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6171A" w14:textId="77777777" w:rsidR="00090DA9" w:rsidRPr="00921C6E" w:rsidRDefault="00090DA9" w:rsidP="00090DA9">
      <w:pPr>
        <w:rPr>
          <w:sz w:val="12"/>
        </w:rPr>
      </w:pPr>
    </w:p>
    <w:p w14:paraId="464102D5" w14:textId="77777777" w:rsidR="00090DA9" w:rsidRPr="00921C6E" w:rsidRDefault="00090DA9" w:rsidP="00090DA9">
      <w:pPr>
        <w:rPr>
          <w:sz w:val="12"/>
        </w:rPr>
      </w:pPr>
    </w:p>
    <w:p w14:paraId="47167CAC" w14:textId="77777777" w:rsidR="00090DA9" w:rsidRPr="00921C6E" w:rsidRDefault="00090DA9" w:rsidP="00090DA9">
      <w:pPr>
        <w:rPr>
          <w:sz w:val="12"/>
        </w:rPr>
      </w:pPr>
    </w:p>
    <w:p w14:paraId="44B99D6A" w14:textId="77777777" w:rsidR="00090DA9" w:rsidRPr="00921C6E" w:rsidRDefault="00090DA9" w:rsidP="00090DA9">
      <w:pPr>
        <w:rPr>
          <w:sz w:val="12"/>
        </w:rPr>
      </w:pPr>
    </w:p>
    <w:p w14:paraId="1FD8B790" w14:textId="77777777" w:rsidR="00090DA9" w:rsidRPr="00921C6E" w:rsidRDefault="00090DA9" w:rsidP="00090DA9">
      <w:pPr>
        <w:rPr>
          <w:sz w:val="12"/>
        </w:rPr>
      </w:pPr>
    </w:p>
    <w:p w14:paraId="5806D0CC" w14:textId="77777777" w:rsidR="00E96A63" w:rsidRPr="00921C6E" w:rsidRDefault="00E96A63" w:rsidP="00090DA9">
      <w:pPr>
        <w:rPr>
          <w:sz w:val="12"/>
        </w:rPr>
      </w:pPr>
    </w:p>
    <w:p w14:paraId="188518E0" w14:textId="77777777" w:rsidR="00E96A63" w:rsidRPr="00921C6E" w:rsidRDefault="00E96A63" w:rsidP="00090DA9">
      <w:pPr>
        <w:rPr>
          <w:sz w:val="12"/>
        </w:rPr>
      </w:pPr>
    </w:p>
    <w:p w14:paraId="4517F908" w14:textId="77777777" w:rsidR="00E96A63" w:rsidRPr="00921C6E" w:rsidRDefault="00E96A63" w:rsidP="00090DA9">
      <w:pPr>
        <w:rPr>
          <w:sz w:val="12"/>
        </w:rPr>
      </w:pPr>
    </w:p>
    <w:p w14:paraId="43B96F76" w14:textId="77777777" w:rsidR="00E96A63" w:rsidRPr="00921C6E" w:rsidRDefault="00E96A63" w:rsidP="00090DA9">
      <w:pPr>
        <w:rPr>
          <w:sz w:val="12"/>
        </w:rPr>
      </w:pPr>
    </w:p>
    <w:p w14:paraId="3BF5ED9D" w14:textId="77777777" w:rsidR="00E96A63" w:rsidRPr="00921C6E" w:rsidRDefault="00E96A63" w:rsidP="00090DA9">
      <w:pPr>
        <w:rPr>
          <w:sz w:val="12"/>
        </w:rPr>
      </w:pPr>
    </w:p>
    <w:p w14:paraId="64A98184" w14:textId="77777777" w:rsidR="00090DA9" w:rsidRPr="00921C6E" w:rsidRDefault="00090DA9" w:rsidP="00090DA9">
      <w:pPr>
        <w:rPr>
          <w:sz w:val="12"/>
        </w:rPr>
      </w:pPr>
    </w:p>
    <w:p w14:paraId="55DA8ADB" w14:textId="77777777" w:rsidR="00090DA9" w:rsidRPr="00921C6E" w:rsidRDefault="00090DA9" w:rsidP="00090DA9">
      <w:pPr>
        <w:rPr>
          <w:sz w:val="12"/>
        </w:rPr>
      </w:pPr>
    </w:p>
    <w:p w14:paraId="3C0DCE99" w14:textId="77777777" w:rsidR="00090DA9" w:rsidRPr="00921C6E" w:rsidRDefault="00090DA9" w:rsidP="00090DA9">
      <w:pPr>
        <w:rPr>
          <w:sz w:val="12"/>
        </w:rPr>
      </w:pPr>
    </w:p>
    <w:p w14:paraId="78BB91A7" w14:textId="77777777" w:rsidR="00090DA9" w:rsidRPr="00921C6E" w:rsidRDefault="00090DA9" w:rsidP="00090DA9">
      <w:pPr>
        <w:rPr>
          <w:sz w:val="12"/>
        </w:rPr>
      </w:pPr>
    </w:p>
    <w:p w14:paraId="4ECFBE36" w14:textId="77777777" w:rsidR="0049670A" w:rsidRPr="00921C6E" w:rsidRDefault="00090DA9" w:rsidP="00090DA9">
      <w:pPr>
        <w:spacing w:line="360" w:lineRule="auto"/>
        <w:jc w:val="center"/>
        <w:rPr>
          <w:b/>
          <w:bCs/>
          <w:sz w:val="36"/>
          <w:szCs w:val="36"/>
        </w:rPr>
      </w:pPr>
      <w:r w:rsidRPr="00921C6E">
        <w:rPr>
          <w:b/>
          <w:bCs/>
          <w:sz w:val="36"/>
          <w:szCs w:val="36"/>
        </w:rPr>
        <w:t>PROCEDURA PROPRIE DE CONCURS</w:t>
      </w:r>
    </w:p>
    <w:p w14:paraId="12C0F1EA" w14:textId="77777777" w:rsidR="0049670A" w:rsidRPr="00921C6E" w:rsidRDefault="00090DA9" w:rsidP="00090DA9">
      <w:pPr>
        <w:spacing w:line="360" w:lineRule="auto"/>
        <w:jc w:val="center"/>
        <w:rPr>
          <w:b/>
          <w:bCs/>
          <w:sz w:val="36"/>
          <w:szCs w:val="36"/>
        </w:rPr>
      </w:pPr>
      <w:r w:rsidRPr="00921C6E">
        <w:rPr>
          <w:b/>
          <w:bCs/>
          <w:sz w:val="36"/>
          <w:szCs w:val="36"/>
        </w:rPr>
        <w:t xml:space="preserve"> </w:t>
      </w:r>
    </w:p>
    <w:p w14:paraId="0F0D5EC0" w14:textId="77777777" w:rsidR="0049670A" w:rsidRPr="00921C6E" w:rsidRDefault="001A4F1E" w:rsidP="00090DA9">
      <w:pPr>
        <w:spacing w:line="360" w:lineRule="auto"/>
        <w:jc w:val="center"/>
        <w:rPr>
          <w:b/>
          <w:bCs/>
          <w:sz w:val="36"/>
          <w:szCs w:val="36"/>
        </w:rPr>
      </w:pPr>
      <w:r w:rsidRPr="00921C6E">
        <w:rPr>
          <w:b/>
          <w:bCs/>
          <w:sz w:val="28"/>
          <w:szCs w:val="28"/>
        </w:rPr>
        <w:t xml:space="preserve">A </w:t>
      </w:r>
      <w:r w:rsidR="00090DA9" w:rsidRPr="00921C6E">
        <w:rPr>
          <w:b/>
          <w:bCs/>
          <w:sz w:val="28"/>
          <w:szCs w:val="28"/>
        </w:rPr>
        <w:t>FACULTĂŢII DE CONSTRUCŢII, CADASTRU</w:t>
      </w:r>
      <w:r w:rsidR="00BE13C2">
        <w:rPr>
          <w:b/>
          <w:bCs/>
          <w:sz w:val="28"/>
          <w:szCs w:val="28"/>
        </w:rPr>
        <w:t xml:space="preserve"> </w:t>
      </w:r>
      <w:r w:rsidR="00090DA9" w:rsidRPr="00921C6E">
        <w:rPr>
          <w:b/>
          <w:bCs/>
          <w:sz w:val="28"/>
          <w:szCs w:val="28"/>
        </w:rPr>
        <w:t>ŞI ARHITECTURĂ</w:t>
      </w:r>
      <w:r w:rsidR="00090DA9" w:rsidRPr="00921C6E">
        <w:rPr>
          <w:b/>
          <w:bCs/>
          <w:sz w:val="36"/>
          <w:szCs w:val="36"/>
        </w:rPr>
        <w:t xml:space="preserve"> </w:t>
      </w:r>
    </w:p>
    <w:p w14:paraId="0EF89CD5" w14:textId="77777777" w:rsidR="00090DA9" w:rsidRPr="00921C6E" w:rsidRDefault="00090DA9" w:rsidP="00090DA9">
      <w:pPr>
        <w:spacing w:line="360" w:lineRule="auto"/>
        <w:jc w:val="center"/>
        <w:rPr>
          <w:b/>
          <w:bCs/>
          <w:sz w:val="28"/>
          <w:szCs w:val="28"/>
        </w:rPr>
      </w:pPr>
      <w:r w:rsidRPr="00921C6E">
        <w:rPr>
          <w:b/>
          <w:bCs/>
          <w:sz w:val="28"/>
          <w:szCs w:val="28"/>
        </w:rPr>
        <w:t xml:space="preserve">PENTRU OCUPAREA </w:t>
      </w:r>
      <w:r w:rsidR="00BE13C2">
        <w:rPr>
          <w:b/>
          <w:bCs/>
          <w:sz w:val="28"/>
          <w:szCs w:val="28"/>
        </w:rPr>
        <w:t xml:space="preserve">PE PERIOADĂ NEDETERMINATĂ A </w:t>
      </w:r>
      <w:r w:rsidR="00BE13C2">
        <w:rPr>
          <w:b/>
          <w:bCs/>
          <w:sz w:val="28"/>
          <w:szCs w:val="28"/>
        </w:rPr>
        <w:br/>
      </w:r>
      <w:r w:rsidRPr="00921C6E">
        <w:rPr>
          <w:b/>
          <w:bCs/>
          <w:sz w:val="28"/>
          <w:szCs w:val="28"/>
        </w:rPr>
        <w:t xml:space="preserve">POSTURILOR DIDACTICE ŞI DE CERCETARE VACANTE </w:t>
      </w:r>
    </w:p>
    <w:p w14:paraId="72A549E1" w14:textId="77777777" w:rsidR="00090DA9" w:rsidRPr="00921C6E" w:rsidRDefault="00090DA9" w:rsidP="00090DA9">
      <w:pPr>
        <w:pStyle w:val="Style"/>
        <w:ind w:left="30" w:hanging="45"/>
        <w:jc w:val="center"/>
        <w:rPr>
          <w:b/>
          <w:bCs/>
          <w:lang w:val="ro-RO"/>
        </w:rPr>
      </w:pPr>
    </w:p>
    <w:p w14:paraId="4A1026E9" w14:textId="77777777" w:rsidR="00090DA9" w:rsidRPr="00921C6E" w:rsidRDefault="00090DA9" w:rsidP="00090DA9">
      <w:pPr>
        <w:pStyle w:val="Style"/>
        <w:ind w:left="30" w:hanging="45"/>
        <w:jc w:val="center"/>
        <w:rPr>
          <w:b/>
          <w:bCs/>
          <w:szCs w:val="28"/>
          <w:lang w:val="ro-RO"/>
        </w:rPr>
      </w:pPr>
    </w:p>
    <w:p w14:paraId="68B1A151" w14:textId="77777777" w:rsidR="00090DA9" w:rsidRPr="00921C6E" w:rsidRDefault="00090DA9" w:rsidP="00090DA9">
      <w:pPr>
        <w:pStyle w:val="Style"/>
        <w:ind w:left="30" w:hanging="45"/>
        <w:jc w:val="center"/>
        <w:rPr>
          <w:b/>
          <w:bCs/>
          <w:szCs w:val="28"/>
          <w:lang w:val="ro-RO"/>
        </w:rPr>
      </w:pPr>
    </w:p>
    <w:p w14:paraId="0186971E" w14:textId="77777777" w:rsidR="00090DA9" w:rsidRPr="00921C6E" w:rsidRDefault="00090DA9" w:rsidP="00090DA9">
      <w:pPr>
        <w:pStyle w:val="Style"/>
        <w:ind w:left="30" w:hanging="45"/>
        <w:jc w:val="center"/>
        <w:rPr>
          <w:b/>
          <w:bCs/>
          <w:szCs w:val="28"/>
          <w:lang w:val="ro-RO"/>
        </w:rPr>
      </w:pPr>
    </w:p>
    <w:p w14:paraId="23600296" w14:textId="77777777" w:rsidR="00090DA9" w:rsidRPr="00921C6E" w:rsidRDefault="00090DA9" w:rsidP="00090DA9">
      <w:pPr>
        <w:pStyle w:val="Style"/>
        <w:ind w:left="30" w:hanging="45"/>
        <w:jc w:val="center"/>
        <w:rPr>
          <w:b/>
          <w:bCs/>
          <w:szCs w:val="28"/>
          <w:lang w:val="ro-RO"/>
        </w:rPr>
      </w:pPr>
    </w:p>
    <w:p w14:paraId="3550002C" w14:textId="77777777" w:rsidR="00090DA9" w:rsidRPr="00921C6E" w:rsidRDefault="00090DA9" w:rsidP="00090DA9">
      <w:pPr>
        <w:pStyle w:val="Style"/>
        <w:ind w:left="30" w:hanging="45"/>
        <w:jc w:val="center"/>
        <w:rPr>
          <w:b/>
          <w:bCs/>
          <w:szCs w:val="28"/>
          <w:lang w:val="ro-RO"/>
        </w:rPr>
      </w:pPr>
    </w:p>
    <w:p w14:paraId="5923687E" w14:textId="77777777" w:rsidR="00090DA9" w:rsidRPr="00921C6E" w:rsidRDefault="00090DA9" w:rsidP="00090DA9">
      <w:pPr>
        <w:pStyle w:val="Style"/>
        <w:ind w:left="30" w:hanging="45"/>
        <w:jc w:val="center"/>
        <w:rPr>
          <w:b/>
          <w:bCs/>
          <w:szCs w:val="28"/>
          <w:lang w:val="ro-RO"/>
        </w:rPr>
      </w:pPr>
    </w:p>
    <w:p w14:paraId="3E6C9D6D" w14:textId="77777777" w:rsidR="00090DA9" w:rsidRPr="00921C6E" w:rsidRDefault="00090DA9" w:rsidP="00090DA9">
      <w:pPr>
        <w:pStyle w:val="Style"/>
        <w:ind w:left="30" w:hanging="45"/>
        <w:jc w:val="center"/>
        <w:rPr>
          <w:b/>
          <w:bCs/>
          <w:szCs w:val="28"/>
          <w:lang w:val="ro-RO"/>
        </w:rPr>
      </w:pPr>
    </w:p>
    <w:p w14:paraId="67E0331D" w14:textId="77777777" w:rsidR="00090DA9" w:rsidRPr="00921C6E" w:rsidRDefault="00090DA9" w:rsidP="00090DA9">
      <w:pPr>
        <w:pStyle w:val="Style"/>
        <w:ind w:left="30" w:hanging="45"/>
        <w:jc w:val="center"/>
        <w:rPr>
          <w:b/>
          <w:bCs/>
          <w:szCs w:val="28"/>
          <w:lang w:val="es-ES"/>
        </w:rPr>
      </w:pPr>
    </w:p>
    <w:p w14:paraId="1F15DB8B" w14:textId="77777777" w:rsidR="00090DA9" w:rsidRPr="00921C6E" w:rsidRDefault="00090DA9" w:rsidP="00090DA9">
      <w:pPr>
        <w:pStyle w:val="Style"/>
        <w:ind w:left="30" w:hanging="45"/>
        <w:jc w:val="center"/>
        <w:rPr>
          <w:b/>
          <w:bCs/>
          <w:szCs w:val="28"/>
          <w:lang w:val="ro-RO"/>
        </w:rPr>
      </w:pPr>
    </w:p>
    <w:p w14:paraId="24942E94" w14:textId="77777777" w:rsidR="00090DA9" w:rsidRPr="00921C6E" w:rsidRDefault="00090DA9" w:rsidP="00090DA9">
      <w:pPr>
        <w:pStyle w:val="Style"/>
        <w:ind w:left="30" w:hanging="45"/>
        <w:jc w:val="center"/>
        <w:rPr>
          <w:b/>
          <w:bCs/>
          <w:szCs w:val="28"/>
          <w:lang w:val="ro-RO"/>
        </w:rPr>
      </w:pPr>
    </w:p>
    <w:p w14:paraId="63CB9764" w14:textId="77777777" w:rsidR="00090DA9" w:rsidRPr="00921C6E" w:rsidRDefault="00090DA9" w:rsidP="00090DA9">
      <w:pPr>
        <w:pStyle w:val="Style"/>
        <w:ind w:left="30" w:hanging="45"/>
        <w:jc w:val="center"/>
        <w:rPr>
          <w:b/>
          <w:bCs/>
          <w:szCs w:val="28"/>
          <w:lang w:val="ro-RO"/>
        </w:rPr>
      </w:pPr>
    </w:p>
    <w:p w14:paraId="147BB6F1" w14:textId="77777777" w:rsidR="00090DA9" w:rsidRPr="00921C6E" w:rsidRDefault="00090DA9" w:rsidP="00090DA9">
      <w:pPr>
        <w:pStyle w:val="Style"/>
        <w:ind w:left="30" w:hanging="45"/>
        <w:jc w:val="center"/>
        <w:rPr>
          <w:b/>
          <w:bCs/>
          <w:sz w:val="28"/>
          <w:szCs w:val="28"/>
          <w:lang w:val="ro-RO"/>
        </w:rPr>
      </w:pPr>
    </w:p>
    <w:p w14:paraId="6925E655" w14:textId="77777777" w:rsidR="00090DA9" w:rsidRPr="00921C6E" w:rsidRDefault="00090DA9" w:rsidP="00090DA9">
      <w:pPr>
        <w:pStyle w:val="Style"/>
        <w:ind w:left="30" w:hanging="45"/>
        <w:jc w:val="center"/>
        <w:rPr>
          <w:b/>
          <w:bCs/>
          <w:szCs w:val="28"/>
          <w:lang w:val="ro-RO"/>
        </w:rPr>
      </w:pPr>
    </w:p>
    <w:p w14:paraId="6E024037" w14:textId="77777777" w:rsidR="001A4F1E" w:rsidRPr="00921C6E" w:rsidRDefault="001A4F1E" w:rsidP="00090DA9">
      <w:pPr>
        <w:pStyle w:val="Style"/>
        <w:ind w:left="30" w:hanging="45"/>
        <w:jc w:val="center"/>
        <w:rPr>
          <w:b/>
          <w:bCs/>
          <w:szCs w:val="28"/>
          <w:lang w:val="ro-RO"/>
        </w:rPr>
      </w:pPr>
    </w:p>
    <w:p w14:paraId="6766690D" w14:textId="77777777" w:rsidR="001A4F1E" w:rsidRPr="00921C6E" w:rsidRDefault="001A4F1E" w:rsidP="00090DA9">
      <w:pPr>
        <w:pStyle w:val="Style"/>
        <w:ind w:left="30" w:hanging="45"/>
        <w:jc w:val="center"/>
        <w:rPr>
          <w:b/>
          <w:bCs/>
          <w:szCs w:val="28"/>
          <w:lang w:val="ro-RO"/>
        </w:rPr>
      </w:pPr>
    </w:p>
    <w:p w14:paraId="5ED9074A" w14:textId="77777777" w:rsidR="001A4F1E" w:rsidRPr="00921C6E" w:rsidRDefault="001A4F1E" w:rsidP="00090DA9">
      <w:pPr>
        <w:pStyle w:val="Style"/>
        <w:ind w:left="30" w:hanging="45"/>
        <w:jc w:val="center"/>
        <w:rPr>
          <w:b/>
          <w:bCs/>
          <w:szCs w:val="28"/>
          <w:lang w:val="ro-RO"/>
        </w:rPr>
      </w:pPr>
    </w:p>
    <w:p w14:paraId="46F98D7B" w14:textId="77777777" w:rsidR="001A4F1E" w:rsidRPr="00921C6E" w:rsidRDefault="001A4F1E" w:rsidP="00090DA9">
      <w:pPr>
        <w:pStyle w:val="Style"/>
        <w:ind w:left="30" w:hanging="45"/>
        <w:jc w:val="center"/>
        <w:rPr>
          <w:b/>
          <w:bCs/>
          <w:szCs w:val="28"/>
          <w:lang w:val="ro-RO"/>
        </w:rPr>
      </w:pPr>
    </w:p>
    <w:p w14:paraId="6EB57B3A" w14:textId="77777777" w:rsidR="001A4F1E" w:rsidRPr="00921C6E" w:rsidRDefault="001A4F1E" w:rsidP="00090DA9">
      <w:pPr>
        <w:pStyle w:val="Style"/>
        <w:ind w:left="30" w:hanging="45"/>
        <w:jc w:val="center"/>
        <w:rPr>
          <w:b/>
          <w:bCs/>
          <w:szCs w:val="28"/>
          <w:lang w:val="ro-RO"/>
        </w:rPr>
      </w:pPr>
    </w:p>
    <w:p w14:paraId="43454E37" w14:textId="77777777" w:rsidR="00E97649" w:rsidRPr="00921C6E" w:rsidRDefault="00E97649" w:rsidP="00090DA9">
      <w:pPr>
        <w:pStyle w:val="Style"/>
        <w:ind w:left="30" w:hanging="45"/>
        <w:jc w:val="center"/>
        <w:rPr>
          <w:b/>
          <w:bCs/>
          <w:szCs w:val="28"/>
          <w:lang w:val="ro-RO"/>
        </w:rPr>
      </w:pPr>
    </w:p>
    <w:p w14:paraId="54D66E6B" w14:textId="77777777" w:rsidR="00090DA9" w:rsidRPr="00921C6E" w:rsidRDefault="00090DA9" w:rsidP="00090DA9">
      <w:pPr>
        <w:pStyle w:val="Style"/>
        <w:ind w:left="30" w:hanging="45"/>
        <w:jc w:val="center"/>
        <w:rPr>
          <w:b/>
          <w:bCs/>
          <w:szCs w:val="28"/>
          <w:lang w:val="ro-RO"/>
        </w:rPr>
      </w:pPr>
    </w:p>
    <w:p w14:paraId="4156E1ED" w14:textId="77777777" w:rsidR="00090DA9" w:rsidRPr="00921C6E" w:rsidRDefault="00090DA9" w:rsidP="00090DA9">
      <w:pPr>
        <w:pStyle w:val="Style"/>
        <w:ind w:left="30" w:hanging="45"/>
        <w:jc w:val="center"/>
        <w:rPr>
          <w:b/>
          <w:bCs/>
          <w:szCs w:val="28"/>
          <w:lang w:val="ro-RO"/>
        </w:rPr>
      </w:pPr>
    </w:p>
    <w:p w14:paraId="3D261FE2" w14:textId="77777777" w:rsidR="009F61CC" w:rsidRPr="00921C6E" w:rsidRDefault="009F61CC" w:rsidP="00090DA9">
      <w:pPr>
        <w:pStyle w:val="Style"/>
        <w:ind w:left="30" w:hanging="45"/>
        <w:jc w:val="center"/>
        <w:rPr>
          <w:b/>
          <w:bCs/>
          <w:szCs w:val="28"/>
          <w:lang w:val="ro-RO"/>
        </w:rPr>
      </w:pPr>
    </w:p>
    <w:p w14:paraId="7AA1F252" w14:textId="77777777" w:rsidR="005836F5" w:rsidRPr="00921C6E" w:rsidRDefault="005836F5" w:rsidP="005836F5">
      <w:pPr>
        <w:pStyle w:val="Style"/>
        <w:ind w:left="30" w:hanging="45"/>
        <w:jc w:val="center"/>
        <w:rPr>
          <w:b/>
          <w:bCs/>
          <w:lang w:val="es-ES"/>
        </w:rPr>
      </w:pPr>
      <w:proofErr w:type="spellStart"/>
      <w:r w:rsidRPr="00921C6E">
        <w:rPr>
          <w:b/>
          <w:bCs/>
          <w:lang w:val="es-ES"/>
        </w:rPr>
        <w:t>Valabilă</w:t>
      </w:r>
      <w:proofErr w:type="spellEnd"/>
      <w:r w:rsidRPr="00921C6E">
        <w:rPr>
          <w:b/>
          <w:bCs/>
          <w:lang w:val="es-ES"/>
        </w:rPr>
        <w:t xml:space="preserve"> </w:t>
      </w:r>
      <w:proofErr w:type="spellStart"/>
      <w:r w:rsidRPr="00921C6E">
        <w:rPr>
          <w:b/>
          <w:bCs/>
          <w:lang w:val="es-ES"/>
        </w:rPr>
        <w:t>începând</w:t>
      </w:r>
      <w:proofErr w:type="spellEnd"/>
      <w:r w:rsidRPr="00921C6E">
        <w:rPr>
          <w:b/>
          <w:bCs/>
          <w:lang w:val="es-ES"/>
        </w:rPr>
        <w:t xml:space="preserve"> </w:t>
      </w:r>
      <w:proofErr w:type="spellStart"/>
      <w:r w:rsidRPr="00921C6E">
        <w:rPr>
          <w:b/>
          <w:bCs/>
          <w:lang w:val="es-ES"/>
        </w:rPr>
        <w:t>cu</w:t>
      </w:r>
      <w:proofErr w:type="spellEnd"/>
      <w:r w:rsidRPr="00921C6E">
        <w:rPr>
          <w:b/>
          <w:bCs/>
          <w:lang w:val="es-ES"/>
        </w:rPr>
        <w:t xml:space="preserve"> </w:t>
      </w:r>
      <w:proofErr w:type="spellStart"/>
      <w:r w:rsidRPr="00921C6E">
        <w:rPr>
          <w:b/>
          <w:bCs/>
          <w:lang w:val="es-ES"/>
        </w:rPr>
        <w:t>anul</w:t>
      </w:r>
      <w:proofErr w:type="spellEnd"/>
      <w:r w:rsidRPr="00921C6E">
        <w:rPr>
          <w:b/>
          <w:bCs/>
          <w:lang w:val="es-ES"/>
        </w:rPr>
        <w:t xml:space="preserve"> </w:t>
      </w:r>
      <w:proofErr w:type="spellStart"/>
      <w:r w:rsidRPr="00921C6E">
        <w:rPr>
          <w:b/>
          <w:bCs/>
          <w:lang w:val="es-ES"/>
        </w:rPr>
        <w:t>universitar</w:t>
      </w:r>
      <w:proofErr w:type="spellEnd"/>
      <w:r w:rsidRPr="00921C6E">
        <w:rPr>
          <w:b/>
          <w:bCs/>
          <w:lang w:val="es-ES"/>
        </w:rPr>
        <w:t xml:space="preserve"> 202</w:t>
      </w:r>
      <w:r w:rsidR="00A40C22">
        <w:rPr>
          <w:b/>
          <w:bCs/>
          <w:lang w:val="es-ES"/>
        </w:rPr>
        <w:t>3</w:t>
      </w:r>
      <w:r w:rsidRPr="00921C6E">
        <w:rPr>
          <w:b/>
          <w:bCs/>
          <w:lang w:val="es-ES"/>
        </w:rPr>
        <w:t>-202</w:t>
      </w:r>
      <w:r w:rsidR="00A40C22">
        <w:rPr>
          <w:b/>
          <w:bCs/>
          <w:lang w:val="es-ES"/>
        </w:rPr>
        <w:t>4</w:t>
      </w:r>
      <w:r w:rsidRPr="00921C6E">
        <w:rPr>
          <w:b/>
          <w:bCs/>
          <w:lang w:val="es-ES"/>
        </w:rPr>
        <w:t xml:space="preserve"> – </w:t>
      </w:r>
      <w:proofErr w:type="spellStart"/>
      <w:r w:rsidRPr="00921C6E">
        <w:rPr>
          <w:b/>
          <w:bCs/>
          <w:lang w:val="es-ES"/>
        </w:rPr>
        <w:t>sem</w:t>
      </w:r>
      <w:proofErr w:type="spellEnd"/>
      <w:r w:rsidRPr="00921C6E">
        <w:rPr>
          <w:b/>
          <w:bCs/>
          <w:lang w:val="es-ES"/>
        </w:rPr>
        <w:t>. I</w:t>
      </w:r>
      <w:r w:rsidR="00A40C22">
        <w:rPr>
          <w:b/>
          <w:bCs/>
          <w:lang w:val="es-ES"/>
        </w:rPr>
        <w:t>I</w:t>
      </w:r>
    </w:p>
    <w:p w14:paraId="31DA3019" w14:textId="77777777" w:rsidR="009F61CC" w:rsidRPr="00921C6E" w:rsidRDefault="009F61CC" w:rsidP="00090DA9">
      <w:pPr>
        <w:pStyle w:val="Style"/>
        <w:ind w:left="30" w:hanging="45"/>
        <w:jc w:val="center"/>
        <w:rPr>
          <w:b/>
          <w:bCs/>
          <w:lang w:val="ro-RO"/>
        </w:rPr>
      </w:pPr>
    </w:p>
    <w:p w14:paraId="1A73EFBF" w14:textId="77777777" w:rsidR="005836F5" w:rsidRPr="00921C6E" w:rsidRDefault="005836F5" w:rsidP="005836F5">
      <w:pPr>
        <w:keepNext/>
        <w:spacing w:line="250" w:lineRule="auto"/>
        <w:jc w:val="center"/>
        <w:rPr>
          <w:b/>
        </w:rPr>
      </w:pPr>
      <w:r w:rsidRPr="00921C6E">
        <w:rPr>
          <w:b/>
        </w:rPr>
        <w:t xml:space="preserve">Procedura a fost aprobată în şedinţa Consiliului Facultăţii din </w:t>
      </w:r>
      <w:r w:rsidR="00A40C22">
        <w:rPr>
          <w:b/>
        </w:rPr>
        <w:t>07</w:t>
      </w:r>
      <w:r w:rsidRPr="00921C6E">
        <w:rPr>
          <w:b/>
        </w:rPr>
        <w:t>.</w:t>
      </w:r>
      <w:r w:rsidR="00A40C22">
        <w:rPr>
          <w:b/>
        </w:rPr>
        <w:t>03</w:t>
      </w:r>
      <w:r w:rsidRPr="00921C6E">
        <w:rPr>
          <w:b/>
        </w:rPr>
        <w:t>.202</w:t>
      </w:r>
      <w:r w:rsidR="00A40C22">
        <w:rPr>
          <w:b/>
        </w:rPr>
        <w:t>4</w:t>
      </w:r>
    </w:p>
    <w:p w14:paraId="6CC142DB" w14:textId="77777777" w:rsidR="005836F5" w:rsidRPr="00921C6E" w:rsidRDefault="005836F5" w:rsidP="00090DA9">
      <w:pPr>
        <w:pStyle w:val="Style"/>
        <w:ind w:left="30" w:hanging="45"/>
        <w:jc w:val="center"/>
        <w:rPr>
          <w:b/>
          <w:bCs/>
          <w:szCs w:val="28"/>
          <w:lang w:val="ro-RO"/>
        </w:rPr>
      </w:pPr>
    </w:p>
    <w:p w14:paraId="4D2ECEE8" w14:textId="77777777" w:rsidR="00A009F9" w:rsidRPr="00921C6E" w:rsidRDefault="00A009F9" w:rsidP="00090DA9">
      <w:pPr>
        <w:pStyle w:val="Style"/>
        <w:ind w:left="30" w:hanging="45"/>
        <w:jc w:val="center"/>
        <w:rPr>
          <w:b/>
          <w:bCs/>
          <w:szCs w:val="28"/>
          <w:lang w:val="ro-RO"/>
        </w:rPr>
      </w:pPr>
    </w:p>
    <w:p w14:paraId="17C48428" w14:textId="77777777" w:rsidR="00E96A63" w:rsidRPr="00921C6E" w:rsidRDefault="00E96A63" w:rsidP="0049670A">
      <w:pPr>
        <w:spacing w:line="360" w:lineRule="auto"/>
        <w:ind w:firstLine="360"/>
      </w:pPr>
    </w:p>
    <w:p w14:paraId="690EBF41" w14:textId="77777777" w:rsidR="00E96A63" w:rsidRPr="00921C6E" w:rsidRDefault="00E96A63" w:rsidP="0049670A">
      <w:pPr>
        <w:spacing w:line="360" w:lineRule="auto"/>
        <w:ind w:firstLine="360"/>
      </w:pPr>
    </w:p>
    <w:p w14:paraId="75CC20D0" w14:textId="77777777" w:rsidR="001A4F1E" w:rsidRDefault="001A4F1E" w:rsidP="0049670A">
      <w:pPr>
        <w:spacing w:line="360" w:lineRule="auto"/>
        <w:ind w:firstLine="360"/>
      </w:pPr>
    </w:p>
    <w:p w14:paraId="3313C399" w14:textId="77777777" w:rsidR="0095490B" w:rsidRPr="00921C6E" w:rsidRDefault="0095490B" w:rsidP="0049670A">
      <w:pPr>
        <w:spacing w:line="360" w:lineRule="auto"/>
        <w:ind w:firstLine="360"/>
      </w:pPr>
    </w:p>
    <w:p w14:paraId="2202A814" w14:textId="77777777" w:rsidR="009405A9" w:rsidRDefault="009405A9" w:rsidP="009405A9">
      <w:pPr>
        <w:pStyle w:val="WW-Default"/>
        <w:spacing w:line="360" w:lineRule="auto"/>
        <w:ind w:firstLine="708"/>
        <w:jc w:val="both"/>
        <w:rPr>
          <w:rFonts w:ascii="Times New Roman" w:hAnsi="Times New Roman"/>
          <w:b/>
          <w:color w:val="auto"/>
          <w:lang w:val="ro-RO"/>
        </w:rPr>
      </w:pPr>
    </w:p>
    <w:p w14:paraId="46BD18D1" w14:textId="77777777" w:rsidR="009405A9" w:rsidRDefault="009405A9" w:rsidP="009405A9">
      <w:pPr>
        <w:pStyle w:val="WW-Default"/>
        <w:spacing w:line="360" w:lineRule="auto"/>
        <w:ind w:firstLine="708"/>
        <w:jc w:val="both"/>
        <w:rPr>
          <w:rFonts w:ascii="Times New Roman" w:hAnsi="Times New Roman"/>
          <w:b/>
          <w:color w:val="auto"/>
          <w:lang w:val="ro-RO"/>
        </w:rPr>
      </w:pPr>
    </w:p>
    <w:p w14:paraId="146EB766" w14:textId="77777777" w:rsidR="009405A9" w:rsidRDefault="009405A9" w:rsidP="009405A9">
      <w:pPr>
        <w:pStyle w:val="WW-Default"/>
        <w:spacing w:line="360" w:lineRule="auto"/>
        <w:ind w:firstLine="708"/>
        <w:jc w:val="both"/>
        <w:rPr>
          <w:rFonts w:ascii="Times New Roman" w:hAnsi="Times New Roman"/>
          <w:b/>
          <w:color w:val="auto"/>
          <w:lang w:val="ro-RO"/>
        </w:rPr>
      </w:pPr>
    </w:p>
    <w:p w14:paraId="440FC353" w14:textId="5F6DDAC6" w:rsidR="009405A9" w:rsidRPr="00943DFA" w:rsidRDefault="009405A9" w:rsidP="009405A9">
      <w:pPr>
        <w:pStyle w:val="WW-Default"/>
        <w:spacing w:line="360" w:lineRule="auto"/>
        <w:ind w:firstLine="708"/>
        <w:jc w:val="both"/>
        <w:rPr>
          <w:rFonts w:ascii="Times New Roman" w:hAnsi="Times New Roman"/>
          <w:color w:val="auto"/>
          <w:lang w:val="ro-RO"/>
        </w:rPr>
      </w:pPr>
      <w:r w:rsidRPr="00943DFA">
        <w:rPr>
          <w:rFonts w:ascii="Times New Roman" w:hAnsi="Times New Roman"/>
          <w:b/>
          <w:color w:val="auto"/>
          <w:lang w:val="ro-RO"/>
        </w:rPr>
        <w:t xml:space="preserve">Art. </w:t>
      </w:r>
      <w:r>
        <w:rPr>
          <w:rFonts w:ascii="Times New Roman" w:hAnsi="Times New Roman"/>
          <w:b/>
          <w:color w:val="auto"/>
          <w:lang w:val="ro-RO"/>
        </w:rPr>
        <w:t>1</w:t>
      </w:r>
    </w:p>
    <w:p w14:paraId="18439E20" w14:textId="77777777" w:rsidR="00090DA9" w:rsidRPr="00921C6E" w:rsidRDefault="00090DA9" w:rsidP="0049670A">
      <w:pPr>
        <w:spacing w:line="360" w:lineRule="auto"/>
        <w:ind w:firstLine="360"/>
      </w:pPr>
      <w:r w:rsidRPr="00921C6E">
        <w:t xml:space="preserve">În Facultatea de Construcţii, Cadastru şi Arhitectură, posturile didactice sau de cercetare  vacante se ocupă, pe durată nedeterminată, numai prin </w:t>
      </w:r>
      <w:r w:rsidRPr="00921C6E">
        <w:rPr>
          <w:b/>
          <w:i/>
          <w:iCs/>
        </w:rPr>
        <w:t>concurs public</w:t>
      </w:r>
      <w:r w:rsidRPr="00921C6E">
        <w:t>, conform:</w:t>
      </w:r>
    </w:p>
    <w:p w14:paraId="7515E76C" w14:textId="77777777" w:rsidR="00090DA9" w:rsidRPr="00921C6E" w:rsidRDefault="00090DA9" w:rsidP="0049670A">
      <w:pPr>
        <w:numPr>
          <w:ilvl w:val="0"/>
          <w:numId w:val="3"/>
        </w:numPr>
        <w:autoSpaceDE w:val="0"/>
        <w:autoSpaceDN w:val="0"/>
        <w:adjustRightInd w:val="0"/>
        <w:spacing w:line="360" w:lineRule="auto"/>
        <w:jc w:val="both"/>
      </w:pPr>
      <w:r w:rsidRPr="00921C6E">
        <w:t xml:space="preserve">Legii </w:t>
      </w:r>
      <w:r w:rsidR="00A40C22" w:rsidRPr="00A40C22">
        <w:t>învățământului superior nr. 199/2023</w:t>
      </w:r>
      <w:r w:rsidR="00A40C22">
        <w:t>;</w:t>
      </w:r>
      <w:r w:rsidRPr="00921C6E">
        <w:t xml:space="preserve"> </w:t>
      </w:r>
    </w:p>
    <w:p w14:paraId="645C041B" w14:textId="77777777" w:rsidR="00A40C22" w:rsidRDefault="00A40C22" w:rsidP="0049670A">
      <w:pPr>
        <w:numPr>
          <w:ilvl w:val="0"/>
          <w:numId w:val="3"/>
        </w:numPr>
        <w:autoSpaceDE w:val="0"/>
        <w:autoSpaceDN w:val="0"/>
        <w:adjustRightInd w:val="0"/>
        <w:spacing w:line="360" w:lineRule="auto"/>
        <w:jc w:val="both"/>
      </w:pPr>
      <w:r w:rsidRPr="00A40C22">
        <w:t>H.G. nr. 1339/2023 privind aprobarea Metodologiei-cadru de concurs pentru ocuparea posturilor didactice şi de cercetare vacante din învățământul superior</w:t>
      </w:r>
      <w:r>
        <w:t>;</w:t>
      </w:r>
    </w:p>
    <w:p w14:paraId="391672F9" w14:textId="77777777" w:rsidR="00090DA9" w:rsidRPr="00921C6E" w:rsidRDefault="00090DA9" w:rsidP="0049670A">
      <w:pPr>
        <w:numPr>
          <w:ilvl w:val="0"/>
          <w:numId w:val="3"/>
        </w:numPr>
        <w:autoSpaceDE w:val="0"/>
        <w:autoSpaceDN w:val="0"/>
        <w:adjustRightInd w:val="0"/>
        <w:spacing w:line="360" w:lineRule="auto"/>
        <w:jc w:val="both"/>
      </w:pPr>
      <w:r w:rsidRPr="00921C6E">
        <w:t xml:space="preserve">Metodologie proprie de concurs pentru ocuparea pe perioadă nedeterminată a posturilor didactice şi de cercetare vacante în Universitatea din Oradea, aprobată în Senatul Universității din Oradea </w:t>
      </w:r>
      <w:r w:rsidR="00A40C22">
        <w:t xml:space="preserve">prin Hotărârea de Senat </w:t>
      </w:r>
      <w:r w:rsidR="0095490B">
        <w:t xml:space="preserve"> (HS) </w:t>
      </w:r>
      <w:r w:rsidR="00A40C22">
        <w:t>nr. 59 / 29.01.2024;</w:t>
      </w:r>
    </w:p>
    <w:p w14:paraId="2D459B44" w14:textId="77777777" w:rsidR="00090DA9" w:rsidRPr="00921C6E" w:rsidRDefault="00090DA9" w:rsidP="0049670A">
      <w:pPr>
        <w:numPr>
          <w:ilvl w:val="0"/>
          <w:numId w:val="3"/>
        </w:numPr>
        <w:autoSpaceDE w:val="0"/>
        <w:autoSpaceDN w:val="0"/>
        <w:adjustRightInd w:val="0"/>
        <w:spacing w:line="360" w:lineRule="auto"/>
        <w:jc w:val="both"/>
      </w:pPr>
      <w:r w:rsidRPr="00921C6E">
        <w:t>prevederilor OMENCS nr. 6129 din 2016 privind standardele minimale pentru acceptarea participării la concursurile pentru conferirea titlurilor didactice din învățământul superior și a gradelor profesionale de cercetare-dezvoltare;</w:t>
      </w:r>
    </w:p>
    <w:p w14:paraId="62624D41" w14:textId="77777777" w:rsidR="00090DA9" w:rsidRPr="00921C6E" w:rsidRDefault="00090DA9" w:rsidP="0049670A">
      <w:pPr>
        <w:numPr>
          <w:ilvl w:val="0"/>
          <w:numId w:val="3"/>
        </w:numPr>
        <w:autoSpaceDE w:val="0"/>
        <w:autoSpaceDN w:val="0"/>
        <w:adjustRightInd w:val="0"/>
        <w:spacing w:line="360" w:lineRule="auto"/>
        <w:jc w:val="both"/>
        <w:rPr>
          <w:b/>
        </w:rPr>
      </w:pPr>
      <w:r w:rsidRPr="00921C6E">
        <w:t xml:space="preserve">prezentei proceduri, numită în continuare </w:t>
      </w:r>
      <w:r w:rsidRPr="00921C6E">
        <w:rPr>
          <w:b/>
        </w:rPr>
        <w:t>Procedura proprie a Facultăţii de Construcţii, Cadastru şi Arhitectură;</w:t>
      </w:r>
    </w:p>
    <w:p w14:paraId="703A9060" w14:textId="77777777" w:rsidR="00090DA9" w:rsidRPr="00921C6E" w:rsidRDefault="00090DA9" w:rsidP="0049670A">
      <w:pPr>
        <w:numPr>
          <w:ilvl w:val="0"/>
          <w:numId w:val="3"/>
        </w:numPr>
        <w:autoSpaceDE w:val="0"/>
        <w:autoSpaceDN w:val="0"/>
        <w:adjustRightInd w:val="0"/>
        <w:spacing w:line="360" w:lineRule="auto"/>
        <w:jc w:val="both"/>
        <w:rPr>
          <w:b/>
        </w:rPr>
      </w:pPr>
      <w:r w:rsidRPr="00921C6E">
        <w:t>alte acte normative în vigoare la data susținerii concursurilor</w:t>
      </w:r>
      <w:r w:rsidRPr="00921C6E">
        <w:rPr>
          <w:b/>
        </w:rPr>
        <w:t>.</w:t>
      </w:r>
    </w:p>
    <w:p w14:paraId="673FFAEA" w14:textId="092117DC" w:rsidR="009405A9" w:rsidRPr="00943DFA" w:rsidRDefault="009405A9" w:rsidP="009405A9">
      <w:pPr>
        <w:pStyle w:val="WW-Default"/>
        <w:spacing w:line="360" w:lineRule="auto"/>
        <w:ind w:firstLine="708"/>
        <w:jc w:val="both"/>
        <w:rPr>
          <w:rFonts w:ascii="Times New Roman" w:hAnsi="Times New Roman"/>
          <w:color w:val="auto"/>
          <w:lang w:val="ro-RO"/>
        </w:rPr>
      </w:pPr>
      <w:r w:rsidRPr="00943DFA">
        <w:rPr>
          <w:rFonts w:ascii="Times New Roman" w:hAnsi="Times New Roman"/>
          <w:b/>
          <w:color w:val="auto"/>
          <w:lang w:val="ro-RO"/>
        </w:rPr>
        <w:t xml:space="preserve">Art. </w:t>
      </w:r>
      <w:r>
        <w:rPr>
          <w:rFonts w:ascii="Times New Roman" w:hAnsi="Times New Roman"/>
          <w:b/>
          <w:color w:val="auto"/>
          <w:lang w:val="ro-RO"/>
        </w:rPr>
        <w:t>2</w:t>
      </w:r>
    </w:p>
    <w:p w14:paraId="4CBB3223" w14:textId="77777777" w:rsidR="00AB7A3C" w:rsidRPr="00921C6E" w:rsidRDefault="00F518F9" w:rsidP="0049670A">
      <w:pPr>
        <w:pStyle w:val="Default"/>
        <w:spacing w:line="360" w:lineRule="auto"/>
        <w:ind w:firstLine="360"/>
        <w:jc w:val="both"/>
        <w:rPr>
          <w:rFonts w:ascii="Times New Roman" w:hAnsi="Times New Roman" w:cs="Times New Roman"/>
          <w:color w:val="auto"/>
          <w:lang w:val="ro-RO"/>
        </w:rPr>
      </w:pPr>
      <w:r w:rsidRPr="00921C6E">
        <w:rPr>
          <w:rFonts w:ascii="Times New Roman" w:hAnsi="Times New Roman" w:cs="Times New Roman"/>
          <w:color w:val="auto"/>
          <w:lang w:val="ro-RO"/>
        </w:rPr>
        <w:t>C</w:t>
      </w:r>
      <w:r w:rsidR="00AB7A3C" w:rsidRPr="00921C6E">
        <w:rPr>
          <w:rFonts w:ascii="Times New Roman" w:hAnsi="Times New Roman" w:cs="Times New Roman"/>
          <w:color w:val="auto"/>
          <w:lang w:val="ro-RO"/>
        </w:rPr>
        <w:t>oncurs</w:t>
      </w:r>
      <w:r w:rsidRPr="00921C6E">
        <w:rPr>
          <w:rFonts w:ascii="Times New Roman" w:hAnsi="Times New Roman" w:cs="Times New Roman"/>
          <w:color w:val="auto"/>
          <w:lang w:val="ro-RO"/>
        </w:rPr>
        <w:t xml:space="preserve">ul pentru ocuparea posturilor didactice și de cercetare vacante pe perioadă nedeterminată a Facultății </w:t>
      </w:r>
      <w:r w:rsidR="00AB7A3C" w:rsidRPr="00921C6E">
        <w:rPr>
          <w:rFonts w:ascii="Times New Roman" w:hAnsi="Times New Roman" w:cs="Times New Roman"/>
          <w:color w:val="auto"/>
          <w:lang w:val="ro-RO"/>
        </w:rPr>
        <w:t xml:space="preserve"> </w:t>
      </w:r>
      <w:r w:rsidRPr="00921C6E">
        <w:rPr>
          <w:rFonts w:ascii="Times New Roman" w:hAnsi="Times New Roman" w:cs="Times New Roman"/>
          <w:color w:val="auto"/>
          <w:lang w:val="ro-RO"/>
        </w:rPr>
        <w:t xml:space="preserve">de Construcții, Cadastru și Arhitectură </w:t>
      </w:r>
      <w:r w:rsidR="0095490B">
        <w:rPr>
          <w:rFonts w:ascii="Times New Roman" w:hAnsi="Times New Roman" w:cs="Times New Roman"/>
          <w:color w:val="auto"/>
          <w:lang w:val="ro-RO"/>
        </w:rPr>
        <w:t xml:space="preserve">(FCCA) </w:t>
      </w:r>
      <w:r w:rsidR="00AB7A3C" w:rsidRPr="00921C6E">
        <w:rPr>
          <w:rFonts w:ascii="Times New Roman" w:hAnsi="Times New Roman" w:cs="Times New Roman"/>
          <w:color w:val="auto"/>
          <w:lang w:val="ro-RO"/>
        </w:rPr>
        <w:t xml:space="preserve">se </w:t>
      </w:r>
      <w:proofErr w:type="spellStart"/>
      <w:r w:rsidR="00AB7A3C" w:rsidRPr="00921C6E">
        <w:rPr>
          <w:rFonts w:ascii="Times New Roman" w:hAnsi="Times New Roman" w:cs="Times New Roman"/>
          <w:color w:val="auto"/>
          <w:lang w:val="ro-RO"/>
        </w:rPr>
        <w:t>desfăşoară</w:t>
      </w:r>
      <w:proofErr w:type="spellEnd"/>
      <w:r w:rsidR="00AB7A3C" w:rsidRPr="00921C6E">
        <w:rPr>
          <w:rFonts w:ascii="Times New Roman" w:hAnsi="Times New Roman" w:cs="Times New Roman"/>
          <w:color w:val="auto"/>
          <w:lang w:val="ro-RO"/>
        </w:rPr>
        <w:t xml:space="preserve"> </w:t>
      </w:r>
      <w:r w:rsidR="00F678D1" w:rsidRPr="00921C6E">
        <w:rPr>
          <w:rFonts w:ascii="Times New Roman" w:hAnsi="Times New Roman" w:cs="Times New Roman"/>
          <w:color w:val="auto"/>
          <w:lang w:val="ro-RO"/>
        </w:rPr>
        <w:t xml:space="preserve">în </w:t>
      </w:r>
      <w:r w:rsidR="00AB7A3C" w:rsidRPr="00921C6E">
        <w:rPr>
          <w:rFonts w:ascii="Times New Roman" w:hAnsi="Times New Roman" w:cs="Times New Roman"/>
          <w:color w:val="auto"/>
          <w:lang w:val="ro-RO"/>
        </w:rPr>
        <w:t>conform</w:t>
      </w:r>
      <w:r w:rsidR="00F678D1" w:rsidRPr="00921C6E">
        <w:rPr>
          <w:rFonts w:ascii="Times New Roman" w:hAnsi="Times New Roman" w:cs="Times New Roman"/>
          <w:color w:val="auto"/>
          <w:lang w:val="ro-RO"/>
        </w:rPr>
        <w:t>itate cu prezenta procedură și cu</w:t>
      </w:r>
      <w:r w:rsidR="00AB7A3C" w:rsidRPr="00921C6E">
        <w:rPr>
          <w:rFonts w:ascii="Times New Roman" w:hAnsi="Times New Roman" w:cs="Times New Roman"/>
          <w:color w:val="auto"/>
          <w:lang w:val="ro-RO"/>
        </w:rPr>
        <w:t xml:space="preserve"> </w:t>
      </w:r>
      <w:r w:rsidR="008114D3" w:rsidRPr="00921C6E">
        <w:rPr>
          <w:rFonts w:ascii="Times New Roman" w:hAnsi="Times New Roman" w:cs="Times New Roman"/>
          <w:color w:val="auto"/>
          <w:lang w:val="ro-RO"/>
        </w:rPr>
        <w:t>"</w:t>
      </w:r>
      <w:r w:rsidR="008114D3" w:rsidRPr="00921C6E">
        <w:rPr>
          <w:rFonts w:ascii="Times New Roman" w:hAnsi="Times New Roman" w:cs="Times New Roman"/>
          <w:i/>
          <w:iCs/>
          <w:color w:val="auto"/>
          <w:lang w:val="ro-RO"/>
        </w:rPr>
        <w:t xml:space="preserve">Metodologia proprie de concurs pentru ocuparea  posturilor didactice </w:t>
      </w:r>
      <w:proofErr w:type="spellStart"/>
      <w:r w:rsidR="008114D3" w:rsidRPr="00921C6E">
        <w:rPr>
          <w:rFonts w:ascii="Times New Roman" w:hAnsi="Times New Roman" w:cs="Times New Roman"/>
          <w:i/>
          <w:iCs/>
          <w:color w:val="auto"/>
          <w:lang w:val="ro-RO"/>
        </w:rPr>
        <w:t>şi</w:t>
      </w:r>
      <w:proofErr w:type="spellEnd"/>
      <w:r w:rsidR="008114D3" w:rsidRPr="00921C6E">
        <w:rPr>
          <w:rFonts w:ascii="Times New Roman" w:hAnsi="Times New Roman" w:cs="Times New Roman"/>
          <w:i/>
          <w:iCs/>
          <w:color w:val="auto"/>
          <w:lang w:val="ro-RO"/>
        </w:rPr>
        <w:t xml:space="preserve"> de cercetare vacante în Universitatea din Oradea” </w:t>
      </w:r>
      <w:r w:rsidR="004D2D48" w:rsidRPr="00921C6E">
        <w:rPr>
          <w:rFonts w:ascii="Times New Roman" w:hAnsi="Times New Roman" w:cs="Times New Roman"/>
          <w:iCs/>
          <w:color w:val="auto"/>
          <w:lang w:val="ro-RO"/>
        </w:rPr>
        <w:t>adoptat</w:t>
      </w:r>
      <w:r w:rsidR="008114D3" w:rsidRPr="00921C6E">
        <w:rPr>
          <w:rFonts w:ascii="Times New Roman" w:hAnsi="Times New Roman" w:cs="Times New Roman"/>
          <w:iCs/>
          <w:color w:val="auto"/>
          <w:lang w:val="ro-RO"/>
        </w:rPr>
        <w:t>a</w:t>
      </w:r>
      <w:r w:rsidR="004D2D48" w:rsidRPr="00921C6E">
        <w:rPr>
          <w:rFonts w:ascii="Times New Roman" w:hAnsi="Times New Roman" w:cs="Times New Roman"/>
          <w:iCs/>
          <w:color w:val="auto"/>
          <w:lang w:val="ro-RO"/>
        </w:rPr>
        <w:t xml:space="preserve"> </w:t>
      </w:r>
      <w:r w:rsidR="008114D3" w:rsidRPr="00921C6E">
        <w:rPr>
          <w:rFonts w:ascii="Times New Roman" w:hAnsi="Times New Roman" w:cs="Times New Roman"/>
          <w:iCs/>
          <w:color w:val="auto"/>
          <w:lang w:val="ro-RO"/>
        </w:rPr>
        <w:t xml:space="preserve">prin </w:t>
      </w:r>
      <w:r w:rsidR="0095490B">
        <w:rPr>
          <w:rFonts w:ascii="Times New Roman" w:hAnsi="Times New Roman" w:cs="Times New Roman"/>
          <w:iCs/>
          <w:color w:val="auto"/>
          <w:lang w:val="ro-RO"/>
        </w:rPr>
        <w:t>HS</w:t>
      </w:r>
      <w:r w:rsidR="004D2D48" w:rsidRPr="00921C6E">
        <w:rPr>
          <w:rFonts w:ascii="Times New Roman" w:hAnsi="Times New Roman" w:cs="Times New Roman"/>
          <w:iCs/>
          <w:color w:val="auto"/>
          <w:lang w:val="ro-RO"/>
        </w:rPr>
        <w:t xml:space="preserve"> </w:t>
      </w:r>
      <w:r w:rsidR="0063315C">
        <w:rPr>
          <w:rFonts w:ascii="Times New Roman" w:hAnsi="Times New Roman" w:cs="Times New Roman"/>
          <w:iCs/>
          <w:color w:val="auto"/>
          <w:lang w:val="ro-RO"/>
        </w:rPr>
        <w:t xml:space="preserve">nr. 59 - </w:t>
      </w:r>
      <w:r w:rsidR="004D2D48" w:rsidRPr="00921C6E">
        <w:rPr>
          <w:rFonts w:ascii="Times New Roman" w:hAnsi="Times New Roman" w:cs="Times New Roman"/>
          <w:iCs/>
          <w:color w:val="auto"/>
          <w:lang w:val="ro-RO"/>
        </w:rPr>
        <w:t xml:space="preserve">Anexa </w:t>
      </w:r>
      <w:r w:rsidR="0063315C">
        <w:rPr>
          <w:rFonts w:ascii="Times New Roman" w:hAnsi="Times New Roman" w:cs="Times New Roman"/>
          <w:iCs/>
          <w:color w:val="auto"/>
          <w:lang w:val="ro-RO"/>
        </w:rPr>
        <w:t>19</w:t>
      </w:r>
      <w:r w:rsidR="004D2D48" w:rsidRPr="00921C6E">
        <w:rPr>
          <w:rFonts w:ascii="Times New Roman" w:hAnsi="Times New Roman" w:cs="Times New Roman"/>
          <w:iCs/>
          <w:color w:val="auto"/>
          <w:lang w:val="ro-RO"/>
        </w:rPr>
        <w:t>/2</w:t>
      </w:r>
      <w:r w:rsidR="0063315C">
        <w:rPr>
          <w:rFonts w:ascii="Times New Roman" w:hAnsi="Times New Roman" w:cs="Times New Roman"/>
          <w:iCs/>
          <w:color w:val="auto"/>
          <w:lang w:val="ro-RO"/>
        </w:rPr>
        <w:t>9</w:t>
      </w:r>
      <w:r w:rsidR="004D2D48" w:rsidRPr="00921C6E">
        <w:rPr>
          <w:rFonts w:ascii="Times New Roman" w:hAnsi="Times New Roman" w:cs="Times New Roman"/>
          <w:iCs/>
          <w:color w:val="auto"/>
          <w:lang w:val="ro-RO"/>
        </w:rPr>
        <w:t>.</w:t>
      </w:r>
      <w:r w:rsidR="0063315C">
        <w:rPr>
          <w:rFonts w:ascii="Times New Roman" w:hAnsi="Times New Roman" w:cs="Times New Roman"/>
          <w:iCs/>
          <w:color w:val="auto"/>
          <w:lang w:val="ro-RO"/>
        </w:rPr>
        <w:t>01</w:t>
      </w:r>
      <w:r w:rsidR="004D2D48" w:rsidRPr="00921C6E">
        <w:rPr>
          <w:rFonts w:ascii="Times New Roman" w:hAnsi="Times New Roman" w:cs="Times New Roman"/>
          <w:iCs/>
          <w:color w:val="auto"/>
          <w:lang w:val="ro-RO"/>
        </w:rPr>
        <w:t>.20</w:t>
      </w:r>
      <w:r w:rsidR="0063315C">
        <w:rPr>
          <w:rFonts w:ascii="Times New Roman" w:hAnsi="Times New Roman" w:cs="Times New Roman"/>
          <w:iCs/>
          <w:color w:val="auto"/>
          <w:lang w:val="ro-RO"/>
        </w:rPr>
        <w:t>24</w:t>
      </w:r>
      <w:r w:rsidR="003F00C4" w:rsidRPr="00921C6E">
        <w:rPr>
          <w:rFonts w:ascii="Times New Roman" w:hAnsi="Times New Roman" w:cs="Times New Roman"/>
          <w:color w:val="auto"/>
          <w:lang w:val="ro-RO"/>
        </w:rPr>
        <w:t>.</w:t>
      </w:r>
      <w:r w:rsidR="00AB7A3C" w:rsidRPr="00921C6E">
        <w:rPr>
          <w:rFonts w:ascii="Times New Roman" w:hAnsi="Times New Roman" w:cs="Times New Roman"/>
          <w:color w:val="auto"/>
          <w:lang w:val="ro-RO"/>
        </w:rPr>
        <w:t xml:space="preserve"> </w:t>
      </w:r>
    </w:p>
    <w:p w14:paraId="0AE43BBE" w14:textId="0AFD198D" w:rsidR="009405A9" w:rsidRPr="00943DFA" w:rsidRDefault="009405A9" w:rsidP="009405A9">
      <w:pPr>
        <w:pStyle w:val="WW-Default"/>
        <w:spacing w:line="360" w:lineRule="auto"/>
        <w:ind w:firstLine="708"/>
        <w:jc w:val="both"/>
        <w:rPr>
          <w:rFonts w:ascii="Times New Roman" w:hAnsi="Times New Roman"/>
          <w:color w:val="auto"/>
          <w:lang w:val="ro-RO"/>
        </w:rPr>
      </w:pPr>
      <w:r w:rsidRPr="00943DFA">
        <w:rPr>
          <w:rFonts w:ascii="Times New Roman" w:hAnsi="Times New Roman"/>
          <w:b/>
          <w:color w:val="auto"/>
          <w:lang w:val="ro-RO"/>
        </w:rPr>
        <w:t xml:space="preserve">Art. </w:t>
      </w:r>
      <w:r>
        <w:rPr>
          <w:rFonts w:ascii="Times New Roman" w:hAnsi="Times New Roman"/>
          <w:b/>
          <w:color w:val="auto"/>
          <w:lang w:val="ro-RO"/>
        </w:rPr>
        <w:t>3</w:t>
      </w:r>
    </w:p>
    <w:p w14:paraId="447F3D89" w14:textId="559D01C0" w:rsidR="003F00C4" w:rsidRPr="00921C6E" w:rsidRDefault="003F00C4" w:rsidP="0049670A">
      <w:pPr>
        <w:autoSpaceDE w:val="0"/>
        <w:spacing w:line="360" w:lineRule="auto"/>
        <w:ind w:firstLine="720"/>
        <w:jc w:val="both"/>
      </w:pPr>
      <w:r w:rsidRPr="00921C6E">
        <w:t xml:space="preserve">Metodologia de concurs a Universității din Oradea este disponibilă pe site-ul Universității din Oradea </w:t>
      </w:r>
      <w:hyperlink r:id="rId8" w:history="1">
        <w:r w:rsidRPr="00921C6E">
          <w:rPr>
            <w:rStyle w:val="Hyperlink"/>
            <w:color w:val="auto"/>
          </w:rPr>
          <w:t>www.uoradea.ro</w:t>
        </w:r>
      </w:hyperlink>
      <w:r w:rsidRPr="00921C6E">
        <w:t>.</w:t>
      </w:r>
    </w:p>
    <w:p w14:paraId="60687BEC" w14:textId="77777777" w:rsidR="003F00C4" w:rsidRPr="00921C6E" w:rsidRDefault="003F00C4" w:rsidP="001110A8">
      <w:pPr>
        <w:pStyle w:val="Default"/>
        <w:spacing w:line="360" w:lineRule="auto"/>
        <w:ind w:firstLine="851"/>
        <w:jc w:val="both"/>
        <w:rPr>
          <w:rFonts w:ascii="Times New Roman" w:hAnsi="Times New Roman" w:cs="Times New Roman"/>
          <w:color w:val="auto"/>
          <w:lang w:val="ro-RO"/>
        </w:rPr>
      </w:pPr>
      <w:r w:rsidRPr="00921C6E">
        <w:rPr>
          <w:rFonts w:ascii="Times New Roman" w:hAnsi="Times New Roman" w:cs="Times New Roman"/>
          <w:color w:val="auto"/>
          <w:lang w:val="ro-RO"/>
        </w:rPr>
        <w:t>Toate informațiile referitoare la concurs vor fi publicate pe pagina web a Universității din Oradea, www.uoradea.ro, butonul Concursuri pe posturi.</w:t>
      </w:r>
    </w:p>
    <w:p w14:paraId="2366EDB2" w14:textId="77777777" w:rsidR="00090DA9" w:rsidRPr="00921C6E" w:rsidRDefault="00090DA9" w:rsidP="0049670A">
      <w:pPr>
        <w:autoSpaceDE w:val="0"/>
        <w:spacing w:line="360" w:lineRule="auto"/>
        <w:ind w:firstLine="720"/>
        <w:jc w:val="both"/>
      </w:pPr>
      <w:r w:rsidRPr="00921C6E">
        <w:t xml:space="preserve">Având în vedere specificul și cerințele fiecărui domeniu, </w:t>
      </w:r>
      <w:r w:rsidR="0095490B">
        <w:t>FCCA</w:t>
      </w:r>
      <w:r w:rsidRPr="00921C6E">
        <w:t xml:space="preserve"> elaborează procedura proprie de concurs care este o completare a "</w:t>
      </w:r>
      <w:r w:rsidRPr="00921C6E">
        <w:rPr>
          <w:i/>
          <w:iCs/>
        </w:rPr>
        <w:t xml:space="preserve">Metodologia proprie de concurs pentru ocuparea  posturilor didactice şi de cercetare vacante în Universitatea din Oradea” </w:t>
      </w:r>
      <w:r w:rsidRPr="00921C6E">
        <w:rPr>
          <w:iCs/>
        </w:rPr>
        <w:t>adoptat</w:t>
      </w:r>
      <w:r w:rsidR="0006131B" w:rsidRPr="00921C6E">
        <w:rPr>
          <w:iCs/>
        </w:rPr>
        <w:t>ă</w:t>
      </w:r>
      <w:r w:rsidRPr="00921C6E">
        <w:rPr>
          <w:iCs/>
        </w:rPr>
        <w:t xml:space="preserve"> prin </w:t>
      </w:r>
      <w:r w:rsidR="0095490B">
        <w:rPr>
          <w:iCs/>
        </w:rPr>
        <w:t>HS</w:t>
      </w:r>
      <w:r w:rsidRPr="00921C6E">
        <w:rPr>
          <w:iCs/>
        </w:rPr>
        <w:t xml:space="preserve"> </w:t>
      </w:r>
      <w:r w:rsidR="0063315C" w:rsidRPr="0063315C">
        <w:rPr>
          <w:iCs/>
        </w:rPr>
        <w:t>nr. 59 - Anexa 19/29.01.2024</w:t>
      </w:r>
      <w:r w:rsidR="0063315C">
        <w:rPr>
          <w:iCs/>
        </w:rPr>
        <w:t xml:space="preserve"> </w:t>
      </w:r>
      <w:r w:rsidRPr="00921C6E">
        <w:rPr>
          <w:iCs/>
        </w:rPr>
        <w:t>a</w:t>
      </w:r>
      <w:r w:rsidRPr="00921C6E">
        <w:t xml:space="preserve"> Universității din Oradea.</w:t>
      </w:r>
    </w:p>
    <w:p w14:paraId="3EB97ACA" w14:textId="77777777" w:rsidR="00090DA9" w:rsidRPr="00921C6E" w:rsidRDefault="00090DA9" w:rsidP="0049670A">
      <w:pPr>
        <w:autoSpaceDE w:val="0"/>
        <w:spacing w:line="360" w:lineRule="auto"/>
        <w:ind w:firstLine="720"/>
        <w:jc w:val="both"/>
      </w:pPr>
      <w:r w:rsidRPr="00921C6E">
        <w:t xml:space="preserve">Aspectele generale, înscrierea la concurs și derularea concursului, precum și anexele se regăsesc în </w:t>
      </w:r>
      <w:r w:rsidR="003F00C4" w:rsidRPr="00921C6E">
        <w:t>"</w:t>
      </w:r>
      <w:r w:rsidR="003F00C4" w:rsidRPr="00921C6E">
        <w:rPr>
          <w:i/>
          <w:iCs/>
        </w:rPr>
        <w:t>Metodologia proprie de concurs pentru ocuparea  posturilor didactice şi de cercetare vacante în Universitatea din Oradea”</w:t>
      </w:r>
      <w:r w:rsidRPr="00921C6E">
        <w:t>. Excepție fac ar</w:t>
      </w:r>
      <w:r w:rsidR="003F00C4" w:rsidRPr="00921C6E">
        <w:t>t</w:t>
      </w:r>
      <w:r w:rsidRPr="00921C6E">
        <w:t xml:space="preserve">icolul </w:t>
      </w:r>
      <w:r w:rsidR="0063315C">
        <w:t>4</w:t>
      </w:r>
      <w:r w:rsidRPr="00943DFA">
        <w:t>, anexele nr. 3</w:t>
      </w:r>
      <w:r w:rsidR="00943DFA" w:rsidRPr="00943DFA">
        <w:t>, nr. 4</w:t>
      </w:r>
      <w:r w:rsidRPr="00943DFA">
        <w:t xml:space="preserve"> și nr. </w:t>
      </w:r>
      <w:r w:rsidR="00943DFA" w:rsidRPr="00943DFA">
        <w:t>5</w:t>
      </w:r>
      <w:r w:rsidR="00F678D1" w:rsidRPr="00943DFA">
        <w:t>, ale</w:t>
      </w:r>
      <w:r w:rsidRPr="00921C6E">
        <w:t xml:space="preserve"> căror format </w:t>
      </w:r>
      <w:r w:rsidR="00F678D1" w:rsidRPr="00921C6E">
        <w:t>sunt</w:t>
      </w:r>
      <w:r w:rsidRPr="00921C6E">
        <w:t xml:space="preserve"> prezentat</w:t>
      </w:r>
      <w:r w:rsidR="00B67AD2" w:rsidRPr="00921C6E">
        <w:t>e</w:t>
      </w:r>
      <w:r w:rsidRPr="00921C6E">
        <w:t xml:space="preserve"> în procedura proprie a Facultății de Construcții, Cadastru și Arhitectură.</w:t>
      </w:r>
    </w:p>
    <w:p w14:paraId="6CA868E7" w14:textId="77777777" w:rsidR="003F00C4" w:rsidRPr="00943DFA" w:rsidRDefault="007A33B1" w:rsidP="003F00C4">
      <w:pPr>
        <w:pStyle w:val="WW-Default"/>
        <w:spacing w:line="360" w:lineRule="auto"/>
        <w:ind w:firstLine="708"/>
        <w:jc w:val="both"/>
        <w:rPr>
          <w:rFonts w:ascii="Times New Roman" w:hAnsi="Times New Roman"/>
          <w:color w:val="auto"/>
          <w:lang w:val="ro-RO"/>
        </w:rPr>
      </w:pPr>
      <w:r w:rsidRPr="00943DFA">
        <w:rPr>
          <w:rFonts w:ascii="Times New Roman" w:hAnsi="Times New Roman"/>
          <w:b/>
          <w:color w:val="auto"/>
          <w:lang w:val="ro-RO"/>
        </w:rPr>
        <w:lastRenderedPageBreak/>
        <w:t xml:space="preserve">Art. </w:t>
      </w:r>
      <w:r w:rsidR="0063315C" w:rsidRPr="00943DFA">
        <w:rPr>
          <w:rFonts w:ascii="Times New Roman" w:hAnsi="Times New Roman"/>
          <w:b/>
          <w:color w:val="auto"/>
          <w:lang w:val="ro-RO"/>
        </w:rPr>
        <w:t>4</w:t>
      </w:r>
      <w:r w:rsidRPr="00943DFA">
        <w:rPr>
          <w:rFonts w:ascii="Times New Roman" w:hAnsi="Times New Roman"/>
          <w:color w:val="auto"/>
          <w:lang w:val="ro-RO"/>
        </w:rPr>
        <w:t xml:space="preserve"> </w:t>
      </w:r>
    </w:p>
    <w:p w14:paraId="13CD57BD" w14:textId="77777777" w:rsidR="007A33B1" w:rsidRPr="00943DFA" w:rsidRDefault="007A33B1" w:rsidP="00A60E15">
      <w:pPr>
        <w:pStyle w:val="WW-Default"/>
        <w:numPr>
          <w:ilvl w:val="0"/>
          <w:numId w:val="49"/>
        </w:numPr>
        <w:tabs>
          <w:tab w:val="left" w:pos="1134"/>
        </w:tabs>
        <w:spacing w:line="360" w:lineRule="auto"/>
        <w:ind w:left="0" w:firstLine="709"/>
        <w:jc w:val="both"/>
        <w:rPr>
          <w:rFonts w:ascii="Times New Roman" w:hAnsi="Times New Roman"/>
          <w:color w:val="auto"/>
          <w:lang w:val="ro-RO"/>
        </w:rPr>
      </w:pPr>
      <w:r w:rsidRPr="00943DFA">
        <w:rPr>
          <w:rFonts w:ascii="Times New Roman" w:hAnsi="Times New Roman"/>
          <w:color w:val="auto"/>
          <w:lang w:val="ro-RO"/>
        </w:rPr>
        <w:t xml:space="preserve">Condițiile </w:t>
      </w:r>
      <w:r w:rsidR="00B67AD2" w:rsidRPr="00943DFA">
        <w:rPr>
          <w:rFonts w:ascii="Times New Roman" w:hAnsi="Times New Roman"/>
          <w:color w:val="auto"/>
          <w:lang w:val="ro-RO"/>
        </w:rPr>
        <w:t xml:space="preserve">specifice </w:t>
      </w:r>
      <w:r w:rsidRPr="00943DFA">
        <w:rPr>
          <w:rFonts w:ascii="Times New Roman" w:hAnsi="Times New Roman"/>
          <w:color w:val="auto"/>
          <w:lang w:val="ro-RO"/>
        </w:rPr>
        <w:t>pentru înscrierea la concursul pentru ocuparea unei funcții didactice</w:t>
      </w:r>
      <w:r w:rsidR="008114D3" w:rsidRPr="00943DFA">
        <w:rPr>
          <w:rFonts w:ascii="Times New Roman" w:hAnsi="Times New Roman"/>
          <w:color w:val="auto"/>
          <w:lang w:val="ro-RO"/>
        </w:rPr>
        <w:t xml:space="preserve"> </w:t>
      </w:r>
      <w:r w:rsidR="00B67AD2" w:rsidRPr="00943DFA">
        <w:rPr>
          <w:rFonts w:ascii="Times New Roman" w:hAnsi="Times New Roman"/>
          <w:color w:val="auto"/>
          <w:lang w:val="ro-RO"/>
        </w:rPr>
        <w:t xml:space="preserve">de asistent universitar și șef de lucrări </w:t>
      </w:r>
      <w:r w:rsidRPr="00943DFA">
        <w:rPr>
          <w:rFonts w:ascii="Times New Roman" w:hAnsi="Times New Roman"/>
          <w:color w:val="auto"/>
          <w:lang w:val="ro-RO"/>
        </w:rPr>
        <w:t>sunt cele prevăzute de prezentul articol</w:t>
      </w:r>
      <w:r w:rsidR="00B67AD2" w:rsidRPr="00943DFA">
        <w:rPr>
          <w:rFonts w:ascii="Times New Roman" w:hAnsi="Times New Roman"/>
          <w:color w:val="auto"/>
          <w:lang w:val="ro-RO"/>
        </w:rPr>
        <w:t>. Totodată, în acest articol sunt cuprinse condiții</w:t>
      </w:r>
      <w:r w:rsidR="009D0E22" w:rsidRPr="00943DFA">
        <w:rPr>
          <w:rFonts w:ascii="Times New Roman" w:hAnsi="Times New Roman"/>
          <w:color w:val="auto"/>
          <w:lang w:val="ro-RO"/>
        </w:rPr>
        <w:t>le</w:t>
      </w:r>
      <w:r w:rsidR="00B67AD2" w:rsidRPr="00943DFA">
        <w:rPr>
          <w:rFonts w:ascii="Times New Roman" w:hAnsi="Times New Roman"/>
          <w:color w:val="auto"/>
          <w:lang w:val="ro-RO"/>
        </w:rPr>
        <w:t xml:space="preserve"> </w:t>
      </w:r>
      <w:r w:rsidR="009D0E22" w:rsidRPr="00943DFA">
        <w:rPr>
          <w:rFonts w:ascii="Times New Roman" w:hAnsi="Times New Roman"/>
          <w:color w:val="auto"/>
          <w:lang w:val="ro-RO"/>
        </w:rPr>
        <w:t>de concurs respectiv</w:t>
      </w:r>
      <w:r w:rsidR="00B758E6" w:rsidRPr="00943DFA">
        <w:rPr>
          <w:rFonts w:ascii="Times New Roman" w:hAnsi="Times New Roman"/>
          <w:color w:val="auto"/>
          <w:lang w:val="ro-RO"/>
        </w:rPr>
        <w:t xml:space="preserve"> </w:t>
      </w:r>
      <w:r w:rsidR="003F00C4" w:rsidRPr="00943DFA">
        <w:rPr>
          <w:rFonts w:ascii="Times New Roman" w:hAnsi="Times New Roman"/>
          <w:color w:val="auto"/>
          <w:lang w:val="ro-RO"/>
        </w:rPr>
        <w:t>aplica</w:t>
      </w:r>
      <w:r w:rsidR="00B67AD2" w:rsidRPr="00943DFA">
        <w:rPr>
          <w:rFonts w:ascii="Times New Roman" w:hAnsi="Times New Roman"/>
          <w:color w:val="auto"/>
          <w:lang w:val="ro-RO"/>
        </w:rPr>
        <w:t>rea</w:t>
      </w:r>
      <w:r w:rsidR="003F00C4" w:rsidRPr="00943DFA">
        <w:rPr>
          <w:rFonts w:ascii="Times New Roman" w:hAnsi="Times New Roman"/>
          <w:color w:val="auto"/>
          <w:lang w:val="ro-RO"/>
        </w:rPr>
        <w:t xml:space="preserve"> </w:t>
      </w:r>
      <w:proofErr w:type="spellStart"/>
      <w:r w:rsidR="003F00C4" w:rsidRPr="00943DFA">
        <w:rPr>
          <w:rFonts w:ascii="Times New Roman" w:hAnsi="Times New Roman"/>
          <w:color w:val="auto"/>
          <w:lang w:val="ro-RO"/>
        </w:rPr>
        <w:t>standard</w:t>
      </w:r>
      <w:r w:rsidR="00B67AD2" w:rsidRPr="00943DFA">
        <w:rPr>
          <w:rFonts w:ascii="Times New Roman" w:hAnsi="Times New Roman"/>
          <w:color w:val="auto"/>
          <w:lang w:val="ro-RO"/>
        </w:rPr>
        <w:t>e</w:t>
      </w:r>
      <w:r w:rsidR="007332B2" w:rsidRPr="00943DFA">
        <w:rPr>
          <w:rFonts w:ascii="Times New Roman" w:hAnsi="Times New Roman"/>
          <w:strike/>
          <w:color w:val="auto"/>
          <w:lang w:val="ro-RO"/>
        </w:rPr>
        <w:t>le</w:t>
      </w:r>
      <w:r w:rsidR="003F00C4" w:rsidRPr="00943DFA">
        <w:rPr>
          <w:rFonts w:ascii="Times New Roman" w:hAnsi="Times New Roman"/>
          <w:color w:val="auto"/>
          <w:lang w:val="ro-RO"/>
        </w:rPr>
        <w:t>l</w:t>
      </w:r>
      <w:r w:rsidR="00B67AD2" w:rsidRPr="00943DFA">
        <w:rPr>
          <w:rFonts w:ascii="Times New Roman" w:hAnsi="Times New Roman"/>
          <w:color w:val="auto"/>
          <w:lang w:val="ro-RO"/>
        </w:rPr>
        <w:t>or</w:t>
      </w:r>
      <w:proofErr w:type="spellEnd"/>
      <w:r w:rsidR="003F00C4" w:rsidRPr="00943DFA">
        <w:rPr>
          <w:rFonts w:ascii="Times New Roman" w:hAnsi="Times New Roman"/>
          <w:color w:val="auto"/>
          <w:lang w:val="ro-RO"/>
        </w:rPr>
        <w:t xml:space="preserve"> minimale specifice</w:t>
      </w:r>
      <w:r w:rsidR="00B67AD2" w:rsidRPr="00943DFA">
        <w:rPr>
          <w:rFonts w:ascii="Times New Roman" w:hAnsi="Times New Roman"/>
          <w:color w:val="auto"/>
          <w:lang w:val="ro-RO"/>
        </w:rPr>
        <w:t xml:space="preserve"> pentru funcțiile de conferențiar universitar și profesor universitar, </w:t>
      </w:r>
      <w:r w:rsidR="00B758E6" w:rsidRPr="00943DFA">
        <w:rPr>
          <w:rFonts w:ascii="Times New Roman" w:hAnsi="Times New Roman"/>
          <w:color w:val="auto"/>
          <w:lang w:val="ro-RO"/>
        </w:rPr>
        <w:t xml:space="preserve">cuprinse în Anexele </w:t>
      </w:r>
      <w:r w:rsidR="00943DFA" w:rsidRPr="00943DFA">
        <w:rPr>
          <w:rFonts w:ascii="Times New Roman" w:hAnsi="Times New Roman"/>
          <w:color w:val="auto"/>
          <w:lang w:val="ro-RO"/>
        </w:rPr>
        <w:t>3, nr. 4 și nr. 5</w:t>
      </w:r>
      <w:r w:rsidR="00B67AD2" w:rsidRPr="00943DFA">
        <w:rPr>
          <w:rFonts w:ascii="Times New Roman" w:hAnsi="Times New Roman"/>
          <w:color w:val="auto"/>
          <w:lang w:val="ro-RO"/>
        </w:rPr>
        <w:t>.</w:t>
      </w:r>
    </w:p>
    <w:p w14:paraId="1DD31314" w14:textId="77777777" w:rsidR="007A33B1" w:rsidRPr="00921C6E" w:rsidRDefault="007A33B1" w:rsidP="004531EB">
      <w:pPr>
        <w:pStyle w:val="WW-Default"/>
        <w:spacing w:line="360" w:lineRule="auto"/>
        <w:ind w:firstLine="708"/>
        <w:jc w:val="both"/>
        <w:rPr>
          <w:rFonts w:ascii="Times New Roman" w:hAnsi="Times New Roman"/>
          <w:color w:val="auto"/>
          <w:lang w:val="ro-RO"/>
        </w:rPr>
      </w:pPr>
      <w:r w:rsidRPr="00921C6E">
        <w:rPr>
          <w:rFonts w:ascii="Times New Roman" w:hAnsi="Times New Roman"/>
          <w:b/>
          <w:color w:val="auto"/>
          <w:lang w:val="ro-RO"/>
        </w:rPr>
        <w:t>(2)</w:t>
      </w:r>
      <w:r w:rsidRPr="00921C6E">
        <w:rPr>
          <w:rFonts w:ascii="Times New Roman" w:hAnsi="Times New Roman"/>
          <w:color w:val="auto"/>
          <w:lang w:val="ro-RO"/>
        </w:rPr>
        <w:t xml:space="preserve"> Pentru funcția de </w:t>
      </w:r>
      <w:r w:rsidRPr="00DD25D7">
        <w:rPr>
          <w:rFonts w:ascii="Times New Roman" w:hAnsi="Times New Roman"/>
          <w:b/>
          <w:bCs/>
          <w:color w:val="auto"/>
          <w:lang w:val="ro-RO"/>
        </w:rPr>
        <w:t xml:space="preserve">asistent universitar </w:t>
      </w:r>
      <w:bookmarkStart w:id="0" w:name="_Hlk98701191"/>
      <w:r w:rsidR="004531EB" w:rsidRPr="00DD25D7">
        <w:rPr>
          <w:rFonts w:ascii="Times New Roman" w:hAnsi="Times New Roman"/>
          <w:b/>
          <w:bCs/>
          <w:color w:val="auto"/>
          <w:lang w:val="ro-RO"/>
        </w:rPr>
        <w:t xml:space="preserve">în </w:t>
      </w:r>
      <w:bookmarkEnd w:id="0"/>
      <w:r w:rsidR="00BC7EBF" w:rsidRPr="00DD25D7">
        <w:rPr>
          <w:rFonts w:ascii="Times New Roman" w:hAnsi="Times New Roman"/>
          <w:b/>
          <w:bCs/>
          <w:color w:val="auto"/>
          <w:lang w:val="ro-RO"/>
        </w:rPr>
        <w:t>domeni</w:t>
      </w:r>
      <w:r w:rsidR="0095490B" w:rsidRPr="00DD25D7">
        <w:rPr>
          <w:rFonts w:ascii="Times New Roman" w:hAnsi="Times New Roman"/>
          <w:b/>
          <w:bCs/>
          <w:color w:val="auto"/>
          <w:lang w:val="ro-RO"/>
        </w:rPr>
        <w:t>ile</w:t>
      </w:r>
      <w:r w:rsidR="00BC7EBF" w:rsidRPr="00DD25D7">
        <w:rPr>
          <w:rFonts w:ascii="Times New Roman" w:hAnsi="Times New Roman"/>
          <w:b/>
          <w:bCs/>
          <w:color w:val="auto"/>
          <w:lang w:val="ro-RO"/>
        </w:rPr>
        <w:t xml:space="preserve"> de </w:t>
      </w:r>
      <w:r w:rsidR="00BA5B6F" w:rsidRPr="00DD25D7">
        <w:rPr>
          <w:rFonts w:ascii="Times New Roman" w:hAnsi="Times New Roman"/>
          <w:b/>
          <w:bCs/>
          <w:i/>
          <w:iCs/>
          <w:color w:val="auto"/>
          <w:lang w:val="ro-RO"/>
        </w:rPr>
        <w:t>I</w:t>
      </w:r>
      <w:r w:rsidR="00BC7EBF" w:rsidRPr="00DD25D7">
        <w:rPr>
          <w:rFonts w:ascii="Times New Roman" w:hAnsi="Times New Roman"/>
          <w:b/>
          <w:bCs/>
          <w:i/>
          <w:iCs/>
          <w:color w:val="auto"/>
          <w:lang w:val="ro-RO"/>
        </w:rPr>
        <w:t xml:space="preserve">nginerie </w:t>
      </w:r>
      <w:r w:rsidR="0063315C" w:rsidRPr="00DD25D7">
        <w:rPr>
          <w:rFonts w:ascii="Times New Roman" w:hAnsi="Times New Roman"/>
          <w:b/>
          <w:bCs/>
          <w:i/>
          <w:iCs/>
          <w:color w:val="auto"/>
          <w:lang w:val="ro-RO"/>
        </w:rPr>
        <w:t>C</w:t>
      </w:r>
      <w:r w:rsidR="00BC7EBF" w:rsidRPr="00DD25D7">
        <w:rPr>
          <w:rFonts w:ascii="Times New Roman" w:hAnsi="Times New Roman"/>
          <w:b/>
          <w:bCs/>
          <w:i/>
          <w:iCs/>
          <w:color w:val="auto"/>
          <w:lang w:val="ro-RO"/>
        </w:rPr>
        <w:t xml:space="preserve">ivilă </w:t>
      </w:r>
      <w:r w:rsidR="0095490B" w:rsidRPr="00DD25D7">
        <w:rPr>
          <w:rFonts w:ascii="Times New Roman" w:hAnsi="Times New Roman"/>
          <w:b/>
          <w:bCs/>
          <w:color w:val="auto"/>
          <w:lang w:val="ro-RO"/>
        </w:rPr>
        <w:t>și</w:t>
      </w:r>
      <w:r w:rsidR="00BC7EBF" w:rsidRPr="00DD25D7">
        <w:rPr>
          <w:rFonts w:ascii="Times New Roman" w:hAnsi="Times New Roman"/>
          <w:b/>
          <w:bCs/>
          <w:i/>
          <w:iCs/>
          <w:color w:val="auto"/>
          <w:lang w:val="ro-RO"/>
        </w:rPr>
        <w:t xml:space="preserve"> </w:t>
      </w:r>
      <w:r w:rsidR="00BA5B6F" w:rsidRPr="00DD25D7">
        <w:rPr>
          <w:rFonts w:ascii="Times New Roman" w:hAnsi="Times New Roman"/>
          <w:b/>
          <w:bCs/>
          <w:i/>
          <w:iCs/>
          <w:color w:val="auto"/>
          <w:lang w:val="ro-RO"/>
        </w:rPr>
        <w:t>I</w:t>
      </w:r>
      <w:r w:rsidR="00BC7EBF" w:rsidRPr="00DD25D7">
        <w:rPr>
          <w:rFonts w:ascii="Times New Roman" w:hAnsi="Times New Roman"/>
          <w:b/>
          <w:bCs/>
          <w:i/>
          <w:iCs/>
          <w:color w:val="auto"/>
          <w:lang w:val="ro-RO"/>
        </w:rPr>
        <w:t>nginerie</w:t>
      </w:r>
      <w:r w:rsidR="0063315C" w:rsidRPr="00DD25D7">
        <w:rPr>
          <w:rFonts w:ascii="Times New Roman" w:hAnsi="Times New Roman"/>
          <w:b/>
          <w:bCs/>
          <w:i/>
          <w:iCs/>
          <w:color w:val="auto"/>
          <w:lang w:val="ro-RO"/>
        </w:rPr>
        <w:t xml:space="preserve"> G</w:t>
      </w:r>
      <w:r w:rsidR="00BC7EBF" w:rsidRPr="00DD25D7">
        <w:rPr>
          <w:rFonts w:ascii="Times New Roman" w:hAnsi="Times New Roman"/>
          <w:b/>
          <w:bCs/>
          <w:i/>
          <w:iCs/>
          <w:color w:val="auto"/>
          <w:lang w:val="ro-RO"/>
        </w:rPr>
        <w:t>eodezică</w:t>
      </w:r>
      <w:r w:rsidR="00BC7EBF" w:rsidRPr="00921C6E">
        <w:rPr>
          <w:rFonts w:ascii="Times New Roman" w:hAnsi="Times New Roman"/>
          <w:color w:val="auto"/>
          <w:lang w:val="ro-RO"/>
        </w:rPr>
        <w:t xml:space="preserve"> </w:t>
      </w:r>
      <w:r w:rsidRPr="00921C6E">
        <w:rPr>
          <w:rFonts w:ascii="Times New Roman" w:hAnsi="Times New Roman"/>
          <w:color w:val="auto"/>
          <w:lang w:val="ro-RO"/>
        </w:rPr>
        <w:t>sunt necesare cumulativ:</w:t>
      </w:r>
    </w:p>
    <w:p w14:paraId="458FB52A" w14:textId="77777777" w:rsidR="0063315C" w:rsidRDefault="0063315C" w:rsidP="00223951">
      <w:pPr>
        <w:autoSpaceDE w:val="0"/>
        <w:autoSpaceDN w:val="0"/>
        <w:adjustRightInd w:val="0"/>
        <w:spacing w:line="360" w:lineRule="auto"/>
        <w:ind w:left="708"/>
        <w:jc w:val="both"/>
        <w:rPr>
          <w:noProof w:val="0"/>
          <w:lang w:eastAsia="ar-SA"/>
        </w:rPr>
      </w:pPr>
      <w:r>
        <w:rPr>
          <w:noProof w:val="0"/>
          <w:lang w:eastAsia="ar-SA"/>
        </w:rPr>
        <w:t xml:space="preserve">a) candidatul să </w:t>
      </w:r>
      <w:proofErr w:type="spellStart"/>
      <w:r>
        <w:rPr>
          <w:noProof w:val="0"/>
          <w:lang w:eastAsia="ar-SA"/>
        </w:rPr>
        <w:t>deţină</w:t>
      </w:r>
      <w:proofErr w:type="spellEnd"/>
      <w:r>
        <w:rPr>
          <w:noProof w:val="0"/>
          <w:lang w:eastAsia="ar-SA"/>
        </w:rPr>
        <w:t xml:space="preserve"> titlul/diploma de doctor sau să fie înmatriculat la un program de studii doctorale, fără </w:t>
      </w:r>
      <w:proofErr w:type="spellStart"/>
      <w:r>
        <w:rPr>
          <w:noProof w:val="0"/>
          <w:lang w:eastAsia="ar-SA"/>
        </w:rPr>
        <w:t>depăşirea</w:t>
      </w:r>
      <w:proofErr w:type="spellEnd"/>
      <w:r>
        <w:rPr>
          <w:noProof w:val="0"/>
          <w:lang w:eastAsia="ar-SA"/>
        </w:rPr>
        <w:t xml:space="preserve"> perioadei maxime de studii, care include prelungirile admisibile conform legii;</w:t>
      </w:r>
    </w:p>
    <w:p w14:paraId="3525F05D" w14:textId="77777777" w:rsidR="0063315C" w:rsidRDefault="0063315C" w:rsidP="00223951">
      <w:pPr>
        <w:autoSpaceDE w:val="0"/>
        <w:autoSpaceDN w:val="0"/>
        <w:adjustRightInd w:val="0"/>
        <w:spacing w:line="360" w:lineRule="auto"/>
        <w:ind w:left="708"/>
        <w:jc w:val="both"/>
      </w:pPr>
      <w:r>
        <w:rPr>
          <w:noProof w:val="0"/>
          <w:lang w:eastAsia="ar-SA"/>
        </w:rPr>
        <w:t>b) publicarea a minimum 1 lucrare (articol, studiu), în extenso, în reviste de specialitate sau în volume ale unor manifestări științifice naționale sau internaționale</w:t>
      </w:r>
    </w:p>
    <w:p w14:paraId="0B82ED0A" w14:textId="77777777" w:rsidR="009D0E22" w:rsidRPr="009D0E22" w:rsidRDefault="0063315C" w:rsidP="009D0E22">
      <w:pPr>
        <w:autoSpaceDE w:val="0"/>
        <w:autoSpaceDN w:val="0"/>
        <w:adjustRightInd w:val="0"/>
        <w:spacing w:line="360" w:lineRule="auto"/>
        <w:ind w:left="720"/>
        <w:jc w:val="both"/>
      </w:pPr>
      <w:bookmarkStart w:id="1" w:name="_Hlk161055210"/>
      <w:r w:rsidRPr="009D0E22">
        <w:t xml:space="preserve">c). </w:t>
      </w:r>
      <w:r w:rsidR="009D0E22" w:rsidRPr="009D0E22">
        <w:t>Promovarea probei scrise și/sau o probei practice (seminar, laborator, proiect sau altele specifice domeniului). Tema probei practice este stabilită de președintele comisiei de concurs, cu consultarea membrilor acesteia, și se anunță cu cel puțin 3 zile lucrătoare înaintea desfășurării probei pe pagina web a concursului, împreună cu ziua, ora și locul desfășurării concursului, invitând astfel toți candidații la susținerea probelor de concurs.</w:t>
      </w:r>
    </w:p>
    <w:bookmarkEnd w:id="1"/>
    <w:p w14:paraId="12202DDF" w14:textId="77777777" w:rsidR="004531EB" w:rsidRPr="00921C6E" w:rsidRDefault="004531EB" w:rsidP="004531EB">
      <w:pPr>
        <w:pStyle w:val="WW-Default"/>
        <w:spacing w:line="360" w:lineRule="auto"/>
        <w:ind w:firstLine="708"/>
        <w:jc w:val="both"/>
        <w:rPr>
          <w:rFonts w:ascii="Times New Roman" w:hAnsi="Times New Roman"/>
          <w:color w:val="auto"/>
          <w:lang w:val="ro-RO"/>
        </w:rPr>
      </w:pPr>
      <w:r w:rsidRPr="00921C6E">
        <w:rPr>
          <w:rFonts w:ascii="Times New Roman" w:hAnsi="Times New Roman"/>
          <w:b/>
          <w:color w:val="auto"/>
          <w:lang w:val="ro-RO"/>
        </w:rPr>
        <w:t>(3)</w:t>
      </w:r>
      <w:r w:rsidRPr="00921C6E">
        <w:rPr>
          <w:rFonts w:ascii="Times New Roman" w:hAnsi="Times New Roman"/>
          <w:color w:val="auto"/>
          <w:lang w:val="ro-RO"/>
        </w:rPr>
        <w:t xml:space="preserve"> Pentru funcția de </w:t>
      </w:r>
      <w:r w:rsidRPr="00DD25D7">
        <w:rPr>
          <w:rFonts w:ascii="Times New Roman" w:hAnsi="Times New Roman"/>
          <w:b/>
          <w:bCs/>
          <w:color w:val="auto"/>
          <w:lang w:val="ro-RO"/>
        </w:rPr>
        <w:t>asistent universitar în domeni</w:t>
      </w:r>
      <w:r w:rsidR="005216E0" w:rsidRPr="00DD25D7">
        <w:rPr>
          <w:rFonts w:ascii="Times New Roman" w:hAnsi="Times New Roman"/>
          <w:b/>
          <w:bCs/>
          <w:color w:val="auto"/>
          <w:lang w:val="ro-RO"/>
        </w:rPr>
        <w:t xml:space="preserve">ul </w:t>
      </w:r>
      <w:r w:rsidR="0063315C" w:rsidRPr="00DD25D7">
        <w:rPr>
          <w:rFonts w:ascii="Times New Roman" w:hAnsi="Times New Roman"/>
          <w:b/>
          <w:bCs/>
          <w:i/>
          <w:iCs/>
          <w:color w:val="auto"/>
          <w:lang w:val="ro-RO"/>
        </w:rPr>
        <w:t>Arhitectură și Urbanism</w:t>
      </w:r>
      <w:r w:rsidRPr="00921C6E">
        <w:rPr>
          <w:rFonts w:ascii="Times New Roman" w:hAnsi="Times New Roman"/>
          <w:color w:val="auto"/>
          <w:lang w:val="ro-RO"/>
        </w:rPr>
        <w:t xml:space="preserve"> sunt necesare cumulativ:</w:t>
      </w:r>
    </w:p>
    <w:p w14:paraId="778C79A8" w14:textId="77777777" w:rsidR="004531EB" w:rsidRDefault="0063315C" w:rsidP="00223951">
      <w:pPr>
        <w:autoSpaceDE w:val="0"/>
        <w:autoSpaceDN w:val="0"/>
        <w:adjustRightInd w:val="0"/>
        <w:spacing w:line="360" w:lineRule="auto"/>
        <w:ind w:left="708"/>
        <w:jc w:val="both"/>
      </w:pPr>
      <w:bookmarkStart w:id="2" w:name="_Hlk98698242"/>
      <w:bookmarkStart w:id="3" w:name="_Hlk98709080"/>
      <w:bookmarkStart w:id="4" w:name="_Hlk98698277"/>
      <w:bookmarkStart w:id="5" w:name="_Hlk98701303"/>
      <w:r w:rsidRPr="0063315C">
        <w:rPr>
          <w:noProof w:val="0"/>
          <w:lang w:eastAsia="ar-SA"/>
        </w:rPr>
        <w:t xml:space="preserve">a) candidatul să </w:t>
      </w:r>
      <w:proofErr w:type="spellStart"/>
      <w:r w:rsidRPr="0063315C">
        <w:rPr>
          <w:noProof w:val="0"/>
          <w:lang w:eastAsia="ar-SA"/>
        </w:rPr>
        <w:t>deţină</w:t>
      </w:r>
      <w:proofErr w:type="spellEnd"/>
      <w:r w:rsidRPr="0063315C">
        <w:rPr>
          <w:noProof w:val="0"/>
          <w:lang w:eastAsia="ar-SA"/>
        </w:rPr>
        <w:t xml:space="preserve"> titlul/diploma de doctor sau să fie înmatriculat la un program de studii doctorale, fără </w:t>
      </w:r>
      <w:proofErr w:type="spellStart"/>
      <w:r w:rsidRPr="0063315C">
        <w:rPr>
          <w:noProof w:val="0"/>
          <w:lang w:eastAsia="ar-SA"/>
        </w:rPr>
        <w:t>depăşirea</w:t>
      </w:r>
      <w:proofErr w:type="spellEnd"/>
      <w:r w:rsidRPr="0063315C">
        <w:rPr>
          <w:noProof w:val="0"/>
          <w:lang w:eastAsia="ar-SA"/>
        </w:rPr>
        <w:t xml:space="preserve"> perioadei maxime de studii, care include prelungirile admisibile conform legii;</w:t>
      </w:r>
      <w:r w:rsidR="0016415B">
        <w:rPr>
          <w:noProof w:val="0"/>
          <w:lang w:eastAsia="ar-SA"/>
        </w:rPr>
        <w:t xml:space="preserve"> </w:t>
      </w:r>
      <w:bookmarkEnd w:id="2"/>
    </w:p>
    <w:p w14:paraId="63242454" w14:textId="77777777" w:rsidR="00223951" w:rsidRPr="0063315C" w:rsidRDefault="00223951" w:rsidP="00223951">
      <w:pPr>
        <w:autoSpaceDE w:val="0"/>
        <w:autoSpaceDN w:val="0"/>
        <w:adjustRightInd w:val="0"/>
        <w:spacing w:line="360" w:lineRule="auto"/>
        <w:ind w:left="708"/>
        <w:jc w:val="both"/>
      </w:pPr>
      <w:r>
        <w:t xml:space="preserve">b) </w:t>
      </w:r>
      <w:r w:rsidRPr="00223951">
        <w:t xml:space="preserve">minimum 1 realizare </w:t>
      </w:r>
      <w:r w:rsidR="00A60E15">
        <w:t>(</w:t>
      </w:r>
      <w:r w:rsidR="00A60E15" w:rsidRPr="00A60E15">
        <w:t xml:space="preserve">1 lucrare </w:t>
      </w:r>
      <w:r w:rsidR="00A60E15">
        <w:t xml:space="preserve">- </w:t>
      </w:r>
      <w:r w:rsidR="00A60E15" w:rsidRPr="00A60E15">
        <w:t>articol, studiu</w:t>
      </w:r>
      <w:r w:rsidR="00A60E15">
        <w:t xml:space="preserve"> -</w:t>
      </w:r>
      <w:r w:rsidR="00A60E15" w:rsidRPr="00A60E15">
        <w:t xml:space="preserve"> în extenso, în reviste de specialitate sau în volume ale unor manifestări științifice naționale sau internaționale</w:t>
      </w:r>
      <w:r w:rsidR="00A60E15">
        <w:t>)</w:t>
      </w:r>
      <w:r w:rsidR="00A60E15" w:rsidRPr="00A60E15">
        <w:t xml:space="preserve"> </w:t>
      </w:r>
      <w:r w:rsidRPr="00223951">
        <w:t>și</w:t>
      </w:r>
      <w:r w:rsidR="00A60E15">
        <w:t xml:space="preserve"> </w:t>
      </w:r>
      <w:r w:rsidRPr="00223951">
        <w:t>/</w:t>
      </w:r>
      <w:r w:rsidR="00A60E15">
        <w:t xml:space="preserve"> </w:t>
      </w:r>
      <w:r w:rsidRPr="00223951">
        <w:t>sau participare, ca activitate de cercetare</w:t>
      </w:r>
      <w:r>
        <w:t xml:space="preserve"> / proiectare</w:t>
      </w:r>
      <w:r w:rsidRPr="00223951">
        <w:t xml:space="preserve"> </w:t>
      </w:r>
      <w:r>
        <w:t>de</w:t>
      </w:r>
      <w:r w:rsidRPr="00223951">
        <w:t xml:space="preserve"> arhitectură prezentat</w:t>
      </w:r>
      <w:r>
        <w:t>ă</w:t>
      </w:r>
      <w:r w:rsidRPr="00223951">
        <w:t xml:space="preserve"> într-un cadru profesional relevant pentru domeniul de activitate, de nivel național sau internațional.</w:t>
      </w:r>
    </w:p>
    <w:p w14:paraId="7C92A5EB" w14:textId="77777777" w:rsidR="009D0E22" w:rsidRPr="009D0E22" w:rsidRDefault="009D0E22" w:rsidP="009D0E22">
      <w:pPr>
        <w:autoSpaceDE w:val="0"/>
        <w:autoSpaceDN w:val="0"/>
        <w:adjustRightInd w:val="0"/>
        <w:spacing w:line="360" w:lineRule="auto"/>
        <w:ind w:left="720"/>
        <w:jc w:val="both"/>
      </w:pPr>
      <w:bookmarkStart w:id="6" w:name="_Hlk98701214"/>
      <w:bookmarkEnd w:id="3"/>
      <w:bookmarkEnd w:id="4"/>
      <w:bookmarkEnd w:id="5"/>
      <w:r w:rsidRPr="009D0E22">
        <w:t>c). Promovarea probei scrise și/sau o probei practice (seminar, laborator, proiect sau altele specifice domeniului). Tema probei practice este stabilită de președintele comisiei de concurs, cu consultarea membrilor acesteia, și se anunță cu cel puțin 3 zile lucrătoare înaintea desfășurării probei pe pagina web a concursului, împreună cu ziua, ora și locul desfășurării concursului, invitând astfel toți candidații la susținerea probelor de concurs.</w:t>
      </w:r>
    </w:p>
    <w:p w14:paraId="5D0403F5" w14:textId="0CA464C3" w:rsidR="00A53361" w:rsidRPr="00921C6E" w:rsidRDefault="001A44D2" w:rsidP="009405A9">
      <w:pPr>
        <w:pStyle w:val="WW-Default"/>
        <w:spacing w:line="360" w:lineRule="auto"/>
        <w:jc w:val="both"/>
        <w:rPr>
          <w:rFonts w:ascii="Times New Roman" w:hAnsi="Times New Roman"/>
          <w:color w:val="auto"/>
          <w:lang w:val="ro-RO"/>
        </w:rPr>
      </w:pPr>
      <w:r w:rsidRPr="00DD25D7">
        <w:rPr>
          <w:rFonts w:ascii="Times New Roman" w:hAnsi="Times New Roman"/>
          <w:b/>
          <w:color w:val="auto"/>
          <w:lang w:val="ro-RO"/>
        </w:rPr>
        <w:tab/>
      </w:r>
      <w:r w:rsidR="007A33B1" w:rsidRPr="00921C6E">
        <w:rPr>
          <w:rFonts w:ascii="Times New Roman" w:hAnsi="Times New Roman"/>
          <w:b/>
          <w:color w:val="auto"/>
          <w:lang w:val="ro-RO"/>
        </w:rPr>
        <w:t>(</w:t>
      </w:r>
      <w:r w:rsidR="00904EF2" w:rsidRPr="00921C6E">
        <w:rPr>
          <w:rFonts w:ascii="Times New Roman" w:hAnsi="Times New Roman"/>
          <w:b/>
          <w:color w:val="auto"/>
          <w:lang w:val="ro-RO"/>
        </w:rPr>
        <w:t>4</w:t>
      </w:r>
      <w:r w:rsidR="007A33B1" w:rsidRPr="00921C6E">
        <w:rPr>
          <w:rFonts w:ascii="Times New Roman" w:hAnsi="Times New Roman"/>
          <w:b/>
          <w:color w:val="auto"/>
          <w:lang w:val="ro-RO"/>
        </w:rPr>
        <w:t>)</w:t>
      </w:r>
      <w:r w:rsidR="007A33B1" w:rsidRPr="00921C6E">
        <w:rPr>
          <w:rFonts w:ascii="Times New Roman" w:hAnsi="Times New Roman"/>
          <w:color w:val="auto"/>
          <w:lang w:val="ro-RO"/>
        </w:rPr>
        <w:t xml:space="preserve"> Pentru funcți</w:t>
      </w:r>
      <w:r w:rsidR="00A53361" w:rsidRPr="00921C6E">
        <w:rPr>
          <w:rFonts w:ascii="Times New Roman" w:hAnsi="Times New Roman"/>
          <w:color w:val="auto"/>
          <w:lang w:val="ro-RO"/>
        </w:rPr>
        <w:t xml:space="preserve">a </w:t>
      </w:r>
      <w:r w:rsidR="007A33B1" w:rsidRPr="00921C6E">
        <w:rPr>
          <w:rFonts w:ascii="Times New Roman" w:hAnsi="Times New Roman"/>
          <w:color w:val="auto"/>
          <w:lang w:val="ro-RO"/>
        </w:rPr>
        <w:t xml:space="preserve">de </w:t>
      </w:r>
      <w:r w:rsidR="007A33B1" w:rsidRPr="00DD25D7">
        <w:rPr>
          <w:rFonts w:ascii="Times New Roman" w:hAnsi="Times New Roman"/>
          <w:b/>
          <w:bCs/>
          <w:color w:val="auto"/>
          <w:lang w:val="ro-RO"/>
        </w:rPr>
        <w:t xml:space="preserve">șef de lucrări </w:t>
      </w:r>
      <w:r w:rsidR="004576BF" w:rsidRPr="00DD25D7">
        <w:rPr>
          <w:rFonts w:ascii="Times New Roman" w:hAnsi="Times New Roman"/>
          <w:b/>
          <w:bCs/>
          <w:color w:val="auto"/>
          <w:lang w:val="ro-RO"/>
        </w:rPr>
        <w:t xml:space="preserve">în </w:t>
      </w:r>
      <w:r w:rsidR="00BC7EBF" w:rsidRPr="00DD25D7">
        <w:rPr>
          <w:rFonts w:ascii="Times New Roman" w:hAnsi="Times New Roman"/>
          <w:b/>
          <w:bCs/>
          <w:color w:val="auto"/>
          <w:lang w:val="ro-RO"/>
        </w:rPr>
        <w:t>domeni</w:t>
      </w:r>
      <w:r w:rsidR="0095490B" w:rsidRPr="00DD25D7">
        <w:rPr>
          <w:rFonts w:ascii="Times New Roman" w:hAnsi="Times New Roman"/>
          <w:b/>
          <w:bCs/>
          <w:color w:val="auto"/>
          <w:lang w:val="ro-RO"/>
        </w:rPr>
        <w:t>ile</w:t>
      </w:r>
      <w:r w:rsidR="00BC7EBF" w:rsidRPr="00DD25D7">
        <w:rPr>
          <w:rFonts w:ascii="Times New Roman" w:hAnsi="Times New Roman"/>
          <w:b/>
          <w:bCs/>
          <w:color w:val="auto"/>
          <w:lang w:val="ro-RO"/>
        </w:rPr>
        <w:t xml:space="preserve"> de </w:t>
      </w:r>
      <w:r w:rsidR="00845D13" w:rsidRPr="00DD25D7">
        <w:rPr>
          <w:rFonts w:ascii="Times New Roman" w:hAnsi="Times New Roman"/>
          <w:b/>
          <w:bCs/>
          <w:i/>
          <w:iCs/>
          <w:color w:val="auto"/>
          <w:lang w:val="ro-RO"/>
        </w:rPr>
        <w:t>Inginerie Civilă</w:t>
      </w:r>
      <w:r w:rsidR="0095490B" w:rsidRPr="00DD25D7">
        <w:rPr>
          <w:rFonts w:ascii="Times New Roman" w:hAnsi="Times New Roman"/>
          <w:b/>
          <w:bCs/>
          <w:i/>
          <w:iCs/>
          <w:color w:val="auto"/>
          <w:lang w:val="ro-RO"/>
        </w:rPr>
        <w:t xml:space="preserve"> </w:t>
      </w:r>
      <w:r w:rsidR="0095490B" w:rsidRPr="00DD25D7">
        <w:rPr>
          <w:rFonts w:ascii="Times New Roman" w:hAnsi="Times New Roman"/>
          <w:b/>
          <w:bCs/>
          <w:color w:val="auto"/>
          <w:lang w:val="ro-RO"/>
        </w:rPr>
        <w:t>și</w:t>
      </w:r>
      <w:r w:rsidR="00DD25D7" w:rsidRPr="00DD25D7">
        <w:rPr>
          <w:rFonts w:ascii="Times New Roman" w:hAnsi="Times New Roman"/>
          <w:b/>
          <w:bCs/>
          <w:color w:val="auto"/>
          <w:lang w:val="ro-RO"/>
        </w:rPr>
        <w:t xml:space="preserve"> </w:t>
      </w:r>
      <w:r w:rsidR="00845D13" w:rsidRPr="00DD25D7">
        <w:rPr>
          <w:rFonts w:ascii="Times New Roman" w:hAnsi="Times New Roman"/>
          <w:b/>
          <w:bCs/>
          <w:i/>
          <w:iCs/>
          <w:color w:val="auto"/>
          <w:lang w:val="ro-RO"/>
        </w:rPr>
        <w:t>Inginerie Geodezică</w:t>
      </w:r>
      <w:r w:rsidR="00BC7EBF" w:rsidRPr="00921C6E">
        <w:rPr>
          <w:rFonts w:ascii="Times New Roman" w:hAnsi="Times New Roman"/>
          <w:color w:val="auto"/>
          <w:lang w:val="ro-RO"/>
        </w:rPr>
        <w:t xml:space="preserve"> </w:t>
      </w:r>
      <w:r w:rsidR="007A33B1" w:rsidRPr="00921C6E">
        <w:rPr>
          <w:rFonts w:ascii="Times New Roman" w:hAnsi="Times New Roman"/>
          <w:color w:val="auto"/>
          <w:lang w:val="ro-RO"/>
        </w:rPr>
        <w:t>sunt necesare cumulativ:</w:t>
      </w:r>
    </w:p>
    <w:bookmarkEnd w:id="6"/>
    <w:p w14:paraId="7E18B314" w14:textId="77777777" w:rsidR="00A60E15" w:rsidRPr="00A60E15" w:rsidRDefault="00A60E15" w:rsidP="00A60E15">
      <w:pPr>
        <w:pStyle w:val="WW-Default"/>
        <w:spacing w:line="360" w:lineRule="auto"/>
        <w:ind w:left="426"/>
        <w:jc w:val="both"/>
        <w:rPr>
          <w:rFonts w:ascii="Times New Roman" w:hAnsi="Times New Roman" w:cs="Times New Roman"/>
          <w:noProof/>
          <w:color w:val="auto"/>
          <w:lang w:val="ro-RO" w:eastAsia="en-US"/>
        </w:rPr>
      </w:pPr>
      <w:r w:rsidRPr="00A60E15">
        <w:rPr>
          <w:rFonts w:ascii="Times New Roman" w:hAnsi="Times New Roman" w:cs="Times New Roman"/>
          <w:noProof/>
          <w:color w:val="auto"/>
          <w:lang w:val="ro-RO" w:eastAsia="en-US"/>
        </w:rPr>
        <w:t>a)</w:t>
      </w:r>
      <w:r w:rsidRPr="00A60E15">
        <w:rPr>
          <w:rFonts w:ascii="Times New Roman" w:hAnsi="Times New Roman" w:cs="Times New Roman"/>
          <w:noProof/>
          <w:color w:val="auto"/>
          <w:lang w:val="ro-RO" w:eastAsia="en-US"/>
        </w:rPr>
        <w:tab/>
        <w:t xml:space="preserve">deținerea </w:t>
      </w:r>
      <w:r w:rsidR="00BE13C2">
        <w:rPr>
          <w:rFonts w:ascii="Times New Roman" w:hAnsi="Times New Roman" w:cs="Times New Roman"/>
          <w:noProof/>
          <w:color w:val="auto"/>
          <w:lang w:val="ro-RO" w:eastAsia="en-US"/>
        </w:rPr>
        <w:t>titlului/</w:t>
      </w:r>
      <w:r w:rsidRPr="00A60E15">
        <w:rPr>
          <w:rFonts w:ascii="Times New Roman" w:hAnsi="Times New Roman" w:cs="Times New Roman"/>
          <w:noProof/>
          <w:color w:val="auto"/>
          <w:lang w:val="ro-RO" w:eastAsia="en-US"/>
        </w:rPr>
        <w:t>diplomei de doctor în domeniul postului scos la concurs sau în domenii apropiate;</w:t>
      </w:r>
    </w:p>
    <w:p w14:paraId="149B07BF" w14:textId="77777777" w:rsidR="00A60E15" w:rsidRDefault="00A60E15" w:rsidP="00A60E15">
      <w:pPr>
        <w:pStyle w:val="WW-Default"/>
        <w:spacing w:line="360" w:lineRule="auto"/>
        <w:ind w:left="426"/>
        <w:jc w:val="both"/>
        <w:rPr>
          <w:rFonts w:ascii="Times New Roman" w:hAnsi="Times New Roman" w:cs="Times New Roman"/>
          <w:noProof/>
          <w:color w:val="auto"/>
          <w:lang w:val="ro-RO" w:eastAsia="en-US"/>
        </w:rPr>
      </w:pPr>
      <w:r w:rsidRPr="00A60E15">
        <w:rPr>
          <w:rFonts w:ascii="Times New Roman" w:hAnsi="Times New Roman" w:cs="Times New Roman"/>
          <w:noProof/>
          <w:color w:val="auto"/>
          <w:lang w:val="ro-RO" w:eastAsia="en-US"/>
        </w:rPr>
        <w:lastRenderedPageBreak/>
        <w:t>b)</w:t>
      </w:r>
      <w:r w:rsidRPr="00A60E15">
        <w:rPr>
          <w:rFonts w:ascii="Times New Roman" w:hAnsi="Times New Roman" w:cs="Times New Roman"/>
          <w:noProof/>
          <w:color w:val="auto"/>
          <w:lang w:val="ro-RO" w:eastAsia="en-US"/>
        </w:rPr>
        <w:tab/>
        <w:t>publicarea a minimum 5 lucrări (articole, studii) în extenso în reviste de specialitate sau în volume ale unor manifestări științifice naționale sau internaționale,</w:t>
      </w:r>
    </w:p>
    <w:p w14:paraId="1A84D912" w14:textId="77777777" w:rsidR="00A60E15" w:rsidRPr="00A60E15" w:rsidRDefault="00A60E15" w:rsidP="00A60E15">
      <w:pPr>
        <w:pStyle w:val="WW-Default"/>
        <w:spacing w:line="360" w:lineRule="auto"/>
        <w:ind w:left="426"/>
        <w:jc w:val="both"/>
        <w:rPr>
          <w:rFonts w:ascii="Times New Roman" w:hAnsi="Times New Roman" w:cs="Times New Roman"/>
          <w:noProof/>
          <w:color w:val="auto"/>
          <w:lang w:val="ro-RO" w:eastAsia="en-US"/>
        </w:rPr>
      </w:pPr>
      <w:r w:rsidRPr="00A60E15">
        <w:rPr>
          <w:rFonts w:ascii="Times New Roman" w:hAnsi="Times New Roman" w:cs="Times New Roman"/>
          <w:noProof/>
          <w:color w:val="auto"/>
          <w:lang w:val="ro-RO" w:eastAsia="en-US"/>
        </w:rPr>
        <w:t>c) elaborarea, cel puțin în format electronic, a unui material didactic de specialitate, postat pe platforma e-learning a UO (e.uoradea.ro), în domeniul disciplinelor postului, sau a unei cărți de specialitate, în domeniul postului;</w:t>
      </w:r>
    </w:p>
    <w:p w14:paraId="7588413B" w14:textId="77777777" w:rsidR="0095490B" w:rsidRDefault="009D0E22" w:rsidP="009D0E22">
      <w:pPr>
        <w:autoSpaceDE w:val="0"/>
        <w:autoSpaceDN w:val="0"/>
        <w:adjustRightInd w:val="0"/>
        <w:spacing w:line="360" w:lineRule="auto"/>
        <w:ind w:left="426"/>
        <w:jc w:val="both"/>
      </w:pPr>
      <w:r>
        <w:t>d</w:t>
      </w:r>
      <w:r w:rsidRPr="009D0E22">
        <w:t xml:space="preserve">). </w:t>
      </w:r>
      <w:r w:rsidR="001A3B3D">
        <w:t>p</w:t>
      </w:r>
      <w:r w:rsidRPr="009D0E22">
        <w:t xml:space="preserve">romovarea </w:t>
      </w:r>
      <w:r w:rsidR="001A3B3D" w:rsidRPr="001A3B3D">
        <w:t>prob</w:t>
      </w:r>
      <w:r w:rsidR="001A3B3D">
        <w:t>ei</w:t>
      </w:r>
      <w:r w:rsidR="001A3B3D" w:rsidRPr="001A3B3D">
        <w:t xml:space="preserve"> de concurs</w:t>
      </w:r>
      <w:r w:rsidR="001A3B3D">
        <w:t>,</w:t>
      </w:r>
      <w:r w:rsidR="001A3B3D" w:rsidRPr="001A3B3D">
        <w:t xml:space="preserve"> reprezentată de o prelegere didactică. Aceast</w:t>
      </w:r>
      <w:r w:rsidR="0095490B">
        <w:t>a</w:t>
      </w:r>
      <w:r w:rsidR="001A3B3D" w:rsidRPr="001A3B3D">
        <w:t xml:space="preserve"> conține în mod obligatoriu și o sesiune de întrebări din partea comisiei. Tema prelegerii didactice este stabilită de președintele comisiei de concurs, cu consultarea membrilor acesteia, și se anunță cu cel puțin 3 zile lucrătoare înaintea desfășurării probei pe pagina web a concursului, împreună cu ziua, ora și locul desfășurării concursului, invitând astfel toți candidații la susținerea probelor de concurs.</w:t>
      </w:r>
    </w:p>
    <w:p w14:paraId="0E2D2C05" w14:textId="77777777" w:rsidR="004576BF" w:rsidRPr="00921C6E" w:rsidRDefault="004576BF" w:rsidP="0095490B">
      <w:pPr>
        <w:pStyle w:val="WW-Default"/>
        <w:spacing w:line="360" w:lineRule="auto"/>
        <w:ind w:left="426" w:firstLine="207"/>
        <w:jc w:val="both"/>
        <w:rPr>
          <w:rFonts w:ascii="Times New Roman" w:hAnsi="Times New Roman"/>
          <w:color w:val="auto"/>
          <w:lang w:val="ro-RO"/>
        </w:rPr>
      </w:pPr>
      <w:r w:rsidRPr="00921C6E">
        <w:rPr>
          <w:rFonts w:ascii="Times New Roman" w:hAnsi="Times New Roman"/>
          <w:b/>
          <w:color w:val="auto"/>
          <w:lang w:val="ro-RO"/>
        </w:rPr>
        <w:t>(5)</w:t>
      </w:r>
      <w:r w:rsidRPr="00921C6E">
        <w:rPr>
          <w:rFonts w:ascii="Times New Roman" w:hAnsi="Times New Roman"/>
          <w:color w:val="auto"/>
          <w:lang w:val="ro-RO"/>
        </w:rPr>
        <w:t xml:space="preserve"> Pentru funcția de </w:t>
      </w:r>
      <w:r w:rsidRPr="00DD25D7">
        <w:rPr>
          <w:rFonts w:ascii="Times New Roman" w:hAnsi="Times New Roman"/>
          <w:b/>
          <w:bCs/>
          <w:color w:val="auto"/>
          <w:lang w:val="ro-RO"/>
        </w:rPr>
        <w:t xml:space="preserve">șef de lucrări în domeniul </w:t>
      </w:r>
      <w:r w:rsidR="00A60E15" w:rsidRPr="00DD25D7">
        <w:rPr>
          <w:rFonts w:ascii="Times New Roman" w:hAnsi="Times New Roman"/>
          <w:b/>
          <w:bCs/>
          <w:i/>
          <w:iCs/>
          <w:color w:val="auto"/>
          <w:lang w:val="ro-RO"/>
        </w:rPr>
        <w:t>Arhitectură și Urbanism</w:t>
      </w:r>
      <w:r w:rsidRPr="00921C6E">
        <w:rPr>
          <w:rFonts w:ascii="Times New Roman" w:hAnsi="Times New Roman"/>
          <w:color w:val="auto"/>
          <w:lang w:val="ro-RO"/>
        </w:rPr>
        <w:t xml:space="preserve"> sunt necesare cumulativ:</w:t>
      </w:r>
    </w:p>
    <w:p w14:paraId="75FE6360" w14:textId="77777777" w:rsidR="004576BF" w:rsidRPr="00921C6E" w:rsidRDefault="004576BF" w:rsidP="00F834B8">
      <w:pPr>
        <w:pStyle w:val="WW-Default"/>
        <w:numPr>
          <w:ilvl w:val="0"/>
          <w:numId w:val="50"/>
        </w:numPr>
        <w:spacing w:line="360" w:lineRule="auto"/>
        <w:ind w:left="993"/>
        <w:jc w:val="both"/>
        <w:rPr>
          <w:rFonts w:ascii="Times New Roman" w:hAnsi="Times New Roman"/>
          <w:color w:val="auto"/>
          <w:lang w:val="ro-RO"/>
        </w:rPr>
      </w:pPr>
      <w:r w:rsidRPr="00921C6E">
        <w:rPr>
          <w:rFonts w:ascii="Times New Roman" w:hAnsi="Times New Roman" w:cs="Times New Roman"/>
          <w:color w:val="auto"/>
          <w:lang w:val="ro-RO"/>
        </w:rPr>
        <w:t xml:space="preserve">deținerea </w:t>
      </w:r>
      <w:r w:rsidR="00BE13C2">
        <w:rPr>
          <w:rFonts w:ascii="Times New Roman" w:hAnsi="Times New Roman" w:cs="Times New Roman"/>
          <w:noProof/>
          <w:color w:val="auto"/>
          <w:lang w:val="ro-RO" w:eastAsia="en-US"/>
        </w:rPr>
        <w:t>titlului</w:t>
      </w:r>
      <w:r w:rsidR="00BE13C2">
        <w:rPr>
          <w:rFonts w:ascii="Times New Roman" w:hAnsi="Times New Roman" w:cs="Times New Roman"/>
          <w:color w:val="auto"/>
          <w:lang w:val="ro-RO"/>
        </w:rPr>
        <w:t>/</w:t>
      </w:r>
      <w:r w:rsidRPr="00921C6E">
        <w:rPr>
          <w:rFonts w:ascii="Times New Roman" w:hAnsi="Times New Roman" w:cs="Times New Roman"/>
          <w:color w:val="auto"/>
          <w:lang w:val="ro-RO"/>
        </w:rPr>
        <w:t>diplomei de doctor în domeniul postului scos la concurs sau în domenii apropiate;</w:t>
      </w:r>
    </w:p>
    <w:p w14:paraId="3B37567B" w14:textId="77777777" w:rsidR="0016415B" w:rsidRPr="0016415B" w:rsidRDefault="0016415B" w:rsidP="00F834B8">
      <w:pPr>
        <w:numPr>
          <w:ilvl w:val="0"/>
          <w:numId w:val="50"/>
        </w:numPr>
        <w:spacing w:line="360" w:lineRule="auto"/>
        <w:ind w:left="993" w:hanging="357"/>
      </w:pPr>
      <w:r w:rsidRPr="0016415B">
        <w:t xml:space="preserve">minimum 5 realizări </w:t>
      </w:r>
      <w:r>
        <w:t>(</w:t>
      </w:r>
      <w:r w:rsidRPr="0016415B">
        <w:t xml:space="preserve">5 lucrări </w:t>
      </w:r>
      <w:r>
        <w:t xml:space="preserve">- </w:t>
      </w:r>
      <w:r w:rsidRPr="0016415B">
        <w:t>articole, studii</w:t>
      </w:r>
      <w:r>
        <w:t xml:space="preserve"> -</w:t>
      </w:r>
      <w:r w:rsidRPr="0016415B">
        <w:t xml:space="preserve"> în extenso, în reviste de specialitate sau în volume ale unor manifestări științifice naționale sau internaționale</w:t>
      </w:r>
      <w:r>
        <w:t>)</w:t>
      </w:r>
      <w:r w:rsidRPr="0016415B">
        <w:t xml:space="preserve"> și/sau participare, ca activitate de cercetare </w:t>
      </w:r>
      <w:r>
        <w:t xml:space="preserve">/ </w:t>
      </w:r>
      <w:r w:rsidRPr="0016415B">
        <w:t>proiect</w:t>
      </w:r>
      <w:r>
        <w:t>are</w:t>
      </w:r>
      <w:r w:rsidRPr="0016415B">
        <w:t xml:space="preserve"> de arhitectură prezentate într-un cadru profesional relevant pentru domeniul de activitate, de nivel național sau internațional.</w:t>
      </w:r>
    </w:p>
    <w:p w14:paraId="54FD8938" w14:textId="77777777" w:rsidR="0016415B" w:rsidRDefault="0016415B" w:rsidP="00F834B8">
      <w:pPr>
        <w:numPr>
          <w:ilvl w:val="0"/>
          <w:numId w:val="50"/>
        </w:numPr>
        <w:autoSpaceDE w:val="0"/>
        <w:autoSpaceDN w:val="0"/>
        <w:adjustRightInd w:val="0"/>
        <w:spacing w:line="360" w:lineRule="auto"/>
        <w:jc w:val="both"/>
        <w:rPr>
          <w:noProof w:val="0"/>
          <w:lang w:eastAsia="ar-SA"/>
        </w:rPr>
      </w:pPr>
      <w:r w:rsidRPr="0016415B">
        <w:rPr>
          <w:noProof w:val="0"/>
          <w:lang w:eastAsia="ar-SA"/>
        </w:rPr>
        <w:t>elaborarea, cel puțin în format electronic, a unui material didactic de specialitate, postat pe platforma e-</w:t>
      </w:r>
      <w:proofErr w:type="spellStart"/>
      <w:r w:rsidRPr="0016415B">
        <w:rPr>
          <w:noProof w:val="0"/>
          <w:lang w:eastAsia="ar-SA"/>
        </w:rPr>
        <w:t>learning</w:t>
      </w:r>
      <w:proofErr w:type="spellEnd"/>
      <w:r w:rsidRPr="0016415B">
        <w:rPr>
          <w:noProof w:val="0"/>
          <w:lang w:eastAsia="ar-SA"/>
        </w:rPr>
        <w:t xml:space="preserve"> a UO (e.uoradea.ro), în domeniul disciplinelor postului, sau a unei cărți de specialitate, în domeniul postului;</w:t>
      </w:r>
    </w:p>
    <w:p w14:paraId="1D860FB3" w14:textId="77777777" w:rsidR="001A3B3D" w:rsidRPr="00921C6E" w:rsidRDefault="001A3B3D" w:rsidP="001A3B3D">
      <w:pPr>
        <w:numPr>
          <w:ilvl w:val="0"/>
          <w:numId w:val="50"/>
        </w:numPr>
        <w:autoSpaceDE w:val="0"/>
        <w:autoSpaceDN w:val="0"/>
        <w:adjustRightInd w:val="0"/>
        <w:spacing w:line="360" w:lineRule="auto"/>
        <w:jc w:val="both"/>
      </w:pPr>
      <w:r>
        <w:t>p</w:t>
      </w:r>
      <w:r w:rsidRPr="009D0E22">
        <w:t xml:space="preserve">romovarea </w:t>
      </w:r>
      <w:r w:rsidRPr="001A3B3D">
        <w:t>prob</w:t>
      </w:r>
      <w:r>
        <w:t>ei</w:t>
      </w:r>
      <w:r w:rsidRPr="001A3B3D">
        <w:t xml:space="preserve"> de concurs</w:t>
      </w:r>
      <w:r>
        <w:t>,</w:t>
      </w:r>
      <w:r w:rsidRPr="001A3B3D">
        <w:t xml:space="preserve"> reprezentată de o prelegere didactică. Această probă conține în mod obligatoriu și o sesiune de întrebări din partea comisiei. Tema prelegerii didactice este stabilită de președintele comisiei de concurs, cu consultarea membrilor acesteia, și se anunță cu cel puțin 3 zile lucrătoare înaintea desfășurării probei pe pagina web a concursului, împreună cu ziua, ora și locul desfășurării concursului, invitând astfel toți candidații la susținerea probelor de concurs.</w:t>
      </w:r>
      <w:r w:rsidRPr="009D0E22">
        <w:t>Rezultatul probelor de concurs se apreciază de către fiecare membru al comisiei prin note de la 1 la 10, nota finală reprezentând media aritmetică a acestora.</w:t>
      </w:r>
    </w:p>
    <w:p w14:paraId="2F66D385" w14:textId="77777777" w:rsidR="007A33B1" w:rsidRPr="00921C6E" w:rsidRDefault="007A33B1" w:rsidP="008114D3">
      <w:pPr>
        <w:pStyle w:val="WW-Default"/>
        <w:spacing w:line="360" w:lineRule="auto"/>
        <w:jc w:val="both"/>
        <w:rPr>
          <w:rFonts w:ascii="Times New Roman" w:hAnsi="Times New Roman"/>
          <w:color w:val="auto"/>
          <w:lang w:val="ro-RO"/>
        </w:rPr>
      </w:pPr>
      <w:r w:rsidRPr="00921C6E">
        <w:rPr>
          <w:rFonts w:ascii="Times New Roman" w:hAnsi="Times New Roman"/>
          <w:color w:val="auto"/>
          <w:lang w:val="ro-RO"/>
        </w:rPr>
        <w:tab/>
      </w:r>
      <w:r w:rsidRPr="00921C6E">
        <w:rPr>
          <w:rFonts w:ascii="Times New Roman" w:hAnsi="Times New Roman"/>
          <w:b/>
          <w:color w:val="auto"/>
          <w:lang w:val="ro-RO"/>
        </w:rPr>
        <w:t>(</w:t>
      </w:r>
      <w:r w:rsidR="004576BF" w:rsidRPr="00921C6E">
        <w:rPr>
          <w:rFonts w:ascii="Times New Roman" w:hAnsi="Times New Roman"/>
          <w:b/>
          <w:color w:val="auto"/>
          <w:lang w:val="ro-RO"/>
        </w:rPr>
        <w:t>6</w:t>
      </w:r>
      <w:r w:rsidRPr="00921C6E">
        <w:rPr>
          <w:rFonts w:ascii="Times New Roman" w:hAnsi="Times New Roman"/>
          <w:b/>
          <w:color w:val="auto"/>
          <w:lang w:val="ro-RO"/>
        </w:rPr>
        <w:t>)</w:t>
      </w:r>
      <w:r w:rsidRPr="00921C6E">
        <w:rPr>
          <w:rFonts w:ascii="Times New Roman" w:hAnsi="Times New Roman"/>
          <w:color w:val="auto"/>
          <w:lang w:val="ro-RO"/>
        </w:rPr>
        <w:t xml:space="preserve"> Pentru funcția de </w:t>
      </w:r>
      <w:r w:rsidRPr="00DD25D7">
        <w:rPr>
          <w:rFonts w:ascii="Times New Roman" w:hAnsi="Times New Roman"/>
          <w:b/>
          <w:bCs/>
          <w:color w:val="auto"/>
          <w:lang w:val="ro-RO"/>
        </w:rPr>
        <w:t>conferențiar universitar</w:t>
      </w:r>
      <w:r w:rsidRPr="00921C6E">
        <w:rPr>
          <w:rFonts w:ascii="Times New Roman" w:hAnsi="Times New Roman"/>
          <w:color w:val="auto"/>
          <w:lang w:val="ro-RO"/>
        </w:rPr>
        <w:t xml:space="preserve"> sunt necesare cumulativ</w:t>
      </w:r>
      <w:r w:rsidR="0095490B">
        <w:rPr>
          <w:rFonts w:ascii="Times New Roman" w:hAnsi="Times New Roman"/>
          <w:color w:val="auto"/>
          <w:lang w:val="ro-RO"/>
        </w:rPr>
        <w:t xml:space="preserve"> </w:t>
      </w:r>
      <w:r w:rsidRPr="00921C6E">
        <w:rPr>
          <w:rFonts w:ascii="Times New Roman" w:hAnsi="Times New Roman"/>
          <w:color w:val="auto"/>
          <w:lang w:val="ro-RO"/>
        </w:rPr>
        <w:t>:</w:t>
      </w:r>
    </w:p>
    <w:p w14:paraId="16CD5562" w14:textId="77777777" w:rsidR="007A33B1" w:rsidRPr="00F834B8" w:rsidRDefault="007A33B1" w:rsidP="00904EF2">
      <w:pPr>
        <w:pStyle w:val="WW-Default"/>
        <w:spacing w:line="360" w:lineRule="auto"/>
        <w:ind w:left="426"/>
        <w:jc w:val="both"/>
        <w:rPr>
          <w:rFonts w:ascii="Times New Roman" w:hAnsi="Times New Roman" w:cs="Times New Roman"/>
          <w:color w:val="auto"/>
          <w:lang w:val="ro-RO"/>
        </w:rPr>
      </w:pPr>
      <w:r w:rsidRPr="00F834B8">
        <w:rPr>
          <w:rFonts w:ascii="Times New Roman" w:hAnsi="Times New Roman"/>
          <w:color w:val="auto"/>
          <w:lang w:val="ro-RO"/>
        </w:rPr>
        <w:t xml:space="preserve">a) </w:t>
      </w:r>
      <w:r w:rsidR="000D0B5C" w:rsidRPr="00F834B8">
        <w:rPr>
          <w:rFonts w:ascii="Times New Roman" w:hAnsi="Times New Roman" w:cs="Times New Roman"/>
          <w:color w:val="auto"/>
          <w:lang w:val="ro-RO"/>
        </w:rPr>
        <w:t xml:space="preserve">deținerea </w:t>
      </w:r>
      <w:r w:rsidR="00BE13C2">
        <w:rPr>
          <w:rFonts w:ascii="Times New Roman" w:hAnsi="Times New Roman" w:cs="Times New Roman"/>
          <w:noProof/>
          <w:color w:val="auto"/>
          <w:lang w:val="ro-RO" w:eastAsia="en-US"/>
        </w:rPr>
        <w:t>titlului</w:t>
      </w:r>
      <w:r w:rsidR="00BE13C2">
        <w:rPr>
          <w:rFonts w:ascii="Times New Roman" w:hAnsi="Times New Roman" w:cs="Times New Roman"/>
          <w:color w:val="auto"/>
          <w:lang w:val="ro-RO"/>
        </w:rPr>
        <w:t>/</w:t>
      </w:r>
      <w:r w:rsidR="000D0B5C" w:rsidRPr="00F834B8">
        <w:rPr>
          <w:rFonts w:ascii="Times New Roman" w:hAnsi="Times New Roman" w:cs="Times New Roman"/>
          <w:color w:val="auto"/>
          <w:lang w:val="ro-RO"/>
        </w:rPr>
        <w:t>diplomei de doctor în domeniul postului scos la concurs sau în domenii apropiate</w:t>
      </w:r>
      <w:r w:rsidRPr="00F834B8">
        <w:rPr>
          <w:rFonts w:ascii="Times New Roman" w:hAnsi="Times New Roman"/>
          <w:color w:val="auto"/>
          <w:lang w:val="ro-RO"/>
        </w:rPr>
        <w:t>;</w:t>
      </w:r>
    </w:p>
    <w:p w14:paraId="5E514FB1" w14:textId="77777777" w:rsidR="00B758E6" w:rsidRDefault="007A33B1" w:rsidP="00F834B8">
      <w:pPr>
        <w:pStyle w:val="WW-Default"/>
        <w:spacing w:line="360" w:lineRule="auto"/>
        <w:ind w:left="426"/>
        <w:jc w:val="both"/>
        <w:rPr>
          <w:rFonts w:ascii="Times New Roman" w:hAnsi="Times New Roman"/>
          <w:color w:val="auto"/>
          <w:lang w:val="ro-RO"/>
        </w:rPr>
      </w:pPr>
      <w:bookmarkStart w:id="7" w:name="_Hlk119335594"/>
      <w:r w:rsidRPr="00F834B8">
        <w:rPr>
          <w:rFonts w:ascii="Times New Roman" w:hAnsi="Times New Roman"/>
          <w:color w:val="auto"/>
          <w:lang w:val="ro-RO"/>
        </w:rPr>
        <w:t>b) îndeplinirea standardelor minimale naționale de ocupare a posturilor didactice, specifice funcției didactice de conferențiar universitar</w:t>
      </w:r>
      <w:r w:rsidR="000D0B5C" w:rsidRPr="00F834B8">
        <w:rPr>
          <w:rFonts w:ascii="Times New Roman" w:hAnsi="Times New Roman"/>
          <w:color w:val="auto"/>
          <w:lang w:val="ro-RO"/>
        </w:rPr>
        <w:t xml:space="preserve">, </w:t>
      </w:r>
      <w:bookmarkStart w:id="8" w:name="_Hlk119366892"/>
      <w:bookmarkStart w:id="9" w:name="_Hlk119472743"/>
      <w:bookmarkEnd w:id="7"/>
      <w:r w:rsidR="00F834B8" w:rsidRPr="00F834B8">
        <w:rPr>
          <w:rFonts w:ascii="Times New Roman" w:hAnsi="Times New Roman"/>
          <w:color w:val="auto"/>
          <w:lang w:val="ro-RO"/>
        </w:rPr>
        <w:t xml:space="preserve">standarde aprobate potrivit art. 156 din Legea </w:t>
      </w:r>
      <w:proofErr w:type="spellStart"/>
      <w:r w:rsidR="00F834B8" w:rsidRPr="00F834B8">
        <w:rPr>
          <w:rFonts w:ascii="Times New Roman" w:hAnsi="Times New Roman"/>
          <w:color w:val="auto"/>
          <w:lang w:val="ro-RO"/>
        </w:rPr>
        <w:t>învăţământului</w:t>
      </w:r>
      <w:proofErr w:type="spellEnd"/>
      <w:r w:rsidR="00F834B8" w:rsidRPr="00F834B8">
        <w:rPr>
          <w:rFonts w:ascii="Times New Roman" w:hAnsi="Times New Roman"/>
          <w:color w:val="auto"/>
          <w:lang w:val="ro-RO"/>
        </w:rPr>
        <w:t xml:space="preserve"> superior nr. 199/2023, cu modificările </w:t>
      </w:r>
      <w:proofErr w:type="spellStart"/>
      <w:r w:rsidR="00F834B8" w:rsidRPr="00F834B8">
        <w:rPr>
          <w:rFonts w:ascii="Times New Roman" w:hAnsi="Times New Roman"/>
          <w:color w:val="auto"/>
          <w:lang w:val="ro-RO"/>
        </w:rPr>
        <w:t>şi</w:t>
      </w:r>
      <w:proofErr w:type="spellEnd"/>
      <w:r w:rsidR="00F834B8" w:rsidRPr="00F834B8">
        <w:rPr>
          <w:rFonts w:ascii="Times New Roman" w:hAnsi="Times New Roman"/>
          <w:color w:val="auto"/>
          <w:lang w:val="ro-RO"/>
        </w:rPr>
        <w:t xml:space="preserve"> completările ulterioare</w:t>
      </w:r>
      <w:r w:rsidR="00B758E6" w:rsidRPr="00F834B8">
        <w:rPr>
          <w:rFonts w:ascii="Times New Roman" w:hAnsi="Times New Roman"/>
          <w:color w:val="auto"/>
          <w:lang w:val="ro-RO"/>
        </w:rPr>
        <w:t>;</w:t>
      </w:r>
    </w:p>
    <w:p w14:paraId="706B10E4" w14:textId="77777777" w:rsidR="001A3B3D" w:rsidRPr="00F834B8" w:rsidRDefault="001A3B3D" w:rsidP="001A3B3D">
      <w:pPr>
        <w:autoSpaceDE w:val="0"/>
        <w:autoSpaceDN w:val="0"/>
        <w:adjustRightInd w:val="0"/>
        <w:spacing w:line="360" w:lineRule="auto"/>
        <w:ind w:left="426"/>
        <w:jc w:val="both"/>
      </w:pPr>
      <w:bookmarkStart w:id="10" w:name="_Hlk161056984"/>
      <w:r>
        <w:lastRenderedPageBreak/>
        <w:t>c</w:t>
      </w:r>
      <w:r w:rsidRPr="009D0E22">
        <w:t xml:space="preserve">). </w:t>
      </w:r>
      <w:r>
        <w:t>p</w:t>
      </w:r>
      <w:r w:rsidRPr="009D0E22">
        <w:t xml:space="preserve">romovarea </w:t>
      </w:r>
      <w:r w:rsidRPr="001A3B3D">
        <w:t>prob</w:t>
      </w:r>
      <w:r>
        <w:t>elor</w:t>
      </w:r>
      <w:r w:rsidRPr="001A3B3D">
        <w:t xml:space="preserve"> de concurs</w:t>
      </w:r>
      <w:r>
        <w:t>.</w:t>
      </w:r>
      <w:r w:rsidRPr="001A3B3D">
        <w:t xml:space="preserve"> </w:t>
      </w:r>
      <w:r>
        <w:t>C</w:t>
      </w:r>
      <w:r w:rsidRPr="001A3B3D">
        <w:t>el puțin o probă de concurs este reprezentată de o prelegere didactică. Această probă conține în mod obligatoriu și o sesiune de întrebări din partea comisiei. Tema prelegerii didactice este stabilită de președintele comisiei de concurs, cu consultarea membrilor acesteia, și se anunță cu cel puțin 3 zile lucrătoare înaintea desfășurării probei pe pagina web a concursului, împreună cu ziua, ora și locul desfășurării concursului, invitând astfel toți candidații la susținerea probelor de concurs.</w:t>
      </w:r>
    </w:p>
    <w:bookmarkEnd w:id="8"/>
    <w:bookmarkEnd w:id="9"/>
    <w:bookmarkEnd w:id="10"/>
    <w:p w14:paraId="36A3BF6C" w14:textId="77777777" w:rsidR="007A33B1" w:rsidRPr="00921C6E" w:rsidRDefault="007A33B1" w:rsidP="00904EF2">
      <w:pPr>
        <w:pStyle w:val="WW-Default"/>
        <w:spacing w:line="360" w:lineRule="auto"/>
        <w:ind w:firstLine="708"/>
        <w:jc w:val="both"/>
        <w:rPr>
          <w:rFonts w:ascii="Times New Roman" w:hAnsi="Times New Roman"/>
          <w:color w:val="auto"/>
          <w:lang w:val="ro-RO"/>
        </w:rPr>
      </w:pPr>
      <w:r w:rsidRPr="00921C6E">
        <w:rPr>
          <w:rFonts w:ascii="Times New Roman" w:hAnsi="Times New Roman"/>
          <w:b/>
          <w:color w:val="auto"/>
          <w:lang w:val="ro-RO"/>
        </w:rPr>
        <w:t>(</w:t>
      </w:r>
      <w:r w:rsidR="004576BF" w:rsidRPr="00921C6E">
        <w:rPr>
          <w:rFonts w:ascii="Times New Roman" w:hAnsi="Times New Roman"/>
          <w:b/>
          <w:color w:val="auto"/>
          <w:lang w:val="ro-RO"/>
        </w:rPr>
        <w:t>7</w:t>
      </w:r>
      <w:r w:rsidRPr="00921C6E">
        <w:rPr>
          <w:rFonts w:ascii="Times New Roman" w:hAnsi="Times New Roman"/>
          <w:b/>
          <w:color w:val="auto"/>
          <w:lang w:val="ro-RO"/>
        </w:rPr>
        <w:t>)</w:t>
      </w:r>
      <w:r w:rsidRPr="00921C6E">
        <w:rPr>
          <w:rFonts w:ascii="Times New Roman" w:hAnsi="Times New Roman"/>
          <w:color w:val="auto"/>
          <w:lang w:val="ro-RO"/>
        </w:rPr>
        <w:t xml:space="preserve"> Pentru funcția de </w:t>
      </w:r>
      <w:r w:rsidRPr="00DD25D7">
        <w:rPr>
          <w:rFonts w:ascii="Times New Roman" w:hAnsi="Times New Roman"/>
          <w:b/>
          <w:bCs/>
          <w:color w:val="auto"/>
          <w:lang w:val="ro-RO"/>
        </w:rPr>
        <w:t>profesor universitar</w:t>
      </w:r>
      <w:r w:rsidRPr="00921C6E">
        <w:rPr>
          <w:rFonts w:ascii="Times New Roman" w:hAnsi="Times New Roman"/>
          <w:color w:val="auto"/>
          <w:lang w:val="ro-RO"/>
        </w:rPr>
        <w:t xml:space="preserve"> sunt necesare cumulativ:</w:t>
      </w:r>
    </w:p>
    <w:p w14:paraId="42F35538" w14:textId="77777777" w:rsidR="007A33B1" w:rsidRPr="00F834B8" w:rsidRDefault="007A33B1" w:rsidP="00BA7017">
      <w:pPr>
        <w:pStyle w:val="WW-Default"/>
        <w:spacing w:line="360" w:lineRule="auto"/>
        <w:ind w:left="426"/>
        <w:jc w:val="both"/>
        <w:rPr>
          <w:rFonts w:ascii="Times New Roman" w:hAnsi="Times New Roman"/>
          <w:color w:val="auto"/>
          <w:lang w:val="ro-RO"/>
        </w:rPr>
      </w:pPr>
      <w:r w:rsidRPr="00F834B8">
        <w:rPr>
          <w:rFonts w:ascii="Times New Roman" w:hAnsi="Times New Roman"/>
          <w:color w:val="auto"/>
          <w:lang w:val="ro-RO"/>
        </w:rPr>
        <w:t xml:space="preserve">a) </w:t>
      </w:r>
      <w:r w:rsidR="000D0B5C" w:rsidRPr="00F834B8">
        <w:rPr>
          <w:rFonts w:ascii="Times New Roman" w:hAnsi="Times New Roman" w:cs="Times New Roman"/>
          <w:color w:val="auto"/>
          <w:lang w:val="ro-RO"/>
        </w:rPr>
        <w:t xml:space="preserve">deținerea </w:t>
      </w:r>
      <w:r w:rsidR="00BE13C2">
        <w:rPr>
          <w:rFonts w:ascii="Times New Roman" w:hAnsi="Times New Roman" w:cs="Times New Roman"/>
          <w:noProof/>
          <w:color w:val="auto"/>
          <w:lang w:val="ro-RO" w:eastAsia="en-US"/>
        </w:rPr>
        <w:t>titlului</w:t>
      </w:r>
      <w:r w:rsidR="00BE13C2">
        <w:rPr>
          <w:rFonts w:ascii="Times New Roman" w:hAnsi="Times New Roman" w:cs="Times New Roman"/>
          <w:color w:val="auto"/>
          <w:lang w:val="ro-RO"/>
        </w:rPr>
        <w:t>/</w:t>
      </w:r>
      <w:r w:rsidR="000D0B5C" w:rsidRPr="00F834B8">
        <w:rPr>
          <w:rFonts w:ascii="Times New Roman" w:hAnsi="Times New Roman" w:cs="Times New Roman"/>
          <w:color w:val="auto"/>
          <w:lang w:val="ro-RO"/>
        </w:rPr>
        <w:t>diplomei de doctor în domeniul postului scos la concurs sau în domenii apropiate</w:t>
      </w:r>
      <w:r w:rsidRPr="00F834B8">
        <w:rPr>
          <w:rFonts w:ascii="Times New Roman" w:hAnsi="Times New Roman"/>
          <w:color w:val="auto"/>
          <w:lang w:val="ro-RO"/>
        </w:rPr>
        <w:t>;</w:t>
      </w:r>
    </w:p>
    <w:p w14:paraId="0C192E06" w14:textId="77777777" w:rsidR="00F834B8" w:rsidRPr="00F834B8" w:rsidRDefault="00F834B8" w:rsidP="00F834B8">
      <w:pPr>
        <w:pStyle w:val="WW-Default"/>
        <w:spacing w:line="360" w:lineRule="auto"/>
        <w:ind w:left="426"/>
        <w:jc w:val="both"/>
        <w:rPr>
          <w:rFonts w:ascii="Times New Roman" w:hAnsi="Times New Roman"/>
          <w:color w:val="auto"/>
          <w:lang w:val="ro-RO"/>
        </w:rPr>
      </w:pPr>
      <w:r w:rsidRPr="00F834B8">
        <w:rPr>
          <w:rFonts w:ascii="Times New Roman" w:hAnsi="Times New Roman"/>
          <w:color w:val="auto"/>
          <w:lang w:val="ro-RO"/>
        </w:rPr>
        <w:t>b) deținerea atestatului de abilitare;</w:t>
      </w:r>
    </w:p>
    <w:p w14:paraId="3D074624" w14:textId="77777777" w:rsidR="007332B2" w:rsidRDefault="00F834B8" w:rsidP="00F834B8">
      <w:pPr>
        <w:pStyle w:val="WW-Default"/>
        <w:spacing w:line="360" w:lineRule="auto"/>
        <w:ind w:left="426"/>
        <w:jc w:val="both"/>
        <w:rPr>
          <w:rFonts w:ascii="Times New Roman" w:hAnsi="Times New Roman"/>
          <w:color w:val="auto"/>
          <w:lang w:val="ro-RO"/>
        </w:rPr>
      </w:pPr>
      <w:r w:rsidRPr="00F834B8">
        <w:rPr>
          <w:rFonts w:ascii="Times New Roman" w:hAnsi="Times New Roman"/>
          <w:color w:val="auto"/>
          <w:lang w:val="ro-RO"/>
        </w:rPr>
        <w:t xml:space="preserve">c) îndeplinirea standardelor minimale pentru ocuparea </w:t>
      </w:r>
      <w:proofErr w:type="spellStart"/>
      <w:r w:rsidRPr="00F834B8">
        <w:rPr>
          <w:rFonts w:ascii="Times New Roman" w:hAnsi="Times New Roman"/>
          <w:color w:val="auto"/>
          <w:lang w:val="ro-RO"/>
        </w:rPr>
        <w:t>funcţiei</w:t>
      </w:r>
      <w:proofErr w:type="spellEnd"/>
      <w:r w:rsidRPr="00F834B8">
        <w:rPr>
          <w:rFonts w:ascii="Times New Roman" w:hAnsi="Times New Roman"/>
          <w:color w:val="auto"/>
          <w:lang w:val="ro-RO"/>
        </w:rPr>
        <w:t xml:space="preserve"> de profesor universitar, standarde aprobate conform art. 156 din Legea </w:t>
      </w:r>
      <w:proofErr w:type="spellStart"/>
      <w:r w:rsidRPr="00F834B8">
        <w:rPr>
          <w:rFonts w:ascii="Times New Roman" w:hAnsi="Times New Roman"/>
          <w:color w:val="auto"/>
          <w:lang w:val="ro-RO"/>
        </w:rPr>
        <w:t>învăţământului</w:t>
      </w:r>
      <w:proofErr w:type="spellEnd"/>
      <w:r w:rsidRPr="00F834B8">
        <w:rPr>
          <w:rFonts w:ascii="Times New Roman" w:hAnsi="Times New Roman"/>
          <w:color w:val="auto"/>
          <w:lang w:val="ro-RO"/>
        </w:rPr>
        <w:t xml:space="preserve"> superior nr. 199/2023, cu modificările </w:t>
      </w:r>
      <w:proofErr w:type="spellStart"/>
      <w:r w:rsidRPr="00F834B8">
        <w:rPr>
          <w:rFonts w:ascii="Times New Roman" w:hAnsi="Times New Roman"/>
          <w:color w:val="auto"/>
          <w:lang w:val="ro-RO"/>
        </w:rPr>
        <w:t>şi</w:t>
      </w:r>
      <w:proofErr w:type="spellEnd"/>
      <w:r w:rsidRPr="00F834B8">
        <w:rPr>
          <w:rFonts w:ascii="Times New Roman" w:hAnsi="Times New Roman"/>
          <w:color w:val="auto"/>
          <w:lang w:val="ro-RO"/>
        </w:rPr>
        <w:t xml:space="preserve"> completările ulterioare;</w:t>
      </w:r>
    </w:p>
    <w:p w14:paraId="5B1AA220" w14:textId="77777777" w:rsidR="00F834B8" w:rsidRDefault="001A3B3D" w:rsidP="00F834B8">
      <w:pPr>
        <w:pStyle w:val="WW-Default"/>
        <w:spacing w:line="360" w:lineRule="auto"/>
        <w:ind w:left="426"/>
        <w:jc w:val="both"/>
        <w:rPr>
          <w:rFonts w:ascii="Times New Roman" w:hAnsi="Times New Roman"/>
          <w:color w:val="auto"/>
          <w:lang w:val="ro-RO"/>
        </w:rPr>
      </w:pPr>
      <w:r>
        <w:rPr>
          <w:rFonts w:ascii="Times New Roman" w:hAnsi="Times New Roman"/>
          <w:color w:val="auto"/>
          <w:lang w:val="ro-RO"/>
        </w:rPr>
        <w:t>d</w:t>
      </w:r>
      <w:r w:rsidRPr="001A3B3D">
        <w:rPr>
          <w:rFonts w:ascii="Times New Roman" w:hAnsi="Times New Roman"/>
          <w:color w:val="auto"/>
          <w:lang w:val="ro-RO"/>
        </w:rPr>
        <w:t>). promovarea probelor de concurs. Cel puțin o probă de concurs este reprezentată de o prelegere didactică. Această probă conține în mod obligatoriu și o sesiune de întrebări din partea comisiei. Tema prelegerii didactice este stabilită de președintele comisiei de concurs, cu consultarea membrilor acesteia, și se anunță cu cel puțin 3 zile lucrătoare înaintea desfășurării probei pe pagina web a concursului, împreună cu ziua, ora și locul desfășurării concursului, invitând astfel toți candidații la susținerea probelor de concurs.</w:t>
      </w:r>
    </w:p>
    <w:p w14:paraId="27CA97AB" w14:textId="77777777" w:rsidR="001A3B3D" w:rsidRPr="00DD25D7" w:rsidRDefault="001A3B3D" w:rsidP="00F834B8">
      <w:pPr>
        <w:pStyle w:val="WW-Default"/>
        <w:spacing w:line="360" w:lineRule="auto"/>
        <w:ind w:left="426"/>
        <w:jc w:val="both"/>
        <w:rPr>
          <w:rFonts w:ascii="Times New Roman" w:hAnsi="Times New Roman"/>
          <w:color w:val="auto"/>
          <w:lang w:val="ro-RO"/>
        </w:rPr>
      </w:pPr>
    </w:p>
    <w:p w14:paraId="22294022" w14:textId="77777777" w:rsidR="00A53361" w:rsidRPr="00921C6E" w:rsidRDefault="00A53361" w:rsidP="00A53361">
      <w:pPr>
        <w:pStyle w:val="Listparagraf1"/>
        <w:suppressAutoHyphens w:val="0"/>
        <w:autoSpaceDE w:val="0"/>
        <w:autoSpaceDN w:val="0"/>
        <w:adjustRightInd w:val="0"/>
        <w:spacing w:after="0" w:line="240" w:lineRule="auto"/>
        <w:ind w:left="0"/>
        <w:contextualSpacing/>
        <w:jc w:val="both"/>
        <w:rPr>
          <w:rFonts w:ascii="Times New Roman" w:hAnsi="Times New Roman"/>
          <w:bCs/>
          <w:sz w:val="24"/>
          <w:szCs w:val="24"/>
        </w:rPr>
      </w:pPr>
      <w:proofErr w:type="spellStart"/>
      <w:r w:rsidRPr="00921C6E">
        <w:rPr>
          <w:rFonts w:ascii="Times New Roman" w:hAnsi="Times New Roman"/>
          <w:bCs/>
          <w:sz w:val="24"/>
          <w:szCs w:val="24"/>
        </w:rPr>
        <w:t>Dispoziţii</w:t>
      </w:r>
      <w:proofErr w:type="spellEnd"/>
      <w:r w:rsidRPr="00921C6E">
        <w:rPr>
          <w:rFonts w:ascii="Times New Roman" w:hAnsi="Times New Roman"/>
          <w:bCs/>
          <w:sz w:val="24"/>
          <w:szCs w:val="24"/>
        </w:rPr>
        <w:t xml:space="preserve"> finale</w:t>
      </w:r>
    </w:p>
    <w:p w14:paraId="238E16FE" w14:textId="77777777" w:rsidR="001F4922" w:rsidRPr="00921C6E" w:rsidRDefault="001F4922" w:rsidP="00A53361">
      <w:pPr>
        <w:pStyle w:val="Listparagraf1"/>
        <w:suppressAutoHyphens w:val="0"/>
        <w:autoSpaceDE w:val="0"/>
        <w:autoSpaceDN w:val="0"/>
        <w:adjustRightInd w:val="0"/>
        <w:spacing w:after="0" w:line="240" w:lineRule="auto"/>
        <w:ind w:left="0"/>
        <w:contextualSpacing/>
        <w:jc w:val="both"/>
        <w:rPr>
          <w:rFonts w:ascii="Times New Roman" w:hAnsi="Times New Roman"/>
          <w:bCs/>
          <w:sz w:val="24"/>
          <w:szCs w:val="24"/>
        </w:rPr>
      </w:pPr>
    </w:p>
    <w:p w14:paraId="1D14E26C" w14:textId="77777777" w:rsidR="007332B2" w:rsidRPr="00921C6E" w:rsidRDefault="00F678D1" w:rsidP="00D35EE6">
      <w:pPr>
        <w:autoSpaceDE w:val="0"/>
        <w:autoSpaceDN w:val="0"/>
        <w:adjustRightInd w:val="0"/>
        <w:spacing w:line="360" w:lineRule="auto"/>
        <w:ind w:left="851" w:hanging="284"/>
        <w:jc w:val="both"/>
        <w:rPr>
          <w:noProof w:val="0"/>
        </w:rPr>
      </w:pPr>
      <w:r w:rsidRPr="00921C6E">
        <w:rPr>
          <w:noProof w:val="0"/>
        </w:rPr>
        <w:t>1</w:t>
      </w:r>
      <w:r w:rsidR="00A53361" w:rsidRPr="00921C6E">
        <w:rPr>
          <w:noProof w:val="0"/>
        </w:rPr>
        <w:t>.</w:t>
      </w:r>
      <w:r w:rsidR="00D35EE6" w:rsidRPr="00921C6E">
        <w:rPr>
          <w:noProof w:val="0"/>
        </w:rPr>
        <w:t xml:space="preserve"> </w:t>
      </w:r>
      <w:r w:rsidR="007332B2" w:rsidRPr="00921C6E">
        <w:rPr>
          <w:noProof w:val="0"/>
        </w:rPr>
        <w:t xml:space="preserve">Pentru posturile scoase la concurs care se încadrează în alte domenii, se va utiliza grila CNADTCU specifică </w:t>
      </w:r>
      <w:r w:rsidR="001A4F1E" w:rsidRPr="00921C6E">
        <w:rPr>
          <w:noProof w:val="0"/>
        </w:rPr>
        <w:t>domeniului.</w:t>
      </w:r>
    </w:p>
    <w:p w14:paraId="453EFC09" w14:textId="77777777" w:rsidR="001A44D2" w:rsidRPr="00921C6E" w:rsidRDefault="007332B2" w:rsidP="001A44D2">
      <w:pPr>
        <w:autoSpaceDE w:val="0"/>
        <w:autoSpaceDN w:val="0"/>
        <w:adjustRightInd w:val="0"/>
        <w:spacing w:line="360" w:lineRule="auto"/>
        <w:ind w:left="851" w:hanging="284"/>
        <w:jc w:val="both"/>
        <w:rPr>
          <w:noProof w:val="0"/>
        </w:rPr>
      </w:pPr>
      <w:r w:rsidRPr="00921C6E">
        <w:rPr>
          <w:noProof w:val="0"/>
        </w:rPr>
        <w:t xml:space="preserve">2. </w:t>
      </w:r>
      <w:r w:rsidR="00D35EE6" w:rsidRPr="00921C6E">
        <w:rPr>
          <w:noProof w:val="0"/>
        </w:rPr>
        <w:t xml:space="preserve">Prezenta </w:t>
      </w:r>
      <w:r w:rsidR="00D35EE6" w:rsidRPr="00921C6E">
        <w:rPr>
          <w:b/>
          <w:bCs/>
        </w:rPr>
        <w:t xml:space="preserve">Procedură proprie de concurs a Facultăţii de Construcţii, Cadastru şi Arhitectură pentru ocuparea </w:t>
      </w:r>
      <w:r w:rsidR="00BE13C2">
        <w:rPr>
          <w:b/>
          <w:bCs/>
        </w:rPr>
        <w:t xml:space="preserve">pe perioadă nedeterminată a </w:t>
      </w:r>
      <w:r w:rsidR="00D35EE6" w:rsidRPr="00921C6E">
        <w:rPr>
          <w:b/>
          <w:bCs/>
        </w:rPr>
        <w:t>posturilor didactice şi de cercetare vacante</w:t>
      </w:r>
      <w:r w:rsidR="00D35EE6" w:rsidRPr="00921C6E">
        <w:rPr>
          <w:noProof w:val="0"/>
        </w:rPr>
        <w:t xml:space="preserve"> a fost aprobată de către Consiliul </w:t>
      </w:r>
      <w:proofErr w:type="spellStart"/>
      <w:r w:rsidR="00D35EE6" w:rsidRPr="00921C6E">
        <w:rPr>
          <w:noProof w:val="0"/>
        </w:rPr>
        <w:t>Facultăţii</w:t>
      </w:r>
      <w:proofErr w:type="spellEnd"/>
      <w:r w:rsidR="00D35EE6" w:rsidRPr="00921C6E">
        <w:rPr>
          <w:noProof w:val="0"/>
        </w:rPr>
        <w:t xml:space="preserve"> de </w:t>
      </w:r>
      <w:proofErr w:type="spellStart"/>
      <w:r w:rsidR="00D35EE6" w:rsidRPr="00921C6E">
        <w:rPr>
          <w:noProof w:val="0"/>
        </w:rPr>
        <w:t>Construcţii</w:t>
      </w:r>
      <w:proofErr w:type="spellEnd"/>
      <w:r w:rsidR="00D35EE6" w:rsidRPr="00921C6E">
        <w:rPr>
          <w:noProof w:val="0"/>
        </w:rPr>
        <w:t xml:space="preserve">, Cadastru </w:t>
      </w:r>
      <w:proofErr w:type="spellStart"/>
      <w:r w:rsidR="00D35EE6" w:rsidRPr="00921C6E">
        <w:rPr>
          <w:noProof w:val="0"/>
        </w:rPr>
        <w:t>şi</w:t>
      </w:r>
      <w:proofErr w:type="spellEnd"/>
      <w:r w:rsidR="00D35EE6" w:rsidRPr="00921C6E">
        <w:rPr>
          <w:noProof w:val="0"/>
        </w:rPr>
        <w:t xml:space="preserve"> Arhitectură în </w:t>
      </w:r>
      <w:proofErr w:type="spellStart"/>
      <w:r w:rsidR="00D35EE6" w:rsidRPr="00921C6E">
        <w:rPr>
          <w:noProof w:val="0"/>
        </w:rPr>
        <w:t>şedinţa</w:t>
      </w:r>
      <w:proofErr w:type="spellEnd"/>
      <w:r w:rsidR="00D35EE6" w:rsidRPr="00921C6E">
        <w:rPr>
          <w:noProof w:val="0"/>
        </w:rPr>
        <w:t xml:space="preserve"> din </w:t>
      </w:r>
      <w:r w:rsidR="00F834B8">
        <w:rPr>
          <w:noProof w:val="0"/>
        </w:rPr>
        <w:t>07.03</w:t>
      </w:r>
      <w:r w:rsidR="00746D43" w:rsidRPr="00921C6E">
        <w:rPr>
          <w:noProof w:val="0"/>
        </w:rPr>
        <w:t>.20</w:t>
      </w:r>
      <w:r w:rsidR="00BA7017" w:rsidRPr="00921C6E">
        <w:rPr>
          <w:noProof w:val="0"/>
        </w:rPr>
        <w:t>2</w:t>
      </w:r>
      <w:r w:rsidR="00F834B8">
        <w:rPr>
          <w:noProof w:val="0"/>
        </w:rPr>
        <w:t>4</w:t>
      </w:r>
      <w:r w:rsidR="00D35EE6" w:rsidRPr="00921C6E">
        <w:rPr>
          <w:noProof w:val="0"/>
        </w:rPr>
        <w:t xml:space="preserve"> </w:t>
      </w:r>
      <w:proofErr w:type="spellStart"/>
      <w:r w:rsidR="00D35EE6" w:rsidRPr="00921C6E">
        <w:rPr>
          <w:noProof w:val="0"/>
        </w:rPr>
        <w:t>şi</w:t>
      </w:r>
      <w:proofErr w:type="spellEnd"/>
      <w:r w:rsidR="00D35EE6" w:rsidRPr="00921C6E">
        <w:rPr>
          <w:noProof w:val="0"/>
        </w:rPr>
        <w:t xml:space="preserve"> </w:t>
      </w:r>
      <w:r w:rsidR="00746D43" w:rsidRPr="00921C6E">
        <w:rPr>
          <w:noProof w:val="0"/>
        </w:rPr>
        <w:t>v</w:t>
      </w:r>
      <w:r w:rsidR="00D35EE6" w:rsidRPr="00921C6E">
        <w:rPr>
          <w:noProof w:val="0"/>
        </w:rPr>
        <w:t xml:space="preserve">a intra în vigoare în urma aprobării </w:t>
      </w:r>
      <w:r w:rsidR="001A3B3D" w:rsidRPr="00921C6E">
        <w:rPr>
          <w:noProof w:val="0"/>
        </w:rPr>
        <w:t>Senatului U</w:t>
      </w:r>
      <w:r w:rsidR="001A3B3D">
        <w:rPr>
          <w:noProof w:val="0"/>
        </w:rPr>
        <w:t xml:space="preserve">O, </w:t>
      </w:r>
      <w:r w:rsidR="001A3B3D" w:rsidRPr="001A3B3D">
        <w:rPr>
          <w:noProof w:val="0"/>
        </w:rPr>
        <w:t>începând cu sem. II al anului universitar 2023-2024.</w:t>
      </w:r>
    </w:p>
    <w:p w14:paraId="1C57C4F5" w14:textId="77777777" w:rsidR="001A3B3D" w:rsidRDefault="001A3B3D" w:rsidP="001A44D2">
      <w:pPr>
        <w:autoSpaceDE w:val="0"/>
        <w:autoSpaceDN w:val="0"/>
        <w:adjustRightInd w:val="0"/>
        <w:spacing w:line="360" w:lineRule="auto"/>
        <w:ind w:left="851" w:hanging="284"/>
        <w:jc w:val="both"/>
        <w:rPr>
          <w:noProof w:val="0"/>
        </w:rPr>
      </w:pPr>
    </w:p>
    <w:p w14:paraId="6E2B9CC1" w14:textId="77777777" w:rsidR="0095490B" w:rsidRPr="00921C6E" w:rsidRDefault="0095490B" w:rsidP="001A44D2">
      <w:pPr>
        <w:autoSpaceDE w:val="0"/>
        <w:autoSpaceDN w:val="0"/>
        <w:adjustRightInd w:val="0"/>
        <w:spacing w:line="360" w:lineRule="auto"/>
        <w:ind w:left="851" w:hanging="284"/>
        <w:jc w:val="both"/>
        <w:rPr>
          <w:noProof w:val="0"/>
        </w:rPr>
      </w:pPr>
    </w:p>
    <w:p w14:paraId="1A298955" w14:textId="77777777" w:rsidR="003D2786" w:rsidRPr="00921C6E" w:rsidRDefault="00F834B8" w:rsidP="001A44D2">
      <w:pPr>
        <w:autoSpaceDE w:val="0"/>
        <w:autoSpaceDN w:val="0"/>
        <w:adjustRightInd w:val="0"/>
        <w:spacing w:line="360" w:lineRule="auto"/>
        <w:ind w:left="851" w:hanging="284"/>
        <w:jc w:val="both"/>
        <w:rPr>
          <w:b/>
          <w:bCs/>
          <w:i/>
          <w:iCs/>
        </w:rPr>
      </w:pPr>
      <w:r>
        <w:rPr>
          <w:noProof w:val="0"/>
          <w:lang w:val="es-ES"/>
        </w:rPr>
        <w:t>07</w:t>
      </w:r>
      <w:r w:rsidR="00746D43" w:rsidRPr="00921C6E">
        <w:rPr>
          <w:noProof w:val="0"/>
          <w:lang w:val="es-ES"/>
        </w:rPr>
        <w:t>.</w:t>
      </w:r>
      <w:r>
        <w:rPr>
          <w:noProof w:val="0"/>
          <w:lang w:val="es-ES"/>
        </w:rPr>
        <w:t>03</w:t>
      </w:r>
      <w:r w:rsidR="00746D43" w:rsidRPr="00921C6E">
        <w:rPr>
          <w:noProof w:val="0"/>
          <w:lang w:val="es-ES"/>
        </w:rPr>
        <w:t>.20</w:t>
      </w:r>
      <w:r w:rsidR="00BA5B6F" w:rsidRPr="00921C6E">
        <w:rPr>
          <w:noProof w:val="0"/>
          <w:lang w:val="es-ES"/>
        </w:rPr>
        <w:t>2</w:t>
      </w:r>
      <w:r>
        <w:rPr>
          <w:noProof w:val="0"/>
          <w:lang w:val="es-ES"/>
        </w:rPr>
        <w:t>4</w:t>
      </w:r>
      <w:r w:rsidR="00746D43" w:rsidRPr="00921C6E">
        <w:rPr>
          <w:noProof w:val="0"/>
          <w:lang w:val="es-ES"/>
        </w:rPr>
        <w:t xml:space="preserve">     </w:t>
      </w:r>
      <w:r w:rsidR="003D2786" w:rsidRPr="00921C6E">
        <w:rPr>
          <w:noProof w:val="0"/>
          <w:lang w:val="es-ES"/>
        </w:rPr>
        <w:t xml:space="preserve">                                                                     </w:t>
      </w:r>
      <w:proofErr w:type="spellStart"/>
      <w:r w:rsidR="003D2786" w:rsidRPr="00921C6E">
        <w:rPr>
          <w:noProof w:val="0"/>
          <w:lang w:val="es-ES"/>
        </w:rPr>
        <w:t>Decan</w:t>
      </w:r>
      <w:proofErr w:type="spellEnd"/>
      <w:r w:rsidR="00BA7017" w:rsidRPr="00921C6E">
        <w:rPr>
          <w:noProof w:val="0"/>
          <w:lang w:val="es-ES"/>
        </w:rPr>
        <w:t>,</w:t>
      </w:r>
    </w:p>
    <w:p w14:paraId="4686470A" w14:textId="77777777" w:rsidR="00F834B8" w:rsidRDefault="0014743A" w:rsidP="0014743A">
      <w:pPr>
        <w:autoSpaceDE w:val="0"/>
        <w:autoSpaceDN w:val="0"/>
        <w:adjustRightInd w:val="0"/>
        <w:ind w:left="567" w:hanging="283"/>
        <w:jc w:val="center"/>
        <w:rPr>
          <w:noProof w:val="0"/>
          <w:lang w:val="es-ES"/>
        </w:rPr>
      </w:pPr>
      <w:r w:rsidRPr="00921C6E">
        <w:rPr>
          <w:noProof w:val="0"/>
          <w:lang w:val="es-ES"/>
        </w:rPr>
        <w:t xml:space="preserve">                         </w:t>
      </w:r>
      <w:r w:rsidR="003D2786" w:rsidRPr="00921C6E">
        <w:rPr>
          <w:noProof w:val="0"/>
          <w:lang w:val="es-ES"/>
        </w:rPr>
        <w:t xml:space="preserve">                                </w:t>
      </w:r>
      <w:r w:rsidRPr="00921C6E">
        <w:rPr>
          <w:noProof w:val="0"/>
          <w:lang w:val="es-ES"/>
        </w:rPr>
        <w:t xml:space="preserve"> </w:t>
      </w:r>
      <w:proofErr w:type="spellStart"/>
      <w:r w:rsidR="00BA7017" w:rsidRPr="00921C6E">
        <w:rPr>
          <w:noProof w:val="0"/>
          <w:lang w:val="es-ES"/>
        </w:rPr>
        <w:t>Prof.dr.ing</w:t>
      </w:r>
      <w:proofErr w:type="spellEnd"/>
      <w:r w:rsidR="00BA7017" w:rsidRPr="00921C6E">
        <w:rPr>
          <w:noProof w:val="0"/>
          <w:lang w:val="es-ES"/>
        </w:rPr>
        <w:t>. Prada Marcela Florina</w:t>
      </w:r>
      <w:r w:rsidRPr="00921C6E">
        <w:rPr>
          <w:noProof w:val="0"/>
          <w:lang w:val="es-ES"/>
        </w:rPr>
        <w:t xml:space="preserve">    </w:t>
      </w:r>
    </w:p>
    <w:p w14:paraId="28601736" w14:textId="77777777" w:rsidR="00DD25D7" w:rsidRDefault="00BE13C2" w:rsidP="00BE13C2">
      <w:pPr>
        <w:autoSpaceDE w:val="0"/>
        <w:autoSpaceDN w:val="0"/>
        <w:adjustRightInd w:val="0"/>
        <w:ind w:left="567" w:hanging="283"/>
        <w:jc w:val="center"/>
        <w:rPr>
          <w:noProof w:val="0"/>
          <w:lang w:val="es-ES"/>
        </w:rPr>
      </w:pPr>
      <w:r>
        <w:rPr>
          <w:noProof w:val="0"/>
          <w:lang w:val="es-ES"/>
        </w:rPr>
        <w:br w:type="page"/>
      </w:r>
    </w:p>
    <w:tbl>
      <w:tblPr>
        <w:tblW w:w="0" w:type="auto"/>
        <w:tblLook w:val="04A0" w:firstRow="1" w:lastRow="0" w:firstColumn="1" w:lastColumn="0" w:noHBand="0" w:noVBand="1"/>
      </w:tblPr>
      <w:tblGrid>
        <w:gridCol w:w="4955"/>
        <w:gridCol w:w="4956"/>
      </w:tblGrid>
      <w:tr w:rsidR="001A3B3D" w:rsidRPr="00033865" w14:paraId="005D0CBA" w14:textId="77777777" w:rsidTr="00D854B5">
        <w:tc>
          <w:tcPr>
            <w:tcW w:w="4955" w:type="dxa"/>
            <w:shd w:val="clear" w:color="auto" w:fill="auto"/>
          </w:tcPr>
          <w:p w14:paraId="09673E86" w14:textId="77777777" w:rsidR="001A3B3D" w:rsidRPr="00D854B5" w:rsidRDefault="001A3B3D" w:rsidP="00D854B5">
            <w:pPr>
              <w:autoSpaceDE w:val="0"/>
              <w:ind w:right="1159"/>
              <w:jc w:val="center"/>
              <w:rPr>
                <w:b/>
                <w:bCs/>
                <w:i/>
                <w:iCs/>
              </w:rPr>
            </w:pPr>
            <w:r w:rsidRPr="00D854B5">
              <w:rPr>
                <w:b/>
                <w:bCs/>
                <w:i/>
                <w:iCs/>
              </w:rPr>
              <w:t>Se aprobă</w:t>
            </w:r>
          </w:p>
          <w:p w14:paraId="58D64E3B" w14:textId="77777777" w:rsidR="001A3B3D" w:rsidRPr="00D854B5" w:rsidRDefault="001A3B3D" w:rsidP="00D854B5">
            <w:pPr>
              <w:autoSpaceDE w:val="0"/>
              <w:ind w:right="1159"/>
              <w:jc w:val="center"/>
              <w:rPr>
                <w:b/>
                <w:bCs/>
              </w:rPr>
            </w:pPr>
            <w:r w:rsidRPr="00D854B5">
              <w:rPr>
                <w:b/>
                <w:bCs/>
                <w:i/>
                <w:iCs/>
              </w:rPr>
              <w:t>RECTOR,</w:t>
            </w:r>
          </w:p>
        </w:tc>
        <w:tc>
          <w:tcPr>
            <w:tcW w:w="4956" w:type="dxa"/>
            <w:shd w:val="clear" w:color="auto" w:fill="auto"/>
          </w:tcPr>
          <w:p w14:paraId="30840613" w14:textId="77777777" w:rsidR="001A3B3D" w:rsidRPr="00D854B5" w:rsidRDefault="001A3B3D" w:rsidP="00D854B5">
            <w:pPr>
              <w:autoSpaceDE w:val="0"/>
              <w:jc w:val="center"/>
              <w:rPr>
                <w:b/>
                <w:bCs/>
                <w:i/>
                <w:iCs/>
              </w:rPr>
            </w:pPr>
            <w:r w:rsidRPr="00D854B5">
              <w:rPr>
                <w:b/>
                <w:bCs/>
                <w:i/>
                <w:iCs/>
              </w:rPr>
              <w:t>Anexa nr. 1</w:t>
            </w:r>
          </w:p>
          <w:p w14:paraId="53E9DC2B" w14:textId="77777777" w:rsidR="001A3B3D" w:rsidRPr="00D854B5" w:rsidRDefault="001A3B3D" w:rsidP="00D854B5">
            <w:pPr>
              <w:autoSpaceDE w:val="0"/>
              <w:jc w:val="center"/>
              <w:rPr>
                <w:b/>
                <w:bCs/>
                <w:i/>
                <w:iCs/>
              </w:rPr>
            </w:pPr>
            <w:r w:rsidRPr="00D854B5">
              <w:rPr>
                <w:b/>
                <w:bCs/>
                <w:i/>
                <w:iCs/>
              </w:rPr>
              <w:t>la Metodologia de concurs pentru</w:t>
            </w:r>
          </w:p>
          <w:p w14:paraId="4DB05295" w14:textId="77777777" w:rsidR="001A3B3D" w:rsidRPr="00D854B5" w:rsidRDefault="001A3B3D" w:rsidP="00D854B5">
            <w:pPr>
              <w:autoSpaceDE w:val="0"/>
              <w:jc w:val="center"/>
              <w:rPr>
                <w:b/>
                <w:bCs/>
              </w:rPr>
            </w:pPr>
            <w:r w:rsidRPr="00D854B5">
              <w:rPr>
                <w:b/>
                <w:bCs/>
                <w:i/>
                <w:iCs/>
              </w:rPr>
              <w:t>ocuparea posturilor didactice și de cercetare</w:t>
            </w:r>
          </w:p>
        </w:tc>
      </w:tr>
    </w:tbl>
    <w:p w14:paraId="0CBDF2F2" w14:textId="77777777" w:rsidR="00A96859" w:rsidRDefault="00A96859" w:rsidP="008D0AE1"/>
    <w:p w14:paraId="6E1DEA4E" w14:textId="77777777" w:rsidR="001A3B3D" w:rsidRPr="00921C6E" w:rsidRDefault="001A3B3D" w:rsidP="008D0AE1"/>
    <w:p w14:paraId="0CB2A9FE" w14:textId="77777777" w:rsidR="001A3B3D" w:rsidRPr="001A3B3D" w:rsidRDefault="001A3B3D" w:rsidP="001A3B3D">
      <w:pPr>
        <w:keepNext/>
        <w:tabs>
          <w:tab w:val="left" w:pos="0"/>
        </w:tabs>
        <w:suppressAutoHyphens/>
        <w:spacing w:line="200" w:lineRule="atLeast"/>
        <w:ind w:left="360"/>
        <w:jc w:val="center"/>
        <w:outlineLvl w:val="0"/>
        <w:rPr>
          <w:b/>
          <w:bCs/>
          <w:noProof w:val="0"/>
          <w:color w:val="000000"/>
          <w:kern w:val="32"/>
        </w:rPr>
      </w:pPr>
      <w:r w:rsidRPr="001A3B3D">
        <w:rPr>
          <w:b/>
          <w:bCs/>
          <w:noProof w:val="0"/>
          <w:color w:val="000000"/>
          <w:kern w:val="32"/>
        </w:rPr>
        <w:t>DOMNULE RECTOR,</w:t>
      </w:r>
    </w:p>
    <w:p w14:paraId="3D301C9C" w14:textId="77777777" w:rsidR="00D61A53" w:rsidRPr="001A3B3D" w:rsidRDefault="00D61A53" w:rsidP="001A3B3D">
      <w:pPr>
        <w:tabs>
          <w:tab w:val="left" w:pos="0"/>
        </w:tabs>
        <w:suppressAutoHyphens/>
        <w:spacing w:after="120" w:line="200" w:lineRule="atLeast"/>
        <w:jc w:val="center"/>
        <w:rPr>
          <w:noProof w:val="0"/>
          <w:lang w:eastAsia="zh-CN"/>
        </w:rPr>
      </w:pPr>
    </w:p>
    <w:p w14:paraId="79C6745F" w14:textId="77777777" w:rsidR="001A3B3D" w:rsidRPr="001A3B3D" w:rsidRDefault="001A3B3D" w:rsidP="00D61A53">
      <w:pPr>
        <w:suppressAutoHyphens/>
        <w:spacing w:line="360" w:lineRule="auto"/>
        <w:ind w:firstLine="709"/>
        <w:jc w:val="both"/>
        <w:rPr>
          <w:noProof w:val="0"/>
          <w:color w:val="000000"/>
          <w:lang w:eastAsia="zh-CN"/>
        </w:rPr>
      </w:pPr>
      <w:r w:rsidRPr="001A3B3D">
        <w:rPr>
          <w:noProof w:val="0"/>
          <w:color w:val="000000"/>
          <w:lang w:eastAsia="zh-CN"/>
        </w:rPr>
        <w:t xml:space="preserve">Subsemnatul…………...............................................…..…………..născut la data de (ziua, luna, anul)……………. în localitatea………..…...………, domiciliat în localitatea………...…………. </w:t>
      </w:r>
      <w:proofErr w:type="spellStart"/>
      <w:r w:rsidRPr="001A3B3D">
        <w:rPr>
          <w:noProof w:val="0"/>
          <w:color w:val="000000"/>
          <w:lang w:eastAsia="zh-CN"/>
        </w:rPr>
        <w:t>str</w:t>
      </w:r>
      <w:proofErr w:type="spellEnd"/>
      <w:r w:rsidRPr="001A3B3D">
        <w:rPr>
          <w:noProof w:val="0"/>
          <w:color w:val="000000"/>
          <w:lang w:eastAsia="zh-CN"/>
        </w:rPr>
        <w:t xml:space="preserve">… ………......………. nr. ..... bloc….... sc….. ap…… etaj….. județul……….............. telefon….............................…....……., cartea de identitate seria ........ nr. ……..........…. eliberată de .............………..........……….. la data …………..............., absolvent al Facultății …………………………..…........, programul de studii ……………………..........……., promoția …………., cu media generală …..…… și media ......... / ......... la examenul de finalizare licență / master, angajat al ………………………....…… în funcția de ……….……………..........…., </w:t>
      </w:r>
    </w:p>
    <w:p w14:paraId="4D6B4956" w14:textId="77777777" w:rsidR="001A3B3D" w:rsidRPr="001A3B3D" w:rsidRDefault="001A3B3D" w:rsidP="00D61A53">
      <w:pPr>
        <w:suppressAutoHyphens/>
        <w:spacing w:line="360" w:lineRule="auto"/>
        <w:jc w:val="both"/>
        <w:rPr>
          <w:noProof w:val="0"/>
          <w:color w:val="000000"/>
          <w:lang w:eastAsia="zh-CN"/>
        </w:rPr>
      </w:pPr>
      <w:r w:rsidRPr="001A3B3D">
        <w:rPr>
          <w:noProof w:val="0"/>
          <w:color w:val="000000"/>
          <w:lang w:eastAsia="zh-CN"/>
        </w:rPr>
        <w:t>vă rog să binevoiți a-mi aproba înscrierea la concursul pentru ocuparea postului de ………………....……, poziția ……., disciplinele .................................................................................</w:t>
      </w:r>
    </w:p>
    <w:p w14:paraId="27E94694" w14:textId="77777777" w:rsidR="001A3B3D" w:rsidRPr="001A3B3D" w:rsidRDefault="001A3B3D" w:rsidP="00D61A53">
      <w:pPr>
        <w:suppressAutoHyphens/>
        <w:spacing w:line="360" w:lineRule="auto"/>
        <w:jc w:val="both"/>
        <w:rPr>
          <w:noProof w:val="0"/>
          <w:color w:val="000000"/>
          <w:lang w:eastAsia="zh-CN"/>
        </w:rPr>
      </w:pPr>
      <w:r w:rsidRPr="001A3B3D">
        <w:rPr>
          <w:noProof w:val="0"/>
          <w:color w:val="000000"/>
          <w:lang w:eastAsia="zh-CN"/>
        </w:rPr>
        <w:t>.....................................................................................................................................................................</w:t>
      </w:r>
    </w:p>
    <w:p w14:paraId="3B45698B" w14:textId="77777777" w:rsidR="001A3B3D" w:rsidRPr="001A3B3D" w:rsidRDefault="001A3B3D" w:rsidP="00D61A53">
      <w:pPr>
        <w:suppressAutoHyphens/>
        <w:spacing w:line="360" w:lineRule="auto"/>
        <w:jc w:val="both"/>
        <w:rPr>
          <w:noProof w:val="0"/>
          <w:color w:val="000000"/>
          <w:lang w:eastAsia="zh-CN"/>
        </w:rPr>
      </w:pPr>
      <w:r w:rsidRPr="001A3B3D">
        <w:rPr>
          <w:noProof w:val="0"/>
          <w:color w:val="000000"/>
          <w:lang w:eastAsia="zh-CN"/>
        </w:rPr>
        <w:t>la Departamentul............................................................... Facultatea.........................................................</w:t>
      </w:r>
    </w:p>
    <w:p w14:paraId="70EEC1CD" w14:textId="77777777" w:rsidR="001A3B3D" w:rsidRPr="001A3B3D" w:rsidRDefault="001A3B3D" w:rsidP="00D61A53">
      <w:pPr>
        <w:suppressAutoHyphens/>
        <w:spacing w:line="360" w:lineRule="auto"/>
        <w:ind w:firstLine="709"/>
        <w:jc w:val="both"/>
        <w:rPr>
          <w:noProof w:val="0"/>
          <w:color w:val="000000"/>
          <w:lang w:eastAsia="zh-CN"/>
        </w:rPr>
      </w:pPr>
      <w:r w:rsidRPr="001A3B3D">
        <w:rPr>
          <w:noProof w:val="0"/>
          <w:color w:val="000000"/>
          <w:lang w:eastAsia="zh-CN"/>
        </w:rPr>
        <w:t>Menționez că sunt doctor în științe din data de ………........................ (Ordin ME) în domeniul………….........…….....……….</w:t>
      </w:r>
    </w:p>
    <w:p w14:paraId="128DBA2E" w14:textId="77777777" w:rsidR="001A3B3D" w:rsidRPr="001A3B3D" w:rsidRDefault="001A3B3D" w:rsidP="001A3B3D">
      <w:pPr>
        <w:suppressAutoHyphens/>
        <w:ind w:firstLine="709"/>
        <w:jc w:val="both"/>
        <w:rPr>
          <w:noProof w:val="0"/>
          <w:color w:val="000000"/>
          <w:lang w:eastAsia="zh-CN"/>
        </w:rPr>
      </w:pPr>
    </w:p>
    <w:p w14:paraId="622C2EFB" w14:textId="77777777" w:rsidR="001A3B3D" w:rsidRPr="001A3B3D" w:rsidRDefault="001A3B3D" w:rsidP="001A3B3D">
      <w:pPr>
        <w:suppressAutoHyphens/>
        <w:ind w:firstLine="709"/>
        <w:jc w:val="both"/>
        <w:rPr>
          <w:noProof w:val="0"/>
          <w:color w:val="000000"/>
          <w:sz w:val="16"/>
          <w:szCs w:val="16"/>
          <w:lang w:eastAsia="zh-CN"/>
        </w:rPr>
      </w:pPr>
    </w:p>
    <w:p w14:paraId="54133CD5" w14:textId="77777777" w:rsidR="001A3B3D" w:rsidRPr="001A3B3D" w:rsidRDefault="001A3B3D" w:rsidP="001A3B3D">
      <w:pPr>
        <w:suppressAutoHyphens/>
        <w:ind w:firstLine="709"/>
        <w:jc w:val="both"/>
        <w:rPr>
          <w:b/>
          <w:bCs/>
          <w:noProof w:val="0"/>
          <w:color w:val="000000"/>
          <w:lang w:eastAsia="zh-CN"/>
        </w:rPr>
      </w:pPr>
      <w:r w:rsidRPr="001A3B3D">
        <w:rPr>
          <w:b/>
          <w:bCs/>
          <w:noProof w:val="0"/>
          <w:color w:val="000000"/>
          <w:lang w:eastAsia="zh-CN"/>
        </w:rPr>
        <w:t>Cunoscând prevederile art. 326 din Noul Cod Penal cu privire la falsul în declarații, declar pe propria răspundere că informațiile prezentate în dosarul de concurs sunt veridice și datele furnizate corespund în totalitate realității.</w:t>
      </w:r>
    </w:p>
    <w:p w14:paraId="01119591" w14:textId="77777777" w:rsidR="001A3B3D" w:rsidRPr="001A3B3D" w:rsidRDefault="001A3B3D" w:rsidP="001A3B3D">
      <w:pPr>
        <w:suppressAutoHyphens/>
        <w:jc w:val="both"/>
        <w:rPr>
          <w:noProof w:val="0"/>
          <w:color w:val="000000"/>
          <w:sz w:val="16"/>
          <w:szCs w:val="16"/>
          <w:lang w:eastAsia="zh-CN"/>
        </w:rPr>
      </w:pPr>
    </w:p>
    <w:p w14:paraId="1AA39B84" w14:textId="77777777" w:rsidR="001A3B3D" w:rsidRPr="001A3B3D" w:rsidRDefault="001A3B3D" w:rsidP="001A3B3D">
      <w:pPr>
        <w:suppressAutoHyphens/>
        <w:jc w:val="both"/>
        <w:rPr>
          <w:noProof w:val="0"/>
          <w:color w:val="000000"/>
          <w:lang w:eastAsia="zh-CN"/>
        </w:rPr>
      </w:pPr>
      <w:r w:rsidRPr="001A3B3D">
        <w:rPr>
          <w:noProof w:val="0"/>
          <w:color w:val="000000"/>
          <w:lang w:eastAsia="zh-CN"/>
        </w:rPr>
        <w:tab/>
        <w:t>Data……...…………</w:t>
      </w:r>
      <w:r w:rsidRPr="001A3B3D">
        <w:rPr>
          <w:noProof w:val="0"/>
          <w:color w:val="000000"/>
          <w:lang w:eastAsia="zh-CN"/>
        </w:rPr>
        <w:tab/>
      </w:r>
      <w:r w:rsidRPr="001A3B3D">
        <w:rPr>
          <w:noProof w:val="0"/>
          <w:color w:val="000000"/>
          <w:lang w:eastAsia="zh-CN"/>
        </w:rPr>
        <w:tab/>
      </w:r>
      <w:r w:rsidRPr="001A3B3D">
        <w:rPr>
          <w:noProof w:val="0"/>
          <w:color w:val="000000"/>
          <w:lang w:eastAsia="zh-CN"/>
        </w:rPr>
        <w:tab/>
      </w:r>
      <w:r w:rsidRPr="001A3B3D">
        <w:rPr>
          <w:noProof w:val="0"/>
          <w:color w:val="000000"/>
          <w:lang w:eastAsia="zh-CN"/>
        </w:rPr>
        <w:tab/>
      </w:r>
      <w:r w:rsidRPr="001A3B3D">
        <w:rPr>
          <w:noProof w:val="0"/>
          <w:color w:val="000000"/>
          <w:lang w:eastAsia="zh-CN"/>
        </w:rPr>
        <w:tab/>
      </w:r>
      <w:r w:rsidRPr="001A3B3D">
        <w:rPr>
          <w:noProof w:val="0"/>
          <w:color w:val="000000"/>
          <w:lang w:eastAsia="zh-CN"/>
        </w:rPr>
        <w:tab/>
        <w:t>Semnătura……….......………</w:t>
      </w:r>
    </w:p>
    <w:p w14:paraId="1191E781" w14:textId="77777777" w:rsidR="001A3B3D" w:rsidRPr="001A3B3D" w:rsidRDefault="001A3B3D" w:rsidP="001A3B3D">
      <w:pPr>
        <w:suppressAutoHyphens/>
        <w:jc w:val="both"/>
        <w:rPr>
          <w:noProof w:val="0"/>
          <w:sz w:val="16"/>
          <w:szCs w:val="16"/>
          <w:lang w:eastAsia="zh-CN"/>
        </w:rPr>
      </w:pPr>
    </w:p>
    <w:p w14:paraId="256B08F5" w14:textId="77777777" w:rsidR="001A3B3D" w:rsidRPr="001A3B3D" w:rsidRDefault="001A3B3D" w:rsidP="001A3B3D">
      <w:pPr>
        <w:suppressAutoHyphens/>
        <w:jc w:val="both"/>
        <w:rPr>
          <w:noProof w:val="0"/>
          <w:sz w:val="16"/>
          <w:szCs w:val="16"/>
          <w:lang w:eastAsia="zh-CN"/>
        </w:rPr>
      </w:pPr>
    </w:p>
    <w:p w14:paraId="16436CF8" w14:textId="77777777" w:rsidR="001A3B3D" w:rsidRPr="001A3B3D" w:rsidRDefault="001A3B3D" w:rsidP="001A3B3D">
      <w:pPr>
        <w:suppressAutoHyphens/>
        <w:jc w:val="both"/>
        <w:rPr>
          <w:i/>
          <w:iCs/>
          <w:noProof w:val="0"/>
          <w:color w:val="000000"/>
          <w:lang w:eastAsia="zh-CN"/>
        </w:rPr>
      </w:pPr>
      <w:r w:rsidRPr="001A3B3D">
        <w:rPr>
          <w:b/>
          <w:noProof w:val="0"/>
          <w:color w:val="000000"/>
          <w:lang w:eastAsia="zh-CN"/>
        </w:rPr>
        <w:t xml:space="preserve">Notă: </w:t>
      </w:r>
      <w:r w:rsidRPr="001A3B3D">
        <w:rPr>
          <w:i/>
          <w:iCs/>
          <w:noProof w:val="0"/>
          <w:color w:val="000000"/>
          <w:lang w:eastAsia="zh-CN"/>
        </w:rPr>
        <w:t>Candidații declarați admiși vor încheia cu Universitatea din Oradea un contract de muncă, cu normă întreagă, pe perioadă nedeterminată.</w:t>
      </w:r>
    </w:p>
    <w:p w14:paraId="33B82CA4" w14:textId="77777777" w:rsidR="001A3B3D" w:rsidRPr="001A3B3D" w:rsidRDefault="001A3B3D" w:rsidP="001A3B3D">
      <w:pPr>
        <w:suppressAutoHyphens/>
        <w:jc w:val="both"/>
        <w:rPr>
          <w:noProof w:val="0"/>
          <w:sz w:val="16"/>
          <w:szCs w:val="16"/>
          <w:lang w:eastAsia="zh-CN"/>
        </w:rPr>
      </w:pPr>
    </w:p>
    <w:p w14:paraId="3B9556CC" w14:textId="77777777" w:rsidR="001A3B3D" w:rsidRPr="001A3B3D" w:rsidRDefault="001A3B3D" w:rsidP="001A3B3D">
      <w:pPr>
        <w:suppressAutoHyphens/>
        <w:jc w:val="both"/>
        <w:rPr>
          <w:noProof w:val="0"/>
          <w:sz w:val="16"/>
          <w:szCs w:val="16"/>
          <w:lang w:eastAsia="zh-CN"/>
        </w:rPr>
      </w:pPr>
    </w:p>
    <w:p w14:paraId="6B2FAFAE" w14:textId="77777777" w:rsidR="001A3B3D" w:rsidRPr="001A3B3D" w:rsidRDefault="001A3B3D" w:rsidP="001A3B3D">
      <w:pPr>
        <w:suppressAutoHyphens/>
        <w:jc w:val="both"/>
        <w:rPr>
          <w:noProof w:val="0"/>
          <w:sz w:val="16"/>
          <w:szCs w:val="16"/>
          <w:lang w:eastAsia="zh-CN"/>
        </w:rPr>
      </w:pPr>
    </w:p>
    <w:p w14:paraId="1F738705" w14:textId="77777777" w:rsidR="001A3B3D" w:rsidRPr="001A3B3D" w:rsidRDefault="001A3B3D" w:rsidP="001A3B3D">
      <w:pPr>
        <w:suppressAutoHyphens/>
        <w:jc w:val="both"/>
        <w:rPr>
          <w:noProof w:val="0"/>
          <w:sz w:val="16"/>
          <w:szCs w:val="16"/>
          <w:lang w:eastAsia="zh-CN"/>
        </w:rPr>
      </w:pPr>
    </w:p>
    <w:p w14:paraId="2E0F985E" w14:textId="77777777" w:rsidR="001A3B3D" w:rsidRPr="001A3B3D" w:rsidRDefault="001A3B3D" w:rsidP="001A3B3D">
      <w:pPr>
        <w:suppressAutoHyphens/>
        <w:jc w:val="both"/>
        <w:rPr>
          <w:b/>
          <w:bCs/>
          <w:i/>
          <w:iCs/>
          <w:noProof w:val="0"/>
          <w:color w:val="000000"/>
          <w:lang w:eastAsia="zh-CN"/>
        </w:rPr>
      </w:pPr>
      <w:r w:rsidRPr="001A3B3D">
        <w:rPr>
          <w:noProof w:val="0"/>
          <w:color w:val="000000"/>
          <w:lang w:eastAsia="zh-CN"/>
        </w:rPr>
        <w:tab/>
      </w:r>
      <w:r w:rsidRPr="001A3B3D">
        <w:rPr>
          <w:noProof w:val="0"/>
          <w:color w:val="000000"/>
          <w:lang w:eastAsia="zh-CN"/>
        </w:rPr>
        <w:tab/>
      </w:r>
      <w:r w:rsidRPr="001A3B3D">
        <w:rPr>
          <w:b/>
          <w:bCs/>
          <w:i/>
          <w:iCs/>
          <w:noProof w:val="0"/>
          <w:color w:val="000000"/>
          <w:lang w:eastAsia="zh-CN"/>
        </w:rPr>
        <w:t>Către</w:t>
      </w:r>
    </w:p>
    <w:p w14:paraId="275527EA" w14:textId="77777777" w:rsidR="001A3B3D" w:rsidRPr="001A3B3D" w:rsidRDefault="001A3B3D" w:rsidP="001A3B3D">
      <w:pPr>
        <w:suppressAutoHyphens/>
        <w:jc w:val="both"/>
        <w:rPr>
          <w:b/>
          <w:bCs/>
          <w:i/>
          <w:iCs/>
          <w:noProof w:val="0"/>
          <w:color w:val="000000"/>
          <w:lang w:eastAsia="zh-CN"/>
        </w:rPr>
      </w:pPr>
      <w:r w:rsidRPr="001A3B3D">
        <w:rPr>
          <w:noProof w:val="0"/>
          <w:color w:val="000000"/>
          <w:lang w:eastAsia="zh-CN"/>
        </w:rPr>
        <w:tab/>
      </w:r>
      <w:r w:rsidRPr="001A3B3D">
        <w:rPr>
          <w:noProof w:val="0"/>
          <w:color w:val="000000"/>
          <w:lang w:eastAsia="zh-CN"/>
        </w:rPr>
        <w:tab/>
      </w:r>
      <w:r w:rsidRPr="001A3B3D">
        <w:rPr>
          <w:noProof w:val="0"/>
          <w:color w:val="000000"/>
          <w:lang w:eastAsia="zh-CN"/>
        </w:rPr>
        <w:tab/>
      </w:r>
      <w:r w:rsidRPr="001A3B3D">
        <w:rPr>
          <w:b/>
          <w:bCs/>
          <w:i/>
          <w:iCs/>
          <w:noProof w:val="0"/>
          <w:color w:val="000000"/>
          <w:lang w:eastAsia="zh-CN"/>
        </w:rPr>
        <w:t>Conducerea Universității din Oradea</w:t>
      </w:r>
    </w:p>
    <w:p w14:paraId="08E906B7" w14:textId="77777777" w:rsidR="001A3B3D" w:rsidRPr="001A3B3D" w:rsidRDefault="001A3B3D" w:rsidP="001A3B3D">
      <w:pPr>
        <w:keepNext/>
        <w:tabs>
          <w:tab w:val="left" w:pos="0"/>
        </w:tabs>
        <w:suppressAutoHyphens/>
        <w:ind w:left="1080"/>
        <w:jc w:val="both"/>
        <w:outlineLvl w:val="1"/>
        <w:rPr>
          <w:bCs/>
          <w:noProof w:val="0"/>
          <w:color w:val="000000"/>
          <w:lang w:eastAsia="en-GB"/>
        </w:rPr>
      </w:pPr>
      <w:r w:rsidRPr="001A3B3D">
        <w:rPr>
          <w:b/>
          <w:bCs/>
          <w:noProof w:val="0"/>
          <w:color w:val="000000"/>
          <w:lang w:eastAsia="en-GB"/>
        </w:rPr>
        <w:t xml:space="preserve"> </w:t>
      </w:r>
    </w:p>
    <w:p w14:paraId="6EB351A0" w14:textId="77777777" w:rsidR="001A3B3D" w:rsidRPr="001A3B3D" w:rsidRDefault="001A3B3D" w:rsidP="001A3B3D">
      <w:pPr>
        <w:keepNext/>
        <w:suppressAutoHyphens/>
        <w:ind w:left="3827"/>
        <w:jc w:val="center"/>
        <w:outlineLvl w:val="1"/>
        <w:rPr>
          <w:bCs/>
          <w:noProof w:val="0"/>
          <w:color w:val="000000"/>
          <w:lang w:eastAsia="en-GB"/>
        </w:rPr>
      </w:pPr>
      <w:r w:rsidRPr="001A3B3D">
        <w:rPr>
          <w:bCs/>
          <w:noProof w:val="0"/>
          <w:color w:val="000000"/>
          <w:lang w:eastAsia="en-GB"/>
        </w:rPr>
        <w:t>Certificăm legalitatea înscrierii la concurs</w:t>
      </w:r>
    </w:p>
    <w:p w14:paraId="704F5B56" w14:textId="77777777" w:rsidR="001A3B3D" w:rsidRPr="001A3B3D" w:rsidRDefault="001A3B3D" w:rsidP="001A3B3D">
      <w:pPr>
        <w:suppressAutoHyphens/>
        <w:ind w:left="3828"/>
        <w:jc w:val="center"/>
        <w:rPr>
          <w:b/>
          <w:noProof w:val="0"/>
          <w:color w:val="000000"/>
          <w:lang w:eastAsia="zh-CN"/>
        </w:rPr>
      </w:pPr>
      <w:r w:rsidRPr="001A3B3D">
        <w:rPr>
          <w:b/>
          <w:noProof w:val="0"/>
          <w:color w:val="000000"/>
          <w:lang w:eastAsia="zh-CN"/>
        </w:rPr>
        <w:t>BIROUL JURIDIC</w:t>
      </w:r>
    </w:p>
    <w:p w14:paraId="2F6FE7F5" w14:textId="77777777" w:rsidR="001A3B3D" w:rsidRPr="001A3B3D" w:rsidRDefault="001A3B3D" w:rsidP="001A3B3D">
      <w:pPr>
        <w:suppressAutoHyphens/>
        <w:autoSpaceDE w:val="0"/>
        <w:ind w:left="3827"/>
        <w:jc w:val="center"/>
        <w:rPr>
          <w:rFonts w:ascii="Cambria" w:eastAsia="Arial" w:hAnsi="Cambria" w:cs="Cambria"/>
          <w:bCs/>
          <w:noProof w:val="0"/>
          <w:color w:val="000000"/>
          <w:lang w:eastAsia="ar-SA"/>
        </w:rPr>
      </w:pPr>
      <w:r w:rsidRPr="001A3B3D">
        <w:rPr>
          <w:rFonts w:eastAsia="Arial" w:cs="Cambria"/>
          <w:b/>
          <w:i/>
          <w:iCs/>
          <w:noProof w:val="0"/>
          <w:color w:val="000000"/>
          <w:lang w:eastAsia="ar-SA"/>
        </w:rPr>
        <w:t>Data……...............Semnătura…......................</w:t>
      </w:r>
    </w:p>
    <w:p w14:paraId="73226343" w14:textId="77777777" w:rsidR="00A96859" w:rsidRPr="00921C6E" w:rsidRDefault="001A3B3D" w:rsidP="001A3B3D">
      <w:pPr>
        <w:suppressAutoHyphens/>
        <w:autoSpaceDE w:val="0"/>
        <w:jc w:val="both"/>
        <w:rPr>
          <w:b/>
          <w:bCs/>
          <w:i/>
          <w:iCs/>
        </w:rPr>
      </w:pPr>
      <w:r w:rsidRPr="001A3B3D">
        <w:rPr>
          <w:b/>
          <w:i/>
          <w:iCs/>
          <w:noProof w:val="0"/>
          <w:color w:val="000000"/>
          <w:lang w:eastAsia="zh-CN"/>
        </w:rPr>
        <w:br w:type="page"/>
      </w:r>
      <w:r w:rsidR="00A96859" w:rsidRPr="00921C6E">
        <w:rPr>
          <w:b/>
          <w:bCs/>
        </w:rPr>
        <w:lastRenderedPageBreak/>
        <w:t>UNIVERSITATEA DIN ORADEA</w:t>
      </w:r>
      <w:r w:rsidR="00A96859" w:rsidRPr="00921C6E">
        <w:tab/>
      </w:r>
      <w:r w:rsidR="00A96859" w:rsidRPr="00921C6E">
        <w:tab/>
      </w:r>
      <w:r w:rsidR="00A96859" w:rsidRPr="00921C6E">
        <w:tab/>
      </w:r>
      <w:r w:rsidR="00A96859" w:rsidRPr="00921C6E">
        <w:tab/>
      </w:r>
      <w:r w:rsidR="00A96859" w:rsidRPr="00921C6E">
        <w:tab/>
      </w:r>
      <w:r w:rsidR="00DD25D7">
        <w:t xml:space="preserve">                    </w:t>
      </w:r>
      <w:r w:rsidR="00A96859" w:rsidRPr="00921C6E">
        <w:rPr>
          <w:b/>
          <w:bCs/>
          <w:i/>
          <w:iCs/>
        </w:rPr>
        <w:t xml:space="preserve">Anexa nr. 2 </w:t>
      </w:r>
    </w:p>
    <w:p w14:paraId="09470990" w14:textId="77777777" w:rsidR="00A96859" w:rsidRPr="00DD25D7" w:rsidRDefault="00A96859" w:rsidP="008D0AE1">
      <w:pPr>
        <w:rPr>
          <w:b/>
          <w:bCs/>
          <w:i/>
          <w:iCs/>
        </w:rPr>
      </w:pPr>
      <w:r w:rsidRPr="00921C6E">
        <w:rPr>
          <w:i/>
          <w:iCs/>
        </w:rPr>
        <w:t xml:space="preserve"> </w:t>
      </w:r>
      <w:r w:rsidRPr="00921C6E">
        <w:rPr>
          <w:i/>
          <w:iCs/>
        </w:rPr>
        <w:tab/>
      </w:r>
      <w:r w:rsidRPr="00921C6E">
        <w:rPr>
          <w:i/>
          <w:iCs/>
        </w:rPr>
        <w:tab/>
      </w:r>
      <w:r w:rsidRPr="00921C6E">
        <w:rPr>
          <w:i/>
          <w:iCs/>
        </w:rPr>
        <w:tab/>
      </w:r>
      <w:r w:rsidRPr="00921C6E">
        <w:rPr>
          <w:i/>
          <w:iCs/>
        </w:rPr>
        <w:tab/>
      </w:r>
      <w:r w:rsidRPr="00921C6E">
        <w:rPr>
          <w:i/>
          <w:iCs/>
        </w:rPr>
        <w:tab/>
      </w:r>
      <w:r w:rsidRPr="00921C6E">
        <w:rPr>
          <w:i/>
          <w:iCs/>
        </w:rPr>
        <w:tab/>
      </w:r>
      <w:r w:rsidRPr="00921C6E">
        <w:rPr>
          <w:i/>
          <w:iCs/>
        </w:rPr>
        <w:tab/>
        <w:t xml:space="preserve">       </w:t>
      </w:r>
      <w:r w:rsidRPr="00DD25D7">
        <w:rPr>
          <w:b/>
          <w:bCs/>
          <w:i/>
          <w:iCs/>
        </w:rPr>
        <w:t xml:space="preserve">Metodologia de concurs pentru </w:t>
      </w:r>
      <w:r w:rsidR="00DD25D7" w:rsidRPr="00DD25D7">
        <w:rPr>
          <w:b/>
          <w:bCs/>
          <w:i/>
          <w:iCs/>
        </w:rPr>
        <w:t>ocuparea</w:t>
      </w:r>
    </w:p>
    <w:p w14:paraId="0546957C" w14:textId="77777777" w:rsidR="00A96859" w:rsidRPr="00DD25D7" w:rsidRDefault="00A96859" w:rsidP="00DD25D7">
      <w:pPr>
        <w:pStyle w:val="Heading10"/>
        <w:numPr>
          <w:ilvl w:val="0"/>
          <w:numId w:val="0"/>
        </w:numPr>
        <w:tabs>
          <w:tab w:val="left" w:pos="0"/>
        </w:tabs>
        <w:spacing w:before="0" w:after="0" w:line="200" w:lineRule="atLeast"/>
        <w:ind w:left="1584"/>
        <w:jc w:val="both"/>
        <w:rPr>
          <w:rFonts w:ascii="Times New Roman" w:hAnsi="Times New Roman" w:cs="Times New Roman"/>
          <w:b w:val="0"/>
          <w:bCs w:val="0"/>
          <w:i/>
          <w:iCs/>
          <w:sz w:val="24"/>
          <w:szCs w:val="24"/>
        </w:rPr>
      </w:pPr>
      <w:r w:rsidRPr="00DD25D7">
        <w:rPr>
          <w:rFonts w:ascii="Times New Roman" w:hAnsi="Times New Roman" w:cs="Times New Roman"/>
          <w:i/>
          <w:iCs/>
          <w:sz w:val="24"/>
          <w:szCs w:val="24"/>
        </w:rPr>
        <w:t xml:space="preserve"> </w:t>
      </w:r>
      <w:r w:rsidRPr="00DD25D7">
        <w:rPr>
          <w:rFonts w:ascii="Times New Roman" w:hAnsi="Times New Roman" w:cs="Times New Roman"/>
          <w:i/>
          <w:iCs/>
          <w:sz w:val="24"/>
          <w:szCs w:val="24"/>
        </w:rPr>
        <w:tab/>
      </w:r>
      <w:r w:rsidRPr="00DD25D7">
        <w:rPr>
          <w:rFonts w:ascii="Times New Roman" w:hAnsi="Times New Roman" w:cs="Times New Roman"/>
          <w:i/>
          <w:iCs/>
          <w:sz w:val="24"/>
          <w:szCs w:val="24"/>
        </w:rPr>
        <w:tab/>
      </w:r>
      <w:r w:rsidRPr="00DD25D7">
        <w:rPr>
          <w:rFonts w:ascii="Times New Roman" w:hAnsi="Times New Roman" w:cs="Times New Roman"/>
          <w:i/>
          <w:iCs/>
          <w:sz w:val="24"/>
          <w:szCs w:val="24"/>
        </w:rPr>
        <w:tab/>
      </w:r>
      <w:r w:rsidRPr="00DD25D7">
        <w:rPr>
          <w:rFonts w:ascii="Times New Roman" w:hAnsi="Times New Roman" w:cs="Times New Roman"/>
          <w:i/>
          <w:iCs/>
          <w:sz w:val="24"/>
          <w:szCs w:val="24"/>
        </w:rPr>
        <w:tab/>
      </w:r>
      <w:r w:rsidRPr="00DD25D7">
        <w:rPr>
          <w:rFonts w:ascii="Times New Roman" w:hAnsi="Times New Roman" w:cs="Times New Roman"/>
          <w:i/>
          <w:iCs/>
          <w:sz w:val="24"/>
          <w:szCs w:val="24"/>
        </w:rPr>
        <w:tab/>
        <w:t xml:space="preserve">      </w:t>
      </w:r>
      <w:r w:rsidR="00DD25D7">
        <w:rPr>
          <w:rFonts w:ascii="Times New Roman" w:hAnsi="Times New Roman" w:cs="Times New Roman"/>
          <w:i/>
          <w:iCs/>
          <w:sz w:val="24"/>
          <w:szCs w:val="24"/>
        </w:rPr>
        <w:tab/>
        <w:t xml:space="preserve">       </w:t>
      </w:r>
      <w:r w:rsidRPr="00DD25D7">
        <w:rPr>
          <w:rFonts w:ascii="Times New Roman" w:hAnsi="Times New Roman" w:cs="Times New Roman"/>
          <w:i/>
          <w:iCs/>
          <w:sz w:val="24"/>
          <w:szCs w:val="24"/>
        </w:rPr>
        <w:t>posturilor didactice și de cercetare</w:t>
      </w:r>
    </w:p>
    <w:p w14:paraId="7FE1640D" w14:textId="77777777" w:rsidR="00A96859" w:rsidRDefault="00A96859" w:rsidP="00A96859">
      <w:pPr>
        <w:pStyle w:val="WW-Default"/>
        <w:widowControl/>
        <w:jc w:val="center"/>
        <w:rPr>
          <w:rFonts w:ascii="Times New Roman" w:hAnsi="Times New Roman" w:cs="Times New Roman"/>
          <w:b/>
          <w:bCs/>
          <w:color w:val="auto"/>
          <w:lang w:val="ro-RO"/>
        </w:rPr>
      </w:pPr>
    </w:p>
    <w:p w14:paraId="04C834CC" w14:textId="77777777" w:rsidR="00D61A53" w:rsidRPr="00921C6E" w:rsidRDefault="00D61A53" w:rsidP="00A96859">
      <w:pPr>
        <w:pStyle w:val="WW-Default"/>
        <w:widowControl/>
        <w:jc w:val="center"/>
        <w:rPr>
          <w:rFonts w:ascii="Times New Roman" w:hAnsi="Times New Roman" w:cs="Times New Roman"/>
          <w:b/>
          <w:bCs/>
          <w:color w:val="auto"/>
          <w:lang w:val="ro-RO"/>
        </w:rPr>
      </w:pPr>
    </w:p>
    <w:p w14:paraId="0F9E2325" w14:textId="77777777" w:rsidR="00A96859" w:rsidRPr="00921C6E" w:rsidRDefault="00A96859" w:rsidP="00A96859">
      <w:pPr>
        <w:pStyle w:val="WW-Default"/>
        <w:widowControl/>
        <w:spacing w:line="360" w:lineRule="auto"/>
        <w:jc w:val="center"/>
        <w:rPr>
          <w:rFonts w:ascii="Times New Roman" w:hAnsi="Times New Roman" w:cs="Times New Roman"/>
          <w:b/>
          <w:bCs/>
          <w:color w:val="auto"/>
          <w:lang w:val="ro-RO"/>
        </w:rPr>
      </w:pPr>
      <w:r w:rsidRPr="00921C6E">
        <w:rPr>
          <w:rFonts w:ascii="Times New Roman" w:hAnsi="Times New Roman" w:cs="Times New Roman"/>
          <w:b/>
          <w:bCs/>
          <w:color w:val="auto"/>
          <w:lang w:val="ro-RO"/>
        </w:rPr>
        <w:t>OPIS</w:t>
      </w:r>
    </w:p>
    <w:p w14:paraId="40B6FC49" w14:textId="77777777" w:rsidR="00A96859" w:rsidRPr="00921C6E" w:rsidRDefault="00A96859" w:rsidP="00A96859">
      <w:pPr>
        <w:pStyle w:val="WW-Default"/>
        <w:widowControl/>
        <w:jc w:val="center"/>
        <w:rPr>
          <w:rFonts w:ascii="Times New Roman" w:hAnsi="Times New Roman" w:cs="Times New Roman"/>
          <w:b/>
          <w:bCs/>
          <w:color w:val="auto"/>
          <w:lang w:val="ro-RO"/>
        </w:rPr>
      </w:pPr>
    </w:p>
    <w:p w14:paraId="46F95F0D" w14:textId="77777777" w:rsidR="00A96859" w:rsidRPr="00921C6E" w:rsidRDefault="00A96859" w:rsidP="00A96859">
      <w:pPr>
        <w:pStyle w:val="WW-Default"/>
        <w:widowControl/>
        <w:spacing w:line="200" w:lineRule="atLeast"/>
        <w:jc w:val="center"/>
        <w:rPr>
          <w:rFonts w:ascii="Times New Roman" w:hAnsi="Times New Roman" w:cs="Times New Roman"/>
          <w:b/>
          <w:bCs/>
          <w:color w:val="auto"/>
          <w:lang w:val="ro-RO"/>
        </w:rPr>
      </w:pPr>
      <w:r w:rsidRPr="00921C6E">
        <w:rPr>
          <w:rFonts w:ascii="Times New Roman" w:hAnsi="Times New Roman" w:cs="Times New Roman"/>
          <w:b/>
          <w:bCs/>
          <w:color w:val="auto"/>
          <w:lang w:val="ro-RO"/>
        </w:rPr>
        <w:t>DOSAR DE CONCURS</w:t>
      </w:r>
    </w:p>
    <w:p w14:paraId="67C04A17" w14:textId="77777777" w:rsidR="00A96859" w:rsidRPr="00921C6E" w:rsidRDefault="00A96859" w:rsidP="00A96859">
      <w:pPr>
        <w:pStyle w:val="WW-Default"/>
        <w:widowControl/>
        <w:spacing w:line="200" w:lineRule="atLeast"/>
        <w:jc w:val="center"/>
        <w:rPr>
          <w:rFonts w:ascii="Times New Roman" w:hAnsi="Times New Roman" w:cs="Times New Roman"/>
          <w:b/>
          <w:bCs/>
          <w:color w:val="auto"/>
          <w:lang w:val="ro-RO"/>
        </w:rPr>
      </w:pPr>
      <w:r w:rsidRPr="00921C6E">
        <w:rPr>
          <w:rFonts w:ascii="Times New Roman" w:hAnsi="Times New Roman" w:cs="Times New Roman"/>
          <w:b/>
          <w:bCs/>
          <w:color w:val="auto"/>
          <w:lang w:val="ro-RO"/>
        </w:rPr>
        <w:t>pentru ocuparea posturilor didactice și de cercetare</w:t>
      </w:r>
    </w:p>
    <w:p w14:paraId="56E7426D" w14:textId="77777777" w:rsidR="00A96859" w:rsidRPr="00921C6E" w:rsidRDefault="00A96859" w:rsidP="00A96859">
      <w:pPr>
        <w:pStyle w:val="WW-Default"/>
        <w:widowControl/>
        <w:jc w:val="center"/>
        <w:rPr>
          <w:rFonts w:ascii="Times New Roman" w:hAnsi="Times New Roman" w:cs="Times New Roman"/>
          <w:color w:val="auto"/>
          <w:lang w:val="ro-RO"/>
        </w:rPr>
      </w:pPr>
    </w:p>
    <w:p w14:paraId="00EC22EC" w14:textId="77777777" w:rsidR="00A96859" w:rsidRPr="00921C6E" w:rsidRDefault="00A96859" w:rsidP="00A96859">
      <w:pPr>
        <w:pStyle w:val="WW-Default"/>
        <w:widowControl/>
        <w:spacing w:line="360" w:lineRule="auto"/>
        <w:jc w:val="both"/>
        <w:rPr>
          <w:rFonts w:ascii="Times New Roman" w:hAnsi="Times New Roman" w:cs="Times New Roman"/>
          <w:b/>
          <w:bCs/>
          <w:color w:val="auto"/>
          <w:lang w:val="ro-RO"/>
        </w:rPr>
      </w:pPr>
      <w:r w:rsidRPr="00921C6E">
        <w:rPr>
          <w:rFonts w:ascii="Times New Roman" w:hAnsi="Times New Roman" w:cs="Times New Roman"/>
          <w:b/>
          <w:bCs/>
          <w:color w:val="auto"/>
          <w:lang w:val="ro-RO"/>
        </w:rPr>
        <w:t xml:space="preserve">DATE DESPRE CANDIDAT </w:t>
      </w:r>
    </w:p>
    <w:p w14:paraId="7E046A9B" w14:textId="77777777" w:rsidR="00A96859" w:rsidRPr="00921C6E" w:rsidRDefault="00A96859" w:rsidP="00A96859">
      <w:pPr>
        <w:pStyle w:val="WW-Default"/>
        <w:widowControl/>
        <w:jc w:val="both"/>
        <w:rPr>
          <w:rFonts w:ascii="Times New Roman" w:hAnsi="Times New Roman" w:cs="Times New Roman"/>
          <w:color w:val="auto"/>
          <w:lang w:val="ro-RO"/>
        </w:rPr>
      </w:pPr>
    </w:p>
    <w:p w14:paraId="0A7AC954" w14:textId="77777777" w:rsidR="001A3B3D" w:rsidRPr="001A3B3D" w:rsidRDefault="001A3B3D" w:rsidP="001A3B3D">
      <w:pPr>
        <w:suppressAutoHyphens/>
        <w:autoSpaceDE w:val="0"/>
        <w:spacing w:line="360" w:lineRule="auto"/>
        <w:jc w:val="both"/>
        <w:rPr>
          <w:rFonts w:eastAsia="Arial"/>
          <w:noProof w:val="0"/>
          <w:lang w:eastAsia="ar-SA"/>
        </w:rPr>
      </w:pPr>
      <w:r w:rsidRPr="001A3B3D">
        <w:rPr>
          <w:rFonts w:eastAsia="Arial"/>
          <w:noProof w:val="0"/>
          <w:lang w:eastAsia="ar-SA"/>
        </w:rPr>
        <w:t>Numele__________________ Prenumele_________________ CNP____________________________</w:t>
      </w:r>
    </w:p>
    <w:p w14:paraId="238A54B0" w14:textId="77777777" w:rsidR="001A3B3D" w:rsidRPr="001A3B3D" w:rsidRDefault="001A3B3D" w:rsidP="001A3B3D">
      <w:pPr>
        <w:suppressAutoHyphens/>
        <w:autoSpaceDE w:val="0"/>
        <w:spacing w:line="360" w:lineRule="auto"/>
        <w:jc w:val="both"/>
        <w:rPr>
          <w:rFonts w:eastAsia="Arial"/>
          <w:noProof w:val="0"/>
          <w:lang w:eastAsia="ar-SA"/>
        </w:rPr>
      </w:pPr>
      <w:r w:rsidRPr="001A3B3D">
        <w:rPr>
          <w:rFonts w:eastAsia="Arial"/>
          <w:noProof w:val="0"/>
          <w:lang w:eastAsia="ar-SA"/>
        </w:rPr>
        <w:t>Postul pentru care candidează _____________________________ Poziția _______________________</w:t>
      </w:r>
    </w:p>
    <w:p w14:paraId="0CDFAE1F" w14:textId="77777777" w:rsidR="001A3B3D" w:rsidRPr="001A3B3D" w:rsidRDefault="001A3B3D" w:rsidP="001A3B3D">
      <w:pPr>
        <w:suppressAutoHyphens/>
        <w:autoSpaceDE w:val="0"/>
        <w:spacing w:line="360" w:lineRule="auto"/>
        <w:jc w:val="both"/>
        <w:rPr>
          <w:rFonts w:eastAsia="Arial"/>
          <w:noProof w:val="0"/>
          <w:lang w:eastAsia="ar-SA"/>
        </w:rPr>
      </w:pPr>
      <w:r w:rsidRPr="001A3B3D">
        <w:rPr>
          <w:rFonts w:eastAsia="Arial"/>
          <w:noProof w:val="0"/>
          <w:lang w:eastAsia="ar-SA"/>
        </w:rPr>
        <w:t>Disciplinele ________________________________________________________________________</w:t>
      </w:r>
    </w:p>
    <w:p w14:paraId="7C2787FE" w14:textId="77777777" w:rsidR="001A3B3D" w:rsidRPr="001A3B3D" w:rsidRDefault="001A3B3D" w:rsidP="001A3B3D">
      <w:pPr>
        <w:suppressAutoHyphens/>
        <w:autoSpaceDE w:val="0"/>
        <w:spacing w:line="360" w:lineRule="auto"/>
        <w:jc w:val="both"/>
        <w:rPr>
          <w:rFonts w:eastAsia="Arial"/>
          <w:noProof w:val="0"/>
          <w:lang w:eastAsia="ar-SA"/>
        </w:rPr>
      </w:pPr>
      <w:r w:rsidRPr="001A3B3D">
        <w:rPr>
          <w:rFonts w:eastAsia="Arial"/>
          <w:noProof w:val="0"/>
          <w:lang w:eastAsia="ar-SA"/>
        </w:rPr>
        <w:t>__________________________________________________________________________________</w:t>
      </w:r>
    </w:p>
    <w:p w14:paraId="139905F9" w14:textId="77777777" w:rsidR="001A3B3D" w:rsidRPr="001A3B3D" w:rsidRDefault="001A3B3D" w:rsidP="001A3B3D">
      <w:pPr>
        <w:suppressAutoHyphens/>
        <w:autoSpaceDE w:val="0"/>
        <w:spacing w:line="360" w:lineRule="auto"/>
        <w:jc w:val="both"/>
        <w:rPr>
          <w:rFonts w:eastAsia="Arial"/>
          <w:noProof w:val="0"/>
          <w:lang w:eastAsia="ar-SA"/>
        </w:rPr>
      </w:pPr>
      <w:r w:rsidRPr="001A3B3D">
        <w:rPr>
          <w:rFonts w:eastAsia="Arial"/>
          <w:noProof w:val="0"/>
          <w:lang w:eastAsia="ar-SA"/>
        </w:rPr>
        <w:t>Departamentul ______________________________________________________________</w:t>
      </w:r>
    </w:p>
    <w:p w14:paraId="7086EE1B" w14:textId="77777777" w:rsidR="001A3B3D" w:rsidRPr="001A3B3D" w:rsidRDefault="001A3B3D" w:rsidP="001A3B3D">
      <w:pPr>
        <w:suppressAutoHyphens/>
        <w:jc w:val="both"/>
        <w:rPr>
          <w:noProof w:val="0"/>
          <w:lang w:eastAsia="zh-CN"/>
        </w:rPr>
      </w:pPr>
      <w:r w:rsidRPr="001A3B3D">
        <w:rPr>
          <w:noProof w:val="0"/>
          <w:lang w:eastAsia="zh-CN"/>
        </w:rPr>
        <w:t>Facultatea __________________________________________________________________</w:t>
      </w:r>
    </w:p>
    <w:p w14:paraId="03697B0C" w14:textId="77777777" w:rsidR="00A96859" w:rsidRPr="00921C6E" w:rsidRDefault="00A96859" w:rsidP="00A96859">
      <w:pPr>
        <w:pStyle w:val="WW-Default1"/>
        <w:widowControl/>
        <w:ind w:left="567" w:hanging="567"/>
        <w:jc w:val="both"/>
        <w:rPr>
          <w:rFonts w:ascii="Times New Roman" w:hAnsi="Times New Roman" w:cs="Times New Roman"/>
          <w:color w:val="auto"/>
          <w:lang w:val="ro-RO"/>
        </w:rPr>
      </w:pPr>
    </w:p>
    <w:p w14:paraId="00A22AF1" w14:textId="77777777" w:rsidR="001A3B3D" w:rsidRDefault="00A96859" w:rsidP="001A3B3D">
      <w:pPr>
        <w:pStyle w:val="WW-Default1"/>
        <w:widowControl/>
        <w:numPr>
          <w:ilvl w:val="0"/>
          <w:numId w:val="51"/>
        </w:numPr>
        <w:jc w:val="both"/>
        <w:rPr>
          <w:rFonts w:ascii="Times New Roman" w:hAnsi="Times New Roman" w:cs="Times New Roman"/>
          <w:color w:val="auto"/>
          <w:lang w:val="ro-RO"/>
        </w:rPr>
      </w:pPr>
      <w:r w:rsidRPr="00921C6E">
        <w:rPr>
          <w:rFonts w:ascii="Times New Roman" w:hAnsi="Times New Roman" w:cs="Times New Roman"/>
          <w:color w:val="auto"/>
          <w:lang w:val="ro-RO"/>
        </w:rPr>
        <w:t>În vederea înscrierii la concursul pentru ocuparea unui post didactic și de cercetare</w:t>
      </w:r>
    </w:p>
    <w:p w14:paraId="68562023" w14:textId="77777777" w:rsidR="00A96859" w:rsidRDefault="00A96859" w:rsidP="001A3B3D">
      <w:pPr>
        <w:pStyle w:val="WW-Default1"/>
        <w:widowControl/>
        <w:jc w:val="both"/>
        <w:rPr>
          <w:rFonts w:ascii="Times New Roman" w:hAnsi="Times New Roman" w:cs="Times New Roman"/>
          <w:color w:val="auto"/>
          <w:lang w:val="ro-RO"/>
        </w:rPr>
      </w:pPr>
      <w:r w:rsidRPr="00921C6E">
        <w:rPr>
          <w:rFonts w:ascii="Times New Roman" w:hAnsi="Times New Roman" w:cs="Times New Roman"/>
          <w:color w:val="auto"/>
          <w:lang w:val="ro-RO"/>
        </w:rPr>
        <w:t xml:space="preserve">candidatul întocmește un dosar care conține următoarele documente: </w:t>
      </w:r>
    </w:p>
    <w:p w14:paraId="4B1BCE95" w14:textId="77777777" w:rsidR="001A3B3D" w:rsidRPr="00921C6E" w:rsidRDefault="001A3B3D" w:rsidP="001A3B3D">
      <w:pPr>
        <w:pStyle w:val="WW-Default1"/>
        <w:widowControl/>
        <w:ind w:left="709"/>
        <w:jc w:val="both"/>
        <w:rPr>
          <w:rFonts w:ascii="Times New Roman" w:hAnsi="Times New Roman" w:cs="Times New Roman"/>
          <w:color w:val="auto"/>
          <w:lang w:val="ro-RO"/>
        </w:rPr>
      </w:pPr>
    </w:p>
    <w:tbl>
      <w:tblPr>
        <w:tblW w:w="10300" w:type="dxa"/>
        <w:jc w:val="center"/>
        <w:tblLayout w:type="fixed"/>
        <w:tblLook w:val="0000" w:firstRow="0" w:lastRow="0" w:firstColumn="0" w:lastColumn="0" w:noHBand="0" w:noVBand="0"/>
      </w:tblPr>
      <w:tblGrid>
        <w:gridCol w:w="663"/>
        <w:gridCol w:w="8472"/>
        <w:gridCol w:w="598"/>
        <w:gridCol w:w="567"/>
      </w:tblGrid>
      <w:tr w:rsidR="001A3B3D" w:rsidRPr="00033865" w14:paraId="3039D7F4" w14:textId="77777777" w:rsidTr="001A3B3D">
        <w:trPr>
          <w:trHeight w:val="20"/>
          <w:jc w:val="center"/>
        </w:trPr>
        <w:tc>
          <w:tcPr>
            <w:tcW w:w="663" w:type="dxa"/>
            <w:tcBorders>
              <w:top w:val="single" w:sz="4" w:space="0" w:color="000000"/>
              <w:left w:val="single" w:sz="4" w:space="0" w:color="000000"/>
              <w:bottom w:val="single" w:sz="4" w:space="0" w:color="000000"/>
            </w:tcBorders>
            <w:shd w:val="clear" w:color="auto" w:fill="auto"/>
            <w:vAlign w:val="center"/>
          </w:tcPr>
          <w:p w14:paraId="04D116B4" w14:textId="77777777" w:rsidR="001A3B3D" w:rsidRPr="00753B86" w:rsidRDefault="001A3B3D" w:rsidP="00D854B5">
            <w:pPr>
              <w:contextualSpacing/>
              <w:rPr>
                <w:b/>
                <w:i/>
                <w:iCs/>
              </w:rPr>
            </w:pPr>
            <w:r w:rsidRPr="00753B86">
              <w:rPr>
                <w:b/>
                <w:i/>
                <w:iCs/>
              </w:rPr>
              <w:t>Nr.</w:t>
            </w:r>
          </w:p>
          <w:p w14:paraId="6460B26F" w14:textId="77777777" w:rsidR="001A3B3D" w:rsidRPr="00753B86" w:rsidRDefault="001A3B3D" w:rsidP="00D854B5">
            <w:pPr>
              <w:contextualSpacing/>
              <w:rPr>
                <w:b/>
                <w:i/>
                <w:iCs/>
              </w:rPr>
            </w:pPr>
            <w:r w:rsidRPr="00753B86">
              <w:rPr>
                <w:b/>
                <w:i/>
                <w:iCs/>
              </w:rPr>
              <w:t>crt.</w:t>
            </w:r>
          </w:p>
        </w:tc>
        <w:tc>
          <w:tcPr>
            <w:tcW w:w="8472" w:type="dxa"/>
            <w:tcBorders>
              <w:top w:val="single" w:sz="4" w:space="0" w:color="000000"/>
              <w:left w:val="single" w:sz="4" w:space="0" w:color="000000"/>
              <w:bottom w:val="single" w:sz="4" w:space="0" w:color="000000"/>
            </w:tcBorders>
            <w:shd w:val="clear" w:color="auto" w:fill="auto"/>
            <w:vAlign w:val="center"/>
          </w:tcPr>
          <w:p w14:paraId="6CAA2B42" w14:textId="77777777" w:rsidR="001A3B3D" w:rsidRPr="00033865" w:rsidRDefault="001A3B3D" w:rsidP="00D854B5">
            <w:pPr>
              <w:contextualSpacing/>
              <w:rPr>
                <w:b/>
                <w:bCs/>
                <w:i/>
                <w:iCs/>
              </w:rPr>
            </w:pPr>
            <w:r w:rsidRPr="00033865">
              <w:rPr>
                <w:b/>
                <w:bCs/>
                <w:i/>
                <w:iCs/>
              </w:rPr>
              <w:t>DOCUMENTE DEPUSE</w:t>
            </w:r>
          </w:p>
        </w:tc>
        <w:tc>
          <w:tcPr>
            <w:tcW w:w="598" w:type="dxa"/>
            <w:tcBorders>
              <w:top w:val="single" w:sz="4" w:space="0" w:color="000000"/>
              <w:left w:val="single" w:sz="4" w:space="0" w:color="000000"/>
              <w:bottom w:val="single" w:sz="4" w:space="0" w:color="000000"/>
            </w:tcBorders>
            <w:shd w:val="clear" w:color="auto" w:fill="auto"/>
            <w:vAlign w:val="center"/>
          </w:tcPr>
          <w:p w14:paraId="574A6222" w14:textId="77777777" w:rsidR="001A3B3D" w:rsidRPr="00033865" w:rsidRDefault="001A3B3D" w:rsidP="00D854B5">
            <w:pPr>
              <w:contextualSpacing/>
              <w:rPr>
                <w:b/>
                <w:i/>
                <w:iCs/>
              </w:rPr>
            </w:pPr>
            <w:r w:rsidRPr="00033865">
              <w:rPr>
                <w:b/>
                <w:i/>
                <w:iCs/>
              </w:rPr>
              <w:t>DA</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3A690" w14:textId="77777777" w:rsidR="001A3B3D" w:rsidRPr="00033865" w:rsidRDefault="001A3B3D" w:rsidP="00D854B5">
            <w:pPr>
              <w:contextualSpacing/>
              <w:rPr>
                <w:b/>
                <w:i/>
                <w:iCs/>
              </w:rPr>
            </w:pPr>
            <w:r w:rsidRPr="00033865">
              <w:rPr>
                <w:b/>
                <w:i/>
                <w:iCs/>
              </w:rPr>
              <w:t>NU</w:t>
            </w:r>
          </w:p>
        </w:tc>
      </w:tr>
      <w:tr w:rsidR="001A3B3D" w:rsidRPr="00033865" w14:paraId="1EB0BF67" w14:textId="77777777" w:rsidTr="001A3B3D">
        <w:trPr>
          <w:trHeight w:val="20"/>
          <w:jc w:val="center"/>
        </w:trPr>
        <w:tc>
          <w:tcPr>
            <w:tcW w:w="663" w:type="dxa"/>
            <w:tcBorders>
              <w:top w:val="single" w:sz="4" w:space="0" w:color="000000"/>
              <w:left w:val="single" w:sz="4" w:space="0" w:color="000000"/>
              <w:bottom w:val="single" w:sz="4" w:space="0" w:color="000000"/>
            </w:tcBorders>
            <w:shd w:val="clear" w:color="auto" w:fill="auto"/>
            <w:vAlign w:val="center"/>
          </w:tcPr>
          <w:p w14:paraId="361E65DC" w14:textId="77777777" w:rsidR="001A3B3D" w:rsidRPr="00753B86" w:rsidRDefault="001A3B3D" w:rsidP="001A3B3D">
            <w:pPr>
              <w:pStyle w:val="ColorfulList-Accent11"/>
              <w:numPr>
                <w:ilvl w:val="0"/>
                <w:numId w:val="13"/>
              </w:numPr>
              <w:suppressAutoHyphens w:val="0"/>
              <w:spacing w:line="240" w:lineRule="auto"/>
              <w:ind w:left="340" w:hanging="170"/>
              <w:contextualSpacing/>
              <w:rPr>
                <w:rFonts w:ascii="Times New Roman" w:hAnsi="Times New Roman" w:cs="Times New Roman"/>
              </w:rPr>
            </w:pPr>
          </w:p>
        </w:tc>
        <w:tc>
          <w:tcPr>
            <w:tcW w:w="8472" w:type="dxa"/>
            <w:tcBorders>
              <w:top w:val="single" w:sz="4" w:space="0" w:color="000000"/>
              <w:left w:val="single" w:sz="4" w:space="0" w:color="000000"/>
              <w:bottom w:val="single" w:sz="4" w:space="0" w:color="000000"/>
            </w:tcBorders>
            <w:shd w:val="clear" w:color="auto" w:fill="auto"/>
            <w:vAlign w:val="center"/>
          </w:tcPr>
          <w:p w14:paraId="473687EE" w14:textId="77777777" w:rsidR="001A3B3D" w:rsidRPr="00033865" w:rsidRDefault="001A3B3D" w:rsidP="00D854B5">
            <w:pPr>
              <w:contextualSpacing/>
            </w:pPr>
            <w:r w:rsidRPr="00033865">
              <w:t xml:space="preserve">Cererea de înscriere la concurs, semnată de candidat, </w:t>
            </w:r>
            <w:r w:rsidRPr="00033865">
              <w:rPr>
                <w:color w:val="333333"/>
              </w:rPr>
              <w:t>care include o declaraţie pe propria răspundere privind veridicitatea informaţiilor prezentate în dosar</w:t>
            </w:r>
            <w:r w:rsidRPr="00033865">
              <w:t xml:space="preserve"> - model tip (</w:t>
            </w:r>
            <w:r w:rsidRPr="00033865">
              <w:rPr>
                <w:i/>
              </w:rPr>
              <w:t>Anexa 1)</w:t>
            </w:r>
          </w:p>
        </w:tc>
        <w:tc>
          <w:tcPr>
            <w:tcW w:w="598" w:type="dxa"/>
            <w:tcBorders>
              <w:top w:val="single" w:sz="4" w:space="0" w:color="000000"/>
              <w:left w:val="single" w:sz="4" w:space="0" w:color="000000"/>
              <w:bottom w:val="single" w:sz="4" w:space="0" w:color="000000"/>
            </w:tcBorders>
            <w:shd w:val="clear" w:color="auto" w:fill="auto"/>
            <w:vAlign w:val="center"/>
          </w:tcPr>
          <w:p w14:paraId="12099B97" w14:textId="77777777" w:rsidR="001A3B3D" w:rsidRPr="00033865" w:rsidRDefault="001A3B3D" w:rsidP="00D854B5">
            <w:pPr>
              <w:contextualSpacing/>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2B970" w14:textId="77777777" w:rsidR="001A3B3D" w:rsidRPr="00033865" w:rsidRDefault="001A3B3D" w:rsidP="00D854B5">
            <w:pPr>
              <w:contextualSpacing/>
            </w:pPr>
          </w:p>
        </w:tc>
      </w:tr>
      <w:tr w:rsidR="001A3B3D" w:rsidRPr="00033865" w14:paraId="47C2E300" w14:textId="77777777" w:rsidTr="001A3B3D">
        <w:trPr>
          <w:trHeight w:val="20"/>
          <w:jc w:val="center"/>
        </w:trPr>
        <w:tc>
          <w:tcPr>
            <w:tcW w:w="663" w:type="dxa"/>
            <w:tcBorders>
              <w:top w:val="single" w:sz="4" w:space="0" w:color="000000"/>
              <w:left w:val="single" w:sz="4" w:space="0" w:color="000000"/>
              <w:bottom w:val="single" w:sz="4" w:space="0" w:color="000000"/>
            </w:tcBorders>
            <w:shd w:val="clear" w:color="auto" w:fill="auto"/>
            <w:vAlign w:val="center"/>
          </w:tcPr>
          <w:p w14:paraId="7DAB915B" w14:textId="77777777" w:rsidR="001A3B3D" w:rsidRPr="009914F1" w:rsidRDefault="001A3B3D" w:rsidP="001A3B3D">
            <w:pPr>
              <w:pStyle w:val="ColorfulList-Accent11"/>
              <w:numPr>
                <w:ilvl w:val="0"/>
                <w:numId w:val="13"/>
              </w:numPr>
              <w:suppressAutoHyphens w:val="0"/>
              <w:spacing w:line="240" w:lineRule="auto"/>
              <w:ind w:left="340" w:hanging="170"/>
              <w:contextualSpacing/>
              <w:rPr>
                <w:rFonts w:ascii="Times New Roman" w:hAnsi="Times New Roman" w:cs="Times New Roman"/>
                <w:lang w:val="pt-BR"/>
              </w:rPr>
            </w:pPr>
          </w:p>
        </w:tc>
        <w:tc>
          <w:tcPr>
            <w:tcW w:w="8472" w:type="dxa"/>
            <w:tcBorders>
              <w:top w:val="single" w:sz="4" w:space="0" w:color="000000"/>
              <w:left w:val="single" w:sz="4" w:space="0" w:color="000000"/>
              <w:bottom w:val="single" w:sz="4" w:space="0" w:color="000000"/>
            </w:tcBorders>
            <w:shd w:val="clear" w:color="auto" w:fill="auto"/>
            <w:vAlign w:val="center"/>
          </w:tcPr>
          <w:p w14:paraId="39F44014" w14:textId="77777777" w:rsidR="001A3B3D" w:rsidRPr="00033865" w:rsidRDefault="001A3B3D" w:rsidP="00D854B5">
            <w:pPr>
              <w:contextualSpacing/>
            </w:pPr>
            <w:r w:rsidRPr="00033865">
              <w:t>Propunere de dezvoltare a carierei universitare a candidatului, atât din punct de vedere didactic, cât şi din punct de vedere al activităţilor de cercetare ştiinţifică</w:t>
            </w:r>
          </w:p>
        </w:tc>
        <w:tc>
          <w:tcPr>
            <w:tcW w:w="598" w:type="dxa"/>
            <w:tcBorders>
              <w:top w:val="single" w:sz="4" w:space="0" w:color="000000"/>
              <w:left w:val="single" w:sz="4" w:space="0" w:color="000000"/>
              <w:bottom w:val="single" w:sz="4" w:space="0" w:color="000000"/>
            </w:tcBorders>
            <w:shd w:val="clear" w:color="auto" w:fill="auto"/>
            <w:vAlign w:val="center"/>
          </w:tcPr>
          <w:p w14:paraId="6A4B0805" w14:textId="77777777" w:rsidR="001A3B3D" w:rsidRPr="00033865" w:rsidRDefault="001A3B3D" w:rsidP="00D854B5">
            <w:pPr>
              <w:contextualSpacing/>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F8FF7" w14:textId="77777777" w:rsidR="001A3B3D" w:rsidRPr="00033865" w:rsidRDefault="001A3B3D" w:rsidP="00D854B5">
            <w:pPr>
              <w:contextualSpacing/>
            </w:pPr>
          </w:p>
        </w:tc>
      </w:tr>
      <w:tr w:rsidR="009405A9" w:rsidRPr="009405A9" w14:paraId="45684EE5" w14:textId="77777777" w:rsidTr="001A3B3D">
        <w:trPr>
          <w:trHeight w:val="20"/>
          <w:jc w:val="center"/>
        </w:trPr>
        <w:tc>
          <w:tcPr>
            <w:tcW w:w="663" w:type="dxa"/>
            <w:tcBorders>
              <w:top w:val="single" w:sz="4" w:space="0" w:color="000000"/>
              <w:left w:val="single" w:sz="4" w:space="0" w:color="000000"/>
              <w:bottom w:val="single" w:sz="4" w:space="0" w:color="000000"/>
            </w:tcBorders>
            <w:shd w:val="clear" w:color="auto" w:fill="auto"/>
            <w:vAlign w:val="center"/>
          </w:tcPr>
          <w:p w14:paraId="1A8B62E6" w14:textId="77777777" w:rsidR="001A3B3D" w:rsidRPr="009405A9" w:rsidRDefault="001A3B3D" w:rsidP="001A3B3D">
            <w:pPr>
              <w:pStyle w:val="ColorfulList-Accent11"/>
              <w:numPr>
                <w:ilvl w:val="0"/>
                <w:numId w:val="13"/>
              </w:numPr>
              <w:suppressAutoHyphens w:val="0"/>
              <w:spacing w:line="240" w:lineRule="auto"/>
              <w:ind w:left="340" w:hanging="170"/>
              <w:contextualSpacing/>
              <w:rPr>
                <w:rFonts w:ascii="Times New Roman" w:hAnsi="Times New Roman" w:cs="Times New Roman"/>
                <w:lang w:val="pt-BR"/>
              </w:rPr>
            </w:pPr>
          </w:p>
        </w:tc>
        <w:tc>
          <w:tcPr>
            <w:tcW w:w="8472" w:type="dxa"/>
            <w:tcBorders>
              <w:top w:val="single" w:sz="4" w:space="0" w:color="000000"/>
              <w:left w:val="single" w:sz="4" w:space="0" w:color="000000"/>
              <w:bottom w:val="single" w:sz="4" w:space="0" w:color="000000"/>
            </w:tcBorders>
            <w:shd w:val="clear" w:color="auto" w:fill="auto"/>
            <w:vAlign w:val="center"/>
          </w:tcPr>
          <w:p w14:paraId="705DDA9B" w14:textId="39BD8E63" w:rsidR="001A3B3D" w:rsidRPr="009405A9" w:rsidRDefault="001A3B3D" w:rsidP="00D854B5">
            <w:pPr>
              <w:contextualSpacing/>
            </w:pPr>
            <w:r w:rsidRPr="009405A9">
              <w:t>Curriculum vitae</w:t>
            </w:r>
            <w:r w:rsidR="00CF57B1" w:rsidRPr="009405A9">
              <w:t xml:space="preserve">  (model EUROPASS)</w:t>
            </w:r>
            <w:r w:rsidRPr="009405A9">
              <w:t>, conform Metodologiei-cadru, art. 11, alin. (1) și (2)</w:t>
            </w:r>
          </w:p>
        </w:tc>
        <w:tc>
          <w:tcPr>
            <w:tcW w:w="598" w:type="dxa"/>
            <w:tcBorders>
              <w:top w:val="single" w:sz="4" w:space="0" w:color="000000"/>
              <w:left w:val="single" w:sz="4" w:space="0" w:color="000000"/>
              <w:bottom w:val="single" w:sz="4" w:space="0" w:color="000000"/>
            </w:tcBorders>
            <w:shd w:val="clear" w:color="auto" w:fill="auto"/>
            <w:vAlign w:val="center"/>
          </w:tcPr>
          <w:p w14:paraId="5B987055" w14:textId="77777777" w:rsidR="001A3B3D" w:rsidRPr="009405A9" w:rsidRDefault="001A3B3D" w:rsidP="00D854B5">
            <w:pPr>
              <w:contextualSpacing/>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A48D2" w14:textId="77777777" w:rsidR="001A3B3D" w:rsidRPr="009405A9" w:rsidRDefault="001A3B3D" w:rsidP="00D854B5">
            <w:pPr>
              <w:contextualSpacing/>
            </w:pPr>
          </w:p>
        </w:tc>
      </w:tr>
      <w:tr w:rsidR="001A3B3D" w:rsidRPr="00033865" w14:paraId="023AA2CB" w14:textId="77777777" w:rsidTr="001A3B3D">
        <w:trPr>
          <w:trHeight w:val="20"/>
          <w:jc w:val="center"/>
        </w:trPr>
        <w:tc>
          <w:tcPr>
            <w:tcW w:w="663" w:type="dxa"/>
            <w:tcBorders>
              <w:top w:val="single" w:sz="4" w:space="0" w:color="000000"/>
              <w:left w:val="single" w:sz="4" w:space="0" w:color="000000"/>
              <w:bottom w:val="single" w:sz="4" w:space="0" w:color="000000"/>
            </w:tcBorders>
            <w:shd w:val="clear" w:color="auto" w:fill="auto"/>
            <w:vAlign w:val="center"/>
          </w:tcPr>
          <w:p w14:paraId="4DA78048" w14:textId="77777777" w:rsidR="001A3B3D" w:rsidRPr="00CF57B1" w:rsidRDefault="001A3B3D" w:rsidP="001A3B3D">
            <w:pPr>
              <w:pStyle w:val="ColorfulList-Accent11"/>
              <w:numPr>
                <w:ilvl w:val="0"/>
                <w:numId w:val="13"/>
              </w:numPr>
              <w:suppressAutoHyphens w:val="0"/>
              <w:spacing w:line="240" w:lineRule="auto"/>
              <w:ind w:left="340" w:hanging="170"/>
              <w:contextualSpacing/>
              <w:rPr>
                <w:rFonts w:ascii="Times New Roman" w:hAnsi="Times New Roman" w:cs="Times New Roman"/>
                <w:lang w:val="pt-BR"/>
              </w:rPr>
            </w:pPr>
          </w:p>
        </w:tc>
        <w:tc>
          <w:tcPr>
            <w:tcW w:w="8472" w:type="dxa"/>
            <w:tcBorders>
              <w:top w:val="single" w:sz="4" w:space="0" w:color="000000"/>
              <w:left w:val="single" w:sz="4" w:space="0" w:color="000000"/>
              <w:bottom w:val="single" w:sz="4" w:space="0" w:color="000000"/>
            </w:tcBorders>
            <w:shd w:val="clear" w:color="auto" w:fill="auto"/>
            <w:vAlign w:val="center"/>
          </w:tcPr>
          <w:p w14:paraId="2DF139E0" w14:textId="77777777" w:rsidR="001A3B3D" w:rsidRPr="00033865" w:rsidRDefault="001A3B3D" w:rsidP="00D854B5">
            <w:pPr>
              <w:contextualSpacing/>
            </w:pPr>
            <w:r w:rsidRPr="00033865">
              <w:t>Lista de lucrări, conform Metodologiei-cadru, art. 12</w:t>
            </w:r>
          </w:p>
        </w:tc>
        <w:tc>
          <w:tcPr>
            <w:tcW w:w="598" w:type="dxa"/>
            <w:tcBorders>
              <w:top w:val="single" w:sz="4" w:space="0" w:color="000000"/>
              <w:left w:val="single" w:sz="4" w:space="0" w:color="000000"/>
              <w:bottom w:val="single" w:sz="4" w:space="0" w:color="000000"/>
            </w:tcBorders>
            <w:shd w:val="clear" w:color="auto" w:fill="auto"/>
            <w:vAlign w:val="center"/>
          </w:tcPr>
          <w:p w14:paraId="1A46198C" w14:textId="77777777" w:rsidR="001A3B3D" w:rsidRPr="00033865" w:rsidRDefault="001A3B3D" w:rsidP="00D854B5">
            <w:pPr>
              <w:contextualSpacing/>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EDB2A" w14:textId="77777777" w:rsidR="001A3B3D" w:rsidRPr="00033865" w:rsidRDefault="001A3B3D" w:rsidP="00D854B5">
            <w:pPr>
              <w:contextualSpacing/>
            </w:pPr>
          </w:p>
        </w:tc>
      </w:tr>
      <w:tr w:rsidR="001A3B3D" w:rsidRPr="00033865" w14:paraId="361FA932" w14:textId="77777777" w:rsidTr="001A3B3D">
        <w:trPr>
          <w:trHeight w:val="20"/>
          <w:jc w:val="center"/>
        </w:trPr>
        <w:tc>
          <w:tcPr>
            <w:tcW w:w="663" w:type="dxa"/>
            <w:tcBorders>
              <w:top w:val="single" w:sz="4" w:space="0" w:color="000000"/>
              <w:left w:val="single" w:sz="4" w:space="0" w:color="000000"/>
              <w:bottom w:val="single" w:sz="4" w:space="0" w:color="000000"/>
            </w:tcBorders>
            <w:shd w:val="clear" w:color="auto" w:fill="auto"/>
            <w:vAlign w:val="center"/>
          </w:tcPr>
          <w:p w14:paraId="1E83F2A1" w14:textId="77777777" w:rsidR="001A3B3D" w:rsidRPr="009914F1" w:rsidRDefault="001A3B3D" w:rsidP="001A3B3D">
            <w:pPr>
              <w:pStyle w:val="ColorfulList-Accent11"/>
              <w:numPr>
                <w:ilvl w:val="0"/>
                <w:numId w:val="13"/>
              </w:numPr>
              <w:suppressAutoHyphens w:val="0"/>
              <w:spacing w:line="240" w:lineRule="auto"/>
              <w:ind w:left="340" w:hanging="170"/>
              <w:contextualSpacing/>
              <w:rPr>
                <w:rFonts w:ascii="Times New Roman" w:hAnsi="Times New Roman" w:cs="Times New Roman"/>
                <w:lang w:val="pt-BR"/>
              </w:rPr>
            </w:pPr>
          </w:p>
        </w:tc>
        <w:tc>
          <w:tcPr>
            <w:tcW w:w="8472" w:type="dxa"/>
            <w:tcBorders>
              <w:top w:val="single" w:sz="4" w:space="0" w:color="000000"/>
              <w:left w:val="single" w:sz="4" w:space="0" w:color="000000"/>
              <w:bottom w:val="single" w:sz="4" w:space="0" w:color="000000"/>
            </w:tcBorders>
            <w:shd w:val="clear" w:color="auto" w:fill="auto"/>
            <w:vAlign w:val="center"/>
          </w:tcPr>
          <w:p w14:paraId="46FFDCC3" w14:textId="77777777" w:rsidR="001A3B3D" w:rsidRPr="00033865" w:rsidRDefault="001A3B3D" w:rsidP="00D854B5">
            <w:pPr>
              <w:contextualSpacing/>
            </w:pPr>
            <w:r w:rsidRPr="00033865">
              <w:t>Fişa de verificare a îndeplinirii cerințelor și standardelor minimale pentru ocuparea postului (</w:t>
            </w:r>
            <w:r w:rsidRPr="00033865">
              <w:rPr>
                <w:i/>
              </w:rPr>
              <w:t>Anexa 3)</w:t>
            </w:r>
          </w:p>
        </w:tc>
        <w:tc>
          <w:tcPr>
            <w:tcW w:w="598" w:type="dxa"/>
            <w:tcBorders>
              <w:top w:val="single" w:sz="4" w:space="0" w:color="000000"/>
              <w:left w:val="single" w:sz="4" w:space="0" w:color="000000"/>
              <w:bottom w:val="single" w:sz="4" w:space="0" w:color="000000"/>
            </w:tcBorders>
            <w:shd w:val="clear" w:color="auto" w:fill="auto"/>
            <w:vAlign w:val="center"/>
          </w:tcPr>
          <w:p w14:paraId="60C50040" w14:textId="77777777" w:rsidR="001A3B3D" w:rsidRPr="00033865" w:rsidRDefault="001A3B3D" w:rsidP="00D854B5">
            <w:pPr>
              <w:contextualSpacing/>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7882C" w14:textId="77777777" w:rsidR="001A3B3D" w:rsidRPr="00033865" w:rsidRDefault="001A3B3D" w:rsidP="00D854B5">
            <w:pPr>
              <w:contextualSpacing/>
            </w:pPr>
          </w:p>
        </w:tc>
      </w:tr>
      <w:tr w:rsidR="001A3B3D" w:rsidRPr="00033865" w14:paraId="58DF2BD9" w14:textId="77777777" w:rsidTr="001A3B3D">
        <w:trPr>
          <w:trHeight w:val="20"/>
          <w:jc w:val="center"/>
        </w:trPr>
        <w:tc>
          <w:tcPr>
            <w:tcW w:w="663" w:type="dxa"/>
            <w:tcBorders>
              <w:top w:val="single" w:sz="4" w:space="0" w:color="000000"/>
              <w:left w:val="single" w:sz="4" w:space="0" w:color="000000"/>
              <w:bottom w:val="single" w:sz="4" w:space="0" w:color="000000"/>
            </w:tcBorders>
            <w:shd w:val="clear" w:color="auto" w:fill="auto"/>
            <w:vAlign w:val="center"/>
          </w:tcPr>
          <w:p w14:paraId="77AAB941" w14:textId="77777777" w:rsidR="001A3B3D" w:rsidRPr="009914F1" w:rsidRDefault="001A3B3D" w:rsidP="001A3B3D">
            <w:pPr>
              <w:pStyle w:val="ColorfulList-Accent11"/>
              <w:numPr>
                <w:ilvl w:val="0"/>
                <w:numId w:val="13"/>
              </w:numPr>
              <w:suppressAutoHyphens w:val="0"/>
              <w:spacing w:line="240" w:lineRule="auto"/>
              <w:ind w:left="340" w:hanging="170"/>
              <w:contextualSpacing/>
              <w:rPr>
                <w:rFonts w:ascii="Times New Roman" w:hAnsi="Times New Roman" w:cs="Times New Roman"/>
                <w:lang w:val="pt-BR"/>
              </w:rPr>
            </w:pPr>
          </w:p>
        </w:tc>
        <w:tc>
          <w:tcPr>
            <w:tcW w:w="8472" w:type="dxa"/>
            <w:tcBorders>
              <w:top w:val="single" w:sz="4" w:space="0" w:color="000000"/>
              <w:left w:val="single" w:sz="4" w:space="0" w:color="000000"/>
              <w:bottom w:val="single" w:sz="4" w:space="0" w:color="000000"/>
            </w:tcBorders>
            <w:shd w:val="clear" w:color="auto" w:fill="auto"/>
            <w:vAlign w:val="center"/>
          </w:tcPr>
          <w:p w14:paraId="6B91F2F7" w14:textId="77777777" w:rsidR="001A3B3D" w:rsidRPr="00033865" w:rsidRDefault="001A3B3D" w:rsidP="00D854B5">
            <w:pPr>
              <w:contextualSpacing/>
            </w:pPr>
            <w:r w:rsidRPr="00033865">
              <w:t>Copia diplomei de doctor, iar în cazul în care aceasta a fost obţinută în străinătate, copia atestatului de recunoaştere sau echivalare a acesteia de către statul român - se va prezenta documentul în original pentru conformitate</w:t>
            </w:r>
          </w:p>
        </w:tc>
        <w:tc>
          <w:tcPr>
            <w:tcW w:w="598" w:type="dxa"/>
            <w:tcBorders>
              <w:top w:val="single" w:sz="4" w:space="0" w:color="000000"/>
              <w:left w:val="single" w:sz="4" w:space="0" w:color="000000"/>
              <w:bottom w:val="single" w:sz="4" w:space="0" w:color="000000"/>
            </w:tcBorders>
            <w:shd w:val="clear" w:color="auto" w:fill="auto"/>
            <w:vAlign w:val="center"/>
          </w:tcPr>
          <w:p w14:paraId="5922CD6A" w14:textId="77777777" w:rsidR="001A3B3D" w:rsidRPr="00033865" w:rsidRDefault="001A3B3D" w:rsidP="00D854B5">
            <w:pPr>
              <w:contextualSpacing/>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F33B3" w14:textId="77777777" w:rsidR="001A3B3D" w:rsidRPr="00033865" w:rsidRDefault="001A3B3D" w:rsidP="00D854B5">
            <w:pPr>
              <w:contextualSpacing/>
            </w:pPr>
          </w:p>
        </w:tc>
      </w:tr>
      <w:tr w:rsidR="001A3B3D" w:rsidRPr="00033865" w14:paraId="6A3C0A89" w14:textId="77777777" w:rsidTr="001A3B3D">
        <w:trPr>
          <w:trHeight w:val="20"/>
          <w:jc w:val="center"/>
        </w:trPr>
        <w:tc>
          <w:tcPr>
            <w:tcW w:w="663" w:type="dxa"/>
            <w:tcBorders>
              <w:top w:val="single" w:sz="4" w:space="0" w:color="000000"/>
              <w:left w:val="single" w:sz="4" w:space="0" w:color="000000"/>
              <w:bottom w:val="single" w:sz="4" w:space="0" w:color="000000"/>
            </w:tcBorders>
            <w:shd w:val="clear" w:color="auto" w:fill="auto"/>
            <w:vAlign w:val="center"/>
          </w:tcPr>
          <w:p w14:paraId="04A20B29" w14:textId="77777777" w:rsidR="001A3B3D" w:rsidRPr="009914F1" w:rsidRDefault="001A3B3D" w:rsidP="001A3B3D">
            <w:pPr>
              <w:pStyle w:val="ColorfulList-Accent11"/>
              <w:numPr>
                <w:ilvl w:val="0"/>
                <w:numId w:val="13"/>
              </w:numPr>
              <w:suppressAutoHyphens w:val="0"/>
              <w:spacing w:line="240" w:lineRule="auto"/>
              <w:ind w:left="340" w:hanging="170"/>
              <w:contextualSpacing/>
              <w:rPr>
                <w:rFonts w:ascii="Times New Roman" w:hAnsi="Times New Roman" w:cs="Times New Roman"/>
                <w:lang w:val="pt-BR"/>
              </w:rPr>
            </w:pPr>
          </w:p>
        </w:tc>
        <w:tc>
          <w:tcPr>
            <w:tcW w:w="8472" w:type="dxa"/>
            <w:tcBorders>
              <w:top w:val="single" w:sz="4" w:space="0" w:color="000000"/>
              <w:left w:val="single" w:sz="4" w:space="0" w:color="000000"/>
              <w:bottom w:val="single" w:sz="4" w:space="0" w:color="000000"/>
            </w:tcBorders>
            <w:shd w:val="clear" w:color="auto" w:fill="auto"/>
            <w:vAlign w:val="center"/>
          </w:tcPr>
          <w:p w14:paraId="5792E9E0" w14:textId="77777777" w:rsidR="001A3B3D" w:rsidRPr="00033865" w:rsidRDefault="001A3B3D" w:rsidP="00D854B5">
            <w:pPr>
              <w:contextualSpacing/>
            </w:pPr>
            <w:r w:rsidRPr="00033865">
              <w:t>Pentru candidații la funcția de profesor universitar, copia ordinului ministrului care atestă abilitarea, iar în cazul în care a fost obţinut în străinătate, copia atestatului de recunoaştere sau echivalare a acestuia de către statul român - se va prezenta documentul în original pentru conformitate</w:t>
            </w:r>
          </w:p>
        </w:tc>
        <w:tc>
          <w:tcPr>
            <w:tcW w:w="598" w:type="dxa"/>
            <w:tcBorders>
              <w:top w:val="single" w:sz="4" w:space="0" w:color="000000"/>
              <w:left w:val="single" w:sz="4" w:space="0" w:color="000000"/>
              <w:bottom w:val="single" w:sz="4" w:space="0" w:color="000000"/>
            </w:tcBorders>
            <w:shd w:val="clear" w:color="auto" w:fill="auto"/>
            <w:vAlign w:val="center"/>
          </w:tcPr>
          <w:p w14:paraId="3A23293E" w14:textId="77777777" w:rsidR="001A3B3D" w:rsidRPr="00033865" w:rsidRDefault="001A3B3D" w:rsidP="00D854B5">
            <w:pPr>
              <w:contextualSpacing/>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1F474" w14:textId="77777777" w:rsidR="001A3B3D" w:rsidRPr="00033865" w:rsidRDefault="001A3B3D" w:rsidP="00D854B5">
            <w:pPr>
              <w:contextualSpacing/>
            </w:pPr>
          </w:p>
        </w:tc>
      </w:tr>
      <w:tr w:rsidR="001A3B3D" w:rsidRPr="00033865" w14:paraId="5065EE9A" w14:textId="77777777" w:rsidTr="001A3B3D">
        <w:trPr>
          <w:trHeight w:val="20"/>
          <w:jc w:val="center"/>
        </w:trPr>
        <w:tc>
          <w:tcPr>
            <w:tcW w:w="663" w:type="dxa"/>
            <w:tcBorders>
              <w:top w:val="single" w:sz="4" w:space="0" w:color="000000"/>
              <w:left w:val="single" w:sz="4" w:space="0" w:color="000000"/>
              <w:bottom w:val="single" w:sz="4" w:space="0" w:color="000000"/>
            </w:tcBorders>
            <w:shd w:val="clear" w:color="auto" w:fill="auto"/>
            <w:vAlign w:val="center"/>
          </w:tcPr>
          <w:p w14:paraId="1C6D287A" w14:textId="77777777" w:rsidR="001A3B3D" w:rsidRPr="009914F1" w:rsidRDefault="001A3B3D" w:rsidP="001A3B3D">
            <w:pPr>
              <w:pStyle w:val="ColorfulList-Accent11"/>
              <w:numPr>
                <w:ilvl w:val="0"/>
                <w:numId w:val="13"/>
              </w:numPr>
              <w:suppressAutoHyphens w:val="0"/>
              <w:spacing w:line="240" w:lineRule="auto"/>
              <w:ind w:left="340" w:hanging="170"/>
              <w:contextualSpacing/>
              <w:rPr>
                <w:rFonts w:ascii="Times New Roman" w:hAnsi="Times New Roman" w:cs="Times New Roman"/>
                <w:lang w:val="pt-BR"/>
              </w:rPr>
            </w:pPr>
          </w:p>
        </w:tc>
        <w:tc>
          <w:tcPr>
            <w:tcW w:w="8472" w:type="dxa"/>
            <w:tcBorders>
              <w:top w:val="single" w:sz="4" w:space="0" w:color="000000"/>
              <w:left w:val="single" w:sz="4" w:space="0" w:color="000000"/>
              <w:bottom w:val="single" w:sz="4" w:space="0" w:color="000000"/>
            </w:tcBorders>
            <w:shd w:val="clear" w:color="auto" w:fill="auto"/>
            <w:vAlign w:val="center"/>
          </w:tcPr>
          <w:p w14:paraId="22B689B8" w14:textId="77777777" w:rsidR="001A3B3D" w:rsidRPr="00033865" w:rsidRDefault="001A3B3D" w:rsidP="00D854B5">
            <w:pPr>
              <w:contextualSpacing/>
            </w:pPr>
            <w:r w:rsidRPr="00033865">
              <w:t>Rezumatul tezei de doctorat și, după caz, a tezei de abilitare, în limba română şi într-o limbă de circulație internațională, pe maxim o pagină pentru fiecare limbă</w:t>
            </w:r>
          </w:p>
        </w:tc>
        <w:tc>
          <w:tcPr>
            <w:tcW w:w="598" w:type="dxa"/>
            <w:tcBorders>
              <w:top w:val="single" w:sz="4" w:space="0" w:color="000000"/>
              <w:left w:val="single" w:sz="4" w:space="0" w:color="000000"/>
              <w:bottom w:val="single" w:sz="4" w:space="0" w:color="000000"/>
            </w:tcBorders>
            <w:shd w:val="clear" w:color="auto" w:fill="auto"/>
            <w:vAlign w:val="center"/>
          </w:tcPr>
          <w:p w14:paraId="4FCE1090" w14:textId="77777777" w:rsidR="001A3B3D" w:rsidRPr="00033865" w:rsidRDefault="001A3B3D" w:rsidP="00D854B5">
            <w:pPr>
              <w:contextualSpacing/>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E5169" w14:textId="77777777" w:rsidR="001A3B3D" w:rsidRPr="00033865" w:rsidRDefault="001A3B3D" w:rsidP="00D854B5">
            <w:pPr>
              <w:contextualSpacing/>
            </w:pPr>
          </w:p>
        </w:tc>
      </w:tr>
      <w:tr w:rsidR="001A3B3D" w:rsidRPr="00033865" w14:paraId="3AE51BA4" w14:textId="77777777" w:rsidTr="001A3B3D">
        <w:trPr>
          <w:trHeight w:val="20"/>
          <w:jc w:val="center"/>
        </w:trPr>
        <w:tc>
          <w:tcPr>
            <w:tcW w:w="663" w:type="dxa"/>
            <w:tcBorders>
              <w:top w:val="single" w:sz="4" w:space="0" w:color="000000"/>
              <w:left w:val="single" w:sz="4" w:space="0" w:color="000000"/>
              <w:bottom w:val="single" w:sz="4" w:space="0" w:color="000000"/>
            </w:tcBorders>
            <w:shd w:val="clear" w:color="auto" w:fill="auto"/>
            <w:vAlign w:val="center"/>
          </w:tcPr>
          <w:p w14:paraId="717F7265" w14:textId="77777777" w:rsidR="001A3B3D" w:rsidRPr="009914F1" w:rsidRDefault="001A3B3D" w:rsidP="001A3B3D">
            <w:pPr>
              <w:pStyle w:val="ColorfulList-Accent11"/>
              <w:numPr>
                <w:ilvl w:val="0"/>
                <w:numId w:val="13"/>
              </w:numPr>
              <w:suppressAutoHyphens w:val="0"/>
              <w:spacing w:line="240" w:lineRule="auto"/>
              <w:ind w:left="340" w:hanging="170"/>
              <w:contextualSpacing/>
              <w:rPr>
                <w:rFonts w:ascii="Times New Roman" w:hAnsi="Times New Roman" w:cs="Times New Roman"/>
                <w:lang w:val="pt-BR"/>
              </w:rPr>
            </w:pPr>
          </w:p>
        </w:tc>
        <w:tc>
          <w:tcPr>
            <w:tcW w:w="8472" w:type="dxa"/>
            <w:tcBorders>
              <w:top w:val="single" w:sz="4" w:space="0" w:color="000000"/>
              <w:left w:val="single" w:sz="4" w:space="0" w:color="000000"/>
              <w:bottom w:val="single" w:sz="4" w:space="0" w:color="000000"/>
            </w:tcBorders>
            <w:shd w:val="clear" w:color="auto" w:fill="auto"/>
            <w:vAlign w:val="center"/>
          </w:tcPr>
          <w:p w14:paraId="41546E79" w14:textId="77777777" w:rsidR="001A3B3D" w:rsidRPr="00033865" w:rsidRDefault="001A3B3D" w:rsidP="00D854B5">
            <w:pPr>
              <w:contextualSpacing/>
            </w:pPr>
            <w:r w:rsidRPr="00033865">
              <w:rPr>
                <w:color w:val="333333"/>
              </w:rPr>
              <w:t xml:space="preserve">Declaraţie pe propria răspundere a candidatului în care indică situaţiile de incompatibilitate prevăzute de Legea învăţământului superior nr. 199/2023 în care </w:t>
            </w:r>
            <w:r w:rsidRPr="00033865">
              <w:rPr>
                <w:color w:val="333333"/>
              </w:rPr>
              <w:br/>
              <w:t xml:space="preserve">s-ar afla în cazul câştigării concursului sau lipsa acestor situaţii de incompatibilitate </w:t>
            </w:r>
            <w:r w:rsidRPr="00033865">
              <w:lastRenderedPageBreak/>
              <w:t>(</w:t>
            </w:r>
            <w:r w:rsidRPr="00033865">
              <w:rPr>
                <w:i/>
              </w:rPr>
              <w:t>Anexa 6</w:t>
            </w:r>
            <w:r w:rsidRPr="00033865">
              <w:rPr>
                <w:iCs/>
              </w:rPr>
              <w:t>)</w:t>
            </w:r>
          </w:p>
        </w:tc>
        <w:tc>
          <w:tcPr>
            <w:tcW w:w="598" w:type="dxa"/>
            <w:tcBorders>
              <w:top w:val="single" w:sz="4" w:space="0" w:color="000000"/>
              <w:left w:val="single" w:sz="4" w:space="0" w:color="000000"/>
              <w:bottom w:val="single" w:sz="4" w:space="0" w:color="000000"/>
            </w:tcBorders>
            <w:shd w:val="clear" w:color="auto" w:fill="auto"/>
            <w:vAlign w:val="center"/>
          </w:tcPr>
          <w:p w14:paraId="5F1EF371" w14:textId="77777777" w:rsidR="001A3B3D" w:rsidRPr="00033865" w:rsidRDefault="001A3B3D" w:rsidP="00D854B5">
            <w:pPr>
              <w:contextualSpacing/>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E2DF0" w14:textId="77777777" w:rsidR="001A3B3D" w:rsidRPr="00033865" w:rsidRDefault="001A3B3D" w:rsidP="00D854B5">
            <w:pPr>
              <w:contextualSpacing/>
            </w:pPr>
          </w:p>
        </w:tc>
      </w:tr>
      <w:tr w:rsidR="001A3B3D" w:rsidRPr="00033865" w14:paraId="3CE2EFC3" w14:textId="77777777" w:rsidTr="001A3B3D">
        <w:trPr>
          <w:trHeight w:val="20"/>
          <w:jc w:val="center"/>
        </w:trPr>
        <w:tc>
          <w:tcPr>
            <w:tcW w:w="663" w:type="dxa"/>
            <w:tcBorders>
              <w:top w:val="single" w:sz="4" w:space="0" w:color="000000"/>
              <w:left w:val="single" w:sz="4" w:space="0" w:color="000000"/>
              <w:bottom w:val="single" w:sz="4" w:space="0" w:color="000000"/>
            </w:tcBorders>
            <w:shd w:val="clear" w:color="auto" w:fill="auto"/>
            <w:vAlign w:val="center"/>
          </w:tcPr>
          <w:p w14:paraId="0262390D" w14:textId="77777777" w:rsidR="001A3B3D" w:rsidRPr="009914F1" w:rsidRDefault="001A3B3D" w:rsidP="001A3B3D">
            <w:pPr>
              <w:pStyle w:val="ColorfulList-Accent11"/>
              <w:numPr>
                <w:ilvl w:val="0"/>
                <w:numId w:val="13"/>
              </w:numPr>
              <w:suppressAutoHyphens w:val="0"/>
              <w:spacing w:line="240" w:lineRule="auto"/>
              <w:ind w:left="340" w:hanging="170"/>
              <w:contextualSpacing/>
              <w:rPr>
                <w:rFonts w:ascii="Times New Roman" w:hAnsi="Times New Roman" w:cs="Times New Roman"/>
                <w:lang w:val="pt-BR"/>
              </w:rPr>
            </w:pPr>
          </w:p>
        </w:tc>
        <w:tc>
          <w:tcPr>
            <w:tcW w:w="8472" w:type="dxa"/>
            <w:tcBorders>
              <w:top w:val="single" w:sz="4" w:space="0" w:color="000000"/>
              <w:left w:val="single" w:sz="4" w:space="0" w:color="000000"/>
              <w:bottom w:val="single" w:sz="4" w:space="0" w:color="000000"/>
            </w:tcBorders>
            <w:shd w:val="clear" w:color="auto" w:fill="auto"/>
            <w:vAlign w:val="center"/>
          </w:tcPr>
          <w:p w14:paraId="0D334C5E" w14:textId="77777777" w:rsidR="001A3B3D" w:rsidRPr="00033865" w:rsidRDefault="001A3B3D" w:rsidP="00D854B5">
            <w:pPr>
              <w:contextualSpacing/>
            </w:pPr>
            <w:r w:rsidRPr="00033865">
              <w:t>Copii ale altor diplome sau atestate de recunoaştere care atestă studiile candidatului: diplomă de bacalaureat, diplomă de licenţă, diplomă de master - se vor prezenta documentele în original pentru conformitate</w:t>
            </w:r>
          </w:p>
        </w:tc>
        <w:tc>
          <w:tcPr>
            <w:tcW w:w="598" w:type="dxa"/>
            <w:tcBorders>
              <w:top w:val="single" w:sz="4" w:space="0" w:color="000000"/>
              <w:left w:val="single" w:sz="4" w:space="0" w:color="000000"/>
              <w:bottom w:val="single" w:sz="4" w:space="0" w:color="000000"/>
            </w:tcBorders>
            <w:shd w:val="clear" w:color="auto" w:fill="auto"/>
            <w:vAlign w:val="center"/>
          </w:tcPr>
          <w:p w14:paraId="04055ED0" w14:textId="77777777" w:rsidR="001A3B3D" w:rsidRPr="00033865" w:rsidRDefault="001A3B3D" w:rsidP="00D854B5">
            <w:pPr>
              <w:contextualSpacing/>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2FF8F" w14:textId="77777777" w:rsidR="001A3B3D" w:rsidRPr="00033865" w:rsidRDefault="001A3B3D" w:rsidP="00D854B5">
            <w:pPr>
              <w:contextualSpacing/>
            </w:pPr>
          </w:p>
        </w:tc>
      </w:tr>
      <w:tr w:rsidR="001A3B3D" w:rsidRPr="00033865" w14:paraId="457F5DD9" w14:textId="77777777" w:rsidTr="001A3B3D">
        <w:trPr>
          <w:trHeight w:val="20"/>
          <w:jc w:val="center"/>
        </w:trPr>
        <w:tc>
          <w:tcPr>
            <w:tcW w:w="663" w:type="dxa"/>
            <w:tcBorders>
              <w:top w:val="single" w:sz="4" w:space="0" w:color="000000"/>
              <w:left w:val="single" w:sz="4" w:space="0" w:color="000000"/>
              <w:bottom w:val="single" w:sz="4" w:space="0" w:color="000000"/>
            </w:tcBorders>
            <w:shd w:val="clear" w:color="auto" w:fill="auto"/>
            <w:vAlign w:val="center"/>
          </w:tcPr>
          <w:p w14:paraId="6914E47A" w14:textId="77777777" w:rsidR="001A3B3D" w:rsidRPr="009914F1" w:rsidRDefault="001A3B3D" w:rsidP="001A3B3D">
            <w:pPr>
              <w:pStyle w:val="ColorfulList-Accent11"/>
              <w:numPr>
                <w:ilvl w:val="0"/>
                <w:numId w:val="13"/>
              </w:numPr>
              <w:suppressAutoHyphens w:val="0"/>
              <w:spacing w:line="240" w:lineRule="auto"/>
              <w:ind w:left="340" w:hanging="170"/>
              <w:contextualSpacing/>
              <w:rPr>
                <w:rFonts w:ascii="Times New Roman" w:hAnsi="Times New Roman" w:cs="Times New Roman"/>
                <w:lang w:val="pt-BR"/>
              </w:rPr>
            </w:pPr>
          </w:p>
        </w:tc>
        <w:tc>
          <w:tcPr>
            <w:tcW w:w="8472" w:type="dxa"/>
            <w:tcBorders>
              <w:top w:val="single" w:sz="4" w:space="0" w:color="000000"/>
              <w:left w:val="single" w:sz="4" w:space="0" w:color="000000"/>
              <w:bottom w:val="single" w:sz="4" w:space="0" w:color="000000"/>
            </w:tcBorders>
            <w:shd w:val="clear" w:color="auto" w:fill="auto"/>
            <w:vAlign w:val="center"/>
          </w:tcPr>
          <w:p w14:paraId="618E17F3" w14:textId="77777777" w:rsidR="001A3B3D" w:rsidRPr="00033865" w:rsidRDefault="001A3B3D" w:rsidP="00D854B5">
            <w:pPr>
              <w:contextualSpacing/>
            </w:pPr>
            <w:r w:rsidRPr="00033865">
              <w:t>Copii ale suplimentelor la diplomă, foilor matricole sau situaţiilor şcolare eliberate pentru fiecare ciclu de studii - se vor prezenta documentele în original pentru conformitate</w:t>
            </w:r>
          </w:p>
        </w:tc>
        <w:tc>
          <w:tcPr>
            <w:tcW w:w="598" w:type="dxa"/>
            <w:tcBorders>
              <w:top w:val="single" w:sz="4" w:space="0" w:color="000000"/>
              <w:left w:val="single" w:sz="4" w:space="0" w:color="000000"/>
              <w:bottom w:val="single" w:sz="4" w:space="0" w:color="000000"/>
            </w:tcBorders>
            <w:shd w:val="clear" w:color="auto" w:fill="auto"/>
            <w:vAlign w:val="center"/>
          </w:tcPr>
          <w:p w14:paraId="2339BA3E" w14:textId="77777777" w:rsidR="001A3B3D" w:rsidRPr="00033865" w:rsidRDefault="001A3B3D" w:rsidP="00D854B5">
            <w:pPr>
              <w:contextualSpacing/>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AA4C0" w14:textId="77777777" w:rsidR="001A3B3D" w:rsidRPr="00033865" w:rsidRDefault="001A3B3D" w:rsidP="00D854B5">
            <w:pPr>
              <w:contextualSpacing/>
            </w:pPr>
          </w:p>
        </w:tc>
      </w:tr>
      <w:tr w:rsidR="001A3B3D" w:rsidRPr="00033865" w14:paraId="0D8FDA67" w14:textId="77777777" w:rsidTr="001A3B3D">
        <w:trPr>
          <w:trHeight w:val="20"/>
          <w:jc w:val="center"/>
        </w:trPr>
        <w:tc>
          <w:tcPr>
            <w:tcW w:w="663" w:type="dxa"/>
            <w:tcBorders>
              <w:top w:val="single" w:sz="4" w:space="0" w:color="000000"/>
              <w:left w:val="single" w:sz="4" w:space="0" w:color="000000"/>
              <w:bottom w:val="single" w:sz="4" w:space="0" w:color="000000"/>
            </w:tcBorders>
            <w:shd w:val="clear" w:color="auto" w:fill="auto"/>
            <w:vAlign w:val="center"/>
          </w:tcPr>
          <w:p w14:paraId="424030AA" w14:textId="77777777" w:rsidR="001A3B3D" w:rsidRPr="009914F1" w:rsidRDefault="001A3B3D" w:rsidP="001A3B3D">
            <w:pPr>
              <w:pStyle w:val="ColorfulList-Accent11"/>
              <w:numPr>
                <w:ilvl w:val="0"/>
                <w:numId w:val="13"/>
              </w:numPr>
              <w:suppressAutoHyphens w:val="0"/>
              <w:spacing w:line="240" w:lineRule="auto"/>
              <w:ind w:left="340" w:hanging="170"/>
              <w:contextualSpacing/>
              <w:rPr>
                <w:rFonts w:ascii="Times New Roman" w:hAnsi="Times New Roman" w:cs="Times New Roman"/>
                <w:lang w:val="pt-BR"/>
              </w:rPr>
            </w:pPr>
          </w:p>
        </w:tc>
        <w:tc>
          <w:tcPr>
            <w:tcW w:w="8472" w:type="dxa"/>
            <w:tcBorders>
              <w:top w:val="single" w:sz="4" w:space="0" w:color="000000"/>
              <w:left w:val="single" w:sz="4" w:space="0" w:color="000000"/>
              <w:bottom w:val="single" w:sz="4" w:space="0" w:color="000000"/>
            </w:tcBorders>
            <w:shd w:val="clear" w:color="auto" w:fill="auto"/>
            <w:vAlign w:val="center"/>
          </w:tcPr>
          <w:p w14:paraId="3397B3A3" w14:textId="77777777" w:rsidR="001A3B3D" w:rsidRPr="00033865" w:rsidRDefault="001A3B3D" w:rsidP="00D854B5">
            <w:pPr>
              <w:contextualSpacing/>
            </w:pPr>
            <w:r w:rsidRPr="00033865">
              <w:t xml:space="preserve">Copia cărţii de identitate ori a pașaportului </w:t>
            </w:r>
            <w:r w:rsidRPr="00033865">
              <w:rPr>
                <w:color w:val="333333"/>
              </w:rPr>
              <w:t>sau a unui alt document de identitate întocmit într-un scop echivalent cărţii de identitate ori paşaportului</w:t>
            </w:r>
            <w:r w:rsidRPr="00033865">
              <w:t xml:space="preserve"> - se vor prezenta documentele în original pentru conformitate</w:t>
            </w:r>
          </w:p>
        </w:tc>
        <w:tc>
          <w:tcPr>
            <w:tcW w:w="598" w:type="dxa"/>
            <w:tcBorders>
              <w:top w:val="single" w:sz="4" w:space="0" w:color="000000"/>
              <w:left w:val="single" w:sz="4" w:space="0" w:color="000000"/>
              <w:bottom w:val="single" w:sz="4" w:space="0" w:color="000000"/>
            </w:tcBorders>
            <w:shd w:val="clear" w:color="auto" w:fill="auto"/>
            <w:vAlign w:val="center"/>
          </w:tcPr>
          <w:p w14:paraId="5DD351CC" w14:textId="77777777" w:rsidR="001A3B3D" w:rsidRPr="00033865" w:rsidRDefault="001A3B3D" w:rsidP="00D854B5">
            <w:pPr>
              <w:contextualSpacing/>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5FA4B" w14:textId="77777777" w:rsidR="001A3B3D" w:rsidRPr="00033865" w:rsidRDefault="001A3B3D" w:rsidP="00D854B5">
            <w:pPr>
              <w:contextualSpacing/>
            </w:pPr>
          </w:p>
        </w:tc>
      </w:tr>
      <w:tr w:rsidR="001A3B3D" w:rsidRPr="00033865" w14:paraId="2F6BACB6" w14:textId="77777777" w:rsidTr="001A3B3D">
        <w:trPr>
          <w:trHeight w:val="20"/>
          <w:jc w:val="center"/>
        </w:trPr>
        <w:tc>
          <w:tcPr>
            <w:tcW w:w="663" w:type="dxa"/>
            <w:tcBorders>
              <w:top w:val="single" w:sz="4" w:space="0" w:color="000000"/>
              <w:left w:val="single" w:sz="4" w:space="0" w:color="000000"/>
              <w:bottom w:val="single" w:sz="4" w:space="0" w:color="000000"/>
            </w:tcBorders>
            <w:shd w:val="clear" w:color="auto" w:fill="auto"/>
            <w:vAlign w:val="center"/>
          </w:tcPr>
          <w:p w14:paraId="62BA5C03" w14:textId="77777777" w:rsidR="001A3B3D" w:rsidRPr="009914F1" w:rsidRDefault="001A3B3D" w:rsidP="001A3B3D">
            <w:pPr>
              <w:pStyle w:val="ColorfulList-Accent11"/>
              <w:numPr>
                <w:ilvl w:val="0"/>
                <w:numId w:val="13"/>
              </w:numPr>
              <w:suppressAutoHyphens w:val="0"/>
              <w:spacing w:line="240" w:lineRule="auto"/>
              <w:ind w:left="340" w:hanging="170"/>
              <w:contextualSpacing/>
              <w:rPr>
                <w:rFonts w:ascii="Times New Roman" w:hAnsi="Times New Roman" w:cs="Times New Roman"/>
                <w:lang w:val="pt-BR"/>
              </w:rPr>
            </w:pPr>
          </w:p>
        </w:tc>
        <w:tc>
          <w:tcPr>
            <w:tcW w:w="8472" w:type="dxa"/>
            <w:tcBorders>
              <w:top w:val="single" w:sz="4" w:space="0" w:color="000000"/>
              <w:left w:val="single" w:sz="4" w:space="0" w:color="000000"/>
              <w:bottom w:val="single" w:sz="4" w:space="0" w:color="000000"/>
            </w:tcBorders>
            <w:shd w:val="clear" w:color="auto" w:fill="auto"/>
            <w:vAlign w:val="center"/>
          </w:tcPr>
          <w:p w14:paraId="2268BA94" w14:textId="77777777" w:rsidR="001A3B3D" w:rsidRPr="00033865" w:rsidRDefault="001A3B3D" w:rsidP="00D854B5">
            <w:pPr>
              <w:contextualSpacing/>
            </w:pPr>
            <w:r w:rsidRPr="00033865">
              <w:t xml:space="preserve">Copii ale documentelor care atestă schimbarea numelui în cazul în care candidatul </w:t>
            </w:r>
            <w:r w:rsidRPr="00033865">
              <w:br/>
              <w:t>şi-a schimbat numele: certificat de căsătorie sau dovada schimbării numelui - se vor prezenta documentele în original pentru conformitate</w:t>
            </w:r>
          </w:p>
        </w:tc>
        <w:tc>
          <w:tcPr>
            <w:tcW w:w="598" w:type="dxa"/>
            <w:tcBorders>
              <w:top w:val="single" w:sz="4" w:space="0" w:color="000000"/>
              <w:left w:val="single" w:sz="4" w:space="0" w:color="000000"/>
              <w:bottom w:val="single" w:sz="4" w:space="0" w:color="000000"/>
            </w:tcBorders>
            <w:shd w:val="clear" w:color="auto" w:fill="auto"/>
            <w:vAlign w:val="center"/>
          </w:tcPr>
          <w:p w14:paraId="26CA914A" w14:textId="77777777" w:rsidR="001A3B3D" w:rsidRPr="00033865" w:rsidRDefault="001A3B3D" w:rsidP="00D854B5">
            <w:pPr>
              <w:contextualSpacing/>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48F56" w14:textId="77777777" w:rsidR="001A3B3D" w:rsidRPr="00033865" w:rsidRDefault="001A3B3D" w:rsidP="00D854B5">
            <w:pPr>
              <w:contextualSpacing/>
            </w:pPr>
          </w:p>
        </w:tc>
      </w:tr>
      <w:tr w:rsidR="001A3B3D" w:rsidRPr="00033865" w14:paraId="22AC819B" w14:textId="77777777" w:rsidTr="001A3B3D">
        <w:trPr>
          <w:trHeight w:val="20"/>
          <w:jc w:val="center"/>
        </w:trPr>
        <w:tc>
          <w:tcPr>
            <w:tcW w:w="663" w:type="dxa"/>
            <w:tcBorders>
              <w:top w:val="single" w:sz="4" w:space="0" w:color="000000"/>
              <w:left w:val="single" w:sz="4" w:space="0" w:color="000000"/>
              <w:bottom w:val="single" w:sz="4" w:space="0" w:color="000000"/>
            </w:tcBorders>
            <w:shd w:val="clear" w:color="auto" w:fill="auto"/>
            <w:vAlign w:val="center"/>
          </w:tcPr>
          <w:p w14:paraId="50CD8D1F" w14:textId="77777777" w:rsidR="001A3B3D" w:rsidRPr="009914F1" w:rsidRDefault="001A3B3D" w:rsidP="001A3B3D">
            <w:pPr>
              <w:pStyle w:val="ColorfulList-Accent11"/>
              <w:numPr>
                <w:ilvl w:val="0"/>
                <w:numId w:val="13"/>
              </w:numPr>
              <w:suppressAutoHyphens w:val="0"/>
              <w:spacing w:line="240" w:lineRule="auto"/>
              <w:ind w:left="340" w:hanging="170"/>
              <w:contextualSpacing/>
              <w:rPr>
                <w:rFonts w:ascii="Times New Roman" w:hAnsi="Times New Roman" w:cs="Times New Roman"/>
                <w:lang w:val="pt-BR"/>
              </w:rPr>
            </w:pPr>
          </w:p>
        </w:tc>
        <w:tc>
          <w:tcPr>
            <w:tcW w:w="8472" w:type="dxa"/>
            <w:tcBorders>
              <w:top w:val="single" w:sz="4" w:space="0" w:color="000000"/>
              <w:left w:val="single" w:sz="4" w:space="0" w:color="000000"/>
              <w:bottom w:val="single" w:sz="4" w:space="0" w:color="000000"/>
            </w:tcBorders>
            <w:shd w:val="clear" w:color="auto" w:fill="auto"/>
            <w:vAlign w:val="center"/>
          </w:tcPr>
          <w:p w14:paraId="78ABB147" w14:textId="77777777" w:rsidR="001A3B3D" w:rsidRPr="00033865" w:rsidRDefault="001A3B3D" w:rsidP="00D854B5">
            <w:pPr>
              <w:contextualSpacing/>
            </w:pPr>
            <w:r w:rsidRPr="00033865">
              <w:t xml:space="preserve">Maximum 10 publicații, brevete sau alte lucrări ale candidatului, selecționate de către acesta şi considerate a fi cele mai relevante pentru realizările profesionale proprii – </w:t>
            </w:r>
            <w:r w:rsidRPr="00033865">
              <w:rPr>
                <w:i/>
                <w:iCs/>
              </w:rPr>
              <w:t>doar în format electronic</w:t>
            </w:r>
          </w:p>
        </w:tc>
        <w:tc>
          <w:tcPr>
            <w:tcW w:w="598" w:type="dxa"/>
            <w:tcBorders>
              <w:top w:val="single" w:sz="4" w:space="0" w:color="000000"/>
              <w:left w:val="single" w:sz="4" w:space="0" w:color="000000"/>
              <w:bottom w:val="single" w:sz="4" w:space="0" w:color="000000"/>
            </w:tcBorders>
            <w:shd w:val="clear" w:color="auto" w:fill="auto"/>
            <w:vAlign w:val="center"/>
          </w:tcPr>
          <w:p w14:paraId="6DBCFAE2" w14:textId="77777777" w:rsidR="001A3B3D" w:rsidRPr="00033865" w:rsidRDefault="001A3B3D" w:rsidP="00D854B5">
            <w:pPr>
              <w:contextualSpacing/>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1A751" w14:textId="77777777" w:rsidR="001A3B3D" w:rsidRPr="00033865" w:rsidRDefault="001A3B3D" w:rsidP="00D854B5">
            <w:pPr>
              <w:contextualSpacing/>
            </w:pPr>
          </w:p>
        </w:tc>
      </w:tr>
      <w:tr w:rsidR="001A3B3D" w:rsidRPr="00033865" w14:paraId="346E6ABD" w14:textId="77777777" w:rsidTr="001A3B3D">
        <w:trPr>
          <w:trHeight w:val="20"/>
          <w:jc w:val="center"/>
        </w:trPr>
        <w:tc>
          <w:tcPr>
            <w:tcW w:w="663" w:type="dxa"/>
            <w:tcBorders>
              <w:top w:val="single" w:sz="4" w:space="0" w:color="000000"/>
              <w:left w:val="single" w:sz="4" w:space="0" w:color="000000"/>
              <w:bottom w:val="single" w:sz="4" w:space="0" w:color="000000"/>
            </w:tcBorders>
            <w:shd w:val="clear" w:color="auto" w:fill="auto"/>
            <w:vAlign w:val="center"/>
          </w:tcPr>
          <w:p w14:paraId="4EF4CD1B" w14:textId="77777777" w:rsidR="001A3B3D" w:rsidRPr="009914F1" w:rsidRDefault="001A3B3D" w:rsidP="001A3B3D">
            <w:pPr>
              <w:pStyle w:val="ColorfulList-Accent11"/>
              <w:numPr>
                <w:ilvl w:val="0"/>
                <w:numId w:val="13"/>
              </w:numPr>
              <w:suppressAutoHyphens w:val="0"/>
              <w:spacing w:line="240" w:lineRule="auto"/>
              <w:ind w:left="340" w:hanging="170"/>
              <w:contextualSpacing/>
              <w:rPr>
                <w:rFonts w:ascii="Times New Roman" w:hAnsi="Times New Roman" w:cs="Times New Roman"/>
                <w:lang w:val="pt-BR"/>
              </w:rPr>
            </w:pPr>
          </w:p>
        </w:tc>
        <w:tc>
          <w:tcPr>
            <w:tcW w:w="8472" w:type="dxa"/>
            <w:tcBorders>
              <w:top w:val="single" w:sz="4" w:space="0" w:color="000000"/>
              <w:left w:val="single" w:sz="4" w:space="0" w:color="000000"/>
              <w:bottom w:val="single" w:sz="4" w:space="0" w:color="000000"/>
            </w:tcBorders>
            <w:shd w:val="clear" w:color="auto" w:fill="auto"/>
            <w:vAlign w:val="center"/>
          </w:tcPr>
          <w:p w14:paraId="206D6EAF" w14:textId="77777777" w:rsidR="001A3B3D" w:rsidRPr="00033865" w:rsidRDefault="001A3B3D" w:rsidP="00D854B5">
            <w:pPr>
              <w:contextualSpacing/>
              <w:rPr>
                <w:color w:val="333333"/>
              </w:rPr>
            </w:pPr>
            <w:r w:rsidRPr="00033865">
              <w:rPr>
                <w:color w:val="333333"/>
              </w:rPr>
              <w:t>Cel puţin trei scrisori de recomandare (</w:t>
            </w:r>
            <w:r w:rsidRPr="00033865">
              <w:t>conform Metodologiei-cadru, art. 13</w:t>
            </w:r>
            <w:r w:rsidRPr="00033865">
              <w:rPr>
                <w:color w:val="333333"/>
              </w:rPr>
              <w:t>) ale unor personalităţi din domeniul postului:</w:t>
            </w:r>
          </w:p>
          <w:p w14:paraId="213BFC4E" w14:textId="77777777" w:rsidR="001A3B3D" w:rsidRPr="00033865" w:rsidRDefault="001A3B3D" w:rsidP="00D854B5">
            <w:pPr>
              <w:contextualSpacing/>
              <w:rPr>
                <w:color w:val="333333"/>
              </w:rPr>
            </w:pPr>
            <w:r w:rsidRPr="00033865">
              <w:rPr>
                <w:color w:val="333333"/>
              </w:rPr>
              <w:t>- din străinătate - pentru candidaţii la posturile de profesor universitar;</w:t>
            </w:r>
          </w:p>
          <w:p w14:paraId="154AEFD1" w14:textId="77777777" w:rsidR="001A3B3D" w:rsidRPr="00033865" w:rsidRDefault="001A3B3D" w:rsidP="00D854B5">
            <w:pPr>
              <w:contextualSpacing/>
            </w:pPr>
            <w:r w:rsidRPr="00033865">
              <w:rPr>
                <w:color w:val="333333"/>
              </w:rPr>
              <w:t>- din ţară (din afara UO) sau din străinătate - pentru candidaţii la posturile de conferențiar universitar</w:t>
            </w:r>
          </w:p>
        </w:tc>
        <w:tc>
          <w:tcPr>
            <w:tcW w:w="598" w:type="dxa"/>
            <w:tcBorders>
              <w:top w:val="single" w:sz="4" w:space="0" w:color="000000"/>
              <w:left w:val="single" w:sz="4" w:space="0" w:color="000000"/>
              <w:bottom w:val="single" w:sz="4" w:space="0" w:color="000000"/>
            </w:tcBorders>
            <w:shd w:val="clear" w:color="auto" w:fill="auto"/>
            <w:vAlign w:val="center"/>
          </w:tcPr>
          <w:p w14:paraId="76DED03B" w14:textId="77777777" w:rsidR="001A3B3D" w:rsidRPr="00033865" w:rsidRDefault="001A3B3D" w:rsidP="00D854B5">
            <w:pPr>
              <w:contextualSpacing/>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7672F" w14:textId="77777777" w:rsidR="001A3B3D" w:rsidRPr="00033865" w:rsidRDefault="001A3B3D" w:rsidP="00D854B5">
            <w:pPr>
              <w:contextualSpacing/>
            </w:pPr>
          </w:p>
        </w:tc>
      </w:tr>
      <w:tr w:rsidR="001A3B3D" w:rsidRPr="00033865" w14:paraId="64395937" w14:textId="77777777" w:rsidTr="001A3B3D">
        <w:trPr>
          <w:trHeight w:val="20"/>
          <w:jc w:val="center"/>
        </w:trPr>
        <w:tc>
          <w:tcPr>
            <w:tcW w:w="663" w:type="dxa"/>
            <w:tcBorders>
              <w:top w:val="single" w:sz="4" w:space="0" w:color="000000"/>
              <w:left w:val="single" w:sz="4" w:space="0" w:color="000000"/>
              <w:bottom w:val="single" w:sz="4" w:space="0" w:color="000000"/>
            </w:tcBorders>
            <w:shd w:val="clear" w:color="auto" w:fill="auto"/>
            <w:vAlign w:val="center"/>
          </w:tcPr>
          <w:p w14:paraId="0B01A762" w14:textId="77777777" w:rsidR="001A3B3D" w:rsidRPr="009914F1" w:rsidRDefault="001A3B3D" w:rsidP="001A3B3D">
            <w:pPr>
              <w:pStyle w:val="ColorfulList-Accent11"/>
              <w:numPr>
                <w:ilvl w:val="0"/>
                <w:numId w:val="13"/>
              </w:numPr>
              <w:suppressAutoHyphens w:val="0"/>
              <w:spacing w:line="240" w:lineRule="auto"/>
              <w:ind w:left="340" w:hanging="170"/>
              <w:contextualSpacing/>
              <w:rPr>
                <w:rFonts w:ascii="Times New Roman" w:hAnsi="Times New Roman" w:cs="Times New Roman"/>
                <w:lang w:val="pt-BR"/>
              </w:rPr>
            </w:pPr>
          </w:p>
        </w:tc>
        <w:tc>
          <w:tcPr>
            <w:tcW w:w="8472" w:type="dxa"/>
            <w:tcBorders>
              <w:top w:val="single" w:sz="4" w:space="0" w:color="000000"/>
              <w:left w:val="single" w:sz="4" w:space="0" w:color="000000"/>
              <w:bottom w:val="single" w:sz="4" w:space="0" w:color="000000"/>
            </w:tcBorders>
            <w:shd w:val="clear" w:color="auto" w:fill="auto"/>
            <w:vAlign w:val="center"/>
          </w:tcPr>
          <w:p w14:paraId="597F2275" w14:textId="77777777" w:rsidR="001A3B3D" w:rsidRPr="00033865" w:rsidRDefault="001A3B3D" w:rsidP="00D854B5">
            <w:pPr>
              <w:contextualSpacing/>
              <w:rPr>
                <w:color w:val="333333"/>
              </w:rPr>
            </w:pPr>
            <w:r w:rsidRPr="00033865">
              <w:rPr>
                <w:color w:val="333333"/>
              </w:rPr>
              <w:t>Certificat de cazier judiciar</w:t>
            </w:r>
          </w:p>
        </w:tc>
        <w:tc>
          <w:tcPr>
            <w:tcW w:w="598" w:type="dxa"/>
            <w:tcBorders>
              <w:top w:val="single" w:sz="4" w:space="0" w:color="000000"/>
              <w:left w:val="single" w:sz="4" w:space="0" w:color="000000"/>
              <w:bottom w:val="single" w:sz="4" w:space="0" w:color="000000"/>
            </w:tcBorders>
            <w:shd w:val="clear" w:color="auto" w:fill="auto"/>
            <w:vAlign w:val="center"/>
          </w:tcPr>
          <w:p w14:paraId="7D59C3C2" w14:textId="77777777" w:rsidR="001A3B3D" w:rsidRPr="00033865" w:rsidRDefault="001A3B3D" w:rsidP="00D854B5">
            <w:pPr>
              <w:contextualSpacing/>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7E0D6" w14:textId="77777777" w:rsidR="001A3B3D" w:rsidRPr="00033865" w:rsidRDefault="001A3B3D" w:rsidP="00D854B5">
            <w:pPr>
              <w:contextualSpacing/>
            </w:pPr>
          </w:p>
        </w:tc>
      </w:tr>
      <w:tr w:rsidR="001A3B3D" w:rsidRPr="00033865" w14:paraId="6D82C249" w14:textId="77777777" w:rsidTr="001A3B3D">
        <w:trPr>
          <w:trHeight w:val="20"/>
          <w:jc w:val="center"/>
        </w:trPr>
        <w:tc>
          <w:tcPr>
            <w:tcW w:w="663" w:type="dxa"/>
            <w:tcBorders>
              <w:top w:val="single" w:sz="4" w:space="0" w:color="000000"/>
              <w:left w:val="single" w:sz="4" w:space="0" w:color="000000"/>
              <w:bottom w:val="single" w:sz="4" w:space="0" w:color="000000"/>
            </w:tcBorders>
            <w:shd w:val="clear" w:color="auto" w:fill="auto"/>
            <w:vAlign w:val="center"/>
          </w:tcPr>
          <w:p w14:paraId="07208D58" w14:textId="77777777" w:rsidR="001A3B3D" w:rsidRPr="00753B86" w:rsidRDefault="001A3B3D" w:rsidP="001A3B3D">
            <w:pPr>
              <w:pStyle w:val="ColorfulList-Accent11"/>
              <w:numPr>
                <w:ilvl w:val="0"/>
                <w:numId w:val="13"/>
              </w:numPr>
              <w:suppressAutoHyphens w:val="0"/>
              <w:spacing w:line="240" w:lineRule="auto"/>
              <w:ind w:left="340" w:hanging="170"/>
              <w:contextualSpacing/>
              <w:rPr>
                <w:rFonts w:ascii="Times New Roman" w:hAnsi="Times New Roman" w:cs="Times New Roman"/>
              </w:rPr>
            </w:pPr>
          </w:p>
        </w:tc>
        <w:tc>
          <w:tcPr>
            <w:tcW w:w="8472" w:type="dxa"/>
            <w:tcBorders>
              <w:top w:val="single" w:sz="4" w:space="0" w:color="000000"/>
              <w:left w:val="single" w:sz="4" w:space="0" w:color="000000"/>
              <w:bottom w:val="single" w:sz="4" w:space="0" w:color="000000"/>
            </w:tcBorders>
            <w:shd w:val="clear" w:color="auto" w:fill="auto"/>
            <w:vAlign w:val="center"/>
          </w:tcPr>
          <w:p w14:paraId="06DB0DD6" w14:textId="77777777" w:rsidR="001A3B3D" w:rsidRPr="00033865" w:rsidRDefault="001A3B3D" w:rsidP="00D854B5">
            <w:pPr>
              <w:contextualSpacing/>
              <w:rPr>
                <w:color w:val="333333"/>
              </w:rPr>
            </w:pPr>
            <w:r w:rsidRPr="00033865">
              <w:rPr>
                <w:color w:val="333333"/>
              </w:rPr>
              <w:t>Certificat de integritate comportamentală</w:t>
            </w:r>
          </w:p>
        </w:tc>
        <w:tc>
          <w:tcPr>
            <w:tcW w:w="598" w:type="dxa"/>
            <w:tcBorders>
              <w:top w:val="single" w:sz="4" w:space="0" w:color="000000"/>
              <w:left w:val="single" w:sz="4" w:space="0" w:color="000000"/>
              <w:bottom w:val="single" w:sz="4" w:space="0" w:color="000000"/>
            </w:tcBorders>
            <w:shd w:val="clear" w:color="auto" w:fill="auto"/>
            <w:vAlign w:val="center"/>
          </w:tcPr>
          <w:p w14:paraId="1CAE8C4F" w14:textId="77777777" w:rsidR="001A3B3D" w:rsidRPr="00033865" w:rsidRDefault="001A3B3D" w:rsidP="00D854B5">
            <w:pPr>
              <w:contextualSpacing/>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963B3" w14:textId="77777777" w:rsidR="001A3B3D" w:rsidRPr="00033865" w:rsidRDefault="001A3B3D" w:rsidP="00D854B5">
            <w:pPr>
              <w:contextualSpacing/>
            </w:pPr>
          </w:p>
        </w:tc>
      </w:tr>
      <w:tr w:rsidR="001A3B3D" w:rsidRPr="00033865" w14:paraId="4AA3F51D" w14:textId="77777777" w:rsidTr="001A3B3D">
        <w:trPr>
          <w:trHeight w:val="20"/>
          <w:jc w:val="center"/>
        </w:trPr>
        <w:tc>
          <w:tcPr>
            <w:tcW w:w="663" w:type="dxa"/>
            <w:tcBorders>
              <w:top w:val="single" w:sz="4" w:space="0" w:color="000000"/>
              <w:left w:val="single" w:sz="4" w:space="0" w:color="000000"/>
              <w:bottom w:val="single" w:sz="4" w:space="0" w:color="000000"/>
            </w:tcBorders>
            <w:shd w:val="clear" w:color="auto" w:fill="auto"/>
            <w:vAlign w:val="center"/>
          </w:tcPr>
          <w:p w14:paraId="4C6458E3" w14:textId="77777777" w:rsidR="001A3B3D" w:rsidRPr="00753B86" w:rsidRDefault="001A3B3D" w:rsidP="001A3B3D">
            <w:pPr>
              <w:pStyle w:val="ColorfulList-Accent11"/>
              <w:numPr>
                <w:ilvl w:val="0"/>
                <w:numId w:val="13"/>
              </w:numPr>
              <w:suppressAutoHyphens w:val="0"/>
              <w:spacing w:line="240" w:lineRule="auto"/>
              <w:ind w:left="340" w:hanging="170"/>
              <w:contextualSpacing/>
              <w:rPr>
                <w:rFonts w:ascii="Times New Roman" w:hAnsi="Times New Roman" w:cs="Times New Roman"/>
              </w:rPr>
            </w:pPr>
          </w:p>
        </w:tc>
        <w:tc>
          <w:tcPr>
            <w:tcW w:w="8472" w:type="dxa"/>
            <w:tcBorders>
              <w:top w:val="single" w:sz="4" w:space="0" w:color="000000"/>
              <w:left w:val="single" w:sz="4" w:space="0" w:color="000000"/>
              <w:bottom w:val="single" w:sz="4" w:space="0" w:color="000000"/>
            </w:tcBorders>
            <w:shd w:val="clear" w:color="auto" w:fill="auto"/>
            <w:vAlign w:val="center"/>
          </w:tcPr>
          <w:p w14:paraId="40B2EBBC" w14:textId="77777777" w:rsidR="001A3B3D" w:rsidRPr="00033865" w:rsidRDefault="001A3B3D" w:rsidP="00D854B5">
            <w:pPr>
              <w:contextualSpacing/>
            </w:pPr>
            <w:r w:rsidRPr="00033865">
              <w:rPr>
                <w:color w:val="333333"/>
              </w:rPr>
              <w:t>Certificat medical, eliberat pe un formular specific, adoptat prin ordin comun al ministrului educaţiei şi ministrului sănătăţii</w:t>
            </w:r>
          </w:p>
        </w:tc>
        <w:tc>
          <w:tcPr>
            <w:tcW w:w="598" w:type="dxa"/>
            <w:tcBorders>
              <w:top w:val="single" w:sz="4" w:space="0" w:color="000000"/>
              <w:left w:val="single" w:sz="4" w:space="0" w:color="000000"/>
              <w:bottom w:val="single" w:sz="4" w:space="0" w:color="000000"/>
            </w:tcBorders>
            <w:shd w:val="clear" w:color="auto" w:fill="auto"/>
            <w:vAlign w:val="center"/>
          </w:tcPr>
          <w:p w14:paraId="2B0A5B06" w14:textId="77777777" w:rsidR="001A3B3D" w:rsidRPr="00033865" w:rsidRDefault="001A3B3D" w:rsidP="00D854B5">
            <w:pPr>
              <w:contextualSpacing/>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2B2D8" w14:textId="77777777" w:rsidR="001A3B3D" w:rsidRPr="00033865" w:rsidRDefault="001A3B3D" w:rsidP="00D854B5">
            <w:pPr>
              <w:contextualSpacing/>
            </w:pPr>
          </w:p>
        </w:tc>
      </w:tr>
      <w:tr w:rsidR="001A3B3D" w:rsidRPr="00033865" w14:paraId="2E3EF588" w14:textId="77777777" w:rsidTr="001A3B3D">
        <w:trPr>
          <w:trHeight w:val="20"/>
          <w:jc w:val="center"/>
        </w:trPr>
        <w:tc>
          <w:tcPr>
            <w:tcW w:w="663" w:type="dxa"/>
            <w:tcBorders>
              <w:top w:val="single" w:sz="4" w:space="0" w:color="000000"/>
              <w:left w:val="single" w:sz="4" w:space="0" w:color="000000"/>
              <w:bottom w:val="single" w:sz="4" w:space="0" w:color="000000"/>
            </w:tcBorders>
            <w:shd w:val="clear" w:color="auto" w:fill="auto"/>
            <w:vAlign w:val="center"/>
          </w:tcPr>
          <w:p w14:paraId="0EFF41EA" w14:textId="77777777" w:rsidR="001A3B3D" w:rsidRPr="00753B86" w:rsidRDefault="001A3B3D" w:rsidP="001A3B3D">
            <w:pPr>
              <w:pStyle w:val="ColorfulList-Accent11"/>
              <w:numPr>
                <w:ilvl w:val="0"/>
                <w:numId w:val="13"/>
              </w:numPr>
              <w:suppressAutoHyphens w:val="0"/>
              <w:spacing w:line="240" w:lineRule="auto"/>
              <w:ind w:left="340" w:hanging="170"/>
              <w:contextualSpacing/>
              <w:rPr>
                <w:rFonts w:ascii="Times New Roman" w:hAnsi="Times New Roman" w:cs="Times New Roman"/>
              </w:rPr>
            </w:pPr>
          </w:p>
        </w:tc>
        <w:tc>
          <w:tcPr>
            <w:tcW w:w="8472" w:type="dxa"/>
            <w:tcBorders>
              <w:top w:val="single" w:sz="4" w:space="0" w:color="000000"/>
              <w:left w:val="single" w:sz="4" w:space="0" w:color="000000"/>
              <w:bottom w:val="single" w:sz="4" w:space="0" w:color="000000"/>
            </w:tcBorders>
            <w:shd w:val="clear" w:color="auto" w:fill="auto"/>
            <w:vAlign w:val="center"/>
          </w:tcPr>
          <w:p w14:paraId="71906274" w14:textId="77777777" w:rsidR="001A3B3D" w:rsidRPr="00033865" w:rsidRDefault="001A3B3D" w:rsidP="00D854B5">
            <w:pPr>
              <w:contextualSpacing/>
            </w:pPr>
            <w:r w:rsidRPr="00033865">
              <w:rPr>
                <w:color w:val="333333"/>
              </w:rPr>
              <w:t>Avizul medical pentru exercitarea profesiei didactice, eliberat conform prevederilor ordinului comun al ministrului educaţiei şi al ministrului sănătăţii</w:t>
            </w:r>
          </w:p>
        </w:tc>
        <w:tc>
          <w:tcPr>
            <w:tcW w:w="598" w:type="dxa"/>
            <w:tcBorders>
              <w:top w:val="single" w:sz="4" w:space="0" w:color="000000"/>
              <w:left w:val="single" w:sz="4" w:space="0" w:color="000000"/>
              <w:bottom w:val="single" w:sz="4" w:space="0" w:color="000000"/>
            </w:tcBorders>
            <w:shd w:val="clear" w:color="auto" w:fill="auto"/>
            <w:vAlign w:val="center"/>
          </w:tcPr>
          <w:p w14:paraId="4B1E020A" w14:textId="77777777" w:rsidR="001A3B3D" w:rsidRPr="00033865" w:rsidRDefault="001A3B3D" w:rsidP="00D854B5">
            <w:pPr>
              <w:contextualSpacing/>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103E3" w14:textId="77777777" w:rsidR="001A3B3D" w:rsidRPr="00033865" w:rsidRDefault="001A3B3D" w:rsidP="00D854B5">
            <w:pPr>
              <w:contextualSpacing/>
            </w:pPr>
          </w:p>
        </w:tc>
      </w:tr>
      <w:tr w:rsidR="001A3B3D" w:rsidRPr="00033865" w14:paraId="4C03FECE" w14:textId="77777777" w:rsidTr="001A3B3D">
        <w:trPr>
          <w:trHeight w:val="20"/>
          <w:jc w:val="center"/>
        </w:trPr>
        <w:tc>
          <w:tcPr>
            <w:tcW w:w="663" w:type="dxa"/>
            <w:tcBorders>
              <w:top w:val="single" w:sz="4" w:space="0" w:color="000000"/>
              <w:left w:val="single" w:sz="4" w:space="0" w:color="000000"/>
              <w:bottom w:val="single" w:sz="4" w:space="0" w:color="000000"/>
            </w:tcBorders>
            <w:shd w:val="clear" w:color="auto" w:fill="auto"/>
            <w:vAlign w:val="center"/>
          </w:tcPr>
          <w:p w14:paraId="405E229F" w14:textId="77777777" w:rsidR="001A3B3D" w:rsidRPr="009914F1" w:rsidRDefault="001A3B3D" w:rsidP="001A3B3D">
            <w:pPr>
              <w:pStyle w:val="ColorfulList-Accent11"/>
              <w:numPr>
                <w:ilvl w:val="0"/>
                <w:numId w:val="13"/>
              </w:numPr>
              <w:suppressAutoHyphens w:val="0"/>
              <w:spacing w:line="240" w:lineRule="auto"/>
              <w:ind w:left="340" w:hanging="170"/>
              <w:contextualSpacing/>
              <w:rPr>
                <w:rFonts w:ascii="Times New Roman" w:hAnsi="Times New Roman" w:cs="Times New Roman"/>
                <w:lang w:val="pt-BR"/>
              </w:rPr>
            </w:pPr>
          </w:p>
        </w:tc>
        <w:tc>
          <w:tcPr>
            <w:tcW w:w="8472" w:type="dxa"/>
            <w:tcBorders>
              <w:top w:val="single" w:sz="4" w:space="0" w:color="000000"/>
              <w:left w:val="single" w:sz="4" w:space="0" w:color="000000"/>
              <w:bottom w:val="single" w:sz="4" w:space="0" w:color="000000"/>
            </w:tcBorders>
            <w:shd w:val="clear" w:color="auto" w:fill="auto"/>
            <w:vAlign w:val="center"/>
          </w:tcPr>
          <w:p w14:paraId="7662FAC9" w14:textId="77777777" w:rsidR="001A3B3D" w:rsidRPr="00033865" w:rsidRDefault="001A3B3D" w:rsidP="00D854B5">
            <w:pPr>
              <w:contextualSpacing/>
            </w:pPr>
            <w:r w:rsidRPr="00033865">
              <w:t>Acceptul de prelucrare a datelor cu caracter personal de către UO (</w:t>
            </w:r>
            <w:r w:rsidRPr="00033865">
              <w:rPr>
                <w:i/>
              </w:rPr>
              <w:t>Anexa 7</w:t>
            </w:r>
            <w:r w:rsidRPr="00033865">
              <w:rPr>
                <w:iCs/>
              </w:rPr>
              <w:t>)</w:t>
            </w:r>
          </w:p>
        </w:tc>
        <w:tc>
          <w:tcPr>
            <w:tcW w:w="598" w:type="dxa"/>
            <w:tcBorders>
              <w:top w:val="single" w:sz="4" w:space="0" w:color="000000"/>
              <w:left w:val="single" w:sz="4" w:space="0" w:color="000000"/>
              <w:bottom w:val="single" w:sz="4" w:space="0" w:color="000000"/>
            </w:tcBorders>
            <w:shd w:val="clear" w:color="auto" w:fill="auto"/>
            <w:vAlign w:val="center"/>
          </w:tcPr>
          <w:p w14:paraId="4E3BE6BB" w14:textId="77777777" w:rsidR="001A3B3D" w:rsidRPr="00033865" w:rsidRDefault="001A3B3D" w:rsidP="00D854B5">
            <w:pPr>
              <w:contextualSpacing/>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F7B8F" w14:textId="77777777" w:rsidR="001A3B3D" w:rsidRPr="00033865" w:rsidRDefault="001A3B3D" w:rsidP="00D854B5">
            <w:pPr>
              <w:contextualSpacing/>
            </w:pPr>
          </w:p>
        </w:tc>
      </w:tr>
    </w:tbl>
    <w:p w14:paraId="5053075E" w14:textId="77777777" w:rsidR="00A96859" w:rsidRPr="001A3B3D" w:rsidRDefault="00A96859" w:rsidP="00A96859">
      <w:pPr>
        <w:pStyle w:val="WW-Default1"/>
        <w:widowControl/>
        <w:ind w:left="426" w:hanging="426"/>
        <w:jc w:val="both"/>
        <w:rPr>
          <w:rFonts w:ascii="Times New Roman" w:hAnsi="Times New Roman" w:cs="Times New Roman"/>
          <w:color w:val="auto"/>
          <w:sz w:val="16"/>
          <w:szCs w:val="16"/>
          <w:lang w:val="ro-RO"/>
        </w:rPr>
      </w:pPr>
    </w:p>
    <w:p w14:paraId="1C4E7585" w14:textId="77777777" w:rsidR="001A3B3D" w:rsidRPr="001A3B3D" w:rsidRDefault="001A3B3D" w:rsidP="001A3B3D">
      <w:pPr>
        <w:widowControl w:val="0"/>
        <w:suppressAutoHyphens/>
        <w:autoSpaceDE w:val="0"/>
        <w:spacing w:before="120"/>
        <w:ind w:firstLine="567"/>
        <w:jc w:val="both"/>
        <w:rPr>
          <w:rFonts w:eastAsia="Arial" w:cs="Arial"/>
          <w:noProof w:val="0"/>
          <w:lang w:eastAsia="ar-SA"/>
        </w:rPr>
      </w:pPr>
      <w:r w:rsidRPr="001A3B3D">
        <w:rPr>
          <w:rFonts w:eastAsia="Arial" w:cs="Arial"/>
          <w:b/>
          <w:bCs/>
          <w:noProof w:val="0"/>
          <w:lang w:eastAsia="ar-SA"/>
        </w:rPr>
        <w:t>2.</w:t>
      </w:r>
      <w:r w:rsidRPr="001A3B3D">
        <w:rPr>
          <w:rFonts w:eastAsia="Arial" w:cs="Arial"/>
          <w:noProof w:val="0"/>
          <w:lang w:eastAsia="ar-SA"/>
        </w:rPr>
        <w:t xml:space="preserve"> Dacă există lucrări care nu sunt disponibile în format tipărit sau nu pot fi scanate (interpretări teatrale sau muzicale, tablouri etc.) se vor depune înregistrări sau fotografii.</w:t>
      </w:r>
    </w:p>
    <w:p w14:paraId="08FF3707" w14:textId="77777777" w:rsidR="001A3B3D" w:rsidRPr="001A3B3D" w:rsidRDefault="001A3B3D" w:rsidP="001A3B3D">
      <w:pPr>
        <w:suppressAutoHyphens/>
        <w:autoSpaceDE w:val="0"/>
        <w:spacing w:before="120"/>
        <w:ind w:firstLine="567"/>
        <w:jc w:val="both"/>
        <w:rPr>
          <w:rFonts w:eastAsia="Arial" w:cs="Arial"/>
          <w:noProof w:val="0"/>
          <w:lang w:eastAsia="ar-SA"/>
        </w:rPr>
      </w:pPr>
      <w:r w:rsidRPr="001A3B3D">
        <w:rPr>
          <w:rFonts w:eastAsia="Arial" w:cs="Arial"/>
          <w:b/>
          <w:noProof w:val="0"/>
          <w:lang w:eastAsia="ar-SA"/>
        </w:rPr>
        <w:t>3.</w:t>
      </w:r>
      <w:r w:rsidRPr="001A3B3D">
        <w:rPr>
          <w:rFonts w:eastAsia="Arial" w:cs="Arial"/>
          <w:noProof w:val="0"/>
          <w:lang w:eastAsia="ar-SA"/>
        </w:rPr>
        <w:t xml:space="preserve"> La dosarul de concurs se </w:t>
      </w:r>
      <w:proofErr w:type="spellStart"/>
      <w:r w:rsidRPr="001A3B3D">
        <w:rPr>
          <w:rFonts w:eastAsia="Arial" w:cs="Arial"/>
          <w:noProof w:val="0"/>
          <w:lang w:eastAsia="ar-SA"/>
        </w:rPr>
        <w:t>ataşează</w:t>
      </w:r>
      <w:proofErr w:type="spellEnd"/>
      <w:r w:rsidRPr="001A3B3D">
        <w:rPr>
          <w:rFonts w:eastAsia="Arial" w:cs="Arial"/>
          <w:noProof w:val="0"/>
          <w:lang w:eastAsia="ar-SA"/>
        </w:rPr>
        <w:t xml:space="preserve"> </w:t>
      </w:r>
      <w:proofErr w:type="spellStart"/>
      <w:r w:rsidRPr="001A3B3D">
        <w:rPr>
          <w:rFonts w:eastAsia="Arial" w:cs="Arial"/>
          <w:noProof w:val="0"/>
          <w:lang w:eastAsia="ar-SA"/>
        </w:rPr>
        <w:t>şi</w:t>
      </w:r>
      <w:proofErr w:type="spellEnd"/>
      <w:r w:rsidRPr="001A3B3D">
        <w:rPr>
          <w:rFonts w:eastAsia="Arial" w:cs="Arial"/>
          <w:noProof w:val="0"/>
          <w:lang w:eastAsia="ar-SA"/>
        </w:rPr>
        <w:t xml:space="preserve"> un CD/DVD/</w:t>
      </w:r>
      <w:proofErr w:type="spellStart"/>
      <w:r w:rsidRPr="001A3B3D">
        <w:rPr>
          <w:rFonts w:eastAsia="Arial" w:cs="Arial"/>
          <w:noProof w:val="0"/>
          <w:lang w:eastAsia="ar-SA"/>
        </w:rPr>
        <w:t>stick</w:t>
      </w:r>
      <w:proofErr w:type="spellEnd"/>
      <w:r w:rsidRPr="001A3B3D">
        <w:rPr>
          <w:rFonts w:eastAsia="Arial" w:cs="Arial"/>
          <w:noProof w:val="0"/>
          <w:lang w:eastAsia="ar-SA"/>
        </w:rPr>
        <w:t xml:space="preserve"> de memorie sau alt suport electronic, cu întreg conținutul acestuia scanat, în vederea transmiterii către comisia de concurs </w:t>
      </w:r>
      <w:proofErr w:type="spellStart"/>
      <w:r w:rsidRPr="001A3B3D">
        <w:rPr>
          <w:rFonts w:eastAsia="Arial" w:cs="Arial"/>
          <w:noProof w:val="0"/>
          <w:lang w:eastAsia="ar-SA"/>
        </w:rPr>
        <w:t>şi</w:t>
      </w:r>
      <w:proofErr w:type="spellEnd"/>
      <w:r w:rsidRPr="001A3B3D">
        <w:rPr>
          <w:rFonts w:eastAsia="Arial" w:cs="Arial"/>
          <w:noProof w:val="0"/>
          <w:lang w:eastAsia="ar-SA"/>
        </w:rPr>
        <w:t xml:space="preserve"> încărcarea dosarului pe site. Lista de lucrări, CV-ul și Fișa de verificare (Anexa 3) vor fi scanate ca fișiere separate, fără a depăși împreună 10 MB. Pe documentele scanate nu vor apărea datele personale ale candidatului (fotografie, CNP, adresa de domiciliu, semnătura etc.).</w:t>
      </w:r>
    </w:p>
    <w:p w14:paraId="41EEB480" w14:textId="77777777" w:rsidR="00A96859" w:rsidRDefault="00A96859" w:rsidP="00A96859">
      <w:pPr>
        <w:jc w:val="both"/>
      </w:pPr>
    </w:p>
    <w:p w14:paraId="7D8F6BBC" w14:textId="77777777" w:rsidR="00D61A53" w:rsidRDefault="00D61A53" w:rsidP="00A96859">
      <w:pPr>
        <w:jc w:val="both"/>
      </w:pPr>
    </w:p>
    <w:p w14:paraId="02251851" w14:textId="77777777" w:rsidR="00A96859" w:rsidRPr="00921C6E" w:rsidRDefault="00A96859" w:rsidP="00A96859">
      <w:pPr>
        <w:autoSpaceDE w:val="0"/>
        <w:jc w:val="both"/>
        <w:rPr>
          <w:rFonts w:cs="Arial"/>
        </w:rPr>
      </w:pPr>
      <w:r w:rsidRPr="00921C6E">
        <w:rPr>
          <w:rFonts w:cs="Arial"/>
        </w:rPr>
        <w:tab/>
        <w:t>Verificat la depunerea dosarului</w:t>
      </w:r>
      <w:r w:rsidRPr="00921C6E">
        <w:rPr>
          <w:rFonts w:cs="Arial"/>
        </w:rPr>
        <w:tab/>
      </w:r>
      <w:r w:rsidRPr="00921C6E">
        <w:rPr>
          <w:rFonts w:cs="Arial"/>
        </w:rPr>
        <w:tab/>
      </w:r>
      <w:r w:rsidRPr="00921C6E">
        <w:rPr>
          <w:rFonts w:cs="Arial"/>
        </w:rPr>
        <w:tab/>
      </w:r>
      <w:r w:rsidRPr="00921C6E">
        <w:rPr>
          <w:rFonts w:cs="Arial"/>
        </w:rPr>
        <w:tab/>
      </w:r>
      <w:r w:rsidRPr="00921C6E">
        <w:rPr>
          <w:rFonts w:cs="Arial"/>
        </w:rPr>
        <w:tab/>
        <w:t xml:space="preserve">Candidat </w:t>
      </w:r>
    </w:p>
    <w:p w14:paraId="64228935" w14:textId="77777777" w:rsidR="00A96859" w:rsidRPr="00921C6E" w:rsidRDefault="00A96859" w:rsidP="00A96859">
      <w:pPr>
        <w:tabs>
          <w:tab w:val="left" w:pos="720"/>
          <w:tab w:val="left" w:pos="1440"/>
          <w:tab w:val="left" w:pos="2160"/>
          <w:tab w:val="left" w:pos="5061"/>
        </w:tabs>
        <w:autoSpaceDE w:val="0"/>
        <w:rPr>
          <w:rFonts w:cs="Arial"/>
        </w:rPr>
      </w:pPr>
      <w:r w:rsidRPr="00921C6E">
        <w:rPr>
          <w:rFonts w:cs="Arial"/>
        </w:rPr>
        <w:tab/>
      </w:r>
      <w:r w:rsidRPr="00921C6E">
        <w:rPr>
          <w:rFonts w:cs="Arial"/>
        </w:rPr>
        <w:tab/>
      </w:r>
      <w:r w:rsidR="00BE13C2">
        <w:rPr>
          <w:rFonts w:cs="Arial"/>
        </w:rPr>
        <w:t>S</w:t>
      </w:r>
      <w:r w:rsidRPr="00921C6E">
        <w:rPr>
          <w:rFonts w:cs="Arial"/>
        </w:rPr>
        <w:t xml:space="preserve">.R.U. </w:t>
      </w:r>
    </w:p>
    <w:p w14:paraId="1BF68F6C" w14:textId="77777777" w:rsidR="00A11A03" w:rsidRPr="00921C6E" w:rsidRDefault="00A96859" w:rsidP="00A96859">
      <w:pPr>
        <w:autoSpaceDE w:val="0"/>
        <w:autoSpaceDN w:val="0"/>
        <w:adjustRightInd w:val="0"/>
        <w:ind w:left="567" w:hanging="283"/>
        <w:jc w:val="both"/>
        <w:rPr>
          <w:noProof w:val="0"/>
          <w:lang w:val="it-IT"/>
        </w:rPr>
      </w:pPr>
      <w:r w:rsidRPr="00921C6E">
        <w:rPr>
          <w:rFonts w:cs="Arial"/>
          <w:b/>
          <w:i/>
          <w:iCs/>
        </w:rPr>
        <w:tab/>
        <w:t>_________________________</w:t>
      </w:r>
      <w:r w:rsidRPr="00921C6E">
        <w:rPr>
          <w:rFonts w:cs="Arial"/>
          <w:b/>
          <w:i/>
          <w:iCs/>
        </w:rPr>
        <w:tab/>
      </w:r>
      <w:r w:rsidRPr="00921C6E">
        <w:rPr>
          <w:rFonts w:cs="Arial"/>
          <w:b/>
          <w:i/>
          <w:iCs/>
        </w:rPr>
        <w:tab/>
      </w:r>
      <w:r w:rsidRPr="00921C6E">
        <w:rPr>
          <w:rFonts w:cs="Arial"/>
          <w:b/>
          <w:i/>
          <w:iCs/>
        </w:rPr>
        <w:tab/>
        <w:t>__________________________</w:t>
      </w:r>
      <w:r w:rsidR="00A11A03" w:rsidRPr="00921C6E">
        <w:rPr>
          <w:noProof w:val="0"/>
          <w:lang w:val="it-IT"/>
        </w:rPr>
        <w:tab/>
      </w:r>
      <w:r w:rsidR="00A11A03" w:rsidRPr="00921C6E">
        <w:rPr>
          <w:noProof w:val="0"/>
          <w:lang w:val="it-IT"/>
        </w:rPr>
        <w:tab/>
      </w:r>
      <w:r w:rsidR="00A11A03" w:rsidRPr="00921C6E">
        <w:rPr>
          <w:noProof w:val="0"/>
          <w:lang w:val="it-IT"/>
        </w:rPr>
        <w:tab/>
      </w:r>
      <w:r w:rsidR="00A11A03" w:rsidRPr="00921C6E">
        <w:rPr>
          <w:noProof w:val="0"/>
          <w:lang w:val="it-IT"/>
        </w:rPr>
        <w:tab/>
      </w:r>
      <w:r w:rsidR="00A11A03" w:rsidRPr="00921C6E">
        <w:rPr>
          <w:noProof w:val="0"/>
          <w:lang w:val="it-IT"/>
        </w:rPr>
        <w:tab/>
      </w:r>
      <w:r w:rsidR="00A11A03" w:rsidRPr="00921C6E">
        <w:rPr>
          <w:noProof w:val="0"/>
          <w:lang w:val="it-IT"/>
        </w:rPr>
        <w:tab/>
      </w:r>
    </w:p>
    <w:p w14:paraId="5CE8F28E" w14:textId="77777777" w:rsidR="007604A2" w:rsidRPr="00921C6E" w:rsidRDefault="007604A2" w:rsidP="007604A2">
      <w:pPr>
        <w:pageBreakBefore/>
        <w:spacing w:line="200" w:lineRule="atLeast"/>
        <w:rPr>
          <w:b/>
          <w:bCs/>
          <w:i/>
          <w:iCs/>
        </w:rPr>
      </w:pPr>
      <w:r w:rsidRPr="00921C6E">
        <w:rPr>
          <w:b/>
          <w:bCs/>
        </w:rPr>
        <w:lastRenderedPageBreak/>
        <w:t>UNIVERSITATEA DIN ORADEA</w:t>
      </w:r>
      <w:r w:rsidRPr="00921C6E">
        <w:rPr>
          <w:b/>
          <w:bCs/>
        </w:rPr>
        <w:tab/>
      </w:r>
      <w:r w:rsidRPr="00921C6E">
        <w:rPr>
          <w:b/>
          <w:bCs/>
        </w:rPr>
        <w:tab/>
      </w:r>
      <w:r w:rsidRPr="00921C6E">
        <w:rPr>
          <w:b/>
          <w:bCs/>
        </w:rPr>
        <w:tab/>
      </w:r>
      <w:r w:rsidRPr="00921C6E">
        <w:rPr>
          <w:b/>
          <w:bCs/>
        </w:rPr>
        <w:tab/>
      </w:r>
      <w:r w:rsidR="00DD25D7">
        <w:rPr>
          <w:b/>
          <w:bCs/>
        </w:rPr>
        <w:tab/>
      </w:r>
      <w:r w:rsidR="00DD25D7">
        <w:rPr>
          <w:b/>
          <w:bCs/>
        </w:rPr>
        <w:tab/>
      </w:r>
      <w:r w:rsidR="00DD25D7">
        <w:rPr>
          <w:b/>
          <w:bCs/>
        </w:rPr>
        <w:tab/>
        <w:t xml:space="preserve"> </w:t>
      </w:r>
      <w:r w:rsidRPr="00921C6E">
        <w:rPr>
          <w:b/>
          <w:bCs/>
          <w:i/>
          <w:iCs/>
        </w:rPr>
        <w:t xml:space="preserve">Anexa nr. 3 </w:t>
      </w:r>
    </w:p>
    <w:p w14:paraId="6FAE26FF" w14:textId="77777777" w:rsidR="007604A2" w:rsidRPr="00921C6E" w:rsidRDefault="007604A2" w:rsidP="007604A2">
      <w:pPr>
        <w:spacing w:line="200" w:lineRule="atLeast"/>
        <w:rPr>
          <w:b/>
          <w:bCs/>
          <w:i/>
          <w:iCs/>
        </w:rPr>
      </w:pPr>
      <w:r w:rsidRPr="00921C6E">
        <w:rPr>
          <w:b/>
          <w:bCs/>
          <w:i/>
          <w:iCs/>
        </w:rPr>
        <w:tab/>
      </w:r>
      <w:r w:rsidRPr="00921C6E">
        <w:rPr>
          <w:b/>
          <w:bCs/>
          <w:i/>
          <w:iCs/>
        </w:rPr>
        <w:tab/>
      </w:r>
      <w:r w:rsidRPr="00921C6E">
        <w:rPr>
          <w:b/>
          <w:bCs/>
          <w:i/>
          <w:iCs/>
        </w:rPr>
        <w:tab/>
      </w:r>
      <w:r w:rsidRPr="00921C6E">
        <w:rPr>
          <w:b/>
          <w:bCs/>
          <w:i/>
          <w:iCs/>
        </w:rPr>
        <w:tab/>
      </w:r>
      <w:r w:rsidRPr="00921C6E">
        <w:rPr>
          <w:b/>
          <w:bCs/>
          <w:i/>
          <w:iCs/>
        </w:rPr>
        <w:tab/>
      </w:r>
      <w:r w:rsidRPr="00921C6E">
        <w:rPr>
          <w:b/>
          <w:bCs/>
          <w:i/>
          <w:iCs/>
        </w:rPr>
        <w:tab/>
      </w:r>
      <w:r w:rsidR="00DD25D7">
        <w:rPr>
          <w:b/>
          <w:bCs/>
          <w:i/>
          <w:iCs/>
        </w:rPr>
        <w:tab/>
        <w:t xml:space="preserve">        </w:t>
      </w:r>
      <w:r w:rsidRPr="00921C6E">
        <w:rPr>
          <w:b/>
          <w:bCs/>
          <w:i/>
          <w:iCs/>
        </w:rPr>
        <w:t xml:space="preserve">la Metodologia de concurs pentru ocuparea </w:t>
      </w:r>
    </w:p>
    <w:p w14:paraId="071AF6AE" w14:textId="77777777" w:rsidR="007604A2" w:rsidRPr="00921C6E" w:rsidRDefault="007604A2" w:rsidP="007604A2">
      <w:pPr>
        <w:spacing w:line="200" w:lineRule="atLeast"/>
        <w:rPr>
          <w:b/>
          <w:bCs/>
          <w:i/>
          <w:iCs/>
        </w:rPr>
      </w:pPr>
      <w:r w:rsidRPr="00921C6E">
        <w:rPr>
          <w:b/>
          <w:bCs/>
          <w:i/>
          <w:iCs/>
        </w:rPr>
        <w:tab/>
      </w:r>
      <w:r w:rsidRPr="00921C6E">
        <w:rPr>
          <w:b/>
          <w:bCs/>
          <w:i/>
          <w:iCs/>
        </w:rPr>
        <w:tab/>
      </w:r>
      <w:r w:rsidRPr="00921C6E">
        <w:rPr>
          <w:b/>
          <w:bCs/>
          <w:i/>
          <w:iCs/>
        </w:rPr>
        <w:tab/>
      </w:r>
      <w:r w:rsidRPr="00921C6E">
        <w:rPr>
          <w:b/>
          <w:bCs/>
          <w:i/>
          <w:iCs/>
        </w:rPr>
        <w:tab/>
      </w:r>
      <w:r w:rsidRPr="00921C6E">
        <w:rPr>
          <w:b/>
          <w:bCs/>
          <w:i/>
          <w:iCs/>
        </w:rPr>
        <w:tab/>
      </w:r>
      <w:r w:rsidRPr="00921C6E">
        <w:rPr>
          <w:b/>
          <w:bCs/>
          <w:i/>
          <w:iCs/>
        </w:rPr>
        <w:tab/>
      </w:r>
      <w:r w:rsidRPr="00921C6E">
        <w:rPr>
          <w:b/>
          <w:bCs/>
          <w:i/>
          <w:iCs/>
        </w:rPr>
        <w:tab/>
      </w:r>
      <w:r w:rsidR="00DD25D7">
        <w:rPr>
          <w:b/>
          <w:bCs/>
          <w:i/>
          <w:iCs/>
        </w:rPr>
        <w:tab/>
        <w:t xml:space="preserve">   </w:t>
      </w:r>
      <w:r w:rsidR="00DD25D7">
        <w:rPr>
          <w:b/>
          <w:bCs/>
          <w:i/>
          <w:iCs/>
        </w:rPr>
        <w:tab/>
      </w:r>
      <w:r w:rsidRPr="00921C6E">
        <w:rPr>
          <w:b/>
          <w:bCs/>
          <w:i/>
          <w:iCs/>
        </w:rPr>
        <w:t>posturilor didactice și de cercetare</w:t>
      </w:r>
    </w:p>
    <w:p w14:paraId="3076365F" w14:textId="77777777" w:rsidR="007604A2" w:rsidRPr="00921C6E" w:rsidRDefault="007604A2" w:rsidP="007604A2">
      <w:pPr>
        <w:spacing w:line="360" w:lineRule="auto"/>
      </w:pPr>
    </w:p>
    <w:p w14:paraId="4210A717" w14:textId="77777777" w:rsidR="007604A2" w:rsidRPr="00921C6E" w:rsidRDefault="007604A2" w:rsidP="007604A2">
      <w:pPr>
        <w:spacing w:line="360" w:lineRule="auto"/>
      </w:pPr>
    </w:p>
    <w:p w14:paraId="13E6E943" w14:textId="77777777" w:rsidR="007604A2" w:rsidRPr="00921C6E" w:rsidRDefault="007604A2" w:rsidP="007604A2">
      <w:pPr>
        <w:spacing w:line="360" w:lineRule="auto"/>
        <w:jc w:val="center"/>
        <w:rPr>
          <w:b/>
          <w:bCs/>
        </w:rPr>
      </w:pPr>
      <w:r w:rsidRPr="00921C6E">
        <w:rPr>
          <w:b/>
          <w:bCs/>
        </w:rPr>
        <w:t>FIȘA DE VERIFICARE</w:t>
      </w:r>
    </w:p>
    <w:p w14:paraId="1C8F62E5" w14:textId="77777777" w:rsidR="007604A2" w:rsidRPr="00921C6E" w:rsidRDefault="007604A2" w:rsidP="007604A2">
      <w:pPr>
        <w:spacing w:line="360" w:lineRule="auto"/>
        <w:jc w:val="center"/>
        <w:rPr>
          <w:b/>
          <w:bCs/>
        </w:rPr>
      </w:pPr>
      <w:r w:rsidRPr="00921C6E">
        <w:rPr>
          <w:b/>
          <w:bCs/>
        </w:rPr>
        <w:t>A ÎNDEPLINIRII STANDARDELOR MINIMALE</w:t>
      </w:r>
    </w:p>
    <w:p w14:paraId="43D19D78" w14:textId="77777777" w:rsidR="002850A4" w:rsidRPr="00921C6E" w:rsidRDefault="007604A2" w:rsidP="007604A2">
      <w:pPr>
        <w:spacing w:line="360" w:lineRule="auto"/>
        <w:jc w:val="center"/>
        <w:rPr>
          <w:b/>
          <w:bCs/>
        </w:rPr>
      </w:pPr>
      <w:r w:rsidRPr="00921C6E">
        <w:rPr>
          <w:b/>
          <w:bCs/>
        </w:rPr>
        <w:t xml:space="preserve">pentru ocuparea posturilor didactice </w:t>
      </w:r>
      <w:r w:rsidR="005014FE" w:rsidRPr="00921C6E">
        <w:rPr>
          <w:b/>
          <w:bCs/>
        </w:rPr>
        <w:t xml:space="preserve">de </w:t>
      </w:r>
      <w:r w:rsidR="00861C76" w:rsidRPr="00921C6E">
        <w:rPr>
          <w:b/>
          <w:bCs/>
        </w:rPr>
        <w:t xml:space="preserve">PROFESOR UNIVERSITAR </w:t>
      </w:r>
    </w:p>
    <w:p w14:paraId="5B92D9DC" w14:textId="77777777" w:rsidR="007604A2" w:rsidRDefault="005014FE" w:rsidP="007604A2">
      <w:pPr>
        <w:spacing w:line="360" w:lineRule="auto"/>
        <w:jc w:val="center"/>
        <w:rPr>
          <w:b/>
          <w:bCs/>
        </w:rPr>
      </w:pPr>
      <w:r w:rsidRPr="00921C6E">
        <w:rPr>
          <w:b/>
          <w:bCs/>
        </w:rPr>
        <w:t>INGINERIE CIVILĂ</w:t>
      </w:r>
    </w:p>
    <w:p w14:paraId="2BBCC1E3" w14:textId="77777777" w:rsidR="000B34A9" w:rsidRPr="00921C6E" w:rsidRDefault="000B34A9" w:rsidP="007604A2">
      <w:pPr>
        <w:spacing w:line="360" w:lineRule="auto"/>
        <w:jc w:val="center"/>
        <w:rPr>
          <w:b/>
          <w:bCs/>
        </w:rPr>
      </w:pPr>
    </w:p>
    <w:p w14:paraId="0366E9B3" w14:textId="77777777" w:rsidR="007604A2" w:rsidRPr="00921C6E" w:rsidRDefault="007604A2" w:rsidP="007604A2">
      <w:pPr>
        <w:spacing w:line="360" w:lineRule="auto"/>
        <w:jc w:val="both"/>
        <w:rPr>
          <w:b/>
          <w:bCs/>
        </w:rPr>
      </w:pPr>
      <w:r w:rsidRPr="00921C6E">
        <w:rPr>
          <w:b/>
          <w:bCs/>
        </w:rPr>
        <w:t>I DATE DESPRE CANDIDAT</w:t>
      </w:r>
    </w:p>
    <w:p w14:paraId="1E202F67" w14:textId="77777777" w:rsidR="007604A2" w:rsidRPr="00921C6E" w:rsidRDefault="007604A2" w:rsidP="007604A2">
      <w:pPr>
        <w:spacing w:line="360" w:lineRule="auto"/>
        <w:jc w:val="both"/>
        <w:rPr>
          <w:sz w:val="12"/>
          <w:szCs w:val="12"/>
        </w:rPr>
      </w:pPr>
    </w:p>
    <w:p w14:paraId="53C73ECF" w14:textId="77777777" w:rsidR="00D61A53" w:rsidRPr="00D61A53" w:rsidRDefault="00D61A53" w:rsidP="00D61A53">
      <w:pPr>
        <w:suppressAutoHyphens/>
        <w:spacing w:line="360" w:lineRule="auto"/>
        <w:rPr>
          <w:noProof w:val="0"/>
          <w:lang w:eastAsia="zh-CN"/>
        </w:rPr>
      </w:pPr>
      <w:bookmarkStart w:id="11" w:name="_Hlk161058761"/>
      <w:r w:rsidRPr="00D61A53">
        <w:rPr>
          <w:noProof w:val="0"/>
          <w:lang w:eastAsia="zh-CN"/>
        </w:rPr>
        <w:t>NUMELE__________________ PRENUMELE___________________ CNP____________________ Postul pentru care candidează ____________________ Disciplinele ___________________________ __________________________________________________________________________________ Poziția în Statul de funcții ____________ Departamentul ____________________________________ Facultatea _________________________________________________________________________</w:t>
      </w:r>
    </w:p>
    <w:p w14:paraId="1DC1747A" w14:textId="77777777" w:rsidR="00D61A53" w:rsidRPr="00D61A53" w:rsidRDefault="00D61A53" w:rsidP="00D61A53">
      <w:pPr>
        <w:suppressAutoHyphens/>
        <w:spacing w:line="360" w:lineRule="auto"/>
        <w:rPr>
          <w:noProof w:val="0"/>
          <w:lang w:eastAsia="zh-CN"/>
        </w:rPr>
      </w:pPr>
      <w:r w:rsidRPr="00D61A53">
        <w:rPr>
          <w:noProof w:val="0"/>
          <w:lang w:eastAsia="zh-CN"/>
        </w:rPr>
        <w:t>Gradul didactic actual _________________ Poziția în Statul de funcții _________________________</w:t>
      </w:r>
    </w:p>
    <w:p w14:paraId="219E27AA" w14:textId="77777777" w:rsidR="00D61A53" w:rsidRPr="00D61A53" w:rsidRDefault="00D61A53" w:rsidP="00D61A53">
      <w:pPr>
        <w:suppressAutoHyphens/>
        <w:spacing w:line="360" w:lineRule="auto"/>
        <w:rPr>
          <w:noProof w:val="0"/>
          <w:lang w:eastAsia="zh-CN"/>
        </w:rPr>
      </w:pPr>
      <w:r w:rsidRPr="00D61A53">
        <w:rPr>
          <w:noProof w:val="0"/>
          <w:lang w:eastAsia="zh-CN"/>
        </w:rPr>
        <w:t>Disciplinele ________________________________________________________________________</w:t>
      </w:r>
    </w:p>
    <w:p w14:paraId="4B647934" w14:textId="77777777" w:rsidR="00D61A53" w:rsidRPr="00D61A53" w:rsidRDefault="00D61A53" w:rsidP="00D61A53">
      <w:pPr>
        <w:suppressAutoHyphens/>
        <w:spacing w:line="360" w:lineRule="auto"/>
        <w:rPr>
          <w:noProof w:val="0"/>
          <w:lang w:eastAsia="zh-CN"/>
        </w:rPr>
      </w:pPr>
      <w:r w:rsidRPr="00D61A53">
        <w:rPr>
          <w:noProof w:val="0"/>
          <w:lang w:eastAsia="zh-CN"/>
        </w:rPr>
        <w:t>__________________________________________________________________________________</w:t>
      </w:r>
    </w:p>
    <w:p w14:paraId="688A8E90" w14:textId="77777777" w:rsidR="00D61A53" w:rsidRPr="00D61A53" w:rsidRDefault="00D61A53" w:rsidP="00D61A53">
      <w:pPr>
        <w:suppressAutoHyphens/>
        <w:spacing w:line="360" w:lineRule="auto"/>
        <w:rPr>
          <w:noProof w:val="0"/>
          <w:lang w:eastAsia="zh-CN"/>
        </w:rPr>
      </w:pPr>
      <w:r w:rsidRPr="00D61A53">
        <w:rPr>
          <w:noProof w:val="0"/>
          <w:lang w:eastAsia="zh-CN"/>
        </w:rPr>
        <w:t>Departamentul ______________________________ Facultatea _______________________________ Universitatea _______________________________________________________________________</w:t>
      </w:r>
    </w:p>
    <w:bookmarkEnd w:id="11"/>
    <w:p w14:paraId="268C1FE0" w14:textId="77777777" w:rsidR="007604A2" w:rsidRDefault="007604A2" w:rsidP="007604A2">
      <w:pPr>
        <w:spacing w:line="360" w:lineRule="auto"/>
        <w:jc w:val="both"/>
      </w:pPr>
    </w:p>
    <w:p w14:paraId="68AFADFD" w14:textId="77777777" w:rsidR="00BE13C2" w:rsidRPr="00921C6E" w:rsidRDefault="00BE13C2" w:rsidP="007604A2">
      <w:pPr>
        <w:spacing w:line="360" w:lineRule="auto"/>
        <w:jc w:val="both"/>
      </w:pPr>
    </w:p>
    <w:p w14:paraId="36B2A60B" w14:textId="77777777" w:rsidR="007604A2" w:rsidRPr="00921C6E" w:rsidRDefault="007604A2" w:rsidP="007604A2">
      <w:pPr>
        <w:spacing w:line="360" w:lineRule="auto"/>
        <w:jc w:val="both"/>
        <w:rPr>
          <w:b/>
          <w:bCs/>
        </w:rPr>
      </w:pPr>
      <w:r w:rsidRPr="00921C6E">
        <w:rPr>
          <w:b/>
          <w:bCs/>
        </w:rPr>
        <w:t>II DATE PRIVIND ÎNDEPLINIREA CONDIȚIILOR DE CONCURS</w:t>
      </w:r>
    </w:p>
    <w:p w14:paraId="7E98B362" w14:textId="77777777" w:rsidR="007604A2" w:rsidRPr="00921C6E" w:rsidRDefault="007604A2" w:rsidP="007604A2">
      <w:pPr>
        <w:spacing w:line="360" w:lineRule="auto"/>
        <w:jc w:val="both"/>
        <w:rPr>
          <w:b/>
          <w:bCs/>
          <w:sz w:val="12"/>
          <w:szCs w:val="12"/>
        </w:rPr>
      </w:pPr>
    </w:p>
    <w:p w14:paraId="4326AA11" w14:textId="77777777" w:rsidR="007604A2" w:rsidRPr="00921C6E" w:rsidRDefault="007604A2" w:rsidP="007604A2">
      <w:pPr>
        <w:spacing w:line="360" w:lineRule="auto"/>
        <w:jc w:val="both"/>
        <w:rPr>
          <w:b/>
          <w:bCs/>
          <w:i/>
          <w:iCs/>
        </w:rPr>
      </w:pPr>
      <w:r w:rsidRPr="00921C6E">
        <w:rPr>
          <w:b/>
          <w:bCs/>
        </w:rPr>
        <w:t xml:space="preserve">1. </w:t>
      </w:r>
      <w:r w:rsidRPr="00921C6E">
        <w:rPr>
          <w:b/>
          <w:bCs/>
          <w:i/>
          <w:iCs/>
        </w:rPr>
        <w:t>Studii universitare de licență și masterat</w:t>
      </w:r>
    </w:p>
    <w:p w14:paraId="3D572492" w14:textId="77777777" w:rsidR="007604A2" w:rsidRPr="00921C6E" w:rsidRDefault="007604A2" w:rsidP="007604A2">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2041"/>
      </w:tblGrid>
      <w:tr w:rsidR="007604A2" w:rsidRPr="00921C6E" w14:paraId="773CFF6A" w14:textId="77777777" w:rsidTr="00D61A53">
        <w:tc>
          <w:tcPr>
            <w:tcW w:w="645" w:type="dxa"/>
            <w:tcBorders>
              <w:top w:val="single" w:sz="2" w:space="0" w:color="000000"/>
              <w:left w:val="single" w:sz="2" w:space="0" w:color="000000"/>
              <w:bottom w:val="single" w:sz="2" w:space="0" w:color="000000"/>
            </w:tcBorders>
            <w:vAlign w:val="center"/>
          </w:tcPr>
          <w:p w14:paraId="5322B913" w14:textId="77777777" w:rsidR="007604A2" w:rsidRPr="00921C6E" w:rsidRDefault="007604A2" w:rsidP="007604A2">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7622E50A" w14:textId="77777777" w:rsidR="007604A2" w:rsidRPr="00921C6E" w:rsidRDefault="007604A2" w:rsidP="007604A2">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Instituția de învățământ superior</w:t>
            </w:r>
          </w:p>
        </w:tc>
        <w:tc>
          <w:tcPr>
            <w:tcW w:w="2355" w:type="dxa"/>
            <w:tcBorders>
              <w:top w:val="single" w:sz="2" w:space="0" w:color="000000"/>
              <w:left w:val="single" w:sz="2" w:space="0" w:color="000000"/>
              <w:bottom w:val="single" w:sz="2" w:space="0" w:color="000000"/>
            </w:tcBorders>
            <w:vAlign w:val="center"/>
          </w:tcPr>
          <w:p w14:paraId="33B9BA5A" w14:textId="77777777" w:rsidR="007604A2" w:rsidRPr="00921C6E" w:rsidRDefault="007604A2" w:rsidP="007604A2">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772EE323" w14:textId="77777777" w:rsidR="007604A2" w:rsidRPr="00921C6E" w:rsidRDefault="007604A2" w:rsidP="007604A2">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Perioada</w:t>
            </w:r>
          </w:p>
        </w:tc>
        <w:tc>
          <w:tcPr>
            <w:tcW w:w="2041" w:type="dxa"/>
            <w:tcBorders>
              <w:top w:val="single" w:sz="2" w:space="0" w:color="000000"/>
              <w:left w:val="single" w:sz="2" w:space="0" w:color="000000"/>
              <w:bottom w:val="single" w:sz="2" w:space="0" w:color="000000"/>
              <w:right w:val="single" w:sz="2" w:space="0" w:color="000000"/>
            </w:tcBorders>
            <w:vAlign w:val="center"/>
          </w:tcPr>
          <w:p w14:paraId="5CCCAAC0" w14:textId="77777777" w:rsidR="007604A2" w:rsidRPr="00921C6E" w:rsidRDefault="007604A2" w:rsidP="007604A2">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Titlul</w:t>
            </w:r>
          </w:p>
          <w:p w14:paraId="32BF7D77" w14:textId="77777777" w:rsidR="007604A2" w:rsidRPr="00921C6E" w:rsidRDefault="007604A2" w:rsidP="007604A2">
            <w:pPr>
              <w:pStyle w:val="TableContents"/>
              <w:spacing w:after="0" w:line="200" w:lineRule="atLeast"/>
              <w:jc w:val="center"/>
              <w:rPr>
                <w:rFonts w:ascii="Times New Roman" w:hAnsi="Times New Roman"/>
                <w:sz w:val="24"/>
                <w:szCs w:val="24"/>
              </w:rPr>
            </w:pPr>
            <w:r w:rsidRPr="00921C6E">
              <w:rPr>
                <w:rFonts w:ascii="Times New Roman" w:hAnsi="Times New Roman"/>
                <w:sz w:val="24"/>
                <w:szCs w:val="24"/>
              </w:rPr>
              <w:t>acordat</w:t>
            </w:r>
          </w:p>
        </w:tc>
      </w:tr>
      <w:tr w:rsidR="007604A2" w:rsidRPr="00921C6E" w14:paraId="29F536C3" w14:textId="77777777" w:rsidTr="00D61A53">
        <w:tc>
          <w:tcPr>
            <w:tcW w:w="645" w:type="dxa"/>
            <w:tcBorders>
              <w:left w:val="single" w:sz="2" w:space="0" w:color="000000"/>
              <w:bottom w:val="single" w:sz="2" w:space="0" w:color="000000"/>
            </w:tcBorders>
            <w:vAlign w:val="center"/>
          </w:tcPr>
          <w:p w14:paraId="7A1F86C2" w14:textId="77777777" w:rsidR="007604A2" w:rsidRPr="00921C6E" w:rsidRDefault="007604A2" w:rsidP="007604A2">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2681A70E" w14:textId="77777777" w:rsidR="007604A2" w:rsidRPr="00921C6E" w:rsidRDefault="007604A2" w:rsidP="007604A2">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56F29130" w14:textId="77777777" w:rsidR="007604A2" w:rsidRPr="00921C6E" w:rsidRDefault="007604A2" w:rsidP="007604A2">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32B8B4C2" w14:textId="77777777" w:rsidR="007604A2" w:rsidRPr="00921C6E" w:rsidRDefault="007604A2" w:rsidP="007604A2">
            <w:pPr>
              <w:pStyle w:val="TableContents"/>
              <w:snapToGrid w:val="0"/>
              <w:spacing w:after="0" w:line="200" w:lineRule="atLeast"/>
              <w:jc w:val="center"/>
              <w:rPr>
                <w:rFonts w:ascii="Times New Roman" w:hAnsi="Times New Roman"/>
                <w:sz w:val="24"/>
                <w:szCs w:val="24"/>
              </w:rPr>
            </w:pPr>
          </w:p>
        </w:tc>
        <w:tc>
          <w:tcPr>
            <w:tcW w:w="2041" w:type="dxa"/>
            <w:tcBorders>
              <w:left w:val="single" w:sz="2" w:space="0" w:color="000000"/>
              <w:bottom w:val="single" w:sz="2" w:space="0" w:color="000000"/>
              <w:right w:val="single" w:sz="2" w:space="0" w:color="000000"/>
            </w:tcBorders>
            <w:vAlign w:val="center"/>
          </w:tcPr>
          <w:p w14:paraId="72FB338A" w14:textId="77777777" w:rsidR="007604A2" w:rsidRPr="00921C6E" w:rsidRDefault="007604A2" w:rsidP="007604A2">
            <w:pPr>
              <w:pStyle w:val="TableContents"/>
              <w:snapToGrid w:val="0"/>
              <w:spacing w:after="0" w:line="200" w:lineRule="atLeast"/>
              <w:jc w:val="center"/>
              <w:rPr>
                <w:rFonts w:ascii="Times New Roman" w:hAnsi="Times New Roman"/>
                <w:sz w:val="24"/>
                <w:szCs w:val="24"/>
              </w:rPr>
            </w:pPr>
          </w:p>
        </w:tc>
      </w:tr>
    </w:tbl>
    <w:p w14:paraId="3F42939B" w14:textId="77777777" w:rsidR="007604A2" w:rsidRPr="00921C6E" w:rsidRDefault="007604A2" w:rsidP="007604A2">
      <w:pPr>
        <w:spacing w:line="360" w:lineRule="auto"/>
        <w:jc w:val="both"/>
      </w:pPr>
    </w:p>
    <w:p w14:paraId="7825870F" w14:textId="77777777" w:rsidR="007604A2" w:rsidRPr="00921C6E" w:rsidRDefault="007604A2" w:rsidP="007604A2">
      <w:pPr>
        <w:spacing w:line="360" w:lineRule="auto"/>
        <w:jc w:val="both"/>
        <w:rPr>
          <w:b/>
          <w:bCs/>
          <w:i/>
          <w:iCs/>
        </w:rPr>
      </w:pPr>
      <w:r w:rsidRPr="00921C6E">
        <w:rPr>
          <w:b/>
          <w:bCs/>
        </w:rPr>
        <w:t>2.</w:t>
      </w:r>
      <w:r w:rsidRPr="00921C6E">
        <w:rPr>
          <w:b/>
          <w:bCs/>
          <w:i/>
          <w:iCs/>
        </w:rPr>
        <w:t xml:space="preserve"> Studii universitare de doctorat</w:t>
      </w:r>
    </w:p>
    <w:p w14:paraId="52BB3DEA" w14:textId="77777777" w:rsidR="007604A2" w:rsidRPr="00921C6E" w:rsidRDefault="007604A2" w:rsidP="007604A2">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2041"/>
      </w:tblGrid>
      <w:tr w:rsidR="007604A2" w:rsidRPr="00921C6E" w14:paraId="2485A134" w14:textId="77777777" w:rsidTr="00D61A53">
        <w:tc>
          <w:tcPr>
            <w:tcW w:w="645" w:type="dxa"/>
            <w:tcBorders>
              <w:top w:val="single" w:sz="2" w:space="0" w:color="000000"/>
              <w:left w:val="single" w:sz="2" w:space="0" w:color="000000"/>
              <w:bottom w:val="single" w:sz="2" w:space="0" w:color="000000"/>
            </w:tcBorders>
            <w:vAlign w:val="center"/>
          </w:tcPr>
          <w:p w14:paraId="74431066" w14:textId="77777777" w:rsidR="007604A2" w:rsidRPr="00921C6E" w:rsidRDefault="007604A2" w:rsidP="007604A2">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4BD90374" w14:textId="77777777" w:rsidR="007604A2" w:rsidRPr="00921C6E" w:rsidRDefault="007604A2" w:rsidP="007604A2">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Instituția organizatoare de doctorat</w:t>
            </w:r>
          </w:p>
        </w:tc>
        <w:tc>
          <w:tcPr>
            <w:tcW w:w="2355" w:type="dxa"/>
            <w:tcBorders>
              <w:top w:val="single" w:sz="2" w:space="0" w:color="000000"/>
              <w:left w:val="single" w:sz="2" w:space="0" w:color="000000"/>
              <w:bottom w:val="single" w:sz="2" w:space="0" w:color="000000"/>
            </w:tcBorders>
            <w:vAlign w:val="center"/>
          </w:tcPr>
          <w:p w14:paraId="5F665048" w14:textId="77777777" w:rsidR="007604A2" w:rsidRPr="00921C6E" w:rsidRDefault="007604A2" w:rsidP="007604A2">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7322BD82" w14:textId="77777777" w:rsidR="007604A2" w:rsidRPr="00921C6E" w:rsidRDefault="007604A2" w:rsidP="007604A2">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Perioada</w:t>
            </w:r>
          </w:p>
        </w:tc>
        <w:tc>
          <w:tcPr>
            <w:tcW w:w="2041" w:type="dxa"/>
            <w:tcBorders>
              <w:top w:val="single" w:sz="2" w:space="0" w:color="000000"/>
              <w:left w:val="single" w:sz="2" w:space="0" w:color="000000"/>
              <w:bottom w:val="single" w:sz="2" w:space="0" w:color="000000"/>
              <w:right w:val="single" w:sz="2" w:space="0" w:color="000000"/>
            </w:tcBorders>
            <w:vAlign w:val="center"/>
          </w:tcPr>
          <w:p w14:paraId="16CD1EE3" w14:textId="77777777" w:rsidR="007604A2" w:rsidRPr="00921C6E" w:rsidRDefault="007604A2" w:rsidP="007604A2">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Titlul științific</w:t>
            </w:r>
          </w:p>
          <w:p w14:paraId="5626AB47" w14:textId="77777777" w:rsidR="007604A2" w:rsidRPr="00921C6E" w:rsidRDefault="007604A2" w:rsidP="007604A2">
            <w:pPr>
              <w:pStyle w:val="TableContents"/>
              <w:spacing w:after="0" w:line="200" w:lineRule="atLeast"/>
              <w:jc w:val="center"/>
              <w:rPr>
                <w:rFonts w:ascii="Times New Roman" w:hAnsi="Times New Roman"/>
                <w:sz w:val="24"/>
                <w:szCs w:val="24"/>
              </w:rPr>
            </w:pPr>
            <w:r w:rsidRPr="00921C6E">
              <w:rPr>
                <w:rFonts w:ascii="Times New Roman" w:hAnsi="Times New Roman"/>
                <w:sz w:val="24"/>
                <w:szCs w:val="24"/>
              </w:rPr>
              <w:t>acordat</w:t>
            </w:r>
          </w:p>
        </w:tc>
      </w:tr>
      <w:tr w:rsidR="007604A2" w:rsidRPr="00921C6E" w14:paraId="06852762" w14:textId="77777777" w:rsidTr="00D61A53">
        <w:tc>
          <w:tcPr>
            <w:tcW w:w="645" w:type="dxa"/>
            <w:tcBorders>
              <w:left w:val="single" w:sz="2" w:space="0" w:color="000000"/>
              <w:bottom w:val="single" w:sz="2" w:space="0" w:color="000000"/>
            </w:tcBorders>
            <w:vAlign w:val="center"/>
          </w:tcPr>
          <w:p w14:paraId="35861CA3" w14:textId="77777777" w:rsidR="007604A2" w:rsidRPr="00921C6E" w:rsidRDefault="007604A2" w:rsidP="007604A2">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75055D66" w14:textId="77777777" w:rsidR="007604A2" w:rsidRPr="00921C6E" w:rsidRDefault="007604A2" w:rsidP="007604A2">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69DCF721" w14:textId="77777777" w:rsidR="007604A2" w:rsidRPr="00921C6E" w:rsidRDefault="007604A2" w:rsidP="007604A2">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5D01AE8A" w14:textId="77777777" w:rsidR="007604A2" w:rsidRPr="00921C6E" w:rsidRDefault="007604A2" w:rsidP="007604A2">
            <w:pPr>
              <w:pStyle w:val="TableContents"/>
              <w:snapToGrid w:val="0"/>
              <w:spacing w:after="0" w:line="200" w:lineRule="atLeast"/>
              <w:jc w:val="center"/>
              <w:rPr>
                <w:rFonts w:ascii="Times New Roman" w:hAnsi="Times New Roman"/>
                <w:sz w:val="24"/>
                <w:szCs w:val="24"/>
              </w:rPr>
            </w:pPr>
          </w:p>
        </w:tc>
        <w:tc>
          <w:tcPr>
            <w:tcW w:w="2041" w:type="dxa"/>
            <w:tcBorders>
              <w:left w:val="single" w:sz="2" w:space="0" w:color="000000"/>
              <w:bottom w:val="single" w:sz="2" w:space="0" w:color="000000"/>
              <w:right w:val="single" w:sz="2" w:space="0" w:color="000000"/>
            </w:tcBorders>
            <w:vAlign w:val="center"/>
          </w:tcPr>
          <w:p w14:paraId="2491C026" w14:textId="77777777" w:rsidR="007604A2" w:rsidRPr="00921C6E" w:rsidRDefault="007604A2" w:rsidP="007604A2">
            <w:pPr>
              <w:pStyle w:val="TableContents"/>
              <w:snapToGrid w:val="0"/>
              <w:spacing w:after="0" w:line="200" w:lineRule="atLeast"/>
              <w:jc w:val="center"/>
              <w:rPr>
                <w:rFonts w:ascii="Times New Roman" w:hAnsi="Times New Roman"/>
                <w:sz w:val="24"/>
                <w:szCs w:val="24"/>
              </w:rPr>
            </w:pPr>
          </w:p>
        </w:tc>
      </w:tr>
    </w:tbl>
    <w:p w14:paraId="3D448935" w14:textId="77777777" w:rsidR="007604A2" w:rsidRDefault="007604A2" w:rsidP="007604A2">
      <w:pPr>
        <w:spacing w:line="360" w:lineRule="auto"/>
      </w:pPr>
    </w:p>
    <w:p w14:paraId="09508F59" w14:textId="77777777" w:rsidR="00D61A53" w:rsidRPr="00921C6E" w:rsidRDefault="00D61A53" w:rsidP="007604A2">
      <w:pPr>
        <w:spacing w:line="360" w:lineRule="auto"/>
      </w:pPr>
    </w:p>
    <w:p w14:paraId="7297FBAE" w14:textId="77777777" w:rsidR="007604A2" w:rsidRPr="00921C6E" w:rsidRDefault="00E96A63" w:rsidP="007604A2">
      <w:pPr>
        <w:spacing w:line="360" w:lineRule="auto"/>
        <w:jc w:val="both"/>
        <w:rPr>
          <w:b/>
          <w:bCs/>
          <w:i/>
          <w:iCs/>
        </w:rPr>
      </w:pPr>
      <w:r w:rsidRPr="00921C6E">
        <w:rPr>
          <w:b/>
          <w:bCs/>
        </w:rPr>
        <w:lastRenderedPageBreak/>
        <w:t>3</w:t>
      </w:r>
      <w:r w:rsidR="007604A2" w:rsidRPr="00921C6E">
        <w:rPr>
          <w:b/>
          <w:bCs/>
        </w:rPr>
        <w:t>.</w:t>
      </w:r>
      <w:r w:rsidR="007604A2" w:rsidRPr="00921C6E">
        <w:rPr>
          <w:b/>
          <w:bCs/>
          <w:i/>
          <w:iCs/>
        </w:rPr>
        <w:t xml:space="preserve"> Studii și burse postdoctorale</w:t>
      </w:r>
    </w:p>
    <w:p w14:paraId="4B9F44D0" w14:textId="77777777" w:rsidR="007604A2" w:rsidRPr="00921C6E" w:rsidRDefault="007604A2" w:rsidP="007604A2">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2041"/>
      </w:tblGrid>
      <w:tr w:rsidR="007604A2" w:rsidRPr="00921C6E" w14:paraId="1866EC73" w14:textId="77777777" w:rsidTr="00D61A53">
        <w:tc>
          <w:tcPr>
            <w:tcW w:w="645" w:type="dxa"/>
            <w:tcBorders>
              <w:top w:val="single" w:sz="2" w:space="0" w:color="000000"/>
              <w:left w:val="single" w:sz="2" w:space="0" w:color="000000"/>
              <w:bottom w:val="single" w:sz="2" w:space="0" w:color="000000"/>
            </w:tcBorders>
            <w:vAlign w:val="center"/>
          </w:tcPr>
          <w:p w14:paraId="381FAA1E" w14:textId="77777777" w:rsidR="007604A2" w:rsidRPr="00921C6E" w:rsidRDefault="007604A2" w:rsidP="007604A2">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31CE1079" w14:textId="77777777" w:rsidR="007604A2" w:rsidRPr="00921C6E" w:rsidRDefault="007604A2" w:rsidP="007604A2">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Instituția organizatoare</w:t>
            </w:r>
          </w:p>
        </w:tc>
        <w:tc>
          <w:tcPr>
            <w:tcW w:w="2355" w:type="dxa"/>
            <w:tcBorders>
              <w:top w:val="single" w:sz="2" w:space="0" w:color="000000"/>
              <w:left w:val="single" w:sz="2" w:space="0" w:color="000000"/>
              <w:bottom w:val="single" w:sz="2" w:space="0" w:color="000000"/>
            </w:tcBorders>
            <w:vAlign w:val="center"/>
          </w:tcPr>
          <w:p w14:paraId="495AC80D" w14:textId="77777777" w:rsidR="007604A2" w:rsidRPr="00921C6E" w:rsidRDefault="007604A2" w:rsidP="007604A2">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3AB96940" w14:textId="77777777" w:rsidR="007604A2" w:rsidRPr="00921C6E" w:rsidRDefault="007604A2" w:rsidP="007604A2">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Perioada</w:t>
            </w:r>
          </w:p>
        </w:tc>
        <w:tc>
          <w:tcPr>
            <w:tcW w:w="2041" w:type="dxa"/>
            <w:tcBorders>
              <w:top w:val="single" w:sz="2" w:space="0" w:color="000000"/>
              <w:left w:val="single" w:sz="2" w:space="0" w:color="000000"/>
              <w:bottom w:val="single" w:sz="2" w:space="0" w:color="000000"/>
              <w:right w:val="single" w:sz="2" w:space="0" w:color="000000"/>
            </w:tcBorders>
            <w:vAlign w:val="center"/>
          </w:tcPr>
          <w:p w14:paraId="76077D82" w14:textId="77777777" w:rsidR="007604A2" w:rsidRPr="00921C6E" w:rsidRDefault="007604A2" w:rsidP="007604A2">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Obs.</w:t>
            </w:r>
          </w:p>
        </w:tc>
      </w:tr>
      <w:tr w:rsidR="007604A2" w:rsidRPr="00921C6E" w14:paraId="7F178D53" w14:textId="77777777" w:rsidTr="00D61A53">
        <w:tc>
          <w:tcPr>
            <w:tcW w:w="645" w:type="dxa"/>
            <w:tcBorders>
              <w:left w:val="single" w:sz="2" w:space="0" w:color="000000"/>
              <w:bottom w:val="single" w:sz="2" w:space="0" w:color="000000"/>
            </w:tcBorders>
            <w:vAlign w:val="center"/>
          </w:tcPr>
          <w:p w14:paraId="3F89B3F2" w14:textId="77777777" w:rsidR="007604A2" w:rsidRPr="00921C6E" w:rsidRDefault="007604A2" w:rsidP="007604A2">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20C91F49" w14:textId="77777777" w:rsidR="007604A2" w:rsidRPr="00921C6E" w:rsidRDefault="007604A2" w:rsidP="007604A2">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5EC1FB39" w14:textId="77777777" w:rsidR="007604A2" w:rsidRPr="00921C6E" w:rsidRDefault="007604A2" w:rsidP="007604A2">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52CFB364" w14:textId="77777777" w:rsidR="007604A2" w:rsidRPr="00921C6E" w:rsidRDefault="007604A2" w:rsidP="007604A2">
            <w:pPr>
              <w:pStyle w:val="TableContents"/>
              <w:snapToGrid w:val="0"/>
              <w:spacing w:after="0" w:line="200" w:lineRule="atLeast"/>
              <w:jc w:val="center"/>
              <w:rPr>
                <w:rFonts w:ascii="Times New Roman" w:hAnsi="Times New Roman"/>
                <w:sz w:val="24"/>
                <w:szCs w:val="24"/>
              </w:rPr>
            </w:pPr>
          </w:p>
        </w:tc>
        <w:tc>
          <w:tcPr>
            <w:tcW w:w="2041" w:type="dxa"/>
            <w:tcBorders>
              <w:left w:val="single" w:sz="2" w:space="0" w:color="000000"/>
              <w:bottom w:val="single" w:sz="2" w:space="0" w:color="000000"/>
              <w:right w:val="single" w:sz="2" w:space="0" w:color="000000"/>
            </w:tcBorders>
            <w:vAlign w:val="center"/>
          </w:tcPr>
          <w:p w14:paraId="0521DC92" w14:textId="77777777" w:rsidR="007604A2" w:rsidRPr="00921C6E" w:rsidRDefault="007604A2" w:rsidP="007604A2">
            <w:pPr>
              <w:pStyle w:val="TableContents"/>
              <w:snapToGrid w:val="0"/>
              <w:spacing w:after="0" w:line="200" w:lineRule="atLeast"/>
              <w:jc w:val="center"/>
              <w:rPr>
                <w:rFonts w:ascii="Times New Roman" w:hAnsi="Times New Roman"/>
                <w:sz w:val="24"/>
                <w:szCs w:val="24"/>
              </w:rPr>
            </w:pPr>
          </w:p>
        </w:tc>
      </w:tr>
    </w:tbl>
    <w:p w14:paraId="4595A383" w14:textId="77777777" w:rsidR="007604A2" w:rsidRPr="00921C6E" w:rsidRDefault="007604A2" w:rsidP="007604A2">
      <w:pPr>
        <w:spacing w:line="360" w:lineRule="auto"/>
      </w:pPr>
    </w:p>
    <w:p w14:paraId="18AEA3E5" w14:textId="77777777" w:rsidR="007604A2" w:rsidRPr="00921C6E" w:rsidRDefault="007604A2" w:rsidP="007604A2">
      <w:pPr>
        <w:spacing w:line="360" w:lineRule="auto"/>
        <w:jc w:val="both"/>
        <w:rPr>
          <w:b/>
          <w:bCs/>
          <w:i/>
          <w:iCs/>
        </w:rPr>
      </w:pPr>
      <w:r w:rsidRPr="00921C6E">
        <w:rPr>
          <w:b/>
          <w:bCs/>
        </w:rPr>
        <w:t>4.</w:t>
      </w:r>
      <w:r w:rsidRPr="00921C6E">
        <w:rPr>
          <w:b/>
          <w:bCs/>
          <w:i/>
          <w:iCs/>
        </w:rPr>
        <w:t xml:space="preserve"> Grade didactice/profesionale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2041"/>
      </w:tblGrid>
      <w:tr w:rsidR="007604A2" w:rsidRPr="00921C6E" w14:paraId="1E94873A" w14:textId="77777777" w:rsidTr="00D61A53">
        <w:tc>
          <w:tcPr>
            <w:tcW w:w="645" w:type="dxa"/>
            <w:tcBorders>
              <w:top w:val="single" w:sz="2" w:space="0" w:color="000000"/>
              <w:left w:val="single" w:sz="2" w:space="0" w:color="000000"/>
              <w:bottom w:val="single" w:sz="2" w:space="0" w:color="000000"/>
            </w:tcBorders>
            <w:vAlign w:val="center"/>
          </w:tcPr>
          <w:p w14:paraId="7ED250B8" w14:textId="77777777" w:rsidR="007604A2" w:rsidRPr="00921C6E" w:rsidRDefault="007604A2" w:rsidP="007604A2">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656F9C73" w14:textId="77777777" w:rsidR="007604A2" w:rsidRPr="00921C6E" w:rsidRDefault="007604A2" w:rsidP="007604A2">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Instituția</w:t>
            </w:r>
          </w:p>
        </w:tc>
        <w:tc>
          <w:tcPr>
            <w:tcW w:w="2355" w:type="dxa"/>
            <w:tcBorders>
              <w:top w:val="single" w:sz="2" w:space="0" w:color="000000"/>
              <w:left w:val="single" w:sz="2" w:space="0" w:color="000000"/>
              <w:bottom w:val="single" w:sz="2" w:space="0" w:color="000000"/>
            </w:tcBorders>
            <w:vAlign w:val="center"/>
          </w:tcPr>
          <w:p w14:paraId="05D1E07E" w14:textId="77777777" w:rsidR="007604A2" w:rsidRPr="00921C6E" w:rsidRDefault="007604A2" w:rsidP="007604A2">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5F9DE6C9" w14:textId="77777777" w:rsidR="007604A2" w:rsidRPr="00921C6E" w:rsidRDefault="007604A2" w:rsidP="007604A2">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Perioada</w:t>
            </w:r>
          </w:p>
        </w:tc>
        <w:tc>
          <w:tcPr>
            <w:tcW w:w="2041" w:type="dxa"/>
            <w:tcBorders>
              <w:top w:val="single" w:sz="2" w:space="0" w:color="000000"/>
              <w:left w:val="single" w:sz="2" w:space="0" w:color="000000"/>
              <w:bottom w:val="single" w:sz="2" w:space="0" w:color="000000"/>
              <w:right w:val="single" w:sz="2" w:space="0" w:color="000000"/>
            </w:tcBorders>
            <w:vAlign w:val="center"/>
          </w:tcPr>
          <w:p w14:paraId="47ABA2E2" w14:textId="77777777" w:rsidR="007604A2" w:rsidRPr="00921C6E" w:rsidRDefault="007604A2" w:rsidP="007604A2">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Titlul/funcția didactică/ gradul profesional</w:t>
            </w:r>
          </w:p>
        </w:tc>
      </w:tr>
      <w:tr w:rsidR="007604A2" w:rsidRPr="00921C6E" w14:paraId="7C86C2C4" w14:textId="77777777" w:rsidTr="00D61A53">
        <w:tc>
          <w:tcPr>
            <w:tcW w:w="645" w:type="dxa"/>
            <w:tcBorders>
              <w:left w:val="single" w:sz="2" w:space="0" w:color="000000"/>
              <w:bottom w:val="single" w:sz="2" w:space="0" w:color="000000"/>
            </w:tcBorders>
            <w:vAlign w:val="center"/>
          </w:tcPr>
          <w:p w14:paraId="43148EB7" w14:textId="77777777" w:rsidR="007604A2" w:rsidRPr="00921C6E" w:rsidRDefault="007604A2" w:rsidP="007604A2">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06B3E9BC" w14:textId="77777777" w:rsidR="007604A2" w:rsidRPr="00921C6E" w:rsidRDefault="007604A2" w:rsidP="007604A2">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3F1A9050" w14:textId="77777777" w:rsidR="007604A2" w:rsidRPr="00921C6E" w:rsidRDefault="007604A2" w:rsidP="007604A2">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791F1DAF" w14:textId="77777777" w:rsidR="007604A2" w:rsidRPr="00921C6E" w:rsidRDefault="007604A2" w:rsidP="007604A2">
            <w:pPr>
              <w:pStyle w:val="TableContents"/>
              <w:snapToGrid w:val="0"/>
              <w:spacing w:after="0" w:line="200" w:lineRule="atLeast"/>
              <w:jc w:val="center"/>
              <w:rPr>
                <w:rFonts w:ascii="Times New Roman" w:hAnsi="Times New Roman"/>
                <w:sz w:val="24"/>
                <w:szCs w:val="24"/>
              </w:rPr>
            </w:pPr>
          </w:p>
        </w:tc>
        <w:tc>
          <w:tcPr>
            <w:tcW w:w="2041" w:type="dxa"/>
            <w:tcBorders>
              <w:left w:val="single" w:sz="2" w:space="0" w:color="000000"/>
              <w:bottom w:val="single" w:sz="2" w:space="0" w:color="000000"/>
              <w:right w:val="single" w:sz="2" w:space="0" w:color="000000"/>
            </w:tcBorders>
            <w:vAlign w:val="center"/>
          </w:tcPr>
          <w:p w14:paraId="39C2AD7F" w14:textId="77777777" w:rsidR="007604A2" w:rsidRPr="00921C6E" w:rsidRDefault="007604A2" w:rsidP="007604A2">
            <w:pPr>
              <w:pStyle w:val="TableContents"/>
              <w:snapToGrid w:val="0"/>
              <w:spacing w:after="0" w:line="200" w:lineRule="atLeast"/>
              <w:jc w:val="center"/>
              <w:rPr>
                <w:rFonts w:ascii="Times New Roman" w:hAnsi="Times New Roman"/>
                <w:sz w:val="24"/>
                <w:szCs w:val="24"/>
              </w:rPr>
            </w:pPr>
          </w:p>
        </w:tc>
      </w:tr>
    </w:tbl>
    <w:p w14:paraId="58EACD0B" w14:textId="77777777" w:rsidR="007604A2" w:rsidRPr="00921C6E" w:rsidRDefault="007604A2" w:rsidP="007604A2">
      <w:pPr>
        <w:spacing w:line="360" w:lineRule="auto"/>
        <w:jc w:val="both"/>
        <w:rPr>
          <w:b/>
          <w:bCs/>
        </w:rPr>
      </w:pPr>
    </w:p>
    <w:p w14:paraId="42C8F1F1" w14:textId="77777777" w:rsidR="00B3265A" w:rsidRPr="00921C6E" w:rsidRDefault="00B3265A" w:rsidP="00B3265A">
      <w:pPr>
        <w:spacing w:line="360" w:lineRule="auto"/>
        <w:jc w:val="both"/>
        <w:rPr>
          <w:b/>
          <w:bCs/>
        </w:rPr>
      </w:pPr>
      <w:r w:rsidRPr="00921C6E">
        <w:rPr>
          <w:b/>
          <w:bCs/>
        </w:rPr>
        <w:t xml:space="preserve">III DATE PRIVIND ÎNDEPLINIREA STANDARDELOR </w:t>
      </w:r>
    </w:p>
    <w:p w14:paraId="31F68750" w14:textId="77777777" w:rsidR="00B3265A" w:rsidRPr="00921C6E" w:rsidRDefault="00B3265A" w:rsidP="00B3265A">
      <w:pPr>
        <w:pStyle w:val="WW-Default"/>
        <w:spacing w:line="360" w:lineRule="auto"/>
        <w:ind w:firstLine="1134"/>
        <w:jc w:val="both"/>
        <w:rPr>
          <w:rFonts w:ascii="Times New Roman" w:hAnsi="Times New Roman"/>
          <w:color w:val="auto"/>
          <w:lang w:val="ro-RO"/>
        </w:rPr>
      </w:pPr>
      <w:r w:rsidRPr="00921C6E">
        <w:rPr>
          <w:rFonts w:ascii="Times New Roman" w:hAnsi="Times New Roman"/>
          <w:color w:val="auto"/>
          <w:lang w:val="ro-RO"/>
        </w:rPr>
        <w:t xml:space="preserve">a) </w:t>
      </w:r>
      <w:r w:rsidRPr="00921C6E">
        <w:rPr>
          <w:rFonts w:ascii="Times New Roman" w:hAnsi="Times New Roman" w:cs="Times New Roman"/>
          <w:color w:val="auto"/>
          <w:lang w:val="ro-RO"/>
        </w:rPr>
        <w:t xml:space="preserve">deținerea </w:t>
      </w:r>
      <w:r w:rsidR="00BE13C2">
        <w:rPr>
          <w:rFonts w:ascii="Times New Roman" w:hAnsi="Times New Roman" w:cs="Times New Roman"/>
          <w:color w:val="auto"/>
          <w:lang w:val="ro-RO"/>
        </w:rPr>
        <w:t>titlului/</w:t>
      </w:r>
      <w:r w:rsidRPr="00921C6E">
        <w:rPr>
          <w:rFonts w:ascii="Times New Roman" w:hAnsi="Times New Roman" w:cs="Times New Roman"/>
          <w:color w:val="auto"/>
          <w:lang w:val="ro-RO"/>
        </w:rPr>
        <w:t>diplomei de doctor în domeniul postului scos la concurs sau în domenii apropiate</w:t>
      </w:r>
      <w:r w:rsidRPr="00921C6E">
        <w:rPr>
          <w:rFonts w:ascii="Times New Roman" w:hAnsi="Times New Roman"/>
          <w:color w:val="auto"/>
          <w:lang w:val="ro-RO"/>
        </w:rPr>
        <w:t>;</w:t>
      </w:r>
    </w:p>
    <w:p w14:paraId="59B1DCF4" w14:textId="77777777" w:rsidR="00D61A53" w:rsidRDefault="00B3265A" w:rsidP="00B3265A">
      <w:pPr>
        <w:pStyle w:val="WW-Default"/>
        <w:spacing w:line="360" w:lineRule="auto"/>
        <w:ind w:firstLine="1134"/>
        <w:jc w:val="both"/>
        <w:rPr>
          <w:rFonts w:ascii="Times New Roman" w:hAnsi="Times New Roman"/>
          <w:color w:val="auto"/>
          <w:lang w:val="ro-RO"/>
        </w:rPr>
      </w:pPr>
      <w:r w:rsidRPr="00921C6E">
        <w:rPr>
          <w:rFonts w:ascii="Times New Roman" w:hAnsi="Times New Roman"/>
          <w:color w:val="auto"/>
          <w:lang w:val="ro-RO"/>
        </w:rPr>
        <w:t xml:space="preserve">b) </w:t>
      </w:r>
      <w:r w:rsidR="00D61A53" w:rsidRPr="00D61A53">
        <w:rPr>
          <w:rFonts w:ascii="Times New Roman" w:hAnsi="Times New Roman"/>
          <w:color w:val="auto"/>
          <w:lang w:val="ro-RO"/>
        </w:rPr>
        <w:t>deținerea atestatului de abilitare;</w:t>
      </w:r>
    </w:p>
    <w:p w14:paraId="17767521" w14:textId="77777777" w:rsidR="00D61A53" w:rsidRDefault="00B3265A" w:rsidP="00B3265A">
      <w:pPr>
        <w:pStyle w:val="WW-Default"/>
        <w:spacing w:line="360" w:lineRule="auto"/>
        <w:ind w:firstLine="1134"/>
        <w:jc w:val="both"/>
        <w:rPr>
          <w:rFonts w:ascii="Times New Roman" w:hAnsi="Times New Roman"/>
          <w:color w:val="auto"/>
          <w:lang w:val="ro-RO"/>
        </w:rPr>
      </w:pPr>
      <w:r w:rsidRPr="00921C6E">
        <w:rPr>
          <w:rFonts w:ascii="Times New Roman" w:hAnsi="Times New Roman"/>
          <w:color w:val="auto"/>
          <w:lang w:val="ro-RO"/>
        </w:rPr>
        <w:t xml:space="preserve">c) </w:t>
      </w:r>
      <w:r w:rsidR="00D61A53" w:rsidRPr="00D61A53">
        <w:rPr>
          <w:rFonts w:ascii="Times New Roman" w:hAnsi="Times New Roman"/>
          <w:color w:val="auto"/>
          <w:lang w:val="ro-RO"/>
        </w:rPr>
        <w:t xml:space="preserve">îndeplinirea standardelor minimale pentru ocuparea </w:t>
      </w:r>
      <w:proofErr w:type="spellStart"/>
      <w:r w:rsidR="00D61A53" w:rsidRPr="00D61A53">
        <w:rPr>
          <w:rFonts w:ascii="Times New Roman" w:hAnsi="Times New Roman"/>
          <w:color w:val="auto"/>
          <w:lang w:val="ro-RO"/>
        </w:rPr>
        <w:t>funcţiei</w:t>
      </w:r>
      <w:proofErr w:type="spellEnd"/>
      <w:r w:rsidR="00D61A53" w:rsidRPr="00D61A53">
        <w:rPr>
          <w:rFonts w:ascii="Times New Roman" w:hAnsi="Times New Roman"/>
          <w:color w:val="auto"/>
          <w:lang w:val="ro-RO"/>
        </w:rPr>
        <w:t xml:space="preserve"> de profesor universitar, standarde aprobate conform art. 156 din Legea </w:t>
      </w:r>
      <w:proofErr w:type="spellStart"/>
      <w:r w:rsidR="00D61A53" w:rsidRPr="00D61A53">
        <w:rPr>
          <w:rFonts w:ascii="Times New Roman" w:hAnsi="Times New Roman"/>
          <w:color w:val="auto"/>
          <w:lang w:val="ro-RO"/>
        </w:rPr>
        <w:t>învăţământului</w:t>
      </w:r>
      <w:proofErr w:type="spellEnd"/>
      <w:r w:rsidR="00D61A53" w:rsidRPr="00D61A53">
        <w:rPr>
          <w:rFonts w:ascii="Times New Roman" w:hAnsi="Times New Roman"/>
          <w:color w:val="auto"/>
          <w:lang w:val="ro-RO"/>
        </w:rPr>
        <w:t xml:space="preserve"> superior nr. 199/2023, cu modificările </w:t>
      </w:r>
      <w:proofErr w:type="spellStart"/>
      <w:r w:rsidR="00D61A53" w:rsidRPr="00D61A53">
        <w:rPr>
          <w:rFonts w:ascii="Times New Roman" w:hAnsi="Times New Roman"/>
          <w:color w:val="auto"/>
          <w:lang w:val="ro-RO"/>
        </w:rPr>
        <w:t>şi</w:t>
      </w:r>
      <w:proofErr w:type="spellEnd"/>
      <w:r w:rsidR="00D61A53" w:rsidRPr="00D61A53">
        <w:rPr>
          <w:rFonts w:ascii="Times New Roman" w:hAnsi="Times New Roman"/>
          <w:color w:val="auto"/>
          <w:lang w:val="ro-RO"/>
        </w:rPr>
        <w:t xml:space="preserve"> completările ulterioare:</w:t>
      </w:r>
    </w:p>
    <w:p w14:paraId="36782976" w14:textId="77777777" w:rsidR="0049670A" w:rsidRDefault="0049670A" w:rsidP="0049670A">
      <w:pPr>
        <w:spacing w:line="360" w:lineRule="auto"/>
        <w:ind w:firstLine="708"/>
        <w:jc w:val="both"/>
      </w:pPr>
      <w:r w:rsidRPr="00975771">
        <w:rPr>
          <w:bCs/>
        </w:rPr>
        <w:t>Standardele minimale nationale se calculeaza conform</w:t>
      </w:r>
      <w:r w:rsidRPr="00975771">
        <w:rPr>
          <w:b/>
          <w:bCs/>
        </w:rPr>
        <w:t xml:space="preserve"> </w:t>
      </w:r>
      <w:r w:rsidRPr="00975771">
        <w:t>prevederilor OMENCS nr. 6129 din 2016 privind aprobarea standardele minimale necesare si obligatorii pentru conferirea titlurilor didactice din învățământul superior și a gradelor profesionale de cercetare-dezvoltare</w:t>
      </w:r>
      <w:r w:rsidR="000653DB">
        <w:t>.</w:t>
      </w:r>
    </w:p>
    <w:p w14:paraId="3ADB6FBB" w14:textId="77777777" w:rsidR="000653DB" w:rsidRPr="00975771" w:rsidRDefault="000653DB" w:rsidP="0049670A">
      <w:pPr>
        <w:spacing w:line="360" w:lineRule="auto"/>
        <w:ind w:firstLine="708"/>
        <w:jc w:val="both"/>
        <w:rPr>
          <w:b/>
          <w:bCs/>
        </w:rPr>
      </w:pPr>
    </w:p>
    <w:p w14:paraId="0F5A26F0" w14:textId="77777777" w:rsidR="007604A2" w:rsidRDefault="00075605" w:rsidP="007604A2">
      <w:pPr>
        <w:spacing w:line="360" w:lineRule="auto"/>
        <w:jc w:val="both"/>
        <w:rPr>
          <w:bCs/>
        </w:rPr>
      </w:pPr>
      <w:r w:rsidRPr="00921C6E">
        <w:rPr>
          <w:bCs/>
        </w:rPr>
        <w:t xml:space="preserve">Conform anexa 6 </w:t>
      </w:r>
      <w:r w:rsidR="00EF7A4F" w:rsidRPr="00921C6E">
        <w:rPr>
          <w:bCs/>
        </w:rPr>
        <w:t>-  comisia Inginerie civilă și management</w:t>
      </w:r>
      <w:r w:rsidR="00975771">
        <w:rPr>
          <w:bCs/>
        </w:rPr>
        <w:t>:</w:t>
      </w:r>
    </w:p>
    <w:p w14:paraId="10947C0A" w14:textId="77777777" w:rsidR="000B34A9" w:rsidRPr="00921C6E" w:rsidRDefault="000B34A9" w:rsidP="007604A2">
      <w:pPr>
        <w:spacing w:line="360" w:lineRule="auto"/>
        <w:jc w:val="both"/>
        <w:rPr>
          <w:bCs/>
        </w:rPr>
      </w:pPr>
    </w:p>
    <w:tbl>
      <w:tblPr>
        <w:tblW w:w="8986" w:type="dxa"/>
        <w:jc w:val="center"/>
        <w:tblCellMar>
          <w:top w:w="15" w:type="dxa"/>
          <w:left w:w="15" w:type="dxa"/>
          <w:bottom w:w="15" w:type="dxa"/>
          <w:right w:w="15" w:type="dxa"/>
        </w:tblCellMar>
        <w:tblLook w:val="0000" w:firstRow="0" w:lastRow="0" w:firstColumn="0" w:lastColumn="0" w:noHBand="0" w:noVBand="0"/>
      </w:tblPr>
      <w:tblGrid>
        <w:gridCol w:w="14"/>
        <w:gridCol w:w="864"/>
        <w:gridCol w:w="2149"/>
        <w:gridCol w:w="1439"/>
        <w:gridCol w:w="2083"/>
        <w:gridCol w:w="1276"/>
        <w:gridCol w:w="1161"/>
      </w:tblGrid>
      <w:tr w:rsidR="00FB33F5" w:rsidRPr="00975771" w14:paraId="481BEEE4" w14:textId="77777777" w:rsidTr="00975771">
        <w:trPr>
          <w:trHeight w:val="318"/>
          <w:jc w:val="center"/>
        </w:trPr>
        <w:tc>
          <w:tcPr>
            <w:tcW w:w="0" w:type="auto"/>
            <w:vMerge w:val="restart"/>
            <w:tcMar>
              <w:top w:w="0" w:type="dxa"/>
              <w:left w:w="0" w:type="dxa"/>
              <w:bottom w:w="0" w:type="dxa"/>
              <w:right w:w="0" w:type="dxa"/>
            </w:tcMar>
            <w:vAlign w:val="center"/>
          </w:tcPr>
          <w:p w14:paraId="2B673D9D" w14:textId="77777777" w:rsidR="00FB33F5" w:rsidRPr="00975771" w:rsidRDefault="00FB33F5" w:rsidP="00801A38">
            <w:pPr>
              <w:rPr>
                <w:noProof w:val="0"/>
                <w:lang w:eastAsia="ro-RO"/>
              </w:rPr>
            </w:pPr>
          </w:p>
        </w:tc>
        <w:tc>
          <w:tcPr>
            <w:tcW w:w="0" w:type="auto"/>
            <w:vMerge w:val="restart"/>
            <w:tcBorders>
              <w:top w:val="single" w:sz="4" w:space="0" w:color="auto"/>
              <w:left w:val="single" w:sz="4" w:space="0" w:color="000000"/>
              <w:right w:val="single" w:sz="4" w:space="0" w:color="000000"/>
            </w:tcBorders>
            <w:vAlign w:val="center"/>
          </w:tcPr>
          <w:p w14:paraId="32B3696E" w14:textId="77777777" w:rsidR="00FB33F5" w:rsidRPr="000653DB" w:rsidRDefault="00FB33F5" w:rsidP="00801A38">
            <w:pPr>
              <w:jc w:val="center"/>
              <w:rPr>
                <w:noProof w:val="0"/>
                <w:sz w:val="20"/>
                <w:szCs w:val="20"/>
                <w:lang w:eastAsia="ro-RO"/>
              </w:rPr>
            </w:pPr>
          </w:p>
        </w:tc>
        <w:tc>
          <w:tcPr>
            <w:tcW w:w="2149" w:type="dxa"/>
            <w:vMerge w:val="restart"/>
            <w:tcBorders>
              <w:top w:val="single" w:sz="4" w:space="0" w:color="000000"/>
              <w:left w:val="single" w:sz="4" w:space="0" w:color="000000"/>
              <w:right w:val="single" w:sz="4" w:space="0" w:color="000000"/>
            </w:tcBorders>
            <w:vAlign w:val="center"/>
          </w:tcPr>
          <w:p w14:paraId="27E0800C" w14:textId="77777777" w:rsidR="00FB33F5" w:rsidRPr="000653DB" w:rsidRDefault="00FB33F5" w:rsidP="00801A38">
            <w:pPr>
              <w:jc w:val="center"/>
              <w:rPr>
                <w:b/>
                <w:bCs/>
                <w:noProof w:val="0"/>
                <w:sz w:val="20"/>
                <w:szCs w:val="20"/>
                <w:lang w:eastAsia="ro-RO"/>
              </w:rPr>
            </w:pPr>
            <w:r w:rsidRPr="000653DB">
              <w:rPr>
                <w:b/>
                <w:bCs/>
                <w:noProof w:val="0"/>
                <w:sz w:val="20"/>
                <w:szCs w:val="20"/>
                <w:lang w:eastAsia="ro-RO"/>
              </w:rPr>
              <w:t xml:space="preserve">Domeniul de activitate </w:t>
            </w:r>
          </w:p>
        </w:tc>
        <w:tc>
          <w:tcPr>
            <w:tcW w:w="1439" w:type="dxa"/>
            <w:vMerge w:val="restart"/>
            <w:tcBorders>
              <w:top w:val="single" w:sz="4" w:space="0" w:color="000000"/>
              <w:left w:val="single" w:sz="4" w:space="0" w:color="000000"/>
              <w:right w:val="single" w:sz="4" w:space="0" w:color="000000"/>
            </w:tcBorders>
            <w:vAlign w:val="center"/>
          </w:tcPr>
          <w:p w14:paraId="6A9D1317" w14:textId="77777777" w:rsidR="00FB33F5" w:rsidRPr="000653DB" w:rsidRDefault="00FB33F5" w:rsidP="003C10F1">
            <w:pPr>
              <w:jc w:val="center"/>
              <w:rPr>
                <w:b/>
                <w:bCs/>
                <w:noProof w:val="0"/>
                <w:sz w:val="20"/>
                <w:szCs w:val="20"/>
                <w:lang w:eastAsia="ro-RO"/>
              </w:rPr>
            </w:pPr>
            <w:proofErr w:type="spellStart"/>
            <w:r w:rsidRPr="000653DB">
              <w:rPr>
                <w:b/>
                <w:bCs/>
                <w:noProof w:val="0"/>
                <w:sz w:val="20"/>
                <w:szCs w:val="20"/>
                <w:lang w:eastAsia="ro-RO"/>
              </w:rPr>
              <w:t>Condiţii</w:t>
            </w:r>
            <w:proofErr w:type="spellEnd"/>
            <w:r w:rsidRPr="000653DB">
              <w:rPr>
                <w:b/>
                <w:bCs/>
                <w:noProof w:val="0"/>
                <w:sz w:val="20"/>
                <w:szCs w:val="20"/>
                <w:lang w:eastAsia="ro-RO"/>
              </w:rPr>
              <w:t xml:space="preserve"> Profesor </w:t>
            </w:r>
          </w:p>
        </w:tc>
        <w:tc>
          <w:tcPr>
            <w:tcW w:w="2083" w:type="dxa"/>
            <w:vMerge w:val="restart"/>
            <w:tcBorders>
              <w:top w:val="single" w:sz="4" w:space="0" w:color="000000"/>
              <w:left w:val="single" w:sz="4" w:space="0" w:color="000000"/>
              <w:right w:val="single" w:sz="4" w:space="0" w:color="000000"/>
            </w:tcBorders>
            <w:vAlign w:val="center"/>
          </w:tcPr>
          <w:p w14:paraId="26F2452E" w14:textId="77777777" w:rsidR="00FB33F5" w:rsidRPr="000653DB" w:rsidRDefault="00FB33F5" w:rsidP="00801A38">
            <w:pPr>
              <w:jc w:val="center"/>
              <w:rPr>
                <w:b/>
                <w:bCs/>
                <w:noProof w:val="0"/>
                <w:sz w:val="20"/>
                <w:szCs w:val="20"/>
                <w:lang w:eastAsia="ro-RO"/>
              </w:rPr>
            </w:pPr>
            <w:r w:rsidRPr="000653DB">
              <w:rPr>
                <w:b/>
                <w:bCs/>
                <w:noProof w:val="0"/>
                <w:sz w:val="20"/>
                <w:szCs w:val="20"/>
                <w:lang w:eastAsia="ro-RO"/>
              </w:rPr>
              <w:t>REALIZAT</w:t>
            </w:r>
          </w:p>
        </w:tc>
        <w:tc>
          <w:tcPr>
            <w:tcW w:w="2437" w:type="dxa"/>
            <w:gridSpan w:val="2"/>
            <w:tcBorders>
              <w:top w:val="single" w:sz="4" w:space="0" w:color="000000"/>
              <w:left w:val="single" w:sz="4" w:space="0" w:color="000000"/>
              <w:bottom w:val="single" w:sz="4" w:space="0" w:color="auto"/>
              <w:right w:val="single" w:sz="4" w:space="0" w:color="000000"/>
            </w:tcBorders>
            <w:vAlign w:val="center"/>
          </w:tcPr>
          <w:p w14:paraId="3754B7CC" w14:textId="77777777" w:rsidR="00FB33F5" w:rsidRPr="000653DB" w:rsidRDefault="00FB33F5" w:rsidP="00801A38">
            <w:pPr>
              <w:jc w:val="center"/>
              <w:rPr>
                <w:b/>
                <w:bCs/>
                <w:noProof w:val="0"/>
                <w:sz w:val="20"/>
                <w:szCs w:val="20"/>
                <w:lang w:eastAsia="ro-RO"/>
              </w:rPr>
            </w:pPr>
            <w:proofErr w:type="spellStart"/>
            <w:r w:rsidRPr="000653DB">
              <w:rPr>
                <w:b/>
                <w:bCs/>
                <w:noProof w:val="0"/>
                <w:sz w:val="20"/>
                <w:szCs w:val="20"/>
                <w:lang w:eastAsia="ro-RO"/>
              </w:rPr>
              <w:t>Indeplinirea</w:t>
            </w:r>
            <w:proofErr w:type="spellEnd"/>
            <w:r w:rsidRPr="000653DB">
              <w:rPr>
                <w:b/>
                <w:bCs/>
                <w:noProof w:val="0"/>
                <w:sz w:val="20"/>
                <w:szCs w:val="20"/>
                <w:lang w:eastAsia="ro-RO"/>
              </w:rPr>
              <w:t xml:space="preserve"> standardelor minimale </w:t>
            </w:r>
            <w:proofErr w:type="spellStart"/>
            <w:r w:rsidRPr="000653DB">
              <w:rPr>
                <w:b/>
                <w:bCs/>
                <w:noProof w:val="0"/>
                <w:sz w:val="20"/>
                <w:szCs w:val="20"/>
                <w:lang w:eastAsia="ro-RO"/>
              </w:rPr>
              <w:t>nationale</w:t>
            </w:r>
            <w:proofErr w:type="spellEnd"/>
          </w:p>
        </w:tc>
      </w:tr>
      <w:tr w:rsidR="00FB33F5" w:rsidRPr="00975771" w14:paraId="68CC74CC" w14:textId="77777777" w:rsidTr="00975771">
        <w:trPr>
          <w:trHeight w:val="224"/>
          <w:jc w:val="center"/>
        </w:trPr>
        <w:tc>
          <w:tcPr>
            <w:tcW w:w="0" w:type="auto"/>
            <w:vMerge/>
            <w:tcMar>
              <w:top w:w="0" w:type="dxa"/>
              <w:left w:w="0" w:type="dxa"/>
              <w:bottom w:w="0" w:type="dxa"/>
              <w:right w:w="0" w:type="dxa"/>
            </w:tcMar>
            <w:vAlign w:val="center"/>
          </w:tcPr>
          <w:p w14:paraId="72A87C3D" w14:textId="77777777" w:rsidR="00FB33F5" w:rsidRPr="00975771" w:rsidRDefault="00FB33F5" w:rsidP="00801A38">
            <w:pPr>
              <w:rPr>
                <w:noProof w:val="0"/>
                <w:lang w:eastAsia="ro-RO"/>
              </w:rPr>
            </w:pPr>
          </w:p>
        </w:tc>
        <w:tc>
          <w:tcPr>
            <w:tcW w:w="0" w:type="auto"/>
            <w:vMerge/>
            <w:tcBorders>
              <w:left w:val="single" w:sz="4" w:space="0" w:color="000000"/>
              <w:bottom w:val="single" w:sz="4" w:space="0" w:color="000000"/>
              <w:right w:val="single" w:sz="4" w:space="0" w:color="000000"/>
            </w:tcBorders>
            <w:vAlign w:val="center"/>
          </w:tcPr>
          <w:p w14:paraId="44B32114" w14:textId="77777777" w:rsidR="00FB33F5" w:rsidRPr="000653DB" w:rsidRDefault="00FB33F5" w:rsidP="00801A38">
            <w:pPr>
              <w:jc w:val="center"/>
              <w:rPr>
                <w:noProof w:val="0"/>
                <w:sz w:val="20"/>
                <w:szCs w:val="20"/>
                <w:lang w:eastAsia="ro-RO"/>
              </w:rPr>
            </w:pPr>
          </w:p>
        </w:tc>
        <w:tc>
          <w:tcPr>
            <w:tcW w:w="2149" w:type="dxa"/>
            <w:vMerge/>
            <w:tcBorders>
              <w:left w:val="single" w:sz="4" w:space="0" w:color="000000"/>
              <w:bottom w:val="single" w:sz="4" w:space="0" w:color="000000"/>
              <w:right w:val="single" w:sz="4" w:space="0" w:color="000000"/>
            </w:tcBorders>
            <w:vAlign w:val="center"/>
          </w:tcPr>
          <w:p w14:paraId="2708CBEB" w14:textId="77777777" w:rsidR="00FB33F5" w:rsidRPr="000653DB" w:rsidRDefault="00FB33F5" w:rsidP="00801A38">
            <w:pPr>
              <w:jc w:val="center"/>
              <w:rPr>
                <w:b/>
                <w:bCs/>
                <w:noProof w:val="0"/>
                <w:sz w:val="20"/>
                <w:szCs w:val="20"/>
                <w:lang w:eastAsia="ro-RO"/>
              </w:rPr>
            </w:pPr>
          </w:p>
        </w:tc>
        <w:tc>
          <w:tcPr>
            <w:tcW w:w="1439" w:type="dxa"/>
            <w:vMerge/>
            <w:tcBorders>
              <w:left w:val="single" w:sz="4" w:space="0" w:color="000000"/>
              <w:bottom w:val="single" w:sz="4" w:space="0" w:color="000000"/>
              <w:right w:val="single" w:sz="4" w:space="0" w:color="000000"/>
            </w:tcBorders>
            <w:vAlign w:val="center"/>
          </w:tcPr>
          <w:p w14:paraId="1783AD12" w14:textId="77777777" w:rsidR="00FB33F5" w:rsidRPr="000653DB" w:rsidRDefault="00FB33F5" w:rsidP="003C10F1">
            <w:pPr>
              <w:jc w:val="center"/>
              <w:rPr>
                <w:b/>
                <w:bCs/>
                <w:noProof w:val="0"/>
                <w:sz w:val="20"/>
                <w:szCs w:val="20"/>
                <w:lang w:eastAsia="ro-RO"/>
              </w:rPr>
            </w:pPr>
          </w:p>
        </w:tc>
        <w:tc>
          <w:tcPr>
            <w:tcW w:w="2083" w:type="dxa"/>
            <w:vMerge/>
            <w:tcBorders>
              <w:left w:val="single" w:sz="4" w:space="0" w:color="000000"/>
              <w:bottom w:val="single" w:sz="4" w:space="0" w:color="000000"/>
              <w:right w:val="single" w:sz="4" w:space="0" w:color="000000"/>
            </w:tcBorders>
            <w:vAlign w:val="center"/>
          </w:tcPr>
          <w:p w14:paraId="319355F2" w14:textId="77777777" w:rsidR="00FB33F5" w:rsidRPr="000653DB" w:rsidRDefault="00FB33F5" w:rsidP="00801A38">
            <w:pPr>
              <w:jc w:val="center"/>
              <w:rPr>
                <w:b/>
                <w:bCs/>
                <w:noProof w:val="0"/>
                <w:sz w:val="20"/>
                <w:szCs w:val="20"/>
                <w:lang w:eastAsia="ro-RO"/>
              </w:rPr>
            </w:pPr>
          </w:p>
        </w:tc>
        <w:tc>
          <w:tcPr>
            <w:tcW w:w="1276" w:type="dxa"/>
            <w:tcBorders>
              <w:top w:val="single" w:sz="4" w:space="0" w:color="auto"/>
              <w:left w:val="single" w:sz="4" w:space="0" w:color="000000"/>
              <w:bottom w:val="single" w:sz="4" w:space="0" w:color="000000"/>
              <w:right w:val="single" w:sz="4" w:space="0" w:color="000000"/>
            </w:tcBorders>
            <w:vAlign w:val="center"/>
          </w:tcPr>
          <w:p w14:paraId="7C54E68C" w14:textId="77777777" w:rsidR="00FB33F5" w:rsidRPr="000653DB" w:rsidRDefault="00FB33F5" w:rsidP="00801A38">
            <w:pPr>
              <w:jc w:val="center"/>
              <w:rPr>
                <w:b/>
                <w:bCs/>
                <w:noProof w:val="0"/>
                <w:sz w:val="20"/>
                <w:szCs w:val="20"/>
                <w:lang w:eastAsia="ro-RO"/>
              </w:rPr>
            </w:pPr>
            <w:r w:rsidRPr="000653DB">
              <w:rPr>
                <w:b/>
                <w:bCs/>
                <w:noProof w:val="0"/>
                <w:sz w:val="20"/>
                <w:szCs w:val="20"/>
                <w:lang w:eastAsia="ro-RO"/>
              </w:rPr>
              <w:t>DA</w:t>
            </w:r>
          </w:p>
        </w:tc>
        <w:tc>
          <w:tcPr>
            <w:tcW w:w="1161" w:type="dxa"/>
            <w:tcBorders>
              <w:top w:val="single" w:sz="4" w:space="0" w:color="auto"/>
              <w:left w:val="single" w:sz="4" w:space="0" w:color="000000"/>
              <w:bottom w:val="single" w:sz="4" w:space="0" w:color="000000"/>
              <w:right w:val="single" w:sz="4" w:space="0" w:color="000000"/>
            </w:tcBorders>
            <w:vAlign w:val="center"/>
          </w:tcPr>
          <w:p w14:paraId="601D8D8E" w14:textId="77777777" w:rsidR="00FB33F5" w:rsidRPr="000653DB" w:rsidRDefault="00FB33F5" w:rsidP="00801A38">
            <w:pPr>
              <w:jc w:val="center"/>
              <w:rPr>
                <w:b/>
                <w:bCs/>
                <w:noProof w:val="0"/>
                <w:sz w:val="20"/>
                <w:szCs w:val="20"/>
                <w:lang w:eastAsia="ro-RO"/>
              </w:rPr>
            </w:pPr>
            <w:r w:rsidRPr="000653DB">
              <w:rPr>
                <w:b/>
                <w:bCs/>
                <w:noProof w:val="0"/>
                <w:sz w:val="20"/>
                <w:szCs w:val="20"/>
                <w:lang w:eastAsia="ro-RO"/>
              </w:rPr>
              <w:t>NU</w:t>
            </w:r>
          </w:p>
        </w:tc>
      </w:tr>
      <w:tr w:rsidR="005014FE" w:rsidRPr="00975771" w14:paraId="657C93CF" w14:textId="77777777" w:rsidTr="00975771">
        <w:trPr>
          <w:trHeight w:val="765"/>
          <w:jc w:val="center"/>
        </w:trPr>
        <w:tc>
          <w:tcPr>
            <w:tcW w:w="0" w:type="auto"/>
            <w:tcMar>
              <w:top w:w="0" w:type="dxa"/>
              <w:left w:w="0" w:type="dxa"/>
              <w:bottom w:w="0" w:type="dxa"/>
              <w:right w:w="0" w:type="dxa"/>
            </w:tcMar>
            <w:vAlign w:val="center"/>
          </w:tcPr>
          <w:p w14:paraId="06A9ABC0" w14:textId="77777777" w:rsidR="005014FE" w:rsidRPr="00975771" w:rsidRDefault="005014FE" w:rsidP="00801A38">
            <w:pPr>
              <w:rPr>
                <w:noProof w:val="0"/>
                <w:lang w:eastAsia="ro-RO"/>
              </w:rPr>
            </w:pPr>
          </w:p>
        </w:tc>
        <w:tc>
          <w:tcPr>
            <w:tcW w:w="864" w:type="dxa"/>
            <w:tcBorders>
              <w:top w:val="single" w:sz="4" w:space="0" w:color="000000"/>
              <w:left w:val="single" w:sz="4" w:space="0" w:color="000000"/>
              <w:bottom w:val="single" w:sz="4" w:space="0" w:color="000000"/>
              <w:right w:val="single" w:sz="4" w:space="0" w:color="000000"/>
            </w:tcBorders>
          </w:tcPr>
          <w:p w14:paraId="362E9EF8" w14:textId="77777777" w:rsidR="005014FE" w:rsidRPr="000653DB" w:rsidRDefault="005014FE" w:rsidP="00801A38">
            <w:pPr>
              <w:jc w:val="center"/>
              <w:rPr>
                <w:noProof w:val="0"/>
                <w:sz w:val="20"/>
                <w:szCs w:val="20"/>
                <w:lang w:eastAsia="ro-RO"/>
              </w:rPr>
            </w:pPr>
            <w:r w:rsidRPr="000653DB">
              <w:rPr>
                <w:noProof w:val="0"/>
                <w:sz w:val="20"/>
                <w:szCs w:val="20"/>
                <w:lang w:eastAsia="ro-RO"/>
              </w:rPr>
              <w:t xml:space="preserve">1 </w:t>
            </w:r>
          </w:p>
        </w:tc>
        <w:tc>
          <w:tcPr>
            <w:tcW w:w="2149" w:type="dxa"/>
            <w:tcBorders>
              <w:top w:val="single" w:sz="4" w:space="0" w:color="000000"/>
              <w:left w:val="single" w:sz="4" w:space="0" w:color="000000"/>
              <w:bottom w:val="single" w:sz="4" w:space="0" w:color="000000"/>
              <w:right w:val="single" w:sz="4" w:space="0" w:color="000000"/>
            </w:tcBorders>
          </w:tcPr>
          <w:p w14:paraId="35956F1B" w14:textId="77777777" w:rsidR="005014FE" w:rsidRPr="000653DB" w:rsidRDefault="005014FE" w:rsidP="00801A38">
            <w:pPr>
              <w:jc w:val="center"/>
              <w:rPr>
                <w:noProof w:val="0"/>
                <w:sz w:val="20"/>
                <w:szCs w:val="20"/>
                <w:lang w:eastAsia="ro-RO"/>
              </w:rPr>
            </w:pPr>
            <w:r w:rsidRPr="000653DB">
              <w:rPr>
                <w:noProof w:val="0"/>
                <w:sz w:val="20"/>
                <w:szCs w:val="20"/>
                <w:lang w:eastAsia="ro-RO"/>
              </w:rPr>
              <w:t xml:space="preserve">Activitatea didactică/profesională (A1) </w:t>
            </w:r>
          </w:p>
        </w:tc>
        <w:tc>
          <w:tcPr>
            <w:tcW w:w="1439" w:type="dxa"/>
            <w:tcBorders>
              <w:top w:val="single" w:sz="4" w:space="0" w:color="000000"/>
              <w:left w:val="single" w:sz="4" w:space="0" w:color="000000"/>
              <w:bottom w:val="single" w:sz="4" w:space="0" w:color="000000"/>
              <w:right w:val="single" w:sz="4" w:space="0" w:color="000000"/>
            </w:tcBorders>
          </w:tcPr>
          <w:p w14:paraId="40D41E93" w14:textId="77777777" w:rsidR="005014FE" w:rsidRPr="000653DB" w:rsidRDefault="005014FE" w:rsidP="003C10F1">
            <w:pPr>
              <w:jc w:val="center"/>
              <w:rPr>
                <w:noProof w:val="0"/>
                <w:sz w:val="20"/>
                <w:szCs w:val="20"/>
                <w:lang w:eastAsia="ro-RO"/>
              </w:rPr>
            </w:pPr>
            <w:r w:rsidRPr="000653DB">
              <w:rPr>
                <w:noProof w:val="0"/>
                <w:sz w:val="20"/>
                <w:szCs w:val="20"/>
                <w:lang w:eastAsia="ro-RO"/>
              </w:rPr>
              <w:t xml:space="preserve">Minimum </w:t>
            </w:r>
            <w:r w:rsidR="00BE13C2">
              <w:rPr>
                <w:noProof w:val="0"/>
                <w:sz w:val="20"/>
                <w:szCs w:val="20"/>
                <w:lang w:eastAsia="ro-RO"/>
              </w:rPr>
              <w:br/>
            </w:r>
            <w:r w:rsidRPr="000653DB">
              <w:rPr>
                <w:noProof w:val="0"/>
                <w:sz w:val="20"/>
                <w:szCs w:val="20"/>
                <w:lang w:eastAsia="ro-RO"/>
              </w:rPr>
              <w:t xml:space="preserve">70 </w:t>
            </w:r>
            <w:proofErr w:type="spellStart"/>
            <w:r w:rsidRPr="000653DB">
              <w:rPr>
                <w:noProof w:val="0"/>
                <w:sz w:val="20"/>
                <w:szCs w:val="20"/>
                <w:lang w:eastAsia="ro-RO"/>
              </w:rPr>
              <w:t>pct</w:t>
            </w:r>
            <w:proofErr w:type="spellEnd"/>
            <w:r w:rsidRPr="000653DB">
              <w:rPr>
                <w:noProof w:val="0"/>
                <w:sz w:val="20"/>
                <w:szCs w:val="20"/>
                <w:lang w:eastAsia="ro-RO"/>
              </w:rPr>
              <w:t xml:space="preserve"> </w:t>
            </w:r>
          </w:p>
        </w:tc>
        <w:tc>
          <w:tcPr>
            <w:tcW w:w="2083" w:type="dxa"/>
            <w:tcBorders>
              <w:top w:val="single" w:sz="4" w:space="0" w:color="000000"/>
              <w:left w:val="single" w:sz="4" w:space="0" w:color="000000"/>
              <w:bottom w:val="single" w:sz="4" w:space="0" w:color="000000"/>
              <w:right w:val="single" w:sz="4" w:space="0" w:color="000000"/>
            </w:tcBorders>
          </w:tcPr>
          <w:p w14:paraId="24A5B6FC" w14:textId="77777777" w:rsidR="005014FE" w:rsidRPr="000653DB" w:rsidRDefault="005014FE" w:rsidP="00801A38">
            <w:pPr>
              <w:jc w:val="center"/>
              <w:rPr>
                <w:noProof w:val="0"/>
                <w:sz w:val="20"/>
                <w:szCs w:val="20"/>
                <w:lang w:eastAsia="ro-RO"/>
              </w:rPr>
            </w:pPr>
          </w:p>
        </w:tc>
        <w:tc>
          <w:tcPr>
            <w:tcW w:w="1276" w:type="dxa"/>
            <w:tcBorders>
              <w:top w:val="single" w:sz="4" w:space="0" w:color="000000"/>
              <w:left w:val="single" w:sz="4" w:space="0" w:color="000000"/>
              <w:bottom w:val="single" w:sz="4" w:space="0" w:color="000000"/>
              <w:right w:val="single" w:sz="4" w:space="0" w:color="000000"/>
            </w:tcBorders>
          </w:tcPr>
          <w:p w14:paraId="0469A343" w14:textId="77777777" w:rsidR="005014FE" w:rsidRPr="000653DB" w:rsidRDefault="005014FE" w:rsidP="00801A38">
            <w:pPr>
              <w:jc w:val="center"/>
              <w:rPr>
                <w:noProof w:val="0"/>
                <w:sz w:val="20"/>
                <w:szCs w:val="20"/>
                <w:lang w:eastAsia="ro-RO"/>
              </w:rPr>
            </w:pPr>
          </w:p>
        </w:tc>
        <w:tc>
          <w:tcPr>
            <w:tcW w:w="1161" w:type="dxa"/>
            <w:tcBorders>
              <w:top w:val="single" w:sz="4" w:space="0" w:color="000000"/>
              <w:left w:val="single" w:sz="4" w:space="0" w:color="000000"/>
              <w:bottom w:val="single" w:sz="4" w:space="0" w:color="000000"/>
              <w:right w:val="single" w:sz="4" w:space="0" w:color="000000"/>
            </w:tcBorders>
          </w:tcPr>
          <w:p w14:paraId="63A90047" w14:textId="77777777" w:rsidR="005014FE" w:rsidRPr="000653DB" w:rsidRDefault="005014FE" w:rsidP="00801A38">
            <w:pPr>
              <w:jc w:val="center"/>
              <w:rPr>
                <w:noProof w:val="0"/>
                <w:sz w:val="20"/>
                <w:szCs w:val="20"/>
                <w:lang w:eastAsia="ro-RO"/>
              </w:rPr>
            </w:pPr>
          </w:p>
        </w:tc>
      </w:tr>
      <w:tr w:rsidR="005014FE" w:rsidRPr="00975771" w14:paraId="78BED869" w14:textId="77777777" w:rsidTr="00975771">
        <w:trPr>
          <w:trHeight w:val="555"/>
          <w:jc w:val="center"/>
        </w:trPr>
        <w:tc>
          <w:tcPr>
            <w:tcW w:w="0" w:type="auto"/>
            <w:tcMar>
              <w:top w:w="0" w:type="dxa"/>
              <w:left w:w="0" w:type="dxa"/>
              <w:bottom w:w="0" w:type="dxa"/>
              <w:right w:w="0" w:type="dxa"/>
            </w:tcMar>
            <w:vAlign w:val="center"/>
          </w:tcPr>
          <w:p w14:paraId="773F5B3D" w14:textId="77777777" w:rsidR="005014FE" w:rsidRPr="00975771" w:rsidRDefault="005014FE" w:rsidP="00801A38">
            <w:pPr>
              <w:rPr>
                <w:noProof w:val="0"/>
                <w:lang w:eastAsia="ro-RO"/>
              </w:rPr>
            </w:pPr>
          </w:p>
        </w:tc>
        <w:tc>
          <w:tcPr>
            <w:tcW w:w="864" w:type="dxa"/>
            <w:tcBorders>
              <w:top w:val="single" w:sz="4" w:space="0" w:color="000000"/>
              <w:left w:val="single" w:sz="4" w:space="0" w:color="000000"/>
              <w:bottom w:val="single" w:sz="4" w:space="0" w:color="000000"/>
              <w:right w:val="single" w:sz="4" w:space="0" w:color="000000"/>
            </w:tcBorders>
          </w:tcPr>
          <w:p w14:paraId="549C3AB4" w14:textId="77777777" w:rsidR="005014FE" w:rsidRPr="000653DB" w:rsidRDefault="005014FE" w:rsidP="00801A38">
            <w:pPr>
              <w:jc w:val="center"/>
              <w:rPr>
                <w:noProof w:val="0"/>
                <w:sz w:val="20"/>
                <w:szCs w:val="20"/>
                <w:lang w:eastAsia="ro-RO"/>
              </w:rPr>
            </w:pPr>
            <w:r w:rsidRPr="000653DB">
              <w:rPr>
                <w:noProof w:val="0"/>
                <w:sz w:val="20"/>
                <w:szCs w:val="20"/>
                <w:lang w:eastAsia="ro-RO"/>
              </w:rPr>
              <w:t xml:space="preserve">2 </w:t>
            </w:r>
          </w:p>
        </w:tc>
        <w:tc>
          <w:tcPr>
            <w:tcW w:w="2149" w:type="dxa"/>
            <w:tcBorders>
              <w:top w:val="single" w:sz="4" w:space="0" w:color="000000"/>
              <w:left w:val="single" w:sz="4" w:space="0" w:color="000000"/>
              <w:bottom w:val="single" w:sz="4" w:space="0" w:color="000000"/>
              <w:right w:val="single" w:sz="4" w:space="0" w:color="000000"/>
            </w:tcBorders>
          </w:tcPr>
          <w:p w14:paraId="0884FBDD" w14:textId="77777777" w:rsidR="005014FE" w:rsidRPr="000653DB" w:rsidRDefault="005014FE" w:rsidP="00801A38">
            <w:pPr>
              <w:jc w:val="center"/>
              <w:rPr>
                <w:noProof w:val="0"/>
                <w:sz w:val="20"/>
                <w:szCs w:val="20"/>
                <w:lang w:eastAsia="ro-RO"/>
              </w:rPr>
            </w:pPr>
            <w:r w:rsidRPr="000653DB">
              <w:rPr>
                <w:noProof w:val="0"/>
                <w:sz w:val="20"/>
                <w:szCs w:val="20"/>
                <w:lang w:eastAsia="ro-RO"/>
              </w:rPr>
              <w:t xml:space="preserve">Activitatea de cercetare (A2) </w:t>
            </w:r>
          </w:p>
        </w:tc>
        <w:tc>
          <w:tcPr>
            <w:tcW w:w="1439" w:type="dxa"/>
            <w:tcBorders>
              <w:top w:val="single" w:sz="4" w:space="0" w:color="000000"/>
              <w:left w:val="single" w:sz="4" w:space="0" w:color="000000"/>
              <w:bottom w:val="single" w:sz="4" w:space="0" w:color="000000"/>
              <w:right w:val="single" w:sz="4" w:space="0" w:color="000000"/>
            </w:tcBorders>
          </w:tcPr>
          <w:p w14:paraId="70BEF30C" w14:textId="77777777" w:rsidR="005014FE" w:rsidRPr="000653DB" w:rsidRDefault="005014FE" w:rsidP="003C10F1">
            <w:pPr>
              <w:jc w:val="center"/>
              <w:rPr>
                <w:noProof w:val="0"/>
                <w:sz w:val="20"/>
                <w:szCs w:val="20"/>
                <w:lang w:eastAsia="ro-RO"/>
              </w:rPr>
            </w:pPr>
            <w:r w:rsidRPr="000653DB">
              <w:rPr>
                <w:noProof w:val="0"/>
                <w:sz w:val="20"/>
                <w:szCs w:val="20"/>
                <w:lang w:eastAsia="ro-RO"/>
              </w:rPr>
              <w:t xml:space="preserve">Minimum </w:t>
            </w:r>
            <w:r w:rsidR="00BE13C2">
              <w:rPr>
                <w:noProof w:val="0"/>
                <w:sz w:val="20"/>
                <w:szCs w:val="20"/>
                <w:lang w:eastAsia="ro-RO"/>
              </w:rPr>
              <w:br/>
            </w:r>
            <w:r w:rsidRPr="000653DB">
              <w:rPr>
                <w:noProof w:val="0"/>
                <w:sz w:val="20"/>
                <w:szCs w:val="20"/>
                <w:lang w:eastAsia="ro-RO"/>
              </w:rPr>
              <w:t xml:space="preserve">300 </w:t>
            </w:r>
            <w:proofErr w:type="spellStart"/>
            <w:r w:rsidRPr="000653DB">
              <w:rPr>
                <w:noProof w:val="0"/>
                <w:sz w:val="20"/>
                <w:szCs w:val="20"/>
                <w:lang w:eastAsia="ro-RO"/>
              </w:rPr>
              <w:t>pct</w:t>
            </w:r>
            <w:proofErr w:type="spellEnd"/>
            <w:r w:rsidRPr="000653DB">
              <w:rPr>
                <w:noProof w:val="0"/>
                <w:sz w:val="20"/>
                <w:szCs w:val="20"/>
                <w:lang w:eastAsia="ro-RO"/>
              </w:rPr>
              <w:t xml:space="preserve"> </w:t>
            </w:r>
          </w:p>
        </w:tc>
        <w:tc>
          <w:tcPr>
            <w:tcW w:w="2083" w:type="dxa"/>
            <w:tcBorders>
              <w:top w:val="single" w:sz="4" w:space="0" w:color="000000"/>
              <w:left w:val="single" w:sz="4" w:space="0" w:color="000000"/>
              <w:bottom w:val="single" w:sz="4" w:space="0" w:color="000000"/>
              <w:right w:val="single" w:sz="4" w:space="0" w:color="000000"/>
            </w:tcBorders>
          </w:tcPr>
          <w:p w14:paraId="687F022D" w14:textId="77777777" w:rsidR="005014FE" w:rsidRPr="000653DB" w:rsidRDefault="005014FE" w:rsidP="00801A38">
            <w:pPr>
              <w:jc w:val="center"/>
              <w:rPr>
                <w:noProof w:val="0"/>
                <w:sz w:val="20"/>
                <w:szCs w:val="20"/>
                <w:lang w:eastAsia="ro-RO"/>
              </w:rPr>
            </w:pPr>
          </w:p>
        </w:tc>
        <w:tc>
          <w:tcPr>
            <w:tcW w:w="1276" w:type="dxa"/>
            <w:tcBorders>
              <w:top w:val="single" w:sz="4" w:space="0" w:color="000000"/>
              <w:left w:val="single" w:sz="4" w:space="0" w:color="000000"/>
              <w:bottom w:val="single" w:sz="4" w:space="0" w:color="000000"/>
              <w:right w:val="single" w:sz="4" w:space="0" w:color="000000"/>
            </w:tcBorders>
          </w:tcPr>
          <w:p w14:paraId="6B836B0F" w14:textId="77777777" w:rsidR="005014FE" w:rsidRPr="000653DB" w:rsidRDefault="005014FE" w:rsidP="00801A38">
            <w:pPr>
              <w:jc w:val="center"/>
              <w:rPr>
                <w:noProof w:val="0"/>
                <w:sz w:val="20"/>
                <w:szCs w:val="20"/>
                <w:lang w:eastAsia="ro-RO"/>
              </w:rPr>
            </w:pPr>
          </w:p>
        </w:tc>
        <w:tc>
          <w:tcPr>
            <w:tcW w:w="1161" w:type="dxa"/>
            <w:tcBorders>
              <w:top w:val="single" w:sz="4" w:space="0" w:color="000000"/>
              <w:left w:val="single" w:sz="4" w:space="0" w:color="000000"/>
              <w:bottom w:val="single" w:sz="4" w:space="0" w:color="000000"/>
              <w:right w:val="single" w:sz="4" w:space="0" w:color="000000"/>
            </w:tcBorders>
          </w:tcPr>
          <w:p w14:paraId="2BAF222D" w14:textId="77777777" w:rsidR="005014FE" w:rsidRPr="000653DB" w:rsidRDefault="005014FE" w:rsidP="00801A38">
            <w:pPr>
              <w:jc w:val="center"/>
              <w:rPr>
                <w:noProof w:val="0"/>
                <w:sz w:val="20"/>
                <w:szCs w:val="20"/>
                <w:lang w:eastAsia="ro-RO"/>
              </w:rPr>
            </w:pPr>
          </w:p>
        </w:tc>
      </w:tr>
      <w:tr w:rsidR="005014FE" w:rsidRPr="00975771" w14:paraId="367E4A78" w14:textId="77777777" w:rsidTr="00975771">
        <w:trPr>
          <w:trHeight w:val="555"/>
          <w:jc w:val="center"/>
        </w:trPr>
        <w:tc>
          <w:tcPr>
            <w:tcW w:w="0" w:type="auto"/>
            <w:tcMar>
              <w:top w:w="0" w:type="dxa"/>
              <w:left w:w="0" w:type="dxa"/>
              <w:bottom w:w="0" w:type="dxa"/>
              <w:right w:w="0" w:type="dxa"/>
            </w:tcMar>
            <w:vAlign w:val="center"/>
          </w:tcPr>
          <w:p w14:paraId="4C811999" w14:textId="77777777" w:rsidR="005014FE" w:rsidRPr="00975771" w:rsidRDefault="005014FE" w:rsidP="00801A38">
            <w:pPr>
              <w:rPr>
                <w:noProof w:val="0"/>
                <w:lang w:eastAsia="ro-RO"/>
              </w:rPr>
            </w:pPr>
          </w:p>
        </w:tc>
        <w:tc>
          <w:tcPr>
            <w:tcW w:w="864" w:type="dxa"/>
            <w:tcBorders>
              <w:top w:val="single" w:sz="4" w:space="0" w:color="000000"/>
              <w:left w:val="single" w:sz="4" w:space="0" w:color="000000"/>
              <w:bottom w:val="single" w:sz="4" w:space="0" w:color="000000"/>
              <w:right w:val="single" w:sz="4" w:space="0" w:color="000000"/>
            </w:tcBorders>
          </w:tcPr>
          <w:p w14:paraId="0FBFDA54" w14:textId="77777777" w:rsidR="005014FE" w:rsidRPr="000653DB" w:rsidRDefault="005014FE" w:rsidP="00801A38">
            <w:pPr>
              <w:jc w:val="center"/>
              <w:rPr>
                <w:noProof w:val="0"/>
                <w:sz w:val="20"/>
                <w:szCs w:val="20"/>
                <w:lang w:eastAsia="ro-RO"/>
              </w:rPr>
            </w:pPr>
            <w:r w:rsidRPr="000653DB">
              <w:rPr>
                <w:noProof w:val="0"/>
                <w:sz w:val="20"/>
                <w:szCs w:val="20"/>
                <w:lang w:eastAsia="ro-RO"/>
              </w:rPr>
              <w:t xml:space="preserve">3 </w:t>
            </w:r>
          </w:p>
        </w:tc>
        <w:tc>
          <w:tcPr>
            <w:tcW w:w="2149" w:type="dxa"/>
            <w:tcBorders>
              <w:top w:val="single" w:sz="4" w:space="0" w:color="000000"/>
              <w:left w:val="single" w:sz="4" w:space="0" w:color="000000"/>
              <w:bottom w:val="single" w:sz="4" w:space="0" w:color="000000"/>
              <w:right w:val="single" w:sz="4" w:space="0" w:color="000000"/>
            </w:tcBorders>
          </w:tcPr>
          <w:p w14:paraId="4E277087" w14:textId="77777777" w:rsidR="005014FE" w:rsidRPr="000653DB" w:rsidRDefault="005014FE" w:rsidP="00801A38">
            <w:pPr>
              <w:jc w:val="center"/>
              <w:rPr>
                <w:noProof w:val="0"/>
                <w:sz w:val="20"/>
                <w:szCs w:val="20"/>
                <w:lang w:eastAsia="ro-RO"/>
              </w:rPr>
            </w:pPr>
            <w:proofErr w:type="spellStart"/>
            <w:r w:rsidRPr="000653DB">
              <w:rPr>
                <w:noProof w:val="0"/>
                <w:sz w:val="20"/>
                <w:szCs w:val="20"/>
                <w:lang w:eastAsia="ro-RO"/>
              </w:rPr>
              <w:t>Recunoaştere</w:t>
            </w:r>
            <w:proofErr w:type="spellEnd"/>
            <w:r w:rsidRPr="000653DB">
              <w:rPr>
                <w:noProof w:val="0"/>
                <w:sz w:val="20"/>
                <w:szCs w:val="20"/>
                <w:lang w:eastAsia="ro-RO"/>
              </w:rPr>
              <w:t xml:space="preserve"> </w:t>
            </w:r>
            <w:proofErr w:type="spellStart"/>
            <w:r w:rsidRPr="000653DB">
              <w:rPr>
                <w:noProof w:val="0"/>
                <w:sz w:val="20"/>
                <w:szCs w:val="20"/>
                <w:lang w:eastAsia="ro-RO"/>
              </w:rPr>
              <w:t>şi</w:t>
            </w:r>
            <w:proofErr w:type="spellEnd"/>
            <w:r w:rsidRPr="000653DB">
              <w:rPr>
                <w:noProof w:val="0"/>
                <w:sz w:val="20"/>
                <w:szCs w:val="20"/>
                <w:lang w:eastAsia="ro-RO"/>
              </w:rPr>
              <w:t xml:space="preserve"> impactul </w:t>
            </w:r>
            <w:proofErr w:type="spellStart"/>
            <w:r w:rsidRPr="000653DB">
              <w:rPr>
                <w:noProof w:val="0"/>
                <w:sz w:val="20"/>
                <w:szCs w:val="20"/>
                <w:lang w:eastAsia="ro-RO"/>
              </w:rPr>
              <w:t>activităţii</w:t>
            </w:r>
            <w:proofErr w:type="spellEnd"/>
            <w:r w:rsidRPr="000653DB">
              <w:rPr>
                <w:noProof w:val="0"/>
                <w:sz w:val="20"/>
                <w:szCs w:val="20"/>
                <w:lang w:eastAsia="ro-RO"/>
              </w:rPr>
              <w:t xml:space="preserve"> (A3) </w:t>
            </w:r>
          </w:p>
        </w:tc>
        <w:tc>
          <w:tcPr>
            <w:tcW w:w="1439" w:type="dxa"/>
            <w:tcBorders>
              <w:top w:val="single" w:sz="4" w:space="0" w:color="000000"/>
              <w:left w:val="single" w:sz="4" w:space="0" w:color="000000"/>
              <w:bottom w:val="single" w:sz="4" w:space="0" w:color="000000"/>
              <w:right w:val="single" w:sz="4" w:space="0" w:color="000000"/>
            </w:tcBorders>
          </w:tcPr>
          <w:p w14:paraId="5A14C4BB" w14:textId="77777777" w:rsidR="005014FE" w:rsidRPr="000653DB" w:rsidRDefault="005014FE" w:rsidP="003C10F1">
            <w:pPr>
              <w:jc w:val="center"/>
              <w:rPr>
                <w:noProof w:val="0"/>
                <w:sz w:val="20"/>
                <w:szCs w:val="20"/>
                <w:lang w:eastAsia="ro-RO"/>
              </w:rPr>
            </w:pPr>
            <w:r w:rsidRPr="000653DB">
              <w:rPr>
                <w:noProof w:val="0"/>
                <w:sz w:val="20"/>
                <w:szCs w:val="20"/>
                <w:lang w:eastAsia="ro-RO"/>
              </w:rPr>
              <w:t xml:space="preserve">Minimum </w:t>
            </w:r>
            <w:r w:rsidR="00BE13C2">
              <w:rPr>
                <w:noProof w:val="0"/>
                <w:sz w:val="20"/>
                <w:szCs w:val="20"/>
                <w:lang w:eastAsia="ro-RO"/>
              </w:rPr>
              <w:br/>
            </w:r>
            <w:r w:rsidRPr="000653DB">
              <w:rPr>
                <w:noProof w:val="0"/>
                <w:sz w:val="20"/>
                <w:szCs w:val="20"/>
                <w:lang w:eastAsia="ro-RO"/>
              </w:rPr>
              <w:t xml:space="preserve">80 </w:t>
            </w:r>
            <w:proofErr w:type="spellStart"/>
            <w:r w:rsidRPr="000653DB">
              <w:rPr>
                <w:noProof w:val="0"/>
                <w:sz w:val="20"/>
                <w:szCs w:val="20"/>
                <w:lang w:eastAsia="ro-RO"/>
              </w:rPr>
              <w:t>pct</w:t>
            </w:r>
            <w:proofErr w:type="spellEnd"/>
            <w:r w:rsidRPr="000653DB">
              <w:rPr>
                <w:noProof w:val="0"/>
                <w:sz w:val="20"/>
                <w:szCs w:val="20"/>
                <w:lang w:eastAsia="ro-RO"/>
              </w:rPr>
              <w:t xml:space="preserve"> </w:t>
            </w:r>
          </w:p>
        </w:tc>
        <w:tc>
          <w:tcPr>
            <w:tcW w:w="2083" w:type="dxa"/>
            <w:tcBorders>
              <w:top w:val="single" w:sz="4" w:space="0" w:color="000000"/>
              <w:left w:val="single" w:sz="4" w:space="0" w:color="000000"/>
              <w:bottom w:val="single" w:sz="4" w:space="0" w:color="000000"/>
              <w:right w:val="single" w:sz="4" w:space="0" w:color="000000"/>
            </w:tcBorders>
          </w:tcPr>
          <w:p w14:paraId="69CC2408" w14:textId="77777777" w:rsidR="005014FE" w:rsidRPr="000653DB" w:rsidRDefault="005014FE" w:rsidP="00801A38">
            <w:pPr>
              <w:jc w:val="center"/>
              <w:rPr>
                <w:noProof w:val="0"/>
                <w:sz w:val="20"/>
                <w:szCs w:val="20"/>
                <w:lang w:eastAsia="ro-RO"/>
              </w:rPr>
            </w:pPr>
          </w:p>
        </w:tc>
        <w:tc>
          <w:tcPr>
            <w:tcW w:w="1276" w:type="dxa"/>
            <w:tcBorders>
              <w:top w:val="single" w:sz="4" w:space="0" w:color="000000"/>
              <w:left w:val="single" w:sz="4" w:space="0" w:color="000000"/>
              <w:bottom w:val="single" w:sz="4" w:space="0" w:color="000000"/>
              <w:right w:val="single" w:sz="4" w:space="0" w:color="000000"/>
            </w:tcBorders>
          </w:tcPr>
          <w:p w14:paraId="578F2889" w14:textId="77777777" w:rsidR="005014FE" w:rsidRPr="000653DB" w:rsidRDefault="005014FE" w:rsidP="00801A38">
            <w:pPr>
              <w:jc w:val="center"/>
              <w:rPr>
                <w:noProof w:val="0"/>
                <w:sz w:val="20"/>
                <w:szCs w:val="20"/>
                <w:lang w:eastAsia="ro-RO"/>
              </w:rPr>
            </w:pPr>
          </w:p>
        </w:tc>
        <w:tc>
          <w:tcPr>
            <w:tcW w:w="1161" w:type="dxa"/>
            <w:tcBorders>
              <w:top w:val="single" w:sz="4" w:space="0" w:color="000000"/>
              <w:left w:val="single" w:sz="4" w:space="0" w:color="000000"/>
              <w:bottom w:val="single" w:sz="4" w:space="0" w:color="000000"/>
              <w:right w:val="single" w:sz="4" w:space="0" w:color="000000"/>
            </w:tcBorders>
          </w:tcPr>
          <w:p w14:paraId="2A13039C" w14:textId="77777777" w:rsidR="005014FE" w:rsidRPr="000653DB" w:rsidRDefault="005014FE" w:rsidP="00801A38">
            <w:pPr>
              <w:jc w:val="center"/>
              <w:rPr>
                <w:noProof w:val="0"/>
                <w:sz w:val="20"/>
                <w:szCs w:val="20"/>
                <w:lang w:eastAsia="ro-RO"/>
              </w:rPr>
            </w:pPr>
          </w:p>
        </w:tc>
      </w:tr>
      <w:tr w:rsidR="005014FE" w:rsidRPr="00975771" w14:paraId="09B12ED2" w14:textId="77777777" w:rsidTr="00975771">
        <w:trPr>
          <w:trHeight w:val="360"/>
          <w:jc w:val="center"/>
        </w:trPr>
        <w:tc>
          <w:tcPr>
            <w:tcW w:w="0" w:type="auto"/>
            <w:tcMar>
              <w:top w:w="0" w:type="dxa"/>
              <w:left w:w="0" w:type="dxa"/>
              <w:bottom w:w="0" w:type="dxa"/>
              <w:right w:w="0" w:type="dxa"/>
            </w:tcMar>
            <w:vAlign w:val="center"/>
          </w:tcPr>
          <w:p w14:paraId="25FBAC6C" w14:textId="77777777" w:rsidR="005014FE" w:rsidRPr="00975771" w:rsidRDefault="005014FE" w:rsidP="00801A38">
            <w:pPr>
              <w:rPr>
                <w:noProof w:val="0"/>
                <w:lang w:eastAsia="ro-RO"/>
              </w:rPr>
            </w:pPr>
          </w:p>
        </w:tc>
        <w:tc>
          <w:tcPr>
            <w:tcW w:w="864" w:type="dxa"/>
            <w:tcBorders>
              <w:top w:val="single" w:sz="4" w:space="0" w:color="000000"/>
              <w:left w:val="single" w:sz="4" w:space="0" w:color="000000"/>
              <w:bottom w:val="single" w:sz="4" w:space="0" w:color="000000"/>
              <w:right w:val="single" w:sz="4" w:space="0" w:color="000000"/>
            </w:tcBorders>
          </w:tcPr>
          <w:p w14:paraId="43126202" w14:textId="77777777" w:rsidR="005014FE" w:rsidRPr="000653DB" w:rsidRDefault="005014FE" w:rsidP="00801A38">
            <w:pPr>
              <w:jc w:val="center"/>
              <w:rPr>
                <w:noProof w:val="0"/>
                <w:sz w:val="20"/>
                <w:szCs w:val="20"/>
                <w:lang w:eastAsia="ro-RO"/>
              </w:rPr>
            </w:pPr>
            <w:r w:rsidRPr="000653DB">
              <w:rPr>
                <w:noProof w:val="0"/>
                <w:sz w:val="20"/>
                <w:szCs w:val="20"/>
                <w:lang w:eastAsia="ro-RO"/>
              </w:rPr>
              <w:t xml:space="preserve">TOTAL </w:t>
            </w:r>
          </w:p>
        </w:tc>
        <w:tc>
          <w:tcPr>
            <w:tcW w:w="2149" w:type="dxa"/>
            <w:tcBorders>
              <w:top w:val="single" w:sz="4" w:space="0" w:color="000000"/>
              <w:left w:val="single" w:sz="4" w:space="0" w:color="000000"/>
              <w:bottom w:val="single" w:sz="4" w:space="0" w:color="000000"/>
              <w:right w:val="single" w:sz="4" w:space="0" w:color="000000"/>
            </w:tcBorders>
          </w:tcPr>
          <w:p w14:paraId="3346B81A" w14:textId="77777777" w:rsidR="005014FE" w:rsidRPr="000653DB" w:rsidRDefault="005014FE" w:rsidP="00801A38">
            <w:pPr>
              <w:jc w:val="center"/>
              <w:rPr>
                <w:noProof w:val="0"/>
                <w:sz w:val="20"/>
                <w:szCs w:val="20"/>
                <w:lang w:eastAsia="ro-RO"/>
              </w:rPr>
            </w:pPr>
          </w:p>
        </w:tc>
        <w:tc>
          <w:tcPr>
            <w:tcW w:w="1439" w:type="dxa"/>
            <w:tcBorders>
              <w:top w:val="single" w:sz="4" w:space="0" w:color="000000"/>
              <w:left w:val="single" w:sz="4" w:space="0" w:color="000000"/>
              <w:bottom w:val="single" w:sz="4" w:space="0" w:color="000000"/>
              <w:right w:val="single" w:sz="4" w:space="0" w:color="000000"/>
            </w:tcBorders>
          </w:tcPr>
          <w:p w14:paraId="3B117AF6" w14:textId="77777777" w:rsidR="005014FE" w:rsidRPr="000653DB" w:rsidRDefault="005014FE" w:rsidP="003C10F1">
            <w:pPr>
              <w:jc w:val="center"/>
              <w:rPr>
                <w:noProof w:val="0"/>
                <w:sz w:val="20"/>
                <w:szCs w:val="20"/>
                <w:lang w:eastAsia="ro-RO"/>
              </w:rPr>
            </w:pPr>
            <w:r w:rsidRPr="000653DB">
              <w:rPr>
                <w:noProof w:val="0"/>
                <w:sz w:val="20"/>
                <w:szCs w:val="20"/>
                <w:lang w:eastAsia="ro-RO"/>
              </w:rPr>
              <w:t xml:space="preserve">Minimum </w:t>
            </w:r>
            <w:r w:rsidR="00BE13C2">
              <w:rPr>
                <w:noProof w:val="0"/>
                <w:sz w:val="20"/>
                <w:szCs w:val="20"/>
                <w:lang w:eastAsia="ro-RO"/>
              </w:rPr>
              <w:br/>
            </w:r>
            <w:r w:rsidRPr="000653DB">
              <w:rPr>
                <w:noProof w:val="0"/>
                <w:sz w:val="20"/>
                <w:szCs w:val="20"/>
                <w:lang w:eastAsia="ro-RO"/>
              </w:rPr>
              <w:t xml:space="preserve">450 </w:t>
            </w:r>
            <w:proofErr w:type="spellStart"/>
            <w:r w:rsidR="00BE13C2">
              <w:rPr>
                <w:noProof w:val="0"/>
                <w:sz w:val="20"/>
                <w:szCs w:val="20"/>
                <w:lang w:eastAsia="ro-RO"/>
              </w:rPr>
              <w:t>pct</w:t>
            </w:r>
            <w:proofErr w:type="spellEnd"/>
          </w:p>
        </w:tc>
        <w:tc>
          <w:tcPr>
            <w:tcW w:w="2083" w:type="dxa"/>
            <w:tcBorders>
              <w:top w:val="single" w:sz="4" w:space="0" w:color="000000"/>
              <w:left w:val="single" w:sz="4" w:space="0" w:color="000000"/>
              <w:bottom w:val="single" w:sz="4" w:space="0" w:color="000000"/>
              <w:right w:val="single" w:sz="4" w:space="0" w:color="000000"/>
            </w:tcBorders>
          </w:tcPr>
          <w:p w14:paraId="28A70E14" w14:textId="77777777" w:rsidR="005014FE" w:rsidRPr="000653DB" w:rsidRDefault="005014FE" w:rsidP="00801A38">
            <w:pPr>
              <w:jc w:val="center"/>
              <w:rPr>
                <w:noProof w:val="0"/>
                <w:sz w:val="20"/>
                <w:szCs w:val="20"/>
                <w:lang w:eastAsia="ro-RO"/>
              </w:rPr>
            </w:pPr>
          </w:p>
        </w:tc>
        <w:tc>
          <w:tcPr>
            <w:tcW w:w="1276" w:type="dxa"/>
            <w:tcBorders>
              <w:top w:val="single" w:sz="4" w:space="0" w:color="000000"/>
              <w:left w:val="single" w:sz="4" w:space="0" w:color="000000"/>
              <w:bottom w:val="single" w:sz="4" w:space="0" w:color="000000"/>
              <w:right w:val="single" w:sz="4" w:space="0" w:color="000000"/>
            </w:tcBorders>
          </w:tcPr>
          <w:p w14:paraId="2BD3DF85" w14:textId="77777777" w:rsidR="005014FE" w:rsidRPr="000653DB" w:rsidRDefault="005014FE" w:rsidP="00801A38">
            <w:pPr>
              <w:jc w:val="center"/>
              <w:rPr>
                <w:noProof w:val="0"/>
                <w:sz w:val="20"/>
                <w:szCs w:val="20"/>
                <w:lang w:eastAsia="ro-RO"/>
              </w:rPr>
            </w:pPr>
          </w:p>
        </w:tc>
        <w:tc>
          <w:tcPr>
            <w:tcW w:w="1161" w:type="dxa"/>
            <w:tcBorders>
              <w:top w:val="single" w:sz="4" w:space="0" w:color="000000"/>
              <w:left w:val="single" w:sz="4" w:space="0" w:color="000000"/>
              <w:bottom w:val="single" w:sz="4" w:space="0" w:color="000000"/>
              <w:right w:val="single" w:sz="4" w:space="0" w:color="000000"/>
            </w:tcBorders>
          </w:tcPr>
          <w:p w14:paraId="7A32CB61" w14:textId="77777777" w:rsidR="005014FE" w:rsidRPr="000653DB" w:rsidRDefault="005014FE" w:rsidP="00801A38">
            <w:pPr>
              <w:jc w:val="center"/>
              <w:rPr>
                <w:noProof w:val="0"/>
                <w:sz w:val="20"/>
                <w:szCs w:val="20"/>
                <w:lang w:eastAsia="ro-RO"/>
              </w:rPr>
            </w:pPr>
          </w:p>
        </w:tc>
      </w:tr>
    </w:tbl>
    <w:p w14:paraId="6D5DD506" w14:textId="77777777" w:rsidR="007604A2" w:rsidRDefault="007604A2" w:rsidP="007604A2">
      <w:pPr>
        <w:spacing w:line="360" w:lineRule="auto"/>
        <w:jc w:val="both"/>
        <w:rPr>
          <w:b/>
          <w:bCs/>
          <w:sz w:val="16"/>
          <w:szCs w:val="16"/>
        </w:rPr>
      </w:pPr>
    </w:p>
    <w:p w14:paraId="43C243DC" w14:textId="77777777" w:rsidR="00975771" w:rsidRDefault="00975771" w:rsidP="007604A2">
      <w:pPr>
        <w:spacing w:line="360" w:lineRule="auto"/>
        <w:jc w:val="both"/>
        <w:rPr>
          <w:b/>
          <w:bCs/>
          <w:sz w:val="16"/>
          <w:szCs w:val="16"/>
        </w:rPr>
      </w:pPr>
    </w:p>
    <w:p w14:paraId="0EB2325B" w14:textId="77777777" w:rsidR="000653DB" w:rsidRDefault="000653DB" w:rsidP="007604A2">
      <w:pPr>
        <w:spacing w:line="360" w:lineRule="auto"/>
        <w:jc w:val="both"/>
        <w:rPr>
          <w:b/>
          <w:bCs/>
          <w:sz w:val="16"/>
          <w:szCs w:val="16"/>
        </w:rPr>
      </w:pPr>
    </w:p>
    <w:p w14:paraId="654281F5" w14:textId="77777777" w:rsidR="000B34A9" w:rsidRDefault="000B34A9" w:rsidP="007604A2">
      <w:pPr>
        <w:spacing w:line="360" w:lineRule="auto"/>
        <w:jc w:val="both"/>
        <w:rPr>
          <w:b/>
          <w:bCs/>
          <w:sz w:val="16"/>
          <w:szCs w:val="16"/>
        </w:rPr>
      </w:pPr>
    </w:p>
    <w:p w14:paraId="438076FC" w14:textId="77777777" w:rsidR="00975771" w:rsidRPr="00921C6E" w:rsidRDefault="00975771" w:rsidP="007604A2">
      <w:pPr>
        <w:spacing w:line="360" w:lineRule="auto"/>
        <w:jc w:val="both"/>
        <w:rPr>
          <w:b/>
          <w:bCs/>
          <w:sz w:val="16"/>
          <w:szCs w:val="16"/>
        </w:rPr>
      </w:pP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28"/>
        <w:gridCol w:w="2369"/>
        <w:gridCol w:w="1990"/>
        <w:gridCol w:w="1594"/>
        <w:gridCol w:w="1450"/>
        <w:gridCol w:w="1335"/>
      </w:tblGrid>
      <w:tr w:rsidR="00FB33F5" w:rsidRPr="00921C6E" w14:paraId="4ED740BE" w14:textId="77777777" w:rsidTr="00975771">
        <w:trPr>
          <w:trHeight w:val="555"/>
          <w:jc w:val="center"/>
        </w:trPr>
        <w:tc>
          <w:tcPr>
            <w:tcW w:w="2710" w:type="dxa"/>
            <w:gridSpan w:val="2"/>
            <w:vAlign w:val="center"/>
          </w:tcPr>
          <w:p w14:paraId="3261795D" w14:textId="77777777" w:rsidR="00FB33F5" w:rsidRPr="0087299A" w:rsidRDefault="00FB33F5" w:rsidP="00AB1909">
            <w:pPr>
              <w:jc w:val="center"/>
              <w:rPr>
                <w:b/>
                <w:bCs/>
                <w:noProof w:val="0"/>
                <w:sz w:val="18"/>
                <w:szCs w:val="18"/>
                <w:lang w:eastAsia="ro-RO"/>
              </w:rPr>
            </w:pPr>
            <w:r w:rsidRPr="0087299A">
              <w:rPr>
                <w:b/>
                <w:bCs/>
                <w:noProof w:val="0"/>
                <w:sz w:val="18"/>
                <w:szCs w:val="18"/>
                <w:lang w:eastAsia="ro-RO"/>
              </w:rPr>
              <w:lastRenderedPageBreak/>
              <w:t xml:space="preserve">Tipul </w:t>
            </w:r>
            <w:proofErr w:type="spellStart"/>
            <w:r w:rsidRPr="0087299A">
              <w:rPr>
                <w:b/>
                <w:bCs/>
                <w:noProof w:val="0"/>
                <w:sz w:val="18"/>
                <w:szCs w:val="18"/>
                <w:lang w:eastAsia="ro-RO"/>
              </w:rPr>
              <w:t>activităţilor</w:t>
            </w:r>
            <w:proofErr w:type="spellEnd"/>
            <w:r w:rsidRPr="0087299A">
              <w:rPr>
                <w:b/>
                <w:bCs/>
                <w:noProof w:val="0"/>
                <w:sz w:val="18"/>
                <w:szCs w:val="18"/>
                <w:lang w:eastAsia="ro-RO"/>
              </w:rPr>
              <w:t xml:space="preserve"> </w:t>
            </w:r>
          </w:p>
        </w:tc>
        <w:tc>
          <w:tcPr>
            <w:tcW w:w="1990" w:type="dxa"/>
            <w:vAlign w:val="center"/>
          </w:tcPr>
          <w:p w14:paraId="6079BA20" w14:textId="77777777" w:rsidR="00FB33F5" w:rsidRPr="0087299A" w:rsidRDefault="00FB33F5" w:rsidP="00AB1909">
            <w:pPr>
              <w:jc w:val="center"/>
              <w:rPr>
                <w:b/>
                <w:bCs/>
                <w:noProof w:val="0"/>
                <w:sz w:val="18"/>
                <w:szCs w:val="18"/>
                <w:lang w:eastAsia="ro-RO"/>
              </w:rPr>
            </w:pPr>
            <w:r w:rsidRPr="0087299A">
              <w:rPr>
                <w:b/>
                <w:bCs/>
                <w:noProof w:val="0"/>
                <w:sz w:val="18"/>
                <w:szCs w:val="18"/>
                <w:lang w:eastAsia="ro-RO"/>
              </w:rPr>
              <w:t xml:space="preserve">Categorii si </w:t>
            </w:r>
            <w:proofErr w:type="spellStart"/>
            <w:r w:rsidRPr="0087299A">
              <w:rPr>
                <w:b/>
                <w:bCs/>
                <w:noProof w:val="0"/>
                <w:sz w:val="18"/>
                <w:szCs w:val="18"/>
                <w:lang w:eastAsia="ro-RO"/>
              </w:rPr>
              <w:t>restricţii</w:t>
            </w:r>
            <w:proofErr w:type="spellEnd"/>
            <w:r w:rsidRPr="0087299A">
              <w:rPr>
                <w:b/>
                <w:bCs/>
                <w:noProof w:val="0"/>
                <w:sz w:val="18"/>
                <w:szCs w:val="18"/>
                <w:lang w:eastAsia="ro-RO"/>
              </w:rPr>
              <w:t xml:space="preserve"> </w:t>
            </w:r>
          </w:p>
        </w:tc>
        <w:tc>
          <w:tcPr>
            <w:tcW w:w="1605" w:type="dxa"/>
            <w:vAlign w:val="center"/>
          </w:tcPr>
          <w:p w14:paraId="38E6598F" w14:textId="77777777" w:rsidR="00FB33F5" w:rsidRPr="0087299A" w:rsidRDefault="00FB33F5" w:rsidP="00AB1909">
            <w:pPr>
              <w:jc w:val="center"/>
              <w:rPr>
                <w:b/>
                <w:bCs/>
                <w:noProof w:val="0"/>
                <w:sz w:val="18"/>
                <w:szCs w:val="18"/>
                <w:lang w:eastAsia="ro-RO"/>
              </w:rPr>
            </w:pPr>
            <w:r w:rsidRPr="0087299A">
              <w:rPr>
                <w:b/>
                <w:bCs/>
                <w:noProof w:val="0"/>
                <w:sz w:val="18"/>
                <w:szCs w:val="18"/>
                <w:lang w:eastAsia="ro-RO"/>
              </w:rPr>
              <w:t xml:space="preserve">Subcategorii/ </w:t>
            </w:r>
            <w:proofErr w:type="spellStart"/>
            <w:r w:rsidRPr="0087299A">
              <w:rPr>
                <w:b/>
                <w:bCs/>
                <w:noProof w:val="0"/>
                <w:sz w:val="18"/>
                <w:szCs w:val="18"/>
                <w:lang w:eastAsia="ro-RO"/>
              </w:rPr>
              <w:t>Activităţi</w:t>
            </w:r>
            <w:proofErr w:type="spellEnd"/>
            <w:r w:rsidRPr="0087299A">
              <w:rPr>
                <w:b/>
                <w:bCs/>
                <w:noProof w:val="0"/>
                <w:sz w:val="18"/>
                <w:szCs w:val="18"/>
                <w:lang w:eastAsia="ro-RO"/>
              </w:rPr>
              <w:t xml:space="preserve"> </w:t>
            </w:r>
          </w:p>
        </w:tc>
        <w:tc>
          <w:tcPr>
            <w:tcW w:w="1418" w:type="dxa"/>
            <w:vAlign w:val="center"/>
          </w:tcPr>
          <w:p w14:paraId="7806870E" w14:textId="77777777" w:rsidR="00FB33F5" w:rsidRPr="0087299A" w:rsidRDefault="00FB33F5" w:rsidP="00AB1909">
            <w:pPr>
              <w:jc w:val="center"/>
              <w:rPr>
                <w:b/>
                <w:bCs/>
                <w:noProof w:val="0"/>
                <w:sz w:val="18"/>
                <w:szCs w:val="18"/>
                <w:lang w:eastAsia="ro-RO"/>
              </w:rPr>
            </w:pPr>
            <w:r w:rsidRPr="0087299A">
              <w:rPr>
                <w:b/>
                <w:bCs/>
                <w:noProof w:val="0"/>
                <w:sz w:val="18"/>
                <w:szCs w:val="18"/>
                <w:lang w:eastAsia="ro-RO"/>
              </w:rPr>
              <w:t>Indicatori/Punctaj</w:t>
            </w:r>
          </w:p>
        </w:tc>
        <w:tc>
          <w:tcPr>
            <w:tcW w:w="1343" w:type="dxa"/>
            <w:vAlign w:val="center"/>
          </w:tcPr>
          <w:p w14:paraId="2D782890" w14:textId="77777777" w:rsidR="00FB33F5" w:rsidRPr="0087299A" w:rsidRDefault="00FB33F5" w:rsidP="00AB1909">
            <w:pPr>
              <w:suppressLineNumbers/>
              <w:suppressAutoHyphens/>
              <w:snapToGrid w:val="0"/>
              <w:spacing w:line="200" w:lineRule="atLeast"/>
              <w:jc w:val="center"/>
              <w:rPr>
                <w:b/>
                <w:bCs/>
                <w:noProof w:val="0"/>
                <w:sz w:val="16"/>
                <w:szCs w:val="16"/>
                <w:lang w:eastAsia="ar-SA"/>
              </w:rPr>
            </w:pPr>
            <w:r w:rsidRPr="0087299A">
              <w:rPr>
                <w:b/>
                <w:bCs/>
                <w:noProof w:val="0"/>
                <w:sz w:val="16"/>
                <w:szCs w:val="16"/>
                <w:lang w:eastAsia="ar-SA"/>
              </w:rPr>
              <w:t>Autoevaluare</w:t>
            </w:r>
          </w:p>
          <w:p w14:paraId="75B8D52E" w14:textId="77777777" w:rsidR="00FB33F5" w:rsidRPr="0087299A" w:rsidRDefault="00FB33F5" w:rsidP="00AB1909">
            <w:pPr>
              <w:suppressLineNumbers/>
              <w:suppressAutoHyphens/>
              <w:spacing w:line="200" w:lineRule="atLeast"/>
              <w:jc w:val="center"/>
              <w:rPr>
                <w:b/>
                <w:bCs/>
                <w:noProof w:val="0"/>
                <w:sz w:val="16"/>
                <w:szCs w:val="16"/>
                <w:lang w:eastAsia="ar-SA"/>
              </w:rPr>
            </w:pPr>
            <w:r w:rsidRPr="0087299A">
              <w:rPr>
                <w:b/>
                <w:bCs/>
                <w:noProof w:val="0"/>
                <w:sz w:val="16"/>
                <w:szCs w:val="16"/>
                <w:lang w:eastAsia="ar-SA"/>
              </w:rPr>
              <w:t>(Total = Nr. x punctaj unitar)</w:t>
            </w:r>
          </w:p>
        </w:tc>
      </w:tr>
      <w:tr w:rsidR="00FB33F5" w:rsidRPr="00921C6E" w14:paraId="2E1968E3" w14:textId="77777777" w:rsidTr="00975771">
        <w:trPr>
          <w:trHeight w:val="345"/>
          <w:jc w:val="center"/>
        </w:trPr>
        <w:tc>
          <w:tcPr>
            <w:tcW w:w="9066" w:type="dxa"/>
            <w:gridSpan w:val="6"/>
            <w:vAlign w:val="center"/>
          </w:tcPr>
          <w:p w14:paraId="32DB9CC1" w14:textId="77777777" w:rsidR="00FB33F5" w:rsidRPr="00921C6E" w:rsidRDefault="00FB33F5" w:rsidP="00FB33F5">
            <w:pPr>
              <w:numPr>
                <w:ilvl w:val="0"/>
                <w:numId w:val="37"/>
              </w:numPr>
              <w:rPr>
                <w:noProof w:val="0"/>
                <w:sz w:val="18"/>
                <w:szCs w:val="18"/>
                <w:lang w:eastAsia="ro-RO"/>
              </w:rPr>
            </w:pPr>
            <w:r w:rsidRPr="00921C6E">
              <w:rPr>
                <w:noProof w:val="0"/>
                <w:sz w:val="18"/>
                <w:szCs w:val="18"/>
                <w:lang w:eastAsia="ro-RO"/>
              </w:rPr>
              <w:t>Activitate didactica si profesionala (A1)</w:t>
            </w:r>
          </w:p>
        </w:tc>
      </w:tr>
      <w:tr w:rsidR="00FB33F5" w:rsidRPr="00921C6E" w14:paraId="6D4A5C7D" w14:textId="77777777" w:rsidTr="00975771">
        <w:trPr>
          <w:trHeight w:val="600"/>
          <w:jc w:val="center"/>
        </w:trPr>
        <w:tc>
          <w:tcPr>
            <w:tcW w:w="329" w:type="dxa"/>
            <w:vMerge w:val="restart"/>
          </w:tcPr>
          <w:p w14:paraId="1FD99EF7" w14:textId="77777777" w:rsidR="00FB33F5" w:rsidRPr="00921C6E" w:rsidRDefault="00FB33F5" w:rsidP="00AB1909">
            <w:pPr>
              <w:rPr>
                <w:noProof w:val="0"/>
                <w:sz w:val="18"/>
                <w:szCs w:val="18"/>
                <w:lang w:eastAsia="ro-RO"/>
              </w:rPr>
            </w:pPr>
            <w:r w:rsidRPr="00921C6E">
              <w:rPr>
                <w:noProof w:val="0"/>
                <w:sz w:val="18"/>
                <w:szCs w:val="18"/>
                <w:lang w:eastAsia="ro-RO"/>
              </w:rPr>
              <w:t>1.1</w:t>
            </w:r>
          </w:p>
        </w:tc>
        <w:tc>
          <w:tcPr>
            <w:tcW w:w="2381" w:type="dxa"/>
            <w:vMerge w:val="restart"/>
          </w:tcPr>
          <w:p w14:paraId="7AB41CAE" w14:textId="77777777" w:rsidR="00FB33F5" w:rsidRPr="00921C6E" w:rsidRDefault="00FB33F5" w:rsidP="00AB1909">
            <w:pPr>
              <w:rPr>
                <w:noProof w:val="0"/>
                <w:sz w:val="18"/>
                <w:szCs w:val="18"/>
                <w:lang w:eastAsia="ro-RO"/>
              </w:rPr>
            </w:pPr>
            <w:r w:rsidRPr="00921C6E">
              <w:rPr>
                <w:noProof w:val="0"/>
                <w:sz w:val="18"/>
                <w:szCs w:val="18"/>
                <w:lang w:eastAsia="ro-RO"/>
              </w:rPr>
              <w:t xml:space="preserve">1.1 </w:t>
            </w:r>
            <w:proofErr w:type="spellStart"/>
            <w:r w:rsidRPr="00921C6E">
              <w:rPr>
                <w:noProof w:val="0"/>
                <w:sz w:val="18"/>
                <w:szCs w:val="18"/>
                <w:lang w:eastAsia="ro-RO"/>
              </w:rPr>
              <w:t>Cărţi</w:t>
            </w:r>
            <w:proofErr w:type="spellEnd"/>
            <w:r w:rsidRPr="00921C6E">
              <w:rPr>
                <w:noProof w:val="0"/>
                <w:sz w:val="18"/>
                <w:szCs w:val="18"/>
                <w:lang w:eastAsia="ro-RO"/>
              </w:rPr>
              <w:t xml:space="preserve">, cursuri universitare </w:t>
            </w:r>
            <w:proofErr w:type="spellStart"/>
            <w:r w:rsidRPr="00921C6E">
              <w:rPr>
                <w:noProof w:val="0"/>
                <w:sz w:val="18"/>
                <w:szCs w:val="18"/>
                <w:lang w:eastAsia="ro-RO"/>
              </w:rPr>
              <w:t>şi</w:t>
            </w:r>
            <w:proofErr w:type="spellEnd"/>
            <w:r w:rsidRPr="00921C6E">
              <w:rPr>
                <w:noProof w:val="0"/>
                <w:sz w:val="18"/>
                <w:szCs w:val="18"/>
                <w:lang w:eastAsia="ro-RO"/>
              </w:rPr>
              <w:t xml:space="preserve"> capitole în </w:t>
            </w:r>
            <w:proofErr w:type="spellStart"/>
            <w:r w:rsidRPr="00921C6E">
              <w:rPr>
                <w:noProof w:val="0"/>
                <w:sz w:val="18"/>
                <w:szCs w:val="18"/>
                <w:lang w:eastAsia="ro-RO"/>
              </w:rPr>
              <w:t>cărţi</w:t>
            </w:r>
            <w:proofErr w:type="spellEnd"/>
            <w:r w:rsidRPr="00921C6E">
              <w:rPr>
                <w:noProof w:val="0"/>
                <w:sz w:val="18"/>
                <w:szCs w:val="18"/>
                <w:lang w:eastAsia="ro-RO"/>
              </w:rPr>
              <w:t xml:space="preserve"> de specialitate </w:t>
            </w:r>
          </w:p>
        </w:tc>
        <w:tc>
          <w:tcPr>
            <w:tcW w:w="1990" w:type="dxa"/>
            <w:vMerge w:val="restart"/>
          </w:tcPr>
          <w:p w14:paraId="6ABD2CD4" w14:textId="77777777" w:rsidR="00FB33F5" w:rsidRPr="00921C6E" w:rsidRDefault="00FB33F5" w:rsidP="00FB33F5">
            <w:pPr>
              <w:rPr>
                <w:b/>
                <w:noProof w:val="0"/>
                <w:sz w:val="18"/>
                <w:szCs w:val="18"/>
                <w:lang w:eastAsia="ro-RO"/>
              </w:rPr>
            </w:pPr>
            <w:r w:rsidRPr="00921C6E">
              <w:rPr>
                <w:noProof w:val="0"/>
                <w:sz w:val="18"/>
                <w:szCs w:val="18"/>
                <w:lang w:eastAsia="ro-RO"/>
              </w:rPr>
              <w:t xml:space="preserve">1.1.1. </w:t>
            </w:r>
            <w:proofErr w:type="spellStart"/>
            <w:r w:rsidRPr="00921C6E">
              <w:rPr>
                <w:noProof w:val="0"/>
                <w:sz w:val="18"/>
                <w:szCs w:val="18"/>
                <w:lang w:eastAsia="ro-RO"/>
              </w:rPr>
              <w:t>Cărţi</w:t>
            </w:r>
            <w:proofErr w:type="spellEnd"/>
            <w:r w:rsidRPr="00921C6E">
              <w:rPr>
                <w:noProof w:val="0"/>
                <w:sz w:val="18"/>
                <w:szCs w:val="18"/>
                <w:lang w:eastAsia="ro-RO"/>
              </w:rPr>
              <w:t>, cursuri universitare/capitole ca autor:</w:t>
            </w:r>
            <w:r w:rsidRPr="00921C6E">
              <w:rPr>
                <w:b/>
                <w:noProof w:val="0"/>
                <w:sz w:val="18"/>
                <w:szCs w:val="18"/>
                <w:lang w:eastAsia="ro-RO"/>
              </w:rPr>
              <w:t xml:space="preserve">  </w:t>
            </w:r>
          </w:p>
          <w:p w14:paraId="766DB753" w14:textId="77777777" w:rsidR="00FB33F5" w:rsidRPr="00921C6E" w:rsidRDefault="00FB33F5" w:rsidP="00FB33F5">
            <w:pPr>
              <w:rPr>
                <w:noProof w:val="0"/>
                <w:sz w:val="18"/>
                <w:szCs w:val="18"/>
                <w:lang w:eastAsia="ro-RO"/>
              </w:rPr>
            </w:pPr>
            <w:r w:rsidRPr="00921C6E">
              <w:rPr>
                <w:b/>
                <w:noProof w:val="0"/>
                <w:sz w:val="18"/>
                <w:szCs w:val="18"/>
                <w:lang w:eastAsia="ro-RO"/>
              </w:rPr>
              <w:t>MINIMUM 2</w:t>
            </w:r>
          </w:p>
        </w:tc>
        <w:tc>
          <w:tcPr>
            <w:tcW w:w="1605" w:type="dxa"/>
          </w:tcPr>
          <w:p w14:paraId="6A1EE416" w14:textId="77777777" w:rsidR="00FB33F5" w:rsidRPr="00921C6E" w:rsidRDefault="00FB33F5" w:rsidP="00AB1909">
            <w:pPr>
              <w:rPr>
                <w:noProof w:val="0"/>
                <w:sz w:val="18"/>
                <w:szCs w:val="18"/>
                <w:lang w:eastAsia="ro-RO"/>
              </w:rPr>
            </w:pPr>
            <w:r w:rsidRPr="00921C6E">
              <w:rPr>
                <w:noProof w:val="0"/>
                <w:sz w:val="18"/>
                <w:szCs w:val="18"/>
                <w:lang w:eastAsia="ro-RO"/>
              </w:rPr>
              <w:t xml:space="preserve">1.1.1.1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418" w:type="dxa"/>
          </w:tcPr>
          <w:p w14:paraId="3E21006D" w14:textId="77777777" w:rsidR="00FB33F5" w:rsidRPr="00921C6E" w:rsidRDefault="00FB33F5" w:rsidP="00AB1909">
            <w:pPr>
              <w:jc w:val="center"/>
              <w:rPr>
                <w:noProof w:val="0"/>
                <w:sz w:val="18"/>
                <w:szCs w:val="18"/>
                <w:lang w:eastAsia="ro-RO"/>
              </w:rPr>
            </w:pPr>
            <w:r w:rsidRPr="00921C6E">
              <w:rPr>
                <w:noProof w:val="0"/>
                <w:sz w:val="18"/>
                <w:szCs w:val="18"/>
                <w:lang w:eastAsia="ro-RO"/>
              </w:rPr>
              <w:t>Nr. Pagini/(2*nr. Autori)</w:t>
            </w:r>
          </w:p>
        </w:tc>
        <w:tc>
          <w:tcPr>
            <w:tcW w:w="1343" w:type="dxa"/>
          </w:tcPr>
          <w:p w14:paraId="131A26AC" w14:textId="77777777" w:rsidR="00FB33F5" w:rsidRPr="00921C6E" w:rsidRDefault="00FB33F5" w:rsidP="00AB1909">
            <w:pPr>
              <w:rPr>
                <w:noProof w:val="0"/>
                <w:sz w:val="18"/>
                <w:szCs w:val="18"/>
                <w:lang w:eastAsia="ro-RO"/>
              </w:rPr>
            </w:pPr>
          </w:p>
        </w:tc>
      </w:tr>
      <w:tr w:rsidR="00FB33F5" w:rsidRPr="00921C6E" w14:paraId="3375101A" w14:textId="77777777" w:rsidTr="00975771">
        <w:trPr>
          <w:trHeight w:val="585"/>
          <w:jc w:val="center"/>
        </w:trPr>
        <w:tc>
          <w:tcPr>
            <w:tcW w:w="329" w:type="dxa"/>
            <w:vMerge/>
            <w:vAlign w:val="center"/>
          </w:tcPr>
          <w:p w14:paraId="58CB169A" w14:textId="77777777" w:rsidR="00FB33F5" w:rsidRPr="00921C6E" w:rsidRDefault="00FB33F5" w:rsidP="00AB1909">
            <w:pPr>
              <w:rPr>
                <w:noProof w:val="0"/>
                <w:sz w:val="18"/>
                <w:szCs w:val="18"/>
                <w:lang w:eastAsia="ro-RO"/>
              </w:rPr>
            </w:pPr>
          </w:p>
        </w:tc>
        <w:tc>
          <w:tcPr>
            <w:tcW w:w="2381" w:type="dxa"/>
            <w:vMerge/>
            <w:vAlign w:val="center"/>
          </w:tcPr>
          <w:p w14:paraId="022F0111" w14:textId="77777777" w:rsidR="00FB33F5" w:rsidRPr="00921C6E" w:rsidRDefault="00FB33F5" w:rsidP="00AB1909">
            <w:pPr>
              <w:rPr>
                <w:noProof w:val="0"/>
                <w:sz w:val="18"/>
                <w:szCs w:val="18"/>
                <w:lang w:eastAsia="ro-RO"/>
              </w:rPr>
            </w:pPr>
          </w:p>
        </w:tc>
        <w:tc>
          <w:tcPr>
            <w:tcW w:w="1990" w:type="dxa"/>
            <w:vMerge/>
            <w:vAlign w:val="center"/>
          </w:tcPr>
          <w:p w14:paraId="6048AAF6" w14:textId="77777777" w:rsidR="00FB33F5" w:rsidRPr="00921C6E" w:rsidRDefault="00FB33F5" w:rsidP="00AB1909">
            <w:pPr>
              <w:rPr>
                <w:noProof w:val="0"/>
                <w:sz w:val="18"/>
                <w:szCs w:val="18"/>
                <w:lang w:eastAsia="ro-RO"/>
              </w:rPr>
            </w:pPr>
          </w:p>
        </w:tc>
        <w:tc>
          <w:tcPr>
            <w:tcW w:w="1605" w:type="dxa"/>
          </w:tcPr>
          <w:p w14:paraId="5ED38BA4" w14:textId="77777777" w:rsidR="00FB33F5" w:rsidRPr="00921C6E" w:rsidRDefault="00FB33F5" w:rsidP="00AB1909">
            <w:pPr>
              <w:rPr>
                <w:noProof w:val="0"/>
                <w:sz w:val="18"/>
                <w:szCs w:val="18"/>
                <w:lang w:eastAsia="ro-RO"/>
              </w:rPr>
            </w:pPr>
            <w:r w:rsidRPr="00921C6E">
              <w:rPr>
                <w:noProof w:val="0"/>
                <w:sz w:val="18"/>
                <w:szCs w:val="18"/>
                <w:lang w:eastAsia="ro-RO"/>
              </w:rPr>
              <w:t xml:space="preserve">1.1.1.2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
        </w:tc>
        <w:tc>
          <w:tcPr>
            <w:tcW w:w="1418" w:type="dxa"/>
          </w:tcPr>
          <w:p w14:paraId="74A0EF1D" w14:textId="77777777" w:rsidR="00FB33F5" w:rsidRPr="00921C6E" w:rsidRDefault="00FB33F5" w:rsidP="00AB1909">
            <w:pPr>
              <w:jc w:val="center"/>
              <w:rPr>
                <w:noProof w:val="0"/>
                <w:sz w:val="18"/>
                <w:szCs w:val="18"/>
                <w:lang w:eastAsia="ro-RO"/>
              </w:rPr>
            </w:pPr>
            <w:r w:rsidRPr="00921C6E">
              <w:rPr>
                <w:noProof w:val="0"/>
                <w:sz w:val="18"/>
                <w:szCs w:val="18"/>
                <w:lang w:eastAsia="ro-RO"/>
              </w:rPr>
              <w:t>Nr. Pagini/(5*nr. Autori)</w:t>
            </w:r>
          </w:p>
        </w:tc>
        <w:tc>
          <w:tcPr>
            <w:tcW w:w="1343" w:type="dxa"/>
          </w:tcPr>
          <w:p w14:paraId="5D0211E3" w14:textId="77777777" w:rsidR="00FB33F5" w:rsidRPr="00921C6E" w:rsidRDefault="00FB33F5" w:rsidP="00AB1909">
            <w:pPr>
              <w:rPr>
                <w:noProof w:val="0"/>
                <w:sz w:val="18"/>
                <w:szCs w:val="18"/>
                <w:lang w:eastAsia="ro-RO"/>
              </w:rPr>
            </w:pPr>
          </w:p>
        </w:tc>
      </w:tr>
      <w:tr w:rsidR="00FB33F5" w:rsidRPr="00921C6E" w14:paraId="19F267E3" w14:textId="77777777" w:rsidTr="00975771">
        <w:trPr>
          <w:trHeight w:val="555"/>
          <w:jc w:val="center"/>
        </w:trPr>
        <w:tc>
          <w:tcPr>
            <w:tcW w:w="329" w:type="dxa"/>
            <w:vMerge/>
            <w:vAlign w:val="center"/>
          </w:tcPr>
          <w:p w14:paraId="2CF778BB" w14:textId="77777777" w:rsidR="00FB33F5" w:rsidRPr="00921C6E" w:rsidRDefault="00FB33F5" w:rsidP="00AB1909">
            <w:pPr>
              <w:rPr>
                <w:noProof w:val="0"/>
                <w:sz w:val="18"/>
                <w:szCs w:val="18"/>
                <w:lang w:eastAsia="ro-RO"/>
              </w:rPr>
            </w:pPr>
          </w:p>
        </w:tc>
        <w:tc>
          <w:tcPr>
            <w:tcW w:w="2381" w:type="dxa"/>
            <w:vMerge/>
            <w:vAlign w:val="center"/>
          </w:tcPr>
          <w:p w14:paraId="2CDF7C1F" w14:textId="77777777" w:rsidR="00FB33F5" w:rsidRPr="00921C6E" w:rsidRDefault="00FB33F5" w:rsidP="00AB1909">
            <w:pPr>
              <w:rPr>
                <w:noProof w:val="0"/>
                <w:sz w:val="18"/>
                <w:szCs w:val="18"/>
                <w:lang w:eastAsia="ro-RO"/>
              </w:rPr>
            </w:pPr>
          </w:p>
        </w:tc>
        <w:tc>
          <w:tcPr>
            <w:tcW w:w="1990" w:type="dxa"/>
            <w:vMerge w:val="restart"/>
          </w:tcPr>
          <w:p w14:paraId="14A9711B" w14:textId="77777777" w:rsidR="00FB33F5" w:rsidRPr="00921C6E" w:rsidRDefault="00FB33F5" w:rsidP="00AB1909">
            <w:pPr>
              <w:rPr>
                <w:noProof w:val="0"/>
                <w:sz w:val="18"/>
                <w:szCs w:val="18"/>
                <w:lang w:eastAsia="ro-RO"/>
              </w:rPr>
            </w:pPr>
            <w:r w:rsidRPr="00921C6E">
              <w:rPr>
                <w:noProof w:val="0"/>
                <w:sz w:val="18"/>
                <w:szCs w:val="18"/>
                <w:lang w:eastAsia="ro-RO"/>
              </w:rPr>
              <w:t xml:space="preserve">1.1.2 </w:t>
            </w:r>
            <w:proofErr w:type="spellStart"/>
            <w:r w:rsidRPr="00921C6E">
              <w:rPr>
                <w:noProof w:val="0"/>
                <w:sz w:val="18"/>
                <w:szCs w:val="18"/>
                <w:lang w:eastAsia="ro-RO"/>
              </w:rPr>
              <w:t>Cărţi</w:t>
            </w:r>
            <w:proofErr w:type="spellEnd"/>
            <w:r w:rsidRPr="00921C6E">
              <w:rPr>
                <w:noProof w:val="0"/>
                <w:sz w:val="18"/>
                <w:szCs w:val="18"/>
                <w:lang w:eastAsia="ro-RO"/>
              </w:rPr>
              <w:t xml:space="preserve">, cursuri universitare/capitole de </w:t>
            </w:r>
            <w:proofErr w:type="spellStart"/>
            <w:r w:rsidRPr="00921C6E">
              <w:rPr>
                <w:noProof w:val="0"/>
                <w:sz w:val="18"/>
                <w:szCs w:val="18"/>
                <w:lang w:eastAsia="ro-RO"/>
              </w:rPr>
              <w:t>cărţi</w:t>
            </w:r>
            <w:proofErr w:type="spellEnd"/>
            <w:r w:rsidRPr="00921C6E">
              <w:rPr>
                <w:noProof w:val="0"/>
                <w:sz w:val="18"/>
                <w:szCs w:val="18"/>
                <w:lang w:eastAsia="ro-RO"/>
              </w:rPr>
              <w:t xml:space="preserve"> ca editor /coordonator </w:t>
            </w:r>
          </w:p>
        </w:tc>
        <w:tc>
          <w:tcPr>
            <w:tcW w:w="1605" w:type="dxa"/>
          </w:tcPr>
          <w:p w14:paraId="4364C2FE" w14:textId="77777777" w:rsidR="00FB33F5" w:rsidRPr="00921C6E" w:rsidRDefault="00FB33F5" w:rsidP="00AB1909">
            <w:pPr>
              <w:rPr>
                <w:noProof w:val="0"/>
                <w:sz w:val="18"/>
                <w:szCs w:val="18"/>
                <w:lang w:eastAsia="ro-RO"/>
              </w:rPr>
            </w:pPr>
            <w:r w:rsidRPr="00921C6E">
              <w:rPr>
                <w:noProof w:val="0"/>
                <w:sz w:val="18"/>
                <w:szCs w:val="18"/>
                <w:lang w:eastAsia="ro-RO"/>
              </w:rPr>
              <w:t xml:space="preserve">1.1.2.1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418" w:type="dxa"/>
          </w:tcPr>
          <w:p w14:paraId="0B996E3B" w14:textId="77777777" w:rsidR="00FB33F5" w:rsidRPr="00921C6E" w:rsidRDefault="00FB33F5" w:rsidP="00AB1909">
            <w:pPr>
              <w:jc w:val="center"/>
              <w:rPr>
                <w:noProof w:val="0"/>
                <w:sz w:val="18"/>
                <w:szCs w:val="18"/>
                <w:lang w:eastAsia="ro-RO"/>
              </w:rPr>
            </w:pPr>
            <w:r w:rsidRPr="00921C6E">
              <w:rPr>
                <w:noProof w:val="0"/>
                <w:sz w:val="18"/>
                <w:szCs w:val="18"/>
                <w:lang w:eastAsia="ro-RO"/>
              </w:rPr>
              <w:t>Nr. Pagini/(3*nr. Autori)</w:t>
            </w:r>
          </w:p>
        </w:tc>
        <w:tc>
          <w:tcPr>
            <w:tcW w:w="1343" w:type="dxa"/>
          </w:tcPr>
          <w:p w14:paraId="18268CC0" w14:textId="77777777" w:rsidR="00FB33F5" w:rsidRPr="00921C6E" w:rsidRDefault="00FB33F5" w:rsidP="00AB1909">
            <w:pPr>
              <w:rPr>
                <w:noProof w:val="0"/>
                <w:sz w:val="18"/>
                <w:szCs w:val="18"/>
                <w:lang w:eastAsia="ro-RO"/>
              </w:rPr>
            </w:pPr>
          </w:p>
        </w:tc>
      </w:tr>
      <w:tr w:rsidR="00FB33F5" w:rsidRPr="00921C6E" w14:paraId="2C6022F7" w14:textId="77777777" w:rsidTr="00975771">
        <w:trPr>
          <w:trHeight w:val="555"/>
          <w:jc w:val="center"/>
        </w:trPr>
        <w:tc>
          <w:tcPr>
            <w:tcW w:w="329" w:type="dxa"/>
            <w:vMerge/>
            <w:vAlign w:val="center"/>
          </w:tcPr>
          <w:p w14:paraId="0388238B" w14:textId="77777777" w:rsidR="00FB33F5" w:rsidRPr="00921C6E" w:rsidRDefault="00FB33F5" w:rsidP="00AB1909">
            <w:pPr>
              <w:rPr>
                <w:noProof w:val="0"/>
                <w:sz w:val="18"/>
                <w:szCs w:val="18"/>
                <w:lang w:eastAsia="ro-RO"/>
              </w:rPr>
            </w:pPr>
          </w:p>
        </w:tc>
        <w:tc>
          <w:tcPr>
            <w:tcW w:w="2381" w:type="dxa"/>
            <w:vMerge/>
            <w:vAlign w:val="center"/>
          </w:tcPr>
          <w:p w14:paraId="18C84831" w14:textId="77777777" w:rsidR="00FB33F5" w:rsidRPr="00921C6E" w:rsidRDefault="00FB33F5" w:rsidP="00AB1909">
            <w:pPr>
              <w:rPr>
                <w:noProof w:val="0"/>
                <w:sz w:val="18"/>
                <w:szCs w:val="18"/>
                <w:lang w:eastAsia="ro-RO"/>
              </w:rPr>
            </w:pPr>
          </w:p>
        </w:tc>
        <w:tc>
          <w:tcPr>
            <w:tcW w:w="1990" w:type="dxa"/>
            <w:vMerge/>
            <w:vAlign w:val="center"/>
          </w:tcPr>
          <w:p w14:paraId="56863839" w14:textId="77777777" w:rsidR="00FB33F5" w:rsidRPr="00921C6E" w:rsidRDefault="00FB33F5" w:rsidP="00AB1909">
            <w:pPr>
              <w:rPr>
                <w:noProof w:val="0"/>
                <w:sz w:val="18"/>
                <w:szCs w:val="18"/>
                <w:lang w:eastAsia="ro-RO"/>
              </w:rPr>
            </w:pPr>
          </w:p>
        </w:tc>
        <w:tc>
          <w:tcPr>
            <w:tcW w:w="1605" w:type="dxa"/>
          </w:tcPr>
          <w:p w14:paraId="7627B3ED" w14:textId="77777777" w:rsidR="00FB33F5" w:rsidRPr="00921C6E" w:rsidRDefault="00FB33F5" w:rsidP="00AB1909">
            <w:pPr>
              <w:rPr>
                <w:noProof w:val="0"/>
                <w:sz w:val="18"/>
                <w:szCs w:val="18"/>
                <w:lang w:eastAsia="ro-RO"/>
              </w:rPr>
            </w:pPr>
            <w:r w:rsidRPr="00921C6E">
              <w:rPr>
                <w:noProof w:val="0"/>
                <w:sz w:val="18"/>
                <w:szCs w:val="18"/>
                <w:lang w:eastAsia="ro-RO"/>
              </w:rPr>
              <w:t xml:space="preserve">1.1.2.2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
        </w:tc>
        <w:tc>
          <w:tcPr>
            <w:tcW w:w="1418" w:type="dxa"/>
          </w:tcPr>
          <w:p w14:paraId="6C2E8767" w14:textId="77777777" w:rsidR="00FB33F5" w:rsidRPr="00921C6E" w:rsidRDefault="00FB33F5" w:rsidP="00AB1909">
            <w:pPr>
              <w:jc w:val="center"/>
              <w:rPr>
                <w:noProof w:val="0"/>
                <w:sz w:val="18"/>
                <w:szCs w:val="18"/>
                <w:lang w:eastAsia="ro-RO"/>
              </w:rPr>
            </w:pPr>
            <w:r w:rsidRPr="00921C6E">
              <w:rPr>
                <w:noProof w:val="0"/>
                <w:sz w:val="18"/>
                <w:szCs w:val="18"/>
                <w:lang w:eastAsia="ro-RO"/>
              </w:rPr>
              <w:t>Nr. Pagini/(7*nr. Autori)</w:t>
            </w:r>
          </w:p>
        </w:tc>
        <w:tc>
          <w:tcPr>
            <w:tcW w:w="1343" w:type="dxa"/>
          </w:tcPr>
          <w:p w14:paraId="500D6172" w14:textId="77777777" w:rsidR="00FB33F5" w:rsidRPr="00921C6E" w:rsidRDefault="00FB33F5" w:rsidP="00AB1909">
            <w:pPr>
              <w:rPr>
                <w:noProof w:val="0"/>
                <w:sz w:val="18"/>
                <w:szCs w:val="18"/>
                <w:lang w:eastAsia="ro-RO"/>
              </w:rPr>
            </w:pPr>
          </w:p>
        </w:tc>
      </w:tr>
      <w:tr w:rsidR="00FB33F5" w:rsidRPr="00921C6E" w14:paraId="6004F2A4" w14:textId="77777777" w:rsidTr="000653DB">
        <w:trPr>
          <w:trHeight w:val="1308"/>
          <w:jc w:val="center"/>
        </w:trPr>
        <w:tc>
          <w:tcPr>
            <w:tcW w:w="329" w:type="dxa"/>
            <w:vMerge/>
            <w:vAlign w:val="center"/>
          </w:tcPr>
          <w:p w14:paraId="7F2A1B51" w14:textId="77777777" w:rsidR="00FB33F5" w:rsidRPr="00921C6E" w:rsidRDefault="00FB33F5" w:rsidP="00AB1909">
            <w:pPr>
              <w:rPr>
                <w:noProof w:val="0"/>
                <w:sz w:val="18"/>
                <w:szCs w:val="18"/>
                <w:lang w:eastAsia="ro-RO"/>
              </w:rPr>
            </w:pPr>
          </w:p>
        </w:tc>
        <w:tc>
          <w:tcPr>
            <w:tcW w:w="2381" w:type="dxa"/>
          </w:tcPr>
          <w:p w14:paraId="0D66FE78" w14:textId="77777777" w:rsidR="00FB33F5" w:rsidRPr="00921C6E" w:rsidRDefault="00FB33F5" w:rsidP="00AB1909">
            <w:pPr>
              <w:rPr>
                <w:noProof w:val="0"/>
                <w:sz w:val="18"/>
                <w:szCs w:val="18"/>
                <w:lang w:eastAsia="ro-RO"/>
              </w:rPr>
            </w:pPr>
            <w:r w:rsidRPr="00921C6E">
              <w:rPr>
                <w:noProof w:val="0"/>
                <w:sz w:val="18"/>
                <w:szCs w:val="18"/>
                <w:lang w:eastAsia="ro-RO"/>
              </w:rPr>
              <w:t xml:space="preserve">1.2 Coordonare de programe de studii, organizare </w:t>
            </w:r>
            <w:proofErr w:type="spellStart"/>
            <w:r w:rsidRPr="00921C6E">
              <w:rPr>
                <w:noProof w:val="0"/>
                <w:sz w:val="18"/>
                <w:szCs w:val="18"/>
                <w:lang w:eastAsia="ro-RO"/>
              </w:rPr>
              <w:t>şi</w:t>
            </w:r>
            <w:proofErr w:type="spellEnd"/>
            <w:r w:rsidRPr="00921C6E">
              <w:rPr>
                <w:noProof w:val="0"/>
                <w:sz w:val="18"/>
                <w:szCs w:val="18"/>
                <w:lang w:eastAsia="ro-RO"/>
              </w:rPr>
              <w:t xml:space="preserve"> coordonare programe de formare continuă </w:t>
            </w:r>
            <w:proofErr w:type="spellStart"/>
            <w:r w:rsidRPr="00921C6E">
              <w:rPr>
                <w:noProof w:val="0"/>
                <w:sz w:val="18"/>
                <w:szCs w:val="18"/>
                <w:lang w:eastAsia="ro-RO"/>
              </w:rPr>
              <w:t>şi</w:t>
            </w:r>
            <w:proofErr w:type="spellEnd"/>
            <w:r w:rsidRPr="00921C6E">
              <w:rPr>
                <w:noProof w:val="0"/>
                <w:sz w:val="18"/>
                <w:szCs w:val="18"/>
                <w:lang w:eastAsia="ro-RO"/>
              </w:rPr>
              <w:t xml:space="preserve"> proiecte </w:t>
            </w:r>
            <w:proofErr w:type="spellStart"/>
            <w:r w:rsidRPr="00921C6E">
              <w:rPr>
                <w:noProof w:val="0"/>
                <w:sz w:val="18"/>
                <w:szCs w:val="18"/>
                <w:lang w:eastAsia="ro-RO"/>
              </w:rPr>
              <w:t>educaţionale</w:t>
            </w:r>
            <w:proofErr w:type="spellEnd"/>
            <w:r w:rsidRPr="00921C6E">
              <w:rPr>
                <w:noProof w:val="0"/>
                <w:sz w:val="18"/>
                <w:szCs w:val="18"/>
                <w:lang w:eastAsia="ro-RO"/>
              </w:rPr>
              <w:t xml:space="preserve"> (POS, Erasmus, Socrates, Leonardo, sa) </w:t>
            </w:r>
          </w:p>
        </w:tc>
        <w:tc>
          <w:tcPr>
            <w:tcW w:w="1990" w:type="dxa"/>
          </w:tcPr>
          <w:p w14:paraId="433D07CD" w14:textId="77777777" w:rsidR="00FB33F5" w:rsidRPr="00921C6E" w:rsidRDefault="00F3494C" w:rsidP="00AB1909">
            <w:pPr>
              <w:rPr>
                <w:noProof w:val="0"/>
                <w:sz w:val="18"/>
                <w:szCs w:val="18"/>
                <w:lang w:eastAsia="ro-RO"/>
              </w:rPr>
            </w:pPr>
            <w:r w:rsidRPr="00921C6E">
              <w:rPr>
                <w:sz w:val="20"/>
                <w:szCs w:val="20"/>
                <w:lang w:eastAsia="ro-RO"/>
              </w:rPr>
              <w:t>Punctaj unic pentru fiecare activitate</w:t>
            </w:r>
          </w:p>
        </w:tc>
        <w:tc>
          <w:tcPr>
            <w:tcW w:w="1605" w:type="dxa"/>
          </w:tcPr>
          <w:p w14:paraId="176124E2" w14:textId="77777777" w:rsidR="00FB33F5" w:rsidRPr="00921C6E" w:rsidRDefault="00FB33F5" w:rsidP="00AB1909">
            <w:pPr>
              <w:rPr>
                <w:noProof w:val="0"/>
                <w:sz w:val="18"/>
                <w:szCs w:val="18"/>
                <w:lang w:eastAsia="ro-RO"/>
              </w:rPr>
            </w:pPr>
          </w:p>
        </w:tc>
        <w:tc>
          <w:tcPr>
            <w:tcW w:w="1418" w:type="dxa"/>
            <w:vAlign w:val="center"/>
          </w:tcPr>
          <w:p w14:paraId="04D0AAAD" w14:textId="77777777" w:rsidR="00FB33F5" w:rsidRPr="00921C6E" w:rsidRDefault="00F3494C" w:rsidP="00F3494C">
            <w:pPr>
              <w:jc w:val="center"/>
              <w:rPr>
                <w:noProof w:val="0"/>
                <w:sz w:val="18"/>
                <w:szCs w:val="18"/>
                <w:lang w:eastAsia="ro-RO"/>
              </w:rPr>
            </w:pPr>
            <w:r w:rsidRPr="00921C6E">
              <w:rPr>
                <w:noProof w:val="0"/>
                <w:sz w:val="18"/>
                <w:szCs w:val="18"/>
                <w:lang w:eastAsia="ro-RO"/>
              </w:rPr>
              <w:t>10</w:t>
            </w:r>
          </w:p>
        </w:tc>
        <w:tc>
          <w:tcPr>
            <w:tcW w:w="1343" w:type="dxa"/>
          </w:tcPr>
          <w:p w14:paraId="543067A4" w14:textId="77777777" w:rsidR="00FB33F5" w:rsidRPr="00921C6E" w:rsidRDefault="00FB33F5" w:rsidP="00AB1909">
            <w:pPr>
              <w:rPr>
                <w:noProof w:val="0"/>
                <w:sz w:val="18"/>
                <w:szCs w:val="18"/>
                <w:lang w:eastAsia="ro-RO"/>
              </w:rPr>
            </w:pPr>
          </w:p>
        </w:tc>
      </w:tr>
      <w:tr w:rsidR="006808A4" w:rsidRPr="00921C6E" w14:paraId="65DFB4A8" w14:textId="77777777" w:rsidTr="00975771">
        <w:trPr>
          <w:trHeight w:val="351"/>
          <w:jc w:val="center"/>
        </w:trPr>
        <w:tc>
          <w:tcPr>
            <w:tcW w:w="7723" w:type="dxa"/>
            <w:gridSpan w:val="5"/>
            <w:vAlign w:val="center"/>
          </w:tcPr>
          <w:p w14:paraId="38DD6548" w14:textId="77777777" w:rsidR="006808A4" w:rsidRPr="00921C6E" w:rsidRDefault="006808A4" w:rsidP="00F3494C">
            <w:pPr>
              <w:ind w:left="720"/>
              <w:rPr>
                <w:noProof w:val="0"/>
                <w:sz w:val="18"/>
                <w:szCs w:val="18"/>
                <w:lang w:eastAsia="ro-RO"/>
              </w:rPr>
            </w:pPr>
            <w:r w:rsidRPr="00921C6E">
              <w:rPr>
                <w:b/>
                <w:bCs/>
                <w:sz w:val="20"/>
                <w:szCs w:val="20"/>
                <w:lang w:eastAsia="ro-RO"/>
              </w:rPr>
              <w:t>TOTAL  ACTIVITATEA  DIDACTICĂ  ȘI  PROFESIONALĂ  (A1)</w:t>
            </w:r>
          </w:p>
        </w:tc>
        <w:tc>
          <w:tcPr>
            <w:tcW w:w="1343" w:type="dxa"/>
            <w:vAlign w:val="center"/>
          </w:tcPr>
          <w:p w14:paraId="20833D9F" w14:textId="77777777" w:rsidR="006808A4" w:rsidRPr="00921C6E" w:rsidRDefault="006808A4" w:rsidP="006808A4">
            <w:pPr>
              <w:rPr>
                <w:noProof w:val="0"/>
                <w:sz w:val="18"/>
                <w:szCs w:val="18"/>
                <w:lang w:eastAsia="ro-RO"/>
              </w:rPr>
            </w:pPr>
          </w:p>
        </w:tc>
      </w:tr>
      <w:tr w:rsidR="006808A4" w:rsidRPr="00921C6E" w14:paraId="10505D52" w14:textId="77777777" w:rsidTr="00975771">
        <w:trPr>
          <w:trHeight w:val="351"/>
          <w:jc w:val="center"/>
        </w:trPr>
        <w:tc>
          <w:tcPr>
            <w:tcW w:w="9066" w:type="dxa"/>
            <w:gridSpan w:val="6"/>
            <w:vAlign w:val="center"/>
          </w:tcPr>
          <w:p w14:paraId="52227E33" w14:textId="77777777" w:rsidR="006808A4" w:rsidRPr="00921C6E" w:rsidRDefault="006808A4" w:rsidP="006808A4">
            <w:pPr>
              <w:rPr>
                <w:b/>
                <w:noProof w:val="0"/>
                <w:sz w:val="20"/>
                <w:szCs w:val="20"/>
                <w:lang w:eastAsia="ro-RO"/>
              </w:rPr>
            </w:pPr>
            <w:r w:rsidRPr="00921C6E">
              <w:rPr>
                <w:b/>
                <w:noProof w:val="0"/>
                <w:sz w:val="20"/>
                <w:szCs w:val="20"/>
                <w:lang w:eastAsia="ro-RO"/>
              </w:rPr>
              <w:t>Activitate de cercetare (A2)</w:t>
            </w:r>
          </w:p>
        </w:tc>
      </w:tr>
      <w:tr w:rsidR="00B3265A" w:rsidRPr="00921C6E" w14:paraId="462DA12F" w14:textId="77777777" w:rsidTr="00975771">
        <w:trPr>
          <w:trHeight w:val="1564"/>
          <w:jc w:val="center"/>
        </w:trPr>
        <w:tc>
          <w:tcPr>
            <w:tcW w:w="329" w:type="dxa"/>
            <w:vMerge w:val="restart"/>
          </w:tcPr>
          <w:p w14:paraId="7618D0C0" w14:textId="77777777" w:rsidR="00B3265A" w:rsidRPr="00921C6E" w:rsidRDefault="00B3265A" w:rsidP="00AB1909">
            <w:pPr>
              <w:rPr>
                <w:noProof w:val="0"/>
                <w:sz w:val="18"/>
                <w:szCs w:val="18"/>
                <w:lang w:eastAsia="ro-RO"/>
              </w:rPr>
            </w:pPr>
          </w:p>
        </w:tc>
        <w:tc>
          <w:tcPr>
            <w:tcW w:w="2381" w:type="dxa"/>
          </w:tcPr>
          <w:p w14:paraId="310D5E45" w14:textId="77777777" w:rsidR="00B3265A" w:rsidRPr="00921C6E" w:rsidRDefault="00B3265A" w:rsidP="00AB1909">
            <w:pPr>
              <w:rPr>
                <w:noProof w:val="0"/>
                <w:sz w:val="18"/>
                <w:szCs w:val="18"/>
                <w:lang w:eastAsia="ro-RO"/>
              </w:rPr>
            </w:pPr>
            <w:r w:rsidRPr="00921C6E">
              <w:rPr>
                <w:noProof w:val="0"/>
                <w:sz w:val="18"/>
                <w:szCs w:val="18"/>
                <w:lang w:eastAsia="ro-RO"/>
              </w:rPr>
              <w:t>2.1 Articole în reviste</w:t>
            </w:r>
          </w:p>
          <w:p w14:paraId="68E6551B" w14:textId="77777777" w:rsidR="00B3265A" w:rsidRPr="00921C6E" w:rsidRDefault="00B3265A" w:rsidP="00F3494C">
            <w:pPr>
              <w:rPr>
                <w:noProof w:val="0"/>
                <w:sz w:val="18"/>
                <w:szCs w:val="18"/>
                <w:lang w:eastAsia="ro-RO"/>
              </w:rPr>
            </w:pPr>
            <w:r w:rsidRPr="00921C6E">
              <w:rPr>
                <w:noProof w:val="0"/>
                <w:sz w:val="18"/>
                <w:szCs w:val="18"/>
                <w:lang w:eastAsia="ro-RO"/>
              </w:rPr>
              <w:t xml:space="preserve">cotate* II Thomson Reuters </w:t>
            </w:r>
            <w:proofErr w:type="spellStart"/>
            <w:r w:rsidRPr="00921C6E">
              <w:rPr>
                <w:noProof w:val="0"/>
                <w:sz w:val="18"/>
                <w:szCs w:val="18"/>
                <w:lang w:eastAsia="ro-RO"/>
              </w:rPr>
              <w:t>şi</w:t>
            </w:r>
            <w:proofErr w:type="spellEnd"/>
            <w:r w:rsidRPr="00921C6E">
              <w:rPr>
                <w:noProof w:val="0"/>
                <w:sz w:val="18"/>
                <w:szCs w:val="18"/>
                <w:lang w:eastAsia="ro-RO"/>
              </w:rPr>
              <w:t xml:space="preserve"> în volume indexate ISI </w:t>
            </w:r>
            <w:proofErr w:type="spellStart"/>
            <w:r w:rsidRPr="00921C6E">
              <w:rPr>
                <w:noProof w:val="0"/>
                <w:sz w:val="18"/>
                <w:szCs w:val="18"/>
                <w:lang w:eastAsia="ro-RO"/>
              </w:rPr>
              <w:t>Proceedings</w:t>
            </w:r>
            <w:proofErr w:type="spellEnd"/>
            <w:r w:rsidRPr="00921C6E">
              <w:rPr>
                <w:noProof w:val="0"/>
                <w:sz w:val="18"/>
                <w:szCs w:val="18"/>
                <w:lang w:eastAsia="ro-RO"/>
              </w:rPr>
              <w:br/>
              <w:t xml:space="preserve">*Factorul de Impact (FI) al revistei este cel din anul publicării articolului </w:t>
            </w:r>
          </w:p>
        </w:tc>
        <w:tc>
          <w:tcPr>
            <w:tcW w:w="1990" w:type="dxa"/>
          </w:tcPr>
          <w:p w14:paraId="675BD70E" w14:textId="77777777" w:rsidR="00B3265A" w:rsidRPr="00921C6E" w:rsidRDefault="00B3265A" w:rsidP="00AB1909">
            <w:pPr>
              <w:rPr>
                <w:b/>
                <w:noProof w:val="0"/>
                <w:sz w:val="18"/>
                <w:szCs w:val="18"/>
                <w:lang w:eastAsia="ro-RO"/>
              </w:rPr>
            </w:pPr>
            <w:r w:rsidRPr="00921C6E">
              <w:rPr>
                <w:noProof w:val="0"/>
                <w:sz w:val="18"/>
                <w:szCs w:val="18"/>
                <w:lang w:eastAsia="ro-RO"/>
              </w:rPr>
              <w:t xml:space="preserve"> </w:t>
            </w:r>
            <w:r w:rsidRPr="00921C6E">
              <w:rPr>
                <w:b/>
                <w:noProof w:val="0"/>
                <w:sz w:val="18"/>
                <w:szCs w:val="18"/>
                <w:lang w:eastAsia="ro-RO"/>
              </w:rPr>
              <w:t>Minimum 8 articole</w:t>
            </w:r>
          </w:p>
          <w:p w14:paraId="495623A7" w14:textId="77777777" w:rsidR="00B3265A" w:rsidRPr="00921C6E" w:rsidRDefault="00B3265A" w:rsidP="00AB1909">
            <w:pPr>
              <w:rPr>
                <w:noProof w:val="0"/>
                <w:sz w:val="18"/>
                <w:szCs w:val="18"/>
                <w:lang w:eastAsia="ro-RO"/>
              </w:rPr>
            </w:pPr>
            <w:r w:rsidRPr="00921C6E">
              <w:rPr>
                <w:b/>
                <w:noProof w:val="0"/>
                <w:sz w:val="18"/>
                <w:szCs w:val="18"/>
                <w:lang w:eastAsia="ro-RO"/>
              </w:rPr>
              <w:t xml:space="preserve">- dintre acestea minim 2 trebuie să fie în reviste cu FI &gt; 1 </w:t>
            </w:r>
            <w:proofErr w:type="spellStart"/>
            <w:r w:rsidRPr="00921C6E">
              <w:rPr>
                <w:b/>
                <w:noProof w:val="0"/>
                <w:sz w:val="18"/>
                <w:szCs w:val="18"/>
                <w:lang w:eastAsia="ro-RO"/>
              </w:rPr>
              <w:t>şi</w:t>
            </w:r>
            <w:proofErr w:type="spellEnd"/>
            <w:r w:rsidRPr="00921C6E">
              <w:rPr>
                <w:b/>
                <w:noProof w:val="0"/>
                <w:sz w:val="18"/>
                <w:szCs w:val="18"/>
                <w:lang w:eastAsia="ro-RO"/>
              </w:rPr>
              <w:t xml:space="preserve"> minim 2 în reviste cu FI&gt;0.5.</w:t>
            </w:r>
            <w:r w:rsidRPr="00921C6E">
              <w:rPr>
                <w:noProof w:val="0"/>
                <w:sz w:val="18"/>
                <w:szCs w:val="18"/>
                <w:lang w:eastAsia="ro-RO"/>
              </w:rPr>
              <w:t xml:space="preserve"> </w:t>
            </w:r>
          </w:p>
          <w:p w14:paraId="08A2A945" w14:textId="77777777" w:rsidR="00B3265A" w:rsidRPr="00921C6E" w:rsidRDefault="00B3265A" w:rsidP="00AB1909">
            <w:pPr>
              <w:rPr>
                <w:noProof w:val="0"/>
                <w:sz w:val="18"/>
                <w:szCs w:val="18"/>
                <w:lang w:eastAsia="ro-RO"/>
              </w:rPr>
            </w:pPr>
            <w:r w:rsidRPr="00921C6E">
              <w:rPr>
                <w:noProof w:val="0"/>
                <w:sz w:val="18"/>
                <w:szCs w:val="18"/>
                <w:lang w:eastAsia="ro-RO"/>
              </w:rPr>
              <w:t>.</w:t>
            </w:r>
          </w:p>
        </w:tc>
        <w:tc>
          <w:tcPr>
            <w:tcW w:w="1605" w:type="dxa"/>
          </w:tcPr>
          <w:p w14:paraId="6344693F" w14:textId="77777777" w:rsidR="00B3265A" w:rsidRPr="00921C6E" w:rsidRDefault="00B3265A" w:rsidP="00AB1909">
            <w:pPr>
              <w:rPr>
                <w:noProof w:val="0"/>
                <w:sz w:val="18"/>
                <w:szCs w:val="18"/>
                <w:lang w:eastAsia="ro-RO"/>
              </w:rPr>
            </w:pPr>
          </w:p>
        </w:tc>
        <w:tc>
          <w:tcPr>
            <w:tcW w:w="1418" w:type="dxa"/>
          </w:tcPr>
          <w:p w14:paraId="52868408" w14:textId="77777777" w:rsidR="00B3265A" w:rsidRPr="00921C6E" w:rsidRDefault="00B3265A" w:rsidP="00AB1909">
            <w:pPr>
              <w:jc w:val="center"/>
              <w:rPr>
                <w:noProof w:val="0"/>
                <w:sz w:val="18"/>
                <w:szCs w:val="18"/>
                <w:lang w:eastAsia="ro-RO"/>
              </w:rPr>
            </w:pPr>
            <w:r w:rsidRPr="00921C6E">
              <w:rPr>
                <w:noProof w:val="0"/>
                <w:sz w:val="18"/>
                <w:szCs w:val="18"/>
                <w:lang w:eastAsia="ro-RO"/>
              </w:rPr>
              <w:t>(25+20*FI)/nr.</w:t>
            </w:r>
          </w:p>
          <w:p w14:paraId="0D840133" w14:textId="77777777" w:rsidR="00B3265A" w:rsidRPr="00921C6E" w:rsidRDefault="00B3265A" w:rsidP="00AB1909">
            <w:pPr>
              <w:jc w:val="center"/>
              <w:rPr>
                <w:noProof w:val="0"/>
                <w:sz w:val="18"/>
                <w:szCs w:val="18"/>
                <w:lang w:eastAsia="ro-RO"/>
              </w:rPr>
            </w:pPr>
            <w:r w:rsidRPr="00921C6E">
              <w:rPr>
                <w:noProof w:val="0"/>
                <w:sz w:val="18"/>
                <w:szCs w:val="18"/>
                <w:lang w:eastAsia="ro-RO"/>
              </w:rPr>
              <w:t>Autori</w:t>
            </w:r>
          </w:p>
        </w:tc>
        <w:tc>
          <w:tcPr>
            <w:tcW w:w="1343" w:type="dxa"/>
          </w:tcPr>
          <w:p w14:paraId="1C2EB049" w14:textId="77777777" w:rsidR="00B3265A" w:rsidRPr="00921C6E" w:rsidRDefault="00B3265A" w:rsidP="00AB1909">
            <w:pPr>
              <w:rPr>
                <w:noProof w:val="0"/>
                <w:sz w:val="18"/>
                <w:szCs w:val="18"/>
                <w:lang w:eastAsia="ro-RO"/>
              </w:rPr>
            </w:pPr>
          </w:p>
        </w:tc>
      </w:tr>
      <w:tr w:rsidR="00F3494C" w:rsidRPr="00921C6E" w14:paraId="1D9FE4DE" w14:textId="77777777" w:rsidTr="000653DB">
        <w:trPr>
          <w:trHeight w:val="4032"/>
          <w:jc w:val="center"/>
        </w:trPr>
        <w:tc>
          <w:tcPr>
            <w:tcW w:w="329" w:type="dxa"/>
            <w:vMerge/>
            <w:vAlign w:val="center"/>
          </w:tcPr>
          <w:p w14:paraId="5F8D588C" w14:textId="77777777" w:rsidR="00F3494C" w:rsidRPr="00921C6E" w:rsidRDefault="00F3494C" w:rsidP="00AB1909">
            <w:pPr>
              <w:rPr>
                <w:noProof w:val="0"/>
                <w:sz w:val="18"/>
                <w:szCs w:val="18"/>
                <w:lang w:eastAsia="ro-RO"/>
              </w:rPr>
            </w:pPr>
          </w:p>
        </w:tc>
        <w:tc>
          <w:tcPr>
            <w:tcW w:w="2381" w:type="dxa"/>
          </w:tcPr>
          <w:p w14:paraId="4C8ACFD8" w14:textId="77777777" w:rsidR="00F3494C" w:rsidRPr="00921C6E" w:rsidRDefault="00F3494C" w:rsidP="00AB1909">
            <w:pPr>
              <w:rPr>
                <w:noProof w:val="0"/>
                <w:sz w:val="18"/>
                <w:szCs w:val="18"/>
                <w:lang w:eastAsia="ro-RO"/>
              </w:rPr>
            </w:pPr>
            <w:r w:rsidRPr="00921C6E">
              <w:rPr>
                <w:noProof w:val="0"/>
                <w:sz w:val="18"/>
                <w:szCs w:val="18"/>
                <w:lang w:eastAsia="ro-RO"/>
              </w:rPr>
              <w:t xml:space="preserve">2.2 Articole* în reviste </w:t>
            </w:r>
            <w:proofErr w:type="spellStart"/>
            <w:r w:rsidRPr="00921C6E">
              <w:rPr>
                <w:noProof w:val="0"/>
                <w:sz w:val="18"/>
                <w:szCs w:val="18"/>
                <w:lang w:eastAsia="ro-RO"/>
              </w:rPr>
              <w:t>şi</w:t>
            </w:r>
            <w:proofErr w:type="spellEnd"/>
            <w:r w:rsidRPr="00921C6E">
              <w:rPr>
                <w:noProof w:val="0"/>
                <w:sz w:val="18"/>
                <w:szCs w:val="18"/>
                <w:lang w:eastAsia="ro-RO"/>
              </w:rPr>
              <w:t xml:space="preserve"> volumele unor manifestări </w:t>
            </w:r>
            <w:proofErr w:type="spellStart"/>
            <w:r w:rsidRPr="00921C6E">
              <w:rPr>
                <w:noProof w:val="0"/>
                <w:sz w:val="18"/>
                <w:szCs w:val="18"/>
                <w:lang w:eastAsia="ro-RO"/>
              </w:rPr>
              <w:t>ştiinţifice</w:t>
            </w:r>
            <w:proofErr w:type="spellEnd"/>
            <w:r w:rsidRPr="00921C6E">
              <w:rPr>
                <w:noProof w:val="0"/>
                <w:sz w:val="18"/>
                <w:szCs w:val="18"/>
                <w:lang w:eastAsia="ro-RO"/>
              </w:rPr>
              <w:t xml:space="preserve"> indexate în baze de date </w:t>
            </w:r>
            <w:proofErr w:type="spellStart"/>
            <w:r w:rsidRPr="00921C6E">
              <w:rPr>
                <w:noProof w:val="0"/>
                <w:sz w:val="18"/>
                <w:szCs w:val="18"/>
                <w:lang w:eastAsia="ro-RO"/>
              </w:rPr>
              <w:t>internaţionale</w:t>
            </w:r>
            <w:proofErr w:type="spellEnd"/>
            <w:r w:rsidRPr="00921C6E">
              <w:rPr>
                <w:noProof w:val="0"/>
                <w:sz w:val="18"/>
                <w:szCs w:val="18"/>
                <w:lang w:eastAsia="ro-RO"/>
              </w:rPr>
              <w:t xml:space="preserve"> (BDI)**</w:t>
            </w:r>
            <w:r w:rsidRPr="00921C6E">
              <w:rPr>
                <w:noProof w:val="0"/>
                <w:sz w:val="18"/>
                <w:szCs w:val="18"/>
                <w:lang w:eastAsia="ro-RO"/>
              </w:rPr>
              <w:br/>
              <w:t>*Articolele indexate în ISI WOS care nu sunt luate în considerare la criteriul A2.1 pot fi echivalate cu articole BDI în forma 1 lucrare</w:t>
            </w:r>
            <w:r w:rsidRPr="00921C6E">
              <w:rPr>
                <w:noProof w:val="0"/>
                <w:sz w:val="18"/>
                <w:szCs w:val="18"/>
                <w:lang w:eastAsia="ro-RO"/>
              </w:rPr>
              <w:br/>
              <w:t xml:space="preserve">indexată în ISI Web of </w:t>
            </w:r>
            <w:proofErr w:type="spellStart"/>
            <w:r w:rsidRPr="00921C6E">
              <w:rPr>
                <w:noProof w:val="0"/>
                <w:sz w:val="18"/>
                <w:szCs w:val="18"/>
                <w:lang w:eastAsia="ro-RO"/>
              </w:rPr>
              <w:t>Science</w:t>
            </w:r>
            <w:proofErr w:type="spellEnd"/>
            <w:r w:rsidRPr="00921C6E">
              <w:rPr>
                <w:noProof w:val="0"/>
                <w:sz w:val="18"/>
                <w:szCs w:val="18"/>
                <w:lang w:eastAsia="ro-RO"/>
              </w:rPr>
              <w:t xml:space="preserve"> este echivalentă cu o lucrare indexată în baze de date </w:t>
            </w:r>
            <w:proofErr w:type="spellStart"/>
            <w:r w:rsidRPr="00921C6E">
              <w:rPr>
                <w:noProof w:val="0"/>
                <w:sz w:val="18"/>
                <w:szCs w:val="18"/>
                <w:lang w:eastAsia="ro-RO"/>
              </w:rPr>
              <w:t>internaţionale</w:t>
            </w:r>
            <w:proofErr w:type="spellEnd"/>
            <w:r w:rsidRPr="00921C6E">
              <w:rPr>
                <w:noProof w:val="0"/>
                <w:sz w:val="18"/>
                <w:szCs w:val="18"/>
                <w:lang w:eastAsia="ro-RO"/>
              </w:rPr>
              <w:t>.</w:t>
            </w:r>
            <w:r w:rsidRPr="00921C6E">
              <w:rPr>
                <w:noProof w:val="0"/>
                <w:sz w:val="18"/>
                <w:szCs w:val="18"/>
                <w:lang w:eastAsia="ro-RO"/>
              </w:rPr>
              <w:br/>
            </w:r>
            <w:r w:rsidRPr="00921C6E">
              <w:rPr>
                <w:noProof w:val="0"/>
                <w:sz w:val="18"/>
                <w:szCs w:val="18"/>
                <w:lang w:eastAsia="ro-RO"/>
              </w:rPr>
              <w:br/>
              <w:t xml:space="preserve">**Bazele de date considerate sunt: </w:t>
            </w:r>
            <w:proofErr w:type="spellStart"/>
            <w:r w:rsidRPr="00921C6E">
              <w:rPr>
                <w:noProof w:val="0"/>
                <w:sz w:val="18"/>
                <w:szCs w:val="18"/>
                <w:lang w:eastAsia="ro-RO"/>
              </w:rPr>
              <w:t>Scopus</w:t>
            </w:r>
            <w:proofErr w:type="spellEnd"/>
            <w:r w:rsidRPr="00921C6E">
              <w:rPr>
                <w:noProof w:val="0"/>
                <w:sz w:val="18"/>
                <w:szCs w:val="18"/>
                <w:lang w:eastAsia="ro-RO"/>
              </w:rPr>
              <w:t xml:space="preserve">, </w:t>
            </w:r>
            <w:proofErr w:type="spellStart"/>
            <w:r w:rsidRPr="00921C6E">
              <w:rPr>
                <w:noProof w:val="0"/>
                <w:sz w:val="18"/>
                <w:szCs w:val="18"/>
                <w:lang w:eastAsia="ro-RO"/>
              </w:rPr>
              <w:t>Wiley</w:t>
            </w:r>
            <w:proofErr w:type="spellEnd"/>
            <w:r w:rsidRPr="00921C6E">
              <w:rPr>
                <w:noProof w:val="0"/>
                <w:sz w:val="18"/>
                <w:szCs w:val="18"/>
                <w:lang w:eastAsia="ro-RO"/>
              </w:rPr>
              <w:t xml:space="preserve">, Springer, </w:t>
            </w:r>
            <w:proofErr w:type="spellStart"/>
            <w:r w:rsidRPr="00921C6E">
              <w:rPr>
                <w:noProof w:val="0"/>
                <w:sz w:val="18"/>
                <w:szCs w:val="18"/>
                <w:lang w:eastAsia="ro-RO"/>
              </w:rPr>
              <w:t>Science</w:t>
            </w:r>
            <w:proofErr w:type="spellEnd"/>
            <w:r w:rsidRPr="00921C6E">
              <w:rPr>
                <w:noProof w:val="0"/>
                <w:sz w:val="18"/>
                <w:szCs w:val="18"/>
                <w:lang w:eastAsia="ro-RO"/>
              </w:rPr>
              <w:t xml:space="preserve"> Direct, IEEE, Engineering Village, </w:t>
            </w:r>
            <w:proofErr w:type="spellStart"/>
            <w:r w:rsidRPr="00921C6E">
              <w:rPr>
                <w:noProof w:val="0"/>
                <w:sz w:val="18"/>
                <w:szCs w:val="18"/>
                <w:lang w:eastAsia="ro-RO"/>
              </w:rPr>
              <w:t>Proquest</w:t>
            </w:r>
            <w:proofErr w:type="spellEnd"/>
            <w:r w:rsidRPr="00921C6E">
              <w:rPr>
                <w:noProof w:val="0"/>
                <w:sz w:val="18"/>
                <w:szCs w:val="18"/>
                <w:lang w:eastAsia="ro-RO"/>
              </w:rPr>
              <w:t xml:space="preserve">, EBSCO. </w:t>
            </w:r>
          </w:p>
        </w:tc>
        <w:tc>
          <w:tcPr>
            <w:tcW w:w="1990" w:type="dxa"/>
            <w:vAlign w:val="center"/>
          </w:tcPr>
          <w:p w14:paraId="04547B45" w14:textId="77777777" w:rsidR="00F3494C" w:rsidRPr="00921C6E" w:rsidRDefault="00F3494C" w:rsidP="0049236C">
            <w:pPr>
              <w:jc w:val="center"/>
              <w:rPr>
                <w:b/>
                <w:noProof w:val="0"/>
                <w:sz w:val="20"/>
                <w:szCs w:val="20"/>
                <w:lang w:eastAsia="ro-RO"/>
              </w:rPr>
            </w:pPr>
            <w:r w:rsidRPr="00921C6E">
              <w:rPr>
                <w:b/>
                <w:noProof w:val="0"/>
                <w:sz w:val="20"/>
                <w:szCs w:val="20"/>
                <w:lang w:eastAsia="ro-RO"/>
              </w:rPr>
              <w:t xml:space="preserve">Minimum 12 </w:t>
            </w:r>
          </w:p>
        </w:tc>
        <w:tc>
          <w:tcPr>
            <w:tcW w:w="1605" w:type="dxa"/>
          </w:tcPr>
          <w:p w14:paraId="3809CBD3" w14:textId="77777777" w:rsidR="00F3494C" w:rsidRPr="00921C6E" w:rsidRDefault="00F3494C" w:rsidP="00AB1909">
            <w:pPr>
              <w:rPr>
                <w:noProof w:val="0"/>
                <w:sz w:val="18"/>
                <w:szCs w:val="18"/>
                <w:lang w:eastAsia="ro-RO"/>
              </w:rPr>
            </w:pPr>
          </w:p>
        </w:tc>
        <w:tc>
          <w:tcPr>
            <w:tcW w:w="1418" w:type="dxa"/>
          </w:tcPr>
          <w:p w14:paraId="6ADD3B9C" w14:textId="77777777" w:rsidR="00F3494C" w:rsidRPr="00921C6E" w:rsidRDefault="00F3494C" w:rsidP="00AB1909">
            <w:pPr>
              <w:jc w:val="center"/>
              <w:rPr>
                <w:noProof w:val="0"/>
                <w:sz w:val="18"/>
                <w:szCs w:val="18"/>
                <w:lang w:eastAsia="ro-RO"/>
              </w:rPr>
            </w:pPr>
            <w:r w:rsidRPr="00921C6E">
              <w:rPr>
                <w:noProof w:val="0"/>
                <w:sz w:val="18"/>
                <w:szCs w:val="18"/>
                <w:lang w:eastAsia="ro-RO"/>
              </w:rPr>
              <w:t>20/nr. de autori</w:t>
            </w:r>
          </w:p>
        </w:tc>
        <w:tc>
          <w:tcPr>
            <w:tcW w:w="1343" w:type="dxa"/>
          </w:tcPr>
          <w:p w14:paraId="4444C755" w14:textId="77777777" w:rsidR="00F3494C" w:rsidRPr="00921C6E" w:rsidRDefault="00F3494C" w:rsidP="00AB1909">
            <w:pPr>
              <w:rPr>
                <w:noProof w:val="0"/>
                <w:sz w:val="18"/>
                <w:szCs w:val="18"/>
                <w:lang w:eastAsia="ro-RO"/>
              </w:rPr>
            </w:pPr>
          </w:p>
        </w:tc>
      </w:tr>
      <w:tr w:rsidR="00FB33F5" w:rsidRPr="00921C6E" w14:paraId="4347D845" w14:textId="77777777" w:rsidTr="008E2073">
        <w:trPr>
          <w:trHeight w:val="543"/>
          <w:jc w:val="center"/>
        </w:trPr>
        <w:tc>
          <w:tcPr>
            <w:tcW w:w="329" w:type="dxa"/>
            <w:vMerge/>
            <w:vAlign w:val="center"/>
          </w:tcPr>
          <w:p w14:paraId="1A1BDC16" w14:textId="77777777" w:rsidR="00FB33F5" w:rsidRPr="00921C6E" w:rsidRDefault="00FB33F5" w:rsidP="00AB1909">
            <w:pPr>
              <w:rPr>
                <w:noProof w:val="0"/>
                <w:sz w:val="18"/>
                <w:szCs w:val="18"/>
                <w:lang w:eastAsia="ro-RO"/>
              </w:rPr>
            </w:pPr>
          </w:p>
        </w:tc>
        <w:tc>
          <w:tcPr>
            <w:tcW w:w="2381" w:type="dxa"/>
            <w:vMerge w:val="restart"/>
            <w:vAlign w:val="center"/>
          </w:tcPr>
          <w:p w14:paraId="39D6FDC0" w14:textId="77777777" w:rsidR="00FB33F5" w:rsidRPr="00921C6E" w:rsidRDefault="00FB33F5" w:rsidP="00F3494C">
            <w:pPr>
              <w:rPr>
                <w:noProof w:val="0"/>
                <w:sz w:val="18"/>
                <w:szCs w:val="18"/>
                <w:lang w:eastAsia="ro-RO"/>
              </w:rPr>
            </w:pPr>
            <w:r w:rsidRPr="00921C6E">
              <w:rPr>
                <w:noProof w:val="0"/>
                <w:sz w:val="18"/>
                <w:szCs w:val="18"/>
                <w:lang w:eastAsia="ro-RO"/>
              </w:rPr>
              <w:t xml:space="preserve">2.3 Brevete de </w:t>
            </w:r>
            <w:proofErr w:type="spellStart"/>
            <w:r w:rsidRPr="00921C6E">
              <w:rPr>
                <w:noProof w:val="0"/>
                <w:sz w:val="18"/>
                <w:szCs w:val="18"/>
                <w:lang w:eastAsia="ro-RO"/>
              </w:rPr>
              <w:t>invenţie</w:t>
            </w:r>
            <w:proofErr w:type="spellEnd"/>
            <w:r w:rsidRPr="00921C6E">
              <w:rPr>
                <w:noProof w:val="0"/>
                <w:sz w:val="18"/>
                <w:szCs w:val="18"/>
                <w:lang w:eastAsia="ro-RO"/>
              </w:rPr>
              <w:t xml:space="preserve"> înregistrate la OSIM sau WIPO</w:t>
            </w:r>
          </w:p>
        </w:tc>
        <w:tc>
          <w:tcPr>
            <w:tcW w:w="1990" w:type="dxa"/>
          </w:tcPr>
          <w:p w14:paraId="07D18CB7" w14:textId="77777777" w:rsidR="00FB33F5" w:rsidRPr="00921C6E" w:rsidRDefault="00FB33F5" w:rsidP="00AB1909">
            <w:pPr>
              <w:rPr>
                <w:noProof w:val="0"/>
                <w:sz w:val="18"/>
                <w:szCs w:val="18"/>
                <w:lang w:eastAsia="ro-RO"/>
              </w:rPr>
            </w:pPr>
          </w:p>
        </w:tc>
        <w:tc>
          <w:tcPr>
            <w:tcW w:w="1605" w:type="dxa"/>
          </w:tcPr>
          <w:p w14:paraId="0D0FF36B" w14:textId="77777777" w:rsidR="00FB33F5" w:rsidRPr="00921C6E" w:rsidRDefault="00FB33F5" w:rsidP="00AB1909">
            <w:pPr>
              <w:rPr>
                <w:noProof w:val="0"/>
                <w:sz w:val="18"/>
                <w:szCs w:val="18"/>
                <w:lang w:eastAsia="ro-RO"/>
              </w:rPr>
            </w:pPr>
            <w:r w:rsidRPr="00921C6E">
              <w:rPr>
                <w:noProof w:val="0"/>
                <w:sz w:val="18"/>
                <w:szCs w:val="18"/>
                <w:lang w:eastAsia="ro-RO"/>
              </w:rPr>
              <w:t xml:space="preserve">2.3.1 cotate ISI </w:t>
            </w:r>
          </w:p>
        </w:tc>
        <w:tc>
          <w:tcPr>
            <w:tcW w:w="1418" w:type="dxa"/>
          </w:tcPr>
          <w:p w14:paraId="37FA066B" w14:textId="77777777" w:rsidR="00FB33F5" w:rsidRPr="00921C6E" w:rsidRDefault="00FB33F5" w:rsidP="00AB1909">
            <w:pPr>
              <w:jc w:val="center"/>
              <w:rPr>
                <w:noProof w:val="0"/>
                <w:sz w:val="18"/>
                <w:szCs w:val="18"/>
                <w:lang w:eastAsia="ro-RO"/>
              </w:rPr>
            </w:pPr>
            <w:r w:rsidRPr="00921C6E">
              <w:rPr>
                <w:noProof w:val="0"/>
                <w:sz w:val="18"/>
                <w:szCs w:val="18"/>
                <w:lang w:eastAsia="ro-RO"/>
              </w:rPr>
              <w:t>50/nr. de autori</w:t>
            </w:r>
          </w:p>
        </w:tc>
        <w:tc>
          <w:tcPr>
            <w:tcW w:w="1343" w:type="dxa"/>
          </w:tcPr>
          <w:p w14:paraId="0DD519B4" w14:textId="77777777" w:rsidR="00FB33F5" w:rsidRPr="00921C6E" w:rsidRDefault="00FB33F5" w:rsidP="00AB1909">
            <w:pPr>
              <w:rPr>
                <w:noProof w:val="0"/>
                <w:sz w:val="18"/>
                <w:szCs w:val="18"/>
                <w:lang w:eastAsia="ro-RO"/>
              </w:rPr>
            </w:pPr>
          </w:p>
        </w:tc>
      </w:tr>
      <w:tr w:rsidR="00FB33F5" w:rsidRPr="00921C6E" w14:paraId="066D66AC" w14:textId="77777777" w:rsidTr="00975771">
        <w:trPr>
          <w:trHeight w:val="765"/>
          <w:jc w:val="center"/>
        </w:trPr>
        <w:tc>
          <w:tcPr>
            <w:tcW w:w="329" w:type="dxa"/>
            <w:vMerge/>
            <w:vAlign w:val="center"/>
          </w:tcPr>
          <w:p w14:paraId="3640ACA7" w14:textId="77777777" w:rsidR="00FB33F5" w:rsidRPr="00921C6E" w:rsidRDefault="00FB33F5" w:rsidP="00AB1909">
            <w:pPr>
              <w:rPr>
                <w:noProof w:val="0"/>
                <w:sz w:val="18"/>
                <w:szCs w:val="18"/>
                <w:lang w:eastAsia="ro-RO"/>
              </w:rPr>
            </w:pPr>
          </w:p>
        </w:tc>
        <w:tc>
          <w:tcPr>
            <w:tcW w:w="2381" w:type="dxa"/>
            <w:vMerge/>
            <w:vAlign w:val="center"/>
          </w:tcPr>
          <w:p w14:paraId="6A2C577C" w14:textId="77777777" w:rsidR="00FB33F5" w:rsidRPr="00921C6E" w:rsidRDefault="00FB33F5" w:rsidP="00AB1909">
            <w:pPr>
              <w:rPr>
                <w:noProof w:val="0"/>
                <w:sz w:val="18"/>
                <w:szCs w:val="18"/>
                <w:lang w:eastAsia="ro-RO"/>
              </w:rPr>
            </w:pPr>
          </w:p>
        </w:tc>
        <w:tc>
          <w:tcPr>
            <w:tcW w:w="1990" w:type="dxa"/>
          </w:tcPr>
          <w:p w14:paraId="42252190" w14:textId="77777777" w:rsidR="00FB33F5" w:rsidRPr="00921C6E" w:rsidRDefault="00FB33F5" w:rsidP="00AB1909">
            <w:pPr>
              <w:rPr>
                <w:noProof w:val="0"/>
                <w:sz w:val="18"/>
                <w:szCs w:val="18"/>
                <w:lang w:eastAsia="ro-RO"/>
              </w:rPr>
            </w:pPr>
          </w:p>
        </w:tc>
        <w:tc>
          <w:tcPr>
            <w:tcW w:w="1605" w:type="dxa"/>
          </w:tcPr>
          <w:p w14:paraId="25857246" w14:textId="77777777" w:rsidR="008E2073" w:rsidRDefault="00FB33F5" w:rsidP="00AB1909">
            <w:pPr>
              <w:rPr>
                <w:noProof w:val="0"/>
                <w:sz w:val="18"/>
                <w:szCs w:val="18"/>
                <w:lang w:eastAsia="ro-RO"/>
              </w:rPr>
            </w:pPr>
            <w:r w:rsidRPr="00921C6E">
              <w:rPr>
                <w:noProof w:val="0"/>
                <w:sz w:val="18"/>
                <w:szCs w:val="18"/>
                <w:lang w:eastAsia="ro-RO"/>
              </w:rPr>
              <w:t xml:space="preserve">2.3.2 </w:t>
            </w:r>
            <w:proofErr w:type="spellStart"/>
            <w:r w:rsidRPr="00921C6E">
              <w:rPr>
                <w:noProof w:val="0"/>
                <w:sz w:val="18"/>
                <w:szCs w:val="18"/>
                <w:lang w:eastAsia="ro-RO"/>
              </w:rPr>
              <w:t>internaţionale</w:t>
            </w:r>
            <w:proofErr w:type="spellEnd"/>
            <w:r w:rsidRPr="00921C6E">
              <w:rPr>
                <w:noProof w:val="0"/>
                <w:sz w:val="18"/>
                <w:szCs w:val="18"/>
                <w:lang w:eastAsia="ro-RO"/>
              </w:rPr>
              <w:t xml:space="preserve">, necotate </w:t>
            </w:r>
            <w:proofErr w:type="spellStart"/>
            <w:r w:rsidRPr="00921C6E">
              <w:rPr>
                <w:noProof w:val="0"/>
                <w:sz w:val="18"/>
                <w:szCs w:val="18"/>
                <w:lang w:eastAsia="ro-RO"/>
              </w:rPr>
              <w:t>ISI</w:t>
            </w:r>
            <w:r w:rsidR="008E2073">
              <w:rPr>
                <w:noProof w:val="0"/>
                <w:sz w:val="18"/>
                <w:szCs w:val="18"/>
                <w:lang w:eastAsia="ro-RO"/>
              </w:rPr>
              <w:t>aha</w:t>
            </w:r>
            <w:proofErr w:type="spellEnd"/>
          </w:p>
          <w:p w14:paraId="0B7D9C8F" w14:textId="77777777" w:rsidR="00FB33F5" w:rsidRPr="00921C6E" w:rsidRDefault="00FB33F5" w:rsidP="00AB1909">
            <w:pPr>
              <w:rPr>
                <w:noProof w:val="0"/>
                <w:sz w:val="18"/>
                <w:szCs w:val="18"/>
                <w:lang w:eastAsia="ro-RO"/>
              </w:rPr>
            </w:pPr>
            <w:r w:rsidRPr="00921C6E">
              <w:rPr>
                <w:noProof w:val="0"/>
                <w:sz w:val="18"/>
                <w:szCs w:val="18"/>
                <w:lang w:eastAsia="ro-RO"/>
              </w:rPr>
              <w:t xml:space="preserve"> </w:t>
            </w:r>
          </w:p>
        </w:tc>
        <w:tc>
          <w:tcPr>
            <w:tcW w:w="1418" w:type="dxa"/>
          </w:tcPr>
          <w:p w14:paraId="6CEBC51B" w14:textId="77777777" w:rsidR="00FB33F5" w:rsidRPr="00921C6E" w:rsidRDefault="00FB33F5" w:rsidP="00AB1909">
            <w:pPr>
              <w:jc w:val="center"/>
              <w:rPr>
                <w:noProof w:val="0"/>
                <w:sz w:val="18"/>
                <w:szCs w:val="18"/>
                <w:lang w:eastAsia="ro-RO"/>
              </w:rPr>
            </w:pPr>
            <w:r w:rsidRPr="00921C6E">
              <w:rPr>
                <w:noProof w:val="0"/>
                <w:sz w:val="18"/>
                <w:szCs w:val="18"/>
                <w:lang w:eastAsia="ro-RO"/>
              </w:rPr>
              <w:t>35/nr. de autori</w:t>
            </w:r>
          </w:p>
        </w:tc>
        <w:tc>
          <w:tcPr>
            <w:tcW w:w="1343" w:type="dxa"/>
          </w:tcPr>
          <w:p w14:paraId="2BF58EA0" w14:textId="77777777" w:rsidR="00FB33F5" w:rsidRPr="00921C6E" w:rsidRDefault="00FB33F5" w:rsidP="00AB1909">
            <w:pPr>
              <w:rPr>
                <w:noProof w:val="0"/>
                <w:sz w:val="18"/>
                <w:szCs w:val="18"/>
                <w:lang w:eastAsia="ro-RO"/>
              </w:rPr>
            </w:pPr>
          </w:p>
        </w:tc>
      </w:tr>
      <w:tr w:rsidR="00FB33F5" w:rsidRPr="00921C6E" w14:paraId="486B5F20" w14:textId="77777777" w:rsidTr="00975771">
        <w:trPr>
          <w:trHeight w:val="345"/>
          <w:jc w:val="center"/>
        </w:trPr>
        <w:tc>
          <w:tcPr>
            <w:tcW w:w="329" w:type="dxa"/>
            <w:vMerge/>
            <w:vAlign w:val="center"/>
          </w:tcPr>
          <w:p w14:paraId="2E088018" w14:textId="77777777" w:rsidR="00FB33F5" w:rsidRPr="00921C6E" w:rsidRDefault="00FB33F5" w:rsidP="00AB1909">
            <w:pPr>
              <w:rPr>
                <w:noProof w:val="0"/>
                <w:sz w:val="18"/>
                <w:szCs w:val="18"/>
                <w:lang w:eastAsia="ro-RO"/>
              </w:rPr>
            </w:pPr>
          </w:p>
        </w:tc>
        <w:tc>
          <w:tcPr>
            <w:tcW w:w="2381" w:type="dxa"/>
            <w:vMerge/>
            <w:vAlign w:val="center"/>
          </w:tcPr>
          <w:p w14:paraId="1726E79F" w14:textId="77777777" w:rsidR="00FB33F5" w:rsidRPr="00921C6E" w:rsidRDefault="00FB33F5" w:rsidP="00AB1909">
            <w:pPr>
              <w:rPr>
                <w:noProof w:val="0"/>
                <w:sz w:val="18"/>
                <w:szCs w:val="18"/>
                <w:lang w:eastAsia="ro-RO"/>
              </w:rPr>
            </w:pPr>
          </w:p>
        </w:tc>
        <w:tc>
          <w:tcPr>
            <w:tcW w:w="1990" w:type="dxa"/>
          </w:tcPr>
          <w:p w14:paraId="4A907C81" w14:textId="77777777" w:rsidR="00FB33F5" w:rsidRPr="00921C6E" w:rsidRDefault="00FB33F5" w:rsidP="00AB1909">
            <w:pPr>
              <w:rPr>
                <w:noProof w:val="0"/>
                <w:sz w:val="18"/>
                <w:szCs w:val="18"/>
                <w:lang w:eastAsia="ro-RO"/>
              </w:rPr>
            </w:pPr>
          </w:p>
        </w:tc>
        <w:tc>
          <w:tcPr>
            <w:tcW w:w="1605" w:type="dxa"/>
          </w:tcPr>
          <w:p w14:paraId="24052E1E" w14:textId="77777777" w:rsidR="00FB33F5" w:rsidRPr="00921C6E" w:rsidRDefault="00FB33F5" w:rsidP="00AB1909">
            <w:pPr>
              <w:rPr>
                <w:noProof w:val="0"/>
                <w:sz w:val="18"/>
                <w:szCs w:val="18"/>
                <w:lang w:eastAsia="ro-RO"/>
              </w:rPr>
            </w:pPr>
            <w:r w:rsidRPr="00921C6E">
              <w:rPr>
                <w:noProof w:val="0"/>
                <w:sz w:val="18"/>
                <w:szCs w:val="18"/>
                <w:lang w:eastAsia="ro-RO"/>
              </w:rPr>
              <w:t xml:space="preserve">2.3.3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
        </w:tc>
        <w:tc>
          <w:tcPr>
            <w:tcW w:w="1418" w:type="dxa"/>
          </w:tcPr>
          <w:p w14:paraId="75C6F2C9" w14:textId="77777777" w:rsidR="00FB33F5" w:rsidRPr="00921C6E" w:rsidRDefault="00FB33F5" w:rsidP="00AB1909">
            <w:pPr>
              <w:jc w:val="center"/>
              <w:rPr>
                <w:noProof w:val="0"/>
                <w:sz w:val="18"/>
                <w:szCs w:val="18"/>
                <w:lang w:eastAsia="ro-RO"/>
              </w:rPr>
            </w:pPr>
            <w:r w:rsidRPr="00921C6E">
              <w:rPr>
                <w:noProof w:val="0"/>
                <w:sz w:val="18"/>
                <w:szCs w:val="18"/>
                <w:lang w:eastAsia="ro-RO"/>
              </w:rPr>
              <w:t>25/nr. de autori</w:t>
            </w:r>
          </w:p>
        </w:tc>
        <w:tc>
          <w:tcPr>
            <w:tcW w:w="1343" w:type="dxa"/>
          </w:tcPr>
          <w:p w14:paraId="6C5D0A91" w14:textId="77777777" w:rsidR="00FB33F5" w:rsidRPr="00921C6E" w:rsidRDefault="00FB33F5" w:rsidP="00AB1909">
            <w:pPr>
              <w:rPr>
                <w:noProof w:val="0"/>
                <w:sz w:val="18"/>
                <w:szCs w:val="18"/>
                <w:lang w:eastAsia="ro-RO"/>
              </w:rPr>
            </w:pPr>
          </w:p>
        </w:tc>
      </w:tr>
      <w:tr w:rsidR="00FB33F5" w:rsidRPr="00921C6E" w14:paraId="2CD33EB6" w14:textId="77777777" w:rsidTr="00975771">
        <w:trPr>
          <w:trHeight w:val="786"/>
          <w:jc w:val="center"/>
        </w:trPr>
        <w:tc>
          <w:tcPr>
            <w:tcW w:w="329" w:type="dxa"/>
            <w:vMerge/>
            <w:vAlign w:val="center"/>
          </w:tcPr>
          <w:p w14:paraId="5A2D319B" w14:textId="77777777" w:rsidR="00FB33F5" w:rsidRPr="00921C6E" w:rsidRDefault="00FB33F5" w:rsidP="00AB1909">
            <w:pPr>
              <w:rPr>
                <w:noProof w:val="0"/>
                <w:sz w:val="18"/>
                <w:szCs w:val="18"/>
                <w:lang w:eastAsia="ro-RO"/>
              </w:rPr>
            </w:pPr>
          </w:p>
        </w:tc>
        <w:tc>
          <w:tcPr>
            <w:tcW w:w="2381" w:type="dxa"/>
            <w:vMerge w:val="restart"/>
          </w:tcPr>
          <w:p w14:paraId="12D4DF21" w14:textId="77777777" w:rsidR="00FB33F5" w:rsidRPr="00921C6E" w:rsidRDefault="00FB33F5" w:rsidP="00AB1909">
            <w:pPr>
              <w:rPr>
                <w:noProof w:val="0"/>
                <w:sz w:val="18"/>
                <w:szCs w:val="18"/>
                <w:lang w:eastAsia="ro-RO"/>
              </w:rPr>
            </w:pPr>
            <w:r w:rsidRPr="00921C6E">
              <w:rPr>
                <w:noProof w:val="0"/>
                <w:sz w:val="18"/>
                <w:szCs w:val="18"/>
                <w:lang w:eastAsia="ro-RO"/>
              </w:rPr>
              <w:t xml:space="preserve">2.4 Granturi/Proiecte* </w:t>
            </w:r>
            <w:proofErr w:type="spellStart"/>
            <w:r w:rsidRPr="00921C6E">
              <w:rPr>
                <w:noProof w:val="0"/>
                <w:sz w:val="18"/>
                <w:szCs w:val="18"/>
                <w:lang w:eastAsia="ro-RO"/>
              </w:rPr>
              <w:t>câştigate</w:t>
            </w:r>
            <w:proofErr w:type="spellEnd"/>
            <w:r w:rsidRPr="00921C6E">
              <w:rPr>
                <w:noProof w:val="0"/>
                <w:sz w:val="18"/>
                <w:szCs w:val="18"/>
                <w:lang w:eastAsia="ro-RO"/>
              </w:rPr>
              <w:t xml:space="preserve"> prin </w:t>
            </w:r>
            <w:proofErr w:type="spellStart"/>
            <w:r w:rsidRPr="00921C6E">
              <w:rPr>
                <w:noProof w:val="0"/>
                <w:sz w:val="18"/>
                <w:szCs w:val="18"/>
                <w:lang w:eastAsia="ro-RO"/>
              </w:rPr>
              <w:t>competiţiile</w:t>
            </w:r>
            <w:proofErr w:type="spellEnd"/>
            <w:r w:rsidRPr="00921C6E">
              <w:rPr>
                <w:noProof w:val="0"/>
                <w:sz w:val="18"/>
                <w:szCs w:val="18"/>
                <w:lang w:eastAsia="ro-RO"/>
              </w:rPr>
              <w:t xml:space="preserve"> ce </w:t>
            </w:r>
            <w:proofErr w:type="spellStart"/>
            <w:r w:rsidRPr="00921C6E">
              <w:rPr>
                <w:noProof w:val="0"/>
                <w:sz w:val="18"/>
                <w:szCs w:val="18"/>
                <w:lang w:eastAsia="ro-RO"/>
              </w:rPr>
              <w:t>finanţează</w:t>
            </w:r>
            <w:proofErr w:type="spellEnd"/>
            <w:r w:rsidRPr="00921C6E">
              <w:rPr>
                <w:noProof w:val="0"/>
                <w:sz w:val="18"/>
                <w:szCs w:val="18"/>
                <w:lang w:eastAsia="ro-RO"/>
              </w:rPr>
              <w:t xml:space="preserve"> </w:t>
            </w:r>
            <w:proofErr w:type="spellStart"/>
            <w:r w:rsidRPr="00921C6E">
              <w:rPr>
                <w:noProof w:val="0"/>
                <w:sz w:val="18"/>
                <w:szCs w:val="18"/>
                <w:lang w:eastAsia="ro-RO"/>
              </w:rPr>
              <w:t>activităţi</w:t>
            </w:r>
            <w:proofErr w:type="spellEnd"/>
            <w:r w:rsidRPr="00921C6E">
              <w:rPr>
                <w:noProof w:val="0"/>
                <w:sz w:val="18"/>
                <w:szCs w:val="18"/>
                <w:lang w:eastAsia="ro-RO"/>
              </w:rPr>
              <w:t xml:space="preserve"> de cercetare.</w:t>
            </w:r>
            <w:r w:rsidRPr="00921C6E">
              <w:rPr>
                <w:noProof w:val="0"/>
                <w:sz w:val="18"/>
                <w:szCs w:val="18"/>
                <w:lang w:eastAsia="ro-RO"/>
              </w:rPr>
              <w:br/>
              <w:t xml:space="preserve">* Prin grant/proiect de cercetare </w:t>
            </w:r>
            <w:proofErr w:type="spellStart"/>
            <w:r w:rsidRPr="00921C6E">
              <w:rPr>
                <w:noProof w:val="0"/>
                <w:sz w:val="18"/>
                <w:szCs w:val="18"/>
                <w:lang w:eastAsia="ro-RO"/>
              </w:rPr>
              <w:lastRenderedPageBreak/>
              <w:t>câştigat</w:t>
            </w:r>
            <w:proofErr w:type="spellEnd"/>
            <w:r w:rsidRPr="00921C6E">
              <w:rPr>
                <w:noProof w:val="0"/>
                <w:sz w:val="18"/>
                <w:szCs w:val="18"/>
                <w:lang w:eastAsia="ro-RO"/>
              </w:rPr>
              <w:t xml:space="preserve"> prin </w:t>
            </w:r>
            <w:proofErr w:type="spellStart"/>
            <w:r w:rsidRPr="00921C6E">
              <w:rPr>
                <w:noProof w:val="0"/>
                <w:sz w:val="18"/>
                <w:szCs w:val="18"/>
                <w:lang w:eastAsia="ro-RO"/>
              </w:rPr>
              <w:t>competiţie</w:t>
            </w:r>
            <w:proofErr w:type="spellEnd"/>
            <w:r w:rsidRPr="00921C6E">
              <w:rPr>
                <w:noProof w:val="0"/>
                <w:sz w:val="18"/>
                <w:szCs w:val="18"/>
                <w:lang w:eastAsia="ro-RO"/>
              </w:rPr>
              <w:t xml:space="preserve"> se </w:t>
            </w:r>
            <w:proofErr w:type="spellStart"/>
            <w:r w:rsidRPr="00921C6E">
              <w:rPr>
                <w:noProof w:val="0"/>
                <w:sz w:val="18"/>
                <w:szCs w:val="18"/>
                <w:lang w:eastAsia="ro-RO"/>
              </w:rPr>
              <w:t>înţelege</w:t>
            </w:r>
            <w:proofErr w:type="spellEnd"/>
            <w:r w:rsidRPr="00921C6E">
              <w:rPr>
                <w:noProof w:val="0"/>
                <w:sz w:val="18"/>
                <w:szCs w:val="18"/>
                <w:lang w:eastAsia="ro-RO"/>
              </w:rPr>
              <w:t xml:space="preserve"> că trebuie să fie atrase simultan fonduri pentru: cheltuieli de personal, cheltuieli de capital, cheltuieli cu logistică (obiecte de mică valoare </w:t>
            </w:r>
            <w:proofErr w:type="spellStart"/>
            <w:r w:rsidRPr="00921C6E">
              <w:rPr>
                <w:noProof w:val="0"/>
                <w:sz w:val="18"/>
                <w:szCs w:val="18"/>
                <w:lang w:eastAsia="ro-RO"/>
              </w:rPr>
              <w:t>şi</w:t>
            </w:r>
            <w:proofErr w:type="spellEnd"/>
            <w:r w:rsidRPr="00921C6E">
              <w:rPr>
                <w:noProof w:val="0"/>
                <w:sz w:val="18"/>
                <w:szCs w:val="18"/>
                <w:lang w:eastAsia="ro-RO"/>
              </w:rPr>
              <w:t xml:space="preserve"> consumabile), deplasări </w:t>
            </w:r>
            <w:proofErr w:type="spellStart"/>
            <w:r w:rsidRPr="00921C6E">
              <w:rPr>
                <w:noProof w:val="0"/>
                <w:sz w:val="18"/>
                <w:szCs w:val="18"/>
                <w:lang w:eastAsia="ro-RO"/>
              </w:rPr>
              <w:t>şi</w:t>
            </w:r>
            <w:proofErr w:type="spellEnd"/>
            <w:r w:rsidRPr="00921C6E">
              <w:rPr>
                <w:noProof w:val="0"/>
                <w:sz w:val="18"/>
                <w:szCs w:val="18"/>
                <w:lang w:eastAsia="ro-RO"/>
              </w:rPr>
              <w:t xml:space="preserve"> regia </w:t>
            </w:r>
            <w:proofErr w:type="spellStart"/>
            <w:r w:rsidRPr="00921C6E">
              <w:rPr>
                <w:noProof w:val="0"/>
                <w:sz w:val="18"/>
                <w:szCs w:val="18"/>
                <w:lang w:eastAsia="ro-RO"/>
              </w:rPr>
              <w:t>universităţii</w:t>
            </w:r>
            <w:proofErr w:type="spellEnd"/>
            <w:r w:rsidRPr="00921C6E">
              <w:rPr>
                <w:noProof w:val="0"/>
                <w:sz w:val="18"/>
                <w:szCs w:val="18"/>
                <w:lang w:eastAsia="ro-RO"/>
              </w:rPr>
              <w:t xml:space="preserve">. </w:t>
            </w:r>
          </w:p>
        </w:tc>
        <w:tc>
          <w:tcPr>
            <w:tcW w:w="1990" w:type="dxa"/>
            <w:vMerge w:val="restart"/>
          </w:tcPr>
          <w:p w14:paraId="0B80A3F9" w14:textId="77777777" w:rsidR="00FB33F5" w:rsidRPr="00921C6E" w:rsidRDefault="00FB33F5" w:rsidP="00F3494C">
            <w:pPr>
              <w:rPr>
                <w:noProof w:val="0"/>
                <w:sz w:val="18"/>
                <w:szCs w:val="18"/>
                <w:lang w:eastAsia="ro-RO"/>
              </w:rPr>
            </w:pPr>
            <w:r w:rsidRPr="00921C6E">
              <w:rPr>
                <w:noProof w:val="0"/>
                <w:sz w:val="18"/>
                <w:szCs w:val="18"/>
                <w:lang w:eastAsia="ro-RO"/>
              </w:rPr>
              <w:lastRenderedPageBreak/>
              <w:t xml:space="preserve">2.4.1 Director (pentru </w:t>
            </w:r>
            <w:proofErr w:type="spellStart"/>
            <w:r w:rsidRPr="00921C6E">
              <w:rPr>
                <w:noProof w:val="0"/>
                <w:sz w:val="18"/>
                <w:szCs w:val="18"/>
                <w:lang w:eastAsia="ro-RO"/>
              </w:rPr>
              <w:t>instituţia</w:t>
            </w:r>
            <w:proofErr w:type="spellEnd"/>
            <w:r w:rsidRPr="00921C6E">
              <w:rPr>
                <w:noProof w:val="0"/>
                <w:sz w:val="18"/>
                <w:szCs w:val="18"/>
                <w:lang w:eastAsia="ro-RO"/>
              </w:rPr>
              <w:t xml:space="preserve"> coordonatoare)/responsabil (pentru </w:t>
            </w:r>
            <w:proofErr w:type="spellStart"/>
            <w:r w:rsidRPr="00921C6E">
              <w:rPr>
                <w:noProof w:val="0"/>
                <w:sz w:val="18"/>
                <w:szCs w:val="18"/>
                <w:lang w:eastAsia="ro-RO"/>
              </w:rPr>
              <w:t>instituţia</w:t>
            </w:r>
            <w:proofErr w:type="spellEnd"/>
            <w:r w:rsidRPr="00921C6E">
              <w:rPr>
                <w:noProof w:val="0"/>
                <w:sz w:val="18"/>
                <w:szCs w:val="18"/>
                <w:lang w:eastAsia="ro-RO"/>
              </w:rPr>
              <w:t xml:space="preserve"> </w:t>
            </w:r>
            <w:r w:rsidRPr="00921C6E">
              <w:rPr>
                <w:noProof w:val="0"/>
                <w:sz w:val="18"/>
                <w:szCs w:val="18"/>
                <w:lang w:eastAsia="ro-RO"/>
              </w:rPr>
              <w:lastRenderedPageBreak/>
              <w:t xml:space="preserve">parteneră) - </w:t>
            </w:r>
            <w:r w:rsidRPr="00921C6E">
              <w:rPr>
                <w:b/>
                <w:noProof w:val="0"/>
                <w:sz w:val="20"/>
                <w:szCs w:val="20"/>
                <w:lang w:eastAsia="ro-RO"/>
              </w:rPr>
              <w:t>Minim 2</w:t>
            </w:r>
            <w:r w:rsidRPr="00921C6E">
              <w:rPr>
                <w:noProof w:val="0"/>
                <w:sz w:val="18"/>
                <w:szCs w:val="18"/>
                <w:lang w:eastAsia="ro-RO"/>
              </w:rPr>
              <w:t xml:space="preserve"> </w:t>
            </w:r>
          </w:p>
        </w:tc>
        <w:tc>
          <w:tcPr>
            <w:tcW w:w="1605" w:type="dxa"/>
          </w:tcPr>
          <w:p w14:paraId="611F36A9" w14:textId="77777777" w:rsidR="00FB33F5" w:rsidRPr="00921C6E" w:rsidRDefault="00FB33F5" w:rsidP="00AB1909">
            <w:pPr>
              <w:rPr>
                <w:noProof w:val="0"/>
                <w:sz w:val="18"/>
                <w:szCs w:val="18"/>
                <w:lang w:eastAsia="ro-RO"/>
              </w:rPr>
            </w:pPr>
            <w:r w:rsidRPr="00921C6E">
              <w:rPr>
                <w:noProof w:val="0"/>
                <w:sz w:val="18"/>
                <w:szCs w:val="18"/>
                <w:lang w:eastAsia="ro-RO"/>
              </w:rPr>
              <w:lastRenderedPageBreak/>
              <w:t xml:space="preserve">2.4.1.1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418" w:type="dxa"/>
          </w:tcPr>
          <w:p w14:paraId="0580DBDF" w14:textId="77777777" w:rsidR="00FB33F5" w:rsidRPr="00921C6E" w:rsidRDefault="00FB33F5" w:rsidP="00AB1909">
            <w:pPr>
              <w:jc w:val="center"/>
              <w:rPr>
                <w:noProof w:val="0"/>
                <w:sz w:val="18"/>
                <w:szCs w:val="18"/>
                <w:lang w:eastAsia="ro-RO"/>
              </w:rPr>
            </w:pPr>
            <w:r w:rsidRPr="00921C6E">
              <w:rPr>
                <w:noProof w:val="0"/>
                <w:sz w:val="18"/>
                <w:szCs w:val="18"/>
                <w:lang w:eastAsia="ro-RO"/>
              </w:rPr>
              <w:t xml:space="preserve">20*număr ani de </w:t>
            </w:r>
            <w:proofErr w:type="spellStart"/>
            <w:r w:rsidRPr="00921C6E">
              <w:rPr>
                <w:noProof w:val="0"/>
                <w:sz w:val="18"/>
                <w:szCs w:val="18"/>
                <w:lang w:eastAsia="ro-RO"/>
              </w:rPr>
              <w:t>desfăşurare</w:t>
            </w:r>
            <w:proofErr w:type="spellEnd"/>
            <w:r w:rsidRPr="00921C6E">
              <w:rPr>
                <w:noProof w:val="0"/>
                <w:sz w:val="18"/>
                <w:szCs w:val="18"/>
                <w:lang w:eastAsia="ro-RO"/>
              </w:rPr>
              <w:t xml:space="preserve"> (</w:t>
            </w:r>
            <w:proofErr w:type="spellStart"/>
            <w:r w:rsidRPr="00921C6E">
              <w:rPr>
                <w:noProof w:val="0"/>
                <w:sz w:val="18"/>
                <w:szCs w:val="18"/>
                <w:lang w:eastAsia="ro-RO"/>
              </w:rPr>
              <w:t>dovediţi</w:t>
            </w:r>
            <w:proofErr w:type="spellEnd"/>
            <w:r w:rsidRPr="00921C6E">
              <w:rPr>
                <w:noProof w:val="0"/>
                <w:sz w:val="18"/>
                <w:szCs w:val="18"/>
                <w:lang w:eastAsia="ro-RO"/>
              </w:rPr>
              <w:t xml:space="preserve"> prin contract)</w:t>
            </w:r>
          </w:p>
        </w:tc>
        <w:tc>
          <w:tcPr>
            <w:tcW w:w="1343" w:type="dxa"/>
          </w:tcPr>
          <w:p w14:paraId="3B7FB1C2" w14:textId="77777777" w:rsidR="00FB33F5" w:rsidRPr="00921C6E" w:rsidRDefault="00FB33F5" w:rsidP="00AB1909">
            <w:pPr>
              <w:rPr>
                <w:noProof w:val="0"/>
                <w:sz w:val="18"/>
                <w:szCs w:val="18"/>
                <w:lang w:eastAsia="ro-RO"/>
              </w:rPr>
            </w:pPr>
          </w:p>
        </w:tc>
      </w:tr>
      <w:tr w:rsidR="00FB33F5" w:rsidRPr="00921C6E" w14:paraId="73E24241" w14:textId="77777777" w:rsidTr="00975771">
        <w:trPr>
          <w:trHeight w:val="812"/>
          <w:jc w:val="center"/>
        </w:trPr>
        <w:tc>
          <w:tcPr>
            <w:tcW w:w="329" w:type="dxa"/>
            <w:vMerge/>
            <w:vAlign w:val="center"/>
          </w:tcPr>
          <w:p w14:paraId="3F19A0C9" w14:textId="77777777" w:rsidR="00FB33F5" w:rsidRPr="00921C6E" w:rsidRDefault="00FB33F5" w:rsidP="00AB1909">
            <w:pPr>
              <w:rPr>
                <w:noProof w:val="0"/>
                <w:sz w:val="18"/>
                <w:szCs w:val="18"/>
                <w:lang w:eastAsia="ro-RO"/>
              </w:rPr>
            </w:pPr>
          </w:p>
        </w:tc>
        <w:tc>
          <w:tcPr>
            <w:tcW w:w="2381" w:type="dxa"/>
            <w:vMerge/>
            <w:vAlign w:val="center"/>
          </w:tcPr>
          <w:p w14:paraId="553A2299" w14:textId="77777777" w:rsidR="00FB33F5" w:rsidRPr="00921C6E" w:rsidRDefault="00FB33F5" w:rsidP="00AB1909">
            <w:pPr>
              <w:rPr>
                <w:noProof w:val="0"/>
                <w:sz w:val="18"/>
                <w:szCs w:val="18"/>
                <w:lang w:eastAsia="ro-RO"/>
              </w:rPr>
            </w:pPr>
          </w:p>
        </w:tc>
        <w:tc>
          <w:tcPr>
            <w:tcW w:w="1990" w:type="dxa"/>
            <w:vMerge/>
            <w:vAlign w:val="center"/>
          </w:tcPr>
          <w:p w14:paraId="324E30C8" w14:textId="77777777" w:rsidR="00FB33F5" w:rsidRPr="00921C6E" w:rsidRDefault="00FB33F5" w:rsidP="00AB1909">
            <w:pPr>
              <w:rPr>
                <w:noProof w:val="0"/>
                <w:sz w:val="18"/>
                <w:szCs w:val="18"/>
                <w:lang w:eastAsia="ro-RO"/>
              </w:rPr>
            </w:pPr>
          </w:p>
        </w:tc>
        <w:tc>
          <w:tcPr>
            <w:tcW w:w="1605" w:type="dxa"/>
          </w:tcPr>
          <w:p w14:paraId="7CB24364" w14:textId="77777777" w:rsidR="00FB33F5" w:rsidRPr="00921C6E" w:rsidRDefault="00FB33F5" w:rsidP="00AB1909">
            <w:pPr>
              <w:rPr>
                <w:noProof w:val="0"/>
                <w:sz w:val="18"/>
                <w:szCs w:val="18"/>
                <w:lang w:eastAsia="ro-RO"/>
              </w:rPr>
            </w:pPr>
            <w:r w:rsidRPr="00921C6E">
              <w:rPr>
                <w:noProof w:val="0"/>
                <w:sz w:val="18"/>
                <w:szCs w:val="18"/>
                <w:lang w:eastAsia="ro-RO"/>
              </w:rPr>
              <w:t xml:space="preserve">2.4.1.2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
        </w:tc>
        <w:tc>
          <w:tcPr>
            <w:tcW w:w="1418" w:type="dxa"/>
          </w:tcPr>
          <w:p w14:paraId="5DD05241" w14:textId="77777777" w:rsidR="00FB33F5" w:rsidRPr="00921C6E" w:rsidRDefault="00FB33F5" w:rsidP="00AB1909">
            <w:pPr>
              <w:jc w:val="center"/>
              <w:rPr>
                <w:noProof w:val="0"/>
                <w:sz w:val="18"/>
                <w:szCs w:val="18"/>
                <w:lang w:eastAsia="ro-RO"/>
              </w:rPr>
            </w:pPr>
            <w:r w:rsidRPr="00921C6E">
              <w:rPr>
                <w:noProof w:val="0"/>
                <w:sz w:val="18"/>
                <w:szCs w:val="18"/>
                <w:lang w:eastAsia="ro-RO"/>
              </w:rPr>
              <w:t xml:space="preserve">10*număr ani de </w:t>
            </w:r>
            <w:proofErr w:type="spellStart"/>
            <w:r w:rsidRPr="00921C6E">
              <w:rPr>
                <w:noProof w:val="0"/>
                <w:sz w:val="18"/>
                <w:szCs w:val="18"/>
                <w:lang w:eastAsia="ro-RO"/>
              </w:rPr>
              <w:t>desfăşurare</w:t>
            </w:r>
            <w:proofErr w:type="spellEnd"/>
            <w:r w:rsidRPr="00921C6E">
              <w:rPr>
                <w:noProof w:val="0"/>
                <w:sz w:val="18"/>
                <w:szCs w:val="18"/>
                <w:lang w:eastAsia="ro-RO"/>
              </w:rPr>
              <w:t xml:space="preserve"> (</w:t>
            </w:r>
            <w:proofErr w:type="spellStart"/>
            <w:r w:rsidRPr="00921C6E">
              <w:rPr>
                <w:noProof w:val="0"/>
                <w:sz w:val="18"/>
                <w:szCs w:val="18"/>
                <w:lang w:eastAsia="ro-RO"/>
              </w:rPr>
              <w:t>dovediţi</w:t>
            </w:r>
            <w:proofErr w:type="spellEnd"/>
            <w:r w:rsidRPr="00921C6E">
              <w:rPr>
                <w:noProof w:val="0"/>
                <w:sz w:val="18"/>
                <w:szCs w:val="18"/>
                <w:lang w:eastAsia="ro-RO"/>
              </w:rPr>
              <w:t xml:space="preserve"> prin contract)</w:t>
            </w:r>
          </w:p>
        </w:tc>
        <w:tc>
          <w:tcPr>
            <w:tcW w:w="1343" w:type="dxa"/>
          </w:tcPr>
          <w:p w14:paraId="1BF07C6E" w14:textId="77777777" w:rsidR="00FB33F5" w:rsidRPr="00921C6E" w:rsidRDefault="00FB33F5" w:rsidP="00AB1909">
            <w:pPr>
              <w:rPr>
                <w:noProof w:val="0"/>
                <w:sz w:val="18"/>
                <w:szCs w:val="18"/>
                <w:lang w:eastAsia="ro-RO"/>
              </w:rPr>
            </w:pPr>
          </w:p>
        </w:tc>
      </w:tr>
      <w:tr w:rsidR="00FB33F5" w:rsidRPr="00921C6E" w14:paraId="4ACF5880" w14:textId="77777777" w:rsidTr="00975771">
        <w:trPr>
          <w:trHeight w:val="937"/>
          <w:jc w:val="center"/>
        </w:trPr>
        <w:tc>
          <w:tcPr>
            <w:tcW w:w="329" w:type="dxa"/>
            <w:vMerge/>
            <w:vAlign w:val="center"/>
          </w:tcPr>
          <w:p w14:paraId="4A149D97" w14:textId="77777777" w:rsidR="00FB33F5" w:rsidRPr="00921C6E" w:rsidRDefault="00FB33F5" w:rsidP="00AB1909">
            <w:pPr>
              <w:rPr>
                <w:noProof w:val="0"/>
                <w:sz w:val="18"/>
                <w:szCs w:val="18"/>
                <w:lang w:eastAsia="ro-RO"/>
              </w:rPr>
            </w:pPr>
          </w:p>
        </w:tc>
        <w:tc>
          <w:tcPr>
            <w:tcW w:w="2381" w:type="dxa"/>
            <w:vMerge/>
            <w:vAlign w:val="center"/>
          </w:tcPr>
          <w:p w14:paraId="13EE8BF1" w14:textId="77777777" w:rsidR="00FB33F5" w:rsidRPr="00921C6E" w:rsidRDefault="00FB33F5" w:rsidP="00AB1909">
            <w:pPr>
              <w:rPr>
                <w:noProof w:val="0"/>
                <w:sz w:val="18"/>
                <w:szCs w:val="18"/>
                <w:lang w:eastAsia="ro-RO"/>
              </w:rPr>
            </w:pPr>
          </w:p>
        </w:tc>
        <w:tc>
          <w:tcPr>
            <w:tcW w:w="1990" w:type="dxa"/>
            <w:vMerge w:val="restart"/>
          </w:tcPr>
          <w:p w14:paraId="417B471C" w14:textId="77777777" w:rsidR="00FB33F5" w:rsidRPr="00921C6E" w:rsidRDefault="00FB33F5" w:rsidP="00AB1909">
            <w:pPr>
              <w:rPr>
                <w:noProof w:val="0"/>
                <w:sz w:val="18"/>
                <w:szCs w:val="18"/>
                <w:lang w:eastAsia="ro-RO"/>
              </w:rPr>
            </w:pPr>
            <w:r w:rsidRPr="00921C6E">
              <w:rPr>
                <w:noProof w:val="0"/>
                <w:sz w:val="18"/>
                <w:szCs w:val="18"/>
                <w:lang w:eastAsia="ro-RO"/>
              </w:rPr>
              <w:t>2.4.2. Membru în echipa de implementare a grantului</w:t>
            </w:r>
          </w:p>
        </w:tc>
        <w:tc>
          <w:tcPr>
            <w:tcW w:w="1605" w:type="dxa"/>
          </w:tcPr>
          <w:p w14:paraId="3163DD9B" w14:textId="77777777" w:rsidR="00FB33F5" w:rsidRPr="00921C6E" w:rsidRDefault="00FB33F5" w:rsidP="00AB1909">
            <w:pPr>
              <w:rPr>
                <w:noProof w:val="0"/>
                <w:sz w:val="18"/>
                <w:szCs w:val="18"/>
                <w:lang w:eastAsia="ro-RO"/>
              </w:rPr>
            </w:pPr>
            <w:r w:rsidRPr="00921C6E">
              <w:rPr>
                <w:noProof w:val="0"/>
                <w:sz w:val="18"/>
                <w:szCs w:val="18"/>
                <w:lang w:eastAsia="ro-RO"/>
              </w:rPr>
              <w:t xml:space="preserve">2.4.2.1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418" w:type="dxa"/>
          </w:tcPr>
          <w:p w14:paraId="5F395461" w14:textId="77777777" w:rsidR="00FB33F5" w:rsidRPr="00921C6E" w:rsidRDefault="00FB33F5" w:rsidP="00AB1909">
            <w:pPr>
              <w:jc w:val="center"/>
              <w:rPr>
                <w:noProof w:val="0"/>
                <w:sz w:val="18"/>
                <w:szCs w:val="18"/>
                <w:lang w:eastAsia="ro-RO"/>
              </w:rPr>
            </w:pPr>
            <w:r w:rsidRPr="00921C6E">
              <w:rPr>
                <w:noProof w:val="0"/>
                <w:sz w:val="18"/>
                <w:szCs w:val="18"/>
                <w:lang w:eastAsia="ro-RO"/>
              </w:rPr>
              <w:t xml:space="preserve">10* număr ani de </w:t>
            </w:r>
            <w:proofErr w:type="spellStart"/>
            <w:r w:rsidRPr="00921C6E">
              <w:rPr>
                <w:noProof w:val="0"/>
                <w:sz w:val="18"/>
                <w:szCs w:val="18"/>
                <w:lang w:eastAsia="ro-RO"/>
              </w:rPr>
              <w:t>desfăşurare</w:t>
            </w:r>
            <w:proofErr w:type="spellEnd"/>
            <w:r w:rsidRPr="00921C6E">
              <w:rPr>
                <w:noProof w:val="0"/>
                <w:sz w:val="18"/>
                <w:szCs w:val="18"/>
                <w:lang w:eastAsia="ro-RO"/>
              </w:rPr>
              <w:t xml:space="preserve"> (participarea se </w:t>
            </w:r>
            <w:proofErr w:type="spellStart"/>
            <w:r w:rsidRPr="00921C6E">
              <w:rPr>
                <w:noProof w:val="0"/>
                <w:sz w:val="18"/>
                <w:szCs w:val="18"/>
                <w:lang w:eastAsia="ro-RO"/>
              </w:rPr>
              <w:t>dovedeşte</w:t>
            </w:r>
            <w:proofErr w:type="spellEnd"/>
            <w:r w:rsidRPr="00921C6E">
              <w:rPr>
                <w:noProof w:val="0"/>
                <w:sz w:val="18"/>
                <w:szCs w:val="18"/>
                <w:lang w:eastAsia="ro-RO"/>
              </w:rPr>
              <w:t xml:space="preserve"> prin </w:t>
            </w:r>
            <w:proofErr w:type="spellStart"/>
            <w:r w:rsidRPr="00921C6E">
              <w:rPr>
                <w:noProof w:val="0"/>
                <w:sz w:val="18"/>
                <w:szCs w:val="18"/>
                <w:lang w:eastAsia="ro-RO"/>
              </w:rPr>
              <w:t>fişele</w:t>
            </w:r>
            <w:proofErr w:type="spellEnd"/>
            <w:r w:rsidRPr="00921C6E">
              <w:rPr>
                <w:noProof w:val="0"/>
                <w:sz w:val="18"/>
                <w:szCs w:val="18"/>
                <w:lang w:eastAsia="ro-RO"/>
              </w:rPr>
              <w:t xml:space="preserve"> de pontaj)</w:t>
            </w:r>
          </w:p>
        </w:tc>
        <w:tc>
          <w:tcPr>
            <w:tcW w:w="1343" w:type="dxa"/>
          </w:tcPr>
          <w:p w14:paraId="3566FB9C" w14:textId="77777777" w:rsidR="00FB33F5" w:rsidRPr="00921C6E" w:rsidRDefault="00FB33F5" w:rsidP="00AB1909">
            <w:pPr>
              <w:rPr>
                <w:noProof w:val="0"/>
                <w:sz w:val="18"/>
                <w:szCs w:val="18"/>
                <w:lang w:eastAsia="ro-RO"/>
              </w:rPr>
            </w:pPr>
          </w:p>
        </w:tc>
      </w:tr>
      <w:tr w:rsidR="00FB33F5" w:rsidRPr="00921C6E" w14:paraId="2C1CFAFF" w14:textId="77777777" w:rsidTr="00975771">
        <w:trPr>
          <w:trHeight w:val="965"/>
          <w:jc w:val="center"/>
        </w:trPr>
        <w:tc>
          <w:tcPr>
            <w:tcW w:w="329" w:type="dxa"/>
            <w:vMerge/>
            <w:vAlign w:val="center"/>
          </w:tcPr>
          <w:p w14:paraId="0F83159F" w14:textId="77777777" w:rsidR="00FB33F5" w:rsidRPr="00921C6E" w:rsidRDefault="00FB33F5" w:rsidP="00AB1909">
            <w:pPr>
              <w:rPr>
                <w:noProof w:val="0"/>
                <w:sz w:val="18"/>
                <w:szCs w:val="18"/>
                <w:lang w:eastAsia="ro-RO"/>
              </w:rPr>
            </w:pPr>
          </w:p>
        </w:tc>
        <w:tc>
          <w:tcPr>
            <w:tcW w:w="2381" w:type="dxa"/>
            <w:vMerge/>
            <w:vAlign w:val="center"/>
          </w:tcPr>
          <w:p w14:paraId="32E1368D" w14:textId="77777777" w:rsidR="00FB33F5" w:rsidRPr="00921C6E" w:rsidRDefault="00FB33F5" w:rsidP="00AB1909">
            <w:pPr>
              <w:rPr>
                <w:noProof w:val="0"/>
                <w:sz w:val="18"/>
                <w:szCs w:val="18"/>
                <w:lang w:eastAsia="ro-RO"/>
              </w:rPr>
            </w:pPr>
          </w:p>
        </w:tc>
        <w:tc>
          <w:tcPr>
            <w:tcW w:w="1990" w:type="dxa"/>
            <w:vMerge/>
            <w:vAlign w:val="center"/>
          </w:tcPr>
          <w:p w14:paraId="04F68522" w14:textId="77777777" w:rsidR="00FB33F5" w:rsidRPr="00921C6E" w:rsidRDefault="00FB33F5" w:rsidP="00AB1909">
            <w:pPr>
              <w:rPr>
                <w:noProof w:val="0"/>
                <w:sz w:val="18"/>
                <w:szCs w:val="18"/>
                <w:lang w:eastAsia="ro-RO"/>
              </w:rPr>
            </w:pPr>
          </w:p>
        </w:tc>
        <w:tc>
          <w:tcPr>
            <w:tcW w:w="1605" w:type="dxa"/>
          </w:tcPr>
          <w:p w14:paraId="005E2EE4" w14:textId="77777777" w:rsidR="00FB33F5" w:rsidRPr="00921C6E" w:rsidRDefault="00FB33F5" w:rsidP="00AB1909">
            <w:pPr>
              <w:rPr>
                <w:noProof w:val="0"/>
                <w:sz w:val="18"/>
                <w:szCs w:val="18"/>
                <w:lang w:eastAsia="ro-RO"/>
              </w:rPr>
            </w:pPr>
            <w:r w:rsidRPr="00921C6E">
              <w:rPr>
                <w:noProof w:val="0"/>
                <w:sz w:val="18"/>
                <w:szCs w:val="18"/>
                <w:lang w:eastAsia="ro-RO"/>
              </w:rPr>
              <w:t xml:space="preserve">2.4.2.2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
        </w:tc>
        <w:tc>
          <w:tcPr>
            <w:tcW w:w="1418" w:type="dxa"/>
          </w:tcPr>
          <w:p w14:paraId="38398385" w14:textId="77777777" w:rsidR="00FB33F5" w:rsidRPr="00921C6E" w:rsidRDefault="00FB33F5" w:rsidP="00AB1909">
            <w:pPr>
              <w:jc w:val="center"/>
              <w:rPr>
                <w:noProof w:val="0"/>
                <w:sz w:val="18"/>
                <w:szCs w:val="18"/>
                <w:lang w:eastAsia="ro-RO"/>
              </w:rPr>
            </w:pPr>
            <w:r w:rsidRPr="00921C6E">
              <w:rPr>
                <w:noProof w:val="0"/>
                <w:sz w:val="18"/>
                <w:szCs w:val="18"/>
                <w:lang w:eastAsia="ro-RO"/>
              </w:rPr>
              <w:t xml:space="preserve">5* număr ani de </w:t>
            </w:r>
            <w:proofErr w:type="spellStart"/>
            <w:r w:rsidRPr="00921C6E">
              <w:rPr>
                <w:noProof w:val="0"/>
                <w:sz w:val="18"/>
                <w:szCs w:val="18"/>
                <w:lang w:eastAsia="ro-RO"/>
              </w:rPr>
              <w:t>desfăşurare</w:t>
            </w:r>
            <w:proofErr w:type="spellEnd"/>
            <w:r w:rsidRPr="00921C6E">
              <w:rPr>
                <w:noProof w:val="0"/>
                <w:sz w:val="18"/>
                <w:szCs w:val="18"/>
                <w:lang w:eastAsia="ro-RO"/>
              </w:rPr>
              <w:t xml:space="preserve"> (participarea se </w:t>
            </w:r>
            <w:proofErr w:type="spellStart"/>
            <w:r w:rsidRPr="00921C6E">
              <w:rPr>
                <w:noProof w:val="0"/>
                <w:sz w:val="18"/>
                <w:szCs w:val="18"/>
                <w:lang w:eastAsia="ro-RO"/>
              </w:rPr>
              <w:t>dovedeşte</w:t>
            </w:r>
            <w:proofErr w:type="spellEnd"/>
            <w:r w:rsidRPr="00921C6E">
              <w:rPr>
                <w:noProof w:val="0"/>
                <w:sz w:val="18"/>
                <w:szCs w:val="18"/>
                <w:lang w:eastAsia="ro-RO"/>
              </w:rPr>
              <w:t xml:space="preserve"> prin fisele de pontaj)</w:t>
            </w:r>
          </w:p>
        </w:tc>
        <w:tc>
          <w:tcPr>
            <w:tcW w:w="1343" w:type="dxa"/>
          </w:tcPr>
          <w:p w14:paraId="117762FB" w14:textId="77777777" w:rsidR="00FB33F5" w:rsidRPr="00921C6E" w:rsidRDefault="00FB33F5" w:rsidP="00AB1909">
            <w:pPr>
              <w:rPr>
                <w:noProof w:val="0"/>
                <w:sz w:val="18"/>
                <w:szCs w:val="18"/>
                <w:lang w:eastAsia="ro-RO"/>
              </w:rPr>
            </w:pPr>
          </w:p>
        </w:tc>
      </w:tr>
      <w:tr w:rsidR="00FB33F5" w:rsidRPr="00921C6E" w14:paraId="18C3609B" w14:textId="77777777" w:rsidTr="00975771">
        <w:trPr>
          <w:trHeight w:val="1518"/>
          <w:jc w:val="center"/>
        </w:trPr>
        <w:tc>
          <w:tcPr>
            <w:tcW w:w="329" w:type="dxa"/>
            <w:vMerge/>
            <w:vAlign w:val="center"/>
          </w:tcPr>
          <w:p w14:paraId="6ED5CADF" w14:textId="77777777" w:rsidR="00FB33F5" w:rsidRPr="00921C6E" w:rsidRDefault="00FB33F5" w:rsidP="00AB1909">
            <w:pPr>
              <w:rPr>
                <w:noProof w:val="0"/>
                <w:sz w:val="18"/>
                <w:szCs w:val="18"/>
                <w:lang w:eastAsia="ro-RO"/>
              </w:rPr>
            </w:pPr>
          </w:p>
        </w:tc>
        <w:tc>
          <w:tcPr>
            <w:tcW w:w="2381" w:type="dxa"/>
          </w:tcPr>
          <w:p w14:paraId="1AD4BCBB" w14:textId="77777777" w:rsidR="00FB33F5" w:rsidRPr="00921C6E" w:rsidRDefault="00FB33F5" w:rsidP="00AB1909">
            <w:pPr>
              <w:rPr>
                <w:noProof w:val="0"/>
                <w:sz w:val="18"/>
                <w:szCs w:val="18"/>
                <w:lang w:eastAsia="ro-RO"/>
              </w:rPr>
            </w:pPr>
            <w:r w:rsidRPr="00921C6E">
              <w:rPr>
                <w:noProof w:val="0"/>
                <w:sz w:val="18"/>
                <w:szCs w:val="18"/>
                <w:lang w:eastAsia="ro-RO"/>
              </w:rPr>
              <w:t>2.5 Responsabil de proiecte de cercetare/</w:t>
            </w:r>
            <w:proofErr w:type="spellStart"/>
            <w:r w:rsidRPr="00921C6E">
              <w:rPr>
                <w:noProof w:val="0"/>
                <w:sz w:val="18"/>
                <w:szCs w:val="18"/>
                <w:lang w:eastAsia="ro-RO"/>
              </w:rPr>
              <w:t>consultanţă</w:t>
            </w:r>
            <w:proofErr w:type="spellEnd"/>
            <w:r w:rsidRPr="00921C6E">
              <w:rPr>
                <w:noProof w:val="0"/>
                <w:sz w:val="18"/>
                <w:szCs w:val="18"/>
                <w:lang w:eastAsia="ro-RO"/>
              </w:rPr>
              <w:t xml:space="preserve"> (fiecare proiect considerat la calculul punctajului trebuie să fie în valoare de minim 50000 lei pentru </w:t>
            </w:r>
            <w:proofErr w:type="spellStart"/>
            <w:r w:rsidRPr="00921C6E">
              <w:rPr>
                <w:noProof w:val="0"/>
                <w:sz w:val="18"/>
                <w:szCs w:val="18"/>
                <w:lang w:eastAsia="ro-RO"/>
              </w:rPr>
              <w:t>instituţia</w:t>
            </w:r>
            <w:proofErr w:type="spellEnd"/>
            <w:r w:rsidRPr="00921C6E">
              <w:rPr>
                <w:noProof w:val="0"/>
                <w:sz w:val="18"/>
                <w:szCs w:val="18"/>
                <w:lang w:eastAsia="ro-RO"/>
              </w:rPr>
              <w:t xml:space="preserve"> la care responsabilul era/este titular) </w:t>
            </w:r>
          </w:p>
        </w:tc>
        <w:tc>
          <w:tcPr>
            <w:tcW w:w="1990" w:type="dxa"/>
          </w:tcPr>
          <w:p w14:paraId="6E59252D" w14:textId="77777777" w:rsidR="00FB33F5" w:rsidRPr="00921C6E" w:rsidRDefault="00FB33F5" w:rsidP="00AB1909">
            <w:pPr>
              <w:rPr>
                <w:noProof w:val="0"/>
                <w:sz w:val="18"/>
                <w:szCs w:val="18"/>
                <w:lang w:eastAsia="ro-RO"/>
              </w:rPr>
            </w:pPr>
          </w:p>
        </w:tc>
        <w:tc>
          <w:tcPr>
            <w:tcW w:w="1605" w:type="dxa"/>
          </w:tcPr>
          <w:p w14:paraId="6CF427FB" w14:textId="77777777" w:rsidR="00FB33F5" w:rsidRPr="00921C6E" w:rsidRDefault="00FB33F5" w:rsidP="00AB1909">
            <w:pPr>
              <w:rPr>
                <w:noProof w:val="0"/>
                <w:sz w:val="18"/>
                <w:szCs w:val="18"/>
                <w:lang w:eastAsia="ro-RO"/>
              </w:rPr>
            </w:pPr>
          </w:p>
        </w:tc>
        <w:tc>
          <w:tcPr>
            <w:tcW w:w="1418" w:type="dxa"/>
          </w:tcPr>
          <w:p w14:paraId="6DAEB31B" w14:textId="77777777" w:rsidR="00FB33F5" w:rsidRPr="00921C6E" w:rsidRDefault="00FB33F5" w:rsidP="00AB1909">
            <w:pPr>
              <w:jc w:val="center"/>
              <w:rPr>
                <w:noProof w:val="0"/>
                <w:sz w:val="18"/>
                <w:szCs w:val="18"/>
                <w:lang w:eastAsia="ro-RO"/>
              </w:rPr>
            </w:pPr>
            <w:r w:rsidRPr="00921C6E">
              <w:rPr>
                <w:noProof w:val="0"/>
                <w:sz w:val="18"/>
                <w:szCs w:val="18"/>
                <w:lang w:eastAsia="ro-RO"/>
              </w:rPr>
              <w:t xml:space="preserve">5/proiect (se </w:t>
            </w:r>
            <w:proofErr w:type="spellStart"/>
            <w:r w:rsidRPr="00921C6E">
              <w:rPr>
                <w:noProof w:val="0"/>
                <w:sz w:val="18"/>
                <w:szCs w:val="18"/>
                <w:lang w:eastAsia="ro-RO"/>
              </w:rPr>
              <w:t>dovedeşte</w:t>
            </w:r>
            <w:proofErr w:type="spellEnd"/>
            <w:r w:rsidRPr="00921C6E">
              <w:rPr>
                <w:noProof w:val="0"/>
                <w:sz w:val="18"/>
                <w:szCs w:val="18"/>
                <w:lang w:eastAsia="ro-RO"/>
              </w:rPr>
              <w:t xml:space="preserve"> prin contract)</w:t>
            </w:r>
          </w:p>
        </w:tc>
        <w:tc>
          <w:tcPr>
            <w:tcW w:w="1343" w:type="dxa"/>
          </w:tcPr>
          <w:p w14:paraId="6219F470" w14:textId="77777777" w:rsidR="00FB33F5" w:rsidRPr="00921C6E" w:rsidRDefault="00FB33F5" w:rsidP="00AB1909">
            <w:pPr>
              <w:rPr>
                <w:noProof w:val="0"/>
                <w:sz w:val="18"/>
                <w:szCs w:val="18"/>
                <w:lang w:eastAsia="ro-RO"/>
              </w:rPr>
            </w:pPr>
          </w:p>
        </w:tc>
      </w:tr>
      <w:tr w:rsidR="006808A4" w:rsidRPr="00921C6E" w14:paraId="52191ACC" w14:textId="77777777" w:rsidTr="00975771">
        <w:trPr>
          <w:trHeight w:val="407"/>
          <w:jc w:val="center"/>
        </w:trPr>
        <w:tc>
          <w:tcPr>
            <w:tcW w:w="7723" w:type="dxa"/>
            <w:gridSpan w:val="5"/>
            <w:vAlign w:val="center"/>
          </w:tcPr>
          <w:p w14:paraId="1A5DCDB6" w14:textId="77777777" w:rsidR="006808A4" w:rsidRPr="00921C6E" w:rsidRDefault="006808A4" w:rsidP="00AB1909">
            <w:pPr>
              <w:rPr>
                <w:noProof w:val="0"/>
                <w:sz w:val="18"/>
                <w:szCs w:val="18"/>
                <w:lang w:eastAsia="ro-RO"/>
              </w:rPr>
            </w:pPr>
            <w:r w:rsidRPr="00921C6E">
              <w:rPr>
                <w:b/>
                <w:bCs/>
                <w:sz w:val="20"/>
                <w:szCs w:val="20"/>
                <w:lang w:eastAsia="ro-RO"/>
              </w:rPr>
              <w:t>TOTAL  ACTIVITATEA  DE  CERCETARE  (A2)</w:t>
            </w:r>
          </w:p>
        </w:tc>
        <w:tc>
          <w:tcPr>
            <w:tcW w:w="1343" w:type="dxa"/>
            <w:vAlign w:val="center"/>
          </w:tcPr>
          <w:p w14:paraId="1BA989D3" w14:textId="77777777" w:rsidR="006808A4" w:rsidRPr="00921C6E" w:rsidRDefault="006808A4" w:rsidP="006808A4">
            <w:pPr>
              <w:rPr>
                <w:noProof w:val="0"/>
                <w:sz w:val="18"/>
                <w:szCs w:val="18"/>
                <w:lang w:eastAsia="ro-RO"/>
              </w:rPr>
            </w:pPr>
          </w:p>
        </w:tc>
      </w:tr>
      <w:tr w:rsidR="006808A4" w:rsidRPr="00921C6E" w14:paraId="53B4576D" w14:textId="77777777" w:rsidTr="00975771">
        <w:trPr>
          <w:trHeight w:val="407"/>
          <w:jc w:val="center"/>
        </w:trPr>
        <w:tc>
          <w:tcPr>
            <w:tcW w:w="9066" w:type="dxa"/>
            <w:gridSpan w:val="6"/>
            <w:vAlign w:val="center"/>
          </w:tcPr>
          <w:p w14:paraId="2825F853" w14:textId="77777777" w:rsidR="006808A4" w:rsidRPr="00921C6E" w:rsidRDefault="006808A4" w:rsidP="00AB1909">
            <w:pPr>
              <w:rPr>
                <w:noProof w:val="0"/>
                <w:sz w:val="18"/>
                <w:szCs w:val="18"/>
                <w:lang w:eastAsia="ro-RO"/>
              </w:rPr>
            </w:pPr>
            <w:r w:rsidRPr="00921C6E">
              <w:rPr>
                <w:b/>
                <w:bCs/>
                <w:sz w:val="20"/>
                <w:szCs w:val="20"/>
                <w:lang w:eastAsia="ro-RO"/>
              </w:rPr>
              <w:t>3. Recunoașterea și impactul activității (A3)</w:t>
            </w:r>
          </w:p>
        </w:tc>
      </w:tr>
      <w:tr w:rsidR="00FB33F5" w:rsidRPr="00921C6E" w14:paraId="375A3AF5" w14:textId="77777777" w:rsidTr="00975771">
        <w:trPr>
          <w:trHeight w:val="555"/>
          <w:jc w:val="center"/>
        </w:trPr>
        <w:tc>
          <w:tcPr>
            <w:tcW w:w="329" w:type="dxa"/>
            <w:vMerge w:val="restart"/>
          </w:tcPr>
          <w:p w14:paraId="488AD12E" w14:textId="77777777" w:rsidR="00FB33F5" w:rsidRPr="00921C6E" w:rsidRDefault="00FB33F5" w:rsidP="00AB1909">
            <w:pPr>
              <w:rPr>
                <w:noProof w:val="0"/>
                <w:sz w:val="18"/>
                <w:szCs w:val="18"/>
                <w:lang w:eastAsia="ro-RO"/>
              </w:rPr>
            </w:pPr>
          </w:p>
        </w:tc>
        <w:tc>
          <w:tcPr>
            <w:tcW w:w="2381" w:type="dxa"/>
            <w:vMerge w:val="restart"/>
          </w:tcPr>
          <w:p w14:paraId="1087B0B9" w14:textId="77777777" w:rsidR="00FB33F5" w:rsidRPr="00921C6E" w:rsidRDefault="00FB33F5" w:rsidP="00AB1909">
            <w:pPr>
              <w:rPr>
                <w:noProof w:val="0"/>
                <w:sz w:val="18"/>
                <w:szCs w:val="18"/>
                <w:lang w:eastAsia="ro-RO"/>
              </w:rPr>
            </w:pPr>
            <w:r w:rsidRPr="00921C6E">
              <w:rPr>
                <w:noProof w:val="0"/>
                <w:sz w:val="18"/>
                <w:szCs w:val="18"/>
                <w:lang w:eastAsia="ro-RO"/>
              </w:rPr>
              <w:t xml:space="preserve">3.1 Citări în reviste ISI </w:t>
            </w:r>
            <w:proofErr w:type="spellStart"/>
            <w:r w:rsidRPr="00921C6E">
              <w:rPr>
                <w:noProof w:val="0"/>
                <w:sz w:val="18"/>
                <w:szCs w:val="18"/>
                <w:lang w:eastAsia="ro-RO"/>
              </w:rPr>
              <w:t>şi</w:t>
            </w:r>
            <w:proofErr w:type="spellEnd"/>
            <w:r w:rsidRPr="00921C6E">
              <w:rPr>
                <w:noProof w:val="0"/>
                <w:sz w:val="18"/>
                <w:szCs w:val="18"/>
                <w:lang w:eastAsia="ro-RO"/>
              </w:rPr>
              <w:t xml:space="preserve"> BDI </w:t>
            </w:r>
            <w:proofErr w:type="spellStart"/>
            <w:r w:rsidRPr="00921C6E">
              <w:rPr>
                <w:noProof w:val="0"/>
                <w:sz w:val="18"/>
                <w:szCs w:val="18"/>
                <w:lang w:eastAsia="ro-RO"/>
              </w:rPr>
              <w:t>şi</w:t>
            </w:r>
            <w:proofErr w:type="spellEnd"/>
            <w:r w:rsidRPr="00921C6E">
              <w:rPr>
                <w:noProof w:val="0"/>
                <w:sz w:val="18"/>
                <w:szCs w:val="18"/>
                <w:lang w:eastAsia="ro-RO"/>
              </w:rPr>
              <w:t xml:space="preserve"> în volumele </w:t>
            </w:r>
            <w:proofErr w:type="spellStart"/>
            <w:r w:rsidRPr="00921C6E">
              <w:rPr>
                <w:noProof w:val="0"/>
                <w:sz w:val="18"/>
                <w:szCs w:val="18"/>
                <w:lang w:eastAsia="ro-RO"/>
              </w:rPr>
              <w:t>conferinţelor</w:t>
            </w:r>
            <w:proofErr w:type="spellEnd"/>
            <w:r w:rsidRPr="00921C6E">
              <w:rPr>
                <w:noProof w:val="0"/>
                <w:sz w:val="18"/>
                <w:szCs w:val="18"/>
                <w:lang w:eastAsia="ro-RO"/>
              </w:rPr>
              <w:t xml:space="preserve"> ISI si BDI (Nu se iau în considerare citările provenind din articole care au ca autor sau coautor candidatul (autocitările))</w:t>
            </w:r>
            <w:r w:rsidRPr="00921C6E">
              <w:rPr>
                <w:noProof w:val="0"/>
                <w:sz w:val="18"/>
                <w:szCs w:val="18"/>
                <w:lang w:eastAsia="ro-RO"/>
              </w:rPr>
              <w:br/>
              <w:t xml:space="preserve">(FI este factorul de impact al revistei în care se citează </w:t>
            </w:r>
            <w:proofErr w:type="spellStart"/>
            <w:r w:rsidRPr="00921C6E">
              <w:rPr>
                <w:noProof w:val="0"/>
                <w:sz w:val="18"/>
                <w:szCs w:val="18"/>
                <w:lang w:eastAsia="ro-RO"/>
              </w:rPr>
              <w:t>publicaţia</w:t>
            </w:r>
            <w:proofErr w:type="spellEnd"/>
            <w:r w:rsidRPr="00921C6E">
              <w:rPr>
                <w:noProof w:val="0"/>
                <w:sz w:val="18"/>
                <w:szCs w:val="18"/>
                <w:lang w:eastAsia="ro-RO"/>
              </w:rPr>
              <w:t xml:space="preserve"> candidatului/candidatei) </w:t>
            </w:r>
          </w:p>
        </w:tc>
        <w:tc>
          <w:tcPr>
            <w:tcW w:w="1990" w:type="dxa"/>
            <w:vMerge w:val="restart"/>
          </w:tcPr>
          <w:p w14:paraId="409368F9" w14:textId="77777777" w:rsidR="00FB33F5" w:rsidRPr="00921C6E" w:rsidRDefault="00FB33F5" w:rsidP="006808A4">
            <w:pPr>
              <w:rPr>
                <w:noProof w:val="0"/>
                <w:sz w:val="18"/>
                <w:szCs w:val="18"/>
                <w:lang w:eastAsia="ro-RO"/>
              </w:rPr>
            </w:pPr>
            <w:r w:rsidRPr="00921C6E">
              <w:rPr>
                <w:b/>
                <w:noProof w:val="0"/>
                <w:sz w:val="20"/>
                <w:szCs w:val="20"/>
                <w:lang w:eastAsia="ro-RO"/>
              </w:rPr>
              <w:t>Minimum 15 citări</w:t>
            </w:r>
            <w:r w:rsidRPr="00921C6E">
              <w:rPr>
                <w:noProof w:val="0"/>
                <w:sz w:val="18"/>
                <w:szCs w:val="18"/>
                <w:lang w:eastAsia="ro-RO"/>
              </w:rPr>
              <w:t xml:space="preserve"> </w:t>
            </w:r>
          </w:p>
        </w:tc>
        <w:tc>
          <w:tcPr>
            <w:tcW w:w="1605" w:type="dxa"/>
          </w:tcPr>
          <w:p w14:paraId="722EE209" w14:textId="77777777" w:rsidR="00FB33F5" w:rsidRPr="00921C6E" w:rsidRDefault="00FB33F5" w:rsidP="00AB1909">
            <w:pPr>
              <w:rPr>
                <w:noProof w:val="0"/>
                <w:sz w:val="18"/>
                <w:szCs w:val="18"/>
                <w:lang w:eastAsia="ro-RO"/>
              </w:rPr>
            </w:pPr>
            <w:r w:rsidRPr="00921C6E">
              <w:rPr>
                <w:noProof w:val="0"/>
                <w:sz w:val="18"/>
                <w:szCs w:val="18"/>
                <w:lang w:eastAsia="ro-RO"/>
              </w:rPr>
              <w:t xml:space="preserve">3.1.1 Articole in reviste cotate ISI </w:t>
            </w:r>
          </w:p>
        </w:tc>
        <w:tc>
          <w:tcPr>
            <w:tcW w:w="1418" w:type="dxa"/>
          </w:tcPr>
          <w:p w14:paraId="0BA25B59" w14:textId="77777777" w:rsidR="00FB33F5" w:rsidRPr="00921C6E" w:rsidRDefault="00FB33F5" w:rsidP="00AB1909">
            <w:pPr>
              <w:jc w:val="center"/>
              <w:rPr>
                <w:noProof w:val="0"/>
                <w:sz w:val="18"/>
                <w:szCs w:val="18"/>
                <w:lang w:eastAsia="ro-RO"/>
              </w:rPr>
            </w:pPr>
            <w:r w:rsidRPr="00921C6E">
              <w:rPr>
                <w:noProof w:val="0"/>
                <w:sz w:val="18"/>
                <w:szCs w:val="18"/>
                <w:lang w:eastAsia="ro-RO"/>
              </w:rPr>
              <w:t>10,0*FI/nr autori</w:t>
            </w:r>
          </w:p>
        </w:tc>
        <w:tc>
          <w:tcPr>
            <w:tcW w:w="1343" w:type="dxa"/>
          </w:tcPr>
          <w:p w14:paraId="6E972458" w14:textId="77777777" w:rsidR="00FB33F5" w:rsidRPr="00921C6E" w:rsidRDefault="00FB33F5" w:rsidP="00AB1909">
            <w:pPr>
              <w:rPr>
                <w:noProof w:val="0"/>
                <w:sz w:val="18"/>
                <w:szCs w:val="18"/>
                <w:lang w:eastAsia="ro-RO"/>
              </w:rPr>
            </w:pPr>
          </w:p>
        </w:tc>
      </w:tr>
      <w:tr w:rsidR="00FB33F5" w:rsidRPr="00921C6E" w14:paraId="50D94379" w14:textId="77777777" w:rsidTr="00975771">
        <w:trPr>
          <w:trHeight w:val="1060"/>
          <w:jc w:val="center"/>
        </w:trPr>
        <w:tc>
          <w:tcPr>
            <w:tcW w:w="329" w:type="dxa"/>
            <w:vMerge/>
            <w:vAlign w:val="center"/>
          </w:tcPr>
          <w:p w14:paraId="1B948D91" w14:textId="77777777" w:rsidR="00FB33F5" w:rsidRPr="00921C6E" w:rsidRDefault="00FB33F5" w:rsidP="00AB1909">
            <w:pPr>
              <w:rPr>
                <w:noProof w:val="0"/>
                <w:sz w:val="18"/>
                <w:szCs w:val="18"/>
                <w:lang w:eastAsia="ro-RO"/>
              </w:rPr>
            </w:pPr>
          </w:p>
        </w:tc>
        <w:tc>
          <w:tcPr>
            <w:tcW w:w="2381" w:type="dxa"/>
            <w:vMerge/>
            <w:vAlign w:val="center"/>
          </w:tcPr>
          <w:p w14:paraId="2D07AEDF" w14:textId="77777777" w:rsidR="00FB33F5" w:rsidRPr="00921C6E" w:rsidRDefault="00FB33F5" w:rsidP="00AB1909">
            <w:pPr>
              <w:rPr>
                <w:noProof w:val="0"/>
                <w:sz w:val="18"/>
                <w:szCs w:val="18"/>
                <w:lang w:eastAsia="ro-RO"/>
              </w:rPr>
            </w:pPr>
          </w:p>
        </w:tc>
        <w:tc>
          <w:tcPr>
            <w:tcW w:w="1990" w:type="dxa"/>
            <w:vMerge/>
            <w:vAlign w:val="center"/>
          </w:tcPr>
          <w:p w14:paraId="1ACC6786" w14:textId="77777777" w:rsidR="00FB33F5" w:rsidRPr="00921C6E" w:rsidRDefault="00FB33F5" w:rsidP="00AB1909">
            <w:pPr>
              <w:rPr>
                <w:noProof w:val="0"/>
                <w:sz w:val="18"/>
                <w:szCs w:val="18"/>
                <w:lang w:eastAsia="ro-RO"/>
              </w:rPr>
            </w:pPr>
          </w:p>
        </w:tc>
        <w:tc>
          <w:tcPr>
            <w:tcW w:w="1605" w:type="dxa"/>
          </w:tcPr>
          <w:p w14:paraId="2EAC303C" w14:textId="77777777" w:rsidR="00FB33F5" w:rsidRPr="00921C6E" w:rsidRDefault="00FB33F5" w:rsidP="00AB1909">
            <w:pPr>
              <w:rPr>
                <w:noProof w:val="0"/>
                <w:sz w:val="18"/>
                <w:szCs w:val="18"/>
                <w:lang w:eastAsia="ro-RO"/>
              </w:rPr>
            </w:pPr>
            <w:r w:rsidRPr="00921C6E">
              <w:rPr>
                <w:noProof w:val="0"/>
                <w:sz w:val="18"/>
                <w:szCs w:val="18"/>
                <w:lang w:eastAsia="ro-RO"/>
              </w:rPr>
              <w:t xml:space="preserve">3.1.2 Articole in volumele unor manifestări </w:t>
            </w:r>
            <w:proofErr w:type="spellStart"/>
            <w:r w:rsidRPr="00921C6E">
              <w:rPr>
                <w:noProof w:val="0"/>
                <w:sz w:val="18"/>
                <w:szCs w:val="18"/>
                <w:lang w:eastAsia="ro-RO"/>
              </w:rPr>
              <w:t>ştiinţifice</w:t>
            </w:r>
            <w:proofErr w:type="spellEnd"/>
            <w:r w:rsidRPr="00921C6E">
              <w:rPr>
                <w:noProof w:val="0"/>
                <w:sz w:val="18"/>
                <w:szCs w:val="18"/>
                <w:lang w:eastAsia="ro-RO"/>
              </w:rPr>
              <w:t xml:space="preserve"> indexate ISI </w:t>
            </w:r>
          </w:p>
        </w:tc>
        <w:tc>
          <w:tcPr>
            <w:tcW w:w="1418" w:type="dxa"/>
          </w:tcPr>
          <w:p w14:paraId="1EC33C40" w14:textId="77777777" w:rsidR="00FB33F5" w:rsidRPr="00921C6E" w:rsidRDefault="00FB33F5" w:rsidP="00AB1909">
            <w:pPr>
              <w:jc w:val="center"/>
              <w:rPr>
                <w:noProof w:val="0"/>
                <w:sz w:val="18"/>
                <w:szCs w:val="18"/>
                <w:lang w:eastAsia="ro-RO"/>
              </w:rPr>
            </w:pPr>
            <w:r w:rsidRPr="00921C6E">
              <w:rPr>
                <w:noProof w:val="0"/>
                <w:sz w:val="18"/>
                <w:szCs w:val="18"/>
                <w:lang w:eastAsia="ro-RO"/>
              </w:rPr>
              <w:t>2,5/nr autori</w:t>
            </w:r>
          </w:p>
        </w:tc>
        <w:tc>
          <w:tcPr>
            <w:tcW w:w="1343" w:type="dxa"/>
          </w:tcPr>
          <w:p w14:paraId="42EB1D8B" w14:textId="77777777" w:rsidR="00FB33F5" w:rsidRPr="00921C6E" w:rsidRDefault="00FB33F5" w:rsidP="00AB1909">
            <w:pPr>
              <w:rPr>
                <w:noProof w:val="0"/>
                <w:sz w:val="18"/>
                <w:szCs w:val="18"/>
                <w:lang w:eastAsia="ro-RO"/>
              </w:rPr>
            </w:pPr>
          </w:p>
        </w:tc>
      </w:tr>
      <w:tr w:rsidR="00FB33F5" w:rsidRPr="00921C6E" w14:paraId="7B594F7B" w14:textId="77777777" w:rsidTr="00975771">
        <w:trPr>
          <w:trHeight w:val="536"/>
          <w:jc w:val="center"/>
        </w:trPr>
        <w:tc>
          <w:tcPr>
            <w:tcW w:w="329" w:type="dxa"/>
            <w:vMerge/>
            <w:vAlign w:val="center"/>
          </w:tcPr>
          <w:p w14:paraId="39FE5AF7" w14:textId="77777777" w:rsidR="00FB33F5" w:rsidRPr="00921C6E" w:rsidRDefault="00FB33F5" w:rsidP="00AB1909">
            <w:pPr>
              <w:rPr>
                <w:noProof w:val="0"/>
                <w:sz w:val="18"/>
                <w:szCs w:val="18"/>
                <w:lang w:eastAsia="ro-RO"/>
              </w:rPr>
            </w:pPr>
          </w:p>
        </w:tc>
        <w:tc>
          <w:tcPr>
            <w:tcW w:w="2381" w:type="dxa"/>
            <w:vMerge/>
            <w:vAlign w:val="center"/>
          </w:tcPr>
          <w:p w14:paraId="6DF47FAF" w14:textId="77777777" w:rsidR="00FB33F5" w:rsidRPr="00921C6E" w:rsidRDefault="00FB33F5" w:rsidP="00AB1909">
            <w:pPr>
              <w:rPr>
                <w:noProof w:val="0"/>
                <w:sz w:val="18"/>
                <w:szCs w:val="18"/>
                <w:lang w:eastAsia="ro-RO"/>
              </w:rPr>
            </w:pPr>
          </w:p>
        </w:tc>
        <w:tc>
          <w:tcPr>
            <w:tcW w:w="1990" w:type="dxa"/>
            <w:vMerge/>
            <w:vAlign w:val="center"/>
          </w:tcPr>
          <w:p w14:paraId="57D34120" w14:textId="77777777" w:rsidR="00FB33F5" w:rsidRPr="00921C6E" w:rsidRDefault="00FB33F5" w:rsidP="00AB1909">
            <w:pPr>
              <w:rPr>
                <w:noProof w:val="0"/>
                <w:sz w:val="18"/>
                <w:szCs w:val="18"/>
                <w:lang w:eastAsia="ro-RO"/>
              </w:rPr>
            </w:pPr>
          </w:p>
        </w:tc>
        <w:tc>
          <w:tcPr>
            <w:tcW w:w="1605" w:type="dxa"/>
          </w:tcPr>
          <w:p w14:paraId="5E765FD6" w14:textId="77777777" w:rsidR="00FB33F5" w:rsidRPr="00921C6E" w:rsidRDefault="00FB33F5" w:rsidP="00AB1909">
            <w:pPr>
              <w:rPr>
                <w:noProof w:val="0"/>
                <w:sz w:val="18"/>
                <w:szCs w:val="18"/>
                <w:lang w:eastAsia="ro-RO"/>
              </w:rPr>
            </w:pPr>
            <w:r w:rsidRPr="00921C6E">
              <w:rPr>
                <w:noProof w:val="0"/>
                <w:sz w:val="18"/>
                <w:szCs w:val="18"/>
                <w:lang w:eastAsia="ro-RO"/>
              </w:rPr>
              <w:t xml:space="preserve">3.1.3 Articole in reviste indexate BDI </w:t>
            </w:r>
          </w:p>
        </w:tc>
        <w:tc>
          <w:tcPr>
            <w:tcW w:w="1418" w:type="dxa"/>
          </w:tcPr>
          <w:p w14:paraId="7E476E34" w14:textId="77777777" w:rsidR="00FB33F5" w:rsidRPr="00921C6E" w:rsidRDefault="00FB33F5" w:rsidP="00AB1909">
            <w:pPr>
              <w:jc w:val="center"/>
              <w:rPr>
                <w:noProof w:val="0"/>
                <w:sz w:val="18"/>
                <w:szCs w:val="18"/>
                <w:lang w:eastAsia="ro-RO"/>
              </w:rPr>
            </w:pPr>
            <w:r w:rsidRPr="00921C6E">
              <w:rPr>
                <w:noProof w:val="0"/>
                <w:sz w:val="18"/>
                <w:szCs w:val="18"/>
                <w:lang w:eastAsia="ro-RO"/>
              </w:rPr>
              <w:t>2,0/nr autori</w:t>
            </w:r>
          </w:p>
        </w:tc>
        <w:tc>
          <w:tcPr>
            <w:tcW w:w="1343" w:type="dxa"/>
          </w:tcPr>
          <w:p w14:paraId="155BBC73" w14:textId="77777777" w:rsidR="00FB33F5" w:rsidRPr="00921C6E" w:rsidRDefault="00FB33F5" w:rsidP="00AB1909">
            <w:pPr>
              <w:rPr>
                <w:noProof w:val="0"/>
                <w:sz w:val="18"/>
                <w:szCs w:val="18"/>
                <w:lang w:eastAsia="ro-RO"/>
              </w:rPr>
            </w:pPr>
          </w:p>
        </w:tc>
      </w:tr>
      <w:tr w:rsidR="00FB33F5" w:rsidRPr="00921C6E" w14:paraId="359379FA" w14:textId="77777777" w:rsidTr="00975771">
        <w:trPr>
          <w:trHeight w:val="876"/>
          <w:jc w:val="center"/>
        </w:trPr>
        <w:tc>
          <w:tcPr>
            <w:tcW w:w="329" w:type="dxa"/>
            <w:vMerge/>
            <w:vAlign w:val="center"/>
          </w:tcPr>
          <w:p w14:paraId="2C4B1B5E" w14:textId="77777777" w:rsidR="00FB33F5" w:rsidRPr="00921C6E" w:rsidRDefault="00FB33F5" w:rsidP="00AB1909">
            <w:pPr>
              <w:rPr>
                <w:noProof w:val="0"/>
                <w:sz w:val="18"/>
                <w:szCs w:val="18"/>
                <w:lang w:eastAsia="ro-RO"/>
              </w:rPr>
            </w:pPr>
          </w:p>
        </w:tc>
        <w:tc>
          <w:tcPr>
            <w:tcW w:w="2381" w:type="dxa"/>
            <w:vMerge/>
            <w:vAlign w:val="center"/>
          </w:tcPr>
          <w:p w14:paraId="5865BE63" w14:textId="77777777" w:rsidR="00FB33F5" w:rsidRPr="00921C6E" w:rsidRDefault="00FB33F5" w:rsidP="00AB1909">
            <w:pPr>
              <w:rPr>
                <w:noProof w:val="0"/>
                <w:sz w:val="18"/>
                <w:szCs w:val="18"/>
                <w:lang w:eastAsia="ro-RO"/>
              </w:rPr>
            </w:pPr>
          </w:p>
        </w:tc>
        <w:tc>
          <w:tcPr>
            <w:tcW w:w="1990" w:type="dxa"/>
            <w:vMerge/>
            <w:vAlign w:val="center"/>
          </w:tcPr>
          <w:p w14:paraId="5245C29E" w14:textId="77777777" w:rsidR="00FB33F5" w:rsidRPr="00921C6E" w:rsidRDefault="00FB33F5" w:rsidP="00AB1909">
            <w:pPr>
              <w:rPr>
                <w:noProof w:val="0"/>
                <w:sz w:val="18"/>
                <w:szCs w:val="18"/>
                <w:lang w:eastAsia="ro-RO"/>
              </w:rPr>
            </w:pPr>
          </w:p>
        </w:tc>
        <w:tc>
          <w:tcPr>
            <w:tcW w:w="1605" w:type="dxa"/>
          </w:tcPr>
          <w:p w14:paraId="5947FB64" w14:textId="77777777" w:rsidR="00FB33F5" w:rsidRPr="00921C6E" w:rsidRDefault="00FB33F5" w:rsidP="00AB1909">
            <w:pPr>
              <w:rPr>
                <w:noProof w:val="0"/>
                <w:sz w:val="18"/>
                <w:szCs w:val="18"/>
                <w:lang w:eastAsia="ro-RO"/>
              </w:rPr>
            </w:pPr>
            <w:r w:rsidRPr="00921C6E">
              <w:rPr>
                <w:noProof w:val="0"/>
                <w:sz w:val="18"/>
                <w:szCs w:val="18"/>
                <w:lang w:eastAsia="ro-RO"/>
              </w:rPr>
              <w:t xml:space="preserve">3.1.4 Articole in volumele unor manifestări </w:t>
            </w:r>
            <w:proofErr w:type="spellStart"/>
            <w:r w:rsidRPr="00921C6E">
              <w:rPr>
                <w:noProof w:val="0"/>
                <w:sz w:val="18"/>
                <w:szCs w:val="18"/>
                <w:lang w:eastAsia="ro-RO"/>
              </w:rPr>
              <w:t>ştiinţifice</w:t>
            </w:r>
            <w:proofErr w:type="spellEnd"/>
            <w:r w:rsidRPr="00921C6E">
              <w:rPr>
                <w:noProof w:val="0"/>
                <w:sz w:val="18"/>
                <w:szCs w:val="18"/>
                <w:lang w:eastAsia="ro-RO"/>
              </w:rPr>
              <w:t xml:space="preserve"> indexate BDI </w:t>
            </w:r>
          </w:p>
        </w:tc>
        <w:tc>
          <w:tcPr>
            <w:tcW w:w="1418" w:type="dxa"/>
          </w:tcPr>
          <w:p w14:paraId="39841CEC" w14:textId="77777777" w:rsidR="00FB33F5" w:rsidRPr="00921C6E" w:rsidRDefault="00FB33F5" w:rsidP="00AB1909">
            <w:pPr>
              <w:jc w:val="center"/>
              <w:rPr>
                <w:noProof w:val="0"/>
                <w:sz w:val="18"/>
                <w:szCs w:val="18"/>
                <w:lang w:eastAsia="ro-RO"/>
              </w:rPr>
            </w:pPr>
            <w:r w:rsidRPr="00921C6E">
              <w:rPr>
                <w:noProof w:val="0"/>
                <w:sz w:val="18"/>
                <w:szCs w:val="18"/>
                <w:lang w:eastAsia="ro-RO"/>
              </w:rPr>
              <w:t>1,0/nr autori</w:t>
            </w:r>
          </w:p>
        </w:tc>
        <w:tc>
          <w:tcPr>
            <w:tcW w:w="1343" w:type="dxa"/>
          </w:tcPr>
          <w:p w14:paraId="1C564B4D" w14:textId="77777777" w:rsidR="00FB33F5" w:rsidRPr="00921C6E" w:rsidRDefault="00FB33F5" w:rsidP="00AB1909">
            <w:pPr>
              <w:rPr>
                <w:noProof w:val="0"/>
                <w:sz w:val="18"/>
                <w:szCs w:val="18"/>
                <w:lang w:eastAsia="ro-RO"/>
              </w:rPr>
            </w:pPr>
          </w:p>
        </w:tc>
      </w:tr>
      <w:tr w:rsidR="00FB33F5" w:rsidRPr="00921C6E" w14:paraId="39EB9561" w14:textId="77777777" w:rsidTr="00975771">
        <w:trPr>
          <w:trHeight w:val="609"/>
          <w:jc w:val="center"/>
        </w:trPr>
        <w:tc>
          <w:tcPr>
            <w:tcW w:w="329" w:type="dxa"/>
            <w:vMerge/>
            <w:vAlign w:val="center"/>
          </w:tcPr>
          <w:p w14:paraId="75BB3DB7" w14:textId="77777777" w:rsidR="00FB33F5" w:rsidRPr="00921C6E" w:rsidRDefault="00FB33F5" w:rsidP="00AB1909">
            <w:pPr>
              <w:rPr>
                <w:noProof w:val="0"/>
                <w:sz w:val="18"/>
                <w:szCs w:val="18"/>
                <w:lang w:eastAsia="ro-RO"/>
              </w:rPr>
            </w:pPr>
          </w:p>
        </w:tc>
        <w:tc>
          <w:tcPr>
            <w:tcW w:w="2381" w:type="dxa"/>
            <w:vMerge w:val="restart"/>
          </w:tcPr>
          <w:p w14:paraId="2B3B83C7" w14:textId="77777777" w:rsidR="00FB33F5" w:rsidRPr="00921C6E" w:rsidRDefault="00FB33F5" w:rsidP="00AB1909">
            <w:pPr>
              <w:rPr>
                <w:noProof w:val="0"/>
                <w:sz w:val="18"/>
                <w:szCs w:val="18"/>
                <w:lang w:eastAsia="ro-RO"/>
              </w:rPr>
            </w:pPr>
            <w:r w:rsidRPr="00921C6E">
              <w:rPr>
                <w:noProof w:val="0"/>
                <w:sz w:val="18"/>
                <w:szCs w:val="18"/>
                <w:lang w:eastAsia="ro-RO"/>
              </w:rPr>
              <w:t xml:space="preserve">3.2 Prezentări invitate în plenul unor manifestări </w:t>
            </w:r>
            <w:proofErr w:type="spellStart"/>
            <w:r w:rsidRPr="00921C6E">
              <w:rPr>
                <w:noProof w:val="0"/>
                <w:sz w:val="18"/>
                <w:szCs w:val="18"/>
                <w:lang w:eastAsia="ro-RO"/>
              </w:rPr>
              <w:t>ştiinţifice</w:t>
            </w:r>
            <w:proofErr w:type="spellEnd"/>
            <w:r w:rsidRPr="00921C6E">
              <w:rPr>
                <w:noProof w:val="0"/>
                <w:sz w:val="18"/>
                <w:szCs w:val="18"/>
                <w:lang w:eastAsia="ro-RO"/>
              </w:rPr>
              <w:t xml:space="preserve">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roofErr w:type="spellStart"/>
            <w:r w:rsidRPr="00921C6E">
              <w:rPr>
                <w:noProof w:val="0"/>
                <w:sz w:val="18"/>
                <w:szCs w:val="18"/>
                <w:lang w:eastAsia="ro-RO"/>
              </w:rPr>
              <w:t>şi</w:t>
            </w:r>
            <w:proofErr w:type="spellEnd"/>
            <w:r w:rsidRPr="00921C6E">
              <w:rPr>
                <w:noProof w:val="0"/>
                <w:sz w:val="18"/>
                <w:szCs w:val="18"/>
                <w:lang w:eastAsia="ro-RO"/>
              </w:rPr>
              <w:t xml:space="preserve">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roofErr w:type="spellStart"/>
            <w:r w:rsidRPr="00921C6E">
              <w:rPr>
                <w:noProof w:val="0"/>
                <w:sz w:val="18"/>
                <w:szCs w:val="18"/>
                <w:lang w:eastAsia="ro-RO"/>
              </w:rPr>
              <w:t>keynote-speaker</w:t>
            </w:r>
            <w:proofErr w:type="spellEnd"/>
            <w:r w:rsidRPr="00921C6E">
              <w:rPr>
                <w:noProof w:val="0"/>
                <w:sz w:val="18"/>
                <w:szCs w:val="18"/>
                <w:lang w:eastAsia="ro-RO"/>
              </w:rPr>
              <w:t xml:space="preserve">) </w:t>
            </w:r>
            <w:proofErr w:type="spellStart"/>
            <w:r w:rsidRPr="00921C6E">
              <w:rPr>
                <w:noProof w:val="0"/>
                <w:sz w:val="18"/>
                <w:szCs w:val="18"/>
                <w:lang w:eastAsia="ro-RO"/>
              </w:rPr>
              <w:t>şi</w:t>
            </w:r>
            <w:proofErr w:type="spellEnd"/>
            <w:r w:rsidRPr="00921C6E">
              <w:rPr>
                <w:noProof w:val="0"/>
                <w:sz w:val="18"/>
                <w:szCs w:val="18"/>
                <w:lang w:eastAsia="ro-RO"/>
              </w:rPr>
              <w:t xml:space="preserve"> Profesor invitat pentru a </w:t>
            </w:r>
            <w:proofErr w:type="spellStart"/>
            <w:r w:rsidRPr="00921C6E">
              <w:rPr>
                <w:noProof w:val="0"/>
                <w:sz w:val="18"/>
                <w:szCs w:val="18"/>
                <w:lang w:eastAsia="ro-RO"/>
              </w:rPr>
              <w:t>susţine</w:t>
            </w:r>
            <w:proofErr w:type="spellEnd"/>
            <w:r w:rsidRPr="00921C6E">
              <w:rPr>
                <w:noProof w:val="0"/>
                <w:sz w:val="18"/>
                <w:szCs w:val="18"/>
                <w:lang w:eastAsia="ro-RO"/>
              </w:rPr>
              <w:t xml:space="preserve"> module de curs/prelegeri (exclusiv ERASMUS) </w:t>
            </w:r>
          </w:p>
        </w:tc>
        <w:tc>
          <w:tcPr>
            <w:tcW w:w="1990" w:type="dxa"/>
            <w:vMerge w:val="restart"/>
          </w:tcPr>
          <w:p w14:paraId="253B2B28" w14:textId="77777777" w:rsidR="00FB33F5" w:rsidRPr="00921C6E" w:rsidRDefault="00FB33F5" w:rsidP="006808A4">
            <w:pPr>
              <w:rPr>
                <w:noProof w:val="0"/>
                <w:sz w:val="18"/>
                <w:szCs w:val="18"/>
                <w:lang w:eastAsia="ro-RO"/>
              </w:rPr>
            </w:pPr>
            <w:r w:rsidRPr="00921C6E">
              <w:rPr>
                <w:noProof w:val="0"/>
                <w:sz w:val="18"/>
                <w:szCs w:val="18"/>
                <w:lang w:eastAsia="ro-RO"/>
              </w:rPr>
              <w:t xml:space="preserve">Punctaj unic pentru fiecare activitate </w:t>
            </w:r>
          </w:p>
        </w:tc>
        <w:tc>
          <w:tcPr>
            <w:tcW w:w="1605" w:type="dxa"/>
          </w:tcPr>
          <w:p w14:paraId="69F36A68" w14:textId="77777777" w:rsidR="00FB33F5" w:rsidRPr="00921C6E" w:rsidRDefault="00FB33F5" w:rsidP="00AB1909">
            <w:pPr>
              <w:rPr>
                <w:noProof w:val="0"/>
                <w:sz w:val="18"/>
                <w:szCs w:val="18"/>
                <w:lang w:eastAsia="ro-RO"/>
              </w:rPr>
            </w:pPr>
            <w:r w:rsidRPr="00921C6E">
              <w:rPr>
                <w:noProof w:val="0"/>
                <w:sz w:val="18"/>
                <w:szCs w:val="18"/>
                <w:lang w:eastAsia="ro-RO"/>
              </w:rPr>
              <w:t xml:space="preserve">3.2.1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418" w:type="dxa"/>
          </w:tcPr>
          <w:p w14:paraId="3A45FF8F" w14:textId="77777777" w:rsidR="00FB33F5" w:rsidRPr="00921C6E" w:rsidRDefault="00FB33F5" w:rsidP="00AB1909">
            <w:pPr>
              <w:jc w:val="center"/>
              <w:rPr>
                <w:noProof w:val="0"/>
                <w:sz w:val="18"/>
                <w:szCs w:val="18"/>
                <w:lang w:eastAsia="ro-RO"/>
              </w:rPr>
            </w:pPr>
            <w:r w:rsidRPr="00921C6E">
              <w:rPr>
                <w:noProof w:val="0"/>
                <w:sz w:val="18"/>
                <w:szCs w:val="18"/>
                <w:lang w:eastAsia="ro-RO"/>
              </w:rPr>
              <w:t>10</w:t>
            </w:r>
          </w:p>
        </w:tc>
        <w:tc>
          <w:tcPr>
            <w:tcW w:w="1343" w:type="dxa"/>
          </w:tcPr>
          <w:p w14:paraId="2A69DA61" w14:textId="77777777" w:rsidR="00FB33F5" w:rsidRPr="00921C6E" w:rsidRDefault="00FB33F5" w:rsidP="00AB1909">
            <w:pPr>
              <w:rPr>
                <w:noProof w:val="0"/>
                <w:sz w:val="18"/>
                <w:szCs w:val="18"/>
                <w:lang w:eastAsia="ro-RO"/>
              </w:rPr>
            </w:pPr>
          </w:p>
        </w:tc>
      </w:tr>
      <w:tr w:rsidR="00FB33F5" w:rsidRPr="00921C6E" w14:paraId="378347BD" w14:textId="77777777" w:rsidTr="00975771">
        <w:trPr>
          <w:trHeight w:val="855"/>
          <w:jc w:val="center"/>
        </w:trPr>
        <w:tc>
          <w:tcPr>
            <w:tcW w:w="329" w:type="dxa"/>
            <w:vMerge/>
            <w:vAlign w:val="center"/>
          </w:tcPr>
          <w:p w14:paraId="1DCE716C" w14:textId="77777777" w:rsidR="00FB33F5" w:rsidRPr="00921C6E" w:rsidRDefault="00FB33F5" w:rsidP="00AB1909">
            <w:pPr>
              <w:rPr>
                <w:noProof w:val="0"/>
                <w:sz w:val="18"/>
                <w:szCs w:val="18"/>
                <w:lang w:eastAsia="ro-RO"/>
              </w:rPr>
            </w:pPr>
          </w:p>
        </w:tc>
        <w:tc>
          <w:tcPr>
            <w:tcW w:w="2381" w:type="dxa"/>
            <w:vMerge/>
            <w:vAlign w:val="center"/>
          </w:tcPr>
          <w:p w14:paraId="13E20525" w14:textId="77777777" w:rsidR="00FB33F5" w:rsidRPr="00921C6E" w:rsidRDefault="00FB33F5" w:rsidP="00AB1909">
            <w:pPr>
              <w:rPr>
                <w:noProof w:val="0"/>
                <w:sz w:val="18"/>
                <w:szCs w:val="18"/>
                <w:lang w:eastAsia="ro-RO"/>
              </w:rPr>
            </w:pPr>
          </w:p>
        </w:tc>
        <w:tc>
          <w:tcPr>
            <w:tcW w:w="1990" w:type="dxa"/>
            <w:vMerge/>
            <w:vAlign w:val="center"/>
          </w:tcPr>
          <w:p w14:paraId="60EC05CD" w14:textId="77777777" w:rsidR="00FB33F5" w:rsidRPr="00921C6E" w:rsidRDefault="00FB33F5" w:rsidP="00AB1909">
            <w:pPr>
              <w:rPr>
                <w:noProof w:val="0"/>
                <w:sz w:val="18"/>
                <w:szCs w:val="18"/>
                <w:lang w:eastAsia="ro-RO"/>
              </w:rPr>
            </w:pPr>
          </w:p>
        </w:tc>
        <w:tc>
          <w:tcPr>
            <w:tcW w:w="1605" w:type="dxa"/>
          </w:tcPr>
          <w:p w14:paraId="59A76D80" w14:textId="77777777" w:rsidR="00FB33F5" w:rsidRPr="00921C6E" w:rsidRDefault="00FB33F5" w:rsidP="00AB1909">
            <w:pPr>
              <w:rPr>
                <w:noProof w:val="0"/>
                <w:sz w:val="18"/>
                <w:szCs w:val="18"/>
                <w:lang w:eastAsia="ro-RO"/>
              </w:rPr>
            </w:pPr>
            <w:r w:rsidRPr="00921C6E">
              <w:rPr>
                <w:noProof w:val="0"/>
                <w:sz w:val="18"/>
                <w:szCs w:val="18"/>
                <w:lang w:eastAsia="ro-RO"/>
              </w:rPr>
              <w:t xml:space="preserve">3.2.2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
        </w:tc>
        <w:tc>
          <w:tcPr>
            <w:tcW w:w="1418" w:type="dxa"/>
          </w:tcPr>
          <w:p w14:paraId="0720B426" w14:textId="77777777" w:rsidR="00FB33F5" w:rsidRPr="00921C6E" w:rsidRDefault="00FB33F5" w:rsidP="00AB1909">
            <w:pPr>
              <w:jc w:val="center"/>
              <w:rPr>
                <w:noProof w:val="0"/>
                <w:sz w:val="18"/>
                <w:szCs w:val="18"/>
                <w:lang w:eastAsia="ro-RO"/>
              </w:rPr>
            </w:pPr>
            <w:r w:rsidRPr="00921C6E">
              <w:rPr>
                <w:noProof w:val="0"/>
                <w:sz w:val="18"/>
                <w:szCs w:val="18"/>
                <w:lang w:eastAsia="ro-RO"/>
              </w:rPr>
              <w:t>5</w:t>
            </w:r>
          </w:p>
        </w:tc>
        <w:tc>
          <w:tcPr>
            <w:tcW w:w="1343" w:type="dxa"/>
          </w:tcPr>
          <w:p w14:paraId="0CABD7D2" w14:textId="77777777" w:rsidR="00FB33F5" w:rsidRPr="00921C6E" w:rsidRDefault="00FB33F5" w:rsidP="00AB1909">
            <w:pPr>
              <w:rPr>
                <w:noProof w:val="0"/>
                <w:sz w:val="18"/>
                <w:szCs w:val="18"/>
                <w:lang w:eastAsia="ro-RO"/>
              </w:rPr>
            </w:pPr>
          </w:p>
        </w:tc>
      </w:tr>
      <w:tr w:rsidR="00FB33F5" w:rsidRPr="00921C6E" w14:paraId="00573F7D" w14:textId="77777777" w:rsidTr="00975771">
        <w:trPr>
          <w:trHeight w:val="1251"/>
          <w:jc w:val="center"/>
        </w:trPr>
        <w:tc>
          <w:tcPr>
            <w:tcW w:w="329" w:type="dxa"/>
            <w:vMerge/>
            <w:vAlign w:val="center"/>
          </w:tcPr>
          <w:p w14:paraId="4263FD32" w14:textId="77777777" w:rsidR="00FB33F5" w:rsidRPr="00921C6E" w:rsidRDefault="00FB33F5" w:rsidP="00AB1909">
            <w:pPr>
              <w:rPr>
                <w:noProof w:val="0"/>
                <w:sz w:val="18"/>
                <w:szCs w:val="18"/>
                <w:lang w:eastAsia="ro-RO"/>
              </w:rPr>
            </w:pPr>
          </w:p>
        </w:tc>
        <w:tc>
          <w:tcPr>
            <w:tcW w:w="2381" w:type="dxa"/>
            <w:vMerge w:val="restart"/>
          </w:tcPr>
          <w:p w14:paraId="10F53159" w14:textId="77777777" w:rsidR="00FB33F5" w:rsidRPr="00921C6E" w:rsidRDefault="00FB33F5" w:rsidP="00AB1909">
            <w:pPr>
              <w:rPr>
                <w:noProof w:val="0"/>
                <w:sz w:val="18"/>
                <w:szCs w:val="18"/>
                <w:lang w:eastAsia="ro-RO"/>
              </w:rPr>
            </w:pPr>
            <w:r w:rsidRPr="00921C6E">
              <w:rPr>
                <w:noProof w:val="0"/>
                <w:sz w:val="18"/>
                <w:szCs w:val="18"/>
                <w:lang w:eastAsia="ro-RO"/>
              </w:rPr>
              <w:t xml:space="preserve">3.3 Membru în colective de </w:t>
            </w:r>
            <w:proofErr w:type="spellStart"/>
            <w:r w:rsidRPr="00921C6E">
              <w:rPr>
                <w:noProof w:val="0"/>
                <w:sz w:val="18"/>
                <w:szCs w:val="18"/>
                <w:lang w:eastAsia="ro-RO"/>
              </w:rPr>
              <w:t>redacţie</w:t>
            </w:r>
            <w:proofErr w:type="spellEnd"/>
            <w:r w:rsidRPr="00921C6E">
              <w:rPr>
                <w:noProof w:val="0"/>
                <w:sz w:val="18"/>
                <w:szCs w:val="18"/>
                <w:lang w:eastAsia="ro-RO"/>
              </w:rPr>
              <w:t xml:space="preserve"> sau comitete </w:t>
            </w:r>
            <w:proofErr w:type="spellStart"/>
            <w:r w:rsidRPr="00921C6E">
              <w:rPr>
                <w:noProof w:val="0"/>
                <w:sz w:val="18"/>
                <w:szCs w:val="18"/>
                <w:lang w:eastAsia="ro-RO"/>
              </w:rPr>
              <w:t>ştiinţifice</w:t>
            </w:r>
            <w:proofErr w:type="spellEnd"/>
            <w:r w:rsidRPr="00921C6E">
              <w:rPr>
                <w:noProof w:val="0"/>
                <w:sz w:val="18"/>
                <w:szCs w:val="18"/>
                <w:lang w:eastAsia="ro-RO"/>
              </w:rPr>
              <w:t xml:space="preserve"> al revistelor si manifestărilor </w:t>
            </w:r>
            <w:proofErr w:type="spellStart"/>
            <w:r w:rsidRPr="00921C6E">
              <w:rPr>
                <w:noProof w:val="0"/>
                <w:sz w:val="18"/>
                <w:szCs w:val="18"/>
                <w:lang w:eastAsia="ro-RO"/>
              </w:rPr>
              <w:t>ştiinţifice</w:t>
            </w:r>
            <w:proofErr w:type="spellEnd"/>
            <w:r w:rsidRPr="00921C6E">
              <w:rPr>
                <w:noProof w:val="0"/>
                <w:sz w:val="18"/>
                <w:szCs w:val="18"/>
                <w:lang w:eastAsia="ro-RO"/>
              </w:rPr>
              <w:t xml:space="preserve">, organizator de manifestări </w:t>
            </w:r>
            <w:proofErr w:type="spellStart"/>
            <w:r w:rsidRPr="00921C6E">
              <w:rPr>
                <w:noProof w:val="0"/>
                <w:sz w:val="18"/>
                <w:szCs w:val="18"/>
                <w:lang w:eastAsia="ro-RO"/>
              </w:rPr>
              <w:t>ştiinţifice</w:t>
            </w:r>
            <w:proofErr w:type="spellEnd"/>
            <w:r w:rsidRPr="00921C6E">
              <w:rPr>
                <w:noProof w:val="0"/>
                <w:sz w:val="18"/>
                <w:szCs w:val="18"/>
                <w:lang w:eastAsia="ro-RO"/>
              </w:rPr>
              <w:t xml:space="preserve">; Recenzor pentru reviste </w:t>
            </w:r>
            <w:proofErr w:type="spellStart"/>
            <w:r w:rsidRPr="00921C6E">
              <w:rPr>
                <w:noProof w:val="0"/>
                <w:sz w:val="18"/>
                <w:szCs w:val="18"/>
                <w:lang w:eastAsia="ro-RO"/>
              </w:rPr>
              <w:t>şi</w:t>
            </w:r>
            <w:proofErr w:type="spellEnd"/>
            <w:r w:rsidRPr="00921C6E">
              <w:rPr>
                <w:noProof w:val="0"/>
                <w:sz w:val="18"/>
                <w:szCs w:val="18"/>
                <w:lang w:eastAsia="ro-RO"/>
              </w:rPr>
              <w:t xml:space="preserve"> manifestări </w:t>
            </w:r>
            <w:proofErr w:type="spellStart"/>
            <w:r w:rsidRPr="00921C6E">
              <w:rPr>
                <w:noProof w:val="0"/>
                <w:sz w:val="18"/>
                <w:szCs w:val="18"/>
                <w:lang w:eastAsia="ro-RO"/>
              </w:rPr>
              <w:t>ştiinţifice</w:t>
            </w:r>
            <w:proofErr w:type="spellEnd"/>
            <w:r w:rsidRPr="00921C6E">
              <w:rPr>
                <w:noProof w:val="0"/>
                <w:sz w:val="18"/>
                <w:szCs w:val="18"/>
                <w:lang w:eastAsia="ro-RO"/>
              </w:rPr>
              <w:t xml:space="preserve"> </w:t>
            </w:r>
          </w:p>
        </w:tc>
        <w:tc>
          <w:tcPr>
            <w:tcW w:w="1990" w:type="dxa"/>
            <w:vMerge w:val="restart"/>
          </w:tcPr>
          <w:p w14:paraId="2972D011" w14:textId="77777777" w:rsidR="00FB33F5" w:rsidRPr="00921C6E" w:rsidRDefault="00FB33F5" w:rsidP="00AB1909">
            <w:pPr>
              <w:rPr>
                <w:noProof w:val="0"/>
                <w:sz w:val="18"/>
                <w:szCs w:val="18"/>
                <w:lang w:eastAsia="ro-RO"/>
              </w:rPr>
            </w:pPr>
            <w:r w:rsidRPr="00921C6E">
              <w:rPr>
                <w:noProof w:val="0"/>
                <w:sz w:val="18"/>
                <w:szCs w:val="18"/>
                <w:lang w:eastAsia="ro-RO"/>
              </w:rPr>
              <w:t xml:space="preserve">3.3.1 - </w:t>
            </w:r>
            <w:r w:rsidRPr="00921C6E">
              <w:rPr>
                <w:b/>
                <w:noProof w:val="0"/>
                <w:sz w:val="20"/>
                <w:szCs w:val="20"/>
                <w:lang w:eastAsia="ro-RO"/>
              </w:rPr>
              <w:t xml:space="preserve">minimum 2 colective de </w:t>
            </w:r>
            <w:proofErr w:type="spellStart"/>
            <w:r w:rsidRPr="00921C6E">
              <w:rPr>
                <w:b/>
                <w:noProof w:val="0"/>
                <w:sz w:val="20"/>
                <w:szCs w:val="20"/>
                <w:lang w:eastAsia="ro-RO"/>
              </w:rPr>
              <w:t>redacţie</w:t>
            </w:r>
            <w:proofErr w:type="spellEnd"/>
            <w:r w:rsidRPr="00921C6E">
              <w:rPr>
                <w:b/>
                <w:noProof w:val="0"/>
                <w:sz w:val="20"/>
                <w:szCs w:val="20"/>
                <w:lang w:eastAsia="ro-RO"/>
              </w:rPr>
              <w:t xml:space="preserve"> </w:t>
            </w:r>
            <w:proofErr w:type="spellStart"/>
            <w:r w:rsidRPr="00921C6E">
              <w:rPr>
                <w:b/>
                <w:noProof w:val="0"/>
                <w:sz w:val="20"/>
                <w:szCs w:val="20"/>
                <w:lang w:eastAsia="ro-RO"/>
              </w:rPr>
              <w:t>şi</w:t>
            </w:r>
            <w:proofErr w:type="spellEnd"/>
            <w:r w:rsidRPr="00921C6E">
              <w:rPr>
                <w:b/>
                <w:noProof w:val="0"/>
                <w:sz w:val="20"/>
                <w:szCs w:val="20"/>
                <w:lang w:eastAsia="ro-RO"/>
              </w:rPr>
              <w:t xml:space="preserve"> minimum 8 recenzii</w:t>
            </w:r>
            <w:r w:rsidRPr="00921C6E">
              <w:rPr>
                <w:noProof w:val="0"/>
                <w:sz w:val="18"/>
                <w:szCs w:val="18"/>
                <w:lang w:eastAsia="ro-RO"/>
              </w:rPr>
              <w:br/>
              <w:t xml:space="preserve">3.3.2 - </w:t>
            </w:r>
            <w:r w:rsidRPr="00921C6E">
              <w:rPr>
                <w:b/>
                <w:noProof w:val="0"/>
                <w:sz w:val="20"/>
                <w:szCs w:val="20"/>
                <w:lang w:eastAsia="ro-RO"/>
              </w:rPr>
              <w:t xml:space="preserve">minimum 2 colective de </w:t>
            </w:r>
            <w:proofErr w:type="spellStart"/>
            <w:r w:rsidRPr="00921C6E">
              <w:rPr>
                <w:b/>
                <w:noProof w:val="0"/>
                <w:sz w:val="20"/>
                <w:szCs w:val="20"/>
                <w:lang w:eastAsia="ro-RO"/>
              </w:rPr>
              <w:t>redacţie</w:t>
            </w:r>
            <w:proofErr w:type="spellEnd"/>
            <w:r w:rsidRPr="00921C6E">
              <w:rPr>
                <w:b/>
                <w:noProof w:val="0"/>
                <w:sz w:val="20"/>
                <w:szCs w:val="20"/>
                <w:lang w:eastAsia="ro-RO"/>
              </w:rPr>
              <w:t xml:space="preserve"> </w:t>
            </w:r>
            <w:proofErr w:type="spellStart"/>
            <w:r w:rsidRPr="00921C6E">
              <w:rPr>
                <w:b/>
                <w:noProof w:val="0"/>
                <w:sz w:val="20"/>
                <w:szCs w:val="20"/>
                <w:lang w:eastAsia="ro-RO"/>
              </w:rPr>
              <w:t>şi</w:t>
            </w:r>
            <w:proofErr w:type="spellEnd"/>
            <w:r w:rsidRPr="00921C6E">
              <w:rPr>
                <w:b/>
                <w:noProof w:val="0"/>
                <w:sz w:val="20"/>
                <w:szCs w:val="20"/>
                <w:lang w:eastAsia="ro-RO"/>
              </w:rPr>
              <w:t xml:space="preserve"> minimum 8 recenzii</w:t>
            </w:r>
            <w:r w:rsidRPr="00921C6E">
              <w:rPr>
                <w:noProof w:val="0"/>
                <w:sz w:val="18"/>
                <w:szCs w:val="18"/>
                <w:lang w:eastAsia="ro-RO"/>
              </w:rPr>
              <w:br/>
              <w:t xml:space="preserve">3.3.3 </w:t>
            </w:r>
            <w:r w:rsidRPr="00921C6E">
              <w:rPr>
                <w:b/>
                <w:noProof w:val="0"/>
                <w:sz w:val="20"/>
                <w:szCs w:val="20"/>
                <w:lang w:eastAsia="ro-RO"/>
              </w:rPr>
              <w:t xml:space="preserve">- minimum 2 comitete </w:t>
            </w:r>
            <w:proofErr w:type="spellStart"/>
            <w:r w:rsidRPr="00921C6E">
              <w:rPr>
                <w:b/>
                <w:noProof w:val="0"/>
                <w:sz w:val="20"/>
                <w:szCs w:val="20"/>
                <w:lang w:eastAsia="ro-RO"/>
              </w:rPr>
              <w:t>ştiinţifice</w:t>
            </w:r>
            <w:proofErr w:type="spellEnd"/>
            <w:r w:rsidRPr="00921C6E">
              <w:rPr>
                <w:b/>
                <w:noProof w:val="0"/>
                <w:sz w:val="20"/>
                <w:szCs w:val="20"/>
                <w:lang w:eastAsia="ro-RO"/>
              </w:rPr>
              <w:t xml:space="preserve"> </w:t>
            </w:r>
            <w:proofErr w:type="spellStart"/>
            <w:r w:rsidRPr="00921C6E">
              <w:rPr>
                <w:b/>
                <w:noProof w:val="0"/>
                <w:sz w:val="20"/>
                <w:szCs w:val="20"/>
                <w:lang w:eastAsia="ro-RO"/>
              </w:rPr>
              <w:t>şi</w:t>
            </w:r>
            <w:proofErr w:type="spellEnd"/>
            <w:r w:rsidRPr="00921C6E">
              <w:rPr>
                <w:b/>
                <w:noProof w:val="0"/>
                <w:sz w:val="20"/>
                <w:szCs w:val="20"/>
                <w:lang w:eastAsia="ro-RO"/>
              </w:rPr>
              <w:t xml:space="preserve"> minimum 12 recenzii</w:t>
            </w:r>
            <w:r w:rsidRPr="00921C6E">
              <w:rPr>
                <w:noProof w:val="0"/>
                <w:sz w:val="18"/>
                <w:szCs w:val="18"/>
                <w:lang w:eastAsia="ro-RO"/>
              </w:rPr>
              <w:br/>
              <w:t xml:space="preserve">Obs. Pentru reviste, comitete </w:t>
            </w:r>
            <w:proofErr w:type="spellStart"/>
            <w:r w:rsidRPr="00921C6E">
              <w:rPr>
                <w:noProof w:val="0"/>
                <w:sz w:val="18"/>
                <w:szCs w:val="18"/>
                <w:lang w:eastAsia="ro-RO"/>
              </w:rPr>
              <w:t>ştiinţifice</w:t>
            </w:r>
            <w:proofErr w:type="spellEnd"/>
            <w:r w:rsidRPr="00921C6E">
              <w:rPr>
                <w:noProof w:val="0"/>
                <w:sz w:val="18"/>
                <w:szCs w:val="18"/>
                <w:lang w:eastAsia="ro-RO"/>
              </w:rPr>
              <w:t xml:space="preserve"> </w:t>
            </w:r>
            <w:proofErr w:type="spellStart"/>
            <w:r w:rsidRPr="00921C6E">
              <w:rPr>
                <w:noProof w:val="0"/>
                <w:sz w:val="18"/>
                <w:szCs w:val="18"/>
                <w:lang w:eastAsia="ro-RO"/>
              </w:rPr>
              <w:t>şi</w:t>
            </w:r>
            <w:proofErr w:type="spellEnd"/>
            <w:r w:rsidRPr="00921C6E">
              <w:rPr>
                <w:noProof w:val="0"/>
                <w:sz w:val="18"/>
                <w:szCs w:val="18"/>
                <w:lang w:eastAsia="ro-RO"/>
              </w:rPr>
              <w:t xml:space="preserve"> manifestări </w:t>
            </w:r>
            <w:proofErr w:type="spellStart"/>
            <w:r w:rsidRPr="00921C6E">
              <w:rPr>
                <w:noProof w:val="0"/>
                <w:sz w:val="18"/>
                <w:szCs w:val="18"/>
                <w:lang w:eastAsia="ro-RO"/>
              </w:rPr>
              <w:t>ştiinţifice</w:t>
            </w:r>
            <w:proofErr w:type="spellEnd"/>
            <w:r w:rsidRPr="00921C6E">
              <w:rPr>
                <w:noProof w:val="0"/>
                <w:sz w:val="18"/>
                <w:szCs w:val="18"/>
                <w:lang w:eastAsia="ro-RO"/>
              </w:rPr>
              <w:t xml:space="preserve"> </w:t>
            </w:r>
            <w:proofErr w:type="spellStart"/>
            <w:r w:rsidRPr="00921C6E">
              <w:rPr>
                <w:noProof w:val="0"/>
                <w:sz w:val="18"/>
                <w:szCs w:val="18"/>
                <w:lang w:eastAsia="ro-RO"/>
              </w:rPr>
              <w:t>internaţionale</w:t>
            </w:r>
            <w:proofErr w:type="spellEnd"/>
            <w:r w:rsidRPr="00921C6E">
              <w:rPr>
                <w:noProof w:val="0"/>
                <w:sz w:val="18"/>
                <w:szCs w:val="18"/>
                <w:lang w:eastAsia="ro-RO"/>
              </w:rPr>
              <w:t xml:space="preserve">, valorile minime specificate anterior se împart la 2 </w:t>
            </w:r>
          </w:p>
        </w:tc>
        <w:tc>
          <w:tcPr>
            <w:tcW w:w="1605" w:type="dxa"/>
          </w:tcPr>
          <w:p w14:paraId="34A4E083" w14:textId="77777777" w:rsidR="00FB33F5" w:rsidRPr="00921C6E" w:rsidRDefault="00FB33F5" w:rsidP="00AB1909">
            <w:pPr>
              <w:rPr>
                <w:noProof w:val="0"/>
                <w:sz w:val="18"/>
                <w:szCs w:val="18"/>
                <w:lang w:eastAsia="ro-RO"/>
              </w:rPr>
            </w:pPr>
            <w:r w:rsidRPr="00921C6E">
              <w:rPr>
                <w:noProof w:val="0"/>
                <w:sz w:val="18"/>
                <w:szCs w:val="18"/>
                <w:lang w:eastAsia="ro-RO"/>
              </w:rPr>
              <w:t xml:space="preserve">3.3.1 Membru în colective de </w:t>
            </w:r>
            <w:proofErr w:type="spellStart"/>
            <w:r w:rsidRPr="00921C6E">
              <w:rPr>
                <w:noProof w:val="0"/>
                <w:sz w:val="18"/>
                <w:szCs w:val="18"/>
                <w:lang w:eastAsia="ro-RO"/>
              </w:rPr>
              <w:t>redacţie</w:t>
            </w:r>
            <w:proofErr w:type="spellEnd"/>
            <w:r w:rsidRPr="00921C6E">
              <w:rPr>
                <w:noProof w:val="0"/>
                <w:sz w:val="18"/>
                <w:szCs w:val="18"/>
                <w:lang w:eastAsia="ro-RO"/>
              </w:rPr>
              <w:t xml:space="preserve"> sau recenzor pentru reviste cotate ISI </w:t>
            </w:r>
          </w:p>
        </w:tc>
        <w:tc>
          <w:tcPr>
            <w:tcW w:w="1418" w:type="dxa"/>
          </w:tcPr>
          <w:p w14:paraId="3445CE3E" w14:textId="77777777" w:rsidR="00FB33F5" w:rsidRPr="00921C6E" w:rsidRDefault="00FB33F5" w:rsidP="00AB1909">
            <w:pPr>
              <w:jc w:val="center"/>
              <w:rPr>
                <w:noProof w:val="0"/>
                <w:sz w:val="18"/>
                <w:szCs w:val="18"/>
                <w:lang w:eastAsia="ro-RO"/>
              </w:rPr>
            </w:pPr>
            <w:r w:rsidRPr="00921C6E">
              <w:rPr>
                <w:noProof w:val="0"/>
                <w:sz w:val="18"/>
                <w:szCs w:val="18"/>
                <w:lang w:eastAsia="ro-RO"/>
              </w:rPr>
              <w:t>10</w:t>
            </w:r>
          </w:p>
        </w:tc>
        <w:tc>
          <w:tcPr>
            <w:tcW w:w="1343" w:type="dxa"/>
          </w:tcPr>
          <w:p w14:paraId="7505F364" w14:textId="77777777" w:rsidR="00FB33F5" w:rsidRPr="00921C6E" w:rsidRDefault="00FB33F5" w:rsidP="00AB1909">
            <w:pPr>
              <w:rPr>
                <w:noProof w:val="0"/>
                <w:sz w:val="18"/>
                <w:szCs w:val="18"/>
                <w:lang w:eastAsia="ro-RO"/>
              </w:rPr>
            </w:pPr>
          </w:p>
        </w:tc>
      </w:tr>
      <w:tr w:rsidR="00FB33F5" w:rsidRPr="00921C6E" w14:paraId="79577CB7" w14:textId="77777777" w:rsidTr="00975771">
        <w:trPr>
          <w:trHeight w:val="1440"/>
          <w:jc w:val="center"/>
        </w:trPr>
        <w:tc>
          <w:tcPr>
            <w:tcW w:w="329" w:type="dxa"/>
            <w:vMerge/>
            <w:vAlign w:val="center"/>
          </w:tcPr>
          <w:p w14:paraId="2E2B5123" w14:textId="77777777" w:rsidR="00FB33F5" w:rsidRPr="00921C6E" w:rsidRDefault="00FB33F5" w:rsidP="00AB1909">
            <w:pPr>
              <w:rPr>
                <w:noProof w:val="0"/>
                <w:sz w:val="18"/>
                <w:szCs w:val="18"/>
                <w:lang w:eastAsia="ro-RO"/>
              </w:rPr>
            </w:pPr>
          </w:p>
        </w:tc>
        <w:tc>
          <w:tcPr>
            <w:tcW w:w="2381" w:type="dxa"/>
            <w:vMerge/>
            <w:vAlign w:val="center"/>
          </w:tcPr>
          <w:p w14:paraId="4ED4846E" w14:textId="77777777" w:rsidR="00FB33F5" w:rsidRPr="00921C6E" w:rsidRDefault="00FB33F5" w:rsidP="00AB1909">
            <w:pPr>
              <w:rPr>
                <w:noProof w:val="0"/>
                <w:sz w:val="18"/>
                <w:szCs w:val="18"/>
                <w:lang w:eastAsia="ro-RO"/>
              </w:rPr>
            </w:pPr>
          </w:p>
        </w:tc>
        <w:tc>
          <w:tcPr>
            <w:tcW w:w="1990" w:type="dxa"/>
            <w:vMerge/>
            <w:vAlign w:val="center"/>
          </w:tcPr>
          <w:p w14:paraId="49E95A95" w14:textId="77777777" w:rsidR="00FB33F5" w:rsidRPr="00921C6E" w:rsidRDefault="00FB33F5" w:rsidP="00AB1909">
            <w:pPr>
              <w:rPr>
                <w:noProof w:val="0"/>
                <w:sz w:val="18"/>
                <w:szCs w:val="18"/>
                <w:lang w:eastAsia="ro-RO"/>
              </w:rPr>
            </w:pPr>
          </w:p>
        </w:tc>
        <w:tc>
          <w:tcPr>
            <w:tcW w:w="1605" w:type="dxa"/>
          </w:tcPr>
          <w:p w14:paraId="1844F22E" w14:textId="77777777" w:rsidR="00FB33F5" w:rsidRPr="00921C6E" w:rsidRDefault="00FB33F5" w:rsidP="00AB1909">
            <w:pPr>
              <w:rPr>
                <w:noProof w:val="0"/>
                <w:sz w:val="18"/>
                <w:szCs w:val="18"/>
                <w:lang w:eastAsia="ro-RO"/>
              </w:rPr>
            </w:pPr>
            <w:r w:rsidRPr="00921C6E">
              <w:rPr>
                <w:noProof w:val="0"/>
                <w:sz w:val="18"/>
                <w:szCs w:val="18"/>
                <w:lang w:eastAsia="ro-RO"/>
              </w:rPr>
              <w:t xml:space="preserve">3.3.2 Membru în colective de </w:t>
            </w:r>
            <w:proofErr w:type="spellStart"/>
            <w:r w:rsidRPr="00921C6E">
              <w:rPr>
                <w:noProof w:val="0"/>
                <w:sz w:val="18"/>
                <w:szCs w:val="18"/>
                <w:lang w:eastAsia="ro-RO"/>
              </w:rPr>
              <w:t>redacţie</w:t>
            </w:r>
            <w:proofErr w:type="spellEnd"/>
            <w:r w:rsidRPr="00921C6E">
              <w:rPr>
                <w:noProof w:val="0"/>
                <w:sz w:val="18"/>
                <w:szCs w:val="18"/>
                <w:lang w:eastAsia="ro-RO"/>
              </w:rPr>
              <w:t xml:space="preserve"> sau recenzor pentru reviste indexate BDI </w:t>
            </w:r>
          </w:p>
        </w:tc>
        <w:tc>
          <w:tcPr>
            <w:tcW w:w="1418" w:type="dxa"/>
          </w:tcPr>
          <w:p w14:paraId="280B7F57" w14:textId="77777777" w:rsidR="00FB33F5" w:rsidRPr="00921C6E" w:rsidRDefault="00FB33F5" w:rsidP="00AB1909">
            <w:pPr>
              <w:jc w:val="center"/>
              <w:rPr>
                <w:noProof w:val="0"/>
                <w:sz w:val="18"/>
                <w:szCs w:val="18"/>
                <w:lang w:eastAsia="ro-RO"/>
              </w:rPr>
            </w:pPr>
            <w:r w:rsidRPr="00921C6E">
              <w:rPr>
                <w:noProof w:val="0"/>
                <w:sz w:val="18"/>
                <w:szCs w:val="18"/>
                <w:lang w:eastAsia="ro-RO"/>
              </w:rPr>
              <w:t>6</w:t>
            </w:r>
          </w:p>
        </w:tc>
        <w:tc>
          <w:tcPr>
            <w:tcW w:w="1343" w:type="dxa"/>
          </w:tcPr>
          <w:p w14:paraId="5C210206" w14:textId="77777777" w:rsidR="00FB33F5" w:rsidRPr="00921C6E" w:rsidRDefault="00FB33F5" w:rsidP="00AB1909">
            <w:pPr>
              <w:rPr>
                <w:noProof w:val="0"/>
                <w:sz w:val="18"/>
                <w:szCs w:val="18"/>
                <w:lang w:eastAsia="ro-RO"/>
              </w:rPr>
            </w:pPr>
          </w:p>
        </w:tc>
      </w:tr>
      <w:tr w:rsidR="00FB33F5" w:rsidRPr="00921C6E" w14:paraId="3B4591DC" w14:textId="77777777" w:rsidTr="00975771">
        <w:trPr>
          <w:trHeight w:val="1188"/>
          <w:jc w:val="center"/>
        </w:trPr>
        <w:tc>
          <w:tcPr>
            <w:tcW w:w="329" w:type="dxa"/>
            <w:vMerge/>
            <w:vAlign w:val="center"/>
          </w:tcPr>
          <w:p w14:paraId="2C585ED6" w14:textId="77777777" w:rsidR="00FB33F5" w:rsidRPr="00921C6E" w:rsidRDefault="00FB33F5" w:rsidP="00AB1909">
            <w:pPr>
              <w:rPr>
                <w:noProof w:val="0"/>
                <w:sz w:val="18"/>
                <w:szCs w:val="18"/>
                <w:lang w:eastAsia="ro-RO"/>
              </w:rPr>
            </w:pPr>
          </w:p>
        </w:tc>
        <w:tc>
          <w:tcPr>
            <w:tcW w:w="2381" w:type="dxa"/>
            <w:vMerge/>
            <w:vAlign w:val="center"/>
          </w:tcPr>
          <w:p w14:paraId="553AF003" w14:textId="77777777" w:rsidR="00FB33F5" w:rsidRPr="00921C6E" w:rsidRDefault="00FB33F5" w:rsidP="00AB1909">
            <w:pPr>
              <w:rPr>
                <w:noProof w:val="0"/>
                <w:sz w:val="18"/>
                <w:szCs w:val="18"/>
                <w:lang w:eastAsia="ro-RO"/>
              </w:rPr>
            </w:pPr>
          </w:p>
        </w:tc>
        <w:tc>
          <w:tcPr>
            <w:tcW w:w="1990" w:type="dxa"/>
            <w:vMerge/>
            <w:vAlign w:val="center"/>
          </w:tcPr>
          <w:p w14:paraId="51168CBD" w14:textId="77777777" w:rsidR="00FB33F5" w:rsidRPr="00921C6E" w:rsidRDefault="00FB33F5" w:rsidP="00AB1909">
            <w:pPr>
              <w:rPr>
                <w:noProof w:val="0"/>
                <w:sz w:val="18"/>
                <w:szCs w:val="18"/>
                <w:lang w:eastAsia="ro-RO"/>
              </w:rPr>
            </w:pPr>
          </w:p>
        </w:tc>
        <w:tc>
          <w:tcPr>
            <w:tcW w:w="1605" w:type="dxa"/>
          </w:tcPr>
          <w:p w14:paraId="69220CD8" w14:textId="77777777" w:rsidR="00FB33F5" w:rsidRPr="00921C6E" w:rsidRDefault="00FB33F5" w:rsidP="00AB1909">
            <w:pPr>
              <w:rPr>
                <w:noProof w:val="0"/>
                <w:sz w:val="18"/>
                <w:szCs w:val="18"/>
                <w:lang w:eastAsia="ro-RO"/>
              </w:rPr>
            </w:pPr>
            <w:r w:rsidRPr="00921C6E">
              <w:rPr>
                <w:noProof w:val="0"/>
                <w:sz w:val="18"/>
                <w:szCs w:val="18"/>
                <w:lang w:eastAsia="ro-RO"/>
              </w:rPr>
              <w:t xml:space="preserve">3.3.3 Membru în comitete </w:t>
            </w:r>
            <w:proofErr w:type="spellStart"/>
            <w:r w:rsidRPr="00921C6E">
              <w:rPr>
                <w:noProof w:val="0"/>
                <w:sz w:val="18"/>
                <w:szCs w:val="18"/>
                <w:lang w:eastAsia="ro-RO"/>
              </w:rPr>
              <w:t>ştiinţifice</w:t>
            </w:r>
            <w:proofErr w:type="spellEnd"/>
            <w:r w:rsidRPr="00921C6E">
              <w:rPr>
                <w:noProof w:val="0"/>
                <w:sz w:val="18"/>
                <w:szCs w:val="18"/>
                <w:lang w:eastAsia="ro-RO"/>
              </w:rPr>
              <w:t xml:space="preserve">, organizator sau recenzor pentru manifestări </w:t>
            </w:r>
            <w:proofErr w:type="spellStart"/>
            <w:r w:rsidRPr="00921C6E">
              <w:rPr>
                <w:noProof w:val="0"/>
                <w:sz w:val="18"/>
                <w:szCs w:val="18"/>
                <w:lang w:eastAsia="ro-RO"/>
              </w:rPr>
              <w:t>ştiinţifice</w:t>
            </w:r>
            <w:proofErr w:type="spellEnd"/>
            <w:r w:rsidRPr="00921C6E">
              <w:rPr>
                <w:noProof w:val="0"/>
                <w:sz w:val="18"/>
                <w:szCs w:val="18"/>
                <w:lang w:eastAsia="ro-RO"/>
              </w:rPr>
              <w:t xml:space="preserve"> </w:t>
            </w:r>
          </w:p>
        </w:tc>
        <w:tc>
          <w:tcPr>
            <w:tcW w:w="1418" w:type="dxa"/>
          </w:tcPr>
          <w:p w14:paraId="5A53A0AB" w14:textId="77777777" w:rsidR="00FB33F5" w:rsidRPr="00921C6E" w:rsidRDefault="00FB33F5" w:rsidP="00AB1909">
            <w:pPr>
              <w:jc w:val="center"/>
              <w:rPr>
                <w:noProof w:val="0"/>
                <w:sz w:val="18"/>
                <w:szCs w:val="18"/>
                <w:lang w:eastAsia="ro-RO"/>
              </w:rPr>
            </w:pPr>
            <w:r w:rsidRPr="00921C6E">
              <w:rPr>
                <w:noProof w:val="0"/>
                <w:sz w:val="18"/>
                <w:szCs w:val="18"/>
                <w:lang w:eastAsia="ro-RO"/>
              </w:rPr>
              <w:t>4</w:t>
            </w:r>
          </w:p>
        </w:tc>
        <w:tc>
          <w:tcPr>
            <w:tcW w:w="1343" w:type="dxa"/>
          </w:tcPr>
          <w:p w14:paraId="5547B708" w14:textId="77777777" w:rsidR="00FB33F5" w:rsidRPr="00921C6E" w:rsidRDefault="00FB33F5" w:rsidP="00AB1909">
            <w:pPr>
              <w:rPr>
                <w:noProof w:val="0"/>
                <w:sz w:val="18"/>
                <w:szCs w:val="18"/>
                <w:lang w:eastAsia="ro-RO"/>
              </w:rPr>
            </w:pPr>
          </w:p>
        </w:tc>
      </w:tr>
      <w:tr w:rsidR="00FB33F5" w:rsidRPr="00921C6E" w14:paraId="374C71B2" w14:textId="77777777" w:rsidTr="00975771">
        <w:trPr>
          <w:trHeight w:val="2225"/>
          <w:jc w:val="center"/>
        </w:trPr>
        <w:tc>
          <w:tcPr>
            <w:tcW w:w="329" w:type="dxa"/>
            <w:vMerge/>
            <w:vAlign w:val="center"/>
          </w:tcPr>
          <w:p w14:paraId="76F98A99" w14:textId="77777777" w:rsidR="00FB33F5" w:rsidRPr="00921C6E" w:rsidRDefault="00FB33F5" w:rsidP="00AB1909">
            <w:pPr>
              <w:rPr>
                <w:noProof w:val="0"/>
                <w:sz w:val="18"/>
                <w:szCs w:val="18"/>
                <w:lang w:eastAsia="ro-RO"/>
              </w:rPr>
            </w:pPr>
          </w:p>
        </w:tc>
        <w:tc>
          <w:tcPr>
            <w:tcW w:w="2381" w:type="dxa"/>
            <w:vMerge w:val="restart"/>
          </w:tcPr>
          <w:p w14:paraId="5E46FC14" w14:textId="77777777" w:rsidR="00FB33F5" w:rsidRPr="00921C6E" w:rsidRDefault="00FB33F5" w:rsidP="00AB1909">
            <w:pPr>
              <w:rPr>
                <w:noProof w:val="0"/>
                <w:sz w:val="18"/>
                <w:szCs w:val="18"/>
                <w:lang w:eastAsia="ro-RO"/>
              </w:rPr>
            </w:pPr>
            <w:r w:rsidRPr="00921C6E">
              <w:rPr>
                <w:noProof w:val="0"/>
                <w:sz w:val="18"/>
                <w:szCs w:val="18"/>
                <w:lang w:eastAsia="ro-RO"/>
              </w:rPr>
              <w:t xml:space="preserve">3.4 </w:t>
            </w:r>
            <w:proofErr w:type="spellStart"/>
            <w:r w:rsidRPr="00921C6E">
              <w:rPr>
                <w:noProof w:val="0"/>
                <w:sz w:val="18"/>
                <w:szCs w:val="18"/>
                <w:lang w:eastAsia="ro-RO"/>
              </w:rPr>
              <w:t>Experienţa</w:t>
            </w:r>
            <w:proofErr w:type="spellEnd"/>
            <w:r w:rsidRPr="00921C6E">
              <w:rPr>
                <w:noProof w:val="0"/>
                <w:sz w:val="18"/>
                <w:szCs w:val="18"/>
                <w:lang w:eastAsia="ro-RO"/>
              </w:rPr>
              <w:t xml:space="preserve"> de management universitar sau de cercetare </w:t>
            </w:r>
          </w:p>
        </w:tc>
        <w:tc>
          <w:tcPr>
            <w:tcW w:w="1990" w:type="dxa"/>
            <w:vMerge w:val="restart"/>
          </w:tcPr>
          <w:p w14:paraId="644165B4" w14:textId="77777777" w:rsidR="00FB33F5" w:rsidRPr="00921C6E" w:rsidRDefault="00FB33F5" w:rsidP="00AB1909">
            <w:pPr>
              <w:rPr>
                <w:noProof w:val="0"/>
                <w:sz w:val="18"/>
                <w:szCs w:val="18"/>
                <w:lang w:eastAsia="ro-RO"/>
              </w:rPr>
            </w:pPr>
          </w:p>
        </w:tc>
        <w:tc>
          <w:tcPr>
            <w:tcW w:w="1605" w:type="dxa"/>
          </w:tcPr>
          <w:p w14:paraId="3BE78D72" w14:textId="77777777" w:rsidR="00FB33F5" w:rsidRPr="00921C6E" w:rsidRDefault="00FB33F5" w:rsidP="00AB1909">
            <w:pPr>
              <w:rPr>
                <w:noProof w:val="0"/>
                <w:sz w:val="18"/>
                <w:szCs w:val="18"/>
                <w:lang w:eastAsia="ro-RO"/>
              </w:rPr>
            </w:pPr>
            <w:r w:rsidRPr="00921C6E">
              <w:rPr>
                <w:noProof w:val="0"/>
                <w:sz w:val="18"/>
                <w:szCs w:val="18"/>
                <w:lang w:eastAsia="ro-RO"/>
              </w:rPr>
              <w:t xml:space="preserve">3.4.1 </w:t>
            </w:r>
            <w:proofErr w:type="spellStart"/>
            <w:r w:rsidRPr="00921C6E">
              <w:rPr>
                <w:noProof w:val="0"/>
                <w:sz w:val="18"/>
                <w:szCs w:val="18"/>
                <w:lang w:eastAsia="ro-RO"/>
              </w:rPr>
              <w:t>Funcţii</w:t>
            </w:r>
            <w:proofErr w:type="spellEnd"/>
            <w:r w:rsidRPr="00921C6E">
              <w:rPr>
                <w:noProof w:val="0"/>
                <w:sz w:val="18"/>
                <w:szCs w:val="18"/>
                <w:lang w:eastAsia="ro-RO"/>
              </w:rPr>
              <w:t xml:space="preserve"> de conducere (rector, prorector, decan, prodecan, director departament, director </w:t>
            </w:r>
            <w:proofErr w:type="spellStart"/>
            <w:r w:rsidRPr="00921C6E">
              <w:rPr>
                <w:noProof w:val="0"/>
                <w:sz w:val="18"/>
                <w:szCs w:val="18"/>
                <w:lang w:eastAsia="ro-RO"/>
              </w:rPr>
              <w:t>şcoală</w:t>
            </w:r>
            <w:proofErr w:type="spellEnd"/>
            <w:r w:rsidRPr="00921C6E">
              <w:rPr>
                <w:noProof w:val="0"/>
                <w:sz w:val="18"/>
                <w:szCs w:val="18"/>
                <w:lang w:eastAsia="ro-RO"/>
              </w:rPr>
              <w:t xml:space="preserve"> doctorală, director general, director </w:t>
            </w:r>
            <w:proofErr w:type="spellStart"/>
            <w:r w:rsidRPr="00921C6E">
              <w:rPr>
                <w:noProof w:val="0"/>
                <w:sz w:val="18"/>
                <w:szCs w:val="18"/>
                <w:lang w:eastAsia="ro-RO"/>
              </w:rPr>
              <w:t>ştiinţific</w:t>
            </w:r>
            <w:proofErr w:type="spellEnd"/>
            <w:r w:rsidRPr="00921C6E">
              <w:rPr>
                <w:noProof w:val="0"/>
                <w:sz w:val="18"/>
                <w:szCs w:val="18"/>
                <w:lang w:eastAsia="ro-RO"/>
              </w:rPr>
              <w:t xml:space="preserve">, director adjunct, </w:t>
            </w:r>
            <w:proofErr w:type="spellStart"/>
            <w:r w:rsidRPr="00921C6E">
              <w:rPr>
                <w:noProof w:val="0"/>
                <w:sz w:val="18"/>
                <w:szCs w:val="18"/>
                <w:lang w:eastAsia="ro-RO"/>
              </w:rPr>
              <w:t>şef</w:t>
            </w:r>
            <w:proofErr w:type="spellEnd"/>
            <w:r w:rsidRPr="00921C6E">
              <w:rPr>
                <w:noProof w:val="0"/>
                <w:sz w:val="18"/>
                <w:szCs w:val="18"/>
                <w:lang w:eastAsia="ro-RO"/>
              </w:rPr>
              <w:t xml:space="preserve"> </w:t>
            </w:r>
            <w:proofErr w:type="spellStart"/>
            <w:r w:rsidRPr="00921C6E">
              <w:rPr>
                <w:noProof w:val="0"/>
                <w:sz w:val="18"/>
                <w:szCs w:val="18"/>
                <w:lang w:eastAsia="ro-RO"/>
              </w:rPr>
              <w:t>secţie</w:t>
            </w:r>
            <w:proofErr w:type="spellEnd"/>
            <w:r w:rsidRPr="00921C6E">
              <w:rPr>
                <w:noProof w:val="0"/>
                <w:sz w:val="18"/>
                <w:szCs w:val="18"/>
                <w:lang w:eastAsia="ro-RO"/>
              </w:rPr>
              <w:t xml:space="preserve">, </w:t>
            </w:r>
            <w:proofErr w:type="spellStart"/>
            <w:r w:rsidRPr="00921C6E">
              <w:rPr>
                <w:noProof w:val="0"/>
                <w:sz w:val="18"/>
                <w:szCs w:val="18"/>
                <w:lang w:eastAsia="ro-RO"/>
              </w:rPr>
              <w:t>şef</w:t>
            </w:r>
            <w:proofErr w:type="spellEnd"/>
            <w:r w:rsidRPr="00921C6E">
              <w:rPr>
                <w:noProof w:val="0"/>
                <w:sz w:val="18"/>
                <w:szCs w:val="18"/>
                <w:lang w:eastAsia="ro-RO"/>
              </w:rPr>
              <w:t xml:space="preserve"> laborator) </w:t>
            </w:r>
          </w:p>
        </w:tc>
        <w:tc>
          <w:tcPr>
            <w:tcW w:w="1418" w:type="dxa"/>
          </w:tcPr>
          <w:p w14:paraId="3D2A2D33" w14:textId="77777777" w:rsidR="00FB33F5" w:rsidRPr="00921C6E" w:rsidRDefault="00FB33F5" w:rsidP="00AB1909">
            <w:pPr>
              <w:jc w:val="center"/>
              <w:rPr>
                <w:noProof w:val="0"/>
                <w:sz w:val="18"/>
                <w:szCs w:val="18"/>
                <w:lang w:eastAsia="ro-RO"/>
              </w:rPr>
            </w:pPr>
            <w:r w:rsidRPr="00921C6E">
              <w:rPr>
                <w:noProof w:val="0"/>
                <w:sz w:val="18"/>
                <w:szCs w:val="18"/>
                <w:lang w:eastAsia="ro-RO"/>
              </w:rPr>
              <w:t>5*nr. de ani</w:t>
            </w:r>
          </w:p>
        </w:tc>
        <w:tc>
          <w:tcPr>
            <w:tcW w:w="1343" w:type="dxa"/>
          </w:tcPr>
          <w:p w14:paraId="1614CEC1" w14:textId="77777777" w:rsidR="00FB33F5" w:rsidRPr="00921C6E" w:rsidRDefault="00FB33F5" w:rsidP="00AB1909">
            <w:pPr>
              <w:rPr>
                <w:noProof w:val="0"/>
                <w:sz w:val="18"/>
                <w:szCs w:val="18"/>
                <w:lang w:eastAsia="ro-RO"/>
              </w:rPr>
            </w:pPr>
          </w:p>
        </w:tc>
      </w:tr>
      <w:tr w:rsidR="00FB33F5" w:rsidRPr="00921C6E" w14:paraId="2516B5AF" w14:textId="77777777" w:rsidTr="00975771">
        <w:trPr>
          <w:trHeight w:val="1515"/>
          <w:jc w:val="center"/>
        </w:trPr>
        <w:tc>
          <w:tcPr>
            <w:tcW w:w="329" w:type="dxa"/>
            <w:vMerge/>
            <w:vAlign w:val="center"/>
          </w:tcPr>
          <w:p w14:paraId="0AB27A41" w14:textId="77777777" w:rsidR="00FB33F5" w:rsidRPr="00921C6E" w:rsidRDefault="00FB33F5" w:rsidP="00AB1909">
            <w:pPr>
              <w:rPr>
                <w:noProof w:val="0"/>
                <w:sz w:val="18"/>
                <w:szCs w:val="18"/>
                <w:lang w:eastAsia="ro-RO"/>
              </w:rPr>
            </w:pPr>
          </w:p>
        </w:tc>
        <w:tc>
          <w:tcPr>
            <w:tcW w:w="2381" w:type="dxa"/>
            <w:vMerge/>
            <w:vAlign w:val="center"/>
          </w:tcPr>
          <w:p w14:paraId="7C08D91D" w14:textId="77777777" w:rsidR="00FB33F5" w:rsidRPr="00921C6E" w:rsidRDefault="00FB33F5" w:rsidP="00AB1909">
            <w:pPr>
              <w:rPr>
                <w:noProof w:val="0"/>
                <w:sz w:val="18"/>
                <w:szCs w:val="18"/>
                <w:lang w:eastAsia="ro-RO"/>
              </w:rPr>
            </w:pPr>
          </w:p>
        </w:tc>
        <w:tc>
          <w:tcPr>
            <w:tcW w:w="1990" w:type="dxa"/>
            <w:vMerge/>
            <w:vAlign w:val="center"/>
          </w:tcPr>
          <w:p w14:paraId="7A7E3501" w14:textId="77777777" w:rsidR="00FB33F5" w:rsidRPr="00921C6E" w:rsidRDefault="00FB33F5" w:rsidP="00AB1909">
            <w:pPr>
              <w:rPr>
                <w:noProof w:val="0"/>
                <w:sz w:val="18"/>
                <w:szCs w:val="18"/>
                <w:lang w:eastAsia="ro-RO"/>
              </w:rPr>
            </w:pPr>
          </w:p>
        </w:tc>
        <w:tc>
          <w:tcPr>
            <w:tcW w:w="1605" w:type="dxa"/>
            <w:vMerge w:val="restart"/>
          </w:tcPr>
          <w:p w14:paraId="56C450C9" w14:textId="77777777" w:rsidR="00FB33F5" w:rsidRPr="00921C6E" w:rsidRDefault="00FB33F5" w:rsidP="00AB1909">
            <w:pPr>
              <w:rPr>
                <w:noProof w:val="0"/>
                <w:sz w:val="18"/>
                <w:szCs w:val="18"/>
                <w:lang w:eastAsia="ro-RO"/>
              </w:rPr>
            </w:pPr>
            <w:r w:rsidRPr="00921C6E">
              <w:rPr>
                <w:noProof w:val="0"/>
                <w:sz w:val="18"/>
                <w:szCs w:val="18"/>
                <w:lang w:eastAsia="ro-RO"/>
              </w:rPr>
              <w:t xml:space="preserve">3.4.2 Membru în organisme de conducere (senat, consiliul </w:t>
            </w:r>
            <w:proofErr w:type="spellStart"/>
            <w:r w:rsidRPr="00921C6E">
              <w:rPr>
                <w:noProof w:val="0"/>
                <w:sz w:val="18"/>
                <w:szCs w:val="18"/>
                <w:lang w:eastAsia="ro-RO"/>
              </w:rPr>
              <w:t>facultăţii</w:t>
            </w:r>
            <w:proofErr w:type="spellEnd"/>
            <w:r w:rsidRPr="00921C6E">
              <w:rPr>
                <w:noProof w:val="0"/>
                <w:sz w:val="18"/>
                <w:szCs w:val="18"/>
                <w:lang w:eastAsia="ro-RO"/>
              </w:rPr>
              <w:t xml:space="preserve">, consiliul. </w:t>
            </w:r>
            <w:proofErr w:type="spellStart"/>
            <w:r w:rsidRPr="00921C6E">
              <w:rPr>
                <w:noProof w:val="0"/>
                <w:sz w:val="18"/>
                <w:szCs w:val="18"/>
                <w:lang w:eastAsia="ro-RO"/>
              </w:rPr>
              <w:t>ştiinţific</w:t>
            </w:r>
            <w:proofErr w:type="spellEnd"/>
            <w:r w:rsidRPr="00921C6E">
              <w:rPr>
                <w:noProof w:val="0"/>
                <w:sz w:val="18"/>
                <w:szCs w:val="18"/>
                <w:lang w:eastAsia="ro-RO"/>
              </w:rPr>
              <w:t xml:space="preserve">) </w:t>
            </w:r>
          </w:p>
        </w:tc>
        <w:tc>
          <w:tcPr>
            <w:tcW w:w="1418" w:type="dxa"/>
            <w:vMerge w:val="restart"/>
          </w:tcPr>
          <w:p w14:paraId="445C1EBD" w14:textId="77777777" w:rsidR="00FB33F5" w:rsidRPr="00921C6E" w:rsidRDefault="00FB33F5" w:rsidP="00AB1909">
            <w:pPr>
              <w:jc w:val="center"/>
              <w:rPr>
                <w:noProof w:val="0"/>
                <w:sz w:val="18"/>
                <w:szCs w:val="18"/>
                <w:lang w:eastAsia="ro-RO"/>
              </w:rPr>
            </w:pPr>
            <w:r w:rsidRPr="00921C6E">
              <w:rPr>
                <w:noProof w:val="0"/>
                <w:sz w:val="18"/>
                <w:szCs w:val="18"/>
                <w:lang w:eastAsia="ro-RO"/>
              </w:rPr>
              <w:t>2* nr. de ani</w:t>
            </w:r>
          </w:p>
        </w:tc>
        <w:tc>
          <w:tcPr>
            <w:tcW w:w="1343" w:type="dxa"/>
            <w:vMerge w:val="restart"/>
          </w:tcPr>
          <w:p w14:paraId="1D140BD5" w14:textId="77777777" w:rsidR="00FB33F5" w:rsidRPr="00921C6E" w:rsidRDefault="00FB33F5" w:rsidP="00AB1909">
            <w:pPr>
              <w:rPr>
                <w:noProof w:val="0"/>
                <w:sz w:val="18"/>
                <w:szCs w:val="18"/>
                <w:lang w:eastAsia="ro-RO"/>
              </w:rPr>
            </w:pPr>
          </w:p>
        </w:tc>
      </w:tr>
      <w:tr w:rsidR="00FB33F5" w:rsidRPr="00921C6E" w14:paraId="241E3A29" w14:textId="77777777" w:rsidTr="00975771">
        <w:trPr>
          <w:trHeight w:val="207"/>
          <w:jc w:val="center"/>
        </w:trPr>
        <w:tc>
          <w:tcPr>
            <w:tcW w:w="329" w:type="dxa"/>
            <w:vMerge/>
            <w:vAlign w:val="center"/>
          </w:tcPr>
          <w:p w14:paraId="7344C31A" w14:textId="77777777" w:rsidR="00FB33F5" w:rsidRPr="00921C6E" w:rsidRDefault="00FB33F5" w:rsidP="00AB1909">
            <w:pPr>
              <w:rPr>
                <w:noProof w:val="0"/>
                <w:sz w:val="18"/>
                <w:szCs w:val="18"/>
                <w:lang w:eastAsia="ro-RO"/>
              </w:rPr>
            </w:pPr>
          </w:p>
        </w:tc>
        <w:tc>
          <w:tcPr>
            <w:tcW w:w="2381" w:type="dxa"/>
            <w:vMerge/>
            <w:vAlign w:val="center"/>
          </w:tcPr>
          <w:p w14:paraId="2FFDB60E" w14:textId="77777777" w:rsidR="00FB33F5" w:rsidRPr="00921C6E" w:rsidRDefault="00FB33F5" w:rsidP="00AB1909">
            <w:pPr>
              <w:rPr>
                <w:noProof w:val="0"/>
                <w:sz w:val="18"/>
                <w:szCs w:val="18"/>
                <w:lang w:eastAsia="ro-RO"/>
              </w:rPr>
            </w:pPr>
          </w:p>
        </w:tc>
        <w:tc>
          <w:tcPr>
            <w:tcW w:w="1990" w:type="dxa"/>
            <w:vMerge/>
            <w:vAlign w:val="center"/>
          </w:tcPr>
          <w:p w14:paraId="333E096F" w14:textId="77777777" w:rsidR="00FB33F5" w:rsidRPr="00921C6E" w:rsidRDefault="00FB33F5" w:rsidP="00AB1909">
            <w:pPr>
              <w:rPr>
                <w:noProof w:val="0"/>
                <w:sz w:val="18"/>
                <w:szCs w:val="18"/>
                <w:lang w:eastAsia="ro-RO"/>
              </w:rPr>
            </w:pPr>
          </w:p>
        </w:tc>
        <w:tc>
          <w:tcPr>
            <w:tcW w:w="1605" w:type="dxa"/>
            <w:vMerge/>
            <w:vAlign w:val="center"/>
          </w:tcPr>
          <w:p w14:paraId="6DFCB2B3" w14:textId="77777777" w:rsidR="00FB33F5" w:rsidRPr="00921C6E" w:rsidRDefault="00FB33F5" w:rsidP="00AB1909">
            <w:pPr>
              <w:rPr>
                <w:noProof w:val="0"/>
                <w:sz w:val="18"/>
                <w:szCs w:val="18"/>
                <w:lang w:eastAsia="ro-RO"/>
              </w:rPr>
            </w:pPr>
          </w:p>
        </w:tc>
        <w:tc>
          <w:tcPr>
            <w:tcW w:w="1418" w:type="dxa"/>
            <w:vMerge/>
          </w:tcPr>
          <w:p w14:paraId="126072E5" w14:textId="77777777" w:rsidR="00FB33F5" w:rsidRPr="00921C6E" w:rsidRDefault="00FB33F5" w:rsidP="00AB1909">
            <w:pPr>
              <w:jc w:val="center"/>
              <w:rPr>
                <w:noProof w:val="0"/>
                <w:sz w:val="18"/>
                <w:szCs w:val="18"/>
                <w:lang w:eastAsia="ro-RO"/>
              </w:rPr>
            </w:pPr>
          </w:p>
        </w:tc>
        <w:tc>
          <w:tcPr>
            <w:tcW w:w="1343" w:type="dxa"/>
            <w:vMerge/>
          </w:tcPr>
          <w:p w14:paraId="19246408" w14:textId="77777777" w:rsidR="00FB33F5" w:rsidRPr="00921C6E" w:rsidRDefault="00FB33F5" w:rsidP="00AB1909">
            <w:pPr>
              <w:rPr>
                <w:noProof w:val="0"/>
                <w:sz w:val="18"/>
                <w:szCs w:val="18"/>
                <w:lang w:eastAsia="ro-RO"/>
              </w:rPr>
            </w:pPr>
          </w:p>
        </w:tc>
      </w:tr>
      <w:tr w:rsidR="006808A4" w:rsidRPr="00921C6E" w14:paraId="5541FEE8" w14:textId="77777777" w:rsidTr="00975771">
        <w:trPr>
          <w:trHeight w:val="300"/>
          <w:jc w:val="center"/>
        </w:trPr>
        <w:tc>
          <w:tcPr>
            <w:tcW w:w="7723" w:type="dxa"/>
            <w:gridSpan w:val="5"/>
            <w:vAlign w:val="center"/>
          </w:tcPr>
          <w:p w14:paraId="36A9F3AA" w14:textId="77777777" w:rsidR="006808A4" w:rsidRPr="00921C6E" w:rsidRDefault="006808A4" w:rsidP="003C10F1">
            <w:pPr>
              <w:spacing w:before="120" w:after="120"/>
              <w:rPr>
                <w:b/>
                <w:bCs/>
                <w:sz w:val="20"/>
                <w:szCs w:val="20"/>
                <w:lang w:eastAsia="ro-RO"/>
              </w:rPr>
            </w:pPr>
            <w:r w:rsidRPr="00921C6E">
              <w:rPr>
                <w:b/>
                <w:bCs/>
                <w:sz w:val="20"/>
                <w:szCs w:val="20"/>
                <w:lang w:eastAsia="ro-RO"/>
              </w:rPr>
              <w:t>TOTAL  RECUNOAȘTEREA  ȘI  IMPACTUL  ACTIVITĂȚII  (A3)</w:t>
            </w:r>
          </w:p>
        </w:tc>
        <w:tc>
          <w:tcPr>
            <w:tcW w:w="1343" w:type="dxa"/>
            <w:vAlign w:val="center"/>
          </w:tcPr>
          <w:p w14:paraId="30F58026" w14:textId="77777777" w:rsidR="006808A4" w:rsidRPr="00921C6E" w:rsidRDefault="006808A4" w:rsidP="006808A4">
            <w:pPr>
              <w:spacing w:before="120" w:after="120"/>
              <w:rPr>
                <w:b/>
                <w:bCs/>
                <w:sz w:val="20"/>
                <w:szCs w:val="20"/>
                <w:lang w:eastAsia="ro-RO"/>
              </w:rPr>
            </w:pPr>
          </w:p>
        </w:tc>
      </w:tr>
      <w:tr w:rsidR="006808A4" w:rsidRPr="00921C6E" w14:paraId="3DE21B5A" w14:textId="77777777" w:rsidTr="00975771">
        <w:trPr>
          <w:trHeight w:val="300"/>
          <w:jc w:val="center"/>
        </w:trPr>
        <w:tc>
          <w:tcPr>
            <w:tcW w:w="7723" w:type="dxa"/>
            <w:gridSpan w:val="5"/>
            <w:vAlign w:val="center"/>
          </w:tcPr>
          <w:p w14:paraId="5FDCE099" w14:textId="77777777" w:rsidR="006808A4" w:rsidRPr="00921C6E" w:rsidRDefault="006808A4" w:rsidP="003C10F1">
            <w:pPr>
              <w:spacing w:before="120" w:after="120"/>
              <w:jc w:val="center"/>
              <w:rPr>
                <w:b/>
                <w:bCs/>
                <w:sz w:val="20"/>
                <w:szCs w:val="20"/>
                <w:lang w:eastAsia="ro-RO"/>
              </w:rPr>
            </w:pPr>
            <w:r w:rsidRPr="00921C6E">
              <w:rPr>
                <w:b/>
                <w:bCs/>
                <w:sz w:val="20"/>
                <w:szCs w:val="20"/>
                <w:lang w:eastAsia="ro-RO"/>
              </w:rPr>
              <w:t>TOTAL</w:t>
            </w:r>
          </w:p>
        </w:tc>
        <w:tc>
          <w:tcPr>
            <w:tcW w:w="1343" w:type="dxa"/>
            <w:vAlign w:val="center"/>
          </w:tcPr>
          <w:p w14:paraId="37A13103" w14:textId="77777777" w:rsidR="006808A4" w:rsidRPr="00921C6E" w:rsidRDefault="006808A4" w:rsidP="006808A4">
            <w:pPr>
              <w:spacing w:before="120" w:after="120"/>
              <w:jc w:val="center"/>
              <w:rPr>
                <w:b/>
                <w:bCs/>
                <w:sz w:val="20"/>
                <w:szCs w:val="20"/>
                <w:lang w:eastAsia="ro-RO"/>
              </w:rPr>
            </w:pPr>
          </w:p>
        </w:tc>
      </w:tr>
    </w:tbl>
    <w:p w14:paraId="26402EAD" w14:textId="77777777" w:rsidR="00861C76" w:rsidRPr="00033865" w:rsidRDefault="00861C76" w:rsidP="00861C76">
      <w:pPr>
        <w:jc w:val="both"/>
        <w:rPr>
          <w:b/>
          <w:bCs/>
        </w:rPr>
      </w:pPr>
      <w:bookmarkStart w:id="12" w:name="_Hlk161064125"/>
    </w:p>
    <w:p w14:paraId="074B7AAB" w14:textId="77777777" w:rsidR="00861C76" w:rsidRPr="00033865" w:rsidRDefault="00861C76" w:rsidP="00861C76">
      <w:pPr>
        <w:pBdr>
          <w:top w:val="single" w:sz="8" w:space="1" w:color="auto"/>
          <w:left w:val="single" w:sz="8" w:space="4" w:color="auto"/>
          <w:bottom w:val="single" w:sz="8" w:space="1" w:color="auto"/>
          <w:right w:val="single" w:sz="8" w:space="4" w:color="auto"/>
        </w:pBdr>
        <w:ind w:left="851" w:right="5385"/>
        <w:jc w:val="center"/>
        <w:rPr>
          <w:b/>
          <w:bCs/>
          <w:sz w:val="12"/>
          <w:szCs w:val="12"/>
        </w:rPr>
      </w:pPr>
    </w:p>
    <w:p w14:paraId="75ADA119" w14:textId="77777777" w:rsidR="00861C76" w:rsidRPr="00033865" w:rsidRDefault="00861C76" w:rsidP="00861C76">
      <w:pPr>
        <w:pBdr>
          <w:top w:val="single" w:sz="8" w:space="1" w:color="auto"/>
          <w:left w:val="single" w:sz="8" w:space="4" w:color="auto"/>
          <w:bottom w:val="single" w:sz="8" w:space="1" w:color="auto"/>
          <w:right w:val="single" w:sz="8" w:space="4" w:color="auto"/>
        </w:pBdr>
        <w:ind w:left="851" w:right="5385"/>
        <w:jc w:val="center"/>
        <w:rPr>
          <w:b/>
          <w:bCs/>
        </w:rPr>
      </w:pPr>
      <w:r w:rsidRPr="00033865">
        <w:rPr>
          <w:b/>
          <w:bCs/>
        </w:rPr>
        <w:t>ÎNDEPLINIT  /  NEÎNDEPLINIT</w:t>
      </w:r>
    </w:p>
    <w:p w14:paraId="210A3804" w14:textId="77777777" w:rsidR="00861C76" w:rsidRPr="00033865" w:rsidRDefault="00861C76" w:rsidP="00861C76">
      <w:pPr>
        <w:pBdr>
          <w:top w:val="single" w:sz="8" w:space="1" w:color="auto"/>
          <w:left w:val="single" w:sz="8" w:space="4" w:color="auto"/>
          <w:bottom w:val="single" w:sz="8" w:space="1" w:color="auto"/>
          <w:right w:val="single" w:sz="8" w:space="4" w:color="auto"/>
        </w:pBdr>
        <w:ind w:left="851" w:right="5385"/>
        <w:jc w:val="center"/>
        <w:rPr>
          <w:sz w:val="12"/>
          <w:szCs w:val="12"/>
        </w:rPr>
      </w:pPr>
    </w:p>
    <w:p w14:paraId="2013B5B7" w14:textId="77777777" w:rsidR="00AB1909" w:rsidRPr="00921C6E" w:rsidRDefault="00AB1909" w:rsidP="007604A2">
      <w:pPr>
        <w:spacing w:line="360" w:lineRule="auto"/>
        <w:jc w:val="both"/>
        <w:rPr>
          <w:b/>
          <w:bCs/>
        </w:rPr>
      </w:pPr>
    </w:p>
    <w:p w14:paraId="2F2EF32A" w14:textId="77777777" w:rsidR="00AB1909" w:rsidRPr="00975771" w:rsidRDefault="00AB1909" w:rsidP="00AB1909">
      <w:pPr>
        <w:suppressAutoHyphens/>
        <w:spacing w:line="360" w:lineRule="auto"/>
        <w:jc w:val="both"/>
        <w:rPr>
          <w:b/>
          <w:bCs/>
          <w:i/>
          <w:iCs/>
          <w:noProof w:val="0"/>
          <w:lang w:eastAsia="ar-SA"/>
        </w:rPr>
      </w:pPr>
      <w:r w:rsidRPr="00975771">
        <w:rPr>
          <w:b/>
          <w:bCs/>
          <w:i/>
          <w:iCs/>
          <w:noProof w:val="0"/>
          <w:lang w:eastAsia="ar-SA"/>
        </w:rPr>
        <w:tab/>
        <w:t xml:space="preserve">Confirm prin prezenta că datele mai sus </w:t>
      </w:r>
      <w:proofErr w:type="spellStart"/>
      <w:r w:rsidRPr="00975771">
        <w:rPr>
          <w:b/>
          <w:bCs/>
          <w:i/>
          <w:iCs/>
          <w:noProof w:val="0"/>
          <w:lang w:eastAsia="ar-SA"/>
        </w:rPr>
        <w:t>menţionate</w:t>
      </w:r>
      <w:proofErr w:type="spellEnd"/>
      <w:r w:rsidRPr="00975771">
        <w:rPr>
          <w:b/>
          <w:bCs/>
          <w:i/>
          <w:iCs/>
          <w:noProof w:val="0"/>
          <w:lang w:eastAsia="ar-SA"/>
        </w:rPr>
        <w:t xml:space="preserve"> sunt reale </w:t>
      </w:r>
      <w:proofErr w:type="spellStart"/>
      <w:r w:rsidRPr="00975771">
        <w:rPr>
          <w:b/>
          <w:bCs/>
          <w:i/>
          <w:iCs/>
          <w:noProof w:val="0"/>
          <w:lang w:eastAsia="ar-SA"/>
        </w:rPr>
        <w:t>şi</w:t>
      </w:r>
      <w:proofErr w:type="spellEnd"/>
      <w:r w:rsidRPr="00975771">
        <w:rPr>
          <w:b/>
          <w:bCs/>
          <w:i/>
          <w:iCs/>
          <w:noProof w:val="0"/>
          <w:lang w:eastAsia="ar-SA"/>
        </w:rPr>
        <w:t xml:space="preserve"> se referă la propria mea activitate profesională </w:t>
      </w:r>
      <w:proofErr w:type="spellStart"/>
      <w:r w:rsidRPr="00975771">
        <w:rPr>
          <w:b/>
          <w:bCs/>
          <w:i/>
          <w:iCs/>
          <w:noProof w:val="0"/>
          <w:lang w:eastAsia="ar-SA"/>
        </w:rPr>
        <w:t>şi</w:t>
      </w:r>
      <w:proofErr w:type="spellEnd"/>
      <w:r w:rsidRPr="00975771">
        <w:rPr>
          <w:b/>
          <w:bCs/>
          <w:i/>
          <w:iCs/>
          <w:noProof w:val="0"/>
          <w:lang w:eastAsia="ar-SA"/>
        </w:rPr>
        <w:t xml:space="preserve"> </w:t>
      </w:r>
      <w:proofErr w:type="spellStart"/>
      <w:r w:rsidRPr="00975771">
        <w:rPr>
          <w:b/>
          <w:bCs/>
          <w:i/>
          <w:iCs/>
          <w:noProof w:val="0"/>
          <w:lang w:eastAsia="ar-SA"/>
        </w:rPr>
        <w:t>ştiinţifică</w:t>
      </w:r>
      <w:proofErr w:type="spellEnd"/>
      <w:r w:rsidRPr="00975771">
        <w:rPr>
          <w:b/>
          <w:bCs/>
          <w:i/>
          <w:iCs/>
          <w:noProof w:val="0"/>
          <w:lang w:eastAsia="ar-SA"/>
        </w:rPr>
        <w:t>.</w:t>
      </w:r>
    </w:p>
    <w:p w14:paraId="37336940" w14:textId="77777777" w:rsidR="00AB1909" w:rsidRPr="00921C6E" w:rsidRDefault="00AB1909" w:rsidP="00AB1909">
      <w:pPr>
        <w:suppressAutoHyphens/>
        <w:spacing w:line="360" w:lineRule="auto"/>
        <w:jc w:val="both"/>
        <w:rPr>
          <w:b/>
          <w:bCs/>
          <w:noProof w:val="0"/>
          <w:lang w:eastAsia="ar-SA"/>
        </w:rPr>
      </w:pPr>
    </w:p>
    <w:p w14:paraId="4A5991AB" w14:textId="77777777" w:rsidR="00AB1909" w:rsidRPr="00921C6E" w:rsidRDefault="00AB1909" w:rsidP="00AB1909">
      <w:pPr>
        <w:spacing w:line="360" w:lineRule="auto"/>
        <w:jc w:val="both"/>
        <w:rPr>
          <w:b/>
          <w:bCs/>
        </w:rPr>
      </w:pPr>
      <w:r w:rsidRPr="00921C6E">
        <w:rPr>
          <w:noProof w:val="0"/>
          <w:lang w:eastAsia="ar-SA"/>
        </w:rPr>
        <w:t>Data___________________</w:t>
      </w:r>
      <w:r w:rsidRPr="00921C6E">
        <w:rPr>
          <w:noProof w:val="0"/>
          <w:lang w:eastAsia="ar-SA"/>
        </w:rPr>
        <w:tab/>
      </w:r>
      <w:r w:rsidRPr="00921C6E">
        <w:rPr>
          <w:noProof w:val="0"/>
          <w:lang w:eastAsia="ar-SA"/>
        </w:rPr>
        <w:tab/>
      </w:r>
      <w:r w:rsidRPr="00921C6E">
        <w:rPr>
          <w:noProof w:val="0"/>
          <w:lang w:eastAsia="ar-SA"/>
        </w:rPr>
        <w:tab/>
      </w:r>
      <w:r w:rsidRPr="00921C6E">
        <w:rPr>
          <w:noProof w:val="0"/>
          <w:lang w:eastAsia="ar-SA"/>
        </w:rPr>
        <w:tab/>
        <w:t>Candidat______________________</w:t>
      </w:r>
    </w:p>
    <w:bookmarkEnd w:id="12"/>
    <w:p w14:paraId="693629A8" w14:textId="77777777" w:rsidR="0049236C" w:rsidRPr="00921C6E" w:rsidRDefault="0049236C" w:rsidP="0049236C">
      <w:pPr>
        <w:pageBreakBefore/>
        <w:spacing w:line="200" w:lineRule="atLeast"/>
        <w:rPr>
          <w:b/>
          <w:bCs/>
          <w:i/>
          <w:iCs/>
        </w:rPr>
      </w:pPr>
      <w:r w:rsidRPr="00921C6E">
        <w:rPr>
          <w:b/>
          <w:bCs/>
        </w:rPr>
        <w:lastRenderedPageBreak/>
        <w:t>UNIVERSITATEA DIN ORADEA</w:t>
      </w:r>
      <w:r w:rsidRPr="00921C6E">
        <w:rPr>
          <w:b/>
          <w:bCs/>
        </w:rPr>
        <w:tab/>
      </w:r>
      <w:r w:rsidRPr="00921C6E">
        <w:rPr>
          <w:b/>
          <w:bCs/>
        </w:rPr>
        <w:tab/>
      </w:r>
      <w:r w:rsidRPr="00921C6E">
        <w:rPr>
          <w:b/>
          <w:bCs/>
        </w:rPr>
        <w:tab/>
      </w:r>
      <w:r w:rsidRPr="00921C6E">
        <w:rPr>
          <w:b/>
          <w:bCs/>
        </w:rPr>
        <w:tab/>
      </w:r>
      <w:r w:rsidR="00DD25D7">
        <w:rPr>
          <w:b/>
          <w:bCs/>
        </w:rPr>
        <w:tab/>
      </w:r>
      <w:r w:rsidR="00DD25D7">
        <w:rPr>
          <w:b/>
          <w:bCs/>
        </w:rPr>
        <w:tab/>
      </w:r>
      <w:r w:rsidR="00DD25D7">
        <w:rPr>
          <w:b/>
          <w:bCs/>
        </w:rPr>
        <w:tab/>
        <w:t xml:space="preserve">  </w:t>
      </w:r>
      <w:r w:rsidRPr="00921C6E">
        <w:rPr>
          <w:b/>
          <w:bCs/>
          <w:i/>
          <w:iCs/>
        </w:rPr>
        <w:t xml:space="preserve">Anexa nr. 3 </w:t>
      </w:r>
    </w:p>
    <w:p w14:paraId="5DE8F862" w14:textId="77777777" w:rsidR="0049236C" w:rsidRPr="00921C6E" w:rsidRDefault="0049236C" w:rsidP="0049236C">
      <w:pPr>
        <w:spacing w:line="200" w:lineRule="atLeast"/>
        <w:rPr>
          <w:b/>
          <w:bCs/>
          <w:i/>
          <w:iCs/>
        </w:rPr>
      </w:pPr>
      <w:r w:rsidRPr="00921C6E">
        <w:rPr>
          <w:b/>
          <w:bCs/>
          <w:i/>
          <w:iCs/>
        </w:rPr>
        <w:tab/>
      </w:r>
      <w:r w:rsidRPr="00921C6E">
        <w:rPr>
          <w:b/>
          <w:bCs/>
          <w:i/>
          <w:iCs/>
        </w:rPr>
        <w:tab/>
      </w:r>
      <w:r w:rsidRPr="00921C6E">
        <w:rPr>
          <w:b/>
          <w:bCs/>
          <w:i/>
          <w:iCs/>
        </w:rPr>
        <w:tab/>
      </w:r>
      <w:r w:rsidRPr="00921C6E">
        <w:rPr>
          <w:b/>
          <w:bCs/>
          <w:i/>
          <w:iCs/>
        </w:rPr>
        <w:tab/>
      </w:r>
      <w:r w:rsidRPr="00921C6E">
        <w:rPr>
          <w:b/>
          <w:bCs/>
          <w:i/>
          <w:iCs/>
        </w:rPr>
        <w:tab/>
      </w:r>
      <w:r w:rsidRPr="00921C6E">
        <w:rPr>
          <w:b/>
          <w:bCs/>
          <w:i/>
          <w:iCs/>
        </w:rPr>
        <w:tab/>
      </w:r>
      <w:r w:rsidR="00DD25D7">
        <w:rPr>
          <w:b/>
          <w:bCs/>
          <w:i/>
          <w:iCs/>
        </w:rPr>
        <w:tab/>
        <w:t xml:space="preserve">        </w:t>
      </w:r>
      <w:r w:rsidRPr="00921C6E">
        <w:rPr>
          <w:b/>
          <w:bCs/>
          <w:i/>
          <w:iCs/>
        </w:rPr>
        <w:t xml:space="preserve">la Metodologia de concurs pentru ocuparea </w:t>
      </w:r>
    </w:p>
    <w:p w14:paraId="4D8DA616" w14:textId="77777777" w:rsidR="0049236C" w:rsidRPr="00921C6E" w:rsidRDefault="0049236C" w:rsidP="0049236C">
      <w:pPr>
        <w:spacing w:line="200" w:lineRule="atLeast"/>
        <w:rPr>
          <w:b/>
          <w:bCs/>
          <w:i/>
          <w:iCs/>
        </w:rPr>
      </w:pPr>
      <w:r w:rsidRPr="00921C6E">
        <w:rPr>
          <w:b/>
          <w:bCs/>
          <w:i/>
          <w:iCs/>
        </w:rPr>
        <w:tab/>
      </w:r>
      <w:r w:rsidRPr="00921C6E">
        <w:rPr>
          <w:b/>
          <w:bCs/>
          <w:i/>
          <w:iCs/>
        </w:rPr>
        <w:tab/>
      </w:r>
      <w:r w:rsidRPr="00921C6E">
        <w:rPr>
          <w:b/>
          <w:bCs/>
          <w:i/>
          <w:iCs/>
        </w:rPr>
        <w:tab/>
      </w:r>
      <w:r w:rsidRPr="00921C6E">
        <w:rPr>
          <w:b/>
          <w:bCs/>
          <w:i/>
          <w:iCs/>
        </w:rPr>
        <w:tab/>
      </w:r>
      <w:r w:rsidRPr="00921C6E">
        <w:rPr>
          <w:b/>
          <w:bCs/>
          <w:i/>
          <w:iCs/>
        </w:rPr>
        <w:tab/>
      </w:r>
      <w:r w:rsidRPr="00921C6E">
        <w:rPr>
          <w:b/>
          <w:bCs/>
          <w:i/>
          <w:iCs/>
        </w:rPr>
        <w:tab/>
      </w:r>
      <w:r w:rsidRPr="00921C6E">
        <w:rPr>
          <w:b/>
          <w:bCs/>
          <w:i/>
          <w:iCs/>
        </w:rPr>
        <w:tab/>
      </w:r>
      <w:r w:rsidR="00DD25D7">
        <w:rPr>
          <w:b/>
          <w:bCs/>
          <w:i/>
          <w:iCs/>
        </w:rPr>
        <w:tab/>
      </w:r>
      <w:r w:rsidR="00DD25D7">
        <w:rPr>
          <w:b/>
          <w:bCs/>
          <w:i/>
          <w:iCs/>
        </w:rPr>
        <w:tab/>
      </w:r>
      <w:r w:rsidRPr="00921C6E">
        <w:rPr>
          <w:b/>
          <w:bCs/>
          <w:i/>
          <w:iCs/>
        </w:rPr>
        <w:t>posturilor didactice și de cercetare</w:t>
      </w:r>
    </w:p>
    <w:p w14:paraId="4E2975B4" w14:textId="77777777" w:rsidR="0049236C" w:rsidRPr="00921C6E" w:rsidRDefault="0049236C" w:rsidP="0049236C">
      <w:pPr>
        <w:spacing w:line="360" w:lineRule="auto"/>
      </w:pPr>
    </w:p>
    <w:p w14:paraId="279560D2" w14:textId="77777777" w:rsidR="0049236C" w:rsidRPr="00921C6E" w:rsidRDefault="0049236C" w:rsidP="0049236C">
      <w:pPr>
        <w:spacing w:line="360" w:lineRule="auto"/>
      </w:pPr>
    </w:p>
    <w:p w14:paraId="28B01761" w14:textId="77777777" w:rsidR="0049236C" w:rsidRPr="00921C6E" w:rsidRDefault="0049236C" w:rsidP="0049236C">
      <w:pPr>
        <w:spacing w:line="360" w:lineRule="auto"/>
        <w:jc w:val="center"/>
        <w:rPr>
          <w:b/>
          <w:bCs/>
        </w:rPr>
      </w:pPr>
      <w:r w:rsidRPr="00921C6E">
        <w:rPr>
          <w:b/>
          <w:bCs/>
        </w:rPr>
        <w:t>FIȘA DE VERIFICARE</w:t>
      </w:r>
    </w:p>
    <w:p w14:paraId="067DBBD5" w14:textId="77777777" w:rsidR="0049236C" w:rsidRPr="00921C6E" w:rsidRDefault="0049236C" w:rsidP="0049236C">
      <w:pPr>
        <w:spacing w:line="360" w:lineRule="auto"/>
        <w:jc w:val="center"/>
        <w:rPr>
          <w:b/>
          <w:bCs/>
        </w:rPr>
      </w:pPr>
      <w:r w:rsidRPr="00921C6E">
        <w:rPr>
          <w:b/>
          <w:bCs/>
        </w:rPr>
        <w:t>A ÎNDEPLINIRII STANDARDELOR MINIMALE</w:t>
      </w:r>
    </w:p>
    <w:p w14:paraId="209B9AD2" w14:textId="77777777" w:rsidR="002850A4" w:rsidRPr="00921C6E" w:rsidRDefault="0049236C" w:rsidP="0049236C">
      <w:pPr>
        <w:spacing w:line="360" w:lineRule="auto"/>
        <w:jc w:val="center"/>
        <w:rPr>
          <w:b/>
          <w:bCs/>
        </w:rPr>
      </w:pPr>
      <w:r w:rsidRPr="00921C6E">
        <w:rPr>
          <w:b/>
          <w:bCs/>
        </w:rPr>
        <w:t xml:space="preserve">pentru ocuparea posturilor didactice de </w:t>
      </w:r>
      <w:r w:rsidR="00861C76" w:rsidRPr="00921C6E">
        <w:rPr>
          <w:b/>
          <w:bCs/>
        </w:rPr>
        <w:t xml:space="preserve">CONFERENŢIAR UNIVERSITAR </w:t>
      </w:r>
    </w:p>
    <w:p w14:paraId="0C8F25DC" w14:textId="77777777" w:rsidR="0049236C" w:rsidRDefault="0049236C" w:rsidP="0049236C">
      <w:pPr>
        <w:spacing w:line="360" w:lineRule="auto"/>
        <w:jc w:val="center"/>
        <w:rPr>
          <w:b/>
          <w:bCs/>
        </w:rPr>
      </w:pPr>
      <w:r w:rsidRPr="00921C6E">
        <w:rPr>
          <w:b/>
          <w:bCs/>
        </w:rPr>
        <w:t xml:space="preserve"> INGINERIE CIVILĂ</w:t>
      </w:r>
    </w:p>
    <w:p w14:paraId="6AAC2BE8" w14:textId="77777777" w:rsidR="000B34A9" w:rsidRPr="00921C6E" w:rsidRDefault="000B34A9" w:rsidP="0049236C">
      <w:pPr>
        <w:spacing w:line="360" w:lineRule="auto"/>
        <w:jc w:val="center"/>
        <w:rPr>
          <w:b/>
          <w:bCs/>
        </w:rPr>
      </w:pPr>
    </w:p>
    <w:p w14:paraId="6A1D4BF4" w14:textId="77777777" w:rsidR="0049236C" w:rsidRPr="00921C6E" w:rsidRDefault="0049236C" w:rsidP="0049236C">
      <w:pPr>
        <w:spacing w:line="360" w:lineRule="auto"/>
        <w:jc w:val="both"/>
        <w:rPr>
          <w:b/>
          <w:bCs/>
        </w:rPr>
      </w:pPr>
      <w:r w:rsidRPr="00921C6E">
        <w:rPr>
          <w:b/>
          <w:bCs/>
        </w:rPr>
        <w:t>I DATE DESPRE CANDIDAT</w:t>
      </w:r>
    </w:p>
    <w:p w14:paraId="00F7C655" w14:textId="77777777" w:rsidR="0049236C" w:rsidRPr="00921C6E" w:rsidRDefault="0049236C" w:rsidP="0049236C">
      <w:pPr>
        <w:spacing w:line="360" w:lineRule="auto"/>
        <w:jc w:val="both"/>
        <w:rPr>
          <w:sz w:val="12"/>
          <w:szCs w:val="12"/>
        </w:rPr>
      </w:pPr>
    </w:p>
    <w:p w14:paraId="3C805391" w14:textId="77777777" w:rsidR="00975771" w:rsidRPr="00D61A53" w:rsidRDefault="00975771" w:rsidP="00975771">
      <w:pPr>
        <w:suppressAutoHyphens/>
        <w:spacing w:line="360" w:lineRule="auto"/>
        <w:rPr>
          <w:noProof w:val="0"/>
          <w:lang w:eastAsia="zh-CN"/>
        </w:rPr>
      </w:pPr>
      <w:r w:rsidRPr="00D61A53">
        <w:rPr>
          <w:noProof w:val="0"/>
          <w:lang w:eastAsia="zh-CN"/>
        </w:rPr>
        <w:t>NUMELE__________________ PRENUMELE___________________ CNP____________________ Postul pentru care candidează ____________________ Disciplinele ___________________________ __________________________________________________________________________________ Poziția în Statul de funcții ____________ Departamentul ____________________________________ Facultatea _________________________________________________________________________</w:t>
      </w:r>
    </w:p>
    <w:p w14:paraId="2212AD5B" w14:textId="77777777" w:rsidR="00975771" w:rsidRPr="00D61A53" w:rsidRDefault="00975771" w:rsidP="00975771">
      <w:pPr>
        <w:suppressAutoHyphens/>
        <w:spacing w:line="360" w:lineRule="auto"/>
        <w:rPr>
          <w:noProof w:val="0"/>
          <w:lang w:eastAsia="zh-CN"/>
        </w:rPr>
      </w:pPr>
      <w:r w:rsidRPr="00D61A53">
        <w:rPr>
          <w:noProof w:val="0"/>
          <w:lang w:eastAsia="zh-CN"/>
        </w:rPr>
        <w:t>Gradul didactic actual _________________ Poziția în Statul de funcții _________________________</w:t>
      </w:r>
    </w:p>
    <w:p w14:paraId="41914C88" w14:textId="77777777" w:rsidR="00975771" w:rsidRPr="00D61A53" w:rsidRDefault="00975771" w:rsidP="00975771">
      <w:pPr>
        <w:suppressAutoHyphens/>
        <w:spacing w:line="360" w:lineRule="auto"/>
        <w:rPr>
          <w:noProof w:val="0"/>
          <w:lang w:eastAsia="zh-CN"/>
        </w:rPr>
      </w:pPr>
      <w:r w:rsidRPr="00D61A53">
        <w:rPr>
          <w:noProof w:val="0"/>
          <w:lang w:eastAsia="zh-CN"/>
        </w:rPr>
        <w:t>Disciplinele ________________________________________________________________________</w:t>
      </w:r>
    </w:p>
    <w:p w14:paraId="7E31DA64" w14:textId="77777777" w:rsidR="00975771" w:rsidRPr="00D61A53" w:rsidRDefault="00975771" w:rsidP="00975771">
      <w:pPr>
        <w:suppressAutoHyphens/>
        <w:spacing w:line="360" w:lineRule="auto"/>
        <w:rPr>
          <w:noProof w:val="0"/>
          <w:lang w:eastAsia="zh-CN"/>
        </w:rPr>
      </w:pPr>
      <w:r w:rsidRPr="00D61A53">
        <w:rPr>
          <w:noProof w:val="0"/>
          <w:lang w:eastAsia="zh-CN"/>
        </w:rPr>
        <w:t>__________________________________________________________________________________</w:t>
      </w:r>
    </w:p>
    <w:p w14:paraId="59941820" w14:textId="77777777" w:rsidR="00975771" w:rsidRPr="00D61A53" w:rsidRDefault="00975771" w:rsidP="00975771">
      <w:pPr>
        <w:suppressAutoHyphens/>
        <w:spacing w:line="360" w:lineRule="auto"/>
        <w:rPr>
          <w:noProof w:val="0"/>
          <w:lang w:eastAsia="zh-CN"/>
        </w:rPr>
      </w:pPr>
      <w:r w:rsidRPr="00D61A53">
        <w:rPr>
          <w:noProof w:val="0"/>
          <w:lang w:eastAsia="zh-CN"/>
        </w:rPr>
        <w:t>Departamentul ______________________________ Facultatea _______________________________ Universitatea _______________________________________________________________________</w:t>
      </w:r>
    </w:p>
    <w:p w14:paraId="216E6FC0" w14:textId="77777777" w:rsidR="0049236C" w:rsidRDefault="0049236C" w:rsidP="0049236C">
      <w:pPr>
        <w:spacing w:line="360" w:lineRule="auto"/>
        <w:jc w:val="both"/>
      </w:pPr>
    </w:p>
    <w:p w14:paraId="24C1D059" w14:textId="77777777" w:rsidR="00BE13C2" w:rsidRPr="00921C6E" w:rsidRDefault="00BE13C2" w:rsidP="0049236C">
      <w:pPr>
        <w:spacing w:line="360" w:lineRule="auto"/>
        <w:jc w:val="both"/>
      </w:pPr>
    </w:p>
    <w:p w14:paraId="3A62B7A1" w14:textId="77777777" w:rsidR="0049236C" w:rsidRPr="00921C6E" w:rsidRDefault="0049236C" w:rsidP="0049236C">
      <w:pPr>
        <w:spacing w:line="360" w:lineRule="auto"/>
        <w:jc w:val="both"/>
        <w:rPr>
          <w:b/>
          <w:bCs/>
        </w:rPr>
      </w:pPr>
      <w:r w:rsidRPr="00921C6E">
        <w:rPr>
          <w:b/>
          <w:bCs/>
        </w:rPr>
        <w:t>II DATE PRIVIND ÎNDEPLINIREA CONDIȚIILOR DE CONCURS</w:t>
      </w:r>
    </w:p>
    <w:p w14:paraId="782B7865" w14:textId="77777777" w:rsidR="0049236C" w:rsidRPr="00921C6E" w:rsidRDefault="0049236C" w:rsidP="0049236C">
      <w:pPr>
        <w:spacing w:line="360" w:lineRule="auto"/>
        <w:jc w:val="both"/>
        <w:rPr>
          <w:b/>
          <w:bCs/>
          <w:sz w:val="12"/>
          <w:szCs w:val="12"/>
        </w:rPr>
      </w:pPr>
    </w:p>
    <w:p w14:paraId="36B6C3E3" w14:textId="77777777" w:rsidR="0049236C" w:rsidRPr="00921C6E" w:rsidRDefault="0049236C" w:rsidP="0049236C">
      <w:pPr>
        <w:spacing w:line="360" w:lineRule="auto"/>
        <w:jc w:val="both"/>
        <w:rPr>
          <w:b/>
          <w:bCs/>
          <w:i/>
          <w:iCs/>
        </w:rPr>
      </w:pPr>
      <w:r w:rsidRPr="00921C6E">
        <w:rPr>
          <w:b/>
          <w:bCs/>
        </w:rPr>
        <w:t xml:space="preserve">1. </w:t>
      </w:r>
      <w:r w:rsidRPr="00921C6E">
        <w:rPr>
          <w:b/>
          <w:bCs/>
          <w:i/>
          <w:iCs/>
        </w:rPr>
        <w:t>Studii universitare de licență și masterat</w:t>
      </w:r>
    </w:p>
    <w:p w14:paraId="1C85A56C" w14:textId="77777777" w:rsidR="0049236C" w:rsidRPr="00921C6E" w:rsidRDefault="0049236C" w:rsidP="0049236C">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2041"/>
      </w:tblGrid>
      <w:tr w:rsidR="0049236C" w:rsidRPr="00921C6E" w14:paraId="6FDFEB1B" w14:textId="77777777" w:rsidTr="00975771">
        <w:tc>
          <w:tcPr>
            <w:tcW w:w="645" w:type="dxa"/>
            <w:tcBorders>
              <w:top w:val="single" w:sz="2" w:space="0" w:color="000000"/>
              <w:left w:val="single" w:sz="2" w:space="0" w:color="000000"/>
              <w:bottom w:val="single" w:sz="2" w:space="0" w:color="000000"/>
            </w:tcBorders>
            <w:vAlign w:val="center"/>
          </w:tcPr>
          <w:p w14:paraId="4E27DE6D" w14:textId="77777777" w:rsidR="0049236C" w:rsidRPr="00921C6E" w:rsidRDefault="0049236C" w:rsidP="003C10F1">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6A8CCC4B" w14:textId="77777777" w:rsidR="0049236C" w:rsidRPr="00921C6E" w:rsidRDefault="0049236C" w:rsidP="003C10F1">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Instituția de învățământ superior</w:t>
            </w:r>
          </w:p>
        </w:tc>
        <w:tc>
          <w:tcPr>
            <w:tcW w:w="2355" w:type="dxa"/>
            <w:tcBorders>
              <w:top w:val="single" w:sz="2" w:space="0" w:color="000000"/>
              <w:left w:val="single" w:sz="2" w:space="0" w:color="000000"/>
              <w:bottom w:val="single" w:sz="2" w:space="0" w:color="000000"/>
            </w:tcBorders>
            <w:vAlign w:val="center"/>
          </w:tcPr>
          <w:p w14:paraId="36864B23" w14:textId="77777777" w:rsidR="0049236C" w:rsidRPr="00921C6E" w:rsidRDefault="0049236C" w:rsidP="003C10F1">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58FD5B26" w14:textId="77777777" w:rsidR="0049236C" w:rsidRPr="00921C6E" w:rsidRDefault="0049236C" w:rsidP="003C10F1">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Perioada</w:t>
            </w:r>
          </w:p>
        </w:tc>
        <w:tc>
          <w:tcPr>
            <w:tcW w:w="2041" w:type="dxa"/>
            <w:tcBorders>
              <w:top w:val="single" w:sz="2" w:space="0" w:color="000000"/>
              <w:left w:val="single" w:sz="2" w:space="0" w:color="000000"/>
              <w:bottom w:val="single" w:sz="2" w:space="0" w:color="000000"/>
              <w:right w:val="single" w:sz="2" w:space="0" w:color="000000"/>
            </w:tcBorders>
            <w:vAlign w:val="center"/>
          </w:tcPr>
          <w:p w14:paraId="0A9EAE0E" w14:textId="77777777" w:rsidR="0049236C" w:rsidRPr="00921C6E" w:rsidRDefault="0049236C" w:rsidP="003C10F1">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Titlul</w:t>
            </w:r>
          </w:p>
          <w:p w14:paraId="0487FC1F" w14:textId="77777777" w:rsidR="0049236C" w:rsidRPr="00921C6E" w:rsidRDefault="0049236C" w:rsidP="003C10F1">
            <w:pPr>
              <w:pStyle w:val="TableContents"/>
              <w:spacing w:after="0" w:line="200" w:lineRule="atLeast"/>
              <w:jc w:val="center"/>
              <w:rPr>
                <w:rFonts w:ascii="Times New Roman" w:hAnsi="Times New Roman"/>
                <w:sz w:val="24"/>
                <w:szCs w:val="24"/>
              </w:rPr>
            </w:pPr>
            <w:r w:rsidRPr="00921C6E">
              <w:rPr>
                <w:rFonts w:ascii="Times New Roman" w:hAnsi="Times New Roman"/>
                <w:sz w:val="24"/>
                <w:szCs w:val="24"/>
              </w:rPr>
              <w:t>acordat</w:t>
            </w:r>
          </w:p>
        </w:tc>
      </w:tr>
      <w:tr w:rsidR="0049236C" w:rsidRPr="00921C6E" w14:paraId="4AD52D2A" w14:textId="77777777" w:rsidTr="00975771">
        <w:tc>
          <w:tcPr>
            <w:tcW w:w="645" w:type="dxa"/>
            <w:tcBorders>
              <w:left w:val="single" w:sz="2" w:space="0" w:color="000000"/>
              <w:bottom w:val="single" w:sz="2" w:space="0" w:color="000000"/>
            </w:tcBorders>
            <w:vAlign w:val="center"/>
          </w:tcPr>
          <w:p w14:paraId="7C4B4D56" w14:textId="77777777" w:rsidR="0049236C" w:rsidRPr="00921C6E" w:rsidRDefault="0049236C" w:rsidP="003C10F1">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6FE2D70C" w14:textId="77777777" w:rsidR="0049236C" w:rsidRPr="00921C6E" w:rsidRDefault="0049236C" w:rsidP="003C10F1">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6C60DC78" w14:textId="77777777" w:rsidR="0049236C" w:rsidRPr="00921C6E" w:rsidRDefault="0049236C" w:rsidP="003C10F1">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5AF6E433" w14:textId="77777777" w:rsidR="0049236C" w:rsidRPr="00921C6E" w:rsidRDefault="0049236C" w:rsidP="003C10F1">
            <w:pPr>
              <w:pStyle w:val="TableContents"/>
              <w:snapToGrid w:val="0"/>
              <w:spacing w:after="0" w:line="200" w:lineRule="atLeast"/>
              <w:jc w:val="center"/>
              <w:rPr>
                <w:rFonts w:ascii="Times New Roman" w:hAnsi="Times New Roman"/>
                <w:sz w:val="24"/>
                <w:szCs w:val="24"/>
              </w:rPr>
            </w:pPr>
          </w:p>
        </w:tc>
        <w:tc>
          <w:tcPr>
            <w:tcW w:w="2041" w:type="dxa"/>
            <w:tcBorders>
              <w:left w:val="single" w:sz="2" w:space="0" w:color="000000"/>
              <w:bottom w:val="single" w:sz="2" w:space="0" w:color="000000"/>
              <w:right w:val="single" w:sz="2" w:space="0" w:color="000000"/>
            </w:tcBorders>
            <w:vAlign w:val="center"/>
          </w:tcPr>
          <w:p w14:paraId="4C9D5510" w14:textId="77777777" w:rsidR="0049236C" w:rsidRPr="00921C6E" w:rsidRDefault="0049236C" w:rsidP="003C10F1">
            <w:pPr>
              <w:pStyle w:val="TableContents"/>
              <w:snapToGrid w:val="0"/>
              <w:spacing w:after="0" w:line="200" w:lineRule="atLeast"/>
              <w:jc w:val="center"/>
              <w:rPr>
                <w:rFonts w:ascii="Times New Roman" w:hAnsi="Times New Roman"/>
                <w:sz w:val="24"/>
                <w:szCs w:val="24"/>
              </w:rPr>
            </w:pPr>
          </w:p>
        </w:tc>
      </w:tr>
    </w:tbl>
    <w:p w14:paraId="6F3282BD" w14:textId="77777777" w:rsidR="0049236C" w:rsidRPr="00921C6E" w:rsidRDefault="0049236C" w:rsidP="0049236C">
      <w:pPr>
        <w:spacing w:line="360" w:lineRule="auto"/>
        <w:jc w:val="both"/>
      </w:pPr>
    </w:p>
    <w:p w14:paraId="7FCE8EBB" w14:textId="77777777" w:rsidR="0049236C" w:rsidRPr="00921C6E" w:rsidRDefault="0049236C" w:rsidP="0049236C">
      <w:pPr>
        <w:spacing w:line="360" w:lineRule="auto"/>
        <w:jc w:val="both"/>
        <w:rPr>
          <w:b/>
          <w:bCs/>
          <w:i/>
          <w:iCs/>
        </w:rPr>
      </w:pPr>
      <w:r w:rsidRPr="00921C6E">
        <w:rPr>
          <w:b/>
          <w:bCs/>
        </w:rPr>
        <w:t>2.</w:t>
      </w:r>
      <w:r w:rsidRPr="00921C6E">
        <w:rPr>
          <w:b/>
          <w:bCs/>
          <w:i/>
          <w:iCs/>
        </w:rPr>
        <w:t xml:space="preserve"> Studii universitare de doctorat</w:t>
      </w:r>
    </w:p>
    <w:p w14:paraId="3246A8BA" w14:textId="77777777" w:rsidR="0049236C" w:rsidRPr="00921C6E" w:rsidRDefault="0049236C" w:rsidP="0049236C">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2041"/>
      </w:tblGrid>
      <w:tr w:rsidR="0049236C" w:rsidRPr="00921C6E" w14:paraId="311454B7" w14:textId="77777777" w:rsidTr="00975771">
        <w:tc>
          <w:tcPr>
            <w:tcW w:w="645" w:type="dxa"/>
            <w:tcBorders>
              <w:top w:val="single" w:sz="2" w:space="0" w:color="000000"/>
              <w:left w:val="single" w:sz="2" w:space="0" w:color="000000"/>
              <w:bottom w:val="single" w:sz="2" w:space="0" w:color="000000"/>
            </w:tcBorders>
            <w:vAlign w:val="center"/>
          </w:tcPr>
          <w:p w14:paraId="5BC3A6BC" w14:textId="77777777" w:rsidR="0049236C" w:rsidRPr="00921C6E" w:rsidRDefault="0049236C" w:rsidP="003C10F1">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7BE058DA" w14:textId="77777777" w:rsidR="0049236C" w:rsidRPr="00921C6E" w:rsidRDefault="0049236C" w:rsidP="003C10F1">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Instituția organizatoare de doctorat</w:t>
            </w:r>
          </w:p>
        </w:tc>
        <w:tc>
          <w:tcPr>
            <w:tcW w:w="2355" w:type="dxa"/>
            <w:tcBorders>
              <w:top w:val="single" w:sz="2" w:space="0" w:color="000000"/>
              <w:left w:val="single" w:sz="2" w:space="0" w:color="000000"/>
              <w:bottom w:val="single" w:sz="2" w:space="0" w:color="000000"/>
            </w:tcBorders>
            <w:vAlign w:val="center"/>
          </w:tcPr>
          <w:p w14:paraId="68BDAC3D" w14:textId="77777777" w:rsidR="0049236C" w:rsidRPr="00921C6E" w:rsidRDefault="0049236C" w:rsidP="003C10F1">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4F85828A" w14:textId="77777777" w:rsidR="0049236C" w:rsidRPr="00921C6E" w:rsidRDefault="0049236C" w:rsidP="003C10F1">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Perioada</w:t>
            </w:r>
          </w:p>
        </w:tc>
        <w:tc>
          <w:tcPr>
            <w:tcW w:w="2041" w:type="dxa"/>
            <w:tcBorders>
              <w:top w:val="single" w:sz="2" w:space="0" w:color="000000"/>
              <w:left w:val="single" w:sz="2" w:space="0" w:color="000000"/>
              <w:bottom w:val="single" w:sz="2" w:space="0" w:color="000000"/>
              <w:right w:val="single" w:sz="2" w:space="0" w:color="000000"/>
            </w:tcBorders>
            <w:vAlign w:val="center"/>
          </w:tcPr>
          <w:p w14:paraId="4FEDD4EE" w14:textId="77777777" w:rsidR="0049236C" w:rsidRPr="00921C6E" w:rsidRDefault="0049236C" w:rsidP="003C10F1">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Titlul științific</w:t>
            </w:r>
          </w:p>
          <w:p w14:paraId="720E7E68" w14:textId="77777777" w:rsidR="0049236C" w:rsidRPr="00921C6E" w:rsidRDefault="0049236C" w:rsidP="003C10F1">
            <w:pPr>
              <w:pStyle w:val="TableContents"/>
              <w:spacing w:after="0" w:line="200" w:lineRule="atLeast"/>
              <w:jc w:val="center"/>
              <w:rPr>
                <w:rFonts w:ascii="Times New Roman" w:hAnsi="Times New Roman"/>
                <w:sz w:val="24"/>
                <w:szCs w:val="24"/>
              </w:rPr>
            </w:pPr>
            <w:r w:rsidRPr="00921C6E">
              <w:rPr>
                <w:rFonts w:ascii="Times New Roman" w:hAnsi="Times New Roman"/>
                <w:sz w:val="24"/>
                <w:szCs w:val="24"/>
              </w:rPr>
              <w:t>acordat</w:t>
            </w:r>
          </w:p>
        </w:tc>
      </w:tr>
      <w:tr w:rsidR="0049236C" w:rsidRPr="00921C6E" w14:paraId="1006DAD6" w14:textId="77777777" w:rsidTr="00975771">
        <w:tc>
          <w:tcPr>
            <w:tcW w:w="645" w:type="dxa"/>
            <w:tcBorders>
              <w:left w:val="single" w:sz="2" w:space="0" w:color="000000"/>
              <w:bottom w:val="single" w:sz="2" w:space="0" w:color="000000"/>
            </w:tcBorders>
            <w:vAlign w:val="center"/>
          </w:tcPr>
          <w:p w14:paraId="7402D0E9" w14:textId="77777777" w:rsidR="0049236C" w:rsidRPr="00921C6E" w:rsidRDefault="0049236C" w:rsidP="003C10F1">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2B157215" w14:textId="77777777" w:rsidR="0049236C" w:rsidRPr="00921C6E" w:rsidRDefault="0049236C" w:rsidP="003C10F1">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70C657C8" w14:textId="77777777" w:rsidR="0049236C" w:rsidRPr="00921C6E" w:rsidRDefault="0049236C" w:rsidP="003C10F1">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042290CA" w14:textId="77777777" w:rsidR="0049236C" w:rsidRPr="00921C6E" w:rsidRDefault="0049236C" w:rsidP="003C10F1">
            <w:pPr>
              <w:pStyle w:val="TableContents"/>
              <w:snapToGrid w:val="0"/>
              <w:spacing w:after="0" w:line="200" w:lineRule="atLeast"/>
              <w:jc w:val="center"/>
              <w:rPr>
                <w:rFonts w:ascii="Times New Roman" w:hAnsi="Times New Roman"/>
                <w:sz w:val="24"/>
                <w:szCs w:val="24"/>
              </w:rPr>
            </w:pPr>
          </w:p>
        </w:tc>
        <w:tc>
          <w:tcPr>
            <w:tcW w:w="2041" w:type="dxa"/>
            <w:tcBorders>
              <w:left w:val="single" w:sz="2" w:space="0" w:color="000000"/>
              <w:bottom w:val="single" w:sz="2" w:space="0" w:color="000000"/>
              <w:right w:val="single" w:sz="2" w:space="0" w:color="000000"/>
            </w:tcBorders>
            <w:vAlign w:val="center"/>
          </w:tcPr>
          <w:p w14:paraId="3D19560C" w14:textId="77777777" w:rsidR="0049236C" w:rsidRPr="00921C6E" w:rsidRDefault="0049236C" w:rsidP="003C10F1">
            <w:pPr>
              <w:pStyle w:val="TableContents"/>
              <w:snapToGrid w:val="0"/>
              <w:spacing w:after="0" w:line="200" w:lineRule="atLeast"/>
              <w:jc w:val="center"/>
              <w:rPr>
                <w:rFonts w:ascii="Times New Roman" w:hAnsi="Times New Roman"/>
                <w:sz w:val="24"/>
                <w:szCs w:val="24"/>
              </w:rPr>
            </w:pPr>
          </w:p>
        </w:tc>
      </w:tr>
    </w:tbl>
    <w:p w14:paraId="7205FA5D" w14:textId="77777777" w:rsidR="0049236C" w:rsidRDefault="0049236C" w:rsidP="0049236C">
      <w:pPr>
        <w:spacing w:line="360" w:lineRule="auto"/>
      </w:pPr>
    </w:p>
    <w:p w14:paraId="6A62AB95" w14:textId="77777777" w:rsidR="00975771" w:rsidRPr="00921C6E" w:rsidRDefault="00975771" w:rsidP="0049236C">
      <w:pPr>
        <w:spacing w:line="360" w:lineRule="auto"/>
      </w:pPr>
    </w:p>
    <w:p w14:paraId="665D5F40" w14:textId="77777777" w:rsidR="0049236C" w:rsidRPr="00921C6E" w:rsidRDefault="0049236C" w:rsidP="0049236C">
      <w:pPr>
        <w:spacing w:line="360" w:lineRule="auto"/>
        <w:jc w:val="both"/>
        <w:rPr>
          <w:b/>
          <w:bCs/>
          <w:i/>
          <w:iCs/>
        </w:rPr>
      </w:pPr>
      <w:r w:rsidRPr="00921C6E">
        <w:rPr>
          <w:b/>
          <w:bCs/>
        </w:rPr>
        <w:lastRenderedPageBreak/>
        <w:t>3.</w:t>
      </w:r>
      <w:r w:rsidRPr="00921C6E">
        <w:rPr>
          <w:b/>
          <w:bCs/>
          <w:i/>
          <w:iCs/>
        </w:rPr>
        <w:t xml:space="preserve"> Studii și burse postdoctorale</w:t>
      </w:r>
    </w:p>
    <w:p w14:paraId="271BF836" w14:textId="77777777" w:rsidR="0049236C" w:rsidRPr="00921C6E" w:rsidRDefault="0049236C" w:rsidP="0049236C">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2041"/>
      </w:tblGrid>
      <w:tr w:rsidR="0049236C" w:rsidRPr="00921C6E" w14:paraId="378F4107" w14:textId="77777777" w:rsidTr="00975771">
        <w:tc>
          <w:tcPr>
            <w:tcW w:w="645" w:type="dxa"/>
            <w:tcBorders>
              <w:top w:val="single" w:sz="2" w:space="0" w:color="000000"/>
              <w:left w:val="single" w:sz="2" w:space="0" w:color="000000"/>
              <w:bottom w:val="single" w:sz="2" w:space="0" w:color="000000"/>
            </w:tcBorders>
            <w:vAlign w:val="center"/>
          </w:tcPr>
          <w:p w14:paraId="770E00E9" w14:textId="77777777" w:rsidR="0049236C" w:rsidRPr="00921C6E" w:rsidRDefault="0049236C" w:rsidP="003C10F1">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6F45EDEB" w14:textId="77777777" w:rsidR="0049236C" w:rsidRPr="00921C6E" w:rsidRDefault="0049236C" w:rsidP="003C10F1">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Instituția organizatoare</w:t>
            </w:r>
          </w:p>
        </w:tc>
        <w:tc>
          <w:tcPr>
            <w:tcW w:w="2355" w:type="dxa"/>
            <w:tcBorders>
              <w:top w:val="single" w:sz="2" w:space="0" w:color="000000"/>
              <w:left w:val="single" w:sz="2" w:space="0" w:color="000000"/>
              <w:bottom w:val="single" w:sz="2" w:space="0" w:color="000000"/>
            </w:tcBorders>
            <w:vAlign w:val="center"/>
          </w:tcPr>
          <w:p w14:paraId="68C53333" w14:textId="77777777" w:rsidR="0049236C" w:rsidRPr="00921C6E" w:rsidRDefault="0049236C" w:rsidP="003C10F1">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704A1BD8" w14:textId="77777777" w:rsidR="0049236C" w:rsidRPr="00921C6E" w:rsidRDefault="0049236C" w:rsidP="003C10F1">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Perioada</w:t>
            </w:r>
          </w:p>
        </w:tc>
        <w:tc>
          <w:tcPr>
            <w:tcW w:w="2041" w:type="dxa"/>
            <w:tcBorders>
              <w:top w:val="single" w:sz="2" w:space="0" w:color="000000"/>
              <w:left w:val="single" w:sz="2" w:space="0" w:color="000000"/>
              <w:bottom w:val="single" w:sz="2" w:space="0" w:color="000000"/>
              <w:right w:val="single" w:sz="2" w:space="0" w:color="000000"/>
            </w:tcBorders>
            <w:vAlign w:val="center"/>
          </w:tcPr>
          <w:p w14:paraId="661B1205" w14:textId="77777777" w:rsidR="0049236C" w:rsidRPr="00921C6E" w:rsidRDefault="0049236C" w:rsidP="003C10F1">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Obs.</w:t>
            </w:r>
          </w:p>
        </w:tc>
      </w:tr>
      <w:tr w:rsidR="0049236C" w:rsidRPr="00921C6E" w14:paraId="43D44033" w14:textId="77777777" w:rsidTr="00975771">
        <w:tc>
          <w:tcPr>
            <w:tcW w:w="645" w:type="dxa"/>
            <w:tcBorders>
              <w:left w:val="single" w:sz="2" w:space="0" w:color="000000"/>
              <w:bottom w:val="single" w:sz="2" w:space="0" w:color="000000"/>
            </w:tcBorders>
            <w:vAlign w:val="center"/>
          </w:tcPr>
          <w:p w14:paraId="0DBE8303" w14:textId="77777777" w:rsidR="0049236C" w:rsidRPr="00921C6E" w:rsidRDefault="0049236C" w:rsidP="003C10F1">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60B4B8EB" w14:textId="77777777" w:rsidR="0049236C" w:rsidRPr="00921C6E" w:rsidRDefault="0049236C" w:rsidP="003C10F1">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1026FD5E" w14:textId="77777777" w:rsidR="0049236C" w:rsidRPr="00921C6E" w:rsidRDefault="0049236C" w:rsidP="003C10F1">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42D2CB80" w14:textId="77777777" w:rsidR="0049236C" w:rsidRPr="00921C6E" w:rsidRDefault="0049236C" w:rsidP="003C10F1">
            <w:pPr>
              <w:pStyle w:val="TableContents"/>
              <w:snapToGrid w:val="0"/>
              <w:spacing w:after="0" w:line="200" w:lineRule="atLeast"/>
              <w:jc w:val="center"/>
              <w:rPr>
                <w:rFonts w:ascii="Times New Roman" w:hAnsi="Times New Roman"/>
                <w:sz w:val="24"/>
                <w:szCs w:val="24"/>
              </w:rPr>
            </w:pPr>
          </w:p>
        </w:tc>
        <w:tc>
          <w:tcPr>
            <w:tcW w:w="2041" w:type="dxa"/>
            <w:tcBorders>
              <w:left w:val="single" w:sz="2" w:space="0" w:color="000000"/>
              <w:bottom w:val="single" w:sz="2" w:space="0" w:color="000000"/>
              <w:right w:val="single" w:sz="2" w:space="0" w:color="000000"/>
            </w:tcBorders>
            <w:vAlign w:val="center"/>
          </w:tcPr>
          <w:p w14:paraId="2BD5CADD" w14:textId="77777777" w:rsidR="0049236C" w:rsidRPr="00921C6E" w:rsidRDefault="0049236C" w:rsidP="003C10F1">
            <w:pPr>
              <w:pStyle w:val="TableContents"/>
              <w:snapToGrid w:val="0"/>
              <w:spacing w:after="0" w:line="200" w:lineRule="atLeast"/>
              <w:jc w:val="center"/>
              <w:rPr>
                <w:rFonts w:ascii="Times New Roman" w:hAnsi="Times New Roman"/>
                <w:sz w:val="24"/>
                <w:szCs w:val="24"/>
              </w:rPr>
            </w:pPr>
          </w:p>
        </w:tc>
      </w:tr>
    </w:tbl>
    <w:p w14:paraId="40AFBC0B" w14:textId="77777777" w:rsidR="0049236C" w:rsidRPr="00921C6E" w:rsidRDefault="0049236C" w:rsidP="0049236C">
      <w:pPr>
        <w:spacing w:line="360" w:lineRule="auto"/>
      </w:pPr>
    </w:p>
    <w:p w14:paraId="30CDD1D5" w14:textId="77777777" w:rsidR="0049236C" w:rsidRPr="00921C6E" w:rsidRDefault="0049236C" w:rsidP="0049236C">
      <w:pPr>
        <w:spacing w:line="360" w:lineRule="auto"/>
        <w:jc w:val="both"/>
        <w:rPr>
          <w:b/>
          <w:bCs/>
          <w:i/>
          <w:iCs/>
        </w:rPr>
      </w:pPr>
      <w:r w:rsidRPr="00921C6E">
        <w:rPr>
          <w:b/>
          <w:bCs/>
        </w:rPr>
        <w:t>4.</w:t>
      </w:r>
      <w:r w:rsidRPr="00921C6E">
        <w:rPr>
          <w:b/>
          <w:bCs/>
          <w:i/>
          <w:iCs/>
        </w:rPr>
        <w:t xml:space="preserve"> Grade didactice/profesionale</w:t>
      </w:r>
    </w:p>
    <w:p w14:paraId="62F79811" w14:textId="77777777" w:rsidR="0049236C" w:rsidRPr="00921C6E" w:rsidRDefault="0049236C" w:rsidP="0049236C">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2041"/>
      </w:tblGrid>
      <w:tr w:rsidR="0049236C" w:rsidRPr="00921C6E" w14:paraId="029EF9D0" w14:textId="77777777" w:rsidTr="00975771">
        <w:tc>
          <w:tcPr>
            <w:tcW w:w="645" w:type="dxa"/>
            <w:tcBorders>
              <w:top w:val="single" w:sz="2" w:space="0" w:color="000000"/>
              <w:left w:val="single" w:sz="2" w:space="0" w:color="000000"/>
              <w:bottom w:val="single" w:sz="2" w:space="0" w:color="000000"/>
            </w:tcBorders>
            <w:vAlign w:val="center"/>
          </w:tcPr>
          <w:p w14:paraId="4F91AD26" w14:textId="77777777" w:rsidR="0049236C" w:rsidRPr="00921C6E" w:rsidRDefault="0049236C" w:rsidP="003C10F1">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22AC7701" w14:textId="77777777" w:rsidR="0049236C" w:rsidRPr="00921C6E" w:rsidRDefault="0049236C" w:rsidP="003C10F1">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Instituția</w:t>
            </w:r>
          </w:p>
        </w:tc>
        <w:tc>
          <w:tcPr>
            <w:tcW w:w="2355" w:type="dxa"/>
            <w:tcBorders>
              <w:top w:val="single" w:sz="2" w:space="0" w:color="000000"/>
              <w:left w:val="single" w:sz="2" w:space="0" w:color="000000"/>
              <w:bottom w:val="single" w:sz="2" w:space="0" w:color="000000"/>
            </w:tcBorders>
            <w:vAlign w:val="center"/>
          </w:tcPr>
          <w:p w14:paraId="4D5E1FEE" w14:textId="77777777" w:rsidR="0049236C" w:rsidRPr="00921C6E" w:rsidRDefault="0049236C" w:rsidP="003C10F1">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2EFBBAA3" w14:textId="77777777" w:rsidR="0049236C" w:rsidRPr="00921C6E" w:rsidRDefault="0049236C" w:rsidP="003C10F1">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Perioada</w:t>
            </w:r>
          </w:p>
        </w:tc>
        <w:tc>
          <w:tcPr>
            <w:tcW w:w="2041" w:type="dxa"/>
            <w:tcBorders>
              <w:top w:val="single" w:sz="2" w:space="0" w:color="000000"/>
              <w:left w:val="single" w:sz="2" w:space="0" w:color="000000"/>
              <w:bottom w:val="single" w:sz="2" w:space="0" w:color="000000"/>
              <w:right w:val="single" w:sz="2" w:space="0" w:color="000000"/>
            </w:tcBorders>
            <w:vAlign w:val="center"/>
          </w:tcPr>
          <w:p w14:paraId="0A33DC81" w14:textId="77777777" w:rsidR="0049236C" w:rsidRPr="00921C6E" w:rsidRDefault="0049236C" w:rsidP="003C10F1">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Titlul/funcția didactică/ gradul profesional</w:t>
            </w:r>
          </w:p>
        </w:tc>
      </w:tr>
      <w:tr w:rsidR="0049236C" w:rsidRPr="00921C6E" w14:paraId="66846E36" w14:textId="77777777" w:rsidTr="00975771">
        <w:tc>
          <w:tcPr>
            <w:tcW w:w="645" w:type="dxa"/>
            <w:tcBorders>
              <w:left w:val="single" w:sz="2" w:space="0" w:color="000000"/>
              <w:bottom w:val="single" w:sz="2" w:space="0" w:color="000000"/>
            </w:tcBorders>
            <w:vAlign w:val="center"/>
          </w:tcPr>
          <w:p w14:paraId="27E255D7" w14:textId="77777777" w:rsidR="0049236C" w:rsidRPr="00921C6E" w:rsidRDefault="0049236C" w:rsidP="003C10F1">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3103D234" w14:textId="77777777" w:rsidR="0049236C" w:rsidRPr="00921C6E" w:rsidRDefault="0049236C" w:rsidP="003C10F1">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7AA3EF1A" w14:textId="77777777" w:rsidR="0049236C" w:rsidRPr="00921C6E" w:rsidRDefault="0049236C" w:rsidP="003C10F1">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7E18ACF5" w14:textId="77777777" w:rsidR="0049236C" w:rsidRPr="00921C6E" w:rsidRDefault="0049236C" w:rsidP="003C10F1">
            <w:pPr>
              <w:pStyle w:val="TableContents"/>
              <w:snapToGrid w:val="0"/>
              <w:spacing w:after="0" w:line="200" w:lineRule="atLeast"/>
              <w:jc w:val="center"/>
              <w:rPr>
                <w:rFonts w:ascii="Times New Roman" w:hAnsi="Times New Roman"/>
                <w:sz w:val="24"/>
                <w:szCs w:val="24"/>
              </w:rPr>
            </w:pPr>
          </w:p>
        </w:tc>
        <w:tc>
          <w:tcPr>
            <w:tcW w:w="2041" w:type="dxa"/>
            <w:tcBorders>
              <w:left w:val="single" w:sz="2" w:space="0" w:color="000000"/>
              <w:bottom w:val="single" w:sz="2" w:space="0" w:color="000000"/>
              <w:right w:val="single" w:sz="2" w:space="0" w:color="000000"/>
            </w:tcBorders>
            <w:vAlign w:val="center"/>
          </w:tcPr>
          <w:p w14:paraId="13B01E3B" w14:textId="77777777" w:rsidR="0049236C" w:rsidRPr="00921C6E" w:rsidRDefault="0049236C" w:rsidP="003C10F1">
            <w:pPr>
              <w:pStyle w:val="TableContents"/>
              <w:snapToGrid w:val="0"/>
              <w:spacing w:after="0" w:line="200" w:lineRule="atLeast"/>
              <w:jc w:val="center"/>
              <w:rPr>
                <w:rFonts w:ascii="Times New Roman" w:hAnsi="Times New Roman"/>
                <w:sz w:val="24"/>
                <w:szCs w:val="24"/>
              </w:rPr>
            </w:pPr>
          </w:p>
        </w:tc>
      </w:tr>
    </w:tbl>
    <w:p w14:paraId="0184F0FA" w14:textId="77777777" w:rsidR="0049236C" w:rsidRPr="00921C6E" w:rsidRDefault="0049236C" w:rsidP="0049236C">
      <w:pPr>
        <w:spacing w:line="360" w:lineRule="auto"/>
        <w:jc w:val="both"/>
        <w:rPr>
          <w:b/>
          <w:bCs/>
        </w:rPr>
      </w:pPr>
    </w:p>
    <w:p w14:paraId="641D54C0" w14:textId="77777777" w:rsidR="00B3265A" w:rsidRPr="00921C6E" w:rsidRDefault="00B3265A" w:rsidP="00B3265A">
      <w:pPr>
        <w:spacing w:line="360" w:lineRule="auto"/>
        <w:jc w:val="both"/>
        <w:rPr>
          <w:b/>
          <w:bCs/>
        </w:rPr>
      </w:pPr>
      <w:r w:rsidRPr="00921C6E">
        <w:rPr>
          <w:b/>
          <w:bCs/>
        </w:rPr>
        <w:t>III DATE PRIVIND ÎNDEPLINIREA STANDARDELOR SPECIFICE</w:t>
      </w:r>
    </w:p>
    <w:p w14:paraId="544930DA" w14:textId="77777777" w:rsidR="00B3265A" w:rsidRPr="00921C6E" w:rsidRDefault="00B3265A" w:rsidP="00B3265A">
      <w:pPr>
        <w:pStyle w:val="WW-Default"/>
        <w:spacing w:line="360" w:lineRule="auto"/>
        <w:ind w:firstLine="1134"/>
        <w:jc w:val="both"/>
        <w:rPr>
          <w:rFonts w:ascii="Times New Roman" w:hAnsi="Times New Roman" w:cs="Times New Roman"/>
          <w:color w:val="auto"/>
          <w:lang w:val="ro-RO"/>
        </w:rPr>
      </w:pPr>
      <w:r w:rsidRPr="00921C6E">
        <w:rPr>
          <w:rFonts w:ascii="Times New Roman" w:hAnsi="Times New Roman"/>
          <w:color w:val="auto"/>
          <w:lang w:val="ro-RO"/>
        </w:rPr>
        <w:t xml:space="preserve">a) </w:t>
      </w:r>
      <w:r w:rsidRPr="00921C6E">
        <w:rPr>
          <w:rFonts w:ascii="Times New Roman" w:hAnsi="Times New Roman" w:cs="Times New Roman"/>
          <w:color w:val="auto"/>
          <w:lang w:val="ro-RO"/>
        </w:rPr>
        <w:t xml:space="preserve">deținerea </w:t>
      </w:r>
      <w:r w:rsidR="00BE13C2">
        <w:rPr>
          <w:rFonts w:ascii="Times New Roman" w:hAnsi="Times New Roman" w:cs="Times New Roman"/>
          <w:color w:val="auto"/>
          <w:lang w:val="ro-RO"/>
        </w:rPr>
        <w:t>titlului/</w:t>
      </w:r>
      <w:r w:rsidRPr="00921C6E">
        <w:rPr>
          <w:rFonts w:ascii="Times New Roman" w:hAnsi="Times New Roman" w:cs="Times New Roman"/>
          <w:color w:val="auto"/>
          <w:lang w:val="ro-RO"/>
        </w:rPr>
        <w:t>diplomei de doctor în domeniul postului scos la concurs sau în domenii apropiate</w:t>
      </w:r>
      <w:r w:rsidRPr="00921C6E">
        <w:rPr>
          <w:rFonts w:ascii="Times New Roman" w:hAnsi="Times New Roman"/>
          <w:color w:val="auto"/>
          <w:lang w:val="ro-RO"/>
        </w:rPr>
        <w:t>;</w:t>
      </w:r>
    </w:p>
    <w:p w14:paraId="16E3FE1A" w14:textId="77777777" w:rsidR="00BF4DA6" w:rsidRPr="00BF4DA6" w:rsidRDefault="00B3265A" w:rsidP="00BF4DA6">
      <w:pPr>
        <w:pStyle w:val="WW-Default"/>
        <w:spacing w:line="360" w:lineRule="auto"/>
        <w:ind w:firstLine="1134"/>
        <w:jc w:val="both"/>
        <w:rPr>
          <w:rFonts w:ascii="Times New Roman" w:hAnsi="Times New Roman"/>
          <w:color w:val="auto"/>
          <w:lang w:val="ro-RO"/>
        </w:rPr>
      </w:pPr>
      <w:r w:rsidRPr="00921C6E">
        <w:rPr>
          <w:rFonts w:ascii="Times New Roman" w:hAnsi="Times New Roman"/>
          <w:color w:val="auto"/>
          <w:lang w:val="ro-RO"/>
        </w:rPr>
        <w:t xml:space="preserve">b) </w:t>
      </w:r>
      <w:r w:rsidR="000928BB" w:rsidRPr="000928BB">
        <w:rPr>
          <w:rFonts w:ascii="Times New Roman" w:hAnsi="Times New Roman"/>
          <w:color w:val="auto"/>
          <w:lang w:val="ro-RO"/>
        </w:rPr>
        <w:t xml:space="preserve">îndeplinirea standardelor minimale </w:t>
      </w:r>
      <w:proofErr w:type="spellStart"/>
      <w:r w:rsidR="000928BB" w:rsidRPr="000928BB">
        <w:rPr>
          <w:rFonts w:ascii="Times New Roman" w:hAnsi="Times New Roman"/>
          <w:color w:val="auto"/>
          <w:lang w:val="ro-RO"/>
        </w:rPr>
        <w:t>naţionale</w:t>
      </w:r>
      <w:proofErr w:type="spellEnd"/>
      <w:r w:rsidR="000928BB" w:rsidRPr="000928BB">
        <w:rPr>
          <w:rFonts w:ascii="Times New Roman" w:hAnsi="Times New Roman"/>
          <w:color w:val="auto"/>
          <w:lang w:val="ro-RO"/>
        </w:rPr>
        <w:t xml:space="preserve"> pentru ocuparea </w:t>
      </w:r>
      <w:proofErr w:type="spellStart"/>
      <w:r w:rsidR="000928BB" w:rsidRPr="000928BB">
        <w:rPr>
          <w:rFonts w:ascii="Times New Roman" w:hAnsi="Times New Roman"/>
          <w:color w:val="auto"/>
          <w:lang w:val="ro-RO"/>
        </w:rPr>
        <w:t>funcţiei</w:t>
      </w:r>
      <w:proofErr w:type="spellEnd"/>
      <w:r w:rsidR="000928BB" w:rsidRPr="000928BB">
        <w:rPr>
          <w:rFonts w:ascii="Times New Roman" w:hAnsi="Times New Roman"/>
          <w:color w:val="auto"/>
          <w:lang w:val="ro-RO"/>
        </w:rPr>
        <w:t xml:space="preserve"> de </w:t>
      </w:r>
      <w:proofErr w:type="spellStart"/>
      <w:r w:rsidR="000928BB" w:rsidRPr="000928BB">
        <w:rPr>
          <w:rFonts w:ascii="Times New Roman" w:hAnsi="Times New Roman"/>
          <w:color w:val="auto"/>
          <w:lang w:val="ro-RO"/>
        </w:rPr>
        <w:t>conferenţiar</w:t>
      </w:r>
      <w:proofErr w:type="spellEnd"/>
      <w:r w:rsidR="000928BB" w:rsidRPr="000928BB">
        <w:rPr>
          <w:rFonts w:ascii="Times New Roman" w:hAnsi="Times New Roman"/>
          <w:color w:val="auto"/>
          <w:lang w:val="ro-RO"/>
        </w:rPr>
        <w:t xml:space="preserve"> universitar, standarde aprobate potrivit art. 156 din Legea </w:t>
      </w:r>
      <w:proofErr w:type="spellStart"/>
      <w:r w:rsidR="000928BB" w:rsidRPr="000928BB">
        <w:rPr>
          <w:rFonts w:ascii="Times New Roman" w:hAnsi="Times New Roman"/>
          <w:color w:val="auto"/>
          <w:lang w:val="ro-RO"/>
        </w:rPr>
        <w:t>învăţământului</w:t>
      </w:r>
      <w:proofErr w:type="spellEnd"/>
      <w:r w:rsidR="000928BB" w:rsidRPr="000928BB">
        <w:rPr>
          <w:rFonts w:ascii="Times New Roman" w:hAnsi="Times New Roman"/>
          <w:color w:val="auto"/>
          <w:lang w:val="ro-RO"/>
        </w:rPr>
        <w:t xml:space="preserve"> superior nr. 199/2023, cu modificările </w:t>
      </w:r>
      <w:proofErr w:type="spellStart"/>
      <w:r w:rsidR="000928BB" w:rsidRPr="000928BB">
        <w:rPr>
          <w:rFonts w:ascii="Times New Roman" w:hAnsi="Times New Roman"/>
          <w:color w:val="auto"/>
          <w:lang w:val="ro-RO"/>
        </w:rPr>
        <w:t>şi</w:t>
      </w:r>
      <w:proofErr w:type="spellEnd"/>
      <w:r w:rsidR="000928BB" w:rsidRPr="000928BB">
        <w:rPr>
          <w:rFonts w:ascii="Times New Roman" w:hAnsi="Times New Roman"/>
          <w:color w:val="auto"/>
          <w:lang w:val="ro-RO"/>
        </w:rPr>
        <w:t xml:space="preserve"> completările ulterioare</w:t>
      </w:r>
      <w:r w:rsidR="00BF4DA6">
        <w:rPr>
          <w:rFonts w:ascii="Times New Roman" w:hAnsi="Times New Roman"/>
          <w:color w:val="auto"/>
          <w:lang w:val="ro-RO"/>
        </w:rPr>
        <w:t xml:space="preserve">. </w:t>
      </w:r>
      <w:r w:rsidR="00BF4DA6" w:rsidRPr="00BF4DA6">
        <w:rPr>
          <w:rFonts w:ascii="Times New Roman" w:hAnsi="Times New Roman"/>
          <w:color w:val="auto"/>
          <w:lang w:val="ro-RO"/>
        </w:rPr>
        <w:t xml:space="preserve">Standardele minimale </w:t>
      </w:r>
      <w:proofErr w:type="spellStart"/>
      <w:r w:rsidR="00BF4DA6" w:rsidRPr="00BF4DA6">
        <w:rPr>
          <w:rFonts w:ascii="Times New Roman" w:hAnsi="Times New Roman"/>
          <w:color w:val="auto"/>
          <w:lang w:val="ro-RO"/>
        </w:rPr>
        <w:t>nationale</w:t>
      </w:r>
      <w:proofErr w:type="spellEnd"/>
      <w:r w:rsidR="00BF4DA6" w:rsidRPr="00BF4DA6">
        <w:rPr>
          <w:rFonts w:ascii="Times New Roman" w:hAnsi="Times New Roman"/>
          <w:color w:val="auto"/>
          <w:lang w:val="ro-RO"/>
        </w:rPr>
        <w:t xml:space="preserve"> se </w:t>
      </w:r>
      <w:proofErr w:type="spellStart"/>
      <w:r w:rsidR="00BF4DA6" w:rsidRPr="00BF4DA6">
        <w:rPr>
          <w:rFonts w:ascii="Times New Roman" w:hAnsi="Times New Roman"/>
          <w:color w:val="auto"/>
          <w:lang w:val="ro-RO"/>
        </w:rPr>
        <w:t>calculeaza</w:t>
      </w:r>
      <w:proofErr w:type="spellEnd"/>
      <w:r w:rsidR="00BF4DA6" w:rsidRPr="00BF4DA6">
        <w:rPr>
          <w:rFonts w:ascii="Times New Roman" w:hAnsi="Times New Roman"/>
          <w:color w:val="auto"/>
          <w:lang w:val="ro-RO"/>
        </w:rPr>
        <w:t xml:space="preserve"> conform prevederilor OMENCS nr. 6129 din 2016 privind aprobarea standardele minimale necesare si obligatorii pentru conferirea titlurilor didactice din învățământul superior și a gradelor profesionale de cercetare-dezvoltare</w:t>
      </w:r>
      <w:r w:rsidR="00961415">
        <w:rPr>
          <w:rFonts w:ascii="Times New Roman" w:hAnsi="Times New Roman"/>
          <w:color w:val="auto"/>
          <w:lang w:val="ro-RO"/>
        </w:rPr>
        <w:t>.</w:t>
      </w:r>
    </w:p>
    <w:p w14:paraId="4397FC4B" w14:textId="77777777" w:rsidR="00B3265A" w:rsidRDefault="00BF4DA6" w:rsidP="00BF4DA6">
      <w:pPr>
        <w:pStyle w:val="WW-Default"/>
        <w:spacing w:line="360" w:lineRule="auto"/>
        <w:ind w:firstLine="1134"/>
        <w:jc w:val="both"/>
        <w:rPr>
          <w:rFonts w:ascii="Times New Roman" w:hAnsi="Times New Roman"/>
          <w:color w:val="auto"/>
          <w:lang w:val="ro-RO"/>
        </w:rPr>
      </w:pPr>
      <w:r w:rsidRPr="00BF4DA6">
        <w:rPr>
          <w:rFonts w:ascii="Times New Roman" w:hAnsi="Times New Roman"/>
          <w:color w:val="auto"/>
          <w:lang w:val="ro-RO"/>
        </w:rPr>
        <w:t>Conform anexa 6 -  comisia Inginerie civilă și management</w:t>
      </w:r>
      <w:r w:rsidR="000928BB" w:rsidRPr="000928BB">
        <w:rPr>
          <w:rFonts w:ascii="Times New Roman" w:hAnsi="Times New Roman"/>
          <w:color w:val="auto"/>
          <w:lang w:val="ro-RO"/>
        </w:rPr>
        <w:t>:</w:t>
      </w:r>
    </w:p>
    <w:p w14:paraId="38B6A2B6" w14:textId="77777777" w:rsidR="009B2151" w:rsidRPr="00921C6E" w:rsidRDefault="009B2151" w:rsidP="00B3265A">
      <w:pPr>
        <w:pStyle w:val="WW-Default"/>
        <w:spacing w:line="360" w:lineRule="auto"/>
        <w:ind w:firstLine="1134"/>
        <w:jc w:val="both"/>
        <w:rPr>
          <w:rFonts w:ascii="Times New Roman" w:hAnsi="Times New Roman"/>
          <w:color w:val="auto"/>
          <w:lang w:val="ro-RO"/>
        </w:rPr>
      </w:pPr>
    </w:p>
    <w:tbl>
      <w:tblPr>
        <w:tblW w:w="8986" w:type="dxa"/>
        <w:jc w:val="center"/>
        <w:tblCellMar>
          <w:top w:w="15" w:type="dxa"/>
          <w:left w:w="15" w:type="dxa"/>
          <w:bottom w:w="15" w:type="dxa"/>
          <w:right w:w="15" w:type="dxa"/>
        </w:tblCellMar>
        <w:tblLook w:val="0000" w:firstRow="0" w:lastRow="0" w:firstColumn="0" w:lastColumn="0" w:noHBand="0" w:noVBand="0"/>
      </w:tblPr>
      <w:tblGrid>
        <w:gridCol w:w="25"/>
        <w:gridCol w:w="864"/>
        <w:gridCol w:w="2138"/>
        <w:gridCol w:w="1439"/>
        <w:gridCol w:w="2225"/>
        <w:gridCol w:w="1134"/>
        <w:gridCol w:w="1161"/>
      </w:tblGrid>
      <w:tr w:rsidR="0049236C" w:rsidRPr="00921C6E" w14:paraId="76F0F798" w14:textId="77777777" w:rsidTr="000928BB">
        <w:trPr>
          <w:trHeight w:val="318"/>
          <w:jc w:val="center"/>
        </w:trPr>
        <w:tc>
          <w:tcPr>
            <w:tcW w:w="0" w:type="auto"/>
            <w:vMerge w:val="restart"/>
            <w:tcMar>
              <w:top w:w="0" w:type="dxa"/>
              <w:left w:w="0" w:type="dxa"/>
              <w:bottom w:w="0" w:type="dxa"/>
              <w:right w:w="0" w:type="dxa"/>
            </w:tcMar>
            <w:vAlign w:val="center"/>
          </w:tcPr>
          <w:p w14:paraId="518CF54F" w14:textId="77777777" w:rsidR="0049236C" w:rsidRPr="00921C6E" w:rsidRDefault="0049236C" w:rsidP="003C10F1">
            <w:pPr>
              <w:rPr>
                <w:noProof w:val="0"/>
                <w:sz w:val="20"/>
                <w:szCs w:val="20"/>
                <w:lang w:eastAsia="ro-RO"/>
              </w:rPr>
            </w:pPr>
          </w:p>
        </w:tc>
        <w:tc>
          <w:tcPr>
            <w:tcW w:w="0" w:type="auto"/>
            <w:vMerge w:val="restart"/>
            <w:tcBorders>
              <w:top w:val="single" w:sz="4" w:space="0" w:color="auto"/>
              <w:left w:val="single" w:sz="4" w:space="0" w:color="000000"/>
              <w:right w:val="single" w:sz="4" w:space="0" w:color="000000"/>
            </w:tcBorders>
            <w:vAlign w:val="center"/>
          </w:tcPr>
          <w:p w14:paraId="27ABC5B2" w14:textId="77777777" w:rsidR="0049236C" w:rsidRPr="00921C6E" w:rsidRDefault="0049236C" w:rsidP="003C10F1">
            <w:pPr>
              <w:jc w:val="center"/>
              <w:rPr>
                <w:noProof w:val="0"/>
                <w:sz w:val="20"/>
                <w:szCs w:val="20"/>
                <w:lang w:eastAsia="ro-RO"/>
              </w:rPr>
            </w:pPr>
          </w:p>
        </w:tc>
        <w:tc>
          <w:tcPr>
            <w:tcW w:w="2138" w:type="dxa"/>
            <w:vMerge w:val="restart"/>
            <w:tcBorders>
              <w:top w:val="single" w:sz="4" w:space="0" w:color="000000"/>
              <w:left w:val="single" w:sz="4" w:space="0" w:color="000000"/>
              <w:right w:val="single" w:sz="4" w:space="0" w:color="000000"/>
            </w:tcBorders>
            <w:vAlign w:val="center"/>
          </w:tcPr>
          <w:p w14:paraId="03CC0A05" w14:textId="77777777" w:rsidR="0049236C" w:rsidRPr="008E2073" w:rsidRDefault="0049236C" w:rsidP="003C10F1">
            <w:pPr>
              <w:jc w:val="center"/>
              <w:rPr>
                <w:b/>
                <w:bCs/>
                <w:noProof w:val="0"/>
                <w:sz w:val="20"/>
                <w:szCs w:val="20"/>
                <w:lang w:eastAsia="ro-RO"/>
              </w:rPr>
            </w:pPr>
            <w:r w:rsidRPr="008E2073">
              <w:rPr>
                <w:b/>
                <w:bCs/>
                <w:noProof w:val="0"/>
                <w:sz w:val="20"/>
                <w:szCs w:val="20"/>
                <w:lang w:eastAsia="ro-RO"/>
              </w:rPr>
              <w:t xml:space="preserve">Domeniul de activitate </w:t>
            </w:r>
          </w:p>
        </w:tc>
        <w:tc>
          <w:tcPr>
            <w:tcW w:w="1439" w:type="dxa"/>
            <w:vMerge w:val="restart"/>
            <w:tcBorders>
              <w:top w:val="single" w:sz="4" w:space="0" w:color="000000"/>
              <w:left w:val="single" w:sz="4" w:space="0" w:color="000000"/>
              <w:right w:val="single" w:sz="4" w:space="0" w:color="000000"/>
            </w:tcBorders>
            <w:vAlign w:val="center"/>
          </w:tcPr>
          <w:p w14:paraId="45A918D0" w14:textId="77777777" w:rsidR="0049236C" w:rsidRPr="008E2073" w:rsidRDefault="0049236C" w:rsidP="003C10F1">
            <w:pPr>
              <w:jc w:val="center"/>
              <w:rPr>
                <w:b/>
                <w:bCs/>
                <w:noProof w:val="0"/>
                <w:sz w:val="20"/>
                <w:szCs w:val="20"/>
                <w:lang w:eastAsia="ro-RO"/>
              </w:rPr>
            </w:pPr>
            <w:proofErr w:type="spellStart"/>
            <w:r w:rsidRPr="008E2073">
              <w:rPr>
                <w:b/>
                <w:bCs/>
                <w:noProof w:val="0"/>
                <w:sz w:val="20"/>
                <w:szCs w:val="20"/>
                <w:lang w:eastAsia="ro-RO"/>
              </w:rPr>
              <w:t>Condiţii</w:t>
            </w:r>
            <w:proofErr w:type="spellEnd"/>
            <w:r w:rsidRPr="008E2073">
              <w:rPr>
                <w:b/>
                <w:bCs/>
                <w:noProof w:val="0"/>
                <w:sz w:val="20"/>
                <w:szCs w:val="20"/>
                <w:lang w:eastAsia="ro-RO"/>
              </w:rPr>
              <w:t xml:space="preserve"> Profesor </w:t>
            </w:r>
          </w:p>
        </w:tc>
        <w:tc>
          <w:tcPr>
            <w:tcW w:w="2225" w:type="dxa"/>
            <w:vMerge w:val="restart"/>
            <w:tcBorders>
              <w:top w:val="single" w:sz="4" w:space="0" w:color="000000"/>
              <w:left w:val="single" w:sz="4" w:space="0" w:color="000000"/>
              <w:right w:val="single" w:sz="4" w:space="0" w:color="000000"/>
            </w:tcBorders>
            <w:vAlign w:val="center"/>
          </w:tcPr>
          <w:p w14:paraId="0329C9D8" w14:textId="77777777" w:rsidR="0049236C" w:rsidRPr="008E2073" w:rsidRDefault="0049236C" w:rsidP="003C10F1">
            <w:pPr>
              <w:jc w:val="center"/>
              <w:rPr>
                <w:b/>
                <w:bCs/>
                <w:noProof w:val="0"/>
                <w:sz w:val="20"/>
                <w:szCs w:val="20"/>
                <w:lang w:eastAsia="ro-RO"/>
              </w:rPr>
            </w:pPr>
            <w:r w:rsidRPr="008E2073">
              <w:rPr>
                <w:b/>
                <w:bCs/>
                <w:noProof w:val="0"/>
                <w:sz w:val="20"/>
                <w:szCs w:val="20"/>
                <w:lang w:eastAsia="ro-RO"/>
              </w:rPr>
              <w:t>REALIZAT</w:t>
            </w:r>
          </w:p>
        </w:tc>
        <w:tc>
          <w:tcPr>
            <w:tcW w:w="2295" w:type="dxa"/>
            <w:gridSpan w:val="2"/>
            <w:tcBorders>
              <w:top w:val="single" w:sz="4" w:space="0" w:color="000000"/>
              <w:left w:val="single" w:sz="4" w:space="0" w:color="000000"/>
              <w:bottom w:val="single" w:sz="4" w:space="0" w:color="auto"/>
              <w:right w:val="single" w:sz="4" w:space="0" w:color="000000"/>
            </w:tcBorders>
            <w:vAlign w:val="center"/>
          </w:tcPr>
          <w:p w14:paraId="7531149E" w14:textId="77777777" w:rsidR="0049236C" w:rsidRPr="008E2073" w:rsidRDefault="0049236C" w:rsidP="003C10F1">
            <w:pPr>
              <w:jc w:val="center"/>
              <w:rPr>
                <w:b/>
                <w:bCs/>
                <w:noProof w:val="0"/>
                <w:sz w:val="20"/>
                <w:szCs w:val="20"/>
                <w:lang w:eastAsia="ro-RO"/>
              </w:rPr>
            </w:pPr>
            <w:proofErr w:type="spellStart"/>
            <w:r w:rsidRPr="008E2073">
              <w:rPr>
                <w:b/>
                <w:bCs/>
                <w:noProof w:val="0"/>
                <w:sz w:val="20"/>
                <w:szCs w:val="20"/>
                <w:lang w:eastAsia="ro-RO"/>
              </w:rPr>
              <w:t>Indeplinirea</w:t>
            </w:r>
            <w:proofErr w:type="spellEnd"/>
            <w:r w:rsidRPr="008E2073">
              <w:rPr>
                <w:b/>
                <w:bCs/>
                <w:noProof w:val="0"/>
                <w:sz w:val="20"/>
                <w:szCs w:val="20"/>
                <w:lang w:eastAsia="ro-RO"/>
              </w:rPr>
              <w:t xml:space="preserve"> standardelor minimale </w:t>
            </w:r>
            <w:proofErr w:type="spellStart"/>
            <w:r w:rsidRPr="008E2073">
              <w:rPr>
                <w:b/>
                <w:bCs/>
                <w:noProof w:val="0"/>
                <w:sz w:val="20"/>
                <w:szCs w:val="20"/>
                <w:lang w:eastAsia="ro-RO"/>
              </w:rPr>
              <w:t>nationale</w:t>
            </w:r>
            <w:proofErr w:type="spellEnd"/>
          </w:p>
        </w:tc>
      </w:tr>
      <w:tr w:rsidR="0049236C" w:rsidRPr="00921C6E" w14:paraId="47DF95A6" w14:textId="77777777" w:rsidTr="000928BB">
        <w:trPr>
          <w:trHeight w:val="224"/>
          <w:jc w:val="center"/>
        </w:trPr>
        <w:tc>
          <w:tcPr>
            <w:tcW w:w="0" w:type="auto"/>
            <w:vMerge/>
            <w:tcMar>
              <w:top w:w="0" w:type="dxa"/>
              <w:left w:w="0" w:type="dxa"/>
              <w:bottom w:w="0" w:type="dxa"/>
              <w:right w:w="0" w:type="dxa"/>
            </w:tcMar>
            <w:vAlign w:val="center"/>
          </w:tcPr>
          <w:p w14:paraId="15577F47" w14:textId="77777777" w:rsidR="0049236C" w:rsidRPr="00921C6E" w:rsidRDefault="0049236C" w:rsidP="003C10F1">
            <w:pPr>
              <w:rPr>
                <w:noProof w:val="0"/>
                <w:sz w:val="20"/>
                <w:szCs w:val="20"/>
                <w:lang w:eastAsia="ro-RO"/>
              </w:rPr>
            </w:pPr>
          </w:p>
        </w:tc>
        <w:tc>
          <w:tcPr>
            <w:tcW w:w="0" w:type="auto"/>
            <w:vMerge/>
            <w:tcBorders>
              <w:left w:val="single" w:sz="4" w:space="0" w:color="000000"/>
              <w:bottom w:val="single" w:sz="4" w:space="0" w:color="000000"/>
              <w:right w:val="single" w:sz="4" w:space="0" w:color="000000"/>
            </w:tcBorders>
            <w:vAlign w:val="center"/>
          </w:tcPr>
          <w:p w14:paraId="58BA8069" w14:textId="77777777" w:rsidR="0049236C" w:rsidRPr="00921C6E" w:rsidRDefault="0049236C" w:rsidP="003C10F1">
            <w:pPr>
              <w:jc w:val="center"/>
              <w:rPr>
                <w:noProof w:val="0"/>
                <w:sz w:val="20"/>
                <w:szCs w:val="20"/>
                <w:lang w:eastAsia="ro-RO"/>
              </w:rPr>
            </w:pPr>
          </w:p>
        </w:tc>
        <w:tc>
          <w:tcPr>
            <w:tcW w:w="2138" w:type="dxa"/>
            <w:vMerge/>
            <w:tcBorders>
              <w:left w:val="single" w:sz="4" w:space="0" w:color="000000"/>
              <w:bottom w:val="single" w:sz="4" w:space="0" w:color="000000"/>
              <w:right w:val="single" w:sz="4" w:space="0" w:color="000000"/>
            </w:tcBorders>
            <w:vAlign w:val="center"/>
          </w:tcPr>
          <w:p w14:paraId="05DD3023" w14:textId="77777777" w:rsidR="0049236C" w:rsidRPr="008E2073" w:rsidRDefault="0049236C" w:rsidP="003C10F1">
            <w:pPr>
              <w:jc w:val="center"/>
              <w:rPr>
                <w:b/>
                <w:bCs/>
                <w:noProof w:val="0"/>
                <w:sz w:val="20"/>
                <w:szCs w:val="20"/>
                <w:lang w:eastAsia="ro-RO"/>
              </w:rPr>
            </w:pPr>
          </w:p>
        </w:tc>
        <w:tc>
          <w:tcPr>
            <w:tcW w:w="1439" w:type="dxa"/>
            <w:vMerge/>
            <w:tcBorders>
              <w:left w:val="single" w:sz="4" w:space="0" w:color="000000"/>
              <w:bottom w:val="single" w:sz="4" w:space="0" w:color="000000"/>
              <w:right w:val="single" w:sz="4" w:space="0" w:color="000000"/>
            </w:tcBorders>
            <w:vAlign w:val="center"/>
          </w:tcPr>
          <w:p w14:paraId="118C6916" w14:textId="77777777" w:rsidR="0049236C" w:rsidRPr="008E2073" w:rsidRDefault="0049236C" w:rsidP="003C10F1">
            <w:pPr>
              <w:jc w:val="center"/>
              <w:rPr>
                <w:b/>
                <w:bCs/>
                <w:noProof w:val="0"/>
                <w:sz w:val="20"/>
                <w:szCs w:val="20"/>
                <w:lang w:eastAsia="ro-RO"/>
              </w:rPr>
            </w:pPr>
          </w:p>
        </w:tc>
        <w:tc>
          <w:tcPr>
            <w:tcW w:w="2225" w:type="dxa"/>
            <w:vMerge/>
            <w:tcBorders>
              <w:left w:val="single" w:sz="4" w:space="0" w:color="000000"/>
              <w:bottom w:val="single" w:sz="4" w:space="0" w:color="000000"/>
              <w:right w:val="single" w:sz="4" w:space="0" w:color="000000"/>
            </w:tcBorders>
            <w:vAlign w:val="center"/>
          </w:tcPr>
          <w:p w14:paraId="52A83793" w14:textId="77777777" w:rsidR="0049236C" w:rsidRPr="008E2073" w:rsidRDefault="0049236C" w:rsidP="003C10F1">
            <w:pPr>
              <w:jc w:val="center"/>
              <w:rPr>
                <w:b/>
                <w:bCs/>
                <w:noProof w:val="0"/>
                <w:sz w:val="20"/>
                <w:szCs w:val="20"/>
                <w:lang w:eastAsia="ro-RO"/>
              </w:rPr>
            </w:pPr>
          </w:p>
        </w:tc>
        <w:tc>
          <w:tcPr>
            <w:tcW w:w="1134" w:type="dxa"/>
            <w:tcBorders>
              <w:top w:val="single" w:sz="4" w:space="0" w:color="auto"/>
              <w:left w:val="single" w:sz="4" w:space="0" w:color="000000"/>
              <w:bottom w:val="single" w:sz="4" w:space="0" w:color="000000"/>
              <w:right w:val="single" w:sz="4" w:space="0" w:color="000000"/>
            </w:tcBorders>
            <w:vAlign w:val="center"/>
          </w:tcPr>
          <w:p w14:paraId="1A68E04A" w14:textId="77777777" w:rsidR="0049236C" w:rsidRPr="008E2073" w:rsidRDefault="0049236C" w:rsidP="003C10F1">
            <w:pPr>
              <w:jc w:val="center"/>
              <w:rPr>
                <w:b/>
                <w:bCs/>
                <w:noProof w:val="0"/>
                <w:sz w:val="20"/>
                <w:szCs w:val="20"/>
                <w:lang w:eastAsia="ro-RO"/>
              </w:rPr>
            </w:pPr>
            <w:r w:rsidRPr="008E2073">
              <w:rPr>
                <w:b/>
                <w:bCs/>
                <w:noProof w:val="0"/>
                <w:sz w:val="20"/>
                <w:szCs w:val="20"/>
                <w:lang w:eastAsia="ro-RO"/>
              </w:rPr>
              <w:t>DA</w:t>
            </w:r>
          </w:p>
        </w:tc>
        <w:tc>
          <w:tcPr>
            <w:tcW w:w="1161" w:type="dxa"/>
            <w:tcBorders>
              <w:top w:val="single" w:sz="4" w:space="0" w:color="auto"/>
              <w:left w:val="single" w:sz="4" w:space="0" w:color="000000"/>
              <w:bottom w:val="single" w:sz="4" w:space="0" w:color="000000"/>
              <w:right w:val="single" w:sz="4" w:space="0" w:color="000000"/>
            </w:tcBorders>
            <w:vAlign w:val="center"/>
          </w:tcPr>
          <w:p w14:paraId="44714136" w14:textId="77777777" w:rsidR="0049236C" w:rsidRPr="008E2073" w:rsidRDefault="0049236C" w:rsidP="003C10F1">
            <w:pPr>
              <w:jc w:val="center"/>
              <w:rPr>
                <w:b/>
                <w:bCs/>
                <w:noProof w:val="0"/>
                <w:sz w:val="20"/>
                <w:szCs w:val="20"/>
                <w:lang w:eastAsia="ro-RO"/>
              </w:rPr>
            </w:pPr>
            <w:r w:rsidRPr="008E2073">
              <w:rPr>
                <w:b/>
                <w:bCs/>
                <w:noProof w:val="0"/>
                <w:sz w:val="20"/>
                <w:szCs w:val="20"/>
                <w:lang w:eastAsia="ro-RO"/>
              </w:rPr>
              <w:t>NU</w:t>
            </w:r>
          </w:p>
        </w:tc>
      </w:tr>
      <w:tr w:rsidR="0049236C" w:rsidRPr="00921C6E" w14:paraId="1659409A" w14:textId="77777777" w:rsidTr="000928BB">
        <w:trPr>
          <w:trHeight w:val="765"/>
          <w:jc w:val="center"/>
        </w:trPr>
        <w:tc>
          <w:tcPr>
            <w:tcW w:w="0" w:type="auto"/>
            <w:tcMar>
              <w:top w:w="0" w:type="dxa"/>
              <w:left w:w="0" w:type="dxa"/>
              <w:bottom w:w="0" w:type="dxa"/>
              <w:right w:w="0" w:type="dxa"/>
            </w:tcMar>
            <w:vAlign w:val="center"/>
          </w:tcPr>
          <w:p w14:paraId="677CE3C2" w14:textId="77777777" w:rsidR="0049236C" w:rsidRPr="00921C6E" w:rsidRDefault="0049236C" w:rsidP="003C10F1">
            <w:pPr>
              <w:rPr>
                <w:noProof w:val="0"/>
                <w:sz w:val="20"/>
                <w:szCs w:val="20"/>
                <w:lang w:eastAsia="ro-RO"/>
              </w:rPr>
            </w:pPr>
          </w:p>
        </w:tc>
        <w:tc>
          <w:tcPr>
            <w:tcW w:w="864" w:type="dxa"/>
            <w:tcBorders>
              <w:top w:val="single" w:sz="4" w:space="0" w:color="000000"/>
              <w:left w:val="single" w:sz="4" w:space="0" w:color="000000"/>
              <w:bottom w:val="single" w:sz="4" w:space="0" w:color="000000"/>
              <w:right w:val="single" w:sz="4" w:space="0" w:color="000000"/>
            </w:tcBorders>
          </w:tcPr>
          <w:p w14:paraId="3D3A7D3E" w14:textId="77777777" w:rsidR="0049236C" w:rsidRPr="00921C6E" w:rsidRDefault="0049236C" w:rsidP="003C10F1">
            <w:pPr>
              <w:jc w:val="center"/>
              <w:rPr>
                <w:noProof w:val="0"/>
                <w:sz w:val="20"/>
                <w:szCs w:val="20"/>
                <w:lang w:eastAsia="ro-RO"/>
              </w:rPr>
            </w:pPr>
            <w:r w:rsidRPr="00921C6E">
              <w:rPr>
                <w:noProof w:val="0"/>
                <w:sz w:val="20"/>
                <w:szCs w:val="20"/>
                <w:lang w:eastAsia="ro-RO"/>
              </w:rPr>
              <w:t xml:space="preserve">1 </w:t>
            </w:r>
          </w:p>
        </w:tc>
        <w:tc>
          <w:tcPr>
            <w:tcW w:w="2138" w:type="dxa"/>
            <w:tcBorders>
              <w:top w:val="single" w:sz="4" w:space="0" w:color="000000"/>
              <w:left w:val="single" w:sz="4" w:space="0" w:color="000000"/>
              <w:bottom w:val="single" w:sz="4" w:space="0" w:color="000000"/>
              <w:right w:val="single" w:sz="4" w:space="0" w:color="000000"/>
            </w:tcBorders>
          </w:tcPr>
          <w:p w14:paraId="07E37F5B" w14:textId="77777777" w:rsidR="0049236C" w:rsidRPr="00921C6E" w:rsidRDefault="0049236C" w:rsidP="003C10F1">
            <w:pPr>
              <w:jc w:val="center"/>
              <w:rPr>
                <w:noProof w:val="0"/>
                <w:sz w:val="20"/>
                <w:szCs w:val="20"/>
                <w:lang w:eastAsia="ro-RO"/>
              </w:rPr>
            </w:pPr>
            <w:r w:rsidRPr="00921C6E">
              <w:rPr>
                <w:noProof w:val="0"/>
                <w:sz w:val="20"/>
                <w:szCs w:val="20"/>
                <w:lang w:eastAsia="ro-RO"/>
              </w:rPr>
              <w:t xml:space="preserve">Activitatea didactică/profesională (A1) </w:t>
            </w:r>
          </w:p>
        </w:tc>
        <w:tc>
          <w:tcPr>
            <w:tcW w:w="1439" w:type="dxa"/>
            <w:tcBorders>
              <w:top w:val="single" w:sz="4" w:space="0" w:color="000000"/>
              <w:left w:val="single" w:sz="4" w:space="0" w:color="000000"/>
              <w:bottom w:val="single" w:sz="4" w:space="0" w:color="000000"/>
              <w:right w:val="single" w:sz="4" w:space="0" w:color="000000"/>
            </w:tcBorders>
          </w:tcPr>
          <w:p w14:paraId="3D9972A4" w14:textId="77777777" w:rsidR="0049236C" w:rsidRPr="00921C6E" w:rsidRDefault="0049236C" w:rsidP="0049236C">
            <w:pPr>
              <w:jc w:val="center"/>
              <w:rPr>
                <w:noProof w:val="0"/>
                <w:sz w:val="20"/>
                <w:szCs w:val="20"/>
                <w:lang w:eastAsia="ro-RO"/>
              </w:rPr>
            </w:pPr>
            <w:r w:rsidRPr="00921C6E">
              <w:rPr>
                <w:noProof w:val="0"/>
                <w:sz w:val="20"/>
                <w:szCs w:val="20"/>
                <w:lang w:eastAsia="ro-RO"/>
              </w:rPr>
              <w:t xml:space="preserve">Minimum </w:t>
            </w:r>
            <w:r w:rsidR="00BE13C2">
              <w:rPr>
                <w:noProof w:val="0"/>
                <w:sz w:val="20"/>
                <w:szCs w:val="20"/>
                <w:lang w:eastAsia="ro-RO"/>
              </w:rPr>
              <w:br/>
            </w:r>
            <w:r w:rsidRPr="00921C6E">
              <w:rPr>
                <w:noProof w:val="0"/>
                <w:sz w:val="20"/>
                <w:szCs w:val="20"/>
                <w:lang w:eastAsia="ro-RO"/>
              </w:rPr>
              <w:t xml:space="preserve">30 </w:t>
            </w:r>
            <w:proofErr w:type="spellStart"/>
            <w:r w:rsidRPr="00921C6E">
              <w:rPr>
                <w:noProof w:val="0"/>
                <w:sz w:val="20"/>
                <w:szCs w:val="20"/>
                <w:lang w:eastAsia="ro-RO"/>
              </w:rPr>
              <w:t>pct</w:t>
            </w:r>
            <w:proofErr w:type="spellEnd"/>
            <w:r w:rsidRPr="00921C6E">
              <w:rPr>
                <w:noProof w:val="0"/>
                <w:sz w:val="20"/>
                <w:szCs w:val="20"/>
                <w:lang w:eastAsia="ro-RO"/>
              </w:rPr>
              <w:t xml:space="preserve"> </w:t>
            </w:r>
          </w:p>
        </w:tc>
        <w:tc>
          <w:tcPr>
            <w:tcW w:w="2225" w:type="dxa"/>
            <w:tcBorders>
              <w:top w:val="single" w:sz="4" w:space="0" w:color="000000"/>
              <w:left w:val="single" w:sz="4" w:space="0" w:color="000000"/>
              <w:bottom w:val="single" w:sz="4" w:space="0" w:color="000000"/>
              <w:right w:val="single" w:sz="4" w:space="0" w:color="000000"/>
            </w:tcBorders>
          </w:tcPr>
          <w:p w14:paraId="42CFDA57" w14:textId="77777777" w:rsidR="0049236C" w:rsidRPr="00921C6E" w:rsidRDefault="0049236C" w:rsidP="003C10F1">
            <w:pPr>
              <w:jc w:val="center"/>
              <w:rPr>
                <w:noProof w:val="0"/>
                <w:sz w:val="20"/>
                <w:szCs w:val="20"/>
                <w:lang w:eastAsia="ro-RO"/>
              </w:rPr>
            </w:pPr>
          </w:p>
        </w:tc>
        <w:tc>
          <w:tcPr>
            <w:tcW w:w="1134" w:type="dxa"/>
            <w:tcBorders>
              <w:top w:val="single" w:sz="4" w:space="0" w:color="000000"/>
              <w:left w:val="single" w:sz="4" w:space="0" w:color="000000"/>
              <w:bottom w:val="single" w:sz="4" w:space="0" w:color="000000"/>
              <w:right w:val="single" w:sz="4" w:space="0" w:color="000000"/>
            </w:tcBorders>
          </w:tcPr>
          <w:p w14:paraId="3AF81080" w14:textId="77777777" w:rsidR="0049236C" w:rsidRPr="00921C6E" w:rsidRDefault="0049236C" w:rsidP="003C10F1">
            <w:pPr>
              <w:jc w:val="center"/>
              <w:rPr>
                <w:noProof w:val="0"/>
                <w:sz w:val="20"/>
                <w:szCs w:val="20"/>
                <w:lang w:eastAsia="ro-RO"/>
              </w:rPr>
            </w:pPr>
          </w:p>
        </w:tc>
        <w:tc>
          <w:tcPr>
            <w:tcW w:w="1161" w:type="dxa"/>
            <w:tcBorders>
              <w:top w:val="single" w:sz="4" w:space="0" w:color="000000"/>
              <w:left w:val="single" w:sz="4" w:space="0" w:color="000000"/>
              <w:bottom w:val="single" w:sz="4" w:space="0" w:color="000000"/>
              <w:right w:val="single" w:sz="4" w:space="0" w:color="000000"/>
            </w:tcBorders>
          </w:tcPr>
          <w:p w14:paraId="599DD09F" w14:textId="77777777" w:rsidR="0049236C" w:rsidRPr="00921C6E" w:rsidRDefault="0049236C" w:rsidP="003C10F1">
            <w:pPr>
              <w:jc w:val="center"/>
              <w:rPr>
                <w:noProof w:val="0"/>
                <w:sz w:val="20"/>
                <w:szCs w:val="20"/>
                <w:lang w:eastAsia="ro-RO"/>
              </w:rPr>
            </w:pPr>
          </w:p>
        </w:tc>
      </w:tr>
      <w:tr w:rsidR="0049236C" w:rsidRPr="00921C6E" w14:paraId="7985C4AA" w14:textId="77777777" w:rsidTr="000928BB">
        <w:trPr>
          <w:trHeight w:val="555"/>
          <w:jc w:val="center"/>
        </w:trPr>
        <w:tc>
          <w:tcPr>
            <w:tcW w:w="0" w:type="auto"/>
            <w:tcMar>
              <w:top w:w="0" w:type="dxa"/>
              <w:left w:w="0" w:type="dxa"/>
              <w:bottom w:w="0" w:type="dxa"/>
              <w:right w:w="0" w:type="dxa"/>
            </w:tcMar>
            <w:vAlign w:val="center"/>
          </w:tcPr>
          <w:p w14:paraId="79100971" w14:textId="77777777" w:rsidR="0049236C" w:rsidRPr="00921C6E" w:rsidRDefault="0049236C" w:rsidP="003C10F1">
            <w:pPr>
              <w:rPr>
                <w:noProof w:val="0"/>
                <w:sz w:val="20"/>
                <w:szCs w:val="20"/>
                <w:lang w:eastAsia="ro-RO"/>
              </w:rPr>
            </w:pPr>
          </w:p>
        </w:tc>
        <w:tc>
          <w:tcPr>
            <w:tcW w:w="864" w:type="dxa"/>
            <w:tcBorders>
              <w:top w:val="single" w:sz="4" w:space="0" w:color="000000"/>
              <w:left w:val="single" w:sz="4" w:space="0" w:color="000000"/>
              <w:bottom w:val="single" w:sz="4" w:space="0" w:color="000000"/>
              <w:right w:val="single" w:sz="4" w:space="0" w:color="000000"/>
            </w:tcBorders>
          </w:tcPr>
          <w:p w14:paraId="77472869" w14:textId="77777777" w:rsidR="0049236C" w:rsidRPr="00921C6E" w:rsidRDefault="0049236C" w:rsidP="003C10F1">
            <w:pPr>
              <w:jc w:val="center"/>
              <w:rPr>
                <w:noProof w:val="0"/>
                <w:sz w:val="20"/>
                <w:szCs w:val="20"/>
                <w:lang w:eastAsia="ro-RO"/>
              </w:rPr>
            </w:pPr>
            <w:r w:rsidRPr="00921C6E">
              <w:rPr>
                <w:noProof w:val="0"/>
                <w:sz w:val="20"/>
                <w:szCs w:val="20"/>
                <w:lang w:eastAsia="ro-RO"/>
              </w:rPr>
              <w:t xml:space="preserve">2 </w:t>
            </w:r>
          </w:p>
        </w:tc>
        <w:tc>
          <w:tcPr>
            <w:tcW w:w="2138" w:type="dxa"/>
            <w:tcBorders>
              <w:top w:val="single" w:sz="4" w:space="0" w:color="000000"/>
              <w:left w:val="single" w:sz="4" w:space="0" w:color="000000"/>
              <w:bottom w:val="single" w:sz="4" w:space="0" w:color="000000"/>
              <w:right w:val="single" w:sz="4" w:space="0" w:color="000000"/>
            </w:tcBorders>
          </w:tcPr>
          <w:p w14:paraId="7FE647CA" w14:textId="77777777" w:rsidR="0049236C" w:rsidRPr="00921C6E" w:rsidRDefault="0049236C" w:rsidP="003C10F1">
            <w:pPr>
              <w:jc w:val="center"/>
              <w:rPr>
                <w:noProof w:val="0"/>
                <w:sz w:val="20"/>
                <w:szCs w:val="20"/>
                <w:lang w:eastAsia="ro-RO"/>
              </w:rPr>
            </w:pPr>
            <w:r w:rsidRPr="00921C6E">
              <w:rPr>
                <w:noProof w:val="0"/>
                <w:sz w:val="20"/>
                <w:szCs w:val="20"/>
                <w:lang w:eastAsia="ro-RO"/>
              </w:rPr>
              <w:t xml:space="preserve">Activitatea de cercetare (A2) </w:t>
            </w:r>
          </w:p>
        </w:tc>
        <w:tc>
          <w:tcPr>
            <w:tcW w:w="1439" w:type="dxa"/>
            <w:tcBorders>
              <w:top w:val="single" w:sz="4" w:space="0" w:color="000000"/>
              <w:left w:val="single" w:sz="4" w:space="0" w:color="000000"/>
              <w:bottom w:val="single" w:sz="4" w:space="0" w:color="000000"/>
              <w:right w:val="single" w:sz="4" w:space="0" w:color="000000"/>
            </w:tcBorders>
          </w:tcPr>
          <w:p w14:paraId="405D1621" w14:textId="77777777" w:rsidR="0049236C" w:rsidRPr="00921C6E" w:rsidRDefault="0049236C" w:rsidP="0049236C">
            <w:pPr>
              <w:jc w:val="center"/>
              <w:rPr>
                <w:noProof w:val="0"/>
                <w:sz w:val="20"/>
                <w:szCs w:val="20"/>
                <w:lang w:eastAsia="ro-RO"/>
              </w:rPr>
            </w:pPr>
            <w:r w:rsidRPr="00921C6E">
              <w:rPr>
                <w:noProof w:val="0"/>
                <w:sz w:val="20"/>
                <w:szCs w:val="20"/>
                <w:lang w:eastAsia="ro-RO"/>
              </w:rPr>
              <w:t xml:space="preserve">Minimum </w:t>
            </w:r>
            <w:r w:rsidR="00BE13C2">
              <w:rPr>
                <w:noProof w:val="0"/>
                <w:sz w:val="20"/>
                <w:szCs w:val="20"/>
                <w:lang w:eastAsia="ro-RO"/>
              </w:rPr>
              <w:br/>
            </w:r>
            <w:r w:rsidRPr="00921C6E">
              <w:rPr>
                <w:noProof w:val="0"/>
                <w:sz w:val="20"/>
                <w:szCs w:val="20"/>
                <w:lang w:eastAsia="ro-RO"/>
              </w:rPr>
              <w:t xml:space="preserve">180 </w:t>
            </w:r>
            <w:proofErr w:type="spellStart"/>
            <w:r w:rsidRPr="00921C6E">
              <w:rPr>
                <w:noProof w:val="0"/>
                <w:sz w:val="20"/>
                <w:szCs w:val="20"/>
                <w:lang w:eastAsia="ro-RO"/>
              </w:rPr>
              <w:t>pct</w:t>
            </w:r>
            <w:proofErr w:type="spellEnd"/>
            <w:r w:rsidRPr="00921C6E">
              <w:rPr>
                <w:noProof w:val="0"/>
                <w:sz w:val="20"/>
                <w:szCs w:val="20"/>
                <w:lang w:eastAsia="ro-RO"/>
              </w:rPr>
              <w:t xml:space="preserve"> </w:t>
            </w:r>
          </w:p>
        </w:tc>
        <w:tc>
          <w:tcPr>
            <w:tcW w:w="2225" w:type="dxa"/>
            <w:tcBorders>
              <w:top w:val="single" w:sz="4" w:space="0" w:color="000000"/>
              <w:left w:val="single" w:sz="4" w:space="0" w:color="000000"/>
              <w:bottom w:val="single" w:sz="4" w:space="0" w:color="000000"/>
              <w:right w:val="single" w:sz="4" w:space="0" w:color="000000"/>
            </w:tcBorders>
          </w:tcPr>
          <w:p w14:paraId="4E26D2AB" w14:textId="77777777" w:rsidR="0049236C" w:rsidRPr="00921C6E" w:rsidRDefault="0049236C" w:rsidP="003C10F1">
            <w:pPr>
              <w:jc w:val="center"/>
              <w:rPr>
                <w:noProof w:val="0"/>
                <w:sz w:val="20"/>
                <w:szCs w:val="20"/>
                <w:lang w:eastAsia="ro-RO"/>
              </w:rPr>
            </w:pPr>
          </w:p>
        </w:tc>
        <w:tc>
          <w:tcPr>
            <w:tcW w:w="1134" w:type="dxa"/>
            <w:tcBorders>
              <w:top w:val="single" w:sz="4" w:space="0" w:color="000000"/>
              <w:left w:val="single" w:sz="4" w:space="0" w:color="000000"/>
              <w:bottom w:val="single" w:sz="4" w:space="0" w:color="000000"/>
              <w:right w:val="single" w:sz="4" w:space="0" w:color="000000"/>
            </w:tcBorders>
          </w:tcPr>
          <w:p w14:paraId="426CCC6D" w14:textId="77777777" w:rsidR="0049236C" w:rsidRPr="00921C6E" w:rsidRDefault="0049236C" w:rsidP="003C10F1">
            <w:pPr>
              <w:jc w:val="center"/>
              <w:rPr>
                <w:noProof w:val="0"/>
                <w:sz w:val="20"/>
                <w:szCs w:val="20"/>
                <w:lang w:eastAsia="ro-RO"/>
              </w:rPr>
            </w:pPr>
          </w:p>
        </w:tc>
        <w:tc>
          <w:tcPr>
            <w:tcW w:w="1161" w:type="dxa"/>
            <w:tcBorders>
              <w:top w:val="single" w:sz="4" w:space="0" w:color="000000"/>
              <w:left w:val="single" w:sz="4" w:space="0" w:color="000000"/>
              <w:bottom w:val="single" w:sz="4" w:space="0" w:color="000000"/>
              <w:right w:val="single" w:sz="4" w:space="0" w:color="000000"/>
            </w:tcBorders>
          </w:tcPr>
          <w:p w14:paraId="62EB576C" w14:textId="77777777" w:rsidR="0049236C" w:rsidRPr="00921C6E" w:rsidRDefault="0049236C" w:rsidP="003C10F1">
            <w:pPr>
              <w:jc w:val="center"/>
              <w:rPr>
                <w:noProof w:val="0"/>
                <w:sz w:val="20"/>
                <w:szCs w:val="20"/>
                <w:lang w:eastAsia="ro-RO"/>
              </w:rPr>
            </w:pPr>
          </w:p>
        </w:tc>
      </w:tr>
      <w:tr w:rsidR="0049236C" w:rsidRPr="00921C6E" w14:paraId="56113695" w14:textId="77777777" w:rsidTr="000928BB">
        <w:trPr>
          <w:trHeight w:val="555"/>
          <w:jc w:val="center"/>
        </w:trPr>
        <w:tc>
          <w:tcPr>
            <w:tcW w:w="0" w:type="auto"/>
            <w:tcMar>
              <w:top w:w="0" w:type="dxa"/>
              <w:left w:w="0" w:type="dxa"/>
              <w:bottom w:w="0" w:type="dxa"/>
              <w:right w:w="0" w:type="dxa"/>
            </w:tcMar>
            <w:vAlign w:val="center"/>
          </w:tcPr>
          <w:p w14:paraId="1BD6A652" w14:textId="77777777" w:rsidR="0049236C" w:rsidRPr="00921C6E" w:rsidRDefault="0049236C" w:rsidP="003C10F1">
            <w:pPr>
              <w:rPr>
                <w:noProof w:val="0"/>
                <w:sz w:val="20"/>
                <w:szCs w:val="20"/>
                <w:lang w:eastAsia="ro-RO"/>
              </w:rPr>
            </w:pPr>
          </w:p>
        </w:tc>
        <w:tc>
          <w:tcPr>
            <w:tcW w:w="864" w:type="dxa"/>
            <w:tcBorders>
              <w:top w:val="single" w:sz="4" w:space="0" w:color="000000"/>
              <w:left w:val="single" w:sz="4" w:space="0" w:color="000000"/>
              <w:bottom w:val="single" w:sz="4" w:space="0" w:color="000000"/>
              <w:right w:val="single" w:sz="4" w:space="0" w:color="000000"/>
            </w:tcBorders>
          </w:tcPr>
          <w:p w14:paraId="14B7554F" w14:textId="77777777" w:rsidR="0049236C" w:rsidRPr="00921C6E" w:rsidRDefault="0049236C" w:rsidP="003C10F1">
            <w:pPr>
              <w:jc w:val="center"/>
              <w:rPr>
                <w:noProof w:val="0"/>
                <w:sz w:val="20"/>
                <w:szCs w:val="20"/>
                <w:lang w:eastAsia="ro-RO"/>
              </w:rPr>
            </w:pPr>
            <w:r w:rsidRPr="00921C6E">
              <w:rPr>
                <w:noProof w:val="0"/>
                <w:sz w:val="20"/>
                <w:szCs w:val="20"/>
                <w:lang w:eastAsia="ro-RO"/>
              </w:rPr>
              <w:t xml:space="preserve">3 </w:t>
            </w:r>
          </w:p>
        </w:tc>
        <w:tc>
          <w:tcPr>
            <w:tcW w:w="2138" w:type="dxa"/>
            <w:tcBorders>
              <w:top w:val="single" w:sz="4" w:space="0" w:color="000000"/>
              <w:left w:val="single" w:sz="4" w:space="0" w:color="000000"/>
              <w:bottom w:val="single" w:sz="4" w:space="0" w:color="000000"/>
              <w:right w:val="single" w:sz="4" w:space="0" w:color="000000"/>
            </w:tcBorders>
          </w:tcPr>
          <w:p w14:paraId="5850700B" w14:textId="77777777" w:rsidR="0049236C" w:rsidRPr="00921C6E" w:rsidRDefault="0049236C" w:rsidP="003C10F1">
            <w:pPr>
              <w:jc w:val="center"/>
              <w:rPr>
                <w:noProof w:val="0"/>
                <w:sz w:val="20"/>
                <w:szCs w:val="20"/>
                <w:lang w:eastAsia="ro-RO"/>
              </w:rPr>
            </w:pPr>
            <w:proofErr w:type="spellStart"/>
            <w:r w:rsidRPr="00921C6E">
              <w:rPr>
                <w:noProof w:val="0"/>
                <w:sz w:val="20"/>
                <w:szCs w:val="20"/>
                <w:lang w:eastAsia="ro-RO"/>
              </w:rPr>
              <w:t>Recunoaştere</w:t>
            </w:r>
            <w:proofErr w:type="spellEnd"/>
            <w:r w:rsidRPr="00921C6E">
              <w:rPr>
                <w:noProof w:val="0"/>
                <w:sz w:val="20"/>
                <w:szCs w:val="20"/>
                <w:lang w:eastAsia="ro-RO"/>
              </w:rPr>
              <w:t xml:space="preserve"> </w:t>
            </w:r>
            <w:proofErr w:type="spellStart"/>
            <w:r w:rsidRPr="00921C6E">
              <w:rPr>
                <w:noProof w:val="0"/>
                <w:sz w:val="20"/>
                <w:szCs w:val="20"/>
                <w:lang w:eastAsia="ro-RO"/>
              </w:rPr>
              <w:t>şi</w:t>
            </w:r>
            <w:proofErr w:type="spellEnd"/>
            <w:r w:rsidRPr="00921C6E">
              <w:rPr>
                <w:noProof w:val="0"/>
                <w:sz w:val="20"/>
                <w:szCs w:val="20"/>
                <w:lang w:eastAsia="ro-RO"/>
              </w:rPr>
              <w:t xml:space="preserve"> impactul </w:t>
            </w:r>
            <w:proofErr w:type="spellStart"/>
            <w:r w:rsidRPr="00921C6E">
              <w:rPr>
                <w:noProof w:val="0"/>
                <w:sz w:val="20"/>
                <w:szCs w:val="20"/>
                <w:lang w:eastAsia="ro-RO"/>
              </w:rPr>
              <w:t>activităţii</w:t>
            </w:r>
            <w:proofErr w:type="spellEnd"/>
            <w:r w:rsidRPr="00921C6E">
              <w:rPr>
                <w:noProof w:val="0"/>
                <w:sz w:val="20"/>
                <w:szCs w:val="20"/>
                <w:lang w:eastAsia="ro-RO"/>
              </w:rPr>
              <w:t xml:space="preserve"> (A3) </w:t>
            </w:r>
          </w:p>
        </w:tc>
        <w:tc>
          <w:tcPr>
            <w:tcW w:w="1439" w:type="dxa"/>
            <w:tcBorders>
              <w:top w:val="single" w:sz="4" w:space="0" w:color="000000"/>
              <w:left w:val="single" w:sz="4" w:space="0" w:color="000000"/>
              <w:bottom w:val="single" w:sz="4" w:space="0" w:color="000000"/>
              <w:right w:val="single" w:sz="4" w:space="0" w:color="000000"/>
            </w:tcBorders>
          </w:tcPr>
          <w:p w14:paraId="20E7469E" w14:textId="77777777" w:rsidR="0049236C" w:rsidRPr="00921C6E" w:rsidRDefault="0049236C" w:rsidP="0049236C">
            <w:pPr>
              <w:jc w:val="center"/>
              <w:rPr>
                <w:noProof w:val="0"/>
                <w:sz w:val="20"/>
                <w:szCs w:val="20"/>
                <w:lang w:eastAsia="ro-RO"/>
              </w:rPr>
            </w:pPr>
            <w:r w:rsidRPr="00921C6E">
              <w:rPr>
                <w:noProof w:val="0"/>
                <w:sz w:val="20"/>
                <w:szCs w:val="20"/>
                <w:lang w:eastAsia="ro-RO"/>
              </w:rPr>
              <w:t xml:space="preserve">Minimum </w:t>
            </w:r>
            <w:r w:rsidR="00BE13C2">
              <w:rPr>
                <w:noProof w:val="0"/>
                <w:sz w:val="20"/>
                <w:szCs w:val="20"/>
                <w:lang w:eastAsia="ro-RO"/>
              </w:rPr>
              <w:br/>
            </w:r>
            <w:r w:rsidRPr="00921C6E">
              <w:rPr>
                <w:noProof w:val="0"/>
                <w:sz w:val="20"/>
                <w:szCs w:val="20"/>
                <w:lang w:eastAsia="ro-RO"/>
              </w:rPr>
              <w:t xml:space="preserve">40 </w:t>
            </w:r>
            <w:proofErr w:type="spellStart"/>
            <w:r w:rsidRPr="00921C6E">
              <w:rPr>
                <w:noProof w:val="0"/>
                <w:sz w:val="20"/>
                <w:szCs w:val="20"/>
                <w:lang w:eastAsia="ro-RO"/>
              </w:rPr>
              <w:t>pct</w:t>
            </w:r>
            <w:proofErr w:type="spellEnd"/>
            <w:r w:rsidRPr="00921C6E">
              <w:rPr>
                <w:noProof w:val="0"/>
                <w:sz w:val="20"/>
                <w:szCs w:val="20"/>
                <w:lang w:eastAsia="ro-RO"/>
              </w:rPr>
              <w:t xml:space="preserve"> </w:t>
            </w:r>
          </w:p>
        </w:tc>
        <w:tc>
          <w:tcPr>
            <w:tcW w:w="2225" w:type="dxa"/>
            <w:tcBorders>
              <w:top w:val="single" w:sz="4" w:space="0" w:color="000000"/>
              <w:left w:val="single" w:sz="4" w:space="0" w:color="000000"/>
              <w:bottom w:val="single" w:sz="4" w:space="0" w:color="000000"/>
              <w:right w:val="single" w:sz="4" w:space="0" w:color="000000"/>
            </w:tcBorders>
          </w:tcPr>
          <w:p w14:paraId="638CCF19" w14:textId="77777777" w:rsidR="0049236C" w:rsidRPr="00921C6E" w:rsidRDefault="0049236C" w:rsidP="003C10F1">
            <w:pPr>
              <w:jc w:val="center"/>
              <w:rPr>
                <w:noProof w:val="0"/>
                <w:sz w:val="20"/>
                <w:szCs w:val="20"/>
                <w:lang w:eastAsia="ro-RO"/>
              </w:rPr>
            </w:pPr>
          </w:p>
        </w:tc>
        <w:tc>
          <w:tcPr>
            <w:tcW w:w="1134" w:type="dxa"/>
            <w:tcBorders>
              <w:top w:val="single" w:sz="4" w:space="0" w:color="000000"/>
              <w:left w:val="single" w:sz="4" w:space="0" w:color="000000"/>
              <w:bottom w:val="single" w:sz="4" w:space="0" w:color="000000"/>
              <w:right w:val="single" w:sz="4" w:space="0" w:color="000000"/>
            </w:tcBorders>
          </w:tcPr>
          <w:p w14:paraId="2BF1D8A9" w14:textId="77777777" w:rsidR="0049236C" w:rsidRPr="00921C6E" w:rsidRDefault="0049236C" w:rsidP="003C10F1">
            <w:pPr>
              <w:jc w:val="center"/>
              <w:rPr>
                <w:noProof w:val="0"/>
                <w:sz w:val="20"/>
                <w:szCs w:val="20"/>
                <w:lang w:eastAsia="ro-RO"/>
              </w:rPr>
            </w:pPr>
          </w:p>
        </w:tc>
        <w:tc>
          <w:tcPr>
            <w:tcW w:w="1161" w:type="dxa"/>
            <w:tcBorders>
              <w:top w:val="single" w:sz="4" w:space="0" w:color="000000"/>
              <w:left w:val="single" w:sz="4" w:space="0" w:color="000000"/>
              <w:bottom w:val="single" w:sz="4" w:space="0" w:color="000000"/>
              <w:right w:val="single" w:sz="4" w:space="0" w:color="000000"/>
            </w:tcBorders>
          </w:tcPr>
          <w:p w14:paraId="7811986B" w14:textId="77777777" w:rsidR="0049236C" w:rsidRPr="00921C6E" w:rsidRDefault="0049236C" w:rsidP="003C10F1">
            <w:pPr>
              <w:jc w:val="center"/>
              <w:rPr>
                <w:noProof w:val="0"/>
                <w:sz w:val="20"/>
                <w:szCs w:val="20"/>
                <w:lang w:eastAsia="ro-RO"/>
              </w:rPr>
            </w:pPr>
          </w:p>
        </w:tc>
      </w:tr>
      <w:tr w:rsidR="0049236C" w:rsidRPr="00921C6E" w14:paraId="1376406B" w14:textId="77777777" w:rsidTr="000928BB">
        <w:trPr>
          <w:trHeight w:val="360"/>
          <w:jc w:val="center"/>
        </w:trPr>
        <w:tc>
          <w:tcPr>
            <w:tcW w:w="0" w:type="auto"/>
            <w:tcMar>
              <w:top w:w="0" w:type="dxa"/>
              <w:left w:w="0" w:type="dxa"/>
              <w:bottom w:w="0" w:type="dxa"/>
              <w:right w:w="0" w:type="dxa"/>
            </w:tcMar>
            <w:vAlign w:val="center"/>
          </w:tcPr>
          <w:p w14:paraId="6D67D9C1" w14:textId="77777777" w:rsidR="0049236C" w:rsidRPr="00921C6E" w:rsidRDefault="0049236C" w:rsidP="003C10F1">
            <w:pPr>
              <w:rPr>
                <w:noProof w:val="0"/>
                <w:sz w:val="20"/>
                <w:szCs w:val="20"/>
                <w:lang w:eastAsia="ro-RO"/>
              </w:rPr>
            </w:pPr>
          </w:p>
        </w:tc>
        <w:tc>
          <w:tcPr>
            <w:tcW w:w="864" w:type="dxa"/>
            <w:tcBorders>
              <w:top w:val="single" w:sz="4" w:space="0" w:color="000000"/>
              <w:left w:val="single" w:sz="4" w:space="0" w:color="000000"/>
              <w:bottom w:val="single" w:sz="4" w:space="0" w:color="000000"/>
              <w:right w:val="single" w:sz="4" w:space="0" w:color="000000"/>
            </w:tcBorders>
          </w:tcPr>
          <w:p w14:paraId="4419A2F8" w14:textId="77777777" w:rsidR="0049236C" w:rsidRPr="00921C6E" w:rsidRDefault="0049236C" w:rsidP="003C10F1">
            <w:pPr>
              <w:jc w:val="center"/>
              <w:rPr>
                <w:noProof w:val="0"/>
                <w:sz w:val="20"/>
                <w:szCs w:val="20"/>
                <w:lang w:eastAsia="ro-RO"/>
              </w:rPr>
            </w:pPr>
            <w:r w:rsidRPr="00921C6E">
              <w:rPr>
                <w:noProof w:val="0"/>
                <w:sz w:val="20"/>
                <w:szCs w:val="20"/>
                <w:lang w:eastAsia="ro-RO"/>
              </w:rPr>
              <w:t xml:space="preserve">TOTAL </w:t>
            </w:r>
          </w:p>
        </w:tc>
        <w:tc>
          <w:tcPr>
            <w:tcW w:w="2138" w:type="dxa"/>
            <w:tcBorders>
              <w:top w:val="single" w:sz="4" w:space="0" w:color="000000"/>
              <w:left w:val="single" w:sz="4" w:space="0" w:color="000000"/>
              <w:bottom w:val="single" w:sz="4" w:space="0" w:color="000000"/>
              <w:right w:val="single" w:sz="4" w:space="0" w:color="000000"/>
            </w:tcBorders>
          </w:tcPr>
          <w:p w14:paraId="268DE6A0" w14:textId="77777777" w:rsidR="0049236C" w:rsidRPr="00921C6E" w:rsidRDefault="0049236C" w:rsidP="003C10F1">
            <w:pPr>
              <w:jc w:val="center"/>
              <w:rPr>
                <w:noProof w:val="0"/>
                <w:sz w:val="20"/>
                <w:szCs w:val="20"/>
                <w:lang w:eastAsia="ro-RO"/>
              </w:rPr>
            </w:pPr>
          </w:p>
        </w:tc>
        <w:tc>
          <w:tcPr>
            <w:tcW w:w="1439" w:type="dxa"/>
            <w:tcBorders>
              <w:top w:val="single" w:sz="4" w:space="0" w:color="000000"/>
              <w:left w:val="single" w:sz="4" w:space="0" w:color="000000"/>
              <w:bottom w:val="single" w:sz="4" w:space="0" w:color="000000"/>
              <w:right w:val="single" w:sz="4" w:space="0" w:color="000000"/>
            </w:tcBorders>
          </w:tcPr>
          <w:p w14:paraId="2CD55C7F" w14:textId="77777777" w:rsidR="0049236C" w:rsidRPr="00921C6E" w:rsidRDefault="0049236C" w:rsidP="0049236C">
            <w:pPr>
              <w:jc w:val="center"/>
              <w:rPr>
                <w:noProof w:val="0"/>
                <w:sz w:val="20"/>
                <w:szCs w:val="20"/>
                <w:lang w:eastAsia="ro-RO"/>
              </w:rPr>
            </w:pPr>
            <w:r w:rsidRPr="00921C6E">
              <w:rPr>
                <w:noProof w:val="0"/>
                <w:sz w:val="20"/>
                <w:szCs w:val="20"/>
                <w:lang w:eastAsia="ro-RO"/>
              </w:rPr>
              <w:t xml:space="preserve">Minimum </w:t>
            </w:r>
            <w:r w:rsidR="00BE13C2">
              <w:rPr>
                <w:noProof w:val="0"/>
                <w:sz w:val="20"/>
                <w:szCs w:val="20"/>
                <w:lang w:eastAsia="ro-RO"/>
              </w:rPr>
              <w:br/>
            </w:r>
            <w:r w:rsidRPr="00921C6E">
              <w:rPr>
                <w:noProof w:val="0"/>
                <w:sz w:val="20"/>
                <w:szCs w:val="20"/>
                <w:lang w:eastAsia="ro-RO"/>
              </w:rPr>
              <w:t xml:space="preserve">250 </w:t>
            </w:r>
            <w:proofErr w:type="spellStart"/>
            <w:r w:rsidR="00BE13C2">
              <w:rPr>
                <w:noProof w:val="0"/>
                <w:sz w:val="20"/>
                <w:szCs w:val="20"/>
                <w:lang w:eastAsia="ro-RO"/>
              </w:rPr>
              <w:t>pct</w:t>
            </w:r>
            <w:proofErr w:type="spellEnd"/>
          </w:p>
        </w:tc>
        <w:tc>
          <w:tcPr>
            <w:tcW w:w="2225" w:type="dxa"/>
            <w:tcBorders>
              <w:top w:val="single" w:sz="4" w:space="0" w:color="000000"/>
              <w:left w:val="single" w:sz="4" w:space="0" w:color="000000"/>
              <w:bottom w:val="single" w:sz="4" w:space="0" w:color="000000"/>
              <w:right w:val="single" w:sz="4" w:space="0" w:color="000000"/>
            </w:tcBorders>
          </w:tcPr>
          <w:p w14:paraId="104A3BD9" w14:textId="77777777" w:rsidR="0049236C" w:rsidRPr="00921C6E" w:rsidRDefault="0049236C" w:rsidP="003C10F1">
            <w:pPr>
              <w:jc w:val="center"/>
              <w:rPr>
                <w:noProof w:val="0"/>
                <w:sz w:val="20"/>
                <w:szCs w:val="20"/>
                <w:lang w:eastAsia="ro-RO"/>
              </w:rPr>
            </w:pPr>
          </w:p>
        </w:tc>
        <w:tc>
          <w:tcPr>
            <w:tcW w:w="1134" w:type="dxa"/>
            <w:tcBorders>
              <w:top w:val="single" w:sz="4" w:space="0" w:color="000000"/>
              <w:left w:val="single" w:sz="4" w:space="0" w:color="000000"/>
              <w:bottom w:val="single" w:sz="4" w:space="0" w:color="000000"/>
              <w:right w:val="single" w:sz="4" w:space="0" w:color="000000"/>
            </w:tcBorders>
          </w:tcPr>
          <w:p w14:paraId="0AE6A0CB" w14:textId="77777777" w:rsidR="0049236C" w:rsidRPr="00921C6E" w:rsidRDefault="0049236C" w:rsidP="003C10F1">
            <w:pPr>
              <w:jc w:val="center"/>
              <w:rPr>
                <w:noProof w:val="0"/>
                <w:sz w:val="20"/>
                <w:szCs w:val="20"/>
                <w:lang w:eastAsia="ro-RO"/>
              </w:rPr>
            </w:pPr>
          </w:p>
        </w:tc>
        <w:tc>
          <w:tcPr>
            <w:tcW w:w="1161" w:type="dxa"/>
            <w:tcBorders>
              <w:top w:val="single" w:sz="4" w:space="0" w:color="000000"/>
              <w:left w:val="single" w:sz="4" w:space="0" w:color="000000"/>
              <w:bottom w:val="single" w:sz="4" w:space="0" w:color="000000"/>
              <w:right w:val="single" w:sz="4" w:space="0" w:color="000000"/>
            </w:tcBorders>
          </w:tcPr>
          <w:p w14:paraId="4CB33E9F" w14:textId="77777777" w:rsidR="0049236C" w:rsidRPr="00921C6E" w:rsidRDefault="0049236C" w:rsidP="003C10F1">
            <w:pPr>
              <w:jc w:val="center"/>
              <w:rPr>
                <w:noProof w:val="0"/>
                <w:sz w:val="20"/>
                <w:szCs w:val="20"/>
                <w:lang w:eastAsia="ro-RO"/>
              </w:rPr>
            </w:pPr>
          </w:p>
        </w:tc>
      </w:tr>
    </w:tbl>
    <w:p w14:paraId="3A91F681" w14:textId="77777777" w:rsidR="0049236C" w:rsidRDefault="0049236C" w:rsidP="0049236C">
      <w:pPr>
        <w:spacing w:line="360" w:lineRule="auto"/>
        <w:jc w:val="both"/>
        <w:rPr>
          <w:b/>
          <w:bCs/>
          <w:sz w:val="16"/>
          <w:szCs w:val="16"/>
        </w:rPr>
      </w:pPr>
    </w:p>
    <w:p w14:paraId="0CAA7E18" w14:textId="77777777" w:rsidR="00BF4DA6" w:rsidRDefault="00BF4DA6" w:rsidP="0049236C">
      <w:pPr>
        <w:spacing w:line="360" w:lineRule="auto"/>
        <w:jc w:val="both"/>
        <w:rPr>
          <w:b/>
          <w:bCs/>
          <w:sz w:val="16"/>
          <w:szCs w:val="16"/>
        </w:rPr>
      </w:pPr>
    </w:p>
    <w:p w14:paraId="03B42049" w14:textId="77777777" w:rsidR="000653DB" w:rsidRDefault="000653DB" w:rsidP="0049236C">
      <w:pPr>
        <w:spacing w:line="360" w:lineRule="auto"/>
        <w:jc w:val="both"/>
        <w:rPr>
          <w:b/>
          <w:bCs/>
          <w:sz w:val="16"/>
          <w:szCs w:val="16"/>
        </w:rPr>
      </w:pPr>
    </w:p>
    <w:p w14:paraId="30474186" w14:textId="77777777" w:rsidR="00BE13C2" w:rsidRDefault="00BE13C2" w:rsidP="0049236C">
      <w:pPr>
        <w:spacing w:line="360" w:lineRule="auto"/>
        <w:jc w:val="both"/>
        <w:rPr>
          <w:b/>
          <w:bCs/>
          <w:sz w:val="16"/>
          <w:szCs w:val="16"/>
        </w:rPr>
      </w:pPr>
    </w:p>
    <w:p w14:paraId="38A98394" w14:textId="77777777" w:rsidR="00BE13C2" w:rsidRDefault="00BE13C2" w:rsidP="0049236C">
      <w:pPr>
        <w:spacing w:line="360" w:lineRule="auto"/>
        <w:jc w:val="both"/>
        <w:rPr>
          <w:b/>
          <w:bCs/>
          <w:sz w:val="16"/>
          <w:szCs w:val="16"/>
        </w:rPr>
      </w:pPr>
    </w:p>
    <w:p w14:paraId="5A298CB2" w14:textId="77777777" w:rsidR="000653DB" w:rsidRDefault="000653DB" w:rsidP="0049236C">
      <w:pPr>
        <w:spacing w:line="360" w:lineRule="auto"/>
        <w:jc w:val="both"/>
        <w:rPr>
          <w:b/>
          <w:bCs/>
          <w:sz w:val="16"/>
          <w:szCs w:val="16"/>
        </w:rPr>
      </w:pPr>
    </w:p>
    <w:p w14:paraId="070770E5" w14:textId="77777777" w:rsidR="00BF4DA6" w:rsidRDefault="00BF4DA6" w:rsidP="0049236C">
      <w:pPr>
        <w:spacing w:line="360" w:lineRule="auto"/>
        <w:jc w:val="both"/>
        <w:rPr>
          <w:b/>
          <w:bCs/>
          <w:sz w:val="16"/>
          <w:szCs w:val="16"/>
        </w:rPr>
      </w:pPr>
    </w:p>
    <w:p w14:paraId="4382A7B4" w14:textId="77777777" w:rsidR="00BF4DA6" w:rsidRPr="00921C6E" w:rsidRDefault="00BF4DA6" w:rsidP="0049236C">
      <w:pPr>
        <w:spacing w:line="360" w:lineRule="auto"/>
        <w:jc w:val="both"/>
        <w:rPr>
          <w:b/>
          <w:bCs/>
          <w:sz w:val="16"/>
          <w:szCs w:val="16"/>
        </w:rPr>
      </w:pPr>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92"/>
        <w:gridCol w:w="2661"/>
        <w:gridCol w:w="1990"/>
        <w:gridCol w:w="1663"/>
        <w:gridCol w:w="1326"/>
        <w:gridCol w:w="986"/>
      </w:tblGrid>
      <w:tr w:rsidR="0049236C" w:rsidRPr="00921C6E" w14:paraId="43478884" w14:textId="77777777" w:rsidTr="009B2151">
        <w:trPr>
          <w:trHeight w:val="555"/>
          <w:jc w:val="center"/>
        </w:trPr>
        <w:tc>
          <w:tcPr>
            <w:tcW w:w="2953" w:type="dxa"/>
            <w:gridSpan w:val="2"/>
            <w:vAlign w:val="center"/>
          </w:tcPr>
          <w:p w14:paraId="06688C2C" w14:textId="77777777" w:rsidR="0049236C" w:rsidRPr="0087299A" w:rsidRDefault="0049236C" w:rsidP="003C10F1">
            <w:pPr>
              <w:jc w:val="center"/>
              <w:rPr>
                <w:b/>
                <w:bCs/>
                <w:noProof w:val="0"/>
                <w:sz w:val="18"/>
                <w:szCs w:val="18"/>
                <w:lang w:eastAsia="ro-RO"/>
              </w:rPr>
            </w:pPr>
            <w:r w:rsidRPr="0087299A">
              <w:rPr>
                <w:b/>
                <w:bCs/>
                <w:noProof w:val="0"/>
                <w:sz w:val="18"/>
                <w:szCs w:val="18"/>
                <w:lang w:eastAsia="ro-RO"/>
              </w:rPr>
              <w:lastRenderedPageBreak/>
              <w:t xml:space="preserve">Tipul </w:t>
            </w:r>
            <w:proofErr w:type="spellStart"/>
            <w:r w:rsidRPr="0087299A">
              <w:rPr>
                <w:b/>
                <w:bCs/>
                <w:noProof w:val="0"/>
                <w:sz w:val="18"/>
                <w:szCs w:val="18"/>
                <w:lang w:eastAsia="ro-RO"/>
              </w:rPr>
              <w:t>activităţilor</w:t>
            </w:r>
            <w:proofErr w:type="spellEnd"/>
            <w:r w:rsidRPr="0087299A">
              <w:rPr>
                <w:b/>
                <w:bCs/>
                <w:noProof w:val="0"/>
                <w:sz w:val="18"/>
                <w:szCs w:val="18"/>
                <w:lang w:eastAsia="ro-RO"/>
              </w:rPr>
              <w:t xml:space="preserve"> </w:t>
            </w:r>
          </w:p>
        </w:tc>
        <w:tc>
          <w:tcPr>
            <w:tcW w:w="1990" w:type="dxa"/>
            <w:vAlign w:val="center"/>
          </w:tcPr>
          <w:p w14:paraId="73D6170C" w14:textId="77777777" w:rsidR="0049236C" w:rsidRPr="0087299A" w:rsidRDefault="0049236C" w:rsidP="003C10F1">
            <w:pPr>
              <w:jc w:val="center"/>
              <w:rPr>
                <w:b/>
                <w:bCs/>
                <w:noProof w:val="0"/>
                <w:sz w:val="18"/>
                <w:szCs w:val="18"/>
                <w:lang w:eastAsia="ro-RO"/>
              </w:rPr>
            </w:pPr>
            <w:r w:rsidRPr="0087299A">
              <w:rPr>
                <w:b/>
                <w:bCs/>
                <w:noProof w:val="0"/>
                <w:sz w:val="18"/>
                <w:szCs w:val="18"/>
                <w:lang w:eastAsia="ro-RO"/>
              </w:rPr>
              <w:t xml:space="preserve">Categorii si </w:t>
            </w:r>
            <w:proofErr w:type="spellStart"/>
            <w:r w:rsidRPr="0087299A">
              <w:rPr>
                <w:b/>
                <w:bCs/>
                <w:noProof w:val="0"/>
                <w:sz w:val="18"/>
                <w:szCs w:val="18"/>
                <w:lang w:eastAsia="ro-RO"/>
              </w:rPr>
              <w:t>restricţii</w:t>
            </w:r>
            <w:proofErr w:type="spellEnd"/>
            <w:r w:rsidRPr="0087299A">
              <w:rPr>
                <w:b/>
                <w:bCs/>
                <w:noProof w:val="0"/>
                <w:sz w:val="18"/>
                <w:szCs w:val="18"/>
                <w:lang w:eastAsia="ro-RO"/>
              </w:rPr>
              <w:t xml:space="preserve"> </w:t>
            </w:r>
          </w:p>
        </w:tc>
        <w:tc>
          <w:tcPr>
            <w:tcW w:w="1663" w:type="dxa"/>
            <w:vAlign w:val="center"/>
          </w:tcPr>
          <w:p w14:paraId="773F27DC" w14:textId="77777777" w:rsidR="0049236C" w:rsidRPr="0087299A" w:rsidRDefault="0049236C" w:rsidP="003C10F1">
            <w:pPr>
              <w:jc w:val="center"/>
              <w:rPr>
                <w:b/>
                <w:bCs/>
                <w:noProof w:val="0"/>
                <w:sz w:val="18"/>
                <w:szCs w:val="18"/>
                <w:lang w:eastAsia="ro-RO"/>
              </w:rPr>
            </w:pPr>
            <w:r w:rsidRPr="0087299A">
              <w:rPr>
                <w:b/>
                <w:bCs/>
                <w:noProof w:val="0"/>
                <w:sz w:val="18"/>
                <w:szCs w:val="18"/>
                <w:lang w:eastAsia="ro-RO"/>
              </w:rPr>
              <w:t xml:space="preserve">Subcategorii/ </w:t>
            </w:r>
            <w:proofErr w:type="spellStart"/>
            <w:r w:rsidRPr="0087299A">
              <w:rPr>
                <w:b/>
                <w:bCs/>
                <w:noProof w:val="0"/>
                <w:sz w:val="18"/>
                <w:szCs w:val="18"/>
                <w:lang w:eastAsia="ro-RO"/>
              </w:rPr>
              <w:t>Activităţi</w:t>
            </w:r>
            <w:proofErr w:type="spellEnd"/>
            <w:r w:rsidRPr="0087299A">
              <w:rPr>
                <w:b/>
                <w:bCs/>
                <w:noProof w:val="0"/>
                <w:sz w:val="18"/>
                <w:szCs w:val="18"/>
                <w:lang w:eastAsia="ro-RO"/>
              </w:rPr>
              <w:t xml:space="preserve"> </w:t>
            </w:r>
          </w:p>
        </w:tc>
        <w:tc>
          <w:tcPr>
            <w:tcW w:w="1326" w:type="dxa"/>
            <w:vAlign w:val="center"/>
          </w:tcPr>
          <w:p w14:paraId="4CE9108B" w14:textId="77777777" w:rsidR="009B2151" w:rsidRPr="0087299A" w:rsidRDefault="0049236C" w:rsidP="003C10F1">
            <w:pPr>
              <w:jc w:val="center"/>
              <w:rPr>
                <w:b/>
                <w:bCs/>
                <w:noProof w:val="0"/>
                <w:sz w:val="18"/>
                <w:szCs w:val="18"/>
                <w:lang w:eastAsia="ro-RO"/>
              </w:rPr>
            </w:pPr>
            <w:r w:rsidRPr="0087299A">
              <w:rPr>
                <w:b/>
                <w:bCs/>
                <w:noProof w:val="0"/>
                <w:sz w:val="18"/>
                <w:szCs w:val="18"/>
                <w:lang w:eastAsia="ro-RO"/>
              </w:rPr>
              <w:t>Indicatori/</w:t>
            </w:r>
          </w:p>
          <w:p w14:paraId="242C7472" w14:textId="77777777" w:rsidR="0049236C" w:rsidRPr="0087299A" w:rsidRDefault="0049236C" w:rsidP="003C10F1">
            <w:pPr>
              <w:jc w:val="center"/>
              <w:rPr>
                <w:b/>
                <w:bCs/>
                <w:noProof w:val="0"/>
                <w:sz w:val="18"/>
                <w:szCs w:val="18"/>
                <w:lang w:eastAsia="ro-RO"/>
              </w:rPr>
            </w:pPr>
            <w:r w:rsidRPr="0087299A">
              <w:rPr>
                <w:b/>
                <w:bCs/>
                <w:noProof w:val="0"/>
                <w:sz w:val="18"/>
                <w:szCs w:val="18"/>
                <w:lang w:eastAsia="ro-RO"/>
              </w:rPr>
              <w:t>Punctaj</w:t>
            </w:r>
          </w:p>
        </w:tc>
        <w:tc>
          <w:tcPr>
            <w:tcW w:w="986" w:type="dxa"/>
            <w:vAlign w:val="center"/>
          </w:tcPr>
          <w:p w14:paraId="587C0BFC" w14:textId="77777777" w:rsidR="0049236C" w:rsidRPr="00921C6E" w:rsidRDefault="0049236C" w:rsidP="003C10F1">
            <w:pPr>
              <w:suppressLineNumbers/>
              <w:suppressAutoHyphens/>
              <w:snapToGrid w:val="0"/>
              <w:spacing w:line="200" w:lineRule="atLeast"/>
              <w:jc w:val="center"/>
              <w:rPr>
                <w:b/>
                <w:bCs/>
                <w:noProof w:val="0"/>
                <w:sz w:val="16"/>
                <w:szCs w:val="16"/>
                <w:lang w:eastAsia="ar-SA"/>
              </w:rPr>
            </w:pPr>
            <w:r w:rsidRPr="00921C6E">
              <w:rPr>
                <w:b/>
                <w:bCs/>
                <w:noProof w:val="0"/>
                <w:sz w:val="16"/>
                <w:szCs w:val="16"/>
                <w:lang w:eastAsia="ar-SA"/>
              </w:rPr>
              <w:t>Autoevaluare</w:t>
            </w:r>
          </w:p>
          <w:p w14:paraId="29E4A2D5" w14:textId="77777777" w:rsidR="0049236C" w:rsidRPr="00921C6E" w:rsidRDefault="0049236C" w:rsidP="003C10F1">
            <w:pPr>
              <w:suppressLineNumbers/>
              <w:suppressAutoHyphens/>
              <w:spacing w:line="200" w:lineRule="atLeast"/>
              <w:jc w:val="center"/>
              <w:rPr>
                <w:b/>
                <w:bCs/>
                <w:noProof w:val="0"/>
                <w:sz w:val="16"/>
                <w:szCs w:val="16"/>
                <w:lang w:eastAsia="ar-SA"/>
              </w:rPr>
            </w:pPr>
            <w:r w:rsidRPr="00921C6E">
              <w:rPr>
                <w:b/>
                <w:bCs/>
                <w:noProof w:val="0"/>
                <w:sz w:val="16"/>
                <w:szCs w:val="16"/>
                <w:lang w:eastAsia="ar-SA"/>
              </w:rPr>
              <w:t>(Total = Nr. x punctaj unitar)</w:t>
            </w:r>
          </w:p>
        </w:tc>
      </w:tr>
      <w:tr w:rsidR="0049236C" w:rsidRPr="00921C6E" w14:paraId="670D92F8" w14:textId="77777777" w:rsidTr="000928BB">
        <w:trPr>
          <w:trHeight w:val="345"/>
          <w:jc w:val="center"/>
        </w:trPr>
        <w:tc>
          <w:tcPr>
            <w:tcW w:w="8918" w:type="dxa"/>
            <w:gridSpan w:val="6"/>
            <w:vAlign w:val="center"/>
          </w:tcPr>
          <w:p w14:paraId="2A4D0034" w14:textId="77777777" w:rsidR="0049236C" w:rsidRPr="00921C6E" w:rsidRDefault="0049236C" w:rsidP="0049236C">
            <w:pPr>
              <w:numPr>
                <w:ilvl w:val="0"/>
                <w:numId w:val="39"/>
              </w:numPr>
              <w:rPr>
                <w:noProof w:val="0"/>
                <w:sz w:val="18"/>
                <w:szCs w:val="18"/>
                <w:lang w:eastAsia="ro-RO"/>
              </w:rPr>
            </w:pPr>
            <w:r w:rsidRPr="00921C6E">
              <w:rPr>
                <w:noProof w:val="0"/>
                <w:sz w:val="18"/>
                <w:szCs w:val="18"/>
                <w:lang w:eastAsia="ro-RO"/>
              </w:rPr>
              <w:t>Activitate didactica si profesionala (A1)</w:t>
            </w:r>
          </w:p>
        </w:tc>
      </w:tr>
      <w:tr w:rsidR="0049236C" w:rsidRPr="00921C6E" w14:paraId="2338086D" w14:textId="77777777" w:rsidTr="009B2151">
        <w:trPr>
          <w:trHeight w:val="484"/>
          <w:jc w:val="center"/>
        </w:trPr>
        <w:tc>
          <w:tcPr>
            <w:tcW w:w="292" w:type="dxa"/>
            <w:vMerge w:val="restart"/>
          </w:tcPr>
          <w:p w14:paraId="0ECC2A42" w14:textId="77777777" w:rsidR="0049236C" w:rsidRPr="00921C6E" w:rsidRDefault="0049236C" w:rsidP="003C10F1">
            <w:pPr>
              <w:rPr>
                <w:noProof w:val="0"/>
                <w:sz w:val="18"/>
                <w:szCs w:val="18"/>
                <w:lang w:eastAsia="ro-RO"/>
              </w:rPr>
            </w:pPr>
            <w:r w:rsidRPr="00921C6E">
              <w:rPr>
                <w:noProof w:val="0"/>
                <w:sz w:val="18"/>
                <w:szCs w:val="18"/>
                <w:lang w:eastAsia="ro-RO"/>
              </w:rPr>
              <w:t>1.1</w:t>
            </w:r>
          </w:p>
        </w:tc>
        <w:tc>
          <w:tcPr>
            <w:tcW w:w="2661" w:type="dxa"/>
            <w:vMerge w:val="restart"/>
          </w:tcPr>
          <w:p w14:paraId="497DEA9C" w14:textId="77777777" w:rsidR="0049236C" w:rsidRPr="00921C6E" w:rsidRDefault="0049236C" w:rsidP="003C10F1">
            <w:pPr>
              <w:rPr>
                <w:noProof w:val="0"/>
                <w:sz w:val="18"/>
                <w:szCs w:val="18"/>
                <w:lang w:eastAsia="ro-RO"/>
              </w:rPr>
            </w:pPr>
            <w:r w:rsidRPr="00921C6E">
              <w:rPr>
                <w:noProof w:val="0"/>
                <w:sz w:val="18"/>
                <w:szCs w:val="18"/>
                <w:lang w:eastAsia="ro-RO"/>
              </w:rPr>
              <w:t xml:space="preserve">1.1 </w:t>
            </w:r>
            <w:proofErr w:type="spellStart"/>
            <w:r w:rsidRPr="00921C6E">
              <w:rPr>
                <w:noProof w:val="0"/>
                <w:sz w:val="18"/>
                <w:szCs w:val="18"/>
                <w:lang w:eastAsia="ro-RO"/>
              </w:rPr>
              <w:t>Cărţi</w:t>
            </w:r>
            <w:proofErr w:type="spellEnd"/>
            <w:r w:rsidRPr="00921C6E">
              <w:rPr>
                <w:noProof w:val="0"/>
                <w:sz w:val="18"/>
                <w:szCs w:val="18"/>
                <w:lang w:eastAsia="ro-RO"/>
              </w:rPr>
              <w:t xml:space="preserve">, cursuri universitare </w:t>
            </w:r>
            <w:proofErr w:type="spellStart"/>
            <w:r w:rsidRPr="00921C6E">
              <w:rPr>
                <w:noProof w:val="0"/>
                <w:sz w:val="18"/>
                <w:szCs w:val="18"/>
                <w:lang w:eastAsia="ro-RO"/>
              </w:rPr>
              <w:t>şi</w:t>
            </w:r>
            <w:proofErr w:type="spellEnd"/>
            <w:r w:rsidRPr="00921C6E">
              <w:rPr>
                <w:noProof w:val="0"/>
                <w:sz w:val="18"/>
                <w:szCs w:val="18"/>
                <w:lang w:eastAsia="ro-RO"/>
              </w:rPr>
              <w:t xml:space="preserve"> capitole în </w:t>
            </w:r>
            <w:proofErr w:type="spellStart"/>
            <w:r w:rsidRPr="00921C6E">
              <w:rPr>
                <w:noProof w:val="0"/>
                <w:sz w:val="18"/>
                <w:szCs w:val="18"/>
                <w:lang w:eastAsia="ro-RO"/>
              </w:rPr>
              <w:t>cărţi</w:t>
            </w:r>
            <w:proofErr w:type="spellEnd"/>
            <w:r w:rsidRPr="00921C6E">
              <w:rPr>
                <w:noProof w:val="0"/>
                <w:sz w:val="18"/>
                <w:szCs w:val="18"/>
                <w:lang w:eastAsia="ro-RO"/>
              </w:rPr>
              <w:t xml:space="preserve"> de specialitate </w:t>
            </w:r>
          </w:p>
        </w:tc>
        <w:tc>
          <w:tcPr>
            <w:tcW w:w="1990" w:type="dxa"/>
            <w:vMerge w:val="restart"/>
          </w:tcPr>
          <w:p w14:paraId="7E9E4B31" w14:textId="77777777" w:rsidR="0049236C" w:rsidRPr="00921C6E" w:rsidRDefault="0049236C" w:rsidP="003C10F1">
            <w:pPr>
              <w:rPr>
                <w:b/>
                <w:noProof w:val="0"/>
                <w:sz w:val="18"/>
                <w:szCs w:val="18"/>
                <w:lang w:eastAsia="ro-RO"/>
              </w:rPr>
            </w:pPr>
            <w:r w:rsidRPr="00921C6E">
              <w:rPr>
                <w:noProof w:val="0"/>
                <w:sz w:val="18"/>
                <w:szCs w:val="18"/>
                <w:lang w:eastAsia="ro-RO"/>
              </w:rPr>
              <w:t xml:space="preserve">1.1.1. </w:t>
            </w:r>
            <w:proofErr w:type="spellStart"/>
            <w:r w:rsidRPr="00921C6E">
              <w:rPr>
                <w:noProof w:val="0"/>
                <w:sz w:val="18"/>
                <w:szCs w:val="18"/>
                <w:lang w:eastAsia="ro-RO"/>
              </w:rPr>
              <w:t>Cărţi</w:t>
            </w:r>
            <w:proofErr w:type="spellEnd"/>
            <w:r w:rsidRPr="00921C6E">
              <w:rPr>
                <w:noProof w:val="0"/>
                <w:sz w:val="18"/>
                <w:szCs w:val="18"/>
                <w:lang w:eastAsia="ro-RO"/>
              </w:rPr>
              <w:t>, cursuri universitare/capitole ca autor:</w:t>
            </w:r>
            <w:r w:rsidRPr="00921C6E">
              <w:rPr>
                <w:b/>
                <w:noProof w:val="0"/>
                <w:sz w:val="18"/>
                <w:szCs w:val="18"/>
                <w:lang w:eastAsia="ro-RO"/>
              </w:rPr>
              <w:t xml:space="preserve">  </w:t>
            </w:r>
          </w:p>
          <w:p w14:paraId="19B7A5EB" w14:textId="77777777" w:rsidR="0049236C" w:rsidRPr="00921C6E" w:rsidRDefault="0049236C" w:rsidP="0049236C">
            <w:pPr>
              <w:rPr>
                <w:noProof w:val="0"/>
                <w:sz w:val="18"/>
                <w:szCs w:val="18"/>
                <w:lang w:eastAsia="ro-RO"/>
              </w:rPr>
            </w:pPr>
            <w:r w:rsidRPr="00921C6E">
              <w:rPr>
                <w:b/>
                <w:noProof w:val="0"/>
                <w:sz w:val="18"/>
                <w:szCs w:val="18"/>
                <w:lang w:eastAsia="ro-RO"/>
              </w:rPr>
              <w:t>Minim  1</w:t>
            </w:r>
          </w:p>
        </w:tc>
        <w:tc>
          <w:tcPr>
            <w:tcW w:w="1663" w:type="dxa"/>
          </w:tcPr>
          <w:p w14:paraId="3564D973" w14:textId="77777777" w:rsidR="0049236C" w:rsidRPr="00921C6E" w:rsidRDefault="0049236C" w:rsidP="003C10F1">
            <w:pPr>
              <w:rPr>
                <w:noProof w:val="0"/>
                <w:sz w:val="18"/>
                <w:szCs w:val="18"/>
                <w:lang w:eastAsia="ro-RO"/>
              </w:rPr>
            </w:pPr>
            <w:r w:rsidRPr="00921C6E">
              <w:rPr>
                <w:noProof w:val="0"/>
                <w:sz w:val="18"/>
                <w:szCs w:val="18"/>
                <w:lang w:eastAsia="ro-RO"/>
              </w:rPr>
              <w:t xml:space="preserve">1.1.1.1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326" w:type="dxa"/>
          </w:tcPr>
          <w:p w14:paraId="78F6E9A4" w14:textId="77777777" w:rsidR="0049236C" w:rsidRPr="00921C6E" w:rsidRDefault="0049236C" w:rsidP="003C10F1">
            <w:pPr>
              <w:jc w:val="center"/>
              <w:rPr>
                <w:noProof w:val="0"/>
                <w:sz w:val="18"/>
                <w:szCs w:val="18"/>
                <w:lang w:eastAsia="ro-RO"/>
              </w:rPr>
            </w:pPr>
            <w:r w:rsidRPr="00921C6E">
              <w:rPr>
                <w:noProof w:val="0"/>
                <w:sz w:val="18"/>
                <w:szCs w:val="18"/>
                <w:lang w:eastAsia="ro-RO"/>
              </w:rPr>
              <w:t>Nr. Pagini/</w:t>
            </w:r>
            <w:r w:rsidR="009B2151">
              <w:rPr>
                <w:noProof w:val="0"/>
                <w:sz w:val="18"/>
                <w:szCs w:val="18"/>
                <w:lang w:eastAsia="ro-RO"/>
              </w:rPr>
              <w:t xml:space="preserve"> </w:t>
            </w:r>
            <w:r w:rsidRPr="00921C6E">
              <w:rPr>
                <w:noProof w:val="0"/>
                <w:sz w:val="18"/>
                <w:szCs w:val="18"/>
                <w:lang w:eastAsia="ro-RO"/>
              </w:rPr>
              <w:t>(2*nr. Autori)</w:t>
            </w:r>
          </w:p>
        </w:tc>
        <w:tc>
          <w:tcPr>
            <w:tcW w:w="986" w:type="dxa"/>
          </w:tcPr>
          <w:p w14:paraId="336E22C1" w14:textId="77777777" w:rsidR="0049236C" w:rsidRPr="00921C6E" w:rsidRDefault="0049236C" w:rsidP="003C10F1">
            <w:pPr>
              <w:rPr>
                <w:noProof w:val="0"/>
                <w:sz w:val="18"/>
                <w:szCs w:val="18"/>
                <w:lang w:eastAsia="ro-RO"/>
              </w:rPr>
            </w:pPr>
          </w:p>
        </w:tc>
      </w:tr>
      <w:tr w:rsidR="0049236C" w:rsidRPr="00921C6E" w14:paraId="0C2CFE92" w14:textId="77777777" w:rsidTr="009B2151">
        <w:trPr>
          <w:trHeight w:val="520"/>
          <w:jc w:val="center"/>
        </w:trPr>
        <w:tc>
          <w:tcPr>
            <w:tcW w:w="292" w:type="dxa"/>
            <w:vMerge/>
            <w:vAlign w:val="center"/>
          </w:tcPr>
          <w:p w14:paraId="37A80DEC" w14:textId="77777777" w:rsidR="0049236C" w:rsidRPr="00921C6E" w:rsidRDefault="0049236C" w:rsidP="003C10F1">
            <w:pPr>
              <w:rPr>
                <w:noProof w:val="0"/>
                <w:sz w:val="18"/>
                <w:szCs w:val="18"/>
                <w:lang w:eastAsia="ro-RO"/>
              </w:rPr>
            </w:pPr>
          </w:p>
        </w:tc>
        <w:tc>
          <w:tcPr>
            <w:tcW w:w="2661" w:type="dxa"/>
            <w:vMerge/>
            <w:vAlign w:val="center"/>
          </w:tcPr>
          <w:p w14:paraId="452AE5C9" w14:textId="77777777" w:rsidR="0049236C" w:rsidRPr="00921C6E" w:rsidRDefault="0049236C" w:rsidP="003C10F1">
            <w:pPr>
              <w:rPr>
                <w:noProof w:val="0"/>
                <w:sz w:val="18"/>
                <w:szCs w:val="18"/>
                <w:lang w:eastAsia="ro-RO"/>
              </w:rPr>
            </w:pPr>
          </w:p>
        </w:tc>
        <w:tc>
          <w:tcPr>
            <w:tcW w:w="1990" w:type="dxa"/>
            <w:vMerge/>
            <w:vAlign w:val="center"/>
          </w:tcPr>
          <w:p w14:paraId="19BE1BB3" w14:textId="77777777" w:rsidR="0049236C" w:rsidRPr="00921C6E" w:rsidRDefault="0049236C" w:rsidP="003C10F1">
            <w:pPr>
              <w:rPr>
                <w:noProof w:val="0"/>
                <w:sz w:val="18"/>
                <w:szCs w:val="18"/>
                <w:lang w:eastAsia="ro-RO"/>
              </w:rPr>
            </w:pPr>
          </w:p>
        </w:tc>
        <w:tc>
          <w:tcPr>
            <w:tcW w:w="1663" w:type="dxa"/>
          </w:tcPr>
          <w:p w14:paraId="2D39670A" w14:textId="77777777" w:rsidR="0049236C" w:rsidRPr="00921C6E" w:rsidRDefault="0049236C" w:rsidP="003C10F1">
            <w:pPr>
              <w:rPr>
                <w:noProof w:val="0"/>
                <w:sz w:val="18"/>
                <w:szCs w:val="18"/>
                <w:lang w:eastAsia="ro-RO"/>
              </w:rPr>
            </w:pPr>
            <w:r w:rsidRPr="00921C6E">
              <w:rPr>
                <w:noProof w:val="0"/>
                <w:sz w:val="18"/>
                <w:szCs w:val="18"/>
                <w:lang w:eastAsia="ro-RO"/>
              </w:rPr>
              <w:t xml:space="preserve">1.1.1.2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
        </w:tc>
        <w:tc>
          <w:tcPr>
            <w:tcW w:w="1326" w:type="dxa"/>
          </w:tcPr>
          <w:p w14:paraId="0E32A947" w14:textId="77777777" w:rsidR="0049236C" w:rsidRPr="00921C6E" w:rsidRDefault="0049236C" w:rsidP="003C10F1">
            <w:pPr>
              <w:jc w:val="center"/>
              <w:rPr>
                <w:noProof w:val="0"/>
                <w:sz w:val="18"/>
                <w:szCs w:val="18"/>
                <w:lang w:eastAsia="ro-RO"/>
              </w:rPr>
            </w:pPr>
            <w:r w:rsidRPr="00921C6E">
              <w:rPr>
                <w:noProof w:val="0"/>
                <w:sz w:val="18"/>
                <w:szCs w:val="18"/>
                <w:lang w:eastAsia="ro-RO"/>
              </w:rPr>
              <w:t>Nr. Pagini/</w:t>
            </w:r>
            <w:r w:rsidR="009B2151">
              <w:rPr>
                <w:noProof w:val="0"/>
                <w:sz w:val="18"/>
                <w:szCs w:val="18"/>
                <w:lang w:eastAsia="ro-RO"/>
              </w:rPr>
              <w:t xml:space="preserve"> </w:t>
            </w:r>
            <w:r w:rsidRPr="00921C6E">
              <w:rPr>
                <w:noProof w:val="0"/>
                <w:sz w:val="18"/>
                <w:szCs w:val="18"/>
                <w:lang w:eastAsia="ro-RO"/>
              </w:rPr>
              <w:t>(5*nr. Autori)</w:t>
            </w:r>
          </w:p>
        </w:tc>
        <w:tc>
          <w:tcPr>
            <w:tcW w:w="986" w:type="dxa"/>
          </w:tcPr>
          <w:p w14:paraId="4894B693" w14:textId="77777777" w:rsidR="0049236C" w:rsidRPr="00921C6E" w:rsidRDefault="0049236C" w:rsidP="003C10F1">
            <w:pPr>
              <w:rPr>
                <w:noProof w:val="0"/>
                <w:sz w:val="18"/>
                <w:szCs w:val="18"/>
                <w:lang w:eastAsia="ro-RO"/>
              </w:rPr>
            </w:pPr>
          </w:p>
        </w:tc>
      </w:tr>
      <w:tr w:rsidR="0049236C" w:rsidRPr="00921C6E" w14:paraId="25D82B30" w14:textId="77777777" w:rsidTr="009B2151">
        <w:trPr>
          <w:trHeight w:val="401"/>
          <w:jc w:val="center"/>
        </w:trPr>
        <w:tc>
          <w:tcPr>
            <w:tcW w:w="292" w:type="dxa"/>
            <w:vMerge/>
            <w:vAlign w:val="center"/>
          </w:tcPr>
          <w:p w14:paraId="352EE05C" w14:textId="77777777" w:rsidR="0049236C" w:rsidRPr="00921C6E" w:rsidRDefault="0049236C" w:rsidP="003C10F1">
            <w:pPr>
              <w:rPr>
                <w:noProof w:val="0"/>
                <w:sz w:val="18"/>
                <w:szCs w:val="18"/>
                <w:lang w:eastAsia="ro-RO"/>
              </w:rPr>
            </w:pPr>
          </w:p>
        </w:tc>
        <w:tc>
          <w:tcPr>
            <w:tcW w:w="2661" w:type="dxa"/>
            <w:vMerge/>
            <w:vAlign w:val="center"/>
          </w:tcPr>
          <w:p w14:paraId="62620189" w14:textId="77777777" w:rsidR="0049236C" w:rsidRPr="00921C6E" w:rsidRDefault="0049236C" w:rsidP="003C10F1">
            <w:pPr>
              <w:rPr>
                <w:noProof w:val="0"/>
                <w:sz w:val="18"/>
                <w:szCs w:val="18"/>
                <w:lang w:eastAsia="ro-RO"/>
              </w:rPr>
            </w:pPr>
          </w:p>
        </w:tc>
        <w:tc>
          <w:tcPr>
            <w:tcW w:w="1990" w:type="dxa"/>
            <w:vMerge w:val="restart"/>
          </w:tcPr>
          <w:p w14:paraId="64E1D5FC" w14:textId="77777777" w:rsidR="0049236C" w:rsidRPr="00921C6E" w:rsidRDefault="0049236C" w:rsidP="003C10F1">
            <w:pPr>
              <w:rPr>
                <w:noProof w:val="0"/>
                <w:sz w:val="18"/>
                <w:szCs w:val="18"/>
                <w:lang w:eastAsia="ro-RO"/>
              </w:rPr>
            </w:pPr>
            <w:r w:rsidRPr="00921C6E">
              <w:rPr>
                <w:noProof w:val="0"/>
                <w:sz w:val="18"/>
                <w:szCs w:val="18"/>
                <w:lang w:eastAsia="ro-RO"/>
              </w:rPr>
              <w:t xml:space="preserve">1.1.2 </w:t>
            </w:r>
            <w:proofErr w:type="spellStart"/>
            <w:r w:rsidRPr="00921C6E">
              <w:rPr>
                <w:noProof w:val="0"/>
                <w:sz w:val="18"/>
                <w:szCs w:val="18"/>
                <w:lang w:eastAsia="ro-RO"/>
              </w:rPr>
              <w:t>Cărţi</w:t>
            </w:r>
            <w:proofErr w:type="spellEnd"/>
            <w:r w:rsidRPr="00921C6E">
              <w:rPr>
                <w:noProof w:val="0"/>
                <w:sz w:val="18"/>
                <w:szCs w:val="18"/>
                <w:lang w:eastAsia="ro-RO"/>
              </w:rPr>
              <w:t xml:space="preserve">, cursuri universitare/capitole de </w:t>
            </w:r>
            <w:proofErr w:type="spellStart"/>
            <w:r w:rsidRPr="00921C6E">
              <w:rPr>
                <w:noProof w:val="0"/>
                <w:sz w:val="18"/>
                <w:szCs w:val="18"/>
                <w:lang w:eastAsia="ro-RO"/>
              </w:rPr>
              <w:t>cărţi</w:t>
            </w:r>
            <w:proofErr w:type="spellEnd"/>
            <w:r w:rsidRPr="00921C6E">
              <w:rPr>
                <w:noProof w:val="0"/>
                <w:sz w:val="18"/>
                <w:szCs w:val="18"/>
                <w:lang w:eastAsia="ro-RO"/>
              </w:rPr>
              <w:t xml:space="preserve"> ca editor /coordonator </w:t>
            </w:r>
          </w:p>
        </w:tc>
        <w:tc>
          <w:tcPr>
            <w:tcW w:w="1663" w:type="dxa"/>
          </w:tcPr>
          <w:p w14:paraId="46DB0FFE" w14:textId="77777777" w:rsidR="0049236C" w:rsidRPr="00921C6E" w:rsidRDefault="0049236C" w:rsidP="003C10F1">
            <w:pPr>
              <w:rPr>
                <w:noProof w:val="0"/>
                <w:sz w:val="18"/>
                <w:szCs w:val="18"/>
                <w:lang w:eastAsia="ro-RO"/>
              </w:rPr>
            </w:pPr>
            <w:r w:rsidRPr="00921C6E">
              <w:rPr>
                <w:noProof w:val="0"/>
                <w:sz w:val="18"/>
                <w:szCs w:val="18"/>
                <w:lang w:eastAsia="ro-RO"/>
              </w:rPr>
              <w:t xml:space="preserve">1.1.2.1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326" w:type="dxa"/>
          </w:tcPr>
          <w:p w14:paraId="5D016F3E" w14:textId="77777777" w:rsidR="0049236C" w:rsidRPr="00921C6E" w:rsidRDefault="0049236C" w:rsidP="003C10F1">
            <w:pPr>
              <w:jc w:val="center"/>
              <w:rPr>
                <w:noProof w:val="0"/>
                <w:sz w:val="18"/>
                <w:szCs w:val="18"/>
                <w:lang w:eastAsia="ro-RO"/>
              </w:rPr>
            </w:pPr>
            <w:r w:rsidRPr="00921C6E">
              <w:rPr>
                <w:noProof w:val="0"/>
                <w:sz w:val="18"/>
                <w:szCs w:val="18"/>
                <w:lang w:eastAsia="ro-RO"/>
              </w:rPr>
              <w:t>Nr. Pagini/</w:t>
            </w:r>
            <w:r w:rsidR="009B2151">
              <w:rPr>
                <w:noProof w:val="0"/>
                <w:sz w:val="18"/>
                <w:szCs w:val="18"/>
                <w:lang w:eastAsia="ro-RO"/>
              </w:rPr>
              <w:t xml:space="preserve"> </w:t>
            </w:r>
            <w:r w:rsidRPr="00921C6E">
              <w:rPr>
                <w:noProof w:val="0"/>
                <w:sz w:val="18"/>
                <w:szCs w:val="18"/>
                <w:lang w:eastAsia="ro-RO"/>
              </w:rPr>
              <w:t>(3*nr. Autori)</w:t>
            </w:r>
          </w:p>
        </w:tc>
        <w:tc>
          <w:tcPr>
            <w:tcW w:w="986" w:type="dxa"/>
          </w:tcPr>
          <w:p w14:paraId="1B1593EA" w14:textId="77777777" w:rsidR="0049236C" w:rsidRPr="00921C6E" w:rsidRDefault="0049236C" w:rsidP="003C10F1">
            <w:pPr>
              <w:rPr>
                <w:noProof w:val="0"/>
                <w:sz w:val="18"/>
                <w:szCs w:val="18"/>
                <w:lang w:eastAsia="ro-RO"/>
              </w:rPr>
            </w:pPr>
          </w:p>
        </w:tc>
      </w:tr>
      <w:tr w:rsidR="0049236C" w:rsidRPr="00921C6E" w14:paraId="1E792668" w14:textId="77777777" w:rsidTr="009B2151">
        <w:trPr>
          <w:trHeight w:val="555"/>
          <w:jc w:val="center"/>
        </w:trPr>
        <w:tc>
          <w:tcPr>
            <w:tcW w:w="292" w:type="dxa"/>
            <w:vMerge/>
            <w:vAlign w:val="center"/>
          </w:tcPr>
          <w:p w14:paraId="70FD863C" w14:textId="77777777" w:rsidR="0049236C" w:rsidRPr="00921C6E" w:rsidRDefault="0049236C" w:rsidP="003C10F1">
            <w:pPr>
              <w:rPr>
                <w:noProof w:val="0"/>
                <w:sz w:val="18"/>
                <w:szCs w:val="18"/>
                <w:lang w:eastAsia="ro-RO"/>
              </w:rPr>
            </w:pPr>
          </w:p>
        </w:tc>
        <w:tc>
          <w:tcPr>
            <w:tcW w:w="2661" w:type="dxa"/>
            <w:vMerge/>
            <w:vAlign w:val="center"/>
          </w:tcPr>
          <w:p w14:paraId="491395AC" w14:textId="77777777" w:rsidR="0049236C" w:rsidRPr="00921C6E" w:rsidRDefault="0049236C" w:rsidP="003C10F1">
            <w:pPr>
              <w:rPr>
                <w:noProof w:val="0"/>
                <w:sz w:val="18"/>
                <w:szCs w:val="18"/>
                <w:lang w:eastAsia="ro-RO"/>
              </w:rPr>
            </w:pPr>
          </w:p>
        </w:tc>
        <w:tc>
          <w:tcPr>
            <w:tcW w:w="1990" w:type="dxa"/>
            <w:vMerge/>
            <w:vAlign w:val="center"/>
          </w:tcPr>
          <w:p w14:paraId="0F61B44A" w14:textId="77777777" w:rsidR="0049236C" w:rsidRPr="00921C6E" w:rsidRDefault="0049236C" w:rsidP="003C10F1">
            <w:pPr>
              <w:rPr>
                <w:noProof w:val="0"/>
                <w:sz w:val="18"/>
                <w:szCs w:val="18"/>
                <w:lang w:eastAsia="ro-RO"/>
              </w:rPr>
            </w:pPr>
          </w:p>
        </w:tc>
        <w:tc>
          <w:tcPr>
            <w:tcW w:w="1663" w:type="dxa"/>
          </w:tcPr>
          <w:p w14:paraId="324E3554" w14:textId="77777777" w:rsidR="0049236C" w:rsidRPr="00921C6E" w:rsidRDefault="0049236C" w:rsidP="003C10F1">
            <w:pPr>
              <w:rPr>
                <w:noProof w:val="0"/>
                <w:sz w:val="18"/>
                <w:szCs w:val="18"/>
                <w:lang w:eastAsia="ro-RO"/>
              </w:rPr>
            </w:pPr>
            <w:r w:rsidRPr="00921C6E">
              <w:rPr>
                <w:noProof w:val="0"/>
                <w:sz w:val="18"/>
                <w:szCs w:val="18"/>
                <w:lang w:eastAsia="ro-RO"/>
              </w:rPr>
              <w:t xml:space="preserve">1.1.2.2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
        </w:tc>
        <w:tc>
          <w:tcPr>
            <w:tcW w:w="1326" w:type="dxa"/>
          </w:tcPr>
          <w:p w14:paraId="7D60A510" w14:textId="77777777" w:rsidR="0049236C" w:rsidRPr="00921C6E" w:rsidRDefault="0049236C" w:rsidP="003C10F1">
            <w:pPr>
              <w:jc w:val="center"/>
              <w:rPr>
                <w:noProof w:val="0"/>
                <w:sz w:val="18"/>
                <w:szCs w:val="18"/>
                <w:lang w:eastAsia="ro-RO"/>
              </w:rPr>
            </w:pPr>
            <w:r w:rsidRPr="00921C6E">
              <w:rPr>
                <w:noProof w:val="0"/>
                <w:sz w:val="18"/>
                <w:szCs w:val="18"/>
                <w:lang w:eastAsia="ro-RO"/>
              </w:rPr>
              <w:t>Nr. Pagini/(7*nr. Autori)</w:t>
            </w:r>
          </w:p>
        </w:tc>
        <w:tc>
          <w:tcPr>
            <w:tcW w:w="986" w:type="dxa"/>
          </w:tcPr>
          <w:p w14:paraId="7FA956F0" w14:textId="77777777" w:rsidR="0049236C" w:rsidRPr="00921C6E" w:rsidRDefault="0049236C" w:rsidP="003C10F1">
            <w:pPr>
              <w:rPr>
                <w:noProof w:val="0"/>
                <w:sz w:val="18"/>
                <w:szCs w:val="18"/>
                <w:lang w:eastAsia="ro-RO"/>
              </w:rPr>
            </w:pPr>
          </w:p>
        </w:tc>
      </w:tr>
      <w:tr w:rsidR="0049236C" w:rsidRPr="00921C6E" w14:paraId="4E311224" w14:textId="77777777" w:rsidTr="009B2151">
        <w:trPr>
          <w:trHeight w:val="1217"/>
          <w:jc w:val="center"/>
        </w:trPr>
        <w:tc>
          <w:tcPr>
            <w:tcW w:w="292" w:type="dxa"/>
            <w:vMerge/>
            <w:vAlign w:val="center"/>
          </w:tcPr>
          <w:p w14:paraId="28C328F1" w14:textId="77777777" w:rsidR="0049236C" w:rsidRPr="00921C6E" w:rsidRDefault="0049236C" w:rsidP="003C10F1">
            <w:pPr>
              <w:rPr>
                <w:noProof w:val="0"/>
                <w:sz w:val="18"/>
                <w:szCs w:val="18"/>
                <w:lang w:eastAsia="ro-RO"/>
              </w:rPr>
            </w:pPr>
          </w:p>
        </w:tc>
        <w:tc>
          <w:tcPr>
            <w:tcW w:w="2661" w:type="dxa"/>
          </w:tcPr>
          <w:p w14:paraId="62067220" w14:textId="77777777" w:rsidR="0049236C" w:rsidRPr="00921C6E" w:rsidRDefault="0049236C" w:rsidP="003C10F1">
            <w:pPr>
              <w:rPr>
                <w:noProof w:val="0"/>
                <w:sz w:val="18"/>
                <w:szCs w:val="18"/>
                <w:lang w:eastAsia="ro-RO"/>
              </w:rPr>
            </w:pPr>
            <w:r w:rsidRPr="00921C6E">
              <w:rPr>
                <w:noProof w:val="0"/>
                <w:sz w:val="18"/>
                <w:szCs w:val="18"/>
                <w:lang w:eastAsia="ro-RO"/>
              </w:rPr>
              <w:t xml:space="preserve">1.2 Coordonare de programe de studii, organizare </w:t>
            </w:r>
            <w:proofErr w:type="spellStart"/>
            <w:r w:rsidRPr="00921C6E">
              <w:rPr>
                <w:noProof w:val="0"/>
                <w:sz w:val="18"/>
                <w:szCs w:val="18"/>
                <w:lang w:eastAsia="ro-RO"/>
              </w:rPr>
              <w:t>şi</w:t>
            </w:r>
            <w:proofErr w:type="spellEnd"/>
            <w:r w:rsidRPr="00921C6E">
              <w:rPr>
                <w:noProof w:val="0"/>
                <w:sz w:val="18"/>
                <w:szCs w:val="18"/>
                <w:lang w:eastAsia="ro-RO"/>
              </w:rPr>
              <w:t xml:space="preserve"> coordonare programe de formare continuă </w:t>
            </w:r>
            <w:proofErr w:type="spellStart"/>
            <w:r w:rsidRPr="00921C6E">
              <w:rPr>
                <w:noProof w:val="0"/>
                <w:sz w:val="18"/>
                <w:szCs w:val="18"/>
                <w:lang w:eastAsia="ro-RO"/>
              </w:rPr>
              <w:t>şi</w:t>
            </w:r>
            <w:proofErr w:type="spellEnd"/>
            <w:r w:rsidRPr="00921C6E">
              <w:rPr>
                <w:noProof w:val="0"/>
                <w:sz w:val="18"/>
                <w:szCs w:val="18"/>
                <w:lang w:eastAsia="ro-RO"/>
              </w:rPr>
              <w:t xml:space="preserve"> proiecte </w:t>
            </w:r>
            <w:proofErr w:type="spellStart"/>
            <w:r w:rsidRPr="00921C6E">
              <w:rPr>
                <w:noProof w:val="0"/>
                <w:sz w:val="18"/>
                <w:szCs w:val="18"/>
                <w:lang w:eastAsia="ro-RO"/>
              </w:rPr>
              <w:t>educaţionale</w:t>
            </w:r>
            <w:proofErr w:type="spellEnd"/>
            <w:r w:rsidRPr="00921C6E">
              <w:rPr>
                <w:noProof w:val="0"/>
                <w:sz w:val="18"/>
                <w:szCs w:val="18"/>
                <w:lang w:eastAsia="ro-RO"/>
              </w:rPr>
              <w:t xml:space="preserve"> (POS, Erasmus, Socrates, Leonardo, sa) </w:t>
            </w:r>
          </w:p>
        </w:tc>
        <w:tc>
          <w:tcPr>
            <w:tcW w:w="1990" w:type="dxa"/>
          </w:tcPr>
          <w:p w14:paraId="2C5527E4" w14:textId="77777777" w:rsidR="0049236C" w:rsidRPr="00921C6E" w:rsidRDefault="0049236C" w:rsidP="003C10F1">
            <w:pPr>
              <w:rPr>
                <w:noProof w:val="0"/>
                <w:sz w:val="18"/>
                <w:szCs w:val="18"/>
                <w:lang w:eastAsia="ro-RO"/>
              </w:rPr>
            </w:pPr>
            <w:r w:rsidRPr="00921C6E">
              <w:rPr>
                <w:sz w:val="20"/>
                <w:szCs w:val="20"/>
                <w:lang w:eastAsia="ro-RO"/>
              </w:rPr>
              <w:t>Punctaj unic pentru fiecare activitate</w:t>
            </w:r>
          </w:p>
        </w:tc>
        <w:tc>
          <w:tcPr>
            <w:tcW w:w="1663" w:type="dxa"/>
          </w:tcPr>
          <w:p w14:paraId="59E82FBE" w14:textId="77777777" w:rsidR="0049236C" w:rsidRPr="00921C6E" w:rsidRDefault="0049236C" w:rsidP="003C10F1">
            <w:pPr>
              <w:rPr>
                <w:noProof w:val="0"/>
                <w:sz w:val="18"/>
                <w:szCs w:val="18"/>
                <w:lang w:eastAsia="ro-RO"/>
              </w:rPr>
            </w:pPr>
          </w:p>
        </w:tc>
        <w:tc>
          <w:tcPr>
            <w:tcW w:w="1326" w:type="dxa"/>
            <w:vAlign w:val="center"/>
          </w:tcPr>
          <w:p w14:paraId="3B7C64AA" w14:textId="77777777" w:rsidR="0049236C" w:rsidRPr="00921C6E" w:rsidRDefault="0049236C" w:rsidP="003C10F1">
            <w:pPr>
              <w:jc w:val="center"/>
              <w:rPr>
                <w:noProof w:val="0"/>
                <w:sz w:val="18"/>
                <w:szCs w:val="18"/>
                <w:lang w:eastAsia="ro-RO"/>
              </w:rPr>
            </w:pPr>
            <w:r w:rsidRPr="00921C6E">
              <w:rPr>
                <w:noProof w:val="0"/>
                <w:sz w:val="18"/>
                <w:szCs w:val="18"/>
                <w:lang w:eastAsia="ro-RO"/>
              </w:rPr>
              <w:t>10</w:t>
            </w:r>
          </w:p>
        </w:tc>
        <w:tc>
          <w:tcPr>
            <w:tcW w:w="986" w:type="dxa"/>
          </w:tcPr>
          <w:p w14:paraId="2E2EA307" w14:textId="77777777" w:rsidR="0049236C" w:rsidRPr="00921C6E" w:rsidRDefault="0049236C" w:rsidP="003C10F1">
            <w:pPr>
              <w:rPr>
                <w:noProof w:val="0"/>
                <w:sz w:val="18"/>
                <w:szCs w:val="18"/>
                <w:lang w:eastAsia="ro-RO"/>
              </w:rPr>
            </w:pPr>
          </w:p>
        </w:tc>
      </w:tr>
      <w:tr w:rsidR="0049236C" w:rsidRPr="00921C6E" w14:paraId="1D26601A" w14:textId="77777777" w:rsidTr="009B2151">
        <w:trPr>
          <w:trHeight w:val="351"/>
          <w:jc w:val="center"/>
        </w:trPr>
        <w:tc>
          <w:tcPr>
            <w:tcW w:w="7932" w:type="dxa"/>
            <w:gridSpan w:val="5"/>
            <w:vAlign w:val="center"/>
          </w:tcPr>
          <w:p w14:paraId="4B91DDAC" w14:textId="77777777" w:rsidR="0049236C" w:rsidRPr="00921C6E" w:rsidRDefault="0049236C" w:rsidP="003C10F1">
            <w:pPr>
              <w:ind w:left="720"/>
              <w:rPr>
                <w:noProof w:val="0"/>
                <w:sz w:val="18"/>
                <w:szCs w:val="18"/>
                <w:lang w:eastAsia="ro-RO"/>
              </w:rPr>
            </w:pPr>
            <w:r w:rsidRPr="00921C6E">
              <w:rPr>
                <w:b/>
                <w:bCs/>
                <w:sz w:val="20"/>
                <w:szCs w:val="20"/>
                <w:lang w:eastAsia="ro-RO"/>
              </w:rPr>
              <w:t>TOTAL  ACTIVITATEA  DIDACTICĂ  ȘI  PROFESIONALĂ  (A1)</w:t>
            </w:r>
          </w:p>
        </w:tc>
        <w:tc>
          <w:tcPr>
            <w:tcW w:w="986" w:type="dxa"/>
            <w:vAlign w:val="center"/>
          </w:tcPr>
          <w:p w14:paraId="35F1ED38" w14:textId="77777777" w:rsidR="0049236C" w:rsidRPr="00921C6E" w:rsidRDefault="0049236C" w:rsidP="003C10F1">
            <w:pPr>
              <w:rPr>
                <w:noProof w:val="0"/>
                <w:sz w:val="18"/>
                <w:szCs w:val="18"/>
                <w:lang w:eastAsia="ro-RO"/>
              </w:rPr>
            </w:pPr>
          </w:p>
        </w:tc>
      </w:tr>
      <w:tr w:rsidR="0049236C" w:rsidRPr="00921C6E" w14:paraId="4118ECC4" w14:textId="77777777" w:rsidTr="000928BB">
        <w:trPr>
          <w:trHeight w:val="351"/>
          <w:jc w:val="center"/>
        </w:trPr>
        <w:tc>
          <w:tcPr>
            <w:tcW w:w="8918" w:type="dxa"/>
            <w:gridSpan w:val="6"/>
            <w:vAlign w:val="center"/>
          </w:tcPr>
          <w:p w14:paraId="6441885B" w14:textId="77777777" w:rsidR="0049236C" w:rsidRPr="00921C6E" w:rsidRDefault="0049236C" w:rsidP="003C10F1">
            <w:pPr>
              <w:rPr>
                <w:b/>
                <w:noProof w:val="0"/>
                <w:sz w:val="20"/>
                <w:szCs w:val="20"/>
                <w:lang w:eastAsia="ro-RO"/>
              </w:rPr>
            </w:pPr>
            <w:r w:rsidRPr="00921C6E">
              <w:rPr>
                <w:b/>
                <w:noProof w:val="0"/>
                <w:sz w:val="20"/>
                <w:szCs w:val="20"/>
                <w:lang w:eastAsia="ro-RO"/>
              </w:rPr>
              <w:t>Activitate de cercetare (A2)</w:t>
            </w:r>
          </w:p>
        </w:tc>
      </w:tr>
      <w:tr w:rsidR="0049236C" w:rsidRPr="00921C6E" w14:paraId="37DBBA99" w14:textId="77777777" w:rsidTr="009B2151">
        <w:trPr>
          <w:trHeight w:val="1564"/>
          <w:jc w:val="center"/>
        </w:trPr>
        <w:tc>
          <w:tcPr>
            <w:tcW w:w="292" w:type="dxa"/>
            <w:vMerge w:val="restart"/>
          </w:tcPr>
          <w:p w14:paraId="743FEFA5" w14:textId="77777777" w:rsidR="0049236C" w:rsidRPr="00921C6E" w:rsidRDefault="0049236C" w:rsidP="003C10F1">
            <w:pPr>
              <w:rPr>
                <w:noProof w:val="0"/>
                <w:sz w:val="18"/>
                <w:szCs w:val="18"/>
                <w:lang w:eastAsia="ro-RO"/>
              </w:rPr>
            </w:pPr>
          </w:p>
        </w:tc>
        <w:tc>
          <w:tcPr>
            <w:tcW w:w="2661" w:type="dxa"/>
          </w:tcPr>
          <w:p w14:paraId="53D981FB" w14:textId="77777777" w:rsidR="0049236C" w:rsidRPr="00921C6E" w:rsidRDefault="0049236C" w:rsidP="003C10F1">
            <w:pPr>
              <w:rPr>
                <w:noProof w:val="0"/>
                <w:sz w:val="18"/>
                <w:szCs w:val="18"/>
                <w:lang w:eastAsia="ro-RO"/>
              </w:rPr>
            </w:pPr>
            <w:r w:rsidRPr="00921C6E">
              <w:rPr>
                <w:noProof w:val="0"/>
                <w:sz w:val="18"/>
                <w:szCs w:val="18"/>
                <w:lang w:eastAsia="ro-RO"/>
              </w:rPr>
              <w:t>2.1 Articole în reviste</w:t>
            </w:r>
          </w:p>
          <w:p w14:paraId="5A5C4988" w14:textId="77777777" w:rsidR="0049236C" w:rsidRPr="00921C6E" w:rsidRDefault="0049236C" w:rsidP="003C10F1">
            <w:pPr>
              <w:rPr>
                <w:noProof w:val="0"/>
                <w:sz w:val="18"/>
                <w:szCs w:val="18"/>
                <w:lang w:eastAsia="ro-RO"/>
              </w:rPr>
            </w:pPr>
            <w:r w:rsidRPr="00921C6E">
              <w:rPr>
                <w:noProof w:val="0"/>
                <w:sz w:val="18"/>
                <w:szCs w:val="18"/>
                <w:lang w:eastAsia="ro-RO"/>
              </w:rPr>
              <w:t xml:space="preserve">cotate* II Thomson Reuters </w:t>
            </w:r>
            <w:proofErr w:type="spellStart"/>
            <w:r w:rsidRPr="00921C6E">
              <w:rPr>
                <w:noProof w:val="0"/>
                <w:sz w:val="18"/>
                <w:szCs w:val="18"/>
                <w:lang w:eastAsia="ro-RO"/>
              </w:rPr>
              <w:t>şi</w:t>
            </w:r>
            <w:proofErr w:type="spellEnd"/>
            <w:r w:rsidRPr="00921C6E">
              <w:rPr>
                <w:noProof w:val="0"/>
                <w:sz w:val="18"/>
                <w:szCs w:val="18"/>
                <w:lang w:eastAsia="ro-RO"/>
              </w:rPr>
              <w:t xml:space="preserve"> în volume indexate ISI </w:t>
            </w:r>
            <w:proofErr w:type="spellStart"/>
            <w:r w:rsidRPr="00921C6E">
              <w:rPr>
                <w:noProof w:val="0"/>
                <w:sz w:val="18"/>
                <w:szCs w:val="18"/>
                <w:lang w:eastAsia="ro-RO"/>
              </w:rPr>
              <w:t>Proceedings</w:t>
            </w:r>
            <w:proofErr w:type="spellEnd"/>
            <w:r w:rsidRPr="00921C6E">
              <w:rPr>
                <w:noProof w:val="0"/>
                <w:sz w:val="18"/>
                <w:szCs w:val="18"/>
                <w:lang w:eastAsia="ro-RO"/>
              </w:rPr>
              <w:br/>
              <w:t xml:space="preserve">*Factorul de Impact (FI) al revistei este cel din anul publicării articolului </w:t>
            </w:r>
          </w:p>
        </w:tc>
        <w:tc>
          <w:tcPr>
            <w:tcW w:w="1990" w:type="dxa"/>
          </w:tcPr>
          <w:p w14:paraId="217DCDF6" w14:textId="77777777" w:rsidR="0049236C" w:rsidRPr="00921C6E" w:rsidRDefault="0049236C" w:rsidP="003C10F1">
            <w:pPr>
              <w:rPr>
                <w:b/>
                <w:noProof w:val="0"/>
                <w:sz w:val="18"/>
                <w:szCs w:val="18"/>
                <w:lang w:eastAsia="ro-RO"/>
              </w:rPr>
            </w:pPr>
            <w:r w:rsidRPr="00921C6E">
              <w:rPr>
                <w:noProof w:val="0"/>
                <w:sz w:val="18"/>
                <w:szCs w:val="18"/>
                <w:lang w:eastAsia="ro-RO"/>
              </w:rPr>
              <w:t xml:space="preserve"> </w:t>
            </w:r>
            <w:r w:rsidRPr="00921C6E">
              <w:rPr>
                <w:b/>
                <w:noProof w:val="0"/>
                <w:sz w:val="18"/>
                <w:szCs w:val="18"/>
                <w:lang w:eastAsia="ro-RO"/>
              </w:rPr>
              <w:t>Minimum 5 articole</w:t>
            </w:r>
          </w:p>
          <w:p w14:paraId="72530AE4" w14:textId="77777777" w:rsidR="0049236C" w:rsidRPr="00921C6E" w:rsidRDefault="0049236C" w:rsidP="0049236C">
            <w:pPr>
              <w:rPr>
                <w:noProof w:val="0"/>
                <w:sz w:val="18"/>
                <w:szCs w:val="18"/>
                <w:lang w:eastAsia="ro-RO"/>
              </w:rPr>
            </w:pPr>
            <w:r w:rsidRPr="00921C6E">
              <w:rPr>
                <w:b/>
                <w:noProof w:val="0"/>
                <w:sz w:val="18"/>
                <w:szCs w:val="18"/>
                <w:lang w:eastAsia="ro-RO"/>
              </w:rPr>
              <w:t>- dintre acestea minim 2 trebuie să fie în reviste cu FI&gt;0.5.</w:t>
            </w:r>
            <w:r w:rsidRPr="00921C6E">
              <w:rPr>
                <w:noProof w:val="0"/>
                <w:sz w:val="18"/>
                <w:szCs w:val="18"/>
                <w:lang w:eastAsia="ro-RO"/>
              </w:rPr>
              <w:t xml:space="preserve"> </w:t>
            </w:r>
          </w:p>
          <w:p w14:paraId="76D5B354" w14:textId="77777777" w:rsidR="0049236C" w:rsidRPr="00921C6E" w:rsidRDefault="0049236C" w:rsidP="003C10F1">
            <w:pPr>
              <w:rPr>
                <w:noProof w:val="0"/>
                <w:sz w:val="18"/>
                <w:szCs w:val="18"/>
                <w:lang w:eastAsia="ro-RO"/>
              </w:rPr>
            </w:pPr>
            <w:r w:rsidRPr="00921C6E">
              <w:rPr>
                <w:noProof w:val="0"/>
                <w:sz w:val="18"/>
                <w:szCs w:val="18"/>
                <w:lang w:eastAsia="ro-RO"/>
              </w:rPr>
              <w:t>.</w:t>
            </w:r>
          </w:p>
        </w:tc>
        <w:tc>
          <w:tcPr>
            <w:tcW w:w="1663" w:type="dxa"/>
          </w:tcPr>
          <w:p w14:paraId="7F4D89EF" w14:textId="77777777" w:rsidR="0049236C" w:rsidRPr="00921C6E" w:rsidRDefault="0049236C" w:rsidP="003C10F1">
            <w:pPr>
              <w:rPr>
                <w:noProof w:val="0"/>
                <w:sz w:val="18"/>
                <w:szCs w:val="18"/>
                <w:lang w:eastAsia="ro-RO"/>
              </w:rPr>
            </w:pPr>
          </w:p>
        </w:tc>
        <w:tc>
          <w:tcPr>
            <w:tcW w:w="1326" w:type="dxa"/>
          </w:tcPr>
          <w:p w14:paraId="5CB18FBB" w14:textId="77777777" w:rsidR="0049236C" w:rsidRPr="00921C6E" w:rsidRDefault="0049236C" w:rsidP="003C10F1">
            <w:pPr>
              <w:jc w:val="center"/>
              <w:rPr>
                <w:noProof w:val="0"/>
                <w:sz w:val="18"/>
                <w:szCs w:val="18"/>
                <w:lang w:eastAsia="ro-RO"/>
              </w:rPr>
            </w:pPr>
            <w:r w:rsidRPr="00921C6E">
              <w:rPr>
                <w:noProof w:val="0"/>
                <w:sz w:val="18"/>
                <w:szCs w:val="18"/>
                <w:lang w:eastAsia="ro-RO"/>
              </w:rPr>
              <w:t>(25+20*FI)/nr.</w:t>
            </w:r>
          </w:p>
          <w:p w14:paraId="22E3E728" w14:textId="77777777" w:rsidR="0049236C" w:rsidRPr="00921C6E" w:rsidRDefault="0049236C" w:rsidP="003C10F1">
            <w:pPr>
              <w:jc w:val="center"/>
              <w:rPr>
                <w:noProof w:val="0"/>
                <w:sz w:val="18"/>
                <w:szCs w:val="18"/>
                <w:lang w:eastAsia="ro-RO"/>
              </w:rPr>
            </w:pPr>
            <w:r w:rsidRPr="00921C6E">
              <w:rPr>
                <w:noProof w:val="0"/>
                <w:sz w:val="18"/>
                <w:szCs w:val="18"/>
                <w:lang w:eastAsia="ro-RO"/>
              </w:rPr>
              <w:t>Autori</w:t>
            </w:r>
          </w:p>
        </w:tc>
        <w:tc>
          <w:tcPr>
            <w:tcW w:w="986" w:type="dxa"/>
          </w:tcPr>
          <w:p w14:paraId="1C27A46D" w14:textId="77777777" w:rsidR="0049236C" w:rsidRPr="00921C6E" w:rsidRDefault="0049236C" w:rsidP="003C10F1">
            <w:pPr>
              <w:rPr>
                <w:noProof w:val="0"/>
                <w:sz w:val="18"/>
                <w:szCs w:val="18"/>
                <w:lang w:eastAsia="ro-RO"/>
              </w:rPr>
            </w:pPr>
          </w:p>
        </w:tc>
      </w:tr>
      <w:tr w:rsidR="0049236C" w:rsidRPr="00921C6E" w14:paraId="3D537A8F" w14:textId="77777777" w:rsidTr="000653DB">
        <w:trPr>
          <w:trHeight w:val="3314"/>
          <w:jc w:val="center"/>
        </w:trPr>
        <w:tc>
          <w:tcPr>
            <w:tcW w:w="292" w:type="dxa"/>
            <w:vMerge/>
            <w:vAlign w:val="center"/>
          </w:tcPr>
          <w:p w14:paraId="039240A0" w14:textId="77777777" w:rsidR="0049236C" w:rsidRPr="00921C6E" w:rsidRDefault="0049236C" w:rsidP="003C10F1">
            <w:pPr>
              <w:rPr>
                <w:noProof w:val="0"/>
                <w:sz w:val="18"/>
                <w:szCs w:val="18"/>
                <w:lang w:eastAsia="ro-RO"/>
              </w:rPr>
            </w:pPr>
          </w:p>
        </w:tc>
        <w:tc>
          <w:tcPr>
            <w:tcW w:w="2661" w:type="dxa"/>
          </w:tcPr>
          <w:p w14:paraId="1CC5E0B7" w14:textId="77777777" w:rsidR="0049236C" w:rsidRPr="00921C6E" w:rsidRDefault="0049236C" w:rsidP="003C10F1">
            <w:pPr>
              <w:rPr>
                <w:noProof w:val="0"/>
                <w:sz w:val="18"/>
                <w:szCs w:val="18"/>
                <w:lang w:eastAsia="ro-RO"/>
              </w:rPr>
            </w:pPr>
            <w:r w:rsidRPr="00921C6E">
              <w:rPr>
                <w:noProof w:val="0"/>
                <w:sz w:val="18"/>
                <w:szCs w:val="18"/>
                <w:lang w:eastAsia="ro-RO"/>
              </w:rPr>
              <w:t xml:space="preserve">2.2 Articole* în reviste </w:t>
            </w:r>
            <w:proofErr w:type="spellStart"/>
            <w:r w:rsidRPr="00921C6E">
              <w:rPr>
                <w:noProof w:val="0"/>
                <w:sz w:val="18"/>
                <w:szCs w:val="18"/>
                <w:lang w:eastAsia="ro-RO"/>
              </w:rPr>
              <w:t>şi</w:t>
            </w:r>
            <w:proofErr w:type="spellEnd"/>
            <w:r w:rsidRPr="00921C6E">
              <w:rPr>
                <w:noProof w:val="0"/>
                <w:sz w:val="18"/>
                <w:szCs w:val="18"/>
                <w:lang w:eastAsia="ro-RO"/>
              </w:rPr>
              <w:t xml:space="preserve"> volumele unor manifestări </w:t>
            </w:r>
            <w:proofErr w:type="spellStart"/>
            <w:r w:rsidRPr="00921C6E">
              <w:rPr>
                <w:noProof w:val="0"/>
                <w:sz w:val="18"/>
                <w:szCs w:val="18"/>
                <w:lang w:eastAsia="ro-RO"/>
              </w:rPr>
              <w:t>ştiinţifice</w:t>
            </w:r>
            <w:proofErr w:type="spellEnd"/>
            <w:r w:rsidRPr="00921C6E">
              <w:rPr>
                <w:noProof w:val="0"/>
                <w:sz w:val="18"/>
                <w:szCs w:val="18"/>
                <w:lang w:eastAsia="ro-RO"/>
              </w:rPr>
              <w:t xml:space="preserve"> indexate în baze de date </w:t>
            </w:r>
            <w:proofErr w:type="spellStart"/>
            <w:r w:rsidRPr="00921C6E">
              <w:rPr>
                <w:noProof w:val="0"/>
                <w:sz w:val="18"/>
                <w:szCs w:val="18"/>
                <w:lang w:eastAsia="ro-RO"/>
              </w:rPr>
              <w:t>internaţionale</w:t>
            </w:r>
            <w:proofErr w:type="spellEnd"/>
            <w:r w:rsidRPr="00921C6E">
              <w:rPr>
                <w:noProof w:val="0"/>
                <w:sz w:val="18"/>
                <w:szCs w:val="18"/>
                <w:lang w:eastAsia="ro-RO"/>
              </w:rPr>
              <w:t xml:space="preserve"> (BDI)**</w:t>
            </w:r>
            <w:r w:rsidRPr="00921C6E">
              <w:rPr>
                <w:noProof w:val="0"/>
                <w:sz w:val="18"/>
                <w:szCs w:val="18"/>
                <w:lang w:eastAsia="ro-RO"/>
              </w:rPr>
              <w:br/>
              <w:t>*Articolele indexate în ISI WOS care nu sunt luate în considerare la criteriul A2.1 pot fi echivalate cu articole BDI în forma 1 lucrare</w:t>
            </w:r>
            <w:r w:rsidRPr="00921C6E">
              <w:rPr>
                <w:noProof w:val="0"/>
                <w:sz w:val="18"/>
                <w:szCs w:val="18"/>
                <w:lang w:eastAsia="ro-RO"/>
              </w:rPr>
              <w:br/>
              <w:t xml:space="preserve">indexată în ISI Web of </w:t>
            </w:r>
            <w:proofErr w:type="spellStart"/>
            <w:r w:rsidRPr="00921C6E">
              <w:rPr>
                <w:noProof w:val="0"/>
                <w:sz w:val="18"/>
                <w:szCs w:val="18"/>
                <w:lang w:eastAsia="ro-RO"/>
              </w:rPr>
              <w:t>Science</w:t>
            </w:r>
            <w:proofErr w:type="spellEnd"/>
            <w:r w:rsidRPr="00921C6E">
              <w:rPr>
                <w:noProof w:val="0"/>
                <w:sz w:val="18"/>
                <w:szCs w:val="18"/>
                <w:lang w:eastAsia="ro-RO"/>
              </w:rPr>
              <w:t xml:space="preserve"> este echivalentă cu o lucrare indexată în baze de date </w:t>
            </w:r>
            <w:proofErr w:type="spellStart"/>
            <w:r w:rsidRPr="00921C6E">
              <w:rPr>
                <w:noProof w:val="0"/>
                <w:sz w:val="18"/>
                <w:szCs w:val="18"/>
                <w:lang w:eastAsia="ro-RO"/>
              </w:rPr>
              <w:t>internaţionale</w:t>
            </w:r>
            <w:proofErr w:type="spellEnd"/>
            <w:r w:rsidRPr="00921C6E">
              <w:rPr>
                <w:noProof w:val="0"/>
                <w:sz w:val="18"/>
                <w:szCs w:val="18"/>
                <w:lang w:eastAsia="ro-RO"/>
              </w:rPr>
              <w:t>.</w:t>
            </w:r>
            <w:r w:rsidRPr="00921C6E">
              <w:rPr>
                <w:noProof w:val="0"/>
                <w:sz w:val="18"/>
                <w:szCs w:val="18"/>
                <w:lang w:eastAsia="ro-RO"/>
              </w:rPr>
              <w:br/>
            </w:r>
            <w:r w:rsidRPr="00921C6E">
              <w:rPr>
                <w:noProof w:val="0"/>
                <w:sz w:val="18"/>
                <w:szCs w:val="18"/>
                <w:lang w:eastAsia="ro-RO"/>
              </w:rPr>
              <w:br/>
              <w:t xml:space="preserve">**Bazele de date considerate sunt: </w:t>
            </w:r>
            <w:proofErr w:type="spellStart"/>
            <w:r w:rsidRPr="00921C6E">
              <w:rPr>
                <w:noProof w:val="0"/>
                <w:sz w:val="18"/>
                <w:szCs w:val="18"/>
                <w:lang w:eastAsia="ro-RO"/>
              </w:rPr>
              <w:t>Scopus</w:t>
            </w:r>
            <w:proofErr w:type="spellEnd"/>
            <w:r w:rsidRPr="00921C6E">
              <w:rPr>
                <w:noProof w:val="0"/>
                <w:sz w:val="18"/>
                <w:szCs w:val="18"/>
                <w:lang w:eastAsia="ro-RO"/>
              </w:rPr>
              <w:t xml:space="preserve">, </w:t>
            </w:r>
            <w:proofErr w:type="spellStart"/>
            <w:r w:rsidRPr="00921C6E">
              <w:rPr>
                <w:noProof w:val="0"/>
                <w:sz w:val="18"/>
                <w:szCs w:val="18"/>
                <w:lang w:eastAsia="ro-RO"/>
              </w:rPr>
              <w:t>Wiley</w:t>
            </w:r>
            <w:proofErr w:type="spellEnd"/>
            <w:r w:rsidRPr="00921C6E">
              <w:rPr>
                <w:noProof w:val="0"/>
                <w:sz w:val="18"/>
                <w:szCs w:val="18"/>
                <w:lang w:eastAsia="ro-RO"/>
              </w:rPr>
              <w:t xml:space="preserve">, Springer, </w:t>
            </w:r>
            <w:proofErr w:type="spellStart"/>
            <w:r w:rsidRPr="00921C6E">
              <w:rPr>
                <w:noProof w:val="0"/>
                <w:sz w:val="18"/>
                <w:szCs w:val="18"/>
                <w:lang w:eastAsia="ro-RO"/>
              </w:rPr>
              <w:t>Science</w:t>
            </w:r>
            <w:proofErr w:type="spellEnd"/>
            <w:r w:rsidRPr="00921C6E">
              <w:rPr>
                <w:noProof w:val="0"/>
                <w:sz w:val="18"/>
                <w:szCs w:val="18"/>
                <w:lang w:eastAsia="ro-RO"/>
              </w:rPr>
              <w:t xml:space="preserve"> Direct, IEEE, Engineering Village, </w:t>
            </w:r>
            <w:proofErr w:type="spellStart"/>
            <w:r w:rsidRPr="00921C6E">
              <w:rPr>
                <w:noProof w:val="0"/>
                <w:sz w:val="18"/>
                <w:szCs w:val="18"/>
                <w:lang w:eastAsia="ro-RO"/>
              </w:rPr>
              <w:t>Proquest</w:t>
            </w:r>
            <w:proofErr w:type="spellEnd"/>
            <w:r w:rsidRPr="00921C6E">
              <w:rPr>
                <w:noProof w:val="0"/>
                <w:sz w:val="18"/>
                <w:szCs w:val="18"/>
                <w:lang w:eastAsia="ro-RO"/>
              </w:rPr>
              <w:t xml:space="preserve">, EBSCO. </w:t>
            </w:r>
          </w:p>
        </w:tc>
        <w:tc>
          <w:tcPr>
            <w:tcW w:w="1990" w:type="dxa"/>
            <w:vAlign w:val="center"/>
          </w:tcPr>
          <w:p w14:paraId="6E4A94DC" w14:textId="77777777" w:rsidR="0049236C" w:rsidRPr="00921C6E" w:rsidRDefault="0049236C" w:rsidP="0049236C">
            <w:pPr>
              <w:jc w:val="center"/>
              <w:rPr>
                <w:b/>
                <w:noProof w:val="0"/>
                <w:sz w:val="20"/>
                <w:szCs w:val="20"/>
                <w:lang w:eastAsia="ro-RO"/>
              </w:rPr>
            </w:pPr>
            <w:r w:rsidRPr="00921C6E">
              <w:rPr>
                <w:b/>
                <w:noProof w:val="0"/>
                <w:sz w:val="20"/>
                <w:szCs w:val="20"/>
                <w:lang w:eastAsia="ro-RO"/>
              </w:rPr>
              <w:t xml:space="preserve">Minimum 8 </w:t>
            </w:r>
          </w:p>
        </w:tc>
        <w:tc>
          <w:tcPr>
            <w:tcW w:w="1663" w:type="dxa"/>
          </w:tcPr>
          <w:p w14:paraId="3E3DA798" w14:textId="77777777" w:rsidR="0049236C" w:rsidRPr="00921C6E" w:rsidRDefault="0049236C" w:rsidP="003C10F1">
            <w:pPr>
              <w:rPr>
                <w:noProof w:val="0"/>
                <w:sz w:val="18"/>
                <w:szCs w:val="18"/>
                <w:lang w:eastAsia="ro-RO"/>
              </w:rPr>
            </w:pPr>
          </w:p>
        </w:tc>
        <w:tc>
          <w:tcPr>
            <w:tcW w:w="1326" w:type="dxa"/>
          </w:tcPr>
          <w:p w14:paraId="5E534CCE" w14:textId="77777777" w:rsidR="0049236C" w:rsidRPr="00921C6E" w:rsidRDefault="0049236C" w:rsidP="003C10F1">
            <w:pPr>
              <w:jc w:val="center"/>
              <w:rPr>
                <w:noProof w:val="0"/>
                <w:sz w:val="18"/>
                <w:szCs w:val="18"/>
                <w:lang w:eastAsia="ro-RO"/>
              </w:rPr>
            </w:pPr>
            <w:r w:rsidRPr="00921C6E">
              <w:rPr>
                <w:noProof w:val="0"/>
                <w:sz w:val="18"/>
                <w:szCs w:val="18"/>
                <w:lang w:eastAsia="ro-RO"/>
              </w:rPr>
              <w:t>20/nr. de autori</w:t>
            </w:r>
          </w:p>
        </w:tc>
        <w:tc>
          <w:tcPr>
            <w:tcW w:w="986" w:type="dxa"/>
          </w:tcPr>
          <w:p w14:paraId="3CB66BD4" w14:textId="77777777" w:rsidR="0049236C" w:rsidRPr="00921C6E" w:rsidRDefault="0049236C" w:rsidP="003C10F1">
            <w:pPr>
              <w:rPr>
                <w:noProof w:val="0"/>
                <w:sz w:val="18"/>
                <w:szCs w:val="18"/>
                <w:lang w:eastAsia="ro-RO"/>
              </w:rPr>
            </w:pPr>
          </w:p>
        </w:tc>
      </w:tr>
      <w:tr w:rsidR="0049236C" w:rsidRPr="00921C6E" w14:paraId="3F6E5CC1" w14:textId="77777777" w:rsidTr="009B2151">
        <w:trPr>
          <w:trHeight w:val="220"/>
          <w:jc w:val="center"/>
        </w:trPr>
        <w:tc>
          <w:tcPr>
            <w:tcW w:w="292" w:type="dxa"/>
            <w:vMerge/>
            <w:vAlign w:val="center"/>
          </w:tcPr>
          <w:p w14:paraId="469191EC" w14:textId="77777777" w:rsidR="0049236C" w:rsidRPr="00921C6E" w:rsidRDefault="0049236C" w:rsidP="003C10F1">
            <w:pPr>
              <w:rPr>
                <w:noProof w:val="0"/>
                <w:sz w:val="18"/>
                <w:szCs w:val="18"/>
                <w:lang w:eastAsia="ro-RO"/>
              </w:rPr>
            </w:pPr>
          </w:p>
        </w:tc>
        <w:tc>
          <w:tcPr>
            <w:tcW w:w="2661" w:type="dxa"/>
            <w:vMerge w:val="restart"/>
            <w:vAlign w:val="center"/>
          </w:tcPr>
          <w:p w14:paraId="5997D9A2" w14:textId="77777777" w:rsidR="0049236C" w:rsidRPr="00921C6E" w:rsidRDefault="0049236C" w:rsidP="003C10F1">
            <w:pPr>
              <w:rPr>
                <w:noProof w:val="0"/>
                <w:sz w:val="18"/>
                <w:szCs w:val="18"/>
                <w:lang w:eastAsia="ro-RO"/>
              </w:rPr>
            </w:pPr>
            <w:r w:rsidRPr="00921C6E">
              <w:rPr>
                <w:noProof w:val="0"/>
                <w:sz w:val="18"/>
                <w:szCs w:val="18"/>
                <w:lang w:eastAsia="ro-RO"/>
              </w:rPr>
              <w:t xml:space="preserve">2.3 Brevete de </w:t>
            </w:r>
            <w:proofErr w:type="spellStart"/>
            <w:r w:rsidRPr="00921C6E">
              <w:rPr>
                <w:noProof w:val="0"/>
                <w:sz w:val="18"/>
                <w:szCs w:val="18"/>
                <w:lang w:eastAsia="ro-RO"/>
              </w:rPr>
              <w:t>invenţie</w:t>
            </w:r>
            <w:proofErr w:type="spellEnd"/>
            <w:r w:rsidRPr="00921C6E">
              <w:rPr>
                <w:noProof w:val="0"/>
                <w:sz w:val="18"/>
                <w:szCs w:val="18"/>
                <w:lang w:eastAsia="ro-RO"/>
              </w:rPr>
              <w:t xml:space="preserve"> înregistrate la OSIM sau WIPO</w:t>
            </w:r>
          </w:p>
        </w:tc>
        <w:tc>
          <w:tcPr>
            <w:tcW w:w="1990" w:type="dxa"/>
          </w:tcPr>
          <w:p w14:paraId="3184FFF5" w14:textId="77777777" w:rsidR="0049236C" w:rsidRPr="00921C6E" w:rsidRDefault="0049236C" w:rsidP="003C10F1">
            <w:pPr>
              <w:rPr>
                <w:noProof w:val="0"/>
                <w:sz w:val="18"/>
                <w:szCs w:val="18"/>
                <w:lang w:eastAsia="ro-RO"/>
              </w:rPr>
            </w:pPr>
          </w:p>
        </w:tc>
        <w:tc>
          <w:tcPr>
            <w:tcW w:w="1663" w:type="dxa"/>
          </w:tcPr>
          <w:p w14:paraId="565C2741" w14:textId="77777777" w:rsidR="0049236C" w:rsidRPr="00921C6E" w:rsidRDefault="0049236C" w:rsidP="003C10F1">
            <w:pPr>
              <w:rPr>
                <w:noProof w:val="0"/>
                <w:sz w:val="18"/>
                <w:szCs w:val="18"/>
                <w:lang w:eastAsia="ro-RO"/>
              </w:rPr>
            </w:pPr>
            <w:r w:rsidRPr="00921C6E">
              <w:rPr>
                <w:noProof w:val="0"/>
                <w:sz w:val="18"/>
                <w:szCs w:val="18"/>
                <w:lang w:eastAsia="ro-RO"/>
              </w:rPr>
              <w:t xml:space="preserve">2.3.1 cotate ISI </w:t>
            </w:r>
          </w:p>
        </w:tc>
        <w:tc>
          <w:tcPr>
            <w:tcW w:w="1326" w:type="dxa"/>
          </w:tcPr>
          <w:p w14:paraId="285ACCDE" w14:textId="77777777" w:rsidR="0049236C" w:rsidRPr="00921C6E" w:rsidRDefault="0049236C" w:rsidP="003C10F1">
            <w:pPr>
              <w:jc w:val="center"/>
              <w:rPr>
                <w:noProof w:val="0"/>
                <w:sz w:val="18"/>
                <w:szCs w:val="18"/>
                <w:lang w:eastAsia="ro-RO"/>
              </w:rPr>
            </w:pPr>
            <w:r w:rsidRPr="00921C6E">
              <w:rPr>
                <w:noProof w:val="0"/>
                <w:sz w:val="18"/>
                <w:szCs w:val="18"/>
                <w:lang w:eastAsia="ro-RO"/>
              </w:rPr>
              <w:t>50/nr. de autori</w:t>
            </w:r>
          </w:p>
        </w:tc>
        <w:tc>
          <w:tcPr>
            <w:tcW w:w="986" w:type="dxa"/>
          </w:tcPr>
          <w:p w14:paraId="3E723BD6" w14:textId="77777777" w:rsidR="0049236C" w:rsidRPr="00921C6E" w:rsidRDefault="0049236C" w:rsidP="003C10F1">
            <w:pPr>
              <w:rPr>
                <w:noProof w:val="0"/>
                <w:sz w:val="18"/>
                <w:szCs w:val="18"/>
                <w:lang w:eastAsia="ro-RO"/>
              </w:rPr>
            </w:pPr>
          </w:p>
        </w:tc>
      </w:tr>
      <w:tr w:rsidR="0049236C" w:rsidRPr="00921C6E" w14:paraId="44382D66" w14:textId="77777777" w:rsidTr="009B2151">
        <w:trPr>
          <w:trHeight w:val="395"/>
          <w:jc w:val="center"/>
        </w:trPr>
        <w:tc>
          <w:tcPr>
            <w:tcW w:w="292" w:type="dxa"/>
            <w:vMerge/>
            <w:vAlign w:val="center"/>
          </w:tcPr>
          <w:p w14:paraId="07E9340E" w14:textId="77777777" w:rsidR="0049236C" w:rsidRPr="00921C6E" w:rsidRDefault="0049236C" w:rsidP="003C10F1">
            <w:pPr>
              <w:rPr>
                <w:noProof w:val="0"/>
                <w:sz w:val="18"/>
                <w:szCs w:val="18"/>
                <w:lang w:eastAsia="ro-RO"/>
              </w:rPr>
            </w:pPr>
          </w:p>
        </w:tc>
        <w:tc>
          <w:tcPr>
            <w:tcW w:w="2661" w:type="dxa"/>
            <w:vMerge/>
            <w:vAlign w:val="center"/>
          </w:tcPr>
          <w:p w14:paraId="187EABB2" w14:textId="77777777" w:rsidR="0049236C" w:rsidRPr="00921C6E" w:rsidRDefault="0049236C" w:rsidP="003C10F1">
            <w:pPr>
              <w:rPr>
                <w:noProof w:val="0"/>
                <w:sz w:val="18"/>
                <w:szCs w:val="18"/>
                <w:lang w:eastAsia="ro-RO"/>
              </w:rPr>
            </w:pPr>
          </w:p>
        </w:tc>
        <w:tc>
          <w:tcPr>
            <w:tcW w:w="1990" w:type="dxa"/>
          </w:tcPr>
          <w:p w14:paraId="4E8D7E64" w14:textId="77777777" w:rsidR="0049236C" w:rsidRPr="00921C6E" w:rsidRDefault="0049236C" w:rsidP="003C10F1">
            <w:pPr>
              <w:rPr>
                <w:noProof w:val="0"/>
                <w:sz w:val="18"/>
                <w:szCs w:val="18"/>
                <w:lang w:eastAsia="ro-RO"/>
              </w:rPr>
            </w:pPr>
          </w:p>
        </w:tc>
        <w:tc>
          <w:tcPr>
            <w:tcW w:w="1663" w:type="dxa"/>
          </w:tcPr>
          <w:p w14:paraId="25369B0C" w14:textId="77777777" w:rsidR="0049236C" w:rsidRPr="00921C6E" w:rsidRDefault="0049236C" w:rsidP="003C10F1">
            <w:pPr>
              <w:rPr>
                <w:noProof w:val="0"/>
                <w:sz w:val="18"/>
                <w:szCs w:val="18"/>
                <w:lang w:eastAsia="ro-RO"/>
              </w:rPr>
            </w:pPr>
            <w:r w:rsidRPr="00921C6E">
              <w:rPr>
                <w:noProof w:val="0"/>
                <w:sz w:val="18"/>
                <w:szCs w:val="18"/>
                <w:lang w:eastAsia="ro-RO"/>
              </w:rPr>
              <w:t xml:space="preserve">2.3.2 </w:t>
            </w:r>
            <w:proofErr w:type="spellStart"/>
            <w:r w:rsidRPr="00921C6E">
              <w:rPr>
                <w:noProof w:val="0"/>
                <w:sz w:val="18"/>
                <w:szCs w:val="18"/>
                <w:lang w:eastAsia="ro-RO"/>
              </w:rPr>
              <w:t>internaţionale</w:t>
            </w:r>
            <w:proofErr w:type="spellEnd"/>
            <w:r w:rsidRPr="00921C6E">
              <w:rPr>
                <w:noProof w:val="0"/>
                <w:sz w:val="18"/>
                <w:szCs w:val="18"/>
                <w:lang w:eastAsia="ro-RO"/>
              </w:rPr>
              <w:t xml:space="preserve">, necotate ISI </w:t>
            </w:r>
          </w:p>
        </w:tc>
        <w:tc>
          <w:tcPr>
            <w:tcW w:w="1326" w:type="dxa"/>
          </w:tcPr>
          <w:p w14:paraId="3AE6D13C" w14:textId="77777777" w:rsidR="0049236C" w:rsidRPr="00921C6E" w:rsidRDefault="0049236C" w:rsidP="003C10F1">
            <w:pPr>
              <w:jc w:val="center"/>
              <w:rPr>
                <w:noProof w:val="0"/>
                <w:sz w:val="18"/>
                <w:szCs w:val="18"/>
                <w:lang w:eastAsia="ro-RO"/>
              </w:rPr>
            </w:pPr>
            <w:r w:rsidRPr="00921C6E">
              <w:rPr>
                <w:noProof w:val="0"/>
                <w:sz w:val="18"/>
                <w:szCs w:val="18"/>
                <w:lang w:eastAsia="ro-RO"/>
              </w:rPr>
              <w:t>35/nr. de autori</w:t>
            </w:r>
          </w:p>
        </w:tc>
        <w:tc>
          <w:tcPr>
            <w:tcW w:w="986" w:type="dxa"/>
          </w:tcPr>
          <w:p w14:paraId="43F5B547" w14:textId="77777777" w:rsidR="0049236C" w:rsidRPr="00921C6E" w:rsidRDefault="0049236C" w:rsidP="003C10F1">
            <w:pPr>
              <w:rPr>
                <w:noProof w:val="0"/>
                <w:sz w:val="18"/>
                <w:szCs w:val="18"/>
                <w:lang w:eastAsia="ro-RO"/>
              </w:rPr>
            </w:pPr>
          </w:p>
        </w:tc>
      </w:tr>
      <w:tr w:rsidR="0049236C" w:rsidRPr="00921C6E" w14:paraId="20CBF275" w14:textId="77777777" w:rsidTr="009B2151">
        <w:trPr>
          <w:trHeight w:val="234"/>
          <w:jc w:val="center"/>
        </w:trPr>
        <w:tc>
          <w:tcPr>
            <w:tcW w:w="292" w:type="dxa"/>
            <w:vMerge/>
            <w:vAlign w:val="center"/>
          </w:tcPr>
          <w:p w14:paraId="3A327C45" w14:textId="77777777" w:rsidR="0049236C" w:rsidRPr="00921C6E" w:rsidRDefault="0049236C" w:rsidP="003C10F1">
            <w:pPr>
              <w:rPr>
                <w:noProof w:val="0"/>
                <w:sz w:val="18"/>
                <w:szCs w:val="18"/>
                <w:lang w:eastAsia="ro-RO"/>
              </w:rPr>
            </w:pPr>
          </w:p>
        </w:tc>
        <w:tc>
          <w:tcPr>
            <w:tcW w:w="2661" w:type="dxa"/>
            <w:vMerge/>
            <w:vAlign w:val="center"/>
          </w:tcPr>
          <w:p w14:paraId="3DD63138" w14:textId="77777777" w:rsidR="0049236C" w:rsidRPr="00921C6E" w:rsidRDefault="0049236C" w:rsidP="003C10F1">
            <w:pPr>
              <w:rPr>
                <w:noProof w:val="0"/>
                <w:sz w:val="18"/>
                <w:szCs w:val="18"/>
                <w:lang w:eastAsia="ro-RO"/>
              </w:rPr>
            </w:pPr>
          </w:p>
        </w:tc>
        <w:tc>
          <w:tcPr>
            <w:tcW w:w="1990" w:type="dxa"/>
          </w:tcPr>
          <w:p w14:paraId="5D2AF620" w14:textId="77777777" w:rsidR="0049236C" w:rsidRPr="00921C6E" w:rsidRDefault="0049236C" w:rsidP="003C10F1">
            <w:pPr>
              <w:rPr>
                <w:noProof w:val="0"/>
                <w:sz w:val="18"/>
                <w:szCs w:val="18"/>
                <w:lang w:eastAsia="ro-RO"/>
              </w:rPr>
            </w:pPr>
          </w:p>
        </w:tc>
        <w:tc>
          <w:tcPr>
            <w:tcW w:w="1663" w:type="dxa"/>
          </w:tcPr>
          <w:p w14:paraId="54312016" w14:textId="77777777" w:rsidR="0049236C" w:rsidRPr="00921C6E" w:rsidRDefault="0049236C" w:rsidP="003C10F1">
            <w:pPr>
              <w:rPr>
                <w:noProof w:val="0"/>
                <w:sz w:val="18"/>
                <w:szCs w:val="18"/>
                <w:lang w:eastAsia="ro-RO"/>
              </w:rPr>
            </w:pPr>
            <w:r w:rsidRPr="00921C6E">
              <w:rPr>
                <w:noProof w:val="0"/>
                <w:sz w:val="18"/>
                <w:szCs w:val="18"/>
                <w:lang w:eastAsia="ro-RO"/>
              </w:rPr>
              <w:t xml:space="preserve">2.3.3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
        </w:tc>
        <w:tc>
          <w:tcPr>
            <w:tcW w:w="1326" w:type="dxa"/>
          </w:tcPr>
          <w:p w14:paraId="7BA8CC7F" w14:textId="77777777" w:rsidR="0049236C" w:rsidRPr="00921C6E" w:rsidRDefault="0049236C" w:rsidP="003C10F1">
            <w:pPr>
              <w:jc w:val="center"/>
              <w:rPr>
                <w:noProof w:val="0"/>
                <w:sz w:val="18"/>
                <w:szCs w:val="18"/>
                <w:lang w:eastAsia="ro-RO"/>
              </w:rPr>
            </w:pPr>
            <w:r w:rsidRPr="00921C6E">
              <w:rPr>
                <w:noProof w:val="0"/>
                <w:sz w:val="18"/>
                <w:szCs w:val="18"/>
                <w:lang w:eastAsia="ro-RO"/>
              </w:rPr>
              <w:t>25/nr. de autori</w:t>
            </w:r>
          </w:p>
        </w:tc>
        <w:tc>
          <w:tcPr>
            <w:tcW w:w="986" w:type="dxa"/>
          </w:tcPr>
          <w:p w14:paraId="15BA228B" w14:textId="77777777" w:rsidR="0049236C" w:rsidRPr="00921C6E" w:rsidRDefault="0049236C" w:rsidP="003C10F1">
            <w:pPr>
              <w:rPr>
                <w:noProof w:val="0"/>
                <w:sz w:val="18"/>
                <w:szCs w:val="18"/>
                <w:lang w:eastAsia="ro-RO"/>
              </w:rPr>
            </w:pPr>
          </w:p>
        </w:tc>
      </w:tr>
      <w:tr w:rsidR="0049236C" w:rsidRPr="00921C6E" w14:paraId="545E28FD" w14:textId="77777777" w:rsidTr="009B2151">
        <w:trPr>
          <w:trHeight w:val="849"/>
          <w:jc w:val="center"/>
        </w:trPr>
        <w:tc>
          <w:tcPr>
            <w:tcW w:w="292" w:type="dxa"/>
            <w:vMerge/>
            <w:vAlign w:val="center"/>
          </w:tcPr>
          <w:p w14:paraId="4B2142AD" w14:textId="77777777" w:rsidR="0049236C" w:rsidRPr="00921C6E" w:rsidRDefault="0049236C" w:rsidP="003C10F1">
            <w:pPr>
              <w:rPr>
                <w:noProof w:val="0"/>
                <w:sz w:val="18"/>
                <w:szCs w:val="18"/>
                <w:lang w:eastAsia="ro-RO"/>
              </w:rPr>
            </w:pPr>
          </w:p>
        </w:tc>
        <w:tc>
          <w:tcPr>
            <w:tcW w:w="2661" w:type="dxa"/>
            <w:vMerge w:val="restart"/>
          </w:tcPr>
          <w:p w14:paraId="5607CE53" w14:textId="77777777" w:rsidR="0049236C" w:rsidRPr="00921C6E" w:rsidRDefault="0049236C" w:rsidP="003C10F1">
            <w:pPr>
              <w:rPr>
                <w:noProof w:val="0"/>
                <w:sz w:val="18"/>
                <w:szCs w:val="18"/>
                <w:lang w:eastAsia="ro-RO"/>
              </w:rPr>
            </w:pPr>
            <w:r w:rsidRPr="00921C6E">
              <w:rPr>
                <w:noProof w:val="0"/>
                <w:sz w:val="18"/>
                <w:szCs w:val="18"/>
                <w:lang w:eastAsia="ro-RO"/>
              </w:rPr>
              <w:t xml:space="preserve">2.4 Granturi/Proiecte* </w:t>
            </w:r>
            <w:proofErr w:type="spellStart"/>
            <w:r w:rsidRPr="00921C6E">
              <w:rPr>
                <w:noProof w:val="0"/>
                <w:sz w:val="18"/>
                <w:szCs w:val="18"/>
                <w:lang w:eastAsia="ro-RO"/>
              </w:rPr>
              <w:t>câştigate</w:t>
            </w:r>
            <w:proofErr w:type="spellEnd"/>
            <w:r w:rsidRPr="00921C6E">
              <w:rPr>
                <w:noProof w:val="0"/>
                <w:sz w:val="18"/>
                <w:szCs w:val="18"/>
                <w:lang w:eastAsia="ro-RO"/>
              </w:rPr>
              <w:t xml:space="preserve"> prin </w:t>
            </w:r>
            <w:proofErr w:type="spellStart"/>
            <w:r w:rsidRPr="00921C6E">
              <w:rPr>
                <w:noProof w:val="0"/>
                <w:sz w:val="18"/>
                <w:szCs w:val="18"/>
                <w:lang w:eastAsia="ro-RO"/>
              </w:rPr>
              <w:t>competiţiile</w:t>
            </w:r>
            <w:proofErr w:type="spellEnd"/>
            <w:r w:rsidRPr="00921C6E">
              <w:rPr>
                <w:noProof w:val="0"/>
                <w:sz w:val="18"/>
                <w:szCs w:val="18"/>
                <w:lang w:eastAsia="ro-RO"/>
              </w:rPr>
              <w:t xml:space="preserve"> ce </w:t>
            </w:r>
            <w:proofErr w:type="spellStart"/>
            <w:r w:rsidRPr="00921C6E">
              <w:rPr>
                <w:noProof w:val="0"/>
                <w:sz w:val="18"/>
                <w:szCs w:val="18"/>
                <w:lang w:eastAsia="ro-RO"/>
              </w:rPr>
              <w:t>finanţează</w:t>
            </w:r>
            <w:proofErr w:type="spellEnd"/>
            <w:r w:rsidRPr="00921C6E">
              <w:rPr>
                <w:noProof w:val="0"/>
                <w:sz w:val="18"/>
                <w:szCs w:val="18"/>
                <w:lang w:eastAsia="ro-RO"/>
              </w:rPr>
              <w:t xml:space="preserve"> </w:t>
            </w:r>
            <w:proofErr w:type="spellStart"/>
            <w:r w:rsidRPr="00921C6E">
              <w:rPr>
                <w:noProof w:val="0"/>
                <w:sz w:val="18"/>
                <w:szCs w:val="18"/>
                <w:lang w:eastAsia="ro-RO"/>
              </w:rPr>
              <w:t>activităţi</w:t>
            </w:r>
            <w:proofErr w:type="spellEnd"/>
            <w:r w:rsidRPr="00921C6E">
              <w:rPr>
                <w:noProof w:val="0"/>
                <w:sz w:val="18"/>
                <w:szCs w:val="18"/>
                <w:lang w:eastAsia="ro-RO"/>
              </w:rPr>
              <w:t xml:space="preserve"> de cercetare.</w:t>
            </w:r>
            <w:r w:rsidRPr="00921C6E">
              <w:rPr>
                <w:noProof w:val="0"/>
                <w:sz w:val="18"/>
                <w:szCs w:val="18"/>
                <w:lang w:eastAsia="ro-RO"/>
              </w:rPr>
              <w:br/>
              <w:t xml:space="preserve">* Prin grant/proiect de cercetare </w:t>
            </w:r>
            <w:proofErr w:type="spellStart"/>
            <w:r w:rsidRPr="00921C6E">
              <w:rPr>
                <w:noProof w:val="0"/>
                <w:sz w:val="18"/>
                <w:szCs w:val="18"/>
                <w:lang w:eastAsia="ro-RO"/>
              </w:rPr>
              <w:t>câştigat</w:t>
            </w:r>
            <w:proofErr w:type="spellEnd"/>
            <w:r w:rsidRPr="00921C6E">
              <w:rPr>
                <w:noProof w:val="0"/>
                <w:sz w:val="18"/>
                <w:szCs w:val="18"/>
                <w:lang w:eastAsia="ro-RO"/>
              </w:rPr>
              <w:t xml:space="preserve"> prin </w:t>
            </w:r>
            <w:proofErr w:type="spellStart"/>
            <w:r w:rsidRPr="00921C6E">
              <w:rPr>
                <w:noProof w:val="0"/>
                <w:sz w:val="18"/>
                <w:szCs w:val="18"/>
                <w:lang w:eastAsia="ro-RO"/>
              </w:rPr>
              <w:t>competiţie</w:t>
            </w:r>
            <w:proofErr w:type="spellEnd"/>
            <w:r w:rsidRPr="00921C6E">
              <w:rPr>
                <w:noProof w:val="0"/>
                <w:sz w:val="18"/>
                <w:szCs w:val="18"/>
                <w:lang w:eastAsia="ro-RO"/>
              </w:rPr>
              <w:t xml:space="preserve"> se </w:t>
            </w:r>
            <w:proofErr w:type="spellStart"/>
            <w:r w:rsidRPr="00921C6E">
              <w:rPr>
                <w:noProof w:val="0"/>
                <w:sz w:val="18"/>
                <w:szCs w:val="18"/>
                <w:lang w:eastAsia="ro-RO"/>
              </w:rPr>
              <w:t>înţelege</w:t>
            </w:r>
            <w:proofErr w:type="spellEnd"/>
            <w:r w:rsidRPr="00921C6E">
              <w:rPr>
                <w:noProof w:val="0"/>
                <w:sz w:val="18"/>
                <w:szCs w:val="18"/>
                <w:lang w:eastAsia="ro-RO"/>
              </w:rPr>
              <w:t xml:space="preserve"> că trebuie să fie atrase simultan fonduri pentru: cheltuieli de personal, cheltuieli de capital, cheltuieli cu logistică (obiecte de mică valoare </w:t>
            </w:r>
            <w:proofErr w:type="spellStart"/>
            <w:r w:rsidRPr="00921C6E">
              <w:rPr>
                <w:noProof w:val="0"/>
                <w:sz w:val="18"/>
                <w:szCs w:val="18"/>
                <w:lang w:eastAsia="ro-RO"/>
              </w:rPr>
              <w:t>şi</w:t>
            </w:r>
            <w:proofErr w:type="spellEnd"/>
            <w:r w:rsidRPr="00921C6E">
              <w:rPr>
                <w:noProof w:val="0"/>
                <w:sz w:val="18"/>
                <w:szCs w:val="18"/>
                <w:lang w:eastAsia="ro-RO"/>
              </w:rPr>
              <w:t xml:space="preserve"> consumabile), deplasări </w:t>
            </w:r>
            <w:proofErr w:type="spellStart"/>
            <w:r w:rsidRPr="00921C6E">
              <w:rPr>
                <w:noProof w:val="0"/>
                <w:sz w:val="18"/>
                <w:szCs w:val="18"/>
                <w:lang w:eastAsia="ro-RO"/>
              </w:rPr>
              <w:t>şi</w:t>
            </w:r>
            <w:proofErr w:type="spellEnd"/>
            <w:r w:rsidRPr="00921C6E">
              <w:rPr>
                <w:noProof w:val="0"/>
                <w:sz w:val="18"/>
                <w:szCs w:val="18"/>
                <w:lang w:eastAsia="ro-RO"/>
              </w:rPr>
              <w:t xml:space="preserve"> regia </w:t>
            </w:r>
            <w:proofErr w:type="spellStart"/>
            <w:r w:rsidRPr="00921C6E">
              <w:rPr>
                <w:noProof w:val="0"/>
                <w:sz w:val="18"/>
                <w:szCs w:val="18"/>
                <w:lang w:eastAsia="ro-RO"/>
              </w:rPr>
              <w:t>universităţii</w:t>
            </w:r>
            <w:proofErr w:type="spellEnd"/>
            <w:r w:rsidRPr="00921C6E">
              <w:rPr>
                <w:noProof w:val="0"/>
                <w:sz w:val="18"/>
                <w:szCs w:val="18"/>
                <w:lang w:eastAsia="ro-RO"/>
              </w:rPr>
              <w:t xml:space="preserve">. </w:t>
            </w:r>
          </w:p>
        </w:tc>
        <w:tc>
          <w:tcPr>
            <w:tcW w:w="1990" w:type="dxa"/>
            <w:vMerge w:val="restart"/>
          </w:tcPr>
          <w:p w14:paraId="04831A13" w14:textId="77777777" w:rsidR="0049236C" w:rsidRPr="00921C6E" w:rsidRDefault="0049236C" w:rsidP="003C10F1">
            <w:pPr>
              <w:rPr>
                <w:noProof w:val="0"/>
                <w:sz w:val="18"/>
                <w:szCs w:val="18"/>
                <w:lang w:eastAsia="ro-RO"/>
              </w:rPr>
            </w:pPr>
            <w:r w:rsidRPr="00921C6E">
              <w:rPr>
                <w:noProof w:val="0"/>
                <w:sz w:val="18"/>
                <w:szCs w:val="18"/>
                <w:lang w:eastAsia="ro-RO"/>
              </w:rPr>
              <w:t xml:space="preserve">2.4.1 Director (pentru </w:t>
            </w:r>
            <w:proofErr w:type="spellStart"/>
            <w:r w:rsidRPr="00921C6E">
              <w:rPr>
                <w:noProof w:val="0"/>
                <w:sz w:val="18"/>
                <w:szCs w:val="18"/>
                <w:lang w:eastAsia="ro-RO"/>
              </w:rPr>
              <w:t>instituţia</w:t>
            </w:r>
            <w:proofErr w:type="spellEnd"/>
            <w:r w:rsidRPr="00921C6E">
              <w:rPr>
                <w:noProof w:val="0"/>
                <w:sz w:val="18"/>
                <w:szCs w:val="18"/>
                <w:lang w:eastAsia="ro-RO"/>
              </w:rPr>
              <w:t xml:space="preserve"> coordonatoare)/responsabil (pentru </w:t>
            </w:r>
            <w:proofErr w:type="spellStart"/>
            <w:r w:rsidRPr="00921C6E">
              <w:rPr>
                <w:noProof w:val="0"/>
                <w:sz w:val="18"/>
                <w:szCs w:val="18"/>
                <w:lang w:eastAsia="ro-RO"/>
              </w:rPr>
              <w:t>instituţia</w:t>
            </w:r>
            <w:proofErr w:type="spellEnd"/>
            <w:r w:rsidRPr="00921C6E">
              <w:rPr>
                <w:noProof w:val="0"/>
                <w:sz w:val="18"/>
                <w:szCs w:val="18"/>
                <w:lang w:eastAsia="ro-RO"/>
              </w:rPr>
              <w:t xml:space="preserve"> parteneră) - </w:t>
            </w:r>
            <w:r w:rsidRPr="00921C6E">
              <w:rPr>
                <w:b/>
                <w:noProof w:val="0"/>
                <w:sz w:val="20"/>
                <w:szCs w:val="20"/>
                <w:lang w:eastAsia="ro-RO"/>
              </w:rPr>
              <w:t xml:space="preserve">Minim </w:t>
            </w:r>
            <w:r w:rsidR="0096503F" w:rsidRPr="00921C6E">
              <w:rPr>
                <w:b/>
                <w:noProof w:val="0"/>
                <w:sz w:val="20"/>
                <w:szCs w:val="20"/>
                <w:lang w:eastAsia="ro-RO"/>
              </w:rPr>
              <w:t>1</w:t>
            </w:r>
            <w:r w:rsidRPr="00921C6E">
              <w:rPr>
                <w:noProof w:val="0"/>
                <w:sz w:val="18"/>
                <w:szCs w:val="18"/>
                <w:lang w:eastAsia="ro-RO"/>
              </w:rPr>
              <w:t xml:space="preserve"> </w:t>
            </w:r>
          </w:p>
        </w:tc>
        <w:tc>
          <w:tcPr>
            <w:tcW w:w="1663" w:type="dxa"/>
          </w:tcPr>
          <w:p w14:paraId="348C0F2A" w14:textId="77777777" w:rsidR="0049236C" w:rsidRPr="00921C6E" w:rsidRDefault="0049236C" w:rsidP="003C10F1">
            <w:pPr>
              <w:rPr>
                <w:noProof w:val="0"/>
                <w:sz w:val="18"/>
                <w:szCs w:val="18"/>
                <w:lang w:eastAsia="ro-RO"/>
              </w:rPr>
            </w:pPr>
            <w:r w:rsidRPr="00921C6E">
              <w:rPr>
                <w:noProof w:val="0"/>
                <w:sz w:val="18"/>
                <w:szCs w:val="18"/>
                <w:lang w:eastAsia="ro-RO"/>
              </w:rPr>
              <w:t xml:space="preserve">2.4.1.1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326" w:type="dxa"/>
          </w:tcPr>
          <w:p w14:paraId="7C2E83F0" w14:textId="77777777" w:rsidR="0049236C" w:rsidRPr="00921C6E" w:rsidRDefault="0049236C" w:rsidP="003C10F1">
            <w:pPr>
              <w:jc w:val="center"/>
              <w:rPr>
                <w:noProof w:val="0"/>
                <w:sz w:val="18"/>
                <w:szCs w:val="18"/>
                <w:lang w:eastAsia="ro-RO"/>
              </w:rPr>
            </w:pPr>
            <w:r w:rsidRPr="00921C6E">
              <w:rPr>
                <w:noProof w:val="0"/>
                <w:sz w:val="18"/>
                <w:szCs w:val="18"/>
                <w:lang w:eastAsia="ro-RO"/>
              </w:rPr>
              <w:t xml:space="preserve">20*număr ani de </w:t>
            </w:r>
            <w:proofErr w:type="spellStart"/>
            <w:r w:rsidRPr="00921C6E">
              <w:rPr>
                <w:noProof w:val="0"/>
                <w:sz w:val="18"/>
                <w:szCs w:val="18"/>
                <w:lang w:eastAsia="ro-RO"/>
              </w:rPr>
              <w:t>desfăşurare</w:t>
            </w:r>
            <w:proofErr w:type="spellEnd"/>
            <w:r w:rsidRPr="00921C6E">
              <w:rPr>
                <w:noProof w:val="0"/>
                <w:sz w:val="18"/>
                <w:szCs w:val="18"/>
                <w:lang w:eastAsia="ro-RO"/>
              </w:rPr>
              <w:t xml:space="preserve"> (</w:t>
            </w:r>
            <w:proofErr w:type="spellStart"/>
            <w:r w:rsidRPr="00921C6E">
              <w:rPr>
                <w:noProof w:val="0"/>
                <w:sz w:val="18"/>
                <w:szCs w:val="18"/>
                <w:lang w:eastAsia="ro-RO"/>
              </w:rPr>
              <w:t>dovediţi</w:t>
            </w:r>
            <w:proofErr w:type="spellEnd"/>
            <w:r w:rsidRPr="00921C6E">
              <w:rPr>
                <w:noProof w:val="0"/>
                <w:sz w:val="18"/>
                <w:szCs w:val="18"/>
                <w:lang w:eastAsia="ro-RO"/>
              </w:rPr>
              <w:t xml:space="preserve"> prin contract)</w:t>
            </w:r>
          </w:p>
        </w:tc>
        <w:tc>
          <w:tcPr>
            <w:tcW w:w="986" w:type="dxa"/>
          </w:tcPr>
          <w:p w14:paraId="1F888B8B" w14:textId="77777777" w:rsidR="0049236C" w:rsidRPr="00921C6E" w:rsidRDefault="0049236C" w:rsidP="003C10F1">
            <w:pPr>
              <w:rPr>
                <w:noProof w:val="0"/>
                <w:sz w:val="18"/>
                <w:szCs w:val="18"/>
                <w:lang w:eastAsia="ro-RO"/>
              </w:rPr>
            </w:pPr>
          </w:p>
        </w:tc>
      </w:tr>
      <w:tr w:rsidR="0049236C" w:rsidRPr="00921C6E" w14:paraId="451A41EC" w14:textId="77777777" w:rsidTr="009B2151">
        <w:trPr>
          <w:trHeight w:val="819"/>
          <w:jc w:val="center"/>
        </w:trPr>
        <w:tc>
          <w:tcPr>
            <w:tcW w:w="292" w:type="dxa"/>
            <w:vMerge/>
            <w:vAlign w:val="center"/>
          </w:tcPr>
          <w:p w14:paraId="3B57556A" w14:textId="77777777" w:rsidR="0049236C" w:rsidRPr="00921C6E" w:rsidRDefault="0049236C" w:rsidP="003C10F1">
            <w:pPr>
              <w:rPr>
                <w:noProof w:val="0"/>
                <w:sz w:val="18"/>
                <w:szCs w:val="18"/>
                <w:lang w:eastAsia="ro-RO"/>
              </w:rPr>
            </w:pPr>
          </w:p>
        </w:tc>
        <w:tc>
          <w:tcPr>
            <w:tcW w:w="2661" w:type="dxa"/>
            <w:vMerge/>
            <w:vAlign w:val="center"/>
          </w:tcPr>
          <w:p w14:paraId="2074A5BE" w14:textId="77777777" w:rsidR="0049236C" w:rsidRPr="00921C6E" w:rsidRDefault="0049236C" w:rsidP="003C10F1">
            <w:pPr>
              <w:rPr>
                <w:noProof w:val="0"/>
                <w:sz w:val="18"/>
                <w:szCs w:val="18"/>
                <w:lang w:eastAsia="ro-RO"/>
              </w:rPr>
            </w:pPr>
          </w:p>
        </w:tc>
        <w:tc>
          <w:tcPr>
            <w:tcW w:w="1990" w:type="dxa"/>
            <w:vMerge/>
            <w:vAlign w:val="center"/>
          </w:tcPr>
          <w:p w14:paraId="36072285" w14:textId="77777777" w:rsidR="0049236C" w:rsidRPr="00921C6E" w:rsidRDefault="0049236C" w:rsidP="003C10F1">
            <w:pPr>
              <w:rPr>
                <w:noProof w:val="0"/>
                <w:sz w:val="18"/>
                <w:szCs w:val="18"/>
                <w:lang w:eastAsia="ro-RO"/>
              </w:rPr>
            </w:pPr>
          </w:p>
        </w:tc>
        <w:tc>
          <w:tcPr>
            <w:tcW w:w="1663" w:type="dxa"/>
          </w:tcPr>
          <w:p w14:paraId="4AC42082" w14:textId="77777777" w:rsidR="0049236C" w:rsidRPr="00921C6E" w:rsidRDefault="0049236C" w:rsidP="003C10F1">
            <w:pPr>
              <w:rPr>
                <w:noProof w:val="0"/>
                <w:sz w:val="18"/>
                <w:szCs w:val="18"/>
                <w:lang w:eastAsia="ro-RO"/>
              </w:rPr>
            </w:pPr>
            <w:r w:rsidRPr="00921C6E">
              <w:rPr>
                <w:noProof w:val="0"/>
                <w:sz w:val="18"/>
                <w:szCs w:val="18"/>
                <w:lang w:eastAsia="ro-RO"/>
              </w:rPr>
              <w:t xml:space="preserve">2.4.1.2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
        </w:tc>
        <w:tc>
          <w:tcPr>
            <w:tcW w:w="1326" w:type="dxa"/>
          </w:tcPr>
          <w:p w14:paraId="611FED0C" w14:textId="77777777" w:rsidR="0049236C" w:rsidRPr="00921C6E" w:rsidRDefault="0049236C" w:rsidP="003C10F1">
            <w:pPr>
              <w:jc w:val="center"/>
              <w:rPr>
                <w:noProof w:val="0"/>
                <w:sz w:val="18"/>
                <w:szCs w:val="18"/>
                <w:lang w:eastAsia="ro-RO"/>
              </w:rPr>
            </w:pPr>
            <w:r w:rsidRPr="00921C6E">
              <w:rPr>
                <w:noProof w:val="0"/>
                <w:sz w:val="18"/>
                <w:szCs w:val="18"/>
                <w:lang w:eastAsia="ro-RO"/>
              </w:rPr>
              <w:t xml:space="preserve">10*număr ani de </w:t>
            </w:r>
            <w:proofErr w:type="spellStart"/>
            <w:r w:rsidRPr="00921C6E">
              <w:rPr>
                <w:noProof w:val="0"/>
                <w:sz w:val="18"/>
                <w:szCs w:val="18"/>
                <w:lang w:eastAsia="ro-RO"/>
              </w:rPr>
              <w:t>desfăşurare</w:t>
            </w:r>
            <w:proofErr w:type="spellEnd"/>
            <w:r w:rsidRPr="00921C6E">
              <w:rPr>
                <w:noProof w:val="0"/>
                <w:sz w:val="18"/>
                <w:szCs w:val="18"/>
                <w:lang w:eastAsia="ro-RO"/>
              </w:rPr>
              <w:t xml:space="preserve"> (</w:t>
            </w:r>
            <w:proofErr w:type="spellStart"/>
            <w:r w:rsidRPr="00921C6E">
              <w:rPr>
                <w:noProof w:val="0"/>
                <w:sz w:val="18"/>
                <w:szCs w:val="18"/>
                <w:lang w:eastAsia="ro-RO"/>
              </w:rPr>
              <w:t>dovediţi</w:t>
            </w:r>
            <w:proofErr w:type="spellEnd"/>
            <w:r w:rsidRPr="00921C6E">
              <w:rPr>
                <w:noProof w:val="0"/>
                <w:sz w:val="18"/>
                <w:szCs w:val="18"/>
                <w:lang w:eastAsia="ro-RO"/>
              </w:rPr>
              <w:t xml:space="preserve"> prin contract)</w:t>
            </w:r>
          </w:p>
        </w:tc>
        <w:tc>
          <w:tcPr>
            <w:tcW w:w="986" w:type="dxa"/>
          </w:tcPr>
          <w:p w14:paraId="20D5CCB0" w14:textId="77777777" w:rsidR="0049236C" w:rsidRPr="00921C6E" w:rsidRDefault="0049236C" w:rsidP="003C10F1">
            <w:pPr>
              <w:rPr>
                <w:noProof w:val="0"/>
                <w:sz w:val="18"/>
                <w:szCs w:val="18"/>
                <w:lang w:eastAsia="ro-RO"/>
              </w:rPr>
            </w:pPr>
          </w:p>
        </w:tc>
      </w:tr>
      <w:tr w:rsidR="0049236C" w:rsidRPr="00921C6E" w14:paraId="34D79F1C" w14:textId="77777777" w:rsidTr="009B2151">
        <w:trPr>
          <w:trHeight w:val="945"/>
          <w:jc w:val="center"/>
        </w:trPr>
        <w:tc>
          <w:tcPr>
            <w:tcW w:w="292" w:type="dxa"/>
            <w:vMerge/>
            <w:vAlign w:val="center"/>
          </w:tcPr>
          <w:p w14:paraId="1B5FC73D" w14:textId="77777777" w:rsidR="0049236C" w:rsidRPr="00921C6E" w:rsidRDefault="0049236C" w:rsidP="003C10F1">
            <w:pPr>
              <w:rPr>
                <w:noProof w:val="0"/>
                <w:sz w:val="18"/>
                <w:szCs w:val="18"/>
                <w:lang w:eastAsia="ro-RO"/>
              </w:rPr>
            </w:pPr>
          </w:p>
        </w:tc>
        <w:tc>
          <w:tcPr>
            <w:tcW w:w="2661" w:type="dxa"/>
            <w:vMerge/>
            <w:vAlign w:val="center"/>
          </w:tcPr>
          <w:p w14:paraId="446B3418" w14:textId="77777777" w:rsidR="0049236C" w:rsidRPr="00921C6E" w:rsidRDefault="0049236C" w:rsidP="003C10F1">
            <w:pPr>
              <w:rPr>
                <w:noProof w:val="0"/>
                <w:sz w:val="18"/>
                <w:szCs w:val="18"/>
                <w:lang w:eastAsia="ro-RO"/>
              </w:rPr>
            </w:pPr>
          </w:p>
        </w:tc>
        <w:tc>
          <w:tcPr>
            <w:tcW w:w="1990" w:type="dxa"/>
            <w:vMerge w:val="restart"/>
          </w:tcPr>
          <w:p w14:paraId="5FBA5AC1" w14:textId="77777777" w:rsidR="0049236C" w:rsidRPr="00921C6E" w:rsidRDefault="0049236C" w:rsidP="003C10F1">
            <w:pPr>
              <w:rPr>
                <w:noProof w:val="0"/>
                <w:sz w:val="18"/>
                <w:szCs w:val="18"/>
                <w:lang w:eastAsia="ro-RO"/>
              </w:rPr>
            </w:pPr>
            <w:r w:rsidRPr="00921C6E">
              <w:rPr>
                <w:noProof w:val="0"/>
                <w:sz w:val="18"/>
                <w:szCs w:val="18"/>
                <w:lang w:eastAsia="ro-RO"/>
              </w:rPr>
              <w:t>2.4.2. Membru în echipa de implementare a grantului</w:t>
            </w:r>
          </w:p>
        </w:tc>
        <w:tc>
          <w:tcPr>
            <w:tcW w:w="1663" w:type="dxa"/>
          </w:tcPr>
          <w:p w14:paraId="0B387662" w14:textId="77777777" w:rsidR="0049236C" w:rsidRPr="00921C6E" w:rsidRDefault="0049236C" w:rsidP="003C10F1">
            <w:pPr>
              <w:rPr>
                <w:noProof w:val="0"/>
                <w:sz w:val="18"/>
                <w:szCs w:val="18"/>
                <w:lang w:eastAsia="ro-RO"/>
              </w:rPr>
            </w:pPr>
            <w:r w:rsidRPr="00921C6E">
              <w:rPr>
                <w:noProof w:val="0"/>
                <w:sz w:val="18"/>
                <w:szCs w:val="18"/>
                <w:lang w:eastAsia="ro-RO"/>
              </w:rPr>
              <w:t xml:space="preserve">2.4.2.1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326" w:type="dxa"/>
          </w:tcPr>
          <w:p w14:paraId="10224008" w14:textId="77777777" w:rsidR="0049236C" w:rsidRPr="00921C6E" w:rsidRDefault="0049236C" w:rsidP="003C10F1">
            <w:pPr>
              <w:jc w:val="center"/>
              <w:rPr>
                <w:noProof w:val="0"/>
                <w:sz w:val="18"/>
                <w:szCs w:val="18"/>
                <w:lang w:eastAsia="ro-RO"/>
              </w:rPr>
            </w:pPr>
            <w:r w:rsidRPr="00921C6E">
              <w:rPr>
                <w:noProof w:val="0"/>
                <w:sz w:val="18"/>
                <w:szCs w:val="18"/>
                <w:lang w:eastAsia="ro-RO"/>
              </w:rPr>
              <w:t xml:space="preserve">10* număr ani de </w:t>
            </w:r>
            <w:proofErr w:type="spellStart"/>
            <w:r w:rsidRPr="00921C6E">
              <w:rPr>
                <w:noProof w:val="0"/>
                <w:sz w:val="18"/>
                <w:szCs w:val="18"/>
                <w:lang w:eastAsia="ro-RO"/>
              </w:rPr>
              <w:t>desfăşurare</w:t>
            </w:r>
            <w:proofErr w:type="spellEnd"/>
            <w:r w:rsidRPr="00921C6E">
              <w:rPr>
                <w:noProof w:val="0"/>
                <w:sz w:val="18"/>
                <w:szCs w:val="18"/>
                <w:lang w:eastAsia="ro-RO"/>
              </w:rPr>
              <w:t xml:space="preserve"> (participarea se </w:t>
            </w:r>
            <w:proofErr w:type="spellStart"/>
            <w:r w:rsidRPr="00921C6E">
              <w:rPr>
                <w:noProof w:val="0"/>
                <w:sz w:val="18"/>
                <w:szCs w:val="18"/>
                <w:lang w:eastAsia="ro-RO"/>
              </w:rPr>
              <w:t>dovedeşte</w:t>
            </w:r>
            <w:proofErr w:type="spellEnd"/>
            <w:r w:rsidRPr="00921C6E">
              <w:rPr>
                <w:noProof w:val="0"/>
                <w:sz w:val="18"/>
                <w:szCs w:val="18"/>
                <w:lang w:eastAsia="ro-RO"/>
              </w:rPr>
              <w:t xml:space="preserve"> prin </w:t>
            </w:r>
            <w:proofErr w:type="spellStart"/>
            <w:r w:rsidRPr="00921C6E">
              <w:rPr>
                <w:noProof w:val="0"/>
                <w:sz w:val="18"/>
                <w:szCs w:val="18"/>
                <w:lang w:eastAsia="ro-RO"/>
              </w:rPr>
              <w:t>fişele</w:t>
            </w:r>
            <w:proofErr w:type="spellEnd"/>
            <w:r w:rsidRPr="00921C6E">
              <w:rPr>
                <w:noProof w:val="0"/>
                <w:sz w:val="18"/>
                <w:szCs w:val="18"/>
                <w:lang w:eastAsia="ro-RO"/>
              </w:rPr>
              <w:t xml:space="preserve"> de pontaj)</w:t>
            </w:r>
          </w:p>
        </w:tc>
        <w:tc>
          <w:tcPr>
            <w:tcW w:w="986" w:type="dxa"/>
          </w:tcPr>
          <w:p w14:paraId="0CFF2FC0" w14:textId="77777777" w:rsidR="0049236C" w:rsidRPr="00921C6E" w:rsidRDefault="0049236C" w:rsidP="003C10F1">
            <w:pPr>
              <w:rPr>
                <w:noProof w:val="0"/>
                <w:sz w:val="18"/>
                <w:szCs w:val="18"/>
                <w:lang w:eastAsia="ro-RO"/>
              </w:rPr>
            </w:pPr>
          </w:p>
        </w:tc>
      </w:tr>
      <w:tr w:rsidR="0049236C" w:rsidRPr="00921C6E" w14:paraId="7E52CCC8" w14:textId="77777777" w:rsidTr="009B2151">
        <w:trPr>
          <w:trHeight w:val="1185"/>
          <w:jc w:val="center"/>
        </w:trPr>
        <w:tc>
          <w:tcPr>
            <w:tcW w:w="292" w:type="dxa"/>
            <w:vMerge/>
            <w:vAlign w:val="center"/>
          </w:tcPr>
          <w:p w14:paraId="4EFFBE27" w14:textId="77777777" w:rsidR="0049236C" w:rsidRPr="00921C6E" w:rsidRDefault="0049236C" w:rsidP="003C10F1">
            <w:pPr>
              <w:rPr>
                <w:noProof w:val="0"/>
                <w:sz w:val="18"/>
                <w:szCs w:val="18"/>
                <w:lang w:eastAsia="ro-RO"/>
              </w:rPr>
            </w:pPr>
          </w:p>
        </w:tc>
        <w:tc>
          <w:tcPr>
            <w:tcW w:w="2661" w:type="dxa"/>
            <w:vMerge/>
            <w:vAlign w:val="center"/>
          </w:tcPr>
          <w:p w14:paraId="442EB4DC" w14:textId="77777777" w:rsidR="0049236C" w:rsidRPr="00921C6E" w:rsidRDefault="0049236C" w:rsidP="003C10F1">
            <w:pPr>
              <w:rPr>
                <w:noProof w:val="0"/>
                <w:sz w:val="18"/>
                <w:szCs w:val="18"/>
                <w:lang w:eastAsia="ro-RO"/>
              </w:rPr>
            </w:pPr>
          </w:p>
        </w:tc>
        <w:tc>
          <w:tcPr>
            <w:tcW w:w="1990" w:type="dxa"/>
            <w:vMerge/>
            <w:vAlign w:val="center"/>
          </w:tcPr>
          <w:p w14:paraId="4EDD3BD4" w14:textId="77777777" w:rsidR="0049236C" w:rsidRPr="00921C6E" w:rsidRDefault="0049236C" w:rsidP="003C10F1">
            <w:pPr>
              <w:rPr>
                <w:noProof w:val="0"/>
                <w:sz w:val="18"/>
                <w:szCs w:val="18"/>
                <w:lang w:eastAsia="ro-RO"/>
              </w:rPr>
            </w:pPr>
          </w:p>
        </w:tc>
        <w:tc>
          <w:tcPr>
            <w:tcW w:w="1663" w:type="dxa"/>
          </w:tcPr>
          <w:p w14:paraId="184D210A" w14:textId="77777777" w:rsidR="0049236C" w:rsidRPr="00921C6E" w:rsidRDefault="0049236C" w:rsidP="003C10F1">
            <w:pPr>
              <w:rPr>
                <w:noProof w:val="0"/>
                <w:sz w:val="18"/>
                <w:szCs w:val="18"/>
                <w:lang w:eastAsia="ro-RO"/>
              </w:rPr>
            </w:pPr>
            <w:r w:rsidRPr="00921C6E">
              <w:rPr>
                <w:noProof w:val="0"/>
                <w:sz w:val="18"/>
                <w:szCs w:val="18"/>
                <w:lang w:eastAsia="ro-RO"/>
              </w:rPr>
              <w:t xml:space="preserve">2.4.2.2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
        </w:tc>
        <w:tc>
          <w:tcPr>
            <w:tcW w:w="1326" w:type="dxa"/>
          </w:tcPr>
          <w:p w14:paraId="61F93B1F" w14:textId="77777777" w:rsidR="0049236C" w:rsidRPr="00921C6E" w:rsidRDefault="0049236C" w:rsidP="003C10F1">
            <w:pPr>
              <w:jc w:val="center"/>
              <w:rPr>
                <w:noProof w:val="0"/>
                <w:sz w:val="18"/>
                <w:szCs w:val="18"/>
                <w:lang w:eastAsia="ro-RO"/>
              </w:rPr>
            </w:pPr>
            <w:r w:rsidRPr="00921C6E">
              <w:rPr>
                <w:noProof w:val="0"/>
                <w:sz w:val="18"/>
                <w:szCs w:val="18"/>
                <w:lang w:eastAsia="ro-RO"/>
              </w:rPr>
              <w:t xml:space="preserve">5* număr ani de </w:t>
            </w:r>
            <w:proofErr w:type="spellStart"/>
            <w:r w:rsidRPr="00921C6E">
              <w:rPr>
                <w:noProof w:val="0"/>
                <w:sz w:val="18"/>
                <w:szCs w:val="18"/>
                <w:lang w:eastAsia="ro-RO"/>
              </w:rPr>
              <w:t>desfăşurare</w:t>
            </w:r>
            <w:proofErr w:type="spellEnd"/>
            <w:r w:rsidRPr="00921C6E">
              <w:rPr>
                <w:noProof w:val="0"/>
                <w:sz w:val="18"/>
                <w:szCs w:val="18"/>
                <w:lang w:eastAsia="ro-RO"/>
              </w:rPr>
              <w:t xml:space="preserve"> (participarea se </w:t>
            </w:r>
            <w:proofErr w:type="spellStart"/>
            <w:r w:rsidRPr="00921C6E">
              <w:rPr>
                <w:noProof w:val="0"/>
                <w:sz w:val="18"/>
                <w:szCs w:val="18"/>
                <w:lang w:eastAsia="ro-RO"/>
              </w:rPr>
              <w:t>dovedeşte</w:t>
            </w:r>
            <w:proofErr w:type="spellEnd"/>
            <w:r w:rsidRPr="00921C6E">
              <w:rPr>
                <w:noProof w:val="0"/>
                <w:sz w:val="18"/>
                <w:szCs w:val="18"/>
                <w:lang w:eastAsia="ro-RO"/>
              </w:rPr>
              <w:t xml:space="preserve"> prin fisele de pontaj)</w:t>
            </w:r>
          </w:p>
        </w:tc>
        <w:tc>
          <w:tcPr>
            <w:tcW w:w="986" w:type="dxa"/>
          </w:tcPr>
          <w:p w14:paraId="315E00D6" w14:textId="77777777" w:rsidR="0049236C" w:rsidRPr="00921C6E" w:rsidRDefault="0049236C" w:rsidP="003C10F1">
            <w:pPr>
              <w:rPr>
                <w:noProof w:val="0"/>
                <w:sz w:val="18"/>
                <w:szCs w:val="18"/>
                <w:lang w:eastAsia="ro-RO"/>
              </w:rPr>
            </w:pPr>
          </w:p>
        </w:tc>
      </w:tr>
      <w:tr w:rsidR="0049236C" w:rsidRPr="00921C6E" w14:paraId="29728908" w14:textId="77777777" w:rsidTr="009B2151">
        <w:trPr>
          <w:trHeight w:val="1393"/>
          <w:jc w:val="center"/>
        </w:trPr>
        <w:tc>
          <w:tcPr>
            <w:tcW w:w="292" w:type="dxa"/>
            <w:vMerge/>
            <w:vAlign w:val="center"/>
          </w:tcPr>
          <w:p w14:paraId="498719F4" w14:textId="77777777" w:rsidR="0049236C" w:rsidRPr="00921C6E" w:rsidRDefault="0049236C" w:rsidP="003C10F1">
            <w:pPr>
              <w:rPr>
                <w:noProof w:val="0"/>
                <w:sz w:val="18"/>
                <w:szCs w:val="18"/>
                <w:lang w:eastAsia="ro-RO"/>
              </w:rPr>
            </w:pPr>
          </w:p>
        </w:tc>
        <w:tc>
          <w:tcPr>
            <w:tcW w:w="2661" w:type="dxa"/>
          </w:tcPr>
          <w:p w14:paraId="5EFB84DF" w14:textId="77777777" w:rsidR="0049236C" w:rsidRPr="00921C6E" w:rsidRDefault="0049236C" w:rsidP="003C10F1">
            <w:pPr>
              <w:rPr>
                <w:noProof w:val="0"/>
                <w:sz w:val="18"/>
                <w:szCs w:val="18"/>
                <w:lang w:eastAsia="ro-RO"/>
              </w:rPr>
            </w:pPr>
            <w:r w:rsidRPr="00921C6E">
              <w:rPr>
                <w:noProof w:val="0"/>
                <w:sz w:val="18"/>
                <w:szCs w:val="18"/>
                <w:lang w:eastAsia="ro-RO"/>
              </w:rPr>
              <w:t>2.5 Responsabil de proiecte de cercetare/</w:t>
            </w:r>
            <w:proofErr w:type="spellStart"/>
            <w:r w:rsidRPr="00921C6E">
              <w:rPr>
                <w:noProof w:val="0"/>
                <w:sz w:val="18"/>
                <w:szCs w:val="18"/>
                <w:lang w:eastAsia="ro-RO"/>
              </w:rPr>
              <w:t>consultanţă</w:t>
            </w:r>
            <w:proofErr w:type="spellEnd"/>
            <w:r w:rsidRPr="00921C6E">
              <w:rPr>
                <w:noProof w:val="0"/>
                <w:sz w:val="18"/>
                <w:szCs w:val="18"/>
                <w:lang w:eastAsia="ro-RO"/>
              </w:rPr>
              <w:t xml:space="preserve"> (fiecare proiect considerat la calculul punctajului trebuie să fie în valoare de minim 50000 lei pentru </w:t>
            </w:r>
            <w:proofErr w:type="spellStart"/>
            <w:r w:rsidRPr="00921C6E">
              <w:rPr>
                <w:noProof w:val="0"/>
                <w:sz w:val="18"/>
                <w:szCs w:val="18"/>
                <w:lang w:eastAsia="ro-RO"/>
              </w:rPr>
              <w:t>instituţia</w:t>
            </w:r>
            <w:proofErr w:type="spellEnd"/>
            <w:r w:rsidRPr="00921C6E">
              <w:rPr>
                <w:noProof w:val="0"/>
                <w:sz w:val="18"/>
                <w:szCs w:val="18"/>
                <w:lang w:eastAsia="ro-RO"/>
              </w:rPr>
              <w:t xml:space="preserve"> la care responsabilul era/este titular) </w:t>
            </w:r>
          </w:p>
        </w:tc>
        <w:tc>
          <w:tcPr>
            <w:tcW w:w="1990" w:type="dxa"/>
          </w:tcPr>
          <w:p w14:paraId="72255A0B" w14:textId="77777777" w:rsidR="0049236C" w:rsidRPr="00921C6E" w:rsidRDefault="0049236C" w:rsidP="003C10F1">
            <w:pPr>
              <w:rPr>
                <w:noProof w:val="0"/>
                <w:sz w:val="18"/>
                <w:szCs w:val="18"/>
                <w:lang w:eastAsia="ro-RO"/>
              </w:rPr>
            </w:pPr>
          </w:p>
        </w:tc>
        <w:tc>
          <w:tcPr>
            <w:tcW w:w="1663" w:type="dxa"/>
          </w:tcPr>
          <w:p w14:paraId="1DFC3B94" w14:textId="77777777" w:rsidR="0049236C" w:rsidRPr="00921C6E" w:rsidRDefault="0049236C" w:rsidP="003C10F1">
            <w:pPr>
              <w:rPr>
                <w:noProof w:val="0"/>
                <w:sz w:val="18"/>
                <w:szCs w:val="18"/>
                <w:lang w:eastAsia="ro-RO"/>
              </w:rPr>
            </w:pPr>
          </w:p>
        </w:tc>
        <w:tc>
          <w:tcPr>
            <w:tcW w:w="1326" w:type="dxa"/>
          </w:tcPr>
          <w:p w14:paraId="70865FAD" w14:textId="77777777" w:rsidR="0049236C" w:rsidRPr="00921C6E" w:rsidRDefault="0049236C" w:rsidP="003C10F1">
            <w:pPr>
              <w:jc w:val="center"/>
              <w:rPr>
                <w:noProof w:val="0"/>
                <w:sz w:val="18"/>
                <w:szCs w:val="18"/>
                <w:lang w:eastAsia="ro-RO"/>
              </w:rPr>
            </w:pPr>
            <w:r w:rsidRPr="00921C6E">
              <w:rPr>
                <w:noProof w:val="0"/>
                <w:sz w:val="18"/>
                <w:szCs w:val="18"/>
                <w:lang w:eastAsia="ro-RO"/>
              </w:rPr>
              <w:t xml:space="preserve">5/proiect (se </w:t>
            </w:r>
            <w:proofErr w:type="spellStart"/>
            <w:r w:rsidRPr="00921C6E">
              <w:rPr>
                <w:noProof w:val="0"/>
                <w:sz w:val="18"/>
                <w:szCs w:val="18"/>
                <w:lang w:eastAsia="ro-RO"/>
              </w:rPr>
              <w:t>dovedeşte</w:t>
            </w:r>
            <w:proofErr w:type="spellEnd"/>
            <w:r w:rsidRPr="00921C6E">
              <w:rPr>
                <w:noProof w:val="0"/>
                <w:sz w:val="18"/>
                <w:szCs w:val="18"/>
                <w:lang w:eastAsia="ro-RO"/>
              </w:rPr>
              <w:t xml:space="preserve"> prin contract)</w:t>
            </w:r>
          </w:p>
        </w:tc>
        <w:tc>
          <w:tcPr>
            <w:tcW w:w="986" w:type="dxa"/>
          </w:tcPr>
          <w:p w14:paraId="6E11518D" w14:textId="77777777" w:rsidR="0049236C" w:rsidRPr="00921C6E" w:rsidRDefault="0049236C" w:rsidP="003C10F1">
            <w:pPr>
              <w:rPr>
                <w:noProof w:val="0"/>
                <w:sz w:val="18"/>
                <w:szCs w:val="18"/>
                <w:lang w:eastAsia="ro-RO"/>
              </w:rPr>
            </w:pPr>
          </w:p>
        </w:tc>
      </w:tr>
      <w:tr w:rsidR="0049236C" w:rsidRPr="00921C6E" w14:paraId="25560706" w14:textId="77777777" w:rsidTr="009B2151">
        <w:trPr>
          <w:trHeight w:val="407"/>
          <w:jc w:val="center"/>
        </w:trPr>
        <w:tc>
          <w:tcPr>
            <w:tcW w:w="7932" w:type="dxa"/>
            <w:gridSpan w:val="5"/>
            <w:vAlign w:val="center"/>
          </w:tcPr>
          <w:p w14:paraId="29FFC6A8" w14:textId="77777777" w:rsidR="0049236C" w:rsidRPr="00921C6E" w:rsidRDefault="0049236C" w:rsidP="003C10F1">
            <w:pPr>
              <w:rPr>
                <w:noProof w:val="0"/>
                <w:sz w:val="18"/>
                <w:szCs w:val="18"/>
                <w:lang w:eastAsia="ro-RO"/>
              </w:rPr>
            </w:pPr>
            <w:r w:rsidRPr="00921C6E">
              <w:rPr>
                <w:b/>
                <w:bCs/>
                <w:sz w:val="20"/>
                <w:szCs w:val="20"/>
                <w:lang w:eastAsia="ro-RO"/>
              </w:rPr>
              <w:t>TOTAL  ACTIVITATEA  DE  CERCETARE  (A2)</w:t>
            </w:r>
          </w:p>
        </w:tc>
        <w:tc>
          <w:tcPr>
            <w:tcW w:w="986" w:type="dxa"/>
            <w:vAlign w:val="center"/>
          </w:tcPr>
          <w:p w14:paraId="5474F133" w14:textId="77777777" w:rsidR="0049236C" w:rsidRPr="00921C6E" w:rsidRDefault="0049236C" w:rsidP="003C10F1">
            <w:pPr>
              <w:rPr>
                <w:noProof w:val="0"/>
                <w:sz w:val="18"/>
                <w:szCs w:val="18"/>
                <w:lang w:eastAsia="ro-RO"/>
              </w:rPr>
            </w:pPr>
          </w:p>
        </w:tc>
      </w:tr>
      <w:tr w:rsidR="0049236C" w:rsidRPr="00921C6E" w14:paraId="01F5E206" w14:textId="77777777" w:rsidTr="000928BB">
        <w:trPr>
          <w:trHeight w:val="407"/>
          <w:jc w:val="center"/>
        </w:trPr>
        <w:tc>
          <w:tcPr>
            <w:tcW w:w="8918" w:type="dxa"/>
            <w:gridSpan w:val="6"/>
            <w:vAlign w:val="center"/>
          </w:tcPr>
          <w:p w14:paraId="70582E52" w14:textId="77777777" w:rsidR="0049236C" w:rsidRPr="00921C6E" w:rsidRDefault="0049236C" w:rsidP="003C10F1">
            <w:pPr>
              <w:rPr>
                <w:noProof w:val="0"/>
                <w:sz w:val="18"/>
                <w:szCs w:val="18"/>
                <w:lang w:eastAsia="ro-RO"/>
              </w:rPr>
            </w:pPr>
            <w:r w:rsidRPr="00921C6E">
              <w:rPr>
                <w:b/>
                <w:bCs/>
                <w:sz w:val="20"/>
                <w:szCs w:val="20"/>
                <w:lang w:eastAsia="ro-RO"/>
              </w:rPr>
              <w:t>3. Recunoașterea și impactul activității (A3)</w:t>
            </w:r>
          </w:p>
        </w:tc>
      </w:tr>
      <w:tr w:rsidR="0049236C" w:rsidRPr="00921C6E" w14:paraId="3F966483" w14:textId="77777777" w:rsidTr="009B2151">
        <w:trPr>
          <w:trHeight w:val="433"/>
          <w:jc w:val="center"/>
        </w:trPr>
        <w:tc>
          <w:tcPr>
            <w:tcW w:w="292" w:type="dxa"/>
            <w:vMerge w:val="restart"/>
          </w:tcPr>
          <w:p w14:paraId="50ECB8C0" w14:textId="77777777" w:rsidR="0049236C" w:rsidRPr="00921C6E" w:rsidRDefault="0049236C" w:rsidP="003C10F1">
            <w:pPr>
              <w:rPr>
                <w:noProof w:val="0"/>
                <w:sz w:val="18"/>
                <w:szCs w:val="18"/>
                <w:lang w:eastAsia="ro-RO"/>
              </w:rPr>
            </w:pPr>
          </w:p>
        </w:tc>
        <w:tc>
          <w:tcPr>
            <w:tcW w:w="2661" w:type="dxa"/>
            <w:vMerge w:val="restart"/>
          </w:tcPr>
          <w:p w14:paraId="24787CEA" w14:textId="77777777" w:rsidR="0049236C" w:rsidRPr="00921C6E" w:rsidRDefault="0049236C" w:rsidP="003C10F1">
            <w:pPr>
              <w:rPr>
                <w:noProof w:val="0"/>
                <w:sz w:val="18"/>
                <w:szCs w:val="18"/>
                <w:lang w:eastAsia="ro-RO"/>
              </w:rPr>
            </w:pPr>
            <w:r w:rsidRPr="00921C6E">
              <w:rPr>
                <w:noProof w:val="0"/>
                <w:sz w:val="18"/>
                <w:szCs w:val="18"/>
                <w:lang w:eastAsia="ro-RO"/>
              </w:rPr>
              <w:t xml:space="preserve">3.1 Citări în reviste ISI </w:t>
            </w:r>
            <w:proofErr w:type="spellStart"/>
            <w:r w:rsidRPr="00921C6E">
              <w:rPr>
                <w:noProof w:val="0"/>
                <w:sz w:val="18"/>
                <w:szCs w:val="18"/>
                <w:lang w:eastAsia="ro-RO"/>
              </w:rPr>
              <w:t>şi</w:t>
            </w:r>
            <w:proofErr w:type="spellEnd"/>
            <w:r w:rsidRPr="00921C6E">
              <w:rPr>
                <w:noProof w:val="0"/>
                <w:sz w:val="18"/>
                <w:szCs w:val="18"/>
                <w:lang w:eastAsia="ro-RO"/>
              </w:rPr>
              <w:t xml:space="preserve"> BDI </w:t>
            </w:r>
            <w:proofErr w:type="spellStart"/>
            <w:r w:rsidRPr="00921C6E">
              <w:rPr>
                <w:noProof w:val="0"/>
                <w:sz w:val="18"/>
                <w:szCs w:val="18"/>
                <w:lang w:eastAsia="ro-RO"/>
              </w:rPr>
              <w:t>şi</w:t>
            </w:r>
            <w:proofErr w:type="spellEnd"/>
            <w:r w:rsidRPr="00921C6E">
              <w:rPr>
                <w:noProof w:val="0"/>
                <w:sz w:val="18"/>
                <w:szCs w:val="18"/>
                <w:lang w:eastAsia="ro-RO"/>
              </w:rPr>
              <w:t xml:space="preserve"> în volumele </w:t>
            </w:r>
            <w:proofErr w:type="spellStart"/>
            <w:r w:rsidRPr="00921C6E">
              <w:rPr>
                <w:noProof w:val="0"/>
                <w:sz w:val="18"/>
                <w:szCs w:val="18"/>
                <w:lang w:eastAsia="ro-RO"/>
              </w:rPr>
              <w:t>conferinţelor</w:t>
            </w:r>
            <w:proofErr w:type="spellEnd"/>
            <w:r w:rsidRPr="00921C6E">
              <w:rPr>
                <w:noProof w:val="0"/>
                <w:sz w:val="18"/>
                <w:szCs w:val="18"/>
                <w:lang w:eastAsia="ro-RO"/>
              </w:rPr>
              <w:t xml:space="preserve"> ISI si BDI (Nu se iau în considerare citările provenind din articole care au ca autor sau coautor candidatul (autocitările))</w:t>
            </w:r>
            <w:r w:rsidRPr="00921C6E">
              <w:rPr>
                <w:noProof w:val="0"/>
                <w:sz w:val="18"/>
                <w:szCs w:val="18"/>
                <w:lang w:eastAsia="ro-RO"/>
              </w:rPr>
              <w:br/>
              <w:t xml:space="preserve">(FI este factorul de impact al revistei în care se citează </w:t>
            </w:r>
            <w:proofErr w:type="spellStart"/>
            <w:r w:rsidRPr="00921C6E">
              <w:rPr>
                <w:noProof w:val="0"/>
                <w:sz w:val="18"/>
                <w:szCs w:val="18"/>
                <w:lang w:eastAsia="ro-RO"/>
              </w:rPr>
              <w:t>publicaţia</w:t>
            </w:r>
            <w:proofErr w:type="spellEnd"/>
            <w:r w:rsidRPr="00921C6E">
              <w:rPr>
                <w:noProof w:val="0"/>
                <w:sz w:val="18"/>
                <w:szCs w:val="18"/>
                <w:lang w:eastAsia="ro-RO"/>
              </w:rPr>
              <w:t xml:space="preserve"> candidatului/candidatei) </w:t>
            </w:r>
          </w:p>
        </w:tc>
        <w:tc>
          <w:tcPr>
            <w:tcW w:w="1990" w:type="dxa"/>
            <w:vMerge w:val="restart"/>
          </w:tcPr>
          <w:p w14:paraId="3D5CDB59" w14:textId="77777777" w:rsidR="0049236C" w:rsidRPr="00921C6E" w:rsidRDefault="0049236C" w:rsidP="0096503F">
            <w:pPr>
              <w:rPr>
                <w:noProof w:val="0"/>
                <w:sz w:val="18"/>
                <w:szCs w:val="18"/>
                <w:lang w:eastAsia="ro-RO"/>
              </w:rPr>
            </w:pPr>
            <w:r w:rsidRPr="00921C6E">
              <w:rPr>
                <w:b/>
                <w:noProof w:val="0"/>
                <w:sz w:val="20"/>
                <w:szCs w:val="20"/>
                <w:lang w:eastAsia="ro-RO"/>
              </w:rPr>
              <w:t xml:space="preserve">Minimum </w:t>
            </w:r>
            <w:r w:rsidR="0096503F" w:rsidRPr="00921C6E">
              <w:rPr>
                <w:b/>
                <w:noProof w:val="0"/>
                <w:sz w:val="20"/>
                <w:szCs w:val="20"/>
                <w:lang w:eastAsia="ro-RO"/>
              </w:rPr>
              <w:t>8</w:t>
            </w:r>
            <w:r w:rsidRPr="00921C6E">
              <w:rPr>
                <w:b/>
                <w:noProof w:val="0"/>
                <w:sz w:val="20"/>
                <w:szCs w:val="20"/>
                <w:lang w:eastAsia="ro-RO"/>
              </w:rPr>
              <w:t xml:space="preserve"> citări</w:t>
            </w:r>
            <w:r w:rsidRPr="00921C6E">
              <w:rPr>
                <w:noProof w:val="0"/>
                <w:sz w:val="18"/>
                <w:szCs w:val="18"/>
                <w:lang w:eastAsia="ro-RO"/>
              </w:rPr>
              <w:t xml:space="preserve"> </w:t>
            </w:r>
          </w:p>
        </w:tc>
        <w:tc>
          <w:tcPr>
            <w:tcW w:w="1663" w:type="dxa"/>
          </w:tcPr>
          <w:p w14:paraId="2E57C3F8" w14:textId="77777777" w:rsidR="0049236C" w:rsidRPr="00921C6E" w:rsidRDefault="0049236C" w:rsidP="003C10F1">
            <w:pPr>
              <w:rPr>
                <w:noProof w:val="0"/>
                <w:sz w:val="18"/>
                <w:szCs w:val="18"/>
                <w:lang w:eastAsia="ro-RO"/>
              </w:rPr>
            </w:pPr>
            <w:r w:rsidRPr="00921C6E">
              <w:rPr>
                <w:noProof w:val="0"/>
                <w:sz w:val="18"/>
                <w:szCs w:val="18"/>
                <w:lang w:eastAsia="ro-RO"/>
              </w:rPr>
              <w:t xml:space="preserve">3.1.1 Articole in reviste cotate ISI </w:t>
            </w:r>
          </w:p>
        </w:tc>
        <w:tc>
          <w:tcPr>
            <w:tcW w:w="1326" w:type="dxa"/>
          </w:tcPr>
          <w:p w14:paraId="7805C460" w14:textId="77777777" w:rsidR="0049236C" w:rsidRPr="00921C6E" w:rsidRDefault="0049236C" w:rsidP="003C10F1">
            <w:pPr>
              <w:jc w:val="center"/>
              <w:rPr>
                <w:noProof w:val="0"/>
                <w:sz w:val="18"/>
                <w:szCs w:val="18"/>
                <w:lang w:eastAsia="ro-RO"/>
              </w:rPr>
            </w:pPr>
            <w:r w:rsidRPr="00921C6E">
              <w:rPr>
                <w:noProof w:val="0"/>
                <w:sz w:val="18"/>
                <w:szCs w:val="18"/>
                <w:lang w:eastAsia="ro-RO"/>
              </w:rPr>
              <w:t>10,0*FI/nr autori</w:t>
            </w:r>
          </w:p>
        </w:tc>
        <w:tc>
          <w:tcPr>
            <w:tcW w:w="986" w:type="dxa"/>
          </w:tcPr>
          <w:p w14:paraId="104B9B6D" w14:textId="77777777" w:rsidR="0049236C" w:rsidRPr="00921C6E" w:rsidRDefault="0049236C" w:rsidP="003C10F1">
            <w:pPr>
              <w:rPr>
                <w:noProof w:val="0"/>
                <w:sz w:val="18"/>
                <w:szCs w:val="18"/>
                <w:lang w:eastAsia="ro-RO"/>
              </w:rPr>
            </w:pPr>
          </w:p>
        </w:tc>
      </w:tr>
      <w:tr w:rsidR="0049236C" w:rsidRPr="00921C6E" w14:paraId="371D6533" w14:textId="77777777" w:rsidTr="009B2151">
        <w:trPr>
          <w:trHeight w:val="809"/>
          <w:jc w:val="center"/>
        </w:trPr>
        <w:tc>
          <w:tcPr>
            <w:tcW w:w="292" w:type="dxa"/>
            <w:vMerge/>
            <w:vAlign w:val="center"/>
          </w:tcPr>
          <w:p w14:paraId="079ACD1C" w14:textId="77777777" w:rsidR="0049236C" w:rsidRPr="00921C6E" w:rsidRDefault="0049236C" w:rsidP="003C10F1">
            <w:pPr>
              <w:rPr>
                <w:noProof w:val="0"/>
                <w:sz w:val="18"/>
                <w:szCs w:val="18"/>
                <w:lang w:eastAsia="ro-RO"/>
              </w:rPr>
            </w:pPr>
          </w:p>
        </w:tc>
        <w:tc>
          <w:tcPr>
            <w:tcW w:w="2661" w:type="dxa"/>
            <w:vMerge/>
            <w:vAlign w:val="center"/>
          </w:tcPr>
          <w:p w14:paraId="58BB64A4" w14:textId="77777777" w:rsidR="0049236C" w:rsidRPr="00921C6E" w:rsidRDefault="0049236C" w:rsidP="003C10F1">
            <w:pPr>
              <w:rPr>
                <w:noProof w:val="0"/>
                <w:sz w:val="18"/>
                <w:szCs w:val="18"/>
                <w:lang w:eastAsia="ro-RO"/>
              </w:rPr>
            </w:pPr>
          </w:p>
        </w:tc>
        <w:tc>
          <w:tcPr>
            <w:tcW w:w="1990" w:type="dxa"/>
            <w:vMerge/>
            <w:vAlign w:val="center"/>
          </w:tcPr>
          <w:p w14:paraId="2810CDA2" w14:textId="77777777" w:rsidR="0049236C" w:rsidRPr="00921C6E" w:rsidRDefault="0049236C" w:rsidP="003C10F1">
            <w:pPr>
              <w:rPr>
                <w:noProof w:val="0"/>
                <w:sz w:val="18"/>
                <w:szCs w:val="18"/>
                <w:lang w:eastAsia="ro-RO"/>
              </w:rPr>
            </w:pPr>
          </w:p>
        </w:tc>
        <w:tc>
          <w:tcPr>
            <w:tcW w:w="1663" w:type="dxa"/>
          </w:tcPr>
          <w:p w14:paraId="27AD8277" w14:textId="77777777" w:rsidR="0049236C" w:rsidRPr="00921C6E" w:rsidRDefault="0049236C" w:rsidP="003C10F1">
            <w:pPr>
              <w:rPr>
                <w:noProof w:val="0"/>
                <w:sz w:val="18"/>
                <w:szCs w:val="18"/>
                <w:lang w:eastAsia="ro-RO"/>
              </w:rPr>
            </w:pPr>
            <w:r w:rsidRPr="00921C6E">
              <w:rPr>
                <w:noProof w:val="0"/>
                <w:sz w:val="18"/>
                <w:szCs w:val="18"/>
                <w:lang w:eastAsia="ro-RO"/>
              </w:rPr>
              <w:t xml:space="preserve">3.1.2 Articole in volumele unor manifestări </w:t>
            </w:r>
            <w:proofErr w:type="spellStart"/>
            <w:r w:rsidRPr="00921C6E">
              <w:rPr>
                <w:noProof w:val="0"/>
                <w:sz w:val="18"/>
                <w:szCs w:val="18"/>
                <w:lang w:eastAsia="ro-RO"/>
              </w:rPr>
              <w:t>ştiinţifice</w:t>
            </w:r>
            <w:proofErr w:type="spellEnd"/>
            <w:r w:rsidRPr="00921C6E">
              <w:rPr>
                <w:noProof w:val="0"/>
                <w:sz w:val="18"/>
                <w:szCs w:val="18"/>
                <w:lang w:eastAsia="ro-RO"/>
              </w:rPr>
              <w:t xml:space="preserve"> indexate ISI </w:t>
            </w:r>
          </w:p>
        </w:tc>
        <w:tc>
          <w:tcPr>
            <w:tcW w:w="1326" w:type="dxa"/>
          </w:tcPr>
          <w:p w14:paraId="4672D510" w14:textId="77777777" w:rsidR="0049236C" w:rsidRPr="00921C6E" w:rsidRDefault="0049236C" w:rsidP="003C10F1">
            <w:pPr>
              <w:jc w:val="center"/>
              <w:rPr>
                <w:noProof w:val="0"/>
                <w:sz w:val="18"/>
                <w:szCs w:val="18"/>
                <w:lang w:eastAsia="ro-RO"/>
              </w:rPr>
            </w:pPr>
            <w:r w:rsidRPr="00921C6E">
              <w:rPr>
                <w:noProof w:val="0"/>
                <w:sz w:val="18"/>
                <w:szCs w:val="18"/>
                <w:lang w:eastAsia="ro-RO"/>
              </w:rPr>
              <w:t>2,5/nr autori</w:t>
            </w:r>
          </w:p>
        </w:tc>
        <w:tc>
          <w:tcPr>
            <w:tcW w:w="986" w:type="dxa"/>
          </w:tcPr>
          <w:p w14:paraId="3E64ABBE" w14:textId="77777777" w:rsidR="0049236C" w:rsidRPr="00921C6E" w:rsidRDefault="0049236C" w:rsidP="003C10F1">
            <w:pPr>
              <w:rPr>
                <w:noProof w:val="0"/>
                <w:sz w:val="18"/>
                <w:szCs w:val="18"/>
                <w:lang w:eastAsia="ro-RO"/>
              </w:rPr>
            </w:pPr>
          </w:p>
        </w:tc>
      </w:tr>
      <w:tr w:rsidR="0049236C" w:rsidRPr="00921C6E" w14:paraId="1834432F" w14:textId="77777777" w:rsidTr="009B2151">
        <w:trPr>
          <w:trHeight w:val="368"/>
          <w:jc w:val="center"/>
        </w:trPr>
        <w:tc>
          <w:tcPr>
            <w:tcW w:w="292" w:type="dxa"/>
            <w:vMerge/>
            <w:vAlign w:val="center"/>
          </w:tcPr>
          <w:p w14:paraId="7DC032CF" w14:textId="77777777" w:rsidR="0049236C" w:rsidRPr="00921C6E" w:rsidRDefault="0049236C" w:rsidP="003C10F1">
            <w:pPr>
              <w:rPr>
                <w:noProof w:val="0"/>
                <w:sz w:val="18"/>
                <w:szCs w:val="18"/>
                <w:lang w:eastAsia="ro-RO"/>
              </w:rPr>
            </w:pPr>
          </w:p>
        </w:tc>
        <w:tc>
          <w:tcPr>
            <w:tcW w:w="2661" w:type="dxa"/>
            <w:vMerge/>
            <w:vAlign w:val="center"/>
          </w:tcPr>
          <w:p w14:paraId="516A34DF" w14:textId="77777777" w:rsidR="0049236C" w:rsidRPr="00921C6E" w:rsidRDefault="0049236C" w:rsidP="003C10F1">
            <w:pPr>
              <w:rPr>
                <w:noProof w:val="0"/>
                <w:sz w:val="18"/>
                <w:szCs w:val="18"/>
                <w:lang w:eastAsia="ro-RO"/>
              </w:rPr>
            </w:pPr>
          </w:p>
        </w:tc>
        <w:tc>
          <w:tcPr>
            <w:tcW w:w="1990" w:type="dxa"/>
            <w:vMerge/>
            <w:vAlign w:val="center"/>
          </w:tcPr>
          <w:p w14:paraId="727B2AA5" w14:textId="77777777" w:rsidR="0049236C" w:rsidRPr="00921C6E" w:rsidRDefault="0049236C" w:rsidP="003C10F1">
            <w:pPr>
              <w:rPr>
                <w:noProof w:val="0"/>
                <w:sz w:val="18"/>
                <w:szCs w:val="18"/>
                <w:lang w:eastAsia="ro-RO"/>
              </w:rPr>
            </w:pPr>
          </w:p>
        </w:tc>
        <w:tc>
          <w:tcPr>
            <w:tcW w:w="1663" w:type="dxa"/>
          </w:tcPr>
          <w:p w14:paraId="7A2001C3" w14:textId="77777777" w:rsidR="0049236C" w:rsidRPr="00921C6E" w:rsidRDefault="0049236C" w:rsidP="003C10F1">
            <w:pPr>
              <w:rPr>
                <w:noProof w:val="0"/>
                <w:sz w:val="18"/>
                <w:szCs w:val="18"/>
                <w:lang w:eastAsia="ro-RO"/>
              </w:rPr>
            </w:pPr>
            <w:r w:rsidRPr="00921C6E">
              <w:rPr>
                <w:noProof w:val="0"/>
                <w:sz w:val="18"/>
                <w:szCs w:val="18"/>
                <w:lang w:eastAsia="ro-RO"/>
              </w:rPr>
              <w:t xml:space="preserve">3.1.3 Articole in reviste indexate BDI </w:t>
            </w:r>
          </w:p>
        </w:tc>
        <w:tc>
          <w:tcPr>
            <w:tcW w:w="1326" w:type="dxa"/>
          </w:tcPr>
          <w:p w14:paraId="38F07F90" w14:textId="77777777" w:rsidR="0049236C" w:rsidRPr="00921C6E" w:rsidRDefault="0049236C" w:rsidP="003C10F1">
            <w:pPr>
              <w:jc w:val="center"/>
              <w:rPr>
                <w:noProof w:val="0"/>
                <w:sz w:val="18"/>
                <w:szCs w:val="18"/>
                <w:lang w:eastAsia="ro-RO"/>
              </w:rPr>
            </w:pPr>
            <w:r w:rsidRPr="00921C6E">
              <w:rPr>
                <w:noProof w:val="0"/>
                <w:sz w:val="18"/>
                <w:szCs w:val="18"/>
                <w:lang w:eastAsia="ro-RO"/>
              </w:rPr>
              <w:t>2,0/nr autori</w:t>
            </w:r>
          </w:p>
        </w:tc>
        <w:tc>
          <w:tcPr>
            <w:tcW w:w="986" w:type="dxa"/>
          </w:tcPr>
          <w:p w14:paraId="7D5A9C8A" w14:textId="77777777" w:rsidR="0049236C" w:rsidRPr="00921C6E" w:rsidRDefault="0049236C" w:rsidP="003C10F1">
            <w:pPr>
              <w:rPr>
                <w:noProof w:val="0"/>
                <w:sz w:val="18"/>
                <w:szCs w:val="18"/>
                <w:lang w:eastAsia="ro-RO"/>
              </w:rPr>
            </w:pPr>
          </w:p>
        </w:tc>
      </w:tr>
      <w:tr w:rsidR="0049236C" w:rsidRPr="00921C6E" w14:paraId="4EA637BC" w14:textId="77777777" w:rsidTr="009B2151">
        <w:trPr>
          <w:trHeight w:val="876"/>
          <w:jc w:val="center"/>
        </w:trPr>
        <w:tc>
          <w:tcPr>
            <w:tcW w:w="292" w:type="dxa"/>
            <w:vMerge/>
            <w:vAlign w:val="center"/>
          </w:tcPr>
          <w:p w14:paraId="28022F07" w14:textId="77777777" w:rsidR="0049236C" w:rsidRPr="00921C6E" w:rsidRDefault="0049236C" w:rsidP="003C10F1">
            <w:pPr>
              <w:rPr>
                <w:noProof w:val="0"/>
                <w:sz w:val="18"/>
                <w:szCs w:val="18"/>
                <w:lang w:eastAsia="ro-RO"/>
              </w:rPr>
            </w:pPr>
          </w:p>
        </w:tc>
        <w:tc>
          <w:tcPr>
            <w:tcW w:w="2661" w:type="dxa"/>
            <w:vMerge/>
            <w:vAlign w:val="center"/>
          </w:tcPr>
          <w:p w14:paraId="76D2E7EC" w14:textId="77777777" w:rsidR="0049236C" w:rsidRPr="00921C6E" w:rsidRDefault="0049236C" w:rsidP="003C10F1">
            <w:pPr>
              <w:rPr>
                <w:noProof w:val="0"/>
                <w:sz w:val="18"/>
                <w:szCs w:val="18"/>
                <w:lang w:eastAsia="ro-RO"/>
              </w:rPr>
            </w:pPr>
          </w:p>
        </w:tc>
        <w:tc>
          <w:tcPr>
            <w:tcW w:w="1990" w:type="dxa"/>
            <w:vMerge/>
            <w:vAlign w:val="center"/>
          </w:tcPr>
          <w:p w14:paraId="14183469" w14:textId="77777777" w:rsidR="0049236C" w:rsidRPr="00921C6E" w:rsidRDefault="0049236C" w:rsidP="003C10F1">
            <w:pPr>
              <w:rPr>
                <w:noProof w:val="0"/>
                <w:sz w:val="18"/>
                <w:szCs w:val="18"/>
                <w:lang w:eastAsia="ro-RO"/>
              </w:rPr>
            </w:pPr>
          </w:p>
        </w:tc>
        <w:tc>
          <w:tcPr>
            <w:tcW w:w="1663" w:type="dxa"/>
          </w:tcPr>
          <w:p w14:paraId="7F9F545E" w14:textId="77777777" w:rsidR="0049236C" w:rsidRPr="00921C6E" w:rsidRDefault="0049236C" w:rsidP="003C10F1">
            <w:pPr>
              <w:rPr>
                <w:noProof w:val="0"/>
                <w:sz w:val="18"/>
                <w:szCs w:val="18"/>
                <w:lang w:eastAsia="ro-RO"/>
              </w:rPr>
            </w:pPr>
            <w:r w:rsidRPr="00921C6E">
              <w:rPr>
                <w:noProof w:val="0"/>
                <w:sz w:val="18"/>
                <w:szCs w:val="18"/>
                <w:lang w:eastAsia="ro-RO"/>
              </w:rPr>
              <w:t xml:space="preserve">3.1.4 Articole in volumele unor manifestări </w:t>
            </w:r>
            <w:proofErr w:type="spellStart"/>
            <w:r w:rsidRPr="00921C6E">
              <w:rPr>
                <w:noProof w:val="0"/>
                <w:sz w:val="18"/>
                <w:szCs w:val="18"/>
                <w:lang w:eastAsia="ro-RO"/>
              </w:rPr>
              <w:t>ştiinţifice</w:t>
            </w:r>
            <w:proofErr w:type="spellEnd"/>
            <w:r w:rsidRPr="00921C6E">
              <w:rPr>
                <w:noProof w:val="0"/>
                <w:sz w:val="18"/>
                <w:szCs w:val="18"/>
                <w:lang w:eastAsia="ro-RO"/>
              </w:rPr>
              <w:t xml:space="preserve"> indexate BDI </w:t>
            </w:r>
          </w:p>
        </w:tc>
        <w:tc>
          <w:tcPr>
            <w:tcW w:w="1326" w:type="dxa"/>
          </w:tcPr>
          <w:p w14:paraId="1E748B25" w14:textId="77777777" w:rsidR="0049236C" w:rsidRPr="00921C6E" w:rsidRDefault="0049236C" w:rsidP="003C10F1">
            <w:pPr>
              <w:jc w:val="center"/>
              <w:rPr>
                <w:noProof w:val="0"/>
                <w:sz w:val="18"/>
                <w:szCs w:val="18"/>
                <w:lang w:eastAsia="ro-RO"/>
              </w:rPr>
            </w:pPr>
            <w:r w:rsidRPr="00921C6E">
              <w:rPr>
                <w:noProof w:val="0"/>
                <w:sz w:val="18"/>
                <w:szCs w:val="18"/>
                <w:lang w:eastAsia="ro-RO"/>
              </w:rPr>
              <w:t>1,0/nr autori</w:t>
            </w:r>
          </w:p>
        </w:tc>
        <w:tc>
          <w:tcPr>
            <w:tcW w:w="986" w:type="dxa"/>
          </w:tcPr>
          <w:p w14:paraId="780ABA9E" w14:textId="77777777" w:rsidR="0049236C" w:rsidRPr="00921C6E" w:rsidRDefault="0049236C" w:rsidP="003C10F1">
            <w:pPr>
              <w:rPr>
                <w:noProof w:val="0"/>
                <w:sz w:val="18"/>
                <w:szCs w:val="18"/>
                <w:lang w:eastAsia="ro-RO"/>
              </w:rPr>
            </w:pPr>
          </w:p>
        </w:tc>
      </w:tr>
      <w:tr w:rsidR="0049236C" w:rsidRPr="00921C6E" w14:paraId="3EEF7E92" w14:textId="77777777" w:rsidTr="009B2151">
        <w:trPr>
          <w:trHeight w:val="543"/>
          <w:jc w:val="center"/>
        </w:trPr>
        <w:tc>
          <w:tcPr>
            <w:tcW w:w="292" w:type="dxa"/>
            <w:vMerge/>
            <w:vAlign w:val="center"/>
          </w:tcPr>
          <w:p w14:paraId="59B4F658" w14:textId="77777777" w:rsidR="0049236C" w:rsidRPr="00921C6E" w:rsidRDefault="0049236C" w:rsidP="003C10F1">
            <w:pPr>
              <w:rPr>
                <w:noProof w:val="0"/>
                <w:sz w:val="18"/>
                <w:szCs w:val="18"/>
                <w:lang w:eastAsia="ro-RO"/>
              </w:rPr>
            </w:pPr>
          </w:p>
        </w:tc>
        <w:tc>
          <w:tcPr>
            <w:tcW w:w="2661" w:type="dxa"/>
            <w:vMerge w:val="restart"/>
          </w:tcPr>
          <w:p w14:paraId="0E5B8003" w14:textId="77777777" w:rsidR="0049236C" w:rsidRPr="00921C6E" w:rsidRDefault="0049236C" w:rsidP="003C10F1">
            <w:pPr>
              <w:rPr>
                <w:noProof w:val="0"/>
                <w:sz w:val="18"/>
                <w:szCs w:val="18"/>
                <w:lang w:eastAsia="ro-RO"/>
              </w:rPr>
            </w:pPr>
            <w:r w:rsidRPr="00921C6E">
              <w:rPr>
                <w:noProof w:val="0"/>
                <w:sz w:val="18"/>
                <w:szCs w:val="18"/>
                <w:lang w:eastAsia="ro-RO"/>
              </w:rPr>
              <w:t xml:space="preserve">3.2 Prezentări invitate în plenul unor manifestări </w:t>
            </w:r>
            <w:proofErr w:type="spellStart"/>
            <w:r w:rsidRPr="00921C6E">
              <w:rPr>
                <w:noProof w:val="0"/>
                <w:sz w:val="18"/>
                <w:szCs w:val="18"/>
                <w:lang w:eastAsia="ro-RO"/>
              </w:rPr>
              <w:t>ştiinţifice</w:t>
            </w:r>
            <w:proofErr w:type="spellEnd"/>
            <w:r w:rsidRPr="00921C6E">
              <w:rPr>
                <w:noProof w:val="0"/>
                <w:sz w:val="18"/>
                <w:szCs w:val="18"/>
                <w:lang w:eastAsia="ro-RO"/>
              </w:rPr>
              <w:t xml:space="preserve">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roofErr w:type="spellStart"/>
            <w:r w:rsidRPr="00921C6E">
              <w:rPr>
                <w:noProof w:val="0"/>
                <w:sz w:val="18"/>
                <w:szCs w:val="18"/>
                <w:lang w:eastAsia="ro-RO"/>
              </w:rPr>
              <w:t>şi</w:t>
            </w:r>
            <w:proofErr w:type="spellEnd"/>
            <w:r w:rsidRPr="00921C6E">
              <w:rPr>
                <w:noProof w:val="0"/>
                <w:sz w:val="18"/>
                <w:szCs w:val="18"/>
                <w:lang w:eastAsia="ro-RO"/>
              </w:rPr>
              <w:t xml:space="preserve">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roofErr w:type="spellStart"/>
            <w:r w:rsidRPr="00921C6E">
              <w:rPr>
                <w:noProof w:val="0"/>
                <w:sz w:val="18"/>
                <w:szCs w:val="18"/>
                <w:lang w:eastAsia="ro-RO"/>
              </w:rPr>
              <w:t>keynote-speaker</w:t>
            </w:r>
            <w:proofErr w:type="spellEnd"/>
            <w:r w:rsidRPr="00921C6E">
              <w:rPr>
                <w:noProof w:val="0"/>
                <w:sz w:val="18"/>
                <w:szCs w:val="18"/>
                <w:lang w:eastAsia="ro-RO"/>
              </w:rPr>
              <w:t xml:space="preserve">) </w:t>
            </w:r>
            <w:proofErr w:type="spellStart"/>
            <w:r w:rsidRPr="00921C6E">
              <w:rPr>
                <w:noProof w:val="0"/>
                <w:sz w:val="18"/>
                <w:szCs w:val="18"/>
                <w:lang w:eastAsia="ro-RO"/>
              </w:rPr>
              <w:t>şi</w:t>
            </w:r>
            <w:proofErr w:type="spellEnd"/>
            <w:r w:rsidRPr="00921C6E">
              <w:rPr>
                <w:noProof w:val="0"/>
                <w:sz w:val="18"/>
                <w:szCs w:val="18"/>
                <w:lang w:eastAsia="ro-RO"/>
              </w:rPr>
              <w:t xml:space="preserve"> Profesor invitat pentru a </w:t>
            </w:r>
            <w:proofErr w:type="spellStart"/>
            <w:r w:rsidRPr="00921C6E">
              <w:rPr>
                <w:noProof w:val="0"/>
                <w:sz w:val="18"/>
                <w:szCs w:val="18"/>
                <w:lang w:eastAsia="ro-RO"/>
              </w:rPr>
              <w:t>susţine</w:t>
            </w:r>
            <w:proofErr w:type="spellEnd"/>
            <w:r w:rsidRPr="00921C6E">
              <w:rPr>
                <w:noProof w:val="0"/>
                <w:sz w:val="18"/>
                <w:szCs w:val="18"/>
                <w:lang w:eastAsia="ro-RO"/>
              </w:rPr>
              <w:t xml:space="preserve"> module de curs/prelegeri (exclusiv ERASMUS) </w:t>
            </w:r>
          </w:p>
        </w:tc>
        <w:tc>
          <w:tcPr>
            <w:tcW w:w="1990" w:type="dxa"/>
            <w:vMerge w:val="restart"/>
          </w:tcPr>
          <w:p w14:paraId="674AB819" w14:textId="77777777" w:rsidR="0049236C" w:rsidRPr="00921C6E" w:rsidRDefault="0049236C" w:rsidP="003C10F1">
            <w:pPr>
              <w:rPr>
                <w:noProof w:val="0"/>
                <w:sz w:val="18"/>
                <w:szCs w:val="18"/>
                <w:lang w:eastAsia="ro-RO"/>
              </w:rPr>
            </w:pPr>
            <w:r w:rsidRPr="00921C6E">
              <w:rPr>
                <w:noProof w:val="0"/>
                <w:sz w:val="18"/>
                <w:szCs w:val="18"/>
                <w:lang w:eastAsia="ro-RO"/>
              </w:rPr>
              <w:t xml:space="preserve">Punctaj unic pentru fiecare activitate </w:t>
            </w:r>
          </w:p>
        </w:tc>
        <w:tc>
          <w:tcPr>
            <w:tcW w:w="1663" w:type="dxa"/>
          </w:tcPr>
          <w:p w14:paraId="38857C16" w14:textId="77777777" w:rsidR="0049236C" w:rsidRPr="00921C6E" w:rsidRDefault="0049236C" w:rsidP="003C10F1">
            <w:pPr>
              <w:rPr>
                <w:noProof w:val="0"/>
                <w:sz w:val="18"/>
                <w:szCs w:val="18"/>
                <w:lang w:eastAsia="ro-RO"/>
              </w:rPr>
            </w:pPr>
            <w:r w:rsidRPr="00921C6E">
              <w:rPr>
                <w:noProof w:val="0"/>
                <w:sz w:val="18"/>
                <w:szCs w:val="18"/>
                <w:lang w:eastAsia="ro-RO"/>
              </w:rPr>
              <w:t xml:space="preserve">3.2.1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326" w:type="dxa"/>
          </w:tcPr>
          <w:p w14:paraId="73F62C22" w14:textId="77777777" w:rsidR="0049236C" w:rsidRPr="00921C6E" w:rsidRDefault="0049236C" w:rsidP="003C10F1">
            <w:pPr>
              <w:jc w:val="center"/>
              <w:rPr>
                <w:noProof w:val="0"/>
                <w:sz w:val="18"/>
                <w:szCs w:val="18"/>
                <w:lang w:eastAsia="ro-RO"/>
              </w:rPr>
            </w:pPr>
            <w:r w:rsidRPr="00921C6E">
              <w:rPr>
                <w:noProof w:val="0"/>
                <w:sz w:val="18"/>
                <w:szCs w:val="18"/>
                <w:lang w:eastAsia="ro-RO"/>
              </w:rPr>
              <w:t>10</w:t>
            </w:r>
          </w:p>
        </w:tc>
        <w:tc>
          <w:tcPr>
            <w:tcW w:w="986" w:type="dxa"/>
          </w:tcPr>
          <w:p w14:paraId="460813E1" w14:textId="77777777" w:rsidR="0049236C" w:rsidRPr="00921C6E" w:rsidRDefault="0049236C" w:rsidP="003C10F1">
            <w:pPr>
              <w:rPr>
                <w:noProof w:val="0"/>
                <w:sz w:val="18"/>
                <w:szCs w:val="18"/>
                <w:lang w:eastAsia="ro-RO"/>
              </w:rPr>
            </w:pPr>
          </w:p>
        </w:tc>
      </w:tr>
      <w:tr w:rsidR="0049236C" w:rsidRPr="00921C6E" w14:paraId="5E6A038B" w14:textId="77777777" w:rsidTr="009B2151">
        <w:trPr>
          <w:trHeight w:val="855"/>
          <w:jc w:val="center"/>
        </w:trPr>
        <w:tc>
          <w:tcPr>
            <w:tcW w:w="292" w:type="dxa"/>
            <w:vMerge/>
            <w:vAlign w:val="center"/>
          </w:tcPr>
          <w:p w14:paraId="04D78D18" w14:textId="77777777" w:rsidR="0049236C" w:rsidRPr="00921C6E" w:rsidRDefault="0049236C" w:rsidP="003C10F1">
            <w:pPr>
              <w:rPr>
                <w:noProof w:val="0"/>
                <w:sz w:val="18"/>
                <w:szCs w:val="18"/>
                <w:lang w:eastAsia="ro-RO"/>
              </w:rPr>
            </w:pPr>
          </w:p>
        </w:tc>
        <w:tc>
          <w:tcPr>
            <w:tcW w:w="2661" w:type="dxa"/>
            <w:vMerge/>
            <w:vAlign w:val="center"/>
          </w:tcPr>
          <w:p w14:paraId="5C4C9454" w14:textId="77777777" w:rsidR="0049236C" w:rsidRPr="00921C6E" w:rsidRDefault="0049236C" w:rsidP="003C10F1">
            <w:pPr>
              <w:rPr>
                <w:noProof w:val="0"/>
                <w:sz w:val="18"/>
                <w:szCs w:val="18"/>
                <w:lang w:eastAsia="ro-RO"/>
              </w:rPr>
            </w:pPr>
          </w:p>
        </w:tc>
        <w:tc>
          <w:tcPr>
            <w:tcW w:w="1990" w:type="dxa"/>
            <w:vMerge/>
            <w:vAlign w:val="center"/>
          </w:tcPr>
          <w:p w14:paraId="00E346B7" w14:textId="77777777" w:rsidR="0049236C" w:rsidRPr="00921C6E" w:rsidRDefault="0049236C" w:rsidP="003C10F1">
            <w:pPr>
              <w:rPr>
                <w:noProof w:val="0"/>
                <w:sz w:val="18"/>
                <w:szCs w:val="18"/>
                <w:lang w:eastAsia="ro-RO"/>
              </w:rPr>
            </w:pPr>
          </w:p>
        </w:tc>
        <w:tc>
          <w:tcPr>
            <w:tcW w:w="1663" w:type="dxa"/>
          </w:tcPr>
          <w:p w14:paraId="2A1C990C" w14:textId="77777777" w:rsidR="0049236C" w:rsidRPr="00921C6E" w:rsidRDefault="0049236C" w:rsidP="003C10F1">
            <w:pPr>
              <w:rPr>
                <w:noProof w:val="0"/>
                <w:sz w:val="18"/>
                <w:szCs w:val="18"/>
                <w:lang w:eastAsia="ro-RO"/>
              </w:rPr>
            </w:pPr>
            <w:r w:rsidRPr="00921C6E">
              <w:rPr>
                <w:noProof w:val="0"/>
                <w:sz w:val="18"/>
                <w:szCs w:val="18"/>
                <w:lang w:eastAsia="ro-RO"/>
              </w:rPr>
              <w:t xml:space="preserve">3.2.2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
        </w:tc>
        <w:tc>
          <w:tcPr>
            <w:tcW w:w="1326" w:type="dxa"/>
          </w:tcPr>
          <w:p w14:paraId="26282E8A" w14:textId="77777777" w:rsidR="0049236C" w:rsidRPr="00921C6E" w:rsidRDefault="0049236C" w:rsidP="003C10F1">
            <w:pPr>
              <w:jc w:val="center"/>
              <w:rPr>
                <w:noProof w:val="0"/>
                <w:sz w:val="18"/>
                <w:szCs w:val="18"/>
                <w:lang w:eastAsia="ro-RO"/>
              </w:rPr>
            </w:pPr>
            <w:r w:rsidRPr="00921C6E">
              <w:rPr>
                <w:noProof w:val="0"/>
                <w:sz w:val="18"/>
                <w:szCs w:val="18"/>
                <w:lang w:eastAsia="ro-RO"/>
              </w:rPr>
              <w:t>5</w:t>
            </w:r>
          </w:p>
        </w:tc>
        <w:tc>
          <w:tcPr>
            <w:tcW w:w="986" w:type="dxa"/>
          </w:tcPr>
          <w:p w14:paraId="6E8E268E" w14:textId="77777777" w:rsidR="0049236C" w:rsidRPr="00921C6E" w:rsidRDefault="0049236C" w:rsidP="003C10F1">
            <w:pPr>
              <w:rPr>
                <w:noProof w:val="0"/>
                <w:sz w:val="18"/>
                <w:szCs w:val="18"/>
                <w:lang w:eastAsia="ro-RO"/>
              </w:rPr>
            </w:pPr>
          </w:p>
        </w:tc>
      </w:tr>
      <w:tr w:rsidR="0049236C" w:rsidRPr="00921C6E" w14:paraId="2C7EB247" w14:textId="77777777" w:rsidTr="009B2151">
        <w:trPr>
          <w:trHeight w:val="905"/>
          <w:jc w:val="center"/>
        </w:trPr>
        <w:tc>
          <w:tcPr>
            <w:tcW w:w="292" w:type="dxa"/>
            <w:vMerge/>
            <w:vAlign w:val="center"/>
          </w:tcPr>
          <w:p w14:paraId="2416C796" w14:textId="77777777" w:rsidR="0049236C" w:rsidRPr="00921C6E" w:rsidRDefault="0049236C" w:rsidP="003C10F1">
            <w:pPr>
              <w:rPr>
                <w:noProof w:val="0"/>
                <w:sz w:val="18"/>
                <w:szCs w:val="18"/>
                <w:lang w:eastAsia="ro-RO"/>
              </w:rPr>
            </w:pPr>
          </w:p>
        </w:tc>
        <w:tc>
          <w:tcPr>
            <w:tcW w:w="2661" w:type="dxa"/>
            <w:vMerge w:val="restart"/>
          </w:tcPr>
          <w:p w14:paraId="18F38209" w14:textId="77777777" w:rsidR="0049236C" w:rsidRPr="00921C6E" w:rsidRDefault="0049236C" w:rsidP="003C10F1">
            <w:pPr>
              <w:rPr>
                <w:noProof w:val="0"/>
                <w:sz w:val="18"/>
                <w:szCs w:val="18"/>
                <w:lang w:eastAsia="ro-RO"/>
              </w:rPr>
            </w:pPr>
            <w:r w:rsidRPr="00921C6E">
              <w:rPr>
                <w:noProof w:val="0"/>
                <w:sz w:val="18"/>
                <w:szCs w:val="18"/>
                <w:lang w:eastAsia="ro-RO"/>
              </w:rPr>
              <w:t xml:space="preserve">3.3 Membru în colective de </w:t>
            </w:r>
            <w:proofErr w:type="spellStart"/>
            <w:r w:rsidRPr="00921C6E">
              <w:rPr>
                <w:noProof w:val="0"/>
                <w:sz w:val="18"/>
                <w:szCs w:val="18"/>
                <w:lang w:eastAsia="ro-RO"/>
              </w:rPr>
              <w:t>redacţie</w:t>
            </w:r>
            <w:proofErr w:type="spellEnd"/>
            <w:r w:rsidRPr="00921C6E">
              <w:rPr>
                <w:noProof w:val="0"/>
                <w:sz w:val="18"/>
                <w:szCs w:val="18"/>
                <w:lang w:eastAsia="ro-RO"/>
              </w:rPr>
              <w:t xml:space="preserve"> sau comitete </w:t>
            </w:r>
            <w:proofErr w:type="spellStart"/>
            <w:r w:rsidRPr="00921C6E">
              <w:rPr>
                <w:noProof w:val="0"/>
                <w:sz w:val="18"/>
                <w:szCs w:val="18"/>
                <w:lang w:eastAsia="ro-RO"/>
              </w:rPr>
              <w:t>ştiinţifice</w:t>
            </w:r>
            <w:proofErr w:type="spellEnd"/>
            <w:r w:rsidRPr="00921C6E">
              <w:rPr>
                <w:noProof w:val="0"/>
                <w:sz w:val="18"/>
                <w:szCs w:val="18"/>
                <w:lang w:eastAsia="ro-RO"/>
              </w:rPr>
              <w:t xml:space="preserve"> al revistelor si manifestărilor </w:t>
            </w:r>
            <w:proofErr w:type="spellStart"/>
            <w:r w:rsidRPr="00921C6E">
              <w:rPr>
                <w:noProof w:val="0"/>
                <w:sz w:val="18"/>
                <w:szCs w:val="18"/>
                <w:lang w:eastAsia="ro-RO"/>
              </w:rPr>
              <w:t>ştiinţifice</w:t>
            </w:r>
            <w:proofErr w:type="spellEnd"/>
            <w:r w:rsidRPr="00921C6E">
              <w:rPr>
                <w:noProof w:val="0"/>
                <w:sz w:val="18"/>
                <w:szCs w:val="18"/>
                <w:lang w:eastAsia="ro-RO"/>
              </w:rPr>
              <w:t xml:space="preserve">, organizator de manifestări </w:t>
            </w:r>
            <w:proofErr w:type="spellStart"/>
            <w:r w:rsidRPr="00921C6E">
              <w:rPr>
                <w:noProof w:val="0"/>
                <w:sz w:val="18"/>
                <w:szCs w:val="18"/>
                <w:lang w:eastAsia="ro-RO"/>
              </w:rPr>
              <w:t>ştiinţifice</w:t>
            </w:r>
            <w:proofErr w:type="spellEnd"/>
            <w:r w:rsidRPr="00921C6E">
              <w:rPr>
                <w:noProof w:val="0"/>
                <w:sz w:val="18"/>
                <w:szCs w:val="18"/>
                <w:lang w:eastAsia="ro-RO"/>
              </w:rPr>
              <w:t xml:space="preserve">; Recenzor pentru reviste </w:t>
            </w:r>
            <w:proofErr w:type="spellStart"/>
            <w:r w:rsidRPr="00921C6E">
              <w:rPr>
                <w:noProof w:val="0"/>
                <w:sz w:val="18"/>
                <w:szCs w:val="18"/>
                <w:lang w:eastAsia="ro-RO"/>
              </w:rPr>
              <w:t>şi</w:t>
            </w:r>
            <w:proofErr w:type="spellEnd"/>
            <w:r w:rsidRPr="00921C6E">
              <w:rPr>
                <w:noProof w:val="0"/>
                <w:sz w:val="18"/>
                <w:szCs w:val="18"/>
                <w:lang w:eastAsia="ro-RO"/>
              </w:rPr>
              <w:t xml:space="preserve"> manifestări </w:t>
            </w:r>
            <w:proofErr w:type="spellStart"/>
            <w:r w:rsidRPr="00921C6E">
              <w:rPr>
                <w:noProof w:val="0"/>
                <w:sz w:val="18"/>
                <w:szCs w:val="18"/>
                <w:lang w:eastAsia="ro-RO"/>
              </w:rPr>
              <w:t>ştiinţifice</w:t>
            </w:r>
            <w:proofErr w:type="spellEnd"/>
            <w:r w:rsidRPr="00921C6E">
              <w:rPr>
                <w:noProof w:val="0"/>
                <w:sz w:val="18"/>
                <w:szCs w:val="18"/>
                <w:lang w:eastAsia="ro-RO"/>
              </w:rPr>
              <w:t xml:space="preserve"> </w:t>
            </w:r>
          </w:p>
        </w:tc>
        <w:tc>
          <w:tcPr>
            <w:tcW w:w="1990" w:type="dxa"/>
            <w:vMerge w:val="restart"/>
          </w:tcPr>
          <w:p w14:paraId="50D0641E" w14:textId="77777777" w:rsidR="0049236C" w:rsidRPr="00921C6E" w:rsidRDefault="0049236C" w:rsidP="003C10F1">
            <w:pPr>
              <w:rPr>
                <w:noProof w:val="0"/>
                <w:sz w:val="18"/>
                <w:szCs w:val="18"/>
                <w:lang w:eastAsia="ro-RO"/>
              </w:rPr>
            </w:pPr>
            <w:r w:rsidRPr="00921C6E">
              <w:rPr>
                <w:noProof w:val="0"/>
                <w:sz w:val="18"/>
                <w:szCs w:val="18"/>
                <w:lang w:eastAsia="ro-RO"/>
              </w:rPr>
              <w:t xml:space="preserve">3.3.1 - </w:t>
            </w:r>
            <w:r w:rsidRPr="00921C6E">
              <w:rPr>
                <w:b/>
                <w:noProof w:val="0"/>
                <w:sz w:val="20"/>
                <w:szCs w:val="20"/>
                <w:lang w:eastAsia="ro-RO"/>
              </w:rPr>
              <w:t xml:space="preserve">minimum 2 colective de </w:t>
            </w:r>
            <w:proofErr w:type="spellStart"/>
            <w:r w:rsidRPr="00921C6E">
              <w:rPr>
                <w:b/>
                <w:noProof w:val="0"/>
                <w:sz w:val="20"/>
                <w:szCs w:val="20"/>
                <w:lang w:eastAsia="ro-RO"/>
              </w:rPr>
              <w:t>redacţie</w:t>
            </w:r>
            <w:proofErr w:type="spellEnd"/>
            <w:r w:rsidRPr="00921C6E">
              <w:rPr>
                <w:b/>
                <w:noProof w:val="0"/>
                <w:sz w:val="20"/>
                <w:szCs w:val="20"/>
                <w:lang w:eastAsia="ro-RO"/>
              </w:rPr>
              <w:t xml:space="preserve"> </w:t>
            </w:r>
            <w:proofErr w:type="spellStart"/>
            <w:r w:rsidRPr="00921C6E">
              <w:rPr>
                <w:b/>
                <w:noProof w:val="0"/>
                <w:sz w:val="20"/>
                <w:szCs w:val="20"/>
                <w:lang w:eastAsia="ro-RO"/>
              </w:rPr>
              <w:t>şi</w:t>
            </w:r>
            <w:proofErr w:type="spellEnd"/>
            <w:r w:rsidRPr="00921C6E">
              <w:rPr>
                <w:b/>
                <w:noProof w:val="0"/>
                <w:sz w:val="20"/>
                <w:szCs w:val="20"/>
                <w:lang w:eastAsia="ro-RO"/>
              </w:rPr>
              <w:t xml:space="preserve"> minimum 8 recenzii</w:t>
            </w:r>
            <w:r w:rsidRPr="00921C6E">
              <w:rPr>
                <w:noProof w:val="0"/>
                <w:sz w:val="18"/>
                <w:szCs w:val="18"/>
                <w:lang w:eastAsia="ro-RO"/>
              </w:rPr>
              <w:br/>
              <w:t xml:space="preserve">3.3.2 - </w:t>
            </w:r>
            <w:r w:rsidRPr="00921C6E">
              <w:rPr>
                <w:b/>
                <w:noProof w:val="0"/>
                <w:sz w:val="20"/>
                <w:szCs w:val="20"/>
                <w:lang w:eastAsia="ro-RO"/>
              </w:rPr>
              <w:t xml:space="preserve">minimum 2 colective de </w:t>
            </w:r>
            <w:proofErr w:type="spellStart"/>
            <w:r w:rsidRPr="00921C6E">
              <w:rPr>
                <w:b/>
                <w:noProof w:val="0"/>
                <w:sz w:val="20"/>
                <w:szCs w:val="20"/>
                <w:lang w:eastAsia="ro-RO"/>
              </w:rPr>
              <w:t>redacţie</w:t>
            </w:r>
            <w:proofErr w:type="spellEnd"/>
            <w:r w:rsidRPr="00921C6E">
              <w:rPr>
                <w:b/>
                <w:noProof w:val="0"/>
                <w:sz w:val="20"/>
                <w:szCs w:val="20"/>
                <w:lang w:eastAsia="ro-RO"/>
              </w:rPr>
              <w:t xml:space="preserve"> </w:t>
            </w:r>
            <w:proofErr w:type="spellStart"/>
            <w:r w:rsidRPr="00921C6E">
              <w:rPr>
                <w:b/>
                <w:noProof w:val="0"/>
                <w:sz w:val="20"/>
                <w:szCs w:val="20"/>
                <w:lang w:eastAsia="ro-RO"/>
              </w:rPr>
              <w:t>şi</w:t>
            </w:r>
            <w:proofErr w:type="spellEnd"/>
            <w:r w:rsidRPr="00921C6E">
              <w:rPr>
                <w:b/>
                <w:noProof w:val="0"/>
                <w:sz w:val="20"/>
                <w:szCs w:val="20"/>
                <w:lang w:eastAsia="ro-RO"/>
              </w:rPr>
              <w:t xml:space="preserve"> minimum 8 recenzii</w:t>
            </w:r>
            <w:r w:rsidRPr="00921C6E">
              <w:rPr>
                <w:noProof w:val="0"/>
                <w:sz w:val="18"/>
                <w:szCs w:val="18"/>
                <w:lang w:eastAsia="ro-RO"/>
              </w:rPr>
              <w:br/>
              <w:t xml:space="preserve">3.3.3 </w:t>
            </w:r>
            <w:r w:rsidRPr="00921C6E">
              <w:rPr>
                <w:b/>
                <w:noProof w:val="0"/>
                <w:sz w:val="20"/>
                <w:szCs w:val="20"/>
                <w:lang w:eastAsia="ro-RO"/>
              </w:rPr>
              <w:t xml:space="preserve">- minimum 2 comitete </w:t>
            </w:r>
            <w:proofErr w:type="spellStart"/>
            <w:r w:rsidRPr="00921C6E">
              <w:rPr>
                <w:b/>
                <w:noProof w:val="0"/>
                <w:sz w:val="20"/>
                <w:szCs w:val="20"/>
                <w:lang w:eastAsia="ro-RO"/>
              </w:rPr>
              <w:t>ştiinţifice</w:t>
            </w:r>
            <w:proofErr w:type="spellEnd"/>
            <w:r w:rsidRPr="00921C6E">
              <w:rPr>
                <w:b/>
                <w:noProof w:val="0"/>
                <w:sz w:val="20"/>
                <w:szCs w:val="20"/>
                <w:lang w:eastAsia="ro-RO"/>
              </w:rPr>
              <w:t xml:space="preserve"> </w:t>
            </w:r>
            <w:proofErr w:type="spellStart"/>
            <w:r w:rsidRPr="00921C6E">
              <w:rPr>
                <w:b/>
                <w:noProof w:val="0"/>
                <w:sz w:val="20"/>
                <w:szCs w:val="20"/>
                <w:lang w:eastAsia="ro-RO"/>
              </w:rPr>
              <w:t>şi</w:t>
            </w:r>
            <w:proofErr w:type="spellEnd"/>
            <w:r w:rsidRPr="00921C6E">
              <w:rPr>
                <w:b/>
                <w:noProof w:val="0"/>
                <w:sz w:val="20"/>
                <w:szCs w:val="20"/>
                <w:lang w:eastAsia="ro-RO"/>
              </w:rPr>
              <w:t xml:space="preserve"> minimum 12 recenzii</w:t>
            </w:r>
            <w:r w:rsidRPr="00921C6E">
              <w:rPr>
                <w:noProof w:val="0"/>
                <w:sz w:val="18"/>
                <w:szCs w:val="18"/>
                <w:lang w:eastAsia="ro-RO"/>
              </w:rPr>
              <w:br/>
              <w:t xml:space="preserve">Obs. Pentru reviste, comitete </w:t>
            </w:r>
            <w:proofErr w:type="spellStart"/>
            <w:r w:rsidRPr="00921C6E">
              <w:rPr>
                <w:noProof w:val="0"/>
                <w:sz w:val="18"/>
                <w:szCs w:val="18"/>
                <w:lang w:eastAsia="ro-RO"/>
              </w:rPr>
              <w:t>ştiinţifice</w:t>
            </w:r>
            <w:proofErr w:type="spellEnd"/>
            <w:r w:rsidRPr="00921C6E">
              <w:rPr>
                <w:noProof w:val="0"/>
                <w:sz w:val="18"/>
                <w:szCs w:val="18"/>
                <w:lang w:eastAsia="ro-RO"/>
              </w:rPr>
              <w:t xml:space="preserve"> </w:t>
            </w:r>
            <w:proofErr w:type="spellStart"/>
            <w:r w:rsidRPr="00921C6E">
              <w:rPr>
                <w:noProof w:val="0"/>
                <w:sz w:val="18"/>
                <w:szCs w:val="18"/>
                <w:lang w:eastAsia="ro-RO"/>
              </w:rPr>
              <w:t>şi</w:t>
            </w:r>
            <w:proofErr w:type="spellEnd"/>
            <w:r w:rsidRPr="00921C6E">
              <w:rPr>
                <w:noProof w:val="0"/>
                <w:sz w:val="18"/>
                <w:szCs w:val="18"/>
                <w:lang w:eastAsia="ro-RO"/>
              </w:rPr>
              <w:t xml:space="preserve"> manifestări </w:t>
            </w:r>
            <w:proofErr w:type="spellStart"/>
            <w:r w:rsidRPr="00921C6E">
              <w:rPr>
                <w:noProof w:val="0"/>
                <w:sz w:val="18"/>
                <w:szCs w:val="18"/>
                <w:lang w:eastAsia="ro-RO"/>
              </w:rPr>
              <w:t>ştiinţifice</w:t>
            </w:r>
            <w:proofErr w:type="spellEnd"/>
            <w:r w:rsidRPr="00921C6E">
              <w:rPr>
                <w:noProof w:val="0"/>
                <w:sz w:val="18"/>
                <w:szCs w:val="18"/>
                <w:lang w:eastAsia="ro-RO"/>
              </w:rPr>
              <w:t xml:space="preserve"> </w:t>
            </w:r>
            <w:proofErr w:type="spellStart"/>
            <w:r w:rsidRPr="00921C6E">
              <w:rPr>
                <w:noProof w:val="0"/>
                <w:sz w:val="18"/>
                <w:szCs w:val="18"/>
                <w:lang w:eastAsia="ro-RO"/>
              </w:rPr>
              <w:t>internaţionale</w:t>
            </w:r>
            <w:proofErr w:type="spellEnd"/>
            <w:r w:rsidRPr="00921C6E">
              <w:rPr>
                <w:noProof w:val="0"/>
                <w:sz w:val="18"/>
                <w:szCs w:val="18"/>
                <w:lang w:eastAsia="ro-RO"/>
              </w:rPr>
              <w:t xml:space="preserve">, valorile minime specificate anterior se împart la 2 </w:t>
            </w:r>
          </w:p>
        </w:tc>
        <w:tc>
          <w:tcPr>
            <w:tcW w:w="1663" w:type="dxa"/>
          </w:tcPr>
          <w:p w14:paraId="659DAC5C" w14:textId="77777777" w:rsidR="0049236C" w:rsidRPr="00921C6E" w:rsidRDefault="0049236C" w:rsidP="003C10F1">
            <w:pPr>
              <w:rPr>
                <w:noProof w:val="0"/>
                <w:sz w:val="18"/>
                <w:szCs w:val="18"/>
                <w:lang w:eastAsia="ro-RO"/>
              </w:rPr>
            </w:pPr>
            <w:r w:rsidRPr="00921C6E">
              <w:rPr>
                <w:noProof w:val="0"/>
                <w:sz w:val="18"/>
                <w:szCs w:val="18"/>
                <w:lang w:eastAsia="ro-RO"/>
              </w:rPr>
              <w:t xml:space="preserve">3.3.1 Membru în colective de </w:t>
            </w:r>
            <w:proofErr w:type="spellStart"/>
            <w:r w:rsidRPr="00921C6E">
              <w:rPr>
                <w:noProof w:val="0"/>
                <w:sz w:val="18"/>
                <w:szCs w:val="18"/>
                <w:lang w:eastAsia="ro-RO"/>
              </w:rPr>
              <w:t>redacţie</w:t>
            </w:r>
            <w:proofErr w:type="spellEnd"/>
            <w:r w:rsidRPr="00921C6E">
              <w:rPr>
                <w:noProof w:val="0"/>
                <w:sz w:val="18"/>
                <w:szCs w:val="18"/>
                <w:lang w:eastAsia="ro-RO"/>
              </w:rPr>
              <w:t xml:space="preserve"> sau recenzor pentru reviste cotate ISI </w:t>
            </w:r>
          </w:p>
        </w:tc>
        <w:tc>
          <w:tcPr>
            <w:tcW w:w="1326" w:type="dxa"/>
          </w:tcPr>
          <w:p w14:paraId="6CEA40FA" w14:textId="77777777" w:rsidR="0049236C" w:rsidRPr="00921C6E" w:rsidRDefault="0049236C" w:rsidP="003C10F1">
            <w:pPr>
              <w:jc w:val="center"/>
              <w:rPr>
                <w:noProof w:val="0"/>
                <w:sz w:val="18"/>
                <w:szCs w:val="18"/>
                <w:lang w:eastAsia="ro-RO"/>
              </w:rPr>
            </w:pPr>
            <w:r w:rsidRPr="00921C6E">
              <w:rPr>
                <w:noProof w:val="0"/>
                <w:sz w:val="18"/>
                <w:szCs w:val="18"/>
                <w:lang w:eastAsia="ro-RO"/>
              </w:rPr>
              <w:t>10</w:t>
            </w:r>
          </w:p>
        </w:tc>
        <w:tc>
          <w:tcPr>
            <w:tcW w:w="986" w:type="dxa"/>
          </w:tcPr>
          <w:p w14:paraId="71CBA4D0" w14:textId="77777777" w:rsidR="0049236C" w:rsidRPr="00921C6E" w:rsidRDefault="0049236C" w:rsidP="003C10F1">
            <w:pPr>
              <w:rPr>
                <w:noProof w:val="0"/>
                <w:sz w:val="18"/>
                <w:szCs w:val="18"/>
                <w:lang w:eastAsia="ro-RO"/>
              </w:rPr>
            </w:pPr>
          </w:p>
        </w:tc>
      </w:tr>
      <w:tr w:rsidR="0049236C" w:rsidRPr="00921C6E" w14:paraId="17928E7C" w14:textId="77777777" w:rsidTr="009B2151">
        <w:trPr>
          <w:trHeight w:val="961"/>
          <w:jc w:val="center"/>
        </w:trPr>
        <w:tc>
          <w:tcPr>
            <w:tcW w:w="292" w:type="dxa"/>
            <w:vMerge/>
            <w:vAlign w:val="center"/>
          </w:tcPr>
          <w:p w14:paraId="138A2B3B" w14:textId="77777777" w:rsidR="0049236C" w:rsidRPr="00921C6E" w:rsidRDefault="0049236C" w:rsidP="003C10F1">
            <w:pPr>
              <w:rPr>
                <w:noProof w:val="0"/>
                <w:sz w:val="18"/>
                <w:szCs w:val="18"/>
                <w:lang w:eastAsia="ro-RO"/>
              </w:rPr>
            </w:pPr>
          </w:p>
        </w:tc>
        <w:tc>
          <w:tcPr>
            <w:tcW w:w="2661" w:type="dxa"/>
            <w:vMerge/>
            <w:vAlign w:val="center"/>
          </w:tcPr>
          <w:p w14:paraId="36A93D51" w14:textId="77777777" w:rsidR="0049236C" w:rsidRPr="00921C6E" w:rsidRDefault="0049236C" w:rsidP="003C10F1">
            <w:pPr>
              <w:rPr>
                <w:noProof w:val="0"/>
                <w:sz w:val="18"/>
                <w:szCs w:val="18"/>
                <w:lang w:eastAsia="ro-RO"/>
              </w:rPr>
            </w:pPr>
          </w:p>
        </w:tc>
        <w:tc>
          <w:tcPr>
            <w:tcW w:w="1990" w:type="dxa"/>
            <w:vMerge/>
            <w:vAlign w:val="center"/>
          </w:tcPr>
          <w:p w14:paraId="15A21FD3" w14:textId="77777777" w:rsidR="0049236C" w:rsidRPr="00921C6E" w:rsidRDefault="0049236C" w:rsidP="003C10F1">
            <w:pPr>
              <w:rPr>
                <w:noProof w:val="0"/>
                <w:sz w:val="18"/>
                <w:szCs w:val="18"/>
                <w:lang w:eastAsia="ro-RO"/>
              </w:rPr>
            </w:pPr>
          </w:p>
        </w:tc>
        <w:tc>
          <w:tcPr>
            <w:tcW w:w="1663" w:type="dxa"/>
          </w:tcPr>
          <w:p w14:paraId="07AB9B80" w14:textId="77777777" w:rsidR="0049236C" w:rsidRPr="00921C6E" w:rsidRDefault="0049236C" w:rsidP="003C10F1">
            <w:pPr>
              <w:rPr>
                <w:noProof w:val="0"/>
                <w:sz w:val="18"/>
                <w:szCs w:val="18"/>
                <w:lang w:eastAsia="ro-RO"/>
              </w:rPr>
            </w:pPr>
            <w:r w:rsidRPr="00921C6E">
              <w:rPr>
                <w:noProof w:val="0"/>
                <w:sz w:val="18"/>
                <w:szCs w:val="18"/>
                <w:lang w:eastAsia="ro-RO"/>
              </w:rPr>
              <w:t xml:space="preserve">3.3.2 Membru în colective de </w:t>
            </w:r>
            <w:proofErr w:type="spellStart"/>
            <w:r w:rsidRPr="00921C6E">
              <w:rPr>
                <w:noProof w:val="0"/>
                <w:sz w:val="18"/>
                <w:szCs w:val="18"/>
                <w:lang w:eastAsia="ro-RO"/>
              </w:rPr>
              <w:t>redacţie</w:t>
            </w:r>
            <w:proofErr w:type="spellEnd"/>
            <w:r w:rsidRPr="00921C6E">
              <w:rPr>
                <w:noProof w:val="0"/>
                <w:sz w:val="18"/>
                <w:szCs w:val="18"/>
                <w:lang w:eastAsia="ro-RO"/>
              </w:rPr>
              <w:t xml:space="preserve"> sau recenzor pentru reviste indexate BDI </w:t>
            </w:r>
          </w:p>
        </w:tc>
        <w:tc>
          <w:tcPr>
            <w:tcW w:w="1326" w:type="dxa"/>
          </w:tcPr>
          <w:p w14:paraId="5D7939AA" w14:textId="77777777" w:rsidR="0049236C" w:rsidRPr="00921C6E" w:rsidRDefault="0049236C" w:rsidP="003C10F1">
            <w:pPr>
              <w:jc w:val="center"/>
              <w:rPr>
                <w:noProof w:val="0"/>
                <w:sz w:val="18"/>
                <w:szCs w:val="18"/>
                <w:lang w:eastAsia="ro-RO"/>
              </w:rPr>
            </w:pPr>
            <w:r w:rsidRPr="00921C6E">
              <w:rPr>
                <w:noProof w:val="0"/>
                <w:sz w:val="18"/>
                <w:szCs w:val="18"/>
                <w:lang w:eastAsia="ro-RO"/>
              </w:rPr>
              <w:t>6</w:t>
            </w:r>
          </w:p>
        </w:tc>
        <w:tc>
          <w:tcPr>
            <w:tcW w:w="986" w:type="dxa"/>
          </w:tcPr>
          <w:p w14:paraId="0EA6297E" w14:textId="77777777" w:rsidR="0049236C" w:rsidRPr="00921C6E" w:rsidRDefault="0049236C" w:rsidP="003C10F1">
            <w:pPr>
              <w:rPr>
                <w:noProof w:val="0"/>
                <w:sz w:val="18"/>
                <w:szCs w:val="18"/>
                <w:lang w:eastAsia="ro-RO"/>
              </w:rPr>
            </w:pPr>
          </w:p>
        </w:tc>
      </w:tr>
      <w:tr w:rsidR="0049236C" w:rsidRPr="00921C6E" w14:paraId="6A64010B" w14:textId="77777777" w:rsidTr="009B2151">
        <w:trPr>
          <w:trHeight w:val="1372"/>
          <w:jc w:val="center"/>
        </w:trPr>
        <w:tc>
          <w:tcPr>
            <w:tcW w:w="292" w:type="dxa"/>
            <w:vMerge/>
            <w:vAlign w:val="center"/>
          </w:tcPr>
          <w:p w14:paraId="6C70D800" w14:textId="77777777" w:rsidR="0049236C" w:rsidRPr="00921C6E" w:rsidRDefault="0049236C" w:rsidP="003C10F1">
            <w:pPr>
              <w:rPr>
                <w:noProof w:val="0"/>
                <w:sz w:val="18"/>
                <w:szCs w:val="18"/>
                <w:lang w:eastAsia="ro-RO"/>
              </w:rPr>
            </w:pPr>
          </w:p>
        </w:tc>
        <w:tc>
          <w:tcPr>
            <w:tcW w:w="2661" w:type="dxa"/>
            <w:vMerge/>
            <w:vAlign w:val="center"/>
          </w:tcPr>
          <w:p w14:paraId="401B779A" w14:textId="77777777" w:rsidR="0049236C" w:rsidRPr="00921C6E" w:rsidRDefault="0049236C" w:rsidP="003C10F1">
            <w:pPr>
              <w:rPr>
                <w:noProof w:val="0"/>
                <w:sz w:val="18"/>
                <w:szCs w:val="18"/>
                <w:lang w:eastAsia="ro-RO"/>
              </w:rPr>
            </w:pPr>
          </w:p>
        </w:tc>
        <w:tc>
          <w:tcPr>
            <w:tcW w:w="1990" w:type="dxa"/>
            <w:vMerge/>
            <w:vAlign w:val="center"/>
          </w:tcPr>
          <w:p w14:paraId="78C835AB" w14:textId="77777777" w:rsidR="0049236C" w:rsidRPr="00921C6E" w:rsidRDefault="0049236C" w:rsidP="003C10F1">
            <w:pPr>
              <w:rPr>
                <w:noProof w:val="0"/>
                <w:sz w:val="18"/>
                <w:szCs w:val="18"/>
                <w:lang w:eastAsia="ro-RO"/>
              </w:rPr>
            </w:pPr>
          </w:p>
        </w:tc>
        <w:tc>
          <w:tcPr>
            <w:tcW w:w="1663" w:type="dxa"/>
          </w:tcPr>
          <w:p w14:paraId="33BFE273" w14:textId="77777777" w:rsidR="0049236C" w:rsidRPr="00921C6E" w:rsidRDefault="0049236C" w:rsidP="003C10F1">
            <w:pPr>
              <w:rPr>
                <w:noProof w:val="0"/>
                <w:sz w:val="18"/>
                <w:szCs w:val="18"/>
                <w:lang w:eastAsia="ro-RO"/>
              </w:rPr>
            </w:pPr>
            <w:r w:rsidRPr="00921C6E">
              <w:rPr>
                <w:noProof w:val="0"/>
                <w:sz w:val="18"/>
                <w:szCs w:val="18"/>
                <w:lang w:eastAsia="ro-RO"/>
              </w:rPr>
              <w:t xml:space="preserve">3.3.3 Membru în comitete </w:t>
            </w:r>
            <w:proofErr w:type="spellStart"/>
            <w:r w:rsidRPr="00921C6E">
              <w:rPr>
                <w:noProof w:val="0"/>
                <w:sz w:val="18"/>
                <w:szCs w:val="18"/>
                <w:lang w:eastAsia="ro-RO"/>
              </w:rPr>
              <w:t>ştiinţifice</w:t>
            </w:r>
            <w:proofErr w:type="spellEnd"/>
            <w:r w:rsidRPr="00921C6E">
              <w:rPr>
                <w:noProof w:val="0"/>
                <w:sz w:val="18"/>
                <w:szCs w:val="18"/>
                <w:lang w:eastAsia="ro-RO"/>
              </w:rPr>
              <w:t xml:space="preserve">, organizator sau recenzor pentru manifestări </w:t>
            </w:r>
            <w:proofErr w:type="spellStart"/>
            <w:r w:rsidRPr="00921C6E">
              <w:rPr>
                <w:noProof w:val="0"/>
                <w:sz w:val="18"/>
                <w:szCs w:val="18"/>
                <w:lang w:eastAsia="ro-RO"/>
              </w:rPr>
              <w:t>ştiinţifice</w:t>
            </w:r>
            <w:proofErr w:type="spellEnd"/>
            <w:r w:rsidRPr="00921C6E">
              <w:rPr>
                <w:noProof w:val="0"/>
                <w:sz w:val="18"/>
                <w:szCs w:val="18"/>
                <w:lang w:eastAsia="ro-RO"/>
              </w:rPr>
              <w:t xml:space="preserve"> </w:t>
            </w:r>
          </w:p>
        </w:tc>
        <w:tc>
          <w:tcPr>
            <w:tcW w:w="1326" w:type="dxa"/>
          </w:tcPr>
          <w:p w14:paraId="635F1D08" w14:textId="77777777" w:rsidR="0049236C" w:rsidRPr="00921C6E" w:rsidRDefault="0049236C" w:rsidP="003C10F1">
            <w:pPr>
              <w:jc w:val="center"/>
              <w:rPr>
                <w:noProof w:val="0"/>
                <w:sz w:val="18"/>
                <w:szCs w:val="18"/>
                <w:lang w:eastAsia="ro-RO"/>
              </w:rPr>
            </w:pPr>
            <w:r w:rsidRPr="00921C6E">
              <w:rPr>
                <w:noProof w:val="0"/>
                <w:sz w:val="18"/>
                <w:szCs w:val="18"/>
                <w:lang w:eastAsia="ro-RO"/>
              </w:rPr>
              <w:t>4</w:t>
            </w:r>
          </w:p>
        </w:tc>
        <w:tc>
          <w:tcPr>
            <w:tcW w:w="986" w:type="dxa"/>
          </w:tcPr>
          <w:p w14:paraId="52E9B224" w14:textId="77777777" w:rsidR="0049236C" w:rsidRPr="00921C6E" w:rsidRDefault="0049236C" w:rsidP="003C10F1">
            <w:pPr>
              <w:rPr>
                <w:noProof w:val="0"/>
                <w:sz w:val="18"/>
                <w:szCs w:val="18"/>
                <w:lang w:eastAsia="ro-RO"/>
              </w:rPr>
            </w:pPr>
          </w:p>
        </w:tc>
      </w:tr>
      <w:tr w:rsidR="0049236C" w:rsidRPr="00921C6E" w14:paraId="6B3A4EEC" w14:textId="77777777" w:rsidTr="00BF4DA6">
        <w:trPr>
          <w:trHeight w:val="2102"/>
          <w:jc w:val="center"/>
        </w:trPr>
        <w:tc>
          <w:tcPr>
            <w:tcW w:w="292" w:type="dxa"/>
            <w:vMerge/>
            <w:vAlign w:val="center"/>
          </w:tcPr>
          <w:p w14:paraId="1988E767" w14:textId="77777777" w:rsidR="0049236C" w:rsidRPr="00921C6E" w:rsidRDefault="0049236C" w:rsidP="003C10F1">
            <w:pPr>
              <w:rPr>
                <w:noProof w:val="0"/>
                <w:sz w:val="18"/>
                <w:szCs w:val="18"/>
                <w:lang w:eastAsia="ro-RO"/>
              </w:rPr>
            </w:pPr>
          </w:p>
        </w:tc>
        <w:tc>
          <w:tcPr>
            <w:tcW w:w="2661" w:type="dxa"/>
            <w:vMerge w:val="restart"/>
          </w:tcPr>
          <w:p w14:paraId="34221D2E" w14:textId="77777777" w:rsidR="0049236C" w:rsidRPr="00921C6E" w:rsidRDefault="0049236C" w:rsidP="003C10F1">
            <w:pPr>
              <w:rPr>
                <w:noProof w:val="0"/>
                <w:sz w:val="18"/>
                <w:szCs w:val="18"/>
                <w:lang w:eastAsia="ro-RO"/>
              </w:rPr>
            </w:pPr>
            <w:r w:rsidRPr="00921C6E">
              <w:rPr>
                <w:noProof w:val="0"/>
                <w:sz w:val="18"/>
                <w:szCs w:val="18"/>
                <w:lang w:eastAsia="ro-RO"/>
              </w:rPr>
              <w:t xml:space="preserve">3.4 </w:t>
            </w:r>
            <w:proofErr w:type="spellStart"/>
            <w:r w:rsidRPr="00921C6E">
              <w:rPr>
                <w:noProof w:val="0"/>
                <w:sz w:val="18"/>
                <w:szCs w:val="18"/>
                <w:lang w:eastAsia="ro-RO"/>
              </w:rPr>
              <w:t>Experienţa</w:t>
            </w:r>
            <w:proofErr w:type="spellEnd"/>
            <w:r w:rsidRPr="00921C6E">
              <w:rPr>
                <w:noProof w:val="0"/>
                <w:sz w:val="18"/>
                <w:szCs w:val="18"/>
                <w:lang w:eastAsia="ro-RO"/>
              </w:rPr>
              <w:t xml:space="preserve"> de management universitar sau de cercetare </w:t>
            </w:r>
          </w:p>
        </w:tc>
        <w:tc>
          <w:tcPr>
            <w:tcW w:w="1990" w:type="dxa"/>
            <w:vMerge w:val="restart"/>
          </w:tcPr>
          <w:p w14:paraId="1BC6417C" w14:textId="77777777" w:rsidR="0049236C" w:rsidRPr="00921C6E" w:rsidRDefault="0049236C" w:rsidP="003C10F1">
            <w:pPr>
              <w:rPr>
                <w:noProof w:val="0"/>
                <w:sz w:val="18"/>
                <w:szCs w:val="18"/>
                <w:lang w:eastAsia="ro-RO"/>
              </w:rPr>
            </w:pPr>
          </w:p>
        </w:tc>
        <w:tc>
          <w:tcPr>
            <w:tcW w:w="1663" w:type="dxa"/>
          </w:tcPr>
          <w:p w14:paraId="1FCAE85F" w14:textId="77777777" w:rsidR="0049236C" w:rsidRPr="00921C6E" w:rsidRDefault="0049236C" w:rsidP="003C10F1">
            <w:pPr>
              <w:rPr>
                <w:noProof w:val="0"/>
                <w:sz w:val="18"/>
                <w:szCs w:val="18"/>
                <w:lang w:eastAsia="ro-RO"/>
              </w:rPr>
            </w:pPr>
            <w:r w:rsidRPr="00921C6E">
              <w:rPr>
                <w:noProof w:val="0"/>
                <w:sz w:val="18"/>
                <w:szCs w:val="18"/>
                <w:lang w:eastAsia="ro-RO"/>
              </w:rPr>
              <w:t xml:space="preserve">3.4.1 </w:t>
            </w:r>
            <w:proofErr w:type="spellStart"/>
            <w:r w:rsidRPr="00921C6E">
              <w:rPr>
                <w:noProof w:val="0"/>
                <w:sz w:val="18"/>
                <w:szCs w:val="18"/>
                <w:lang w:eastAsia="ro-RO"/>
              </w:rPr>
              <w:t>Funcţii</w:t>
            </w:r>
            <w:proofErr w:type="spellEnd"/>
            <w:r w:rsidRPr="00921C6E">
              <w:rPr>
                <w:noProof w:val="0"/>
                <w:sz w:val="18"/>
                <w:szCs w:val="18"/>
                <w:lang w:eastAsia="ro-RO"/>
              </w:rPr>
              <w:t xml:space="preserve"> de conducere (rector, prorector, decan, prodecan, director departament, director </w:t>
            </w:r>
            <w:proofErr w:type="spellStart"/>
            <w:r w:rsidRPr="00921C6E">
              <w:rPr>
                <w:noProof w:val="0"/>
                <w:sz w:val="18"/>
                <w:szCs w:val="18"/>
                <w:lang w:eastAsia="ro-RO"/>
              </w:rPr>
              <w:t>şcoală</w:t>
            </w:r>
            <w:proofErr w:type="spellEnd"/>
            <w:r w:rsidRPr="00921C6E">
              <w:rPr>
                <w:noProof w:val="0"/>
                <w:sz w:val="18"/>
                <w:szCs w:val="18"/>
                <w:lang w:eastAsia="ro-RO"/>
              </w:rPr>
              <w:t xml:space="preserve"> doctorală, director general, director </w:t>
            </w:r>
            <w:proofErr w:type="spellStart"/>
            <w:r w:rsidRPr="00921C6E">
              <w:rPr>
                <w:noProof w:val="0"/>
                <w:sz w:val="18"/>
                <w:szCs w:val="18"/>
                <w:lang w:eastAsia="ro-RO"/>
              </w:rPr>
              <w:t>ştiinţific</w:t>
            </w:r>
            <w:proofErr w:type="spellEnd"/>
            <w:r w:rsidRPr="00921C6E">
              <w:rPr>
                <w:noProof w:val="0"/>
                <w:sz w:val="18"/>
                <w:szCs w:val="18"/>
                <w:lang w:eastAsia="ro-RO"/>
              </w:rPr>
              <w:t xml:space="preserve">, director adjunct, </w:t>
            </w:r>
            <w:proofErr w:type="spellStart"/>
            <w:r w:rsidRPr="00921C6E">
              <w:rPr>
                <w:noProof w:val="0"/>
                <w:sz w:val="18"/>
                <w:szCs w:val="18"/>
                <w:lang w:eastAsia="ro-RO"/>
              </w:rPr>
              <w:t>şef</w:t>
            </w:r>
            <w:proofErr w:type="spellEnd"/>
            <w:r w:rsidRPr="00921C6E">
              <w:rPr>
                <w:noProof w:val="0"/>
                <w:sz w:val="18"/>
                <w:szCs w:val="18"/>
                <w:lang w:eastAsia="ro-RO"/>
              </w:rPr>
              <w:t xml:space="preserve"> </w:t>
            </w:r>
            <w:proofErr w:type="spellStart"/>
            <w:r w:rsidRPr="00921C6E">
              <w:rPr>
                <w:noProof w:val="0"/>
                <w:sz w:val="18"/>
                <w:szCs w:val="18"/>
                <w:lang w:eastAsia="ro-RO"/>
              </w:rPr>
              <w:t>secţie</w:t>
            </w:r>
            <w:proofErr w:type="spellEnd"/>
            <w:r w:rsidRPr="00921C6E">
              <w:rPr>
                <w:noProof w:val="0"/>
                <w:sz w:val="18"/>
                <w:szCs w:val="18"/>
                <w:lang w:eastAsia="ro-RO"/>
              </w:rPr>
              <w:t xml:space="preserve">, </w:t>
            </w:r>
            <w:proofErr w:type="spellStart"/>
            <w:r w:rsidRPr="00921C6E">
              <w:rPr>
                <w:noProof w:val="0"/>
                <w:sz w:val="18"/>
                <w:szCs w:val="18"/>
                <w:lang w:eastAsia="ro-RO"/>
              </w:rPr>
              <w:t>şef</w:t>
            </w:r>
            <w:proofErr w:type="spellEnd"/>
            <w:r w:rsidRPr="00921C6E">
              <w:rPr>
                <w:noProof w:val="0"/>
                <w:sz w:val="18"/>
                <w:szCs w:val="18"/>
                <w:lang w:eastAsia="ro-RO"/>
              </w:rPr>
              <w:t xml:space="preserve"> laborator) </w:t>
            </w:r>
          </w:p>
        </w:tc>
        <w:tc>
          <w:tcPr>
            <w:tcW w:w="1326" w:type="dxa"/>
          </w:tcPr>
          <w:p w14:paraId="46415270" w14:textId="77777777" w:rsidR="0049236C" w:rsidRPr="00921C6E" w:rsidRDefault="0049236C" w:rsidP="003C10F1">
            <w:pPr>
              <w:jc w:val="center"/>
              <w:rPr>
                <w:noProof w:val="0"/>
                <w:sz w:val="18"/>
                <w:szCs w:val="18"/>
                <w:lang w:eastAsia="ro-RO"/>
              </w:rPr>
            </w:pPr>
            <w:r w:rsidRPr="00921C6E">
              <w:rPr>
                <w:noProof w:val="0"/>
                <w:sz w:val="18"/>
                <w:szCs w:val="18"/>
                <w:lang w:eastAsia="ro-RO"/>
              </w:rPr>
              <w:t>5*nr. de ani</w:t>
            </w:r>
          </w:p>
        </w:tc>
        <w:tc>
          <w:tcPr>
            <w:tcW w:w="986" w:type="dxa"/>
          </w:tcPr>
          <w:p w14:paraId="530468EE" w14:textId="77777777" w:rsidR="0049236C" w:rsidRPr="00921C6E" w:rsidRDefault="0049236C" w:rsidP="003C10F1">
            <w:pPr>
              <w:rPr>
                <w:noProof w:val="0"/>
                <w:sz w:val="18"/>
                <w:szCs w:val="18"/>
                <w:lang w:eastAsia="ro-RO"/>
              </w:rPr>
            </w:pPr>
          </w:p>
        </w:tc>
      </w:tr>
      <w:tr w:rsidR="0049236C" w:rsidRPr="00921C6E" w14:paraId="189583D5" w14:textId="77777777" w:rsidTr="00BF4DA6">
        <w:trPr>
          <w:trHeight w:val="850"/>
          <w:jc w:val="center"/>
        </w:trPr>
        <w:tc>
          <w:tcPr>
            <w:tcW w:w="292" w:type="dxa"/>
            <w:vMerge/>
            <w:vAlign w:val="center"/>
          </w:tcPr>
          <w:p w14:paraId="36F2931E" w14:textId="77777777" w:rsidR="0049236C" w:rsidRPr="00921C6E" w:rsidRDefault="0049236C" w:rsidP="003C10F1">
            <w:pPr>
              <w:rPr>
                <w:noProof w:val="0"/>
                <w:sz w:val="18"/>
                <w:szCs w:val="18"/>
                <w:lang w:eastAsia="ro-RO"/>
              </w:rPr>
            </w:pPr>
          </w:p>
        </w:tc>
        <w:tc>
          <w:tcPr>
            <w:tcW w:w="2661" w:type="dxa"/>
            <w:vMerge/>
            <w:vAlign w:val="center"/>
          </w:tcPr>
          <w:p w14:paraId="1302C895" w14:textId="77777777" w:rsidR="0049236C" w:rsidRPr="00921C6E" w:rsidRDefault="0049236C" w:rsidP="003C10F1">
            <w:pPr>
              <w:rPr>
                <w:noProof w:val="0"/>
                <w:sz w:val="18"/>
                <w:szCs w:val="18"/>
                <w:lang w:eastAsia="ro-RO"/>
              </w:rPr>
            </w:pPr>
          </w:p>
        </w:tc>
        <w:tc>
          <w:tcPr>
            <w:tcW w:w="1990" w:type="dxa"/>
            <w:vMerge/>
            <w:vAlign w:val="center"/>
          </w:tcPr>
          <w:p w14:paraId="6CD5B812" w14:textId="77777777" w:rsidR="0049236C" w:rsidRPr="00921C6E" w:rsidRDefault="0049236C" w:rsidP="003C10F1">
            <w:pPr>
              <w:rPr>
                <w:noProof w:val="0"/>
                <w:sz w:val="18"/>
                <w:szCs w:val="18"/>
                <w:lang w:eastAsia="ro-RO"/>
              </w:rPr>
            </w:pPr>
          </w:p>
        </w:tc>
        <w:tc>
          <w:tcPr>
            <w:tcW w:w="1663" w:type="dxa"/>
            <w:vMerge w:val="restart"/>
          </w:tcPr>
          <w:p w14:paraId="5E03705D" w14:textId="77777777" w:rsidR="0049236C" w:rsidRPr="00921C6E" w:rsidRDefault="0049236C" w:rsidP="003C10F1">
            <w:pPr>
              <w:rPr>
                <w:noProof w:val="0"/>
                <w:sz w:val="18"/>
                <w:szCs w:val="18"/>
                <w:lang w:eastAsia="ro-RO"/>
              </w:rPr>
            </w:pPr>
            <w:r w:rsidRPr="00921C6E">
              <w:rPr>
                <w:noProof w:val="0"/>
                <w:sz w:val="18"/>
                <w:szCs w:val="18"/>
                <w:lang w:eastAsia="ro-RO"/>
              </w:rPr>
              <w:t xml:space="preserve">3.4.2 Membru în organisme de conducere (senat, consiliul </w:t>
            </w:r>
            <w:proofErr w:type="spellStart"/>
            <w:r w:rsidRPr="00921C6E">
              <w:rPr>
                <w:noProof w:val="0"/>
                <w:sz w:val="18"/>
                <w:szCs w:val="18"/>
                <w:lang w:eastAsia="ro-RO"/>
              </w:rPr>
              <w:t>facultăţii</w:t>
            </w:r>
            <w:proofErr w:type="spellEnd"/>
            <w:r w:rsidRPr="00921C6E">
              <w:rPr>
                <w:noProof w:val="0"/>
                <w:sz w:val="18"/>
                <w:szCs w:val="18"/>
                <w:lang w:eastAsia="ro-RO"/>
              </w:rPr>
              <w:t xml:space="preserve">, consiliul. </w:t>
            </w:r>
            <w:proofErr w:type="spellStart"/>
            <w:r w:rsidRPr="00921C6E">
              <w:rPr>
                <w:noProof w:val="0"/>
                <w:sz w:val="18"/>
                <w:szCs w:val="18"/>
                <w:lang w:eastAsia="ro-RO"/>
              </w:rPr>
              <w:t>ştiinţific</w:t>
            </w:r>
            <w:proofErr w:type="spellEnd"/>
            <w:r w:rsidRPr="00921C6E">
              <w:rPr>
                <w:noProof w:val="0"/>
                <w:sz w:val="18"/>
                <w:szCs w:val="18"/>
                <w:lang w:eastAsia="ro-RO"/>
              </w:rPr>
              <w:t xml:space="preserve">) </w:t>
            </w:r>
          </w:p>
        </w:tc>
        <w:tc>
          <w:tcPr>
            <w:tcW w:w="1326" w:type="dxa"/>
            <w:vMerge w:val="restart"/>
          </w:tcPr>
          <w:p w14:paraId="44FA9A4B" w14:textId="77777777" w:rsidR="0049236C" w:rsidRPr="00921C6E" w:rsidRDefault="0049236C" w:rsidP="003C10F1">
            <w:pPr>
              <w:jc w:val="center"/>
              <w:rPr>
                <w:noProof w:val="0"/>
                <w:sz w:val="18"/>
                <w:szCs w:val="18"/>
                <w:lang w:eastAsia="ro-RO"/>
              </w:rPr>
            </w:pPr>
            <w:r w:rsidRPr="00921C6E">
              <w:rPr>
                <w:noProof w:val="0"/>
                <w:sz w:val="18"/>
                <w:szCs w:val="18"/>
                <w:lang w:eastAsia="ro-RO"/>
              </w:rPr>
              <w:t>2* nr. de ani</w:t>
            </w:r>
          </w:p>
        </w:tc>
        <w:tc>
          <w:tcPr>
            <w:tcW w:w="986" w:type="dxa"/>
            <w:vMerge w:val="restart"/>
          </w:tcPr>
          <w:p w14:paraId="5CFE0869" w14:textId="77777777" w:rsidR="0049236C" w:rsidRPr="00921C6E" w:rsidRDefault="0049236C" w:rsidP="003C10F1">
            <w:pPr>
              <w:rPr>
                <w:noProof w:val="0"/>
                <w:sz w:val="18"/>
                <w:szCs w:val="18"/>
                <w:lang w:eastAsia="ro-RO"/>
              </w:rPr>
            </w:pPr>
          </w:p>
        </w:tc>
      </w:tr>
      <w:tr w:rsidR="0049236C" w:rsidRPr="00921C6E" w14:paraId="38DAF715" w14:textId="77777777" w:rsidTr="00BF4DA6">
        <w:trPr>
          <w:trHeight w:val="207"/>
          <w:jc w:val="center"/>
        </w:trPr>
        <w:tc>
          <w:tcPr>
            <w:tcW w:w="292" w:type="dxa"/>
            <w:vMerge/>
            <w:vAlign w:val="center"/>
          </w:tcPr>
          <w:p w14:paraId="3AEF3422" w14:textId="77777777" w:rsidR="0049236C" w:rsidRPr="00921C6E" w:rsidRDefault="0049236C" w:rsidP="003C10F1">
            <w:pPr>
              <w:rPr>
                <w:noProof w:val="0"/>
                <w:sz w:val="18"/>
                <w:szCs w:val="18"/>
                <w:lang w:eastAsia="ro-RO"/>
              </w:rPr>
            </w:pPr>
          </w:p>
        </w:tc>
        <w:tc>
          <w:tcPr>
            <w:tcW w:w="2661" w:type="dxa"/>
            <w:vMerge/>
            <w:vAlign w:val="center"/>
          </w:tcPr>
          <w:p w14:paraId="05AFC735" w14:textId="77777777" w:rsidR="0049236C" w:rsidRPr="00921C6E" w:rsidRDefault="0049236C" w:rsidP="003C10F1">
            <w:pPr>
              <w:rPr>
                <w:noProof w:val="0"/>
                <w:sz w:val="18"/>
                <w:szCs w:val="18"/>
                <w:lang w:eastAsia="ro-RO"/>
              </w:rPr>
            </w:pPr>
          </w:p>
        </w:tc>
        <w:tc>
          <w:tcPr>
            <w:tcW w:w="1990" w:type="dxa"/>
            <w:vMerge/>
            <w:vAlign w:val="center"/>
          </w:tcPr>
          <w:p w14:paraId="437A0157" w14:textId="77777777" w:rsidR="0049236C" w:rsidRPr="00921C6E" w:rsidRDefault="0049236C" w:rsidP="003C10F1">
            <w:pPr>
              <w:rPr>
                <w:noProof w:val="0"/>
                <w:sz w:val="18"/>
                <w:szCs w:val="18"/>
                <w:lang w:eastAsia="ro-RO"/>
              </w:rPr>
            </w:pPr>
          </w:p>
        </w:tc>
        <w:tc>
          <w:tcPr>
            <w:tcW w:w="1663" w:type="dxa"/>
            <w:vMerge/>
            <w:vAlign w:val="center"/>
          </w:tcPr>
          <w:p w14:paraId="3A922C37" w14:textId="77777777" w:rsidR="0049236C" w:rsidRPr="00921C6E" w:rsidRDefault="0049236C" w:rsidP="003C10F1">
            <w:pPr>
              <w:rPr>
                <w:noProof w:val="0"/>
                <w:sz w:val="18"/>
                <w:szCs w:val="18"/>
                <w:lang w:eastAsia="ro-RO"/>
              </w:rPr>
            </w:pPr>
          </w:p>
        </w:tc>
        <w:tc>
          <w:tcPr>
            <w:tcW w:w="1326" w:type="dxa"/>
            <w:vMerge/>
          </w:tcPr>
          <w:p w14:paraId="14B70A02" w14:textId="77777777" w:rsidR="0049236C" w:rsidRPr="00921C6E" w:rsidRDefault="0049236C" w:rsidP="003C10F1">
            <w:pPr>
              <w:jc w:val="center"/>
              <w:rPr>
                <w:noProof w:val="0"/>
                <w:sz w:val="18"/>
                <w:szCs w:val="18"/>
                <w:lang w:eastAsia="ro-RO"/>
              </w:rPr>
            </w:pPr>
          </w:p>
        </w:tc>
        <w:tc>
          <w:tcPr>
            <w:tcW w:w="986" w:type="dxa"/>
            <w:vMerge/>
          </w:tcPr>
          <w:p w14:paraId="4D07A1E7" w14:textId="77777777" w:rsidR="0049236C" w:rsidRPr="00921C6E" w:rsidRDefault="0049236C" w:rsidP="003C10F1">
            <w:pPr>
              <w:rPr>
                <w:noProof w:val="0"/>
                <w:sz w:val="18"/>
                <w:szCs w:val="18"/>
                <w:lang w:eastAsia="ro-RO"/>
              </w:rPr>
            </w:pPr>
          </w:p>
        </w:tc>
      </w:tr>
      <w:tr w:rsidR="0049236C" w:rsidRPr="00921C6E" w14:paraId="3BCF49AD" w14:textId="77777777" w:rsidTr="009B2151">
        <w:trPr>
          <w:trHeight w:val="300"/>
          <w:jc w:val="center"/>
        </w:trPr>
        <w:tc>
          <w:tcPr>
            <w:tcW w:w="7932" w:type="dxa"/>
            <w:gridSpan w:val="5"/>
            <w:vAlign w:val="center"/>
          </w:tcPr>
          <w:p w14:paraId="4345A424" w14:textId="77777777" w:rsidR="0049236C" w:rsidRPr="00921C6E" w:rsidRDefault="0049236C" w:rsidP="003C10F1">
            <w:pPr>
              <w:spacing w:before="120" w:after="120"/>
              <w:rPr>
                <w:b/>
                <w:bCs/>
                <w:sz w:val="20"/>
                <w:szCs w:val="20"/>
                <w:lang w:eastAsia="ro-RO"/>
              </w:rPr>
            </w:pPr>
            <w:r w:rsidRPr="00921C6E">
              <w:rPr>
                <w:b/>
                <w:bCs/>
                <w:sz w:val="20"/>
                <w:szCs w:val="20"/>
                <w:lang w:eastAsia="ro-RO"/>
              </w:rPr>
              <w:lastRenderedPageBreak/>
              <w:t>TOTAL  RECUNOAȘTEREA  ȘI  IMPACTUL  ACTIVITĂȚII  (A3)</w:t>
            </w:r>
          </w:p>
        </w:tc>
        <w:tc>
          <w:tcPr>
            <w:tcW w:w="986" w:type="dxa"/>
            <w:vAlign w:val="center"/>
          </w:tcPr>
          <w:p w14:paraId="61B6C5CE" w14:textId="77777777" w:rsidR="0049236C" w:rsidRPr="00921C6E" w:rsidRDefault="0049236C" w:rsidP="003C10F1">
            <w:pPr>
              <w:spacing w:before="120" w:after="120"/>
              <w:rPr>
                <w:b/>
                <w:bCs/>
                <w:sz w:val="20"/>
                <w:szCs w:val="20"/>
                <w:lang w:eastAsia="ro-RO"/>
              </w:rPr>
            </w:pPr>
          </w:p>
        </w:tc>
      </w:tr>
      <w:tr w:rsidR="0049236C" w:rsidRPr="00921C6E" w14:paraId="485FD3FB" w14:textId="77777777" w:rsidTr="009B2151">
        <w:trPr>
          <w:trHeight w:val="300"/>
          <w:jc w:val="center"/>
        </w:trPr>
        <w:tc>
          <w:tcPr>
            <w:tcW w:w="7932" w:type="dxa"/>
            <w:gridSpan w:val="5"/>
            <w:vAlign w:val="center"/>
          </w:tcPr>
          <w:p w14:paraId="1A4A4386" w14:textId="77777777" w:rsidR="0049236C" w:rsidRPr="00921C6E" w:rsidRDefault="0049236C" w:rsidP="003C10F1">
            <w:pPr>
              <w:spacing w:before="120" w:after="120"/>
              <w:jc w:val="center"/>
              <w:rPr>
                <w:b/>
                <w:bCs/>
                <w:sz w:val="20"/>
                <w:szCs w:val="20"/>
                <w:lang w:eastAsia="ro-RO"/>
              </w:rPr>
            </w:pPr>
            <w:r w:rsidRPr="00921C6E">
              <w:rPr>
                <w:b/>
                <w:bCs/>
                <w:sz w:val="20"/>
                <w:szCs w:val="20"/>
                <w:lang w:eastAsia="ro-RO"/>
              </w:rPr>
              <w:t>TOTAL</w:t>
            </w:r>
          </w:p>
        </w:tc>
        <w:tc>
          <w:tcPr>
            <w:tcW w:w="986" w:type="dxa"/>
            <w:vAlign w:val="center"/>
          </w:tcPr>
          <w:p w14:paraId="2E0D1EB5" w14:textId="77777777" w:rsidR="0049236C" w:rsidRPr="00921C6E" w:rsidRDefault="0049236C" w:rsidP="003C10F1">
            <w:pPr>
              <w:spacing w:before="120" w:after="120"/>
              <w:jc w:val="center"/>
              <w:rPr>
                <w:b/>
                <w:bCs/>
                <w:sz w:val="20"/>
                <w:szCs w:val="20"/>
                <w:lang w:eastAsia="ro-RO"/>
              </w:rPr>
            </w:pPr>
          </w:p>
        </w:tc>
      </w:tr>
    </w:tbl>
    <w:p w14:paraId="1F540FF0" w14:textId="77777777" w:rsidR="00861C76" w:rsidRPr="00033865" w:rsidRDefault="00861C76" w:rsidP="00861C76">
      <w:pPr>
        <w:jc w:val="both"/>
        <w:rPr>
          <w:b/>
          <w:bCs/>
        </w:rPr>
      </w:pPr>
    </w:p>
    <w:p w14:paraId="76F43629" w14:textId="77777777" w:rsidR="00861C76" w:rsidRPr="00033865" w:rsidRDefault="00861C76" w:rsidP="00861C76">
      <w:pPr>
        <w:pBdr>
          <w:top w:val="single" w:sz="8" w:space="1" w:color="auto"/>
          <w:left w:val="single" w:sz="8" w:space="4" w:color="auto"/>
          <w:bottom w:val="single" w:sz="8" w:space="1" w:color="auto"/>
          <w:right w:val="single" w:sz="8" w:space="4" w:color="auto"/>
        </w:pBdr>
        <w:ind w:left="851" w:right="5385"/>
        <w:jc w:val="center"/>
        <w:rPr>
          <w:b/>
          <w:bCs/>
          <w:sz w:val="12"/>
          <w:szCs w:val="12"/>
        </w:rPr>
      </w:pPr>
    </w:p>
    <w:p w14:paraId="11CECA25" w14:textId="77777777" w:rsidR="00861C76" w:rsidRPr="00033865" w:rsidRDefault="00861C76" w:rsidP="00861C76">
      <w:pPr>
        <w:pBdr>
          <w:top w:val="single" w:sz="8" w:space="1" w:color="auto"/>
          <w:left w:val="single" w:sz="8" w:space="4" w:color="auto"/>
          <w:bottom w:val="single" w:sz="8" w:space="1" w:color="auto"/>
          <w:right w:val="single" w:sz="8" w:space="4" w:color="auto"/>
        </w:pBdr>
        <w:ind w:left="851" w:right="5385"/>
        <w:jc w:val="center"/>
        <w:rPr>
          <w:b/>
          <w:bCs/>
        </w:rPr>
      </w:pPr>
      <w:r w:rsidRPr="00033865">
        <w:rPr>
          <w:b/>
          <w:bCs/>
        </w:rPr>
        <w:t>ÎNDEPLINIT  /  NEÎNDEPLINIT</w:t>
      </w:r>
    </w:p>
    <w:p w14:paraId="452D9BAC" w14:textId="77777777" w:rsidR="00861C76" w:rsidRPr="00033865" w:rsidRDefault="00861C76" w:rsidP="00861C76">
      <w:pPr>
        <w:pBdr>
          <w:top w:val="single" w:sz="8" w:space="1" w:color="auto"/>
          <w:left w:val="single" w:sz="8" w:space="4" w:color="auto"/>
          <w:bottom w:val="single" w:sz="8" w:space="1" w:color="auto"/>
          <w:right w:val="single" w:sz="8" w:space="4" w:color="auto"/>
        </w:pBdr>
        <w:ind w:left="851" w:right="5385"/>
        <w:jc w:val="center"/>
        <w:rPr>
          <w:sz w:val="12"/>
          <w:szCs w:val="12"/>
        </w:rPr>
      </w:pPr>
    </w:p>
    <w:p w14:paraId="01B9F21A" w14:textId="77777777" w:rsidR="00861C76" w:rsidRPr="00033865" w:rsidRDefault="00861C76" w:rsidP="00861C76">
      <w:pPr>
        <w:rPr>
          <w:b/>
          <w:bCs/>
        </w:rPr>
      </w:pPr>
    </w:p>
    <w:p w14:paraId="5589700A" w14:textId="77777777" w:rsidR="00BF4DA6" w:rsidRPr="00921C6E" w:rsidRDefault="00BF4DA6" w:rsidP="00BF4DA6">
      <w:pPr>
        <w:spacing w:line="360" w:lineRule="auto"/>
        <w:jc w:val="both"/>
        <w:rPr>
          <w:b/>
          <w:bCs/>
        </w:rPr>
      </w:pPr>
    </w:p>
    <w:p w14:paraId="149C0A00" w14:textId="77777777" w:rsidR="00BF4DA6" w:rsidRPr="00975771" w:rsidRDefault="00BF4DA6" w:rsidP="00BF4DA6">
      <w:pPr>
        <w:suppressAutoHyphens/>
        <w:spacing w:line="360" w:lineRule="auto"/>
        <w:jc w:val="both"/>
        <w:rPr>
          <w:b/>
          <w:bCs/>
          <w:i/>
          <w:iCs/>
          <w:noProof w:val="0"/>
          <w:lang w:eastAsia="ar-SA"/>
        </w:rPr>
      </w:pPr>
      <w:r w:rsidRPr="00975771">
        <w:rPr>
          <w:b/>
          <w:bCs/>
          <w:i/>
          <w:iCs/>
          <w:noProof w:val="0"/>
          <w:lang w:eastAsia="ar-SA"/>
        </w:rPr>
        <w:tab/>
        <w:t xml:space="preserve">Confirm prin prezenta că datele mai sus </w:t>
      </w:r>
      <w:proofErr w:type="spellStart"/>
      <w:r w:rsidRPr="00975771">
        <w:rPr>
          <w:b/>
          <w:bCs/>
          <w:i/>
          <w:iCs/>
          <w:noProof w:val="0"/>
          <w:lang w:eastAsia="ar-SA"/>
        </w:rPr>
        <w:t>menţionate</w:t>
      </w:r>
      <w:proofErr w:type="spellEnd"/>
      <w:r w:rsidRPr="00975771">
        <w:rPr>
          <w:b/>
          <w:bCs/>
          <w:i/>
          <w:iCs/>
          <w:noProof w:val="0"/>
          <w:lang w:eastAsia="ar-SA"/>
        </w:rPr>
        <w:t xml:space="preserve"> sunt reale </w:t>
      </w:r>
      <w:proofErr w:type="spellStart"/>
      <w:r w:rsidRPr="00975771">
        <w:rPr>
          <w:b/>
          <w:bCs/>
          <w:i/>
          <w:iCs/>
          <w:noProof w:val="0"/>
          <w:lang w:eastAsia="ar-SA"/>
        </w:rPr>
        <w:t>şi</w:t>
      </w:r>
      <w:proofErr w:type="spellEnd"/>
      <w:r w:rsidRPr="00975771">
        <w:rPr>
          <w:b/>
          <w:bCs/>
          <w:i/>
          <w:iCs/>
          <w:noProof w:val="0"/>
          <w:lang w:eastAsia="ar-SA"/>
        </w:rPr>
        <w:t xml:space="preserve"> se referă la propria mea activitate profesională </w:t>
      </w:r>
      <w:proofErr w:type="spellStart"/>
      <w:r w:rsidRPr="00975771">
        <w:rPr>
          <w:b/>
          <w:bCs/>
          <w:i/>
          <w:iCs/>
          <w:noProof w:val="0"/>
          <w:lang w:eastAsia="ar-SA"/>
        </w:rPr>
        <w:t>şi</w:t>
      </w:r>
      <w:proofErr w:type="spellEnd"/>
      <w:r w:rsidRPr="00975771">
        <w:rPr>
          <w:b/>
          <w:bCs/>
          <w:i/>
          <w:iCs/>
          <w:noProof w:val="0"/>
          <w:lang w:eastAsia="ar-SA"/>
        </w:rPr>
        <w:t xml:space="preserve"> </w:t>
      </w:r>
      <w:proofErr w:type="spellStart"/>
      <w:r w:rsidRPr="00975771">
        <w:rPr>
          <w:b/>
          <w:bCs/>
          <w:i/>
          <w:iCs/>
          <w:noProof w:val="0"/>
          <w:lang w:eastAsia="ar-SA"/>
        </w:rPr>
        <w:t>ştiinţifică</w:t>
      </w:r>
      <w:proofErr w:type="spellEnd"/>
      <w:r w:rsidRPr="00975771">
        <w:rPr>
          <w:b/>
          <w:bCs/>
          <w:i/>
          <w:iCs/>
          <w:noProof w:val="0"/>
          <w:lang w:eastAsia="ar-SA"/>
        </w:rPr>
        <w:t>.</w:t>
      </w:r>
    </w:p>
    <w:p w14:paraId="41386EBA" w14:textId="77777777" w:rsidR="00BF4DA6" w:rsidRPr="00921C6E" w:rsidRDefault="00BF4DA6" w:rsidP="00BF4DA6">
      <w:pPr>
        <w:suppressAutoHyphens/>
        <w:spacing w:line="360" w:lineRule="auto"/>
        <w:jc w:val="both"/>
        <w:rPr>
          <w:b/>
          <w:bCs/>
          <w:noProof w:val="0"/>
          <w:lang w:eastAsia="ar-SA"/>
        </w:rPr>
      </w:pPr>
    </w:p>
    <w:p w14:paraId="2CFCAF69" w14:textId="77777777" w:rsidR="00BF4DA6" w:rsidRPr="00921C6E" w:rsidRDefault="00BF4DA6" w:rsidP="00BF4DA6">
      <w:pPr>
        <w:spacing w:line="360" w:lineRule="auto"/>
        <w:jc w:val="both"/>
        <w:rPr>
          <w:b/>
          <w:bCs/>
        </w:rPr>
      </w:pPr>
      <w:r w:rsidRPr="00921C6E">
        <w:rPr>
          <w:noProof w:val="0"/>
          <w:lang w:eastAsia="ar-SA"/>
        </w:rPr>
        <w:t>Data___________________</w:t>
      </w:r>
      <w:r w:rsidRPr="00921C6E">
        <w:rPr>
          <w:noProof w:val="0"/>
          <w:lang w:eastAsia="ar-SA"/>
        </w:rPr>
        <w:tab/>
      </w:r>
      <w:r w:rsidRPr="00921C6E">
        <w:rPr>
          <w:noProof w:val="0"/>
          <w:lang w:eastAsia="ar-SA"/>
        </w:rPr>
        <w:tab/>
      </w:r>
      <w:r w:rsidRPr="00921C6E">
        <w:rPr>
          <w:noProof w:val="0"/>
          <w:lang w:eastAsia="ar-SA"/>
        </w:rPr>
        <w:tab/>
      </w:r>
      <w:r w:rsidRPr="00921C6E">
        <w:rPr>
          <w:noProof w:val="0"/>
          <w:lang w:eastAsia="ar-SA"/>
        </w:rPr>
        <w:tab/>
        <w:t>Candidat______________________</w:t>
      </w:r>
    </w:p>
    <w:p w14:paraId="74E220D0" w14:textId="77777777" w:rsidR="00E57586" w:rsidRDefault="00E57586" w:rsidP="0049236C">
      <w:pPr>
        <w:spacing w:line="360" w:lineRule="auto"/>
        <w:jc w:val="both"/>
        <w:rPr>
          <w:b/>
          <w:bCs/>
        </w:rPr>
      </w:pPr>
    </w:p>
    <w:p w14:paraId="2211CB51" w14:textId="77777777" w:rsidR="00BF4DA6" w:rsidRPr="00921C6E" w:rsidRDefault="00BF4DA6" w:rsidP="0049236C">
      <w:pPr>
        <w:spacing w:line="360" w:lineRule="auto"/>
        <w:jc w:val="both"/>
        <w:rPr>
          <w:b/>
          <w:bCs/>
        </w:rPr>
      </w:pPr>
    </w:p>
    <w:p w14:paraId="1FB1B0BA" w14:textId="77777777" w:rsidR="00BF4DA6" w:rsidRPr="00921C6E" w:rsidRDefault="00BF4DA6" w:rsidP="00BF4DA6">
      <w:pPr>
        <w:pageBreakBefore/>
        <w:spacing w:line="200" w:lineRule="atLeast"/>
        <w:rPr>
          <w:b/>
          <w:bCs/>
          <w:i/>
          <w:iCs/>
        </w:rPr>
      </w:pPr>
      <w:r w:rsidRPr="00921C6E">
        <w:rPr>
          <w:b/>
          <w:bCs/>
        </w:rPr>
        <w:lastRenderedPageBreak/>
        <w:t>UNIVERSITATEA DIN ORADEA</w:t>
      </w:r>
      <w:r w:rsidRPr="00921C6E">
        <w:rPr>
          <w:b/>
          <w:bCs/>
        </w:rPr>
        <w:tab/>
      </w:r>
      <w:r w:rsidRPr="00921C6E">
        <w:rPr>
          <w:b/>
          <w:bCs/>
        </w:rPr>
        <w:tab/>
      </w:r>
      <w:r w:rsidRPr="00921C6E">
        <w:rPr>
          <w:b/>
          <w:bCs/>
        </w:rPr>
        <w:tab/>
      </w:r>
      <w:r w:rsidRPr="00921C6E">
        <w:rPr>
          <w:b/>
          <w:bCs/>
        </w:rPr>
        <w:tab/>
      </w:r>
      <w:r w:rsidR="00DD25D7">
        <w:rPr>
          <w:b/>
          <w:bCs/>
        </w:rPr>
        <w:tab/>
      </w:r>
      <w:r w:rsidR="00DD25D7">
        <w:rPr>
          <w:b/>
          <w:bCs/>
        </w:rPr>
        <w:tab/>
      </w:r>
      <w:r w:rsidR="00DD25D7">
        <w:rPr>
          <w:b/>
          <w:bCs/>
        </w:rPr>
        <w:tab/>
      </w:r>
      <w:r w:rsidRPr="00921C6E">
        <w:rPr>
          <w:b/>
          <w:bCs/>
          <w:i/>
          <w:iCs/>
        </w:rPr>
        <w:t xml:space="preserve">Anexa nr. 3 </w:t>
      </w:r>
    </w:p>
    <w:p w14:paraId="7ED5A24A" w14:textId="77777777" w:rsidR="00BF4DA6" w:rsidRPr="00921C6E" w:rsidRDefault="00BF4DA6" w:rsidP="00BF4DA6">
      <w:pPr>
        <w:spacing w:line="200" w:lineRule="atLeast"/>
        <w:rPr>
          <w:b/>
          <w:bCs/>
          <w:i/>
          <w:iCs/>
        </w:rPr>
      </w:pPr>
      <w:r w:rsidRPr="00921C6E">
        <w:rPr>
          <w:b/>
          <w:bCs/>
          <w:i/>
          <w:iCs/>
        </w:rPr>
        <w:tab/>
      </w:r>
      <w:r w:rsidRPr="00921C6E">
        <w:rPr>
          <w:b/>
          <w:bCs/>
          <w:i/>
          <w:iCs/>
        </w:rPr>
        <w:tab/>
      </w:r>
      <w:r w:rsidRPr="00921C6E">
        <w:rPr>
          <w:b/>
          <w:bCs/>
          <w:i/>
          <w:iCs/>
        </w:rPr>
        <w:tab/>
      </w:r>
      <w:r w:rsidRPr="00921C6E">
        <w:rPr>
          <w:b/>
          <w:bCs/>
          <w:i/>
          <w:iCs/>
        </w:rPr>
        <w:tab/>
      </w:r>
      <w:r w:rsidRPr="00921C6E">
        <w:rPr>
          <w:b/>
          <w:bCs/>
          <w:i/>
          <w:iCs/>
        </w:rPr>
        <w:tab/>
      </w:r>
      <w:r w:rsidRPr="00921C6E">
        <w:rPr>
          <w:b/>
          <w:bCs/>
          <w:i/>
          <w:iCs/>
        </w:rPr>
        <w:tab/>
      </w:r>
      <w:r w:rsidR="00DD25D7">
        <w:rPr>
          <w:b/>
          <w:bCs/>
          <w:i/>
          <w:iCs/>
        </w:rPr>
        <w:t xml:space="preserve">                  </w:t>
      </w:r>
      <w:r w:rsidRPr="00921C6E">
        <w:rPr>
          <w:b/>
          <w:bCs/>
          <w:i/>
          <w:iCs/>
        </w:rPr>
        <w:t xml:space="preserve">la Metodologia de concurs pentru ocuparea </w:t>
      </w:r>
    </w:p>
    <w:p w14:paraId="64BFDF1A" w14:textId="77777777" w:rsidR="00BF4DA6" w:rsidRPr="00921C6E" w:rsidRDefault="00BF4DA6" w:rsidP="00BF4DA6">
      <w:pPr>
        <w:spacing w:line="200" w:lineRule="atLeast"/>
        <w:rPr>
          <w:b/>
          <w:bCs/>
          <w:i/>
          <w:iCs/>
        </w:rPr>
      </w:pPr>
      <w:r w:rsidRPr="00921C6E">
        <w:rPr>
          <w:b/>
          <w:bCs/>
          <w:i/>
          <w:iCs/>
        </w:rPr>
        <w:tab/>
      </w:r>
      <w:r w:rsidRPr="00921C6E">
        <w:rPr>
          <w:b/>
          <w:bCs/>
          <w:i/>
          <w:iCs/>
        </w:rPr>
        <w:tab/>
      </w:r>
      <w:r w:rsidRPr="00921C6E">
        <w:rPr>
          <w:b/>
          <w:bCs/>
          <w:i/>
          <w:iCs/>
        </w:rPr>
        <w:tab/>
      </w:r>
      <w:r w:rsidRPr="00921C6E">
        <w:rPr>
          <w:b/>
          <w:bCs/>
          <w:i/>
          <w:iCs/>
        </w:rPr>
        <w:tab/>
      </w:r>
      <w:r w:rsidRPr="00921C6E">
        <w:rPr>
          <w:b/>
          <w:bCs/>
          <w:i/>
          <w:iCs/>
        </w:rPr>
        <w:tab/>
      </w:r>
      <w:r w:rsidRPr="00921C6E">
        <w:rPr>
          <w:b/>
          <w:bCs/>
          <w:i/>
          <w:iCs/>
        </w:rPr>
        <w:tab/>
      </w:r>
      <w:r w:rsidRPr="00921C6E">
        <w:rPr>
          <w:b/>
          <w:bCs/>
          <w:i/>
          <w:iCs/>
        </w:rPr>
        <w:tab/>
      </w:r>
      <w:r w:rsidR="00DD25D7">
        <w:rPr>
          <w:b/>
          <w:bCs/>
          <w:i/>
          <w:iCs/>
        </w:rPr>
        <w:t xml:space="preserve">                      </w:t>
      </w:r>
      <w:r w:rsidRPr="00921C6E">
        <w:rPr>
          <w:b/>
          <w:bCs/>
          <w:i/>
          <w:iCs/>
        </w:rPr>
        <w:t>posturilor didactice și de cercetare</w:t>
      </w:r>
    </w:p>
    <w:p w14:paraId="2FDEC9C7" w14:textId="77777777" w:rsidR="00BF4DA6" w:rsidRPr="00921C6E" w:rsidRDefault="00BF4DA6" w:rsidP="00BF4DA6">
      <w:pPr>
        <w:spacing w:line="360" w:lineRule="auto"/>
      </w:pPr>
    </w:p>
    <w:p w14:paraId="10EFAF43" w14:textId="77777777" w:rsidR="00BF4DA6" w:rsidRPr="00921C6E" w:rsidRDefault="00BF4DA6" w:rsidP="00BF4DA6">
      <w:pPr>
        <w:spacing w:line="360" w:lineRule="auto"/>
      </w:pPr>
      <w:bookmarkStart w:id="13" w:name="_Hlk161065097"/>
    </w:p>
    <w:p w14:paraId="56235A41" w14:textId="77777777" w:rsidR="00BF4DA6" w:rsidRPr="00921C6E" w:rsidRDefault="00BF4DA6" w:rsidP="00BF4DA6">
      <w:pPr>
        <w:spacing w:line="360" w:lineRule="auto"/>
        <w:jc w:val="center"/>
        <w:rPr>
          <w:b/>
          <w:bCs/>
        </w:rPr>
      </w:pPr>
      <w:r w:rsidRPr="00921C6E">
        <w:rPr>
          <w:b/>
          <w:bCs/>
        </w:rPr>
        <w:t>FIȘA DE VERIFICARE</w:t>
      </w:r>
    </w:p>
    <w:p w14:paraId="254A634E" w14:textId="77777777" w:rsidR="00BF4DA6" w:rsidRPr="00921C6E" w:rsidRDefault="00BF4DA6" w:rsidP="00BF4DA6">
      <w:pPr>
        <w:spacing w:line="360" w:lineRule="auto"/>
        <w:jc w:val="center"/>
        <w:rPr>
          <w:b/>
          <w:bCs/>
        </w:rPr>
      </w:pPr>
      <w:r w:rsidRPr="00921C6E">
        <w:rPr>
          <w:b/>
          <w:bCs/>
        </w:rPr>
        <w:t>A ÎNDEPLINIRII STANDARDELOR MINIMALE</w:t>
      </w:r>
    </w:p>
    <w:p w14:paraId="31D06C32" w14:textId="77777777" w:rsidR="00BF4DA6" w:rsidRPr="00921C6E" w:rsidRDefault="00BF4DA6" w:rsidP="00BF4DA6">
      <w:pPr>
        <w:spacing w:line="360" w:lineRule="auto"/>
        <w:jc w:val="center"/>
        <w:rPr>
          <w:b/>
          <w:bCs/>
        </w:rPr>
      </w:pPr>
      <w:r w:rsidRPr="00921C6E">
        <w:rPr>
          <w:b/>
          <w:bCs/>
        </w:rPr>
        <w:t xml:space="preserve">pentru ocuparea posturilor didactice de </w:t>
      </w:r>
      <w:r w:rsidR="00861C76">
        <w:rPr>
          <w:b/>
          <w:bCs/>
        </w:rPr>
        <w:t>ȘEF DE LUCRĂRI</w:t>
      </w:r>
      <w:r w:rsidR="00861C76" w:rsidRPr="00921C6E">
        <w:rPr>
          <w:b/>
          <w:bCs/>
        </w:rPr>
        <w:t xml:space="preserve"> </w:t>
      </w:r>
    </w:p>
    <w:p w14:paraId="23D3913C" w14:textId="77777777" w:rsidR="00BF4DA6" w:rsidRDefault="00BF4DA6" w:rsidP="00BF4DA6">
      <w:pPr>
        <w:spacing w:line="360" w:lineRule="auto"/>
        <w:jc w:val="center"/>
        <w:rPr>
          <w:b/>
          <w:bCs/>
        </w:rPr>
      </w:pPr>
      <w:r w:rsidRPr="00921C6E">
        <w:rPr>
          <w:b/>
          <w:bCs/>
        </w:rPr>
        <w:t>INGINERIE CIVILĂ</w:t>
      </w:r>
    </w:p>
    <w:p w14:paraId="067760D3" w14:textId="77777777" w:rsidR="000B34A9" w:rsidRPr="00921C6E" w:rsidRDefault="000B34A9" w:rsidP="00BF4DA6">
      <w:pPr>
        <w:spacing w:line="360" w:lineRule="auto"/>
        <w:jc w:val="center"/>
        <w:rPr>
          <w:b/>
          <w:bCs/>
        </w:rPr>
      </w:pPr>
    </w:p>
    <w:p w14:paraId="2CCA30B5" w14:textId="77777777" w:rsidR="00BF4DA6" w:rsidRPr="00921C6E" w:rsidRDefault="00BF4DA6" w:rsidP="00BF4DA6">
      <w:pPr>
        <w:spacing w:line="360" w:lineRule="auto"/>
        <w:jc w:val="both"/>
        <w:rPr>
          <w:b/>
          <w:bCs/>
        </w:rPr>
      </w:pPr>
      <w:r w:rsidRPr="00921C6E">
        <w:rPr>
          <w:b/>
          <w:bCs/>
        </w:rPr>
        <w:t>I DATE DESPRE CANDIDAT</w:t>
      </w:r>
    </w:p>
    <w:p w14:paraId="63BB501E" w14:textId="77777777" w:rsidR="00BF4DA6" w:rsidRPr="00921C6E" w:rsidRDefault="00BF4DA6" w:rsidP="00BF4DA6">
      <w:pPr>
        <w:spacing w:line="360" w:lineRule="auto"/>
        <w:jc w:val="both"/>
        <w:rPr>
          <w:sz w:val="12"/>
          <w:szCs w:val="12"/>
        </w:rPr>
      </w:pPr>
    </w:p>
    <w:p w14:paraId="23FD69DD" w14:textId="77777777" w:rsidR="00BF4DA6" w:rsidRPr="00D61A53" w:rsidRDefault="00BF4DA6" w:rsidP="00BF4DA6">
      <w:pPr>
        <w:suppressAutoHyphens/>
        <w:spacing w:line="360" w:lineRule="auto"/>
        <w:rPr>
          <w:noProof w:val="0"/>
          <w:lang w:eastAsia="zh-CN"/>
        </w:rPr>
      </w:pPr>
      <w:r w:rsidRPr="00D61A53">
        <w:rPr>
          <w:noProof w:val="0"/>
          <w:lang w:eastAsia="zh-CN"/>
        </w:rPr>
        <w:t>NUMELE__________________ PRENUMELE___________________ CNP____________________ Postul pentru care candidează ____________________ Disciplinele ____________________________ __________________________________________________________________________________ Poziția în Statul de funcții ____________ Departamentul ____________________________________ Facultatea __________________________________________________________________________</w:t>
      </w:r>
    </w:p>
    <w:p w14:paraId="4BD30A64" w14:textId="77777777" w:rsidR="00BF4DA6" w:rsidRPr="00D61A53" w:rsidRDefault="00BF4DA6" w:rsidP="00BF4DA6">
      <w:pPr>
        <w:suppressAutoHyphens/>
        <w:spacing w:line="360" w:lineRule="auto"/>
        <w:rPr>
          <w:noProof w:val="0"/>
          <w:lang w:eastAsia="zh-CN"/>
        </w:rPr>
      </w:pPr>
      <w:r w:rsidRPr="00D61A53">
        <w:rPr>
          <w:noProof w:val="0"/>
          <w:lang w:eastAsia="zh-CN"/>
        </w:rPr>
        <w:t>Gradul didactic actual _________________ Poziția în Statul de funcții _________________________</w:t>
      </w:r>
    </w:p>
    <w:p w14:paraId="7A4286A0" w14:textId="77777777" w:rsidR="00BF4DA6" w:rsidRPr="00D61A53" w:rsidRDefault="00BF4DA6" w:rsidP="00BF4DA6">
      <w:pPr>
        <w:suppressAutoHyphens/>
        <w:spacing w:line="360" w:lineRule="auto"/>
        <w:rPr>
          <w:noProof w:val="0"/>
          <w:lang w:eastAsia="zh-CN"/>
        </w:rPr>
      </w:pPr>
      <w:r w:rsidRPr="00D61A53">
        <w:rPr>
          <w:noProof w:val="0"/>
          <w:lang w:eastAsia="zh-CN"/>
        </w:rPr>
        <w:t>Disciplinele ________________________________________________________________________</w:t>
      </w:r>
    </w:p>
    <w:p w14:paraId="6533A255" w14:textId="77777777" w:rsidR="00BF4DA6" w:rsidRPr="00D61A53" w:rsidRDefault="00BF4DA6" w:rsidP="00BF4DA6">
      <w:pPr>
        <w:suppressAutoHyphens/>
        <w:spacing w:line="360" w:lineRule="auto"/>
        <w:rPr>
          <w:noProof w:val="0"/>
          <w:lang w:eastAsia="zh-CN"/>
        </w:rPr>
      </w:pPr>
      <w:r w:rsidRPr="00D61A53">
        <w:rPr>
          <w:noProof w:val="0"/>
          <w:lang w:eastAsia="zh-CN"/>
        </w:rPr>
        <w:t>__________________________________________________________________________________</w:t>
      </w:r>
    </w:p>
    <w:p w14:paraId="08E77A9D" w14:textId="77777777" w:rsidR="00BF4DA6" w:rsidRPr="00D61A53" w:rsidRDefault="00BF4DA6" w:rsidP="00BF4DA6">
      <w:pPr>
        <w:suppressAutoHyphens/>
        <w:spacing w:line="360" w:lineRule="auto"/>
        <w:rPr>
          <w:noProof w:val="0"/>
          <w:lang w:eastAsia="zh-CN"/>
        </w:rPr>
      </w:pPr>
      <w:r w:rsidRPr="00D61A53">
        <w:rPr>
          <w:noProof w:val="0"/>
          <w:lang w:eastAsia="zh-CN"/>
        </w:rPr>
        <w:t>Departamentul ______________________________ Facultatea _______________________________ Universitatea _______________________________________________________________________</w:t>
      </w:r>
    </w:p>
    <w:p w14:paraId="33578372" w14:textId="77777777" w:rsidR="00BF4DA6" w:rsidRPr="00921C6E" w:rsidRDefault="00BF4DA6" w:rsidP="00BF4DA6">
      <w:pPr>
        <w:spacing w:line="360" w:lineRule="auto"/>
        <w:jc w:val="both"/>
      </w:pPr>
    </w:p>
    <w:p w14:paraId="3F5A7EE9" w14:textId="77777777" w:rsidR="00BF4DA6" w:rsidRPr="00921C6E" w:rsidRDefault="00BF4DA6" w:rsidP="00BF4DA6">
      <w:pPr>
        <w:spacing w:line="360" w:lineRule="auto"/>
        <w:jc w:val="both"/>
        <w:rPr>
          <w:b/>
          <w:bCs/>
        </w:rPr>
      </w:pPr>
      <w:r w:rsidRPr="00921C6E">
        <w:rPr>
          <w:b/>
          <w:bCs/>
        </w:rPr>
        <w:t>II DATE PRIVIND ÎNDEPLINIREA CONDIȚIILOR DE CONCURS</w:t>
      </w:r>
    </w:p>
    <w:p w14:paraId="0DC389F6" w14:textId="77777777" w:rsidR="00BF4DA6" w:rsidRPr="00921C6E" w:rsidRDefault="00BF4DA6" w:rsidP="00BF4DA6">
      <w:pPr>
        <w:spacing w:line="360" w:lineRule="auto"/>
        <w:jc w:val="both"/>
        <w:rPr>
          <w:b/>
          <w:bCs/>
          <w:sz w:val="12"/>
          <w:szCs w:val="12"/>
        </w:rPr>
      </w:pPr>
    </w:p>
    <w:p w14:paraId="219069A0" w14:textId="77777777" w:rsidR="00BF4DA6" w:rsidRPr="00921C6E" w:rsidRDefault="00BF4DA6" w:rsidP="00BF4DA6">
      <w:pPr>
        <w:spacing w:line="360" w:lineRule="auto"/>
        <w:jc w:val="both"/>
        <w:rPr>
          <w:b/>
          <w:bCs/>
          <w:i/>
          <w:iCs/>
        </w:rPr>
      </w:pPr>
      <w:r w:rsidRPr="00921C6E">
        <w:rPr>
          <w:b/>
          <w:bCs/>
        </w:rPr>
        <w:t xml:space="preserve">1. </w:t>
      </w:r>
      <w:r w:rsidRPr="00921C6E">
        <w:rPr>
          <w:b/>
          <w:bCs/>
          <w:i/>
          <w:iCs/>
        </w:rPr>
        <w:t>Studii universitare de licență și masterat</w:t>
      </w:r>
    </w:p>
    <w:p w14:paraId="3C30EF00" w14:textId="77777777" w:rsidR="00BF4DA6" w:rsidRPr="00921C6E" w:rsidRDefault="00BF4DA6" w:rsidP="00BF4DA6">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2041"/>
      </w:tblGrid>
      <w:tr w:rsidR="00BF4DA6" w:rsidRPr="00921C6E" w14:paraId="7223FBE4" w14:textId="77777777" w:rsidTr="00D854B5">
        <w:tc>
          <w:tcPr>
            <w:tcW w:w="645" w:type="dxa"/>
            <w:tcBorders>
              <w:top w:val="single" w:sz="2" w:space="0" w:color="000000"/>
              <w:left w:val="single" w:sz="2" w:space="0" w:color="000000"/>
              <w:bottom w:val="single" w:sz="2" w:space="0" w:color="000000"/>
            </w:tcBorders>
            <w:vAlign w:val="center"/>
          </w:tcPr>
          <w:p w14:paraId="3C4D9E9A" w14:textId="77777777" w:rsidR="00BF4DA6" w:rsidRPr="00921C6E" w:rsidRDefault="00BF4DA6"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08CA5E5A" w14:textId="77777777" w:rsidR="00BF4DA6" w:rsidRPr="00921C6E" w:rsidRDefault="00BF4DA6"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Instituția de învățământ superior</w:t>
            </w:r>
          </w:p>
        </w:tc>
        <w:tc>
          <w:tcPr>
            <w:tcW w:w="2355" w:type="dxa"/>
            <w:tcBorders>
              <w:top w:val="single" w:sz="2" w:space="0" w:color="000000"/>
              <w:left w:val="single" w:sz="2" w:space="0" w:color="000000"/>
              <w:bottom w:val="single" w:sz="2" w:space="0" w:color="000000"/>
            </w:tcBorders>
            <w:vAlign w:val="center"/>
          </w:tcPr>
          <w:p w14:paraId="56926575" w14:textId="77777777" w:rsidR="00BF4DA6" w:rsidRPr="00921C6E" w:rsidRDefault="00BF4DA6"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494B0D46" w14:textId="77777777" w:rsidR="00BF4DA6" w:rsidRPr="00921C6E" w:rsidRDefault="00BF4DA6"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Perioada</w:t>
            </w:r>
          </w:p>
        </w:tc>
        <w:tc>
          <w:tcPr>
            <w:tcW w:w="2041" w:type="dxa"/>
            <w:tcBorders>
              <w:top w:val="single" w:sz="2" w:space="0" w:color="000000"/>
              <w:left w:val="single" w:sz="2" w:space="0" w:color="000000"/>
              <w:bottom w:val="single" w:sz="2" w:space="0" w:color="000000"/>
              <w:right w:val="single" w:sz="2" w:space="0" w:color="000000"/>
            </w:tcBorders>
            <w:vAlign w:val="center"/>
          </w:tcPr>
          <w:p w14:paraId="5F49131D" w14:textId="77777777" w:rsidR="00BF4DA6" w:rsidRPr="00921C6E" w:rsidRDefault="00BF4DA6"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Titlul</w:t>
            </w:r>
          </w:p>
          <w:p w14:paraId="116F33D4" w14:textId="77777777" w:rsidR="00BF4DA6" w:rsidRPr="00921C6E" w:rsidRDefault="00BF4DA6" w:rsidP="00D854B5">
            <w:pPr>
              <w:pStyle w:val="TableContents"/>
              <w:spacing w:after="0" w:line="200" w:lineRule="atLeast"/>
              <w:jc w:val="center"/>
              <w:rPr>
                <w:rFonts w:ascii="Times New Roman" w:hAnsi="Times New Roman"/>
                <w:sz w:val="24"/>
                <w:szCs w:val="24"/>
              </w:rPr>
            </w:pPr>
            <w:r w:rsidRPr="00921C6E">
              <w:rPr>
                <w:rFonts w:ascii="Times New Roman" w:hAnsi="Times New Roman"/>
                <w:sz w:val="24"/>
                <w:szCs w:val="24"/>
              </w:rPr>
              <w:t>acordat</w:t>
            </w:r>
          </w:p>
        </w:tc>
      </w:tr>
      <w:tr w:rsidR="00BF4DA6" w:rsidRPr="00921C6E" w14:paraId="0B4DD6A9" w14:textId="77777777" w:rsidTr="00D854B5">
        <w:tc>
          <w:tcPr>
            <w:tcW w:w="645" w:type="dxa"/>
            <w:tcBorders>
              <w:left w:val="single" w:sz="2" w:space="0" w:color="000000"/>
              <w:bottom w:val="single" w:sz="2" w:space="0" w:color="000000"/>
            </w:tcBorders>
            <w:vAlign w:val="center"/>
          </w:tcPr>
          <w:p w14:paraId="69835CA7" w14:textId="77777777" w:rsidR="00BF4DA6" w:rsidRPr="00921C6E" w:rsidRDefault="00BF4DA6" w:rsidP="00D854B5">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6F865233" w14:textId="77777777" w:rsidR="00BF4DA6" w:rsidRPr="00921C6E" w:rsidRDefault="00BF4DA6" w:rsidP="00D854B5">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0F0C5F13" w14:textId="77777777" w:rsidR="00BF4DA6" w:rsidRPr="00921C6E" w:rsidRDefault="00BF4DA6" w:rsidP="00D854B5">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68A808C8" w14:textId="77777777" w:rsidR="00BF4DA6" w:rsidRPr="00921C6E" w:rsidRDefault="00BF4DA6" w:rsidP="00D854B5">
            <w:pPr>
              <w:pStyle w:val="TableContents"/>
              <w:snapToGrid w:val="0"/>
              <w:spacing w:after="0" w:line="200" w:lineRule="atLeast"/>
              <w:jc w:val="center"/>
              <w:rPr>
                <w:rFonts w:ascii="Times New Roman" w:hAnsi="Times New Roman"/>
                <w:sz w:val="24"/>
                <w:szCs w:val="24"/>
              </w:rPr>
            </w:pPr>
          </w:p>
        </w:tc>
        <w:tc>
          <w:tcPr>
            <w:tcW w:w="2041" w:type="dxa"/>
            <w:tcBorders>
              <w:left w:val="single" w:sz="2" w:space="0" w:color="000000"/>
              <w:bottom w:val="single" w:sz="2" w:space="0" w:color="000000"/>
              <w:right w:val="single" w:sz="2" w:space="0" w:color="000000"/>
            </w:tcBorders>
            <w:vAlign w:val="center"/>
          </w:tcPr>
          <w:p w14:paraId="1165D94B" w14:textId="77777777" w:rsidR="00BF4DA6" w:rsidRPr="00921C6E" w:rsidRDefault="00BF4DA6" w:rsidP="00D854B5">
            <w:pPr>
              <w:pStyle w:val="TableContents"/>
              <w:snapToGrid w:val="0"/>
              <w:spacing w:after="0" w:line="200" w:lineRule="atLeast"/>
              <w:jc w:val="center"/>
              <w:rPr>
                <w:rFonts w:ascii="Times New Roman" w:hAnsi="Times New Roman"/>
                <w:sz w:val="24"/>
                <w:szCs w:val="24"/>
              </w:rPr>
            </w:pPr>
          </w:p>
        </w:tc>
      </w:tr>
    </w:tbl>
    <w:p w14:paraId="4430BEA7" w14:textId="77777777" w:rsidR="00BF4DA6" w:rsidRPr="00921C6E" w:rsidRDefault="00BF4DA6" w:rsidP="00BF4DA6">
      <w:pPr>
        <w:spacing w:line="360" w:lineRule="auto"/>
        <w:jc w:val="both"/>
      </w:pPr>
    </w:p>
    <w:p w14:paraId="1D0EDB6C" w14:textId="77777777" w:rsidR="00BF4DA6" w:rsidRPr="00921C6E" w:rsidRDefault="00BF4DA6" w:rsidP="00BF4DA6">
      <w:pPr>
        <w:spacing w:line="360" w:lineRule="auto"/>
        <w:jc w:val="both"/>
        <w:rPr>
          <w:b/>
          <w:bCs/>
          <w:i/>
          <w:iCs/>
        </w:rPr>
      </w:pPr>
      <w:r w:rsidRPr="00921C6E">
        <w:rPr>
          <w:b/>
          <w:bCs/>
        </w:rPr>
        <w:t>2.</w:t>
      </w:r>
      <w:r w:rsidRPr="00921C6E">
        <w:rPr>
          <w:b/>
          <w:bCs/>
          <w:i/>
          <w:iCs/>
        </w:rPr>
        <w:t xml:space="preserve"> Studii universitare de doctorat</w:t>
      </w:r>
    </w:p>
    <w:p w14:paraId="5E046E0A" w14:textId="77777777" w:rsidR="00BF4DA6" w:rsidRPr="00921C6E" w:rsidRDefault="00BF4DA6" w:rsidP="00BF4DA6">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2041"/>
      </w:tblGrid>
      <w:tr w:rsidR="00BF4DA6" w:rsidRPr="00921C6E" w14:paraId="1264921B" w14:textId="77777777" w:rsidTr="00D854B5">
        <w:tc>
          <w:tcPr>
            <w:tcW w:w="645" w:type="dxa"/>
            <w:tcBorders>
              <w:top w:val="single" w:sz="2" w:space="0" w:color="000000"/>
              <w:left w:val="single" w:sz="2" w:space="0" w:color="000000"/>
              <w:bottom w:val="single" w:sz="2" w:space="0" w:color="000000"/>
            </w:tcBorders>
            <w:vAlign w:val="center"/>
          </w:tcPr>
          <w:p w14:paraId="6AFE4B20" w14:textId="77777777" w:rsidR="00BF4DA6" w:rsidRPr="00921C6E" w:rsidRDefault="00BF4DA6"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3894EE21" w14:textId="77777777" w:rsidR="00BF4DA6" w:rsidRPr="00921C6E" w:rsidRDefault="00BF4DA6"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Instituția organizatoare de doctorat</w:t>
            </w:r>
          </w:p>
        </w:tc>
        <w:tc>
          <w:tcPr>
            <w:tcW w:w="2355" w:type="dxa"/>
            <w:tcBorders>
              <w:top w:val="single" w:sz="2" w:space="0" w:color="000000"/>
              <w:left w:val="single" w:sz="2" w:space="0" w:color="000000"/>
              <w:bottom w:val="single" w:sz="2" w:space="0" w:color="000000"/>
            </w:tcBorders>
            <w:vAlign w:val="center"/>
          </w:tcPr>
          <w:p w14:paraId="44804A38" w14:textId="77777777" w:rsidR="00BF4DA6" w:rsidRPr="00921C6E" w:rsidRDefault="00BF4DA6"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08AC2535" w14:textId="77777777" w:rsidR="00BF4DA6" w:rsidRPr="00921C6E" w:rsidRDefault="00BF4DA6"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Perioada</w:t>
            </w:r>
          </w:p>
        </w:tc>
        <w:tc>
          <w:tcPr>
            <w:tcW w:w="2041" w:type="dxa"/>
            <w:tcBorders>
              <w:top w:val="single" w:sz="2" w:space="0" w:color="000000"/>
              <w:left w:val="single" w:sz="2" w:space="0" w:color="000000"/>
              <w:bottom w:val="single" w:sz="2" w:space="0" w:color="000000"/>
              <w:right w:val="single" w:sz="2" w:space="0" w:color="000000"/>
            </w:tcBorders>
            <w:vAlign w:val="center"/>
          </w:tcPr>
          <w:p w14:paraId="4F1C1415" w14:textId="77777777" w:rsidR="00BF4DA6" w:rsidRPr="00921C6E" w:rsidRDefault="00BF4DA6"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Titlul științific</w:t>
            </w:r>
          </w:p>
          <w:p w14:paraId="033B3B74" w14:textId="77777777" w:rsidR="00BF4DA6" w:rsidRPr="00921C6E" w:rsidRDefault="00BF4DA6" w:rsidP="00D854B5">
            <w:pPr>
              <w:pStyle w:val="TableContents"/>
              <w:spacing w:after="0" w:line="200" w:lineRule="atLeast"/>
              <w:jc w:val="center"/>
              <w:rPr>
                <w:rFonts w:ascii="Times New Roman" w:hAnsi="Times New Roman"/>
                <w:sz w:val="24"/>
                <w:szCs w:val="24"/>
              </w:rPr>
            </w:pPr>
            <w:r w:rsidRPr="00921C6E">
              <w:rPr>
                <w:rFonts w:ascii="Times New Roman" w:hAnsi="Times New Roman"/>
                <w:sz w:val="24"/>
                <w:szCs w:val="24"/>
              </w:rPr>
              <w:t>acordat</w:t>
            </w:r>
          </w:p>
        </w:tc>
      </w:tr>
      <w:tr w:rsidR="00BF4DA6" w:rsidRPr="00921C6E" w14:paraId="6EF3BDC2" w14:textId="77777777" w:rsidTr="00D854B5">
        <w:tc>
          <w:tcPr>
            <w:tcW w:w="645" w:type="dxa"/>
            <w:tcBorders>
              <w:left w:val="single" w:sz="2" w:space="0" w:color="000000"/>
              <w:bottom w:val="single" w:sz="2" w:space="0" w:color="000000"/>
            </w:tcBorders>
            <w:vAlign w:val="center"/>
          </w:tcPr>
          <w:p w14:paraId="3745DBCB" w14:textId="77777777" w:rsidR="00BF4DA6" w:rsidRPr="00921C6E" w:rsidRDefault="00BF4DA6" w:rsidP="00D854B5">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0E0DDE41" w14:textId="77777777" w:rsidR="00BF4DA6" w:rsidRPr="00921C6E" w:rsidRDefault="00BF4DA6" w:rsidP="00D854B5">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45141F7B" w14:textId="77777777" w:rsidR="00BF4DA6" w:rsidRPr="00921C6E" w:rsidRDefault="00BF4DA6" w:rsidP="00D854B5">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3008908B" w14:textId="77777777" w:rsidR="00BF4DA6" w:rsidRPr="00921C6E" w:rsidRDefault="00BF4DA6" w:rsidP="00D854B5">
            <w:pPr>
              <w:pStyle w:val="TableContents"/>
              <w:snapToGrid w:val="0"/>
              <w:spacing w:after="0" w:line="200" w:lineRule="atLeast"/>
              <w:jc w:val="center"/>
              <w:rPr>
                <w:rFonts w:ascii="Times New Roman" w:hAnsi="Times New Roman"/>
                <w:sz w:val="24"/>
                <w:szCs w:val="24"/>
              </w:rPr>
            </w:pPr>
          </w:p>
        </w:tc>
        <w:tc>
          <w:tcPr>
            <w:tcW w:w="2041" w:type="dxa"/>
            <w:tcBorders>
              <w:left w:val="single" w:sz="2" w:space="0" w:color="000000"/>
              <w:bottom w:val="single" w:sz="2" w:space="0" w:color="000000"/>
              <w:right w:val="single" w:sz="2" w:space="0" w:color="000000"/>
            </w:tcBorders>
            <w:vAlign w:val="center"/>
          </w:tcPr>
          <w:p w14:paraId="539DFCB0" w14:textId="77777777" w:rsidR="00BF4DA6" w:rsidRPr="00921C6E" w:rsidRDefault="00BF4DA6" w:rsidP="00D854B5">
            <w:pPr>
              <w:pStyle w:val="TableContents"/>
              <w:snapToGrid w:val="0"/>
              <w:spacing w:after="0" w:line="200" w:lineRule="atLeast"/>
              <w:jc w:val="center"/>
              <w:rPr>
                <w:rFonts w:ascii="Times New Roman" w:hAnsi="Times New Roman"/>
                <w:sz w:val="24"/>
                <w:szCs w:val="24"/>
              </w:rPr>
            </w:pPr>
          </w:p>
        </w:tc>
      </w:tr>
    </w:tbl>
    <w:p w14:paraId="17C3A2CE" w14:textId="77777777" w:rsidR="00BF4DA6" w:rsidRPr="00921C6E" w:rsidRDefault="00BF4DA6" w:rsidP="00BF4DA6">
      <w:pPr>
        <w:spacing w:line="360" w:lineRule="auto"/>
      </w:pPr>
    </w:p>
    <w:p w14:paraId="47497EE5" w14:textId="77777777" w:rsidR="00BF4DA6" w:rsidRPr="00921C6E" w:rsidRDefault="00BF4DA6" w:rsidP="00BF4DA6">
      <w:pPr>
        <w:spacing w:line="360" w:lineRule="auto"/>
        <w:jc w:val="both"/>
        <w:rPr>
          <w:b/>
          <w:bCs/>
          <w:i/>
          <w:iCs/>
        </w:rPr>
      </w:pPr>
      <w:r w:rsidRPr="00921C6E">
        <w:rPr>
          <w:b/>
          <w:bCs/>
        </w:rPr>
        <w:lastRenderedPageBreak/>
        <w:t>3.</w:t>
      </w:r>
      <w:r w:rsidRPr="00921C6E">
        <w:rPr>
          <w:b/>
          <w:bCs/>
          <w:i/>
          <w:iCs/>
        </w:rPr>
        <w:t xml:space="preserve"> Studii și burse postdoctorale</w:t>
      </w:r>
    </w:p>
    <w:p w14:paraId="6995EAA9" w14:textId="77777777" w:rsidR="00BF4DA6" w:rsidRPr="00921C6E" w:rsidRDefault="00BF4DA6" w:rsidP="00BF4DA6">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2041"/>
      </w:tblGrid>
      <w:tr w:rsidR="00BF4DA6" w:rsidRPr="00921C6E" w14:paraId="0A9804A5" w14:textId="77777777" w:rsidTr="00D854B5">
        <w:tc>
          <w:tcPr>
            <w:tcW w:w="645" w:type="dxa"/>
            <w:tcBorders>
              <w:top w:val="single" w:sz="2" w:space="0" w:color="000000"/>
              <w:left w:val="single" w:sz="2" w:space="0" w:color="000000"/>
              <w:bottom w:val="single" w:sz="2" w:space="0" w:color="000000"/>
            </w:tcBorders>
            <w:vAlign w:val="center"/>
          </w:tcPr>
          <w:p w14:paraId="37583C92" w14:textId="77777777" w:rsidR="00BF4DA6" w:rsidRPr="00921C6E" w:rsidRDefault="00BF4DA6"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4F188B73" w14:textId="77777777" w:rsidR="00BF4DA6" w:rsidRPr="00921C6E" w:rsidRDefault="00BF4DA6"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Instituția organizatoare</w:t>
            </w:r>
          </w:p>
        </w:tc>
        <w:tc>
          <w:tcPr>
            <w:tcW w:w="2355" w:type="dxa"/>
            <w:tcBorders>
              <w:top w:val="single" w:sz="2" w:space="0" w:color="000000"/>
              <w:left w:val="single" w:sz="2" w:space="0" w:color="000000"/>
              <w:bottom w:val="single" w:sz="2" w:space="0" w:color="000000"/>
            </w:tcBorders>
            <w:vAlign w:val="center"/>
          </w:tcPr>
          <w:p w14:paraId="7BAA8F85" w14:textId="77777777" w:rsidR="00BF4DA6" w:rsidRPr="00921C6E" w:rsidRDefault="00BF4DA6"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5950CBDD" w14:textId="77777777" w:rsidR="00BF4DA6" w:rsidRPr="00921C6E" w:rsidRDefault="00BF4DA6"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Perioada</w:t>
            </w:r>
          </w:p>
        </w:tc>
        <w:tc>
          <w:tcPr>
            <w:tcW w:w="2041" w:type="dxa"/>
            <w:tcBorders>
              <w:top w:val="single" w:sz="2" w:space="0" w:color="000000"/>
              <w:left w:val="single" w:sz="2" w:space="0" w:color="000000"/>
              <w:bottom w:val="single" w:sz="2" w:space="0" w:color="000000"/>
              <w:right w:val="single" w:sz="2" w:space="0" w:color="000000"/>
            </w:tcBorders>
            <w:vAlign w:val="center"/>
          </w:tcPr>
          <w:p w14:paraId="0BA9C284" w14:textId="77777777" w:rsidR="00BF4DA6" w:rsidRPr="00921C6E" w:rsidRDefault="00BF4DA6"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Obs.</w:t>
            </w:r>
          </w:p>
        </w:tc>
      </w:tr>
      <w:tr w:rsidR="00BF4DA6" w:rsidRPr="00921C6E" w14:paraId="6FADBF57" w14:textId="77777777" w:rsidTr="00D854B5">
        <w:tc>
          <w:tcPr>
            <w:tcW w:w="645" w:type="dxa"/>
            <w:tcBorders>
              <w:left w:val="single" w:sz="2" w:space="0" w:color="000000"/>
              <w:bottom w:val="single" w:sz="2" w:space="0" w:color="000000"/>
            </w:tcBorders>
            <w:vAlign w:val="center"/>
          </w:tcPr>
          <w:p w14:paraId="04F6D462" w14:textId="77777777" w:rsidR="00BF4DA6" w:rsidRPr="00921C6E" w:rsidRDefault="00BF4DA6" w:rsidP="00D854B5">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0C3E6E0D" w14:textId="77777777" w:rsidR="00BF4DA6" w:rsidRPr="00921C6E" w:rsidRDefault="00BF4DA6" w:rsidP="00D854B5">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52108FE9" w14:textId="77777777" w:rsidR="00BF4DA6" w:rsidRPr="00921C6E" w:rsidRDefault="00BF4DA6" w:rsidP="00D854B5">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606DB768" w14:textId="77777777" w:rsidR="00BF4DA6" w:rsidRPr="00921C6E" w:rsidRDefault="00BF4DA6" w:rsidP="00D854B5">
            <w:pPr>
              <w:pStyle w:val="TableContents"/>
              <w:snapToGrid w:val="0"/>
              <w:spacing w:after="0" w:line="200" w:lineRule="atLeast"/>
              <w:jc w:val="center"/>
              <w:rPr>
                <w:rFonts w:ascii="Times New Roman" w:hAnsi="Times New Roman"/>
                <w:sz w:val="24"/>
                <w:szCs w:val="24"/>
              </w:rPr>
            </w:pPr>
          </w:p>
        </w:tc>
        <w:tc>
          <w:tcPr>
            <w:tcW w:w="2041" w:type="dxa"/>
            <w:tcBorders>
              <w:left w:val="single" w:sz="2" w:space="0" w:color="000000"/>
              <w:bottom w:val="single" w:sz="2" w:space="0" w:color="000000"/>
              <w:right w:val="single" w:sz="2" w:space="0" w:color="000000"/>
            </w:tcBorders>
            <w:vAlign w:val="center"/>
          </w:tcPr>
          <w:p w14:paraId="6C2201D8" w14:textId="77777777" w:rsidR="00BF4DA6" w:rsidRPr="00921C6E" w:rsidRDefault="00BF4DA6" w:rsidP="00D854B5">
            <w:pPr>
              <w:pStyle w:val="TableContents"/>
              <w:snapToGrid w:val="0"/>
              <w:spacing w:after="0" w:line="200" w:lineRule="atLeast"/>
              <w:jc w:val="center"/>
              <w:rPr>
                <w:rFonts w:ascii="Times New Roman" w:hAnsi="Times New Roman"/>
                <w:sz w:val="24"/>
                <w:szCs w:val="24"/>
              </w:rPr>
            </w:pPr>
          </w:p>
        </w:tc>
      </w:tr>
    </w:tbl>
    <w:p w14:paraId="779260D1" w14:textId="77777777" w:rsidR="00BF4DA6" w:rsidRPr="00921C6E" w:rsidRDefault="00BF4DA6" w:rsidP="00BF4DA6">
      <w:pPr>
        <w:spacing w:line="360" w:lineRule="auto"/>
      </w:pPr>
    </w:p>
    <w:p w14:paraId="459927A3" w14:textId="77777777" w:rsidR="00BF4DA6" w:rsidRPr="00921C6E" w:rsidRDefault="00BF4DA6" w:rsidP="00BF4DA6">
      <w:pPr>
        <w:spacing w:line="360" w:lineRule="auto"/>
        <w:jc w:val="both"/>
        <w:rPr>
          <w:b/>
          <w:bCs/>
          <w:i/>
          <w:iCs/>
        </w:rPr>
      </w:pPr>
      <w:r w:rsidRPr="00921C6E">
        <w:rPr>
          <w:b/>
          <w:bCs/>
        </w:rPr>
        <w:t>4.</w:t>
      </w:r>
      <w:r w:rsidRPr="00921C6E">
        <w:rPr>
          <w:b/>
          <w:bCs/>
          <w:i/>
          <w:iCs/>
        </w:rPr>
        <w:t xml:space="preserve"> Grade didactice/profesionale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2041"/>
      </w:tblGrid>
      <w:tr w:rsidR="00BF4DA6" w:rsidRPr="00921C6E" w14:paraId="40B5EAC0" w14:textId="77777777" w:rsidTr="00D854B5">
        <w:tc>
          <w:tcPr>
            <w:tcW w:w="645" w:type="dxa"/>
            <w:tcBorders>
              <w:top w:val="single" w:sz="2" w:space="0" w:color="000000"/>
              <w:left w:val="single" w:sz="2" w:space="0" w:color="000000"/>
              <w:bottom w:val="single" w:sz="2" w:space="0" w:color="000000"/>
            </w:tcBorders>
            <w:vAlign w:val="center"/>
          </w:tcPr>
          <w:p w14:paraId="1F927FD8" w14:textId="77777777" w:rsidR="00BF4DA6" w:rsidRPr="00921C6E" w:rsidRDefault="00BF4DA6"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523F3CF6" w14:textId="77777777" w:rsidR="00BF4DA6" w:rsidRPr="00921C6E" w:rsidRDefault="00BF4DA6"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Instituția</w:t>
            </w:r>
          </w:p>
        </w:tc>
        <w:tc>
          <w:tcPr>
            <w:tcW w:w="2355" w:type="dxa"/>
            <w:tcBorders>
              <w:top w:val="single" w:sz="2" w:space="0" w:color="000000"/>
              <w:left w:val="single" w:sz="2" w:space="0" w:color="000000"/>
              <w:bottom w:val="single" w:sz="2" w:space="0" w:color="000000"/>
            </w:tcBorders>
            <w:vAlign w:val="center"/>
          </w:tcPr>
          <w:p w14:paraId="5F128BBF" w14:textId="77777777" w:rsidR="00BF4DA6" w:rsidRPr="00921C6E" w:rsidRDefault="00BF4DA6"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65880B2E" w14:textId="77777777" w:rsidR="00BF4DA6" w:rsidRPr="00921C6E" w:rsidRDefault="00BF4DA6"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Perioada</w:t>
            </w:r>
          </w:p>
        </w:tc>
        <w:tc>
          <w:tcPr>
            <w:tcW w:w="2041" w:type="dxa"/>
            <w:tcBorders>
              <w:top w:val="single" w:sz="2" w:space="0" w:color="000000"/>
              <w:left w:val="single" w:sz="2" w:space="0" w:color="000000"/>
              <w:bottom w:val="single" w:sz="2" w:space="0" w:color="000000"/>
              <w:right w:val="single" w:sz="2" w:space="0" w:color="000000"/>
            </w:tcBorders>
            <w:vAlign w:val="center"/>
          </w:tcPr>
          <w:p w14:paraId="2F21DA06" w14:textId="77777777" w:rsidR="00BF4DA6" w:rsidRPr="00921C6E" w:rsidRDefault="00BF4DA6"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Titlul/funcția didactică/ gradul profesional</w:t>
            </w:r>
          </w:p>
        </w:tc>
      </w:tr>
      <w:tr w:rsidR="00BF4DA6" w:rsidRPr="00921C6E" w14:paraId="67F7EBC0" w14:textId="77777777" w:rsidTr="00D854B5">
        <w:tc>
          <w:tcPr>
            <w:tcW w:w="645" w:type="dxa"/>
            <w:tcBorders>
              <w:left w:val="single" w:sz="2" w:space="0" w:color="000000"/>
              <w:bottom w:val="single" w:sz="2" w:space="0" w:color="000000"/>
            </w:tcBorders>
            <w:vAlign w:val="center"/>
          </w:tcPr>
          <w:p w14:paraId="1DFBA809" w14:textId="77777777" w:rsidR="00BF4DA6" w:rsidRPr="00921C6E" w:rsidRDefault="00BF4DA6" w:rsidP="00D854B5">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5A6A2467" w14:textId="77777777" w:rsidR="00BF4DA6" w:rsidRPr="00921C6E" w:rsidRDefault="00BF4DA6" w:rsidP="00D854B5">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35037A08" w14:textId="77777777" w:rsidR="00BF4DA6" w:rsidRPr="00921C6E" w:rsidRDefault="00BF4DA6" w:rsidP="00D854B5">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616D4CFC" w14:textId="77777777" w:rsidR="00BF4DA6" w:rsidRPr="00921C6E" w:rsidRDefault="00BF4DA6" w:rsidP="00D854B5">
            <w:pPr>
              <w:pStyle w:val="TableContents"/>
              <w:snapToGrid w:val="0"/>
              <w:spacing w:after="0" w:line="200" w:lineRule="atLeast"/>
              <w:jc w:val="center"/>
              <w:rPr>
                <w:rFonts w:ascii="Times New Roman" w:hAnsi="Times New Roman"/>
                <w:sz w:val="24"/>
                <w:szCs w:val="24"/>
              </w:rPr>
            </w:pPr>
          </w:p>
        </w:tc>
        <w:tc>
          <w:tcPr>
            <w:tcW w:w="2041" w:type="dxa"/>
            <w:tcBorders>
              <w:left w:val="single" w:sz="2" w:space="0" w:color="000000"/>
              <w:bottom w:val="single" w:sz="2" w:space="0" w:color="000000"/>
              <w:right w:val="single" w:sz="2" w:space="0" w:color="000000"/>
            </w:tcBorders>
            <w:vAlign w:val="center"/>
          </w:tcPr>
          <w:p w14:paraId="392F55B6" w14:textId="77777777" w:rsidR="00BF4DA6" w:rsidRPr="00921C6E" w:rsidRDefault="00BF4DA6" w:rsidP="00D854B5">
            <w:pPr>
              <w:pStyle w:val="TableContents"/>
              <w:snapToGrid w:val="0"/>
              <w:spacing w:after="0" w:line="200" w:lineRule="atLeast"/>
              <w:jc w:val="center"/>
              <w:rPr>
                <w:rFonts w:ascii="Times New Roman" w:hAnsi="Times New Roman"/>
                <w:sz w:val="24"/>
                <w:szCs w:val="24"/>
              </w:rPr>
            </w:pPr>
          </w:p>
        </w:tc>
      </w:tr>
    </w:tbl>
    <w:p w14:paraId="2D1C0D47" w14:textId="77777777" w:rsidR="00BF4DA6" w:rsidRPr="00921C6E" w:rsidRDefault="00BF4DA6" w:rsidP="00BF4DA6">
      <w:pPr>
        <w:spacing w:line="360" w:lineRule="auto"/>
        <w:jc w:val="both"/>
        <w:rPr>
          <w:b/>
          <w:bCs/>
        </w:rPr>
      </w:pPr>
    </w:p>
    <w:p w14:paraId="28361F2E" w14:textId="77777777" w:rsidR="00BF4DA6" w:rsidRPr="00921C6E" w:rsidRDefault="00BF4DA6" w:rsidP="00BF4DA6">
      <w:pPr>
        <w:spacing w:line="360" w:lineRule="auto"/>
        <w:jc w:val="both"/>
        <w:rPr>
          <w:b/>
          <w:bCs/>
        </w:rPr>
      </w:pPr>
      <w:r w:rsidRPr="00921C6E">
        <w:rPr>
          <w:b/>
          <w:bCs/>
        </w:rPr>
        <w:t xml:space="preserve">III DATE PRIVIND ÎNDEPLINIREA STANDARDELOR </w:t>
      </w:r>
      <w:r w:rsidR="00B05CF9">
        <w:rPr>
          <w:b/>
          <w:bCs/>
        </w:rPr>
        <w:t>SPECIFICE</w:t>
      </w:r>
    </w:p>
    <w:p w14:paraId="3F56FF01" w14:textId="77777777" w:rsidR="00B05CF9" w:rsidRPr="00A60E15" w:rsidRDefault="00B05CF9" w:rsidP="00B05CF9">
      <w:pPr>
        <w:pStyle w:val="WW-Default"/>
        <w:spacing w:line="360" w:lineRule="auto"/>
        <w:ind w:left="426"/>
        <w:jc w:val="both"/>
        <w:rPr>
          <w:rFonts w:ascii="Times New Roman" w:hAnsi="Times New Roman" w:cs="Times New Roman"/>
          <w:noProof/>
          <w:color w:val="auto"/>
          <w:lang w:val="ro-RO" w:eastAsia="en-US"/>
        </w:rPr>
      </w:pPr>
      <w:r w:rsidRPr="00A60E15">
        <w:rPr>
          <w:rFonts w:ascii="Times New Roman" w:hAnsi="Times New Roman" w:cs="Times New Roman"/>
          <w:noProof/>
          <w:color w:val="auto"/>
          <w:lang w:val="ro-RO" w:eastAsia="en-US"/>
        </w:rPr>
        <w:t>a)</w:t>
      </w:r>
      <w:r w:rsidRPr="00A60E15">
        <w:rPr>
          <w:rFonts w:ascii="Times New Roman" w:hAnsi="Times New Roman" w:cs="Times New Roman"/>
          <w:noProof/>
          <w:color w:val="auto"/>
          <w:lang w:val="ro-RO" w:eastAsia="en-US"/>
        </w:rPr>
        <w:tab/>
        <w:t xml:space="preserve">deținerea </w:t>
      </w:r>
      <w:r w:rsidR="00BE13C2">
        <w:rPr>
          <w:rFonts w:ascii="Times New Roman" w:hAnsi="Times New Roman" w:cs="Times New Roman"/>
          <w:color w:val="auto"/>
          <w:lang w:val="ro-RO"/>
        </w:rPr>
        <w:t>titlului/</w:t>
      </w:r>
      <w:r w:rsidRPr="00A60E15">
        <w:rPr>
          <w:rFonts w:ascii="Times New Roman" w:hAnsi="Times New Roman" w:cs="Times New Roman"/>
          <w:noProof/>
          <w:color w:val="auto"/>
          <w:lang w:val="ro-RO" w:eastAsia="en-US"/>
        </w:rPr>
        <w:t>diplomei de doctor în domeniul postului scos la concurs sau în domenii apropiate;</w:t>
      </w:r>
    </w:p>
    <w:p w14:paraId="0781944C" w14:textId="77777777" w:rsidR="00B05CF9" w:rsidRDefault="00B05CF9" w:rsidP="00B05CF9">
      <w:pPr>
        <w:pStyle w:val="WW-Default"/>
        <w:spacing w:line="360" w:lineRule="auto"/>
        <w:ind w:left="426"/>
        <w:jc w:val="both"/>
        <w:rPr>
          <w:rFonts w:ascii="Times New Roman" w:hAnsi="Times New Roman" w:cs="Times New Roman"/>
          <w:noProof/>
          <w:color w:val="auto"/>
          <w:lang w:val="ro-RO" w:eastAsia="en-US"/>
        </w:rPr>
      </w:pPr>
      <w:r w:rsidRPr="00A60E15">
        <w:rPr>
          <w:rFonts w:ascii="Times New Roman" w:hAnsi="Times New Roman" w:cs="Times New Roman"/>
          <w:noProof/>
          <w:color w:val="auto"/>
          <w:lang w:val="ro-RO" w:eastAsia="en-US"/>
        </w:rPr>
        <w:t>b)</w:t>
      </w:r>
      <w:r w:rsidRPr="00A60E15">
        <w:rPr>
          <w:rFonts w:ascii="Times New Roman" w:hAnsi="Times New Roman" w:cs="Times New Roman"/>
          <w:noProof/>
          <w:color w:val="auto"/>
          <w:lang w:val="ro-RO" w:eastAsia="en-US"/>
        </w:rPr>
        <w:tab/>
        <w:t>publicarea a minimum 5 lucrări (articole, studii) în extenso în reviste de specialitate sau în volume ale unor manifestări științifice naționale sau internaționale,</w:t>
      </w:r>
    </w:p>
    <w:p w14:paraId="1122CD4D" w14:textId="77777777" w:rsidR="00B05CF9" w:rsidRDefault="00B05CF9" w:rsidP="00B05CF9">
      <w:pPr>
        <w:pStyle w:val="WW-Default"/>
        <w:spacing w:line="360" w:lineRule="auto"/>
        <w:ind w:left="426"/>
        <w:jc w:val="both"/>
        <w:rPr>
          <w:rFonts w:ascii="Times New Roman" w:hAnsi="Times New Roman" w:cs="Times New Roman"/>
          <w:noProof/>
          <w:color w:val="auto"/>
          <w:lang w:val="ro-RO" w:eastAsia="en-US"/>
        </w:rPr>
      </w:pPr>
      <w:r w:rsidRPr="00A60E15">
        <w:rPr>
          <w:rFonts w:ascii="Times New Roman" w:hAnsi="Times New Roman" w:cs="Times New Roman"/>
          <w:noProof/>
          <w:color w:val="auto"/>
          <w:lang w:val="ro-RO" w:eastAsia="en-US"/>
        </w:rPr>
        <w:t>c) elaborarea, cel puțin în format electronic, a unui material didactic de specialitate, postat pe platforma e-learning a UO (e.uoradea.ro), în domeniul disciplinelor postului, sau a unei cărți de specialitate, în domeniul postului;</w:t>
      </w:r>
    </w:p>
    <w:p w14:paraId="7F2AC475" w14:textId="77777777" w:rsidR="007B2E21" w:rsidRDefault="007B2E21" w:rsidP="00B05CF9">
      <w:pPr>
        <w:pStyle w:val="WW-Default"/>
        <w:spacing w:line="360" w:lineRule="auto"/>
        <w:ind w:left="426"/>
        <w:jc w:val="both"/>
        <w:rPr>
          <w:rFonts w:ascii="Times New Roman" w:hAnsi="Times New Roman" w:cs="Times New Roman"/>
          <w:noProof/>
          <w:color w:val="auto"/>
          <w:lang w:val="ro-RO" w:eastAsia="en-US"/>
        </w:rPr>
      </w:pPr>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92"/>
        <w:gridCol w:w="2661"/>
        <w:gridCol w:w="1990"/>
        <w:gridCol w:w="1663"/>
        <w:gridCol w:w="1326"/>
        <w:gridCol w:w="986"/>
      </w:tblGrid>
      <w:tr w:rsidR="007B2E21" w:rsidRPr="00921C6E" w14:paraId="13C4271A" w14:textId="77777777" w:rsidTr="00D04848">
        <w:trPr>
          <w:trHeight w:val="555"/>
          <w:jc w:val="center"/>
        </w:trPr>
        <w:tc>
          <w:tcPr>
            <w:tcW w:w="2953" w:type="dxa"/>
            <w:gridSpan w:val="2"/>
            <w:vAlign w:val="center"/>
          </w:tcPr>
          <w:p w14:paraId="26BFB344" w14:textId="77777777" w:rsidR="007B2E21" w:rsidRPr="007B2E21" w:rsidRDefault="007B2E21" w:rsidP="00D04848">
            <w:pPr>
              <w:jc w:val="center"/>
              <w:rPr>
                <w:b/>
                <w:bCs/>
                <w:noProof w:val="0"/>
                <w:sz w:val="18"/>
                <w:szCs w:val="18"/>
                <w:lang w:eastAsia="ro-RO"/>
              </w:rPr>
            </w:pPr>
            <w:r w:rsidRPr="007B2E21">
              <w:rPr>
                <w:b/>
                <w:bCs/>
                <w:noProof w:val="0"/>
                <w:sz w:val="18"/>
                <w:szCs w:val="18"/>
                <w:lang w:eastAsia="ro-RO"/>
              </w:rPr>
              <w:t xml:space="preserve">Tipul </w:t>
            </w:r>
            <w:proofErr w:type="spellStart"/>
            <w:r w:rsidRPr="007B2E21">
              <w:rPr>
                <w:b/>
                <w:bCs/>
                <w:noProof w:val="0"/>
                <w:sz w:val="18"/>
                <w:szCs w:val="18"/>
                <w:lang w:eastAsia="ro-RO"/>
              </w:rPr>
              <w:t>activităţilor</w:t>
            </w:r>
            <w:proofErr w:type="spellEnd"/>
            <w:r w:rsidRPr="007B2E21">
              <w:rPr>
                <w:b/>
                <w:bCs/>
                <w:noProof w:val="0"/>
                <w:sz w:val="18"/>
                <w:szCs w:val="18"/>
                <w:lang w:eastAsia="ro-RO"/>
              </w:rPr>
              <w:t xml:space="preserve"> </w:t>
            </w:r>
          </w:p>
        </w:tc>
        <w:tc>
          <w:tcPr>
            <w:tcW w:w="1990" w:type="dxa"/>
            <w:vAlign w:val="center"/>
          </w:tcPr>
          <w:p w14:paraId="234D0DCC" w14:textId="77777777" w:rsidR="007B2E21" w:rsidRPr="007B2E21" w:rsidRDefault="007B2E21" w:rsidP="00D04848">
            <w:pPr>
              <w:jc w:val="center"/>
              <w:rPr>
                <w:b/>
                <w:bCs/>
                <w:noProof w:val="0"/>
                <w:sz w:val="18"/>
                <w:szCs w:val="18"/>
                <w:lang w:eastAsia="ro-RO"/>
              </w:rPr>
            </w:pPr>
            <w:r w:rsidRPr="007B2E21">
              <w:rPr>
                <w:b/>
                <w:bCs/>
                <w:noProof w:val="0"/>
                <w:sz w:val="18"/>
                <w:szCs w:val="18"/>
                <w:lang w:eastAsia="ro-RO"/>
              </w:rPr>
              <w:t xml:space="preserve">Categorii si </w:t>
            </w:r>
            <w:proofErr w:type="spellStart"/>
            <w:r w:rsidRPr="007B2E21">
              <w:rPr>
                <w:b/>
                <w:bCs/>
                <w:noProof w:val="0"/>
                <w:sz w:val="18"/>
                <w:szCs w:val="18"/>
                <w:lang w:eastAsia="ro-RO"/>
              </w:rPr>
              <w:t>restricţii</w:t>
            </w:r>
            <w:proofErr w:type="spellEnd"/>
            <w:r w:rsidRPr="007B2E21">
              <w:rPr>
                <w:b/>
                <w:bCs/>
                <w:noProof w:val="0"/>
                <w:sz w:val="18"/>
                <w:szCs w:val="18"/>
                <w:lang w:eastAsia="ro-RO"/>
              </w:rPr>
              <w:t xml:space="preserve"> </w:t>
            </w:r>
          </w:p>
        </w:tc>
        <w:tc>
          <w:tcPr>
            <w:tcW w:w="1663" w:type="dxa"/>
            <w:vAlign w:val="center"/>
          </w:tcPr>
          <w:p w14:paraId="5E1719A2" w14:textId="77777777" w:rsidR="007B2E21" w:rsidRPr="007B2E21" w:rsidRDefault="007B2E21" w:rsidP="00D04848">
            <w:pPr>
              <w:jc w:val="center"/>
              <w:rPr>
                <w:b/>
                <w:bCs/>
                <w:noProof w:val="0"/>
                <w:sz w:val="18"/>
                <w:szCs w:val="18"/>
                <w:lang w:eastAsia="ro-RO"/>
              </w:rPr>
            </w:pPr>
            <w:r w:rsidRPr="007B2E21">
              <w:rPr>
                <w:b/>
                <w:bCs/>
                <w:noProof w:val="0"/>
                <w:sz w:val="18"/>
                <w:szCs w:val="18"/>
                <w:lang w:eastAsia="ro-RO"/>
              </w:rPr>
              <w:t xml:space="preserve">Subcategorii/ </w:t>
            </w:r>
            <w:proofErr w:type="spellStart"/>
            <w:r w:rsidRPr="007B2E21">
              <w:rPr>
                <w:b/>
                <w:bCs/>
                <w:noProof w:val="0"/>
                <w:sz w:val="18"/>
                <w:szCs w:val="18"/>
                <w:lang w:eastAsia="ro-RO"/>
              </w:rPr>
              <w:t>Activităţi</w:t>
            </w:r>
            <w:proofErr w:type="spellEnd"/>
            <w:r w:rsidRPr="007B2E21">
              <w:rPr>
                <w:b/>
                <w:bCs/>
                <w:noProof w:val="0"/>
                <w:sz w:val="18"/>
                <w:szCs w:val="18"/>
                <w:lang w:eastAsia="ro-RO"/>
              </w:rPr>
              <w:t xml:space="preserve"> </w:t>
            </w:r>
          </w:p>
        </w:tc>
        <w:tc>
          <w:tcPr>
            <w:tcW w:w="1326" w:type="dxa"/>
            <w:vAlign w:val="center"/>
          </w:tcPr>
          <w:p w14:paraId="373F437A" w14:textId="77777777" w:rsidR="007B2E21" w:rsidRPr="007B2E21" w:rsidRDefault="007B2E21" w:rsidP="00D04848">
            <w:pPr>
              <w:jc w:val="center"/>
              <w:rPr>
                <w:b/>
                <w:bCs/>
                <w:noProof w:val="0"/>
                <w:sz w:val="18"/>
                <w:szCs w:val="18"/>
                <w:lang w:eastAsia="ro-RO"/>
              </w:rPr>
            </w:pPr>
            <w:r w:rsidRPr="007B2E21">
              <w:rPr>
                <w:b/>
                <w:bCs/>
                <w:noProof w:val="0"/>
                <w:sz w:val="18"/>
                <w:szCs w:val="18"/>
                <w:lang w:eastAsia="ro-RO"/>
              </w:rPr>
              <w:t>Indicatori/</w:t>
            </w:r>
          </w:p>
          <w:p w14:paraId="110C812E" w14:textId="77777777" w:rsidR="007B2E21" w:rsidRPr="007B2E21" w:rsidRDefault="007B2E21" w:rsidP="00D04848">
            <w:pPr>
              <w:jc w:val="center"/>
              <w:rPr>
                <w:b/>
                <w:bCs/>
                <w:noProof w:val="0"/>
                <w:sz w:val="18"/>
                <w:szCs w:val="18"/>
                <w:lang w:eastAsia="ro-RO"/>
              </w:rPr>
            </w:pPr>
            <w:r w:rsidRPr="007B2E21">
              <w:rPr>
                <w:b/>
                <w:bCs/>
                <w:noProof w:val="0"/>
                <w:sz w:val="18"/>
                <w:szCs w:val="18"/>
                <w:lang w:eastAsia="ro-RO"/>
              </w:rPr>
              <w:t>Punctaj</w:t>
            </w:r>
          </w:p>
        </w:tc>
        <w:tc>
          <w:tcPr>
            <w:tcW w:w="986" w:type="dxa"/>
            <w:vAlign w:val="center"/>
          </w:tcPr>
          <w:p w14:paraId="27C47DBB" w14:textId="77777777" w:rsidR="007B2E21" w:rsidRPr="00921C6E" w:rsidRDefault="007B2E21" w:rsidP="00D04848">
            <w:pPr>
              <w:suppressLineNumbers/>
              <w:suppressAutoHyphens/>
              <w:snapToGrid w:val="0"/>
              <w:spacing w:line="200" w:lineRule="atLeast"/>
              <w:jc w:val="center"/>
              <w:rPr>
                <w:b/>
                <w:bCs/>
                <w:noProof w:val="0"/>
                <w:sz w:val="16"/>
                <w:szCs w:val="16"/>
                <w:lang w:eastAsia="ar-SA"/>
              </w:rPr>
            </w:pPr>
            <w:r w:rsidRPr="00921C6E">
              <w:rPr>
                <w:b/>
                <w:bCs/>
                <w:noProof w:val="0"/>
                <w:sz w:val="16"/>
                <w:szCs w:val="16"/>
                <w:lang w:eastAsia="ar-SA"/>
              </w:rPr>
              <w:t>Autoevaluare</w:t>
            </w:r>
          </w:p>
          <w:p w14:paraId="3818355E" w14:textId="77777777" w:rsidR="007B2E21" w:rsidRPr="00921C6E" w:rsidRDefault="007B2E21" w:rsidP="00D04848">
            <w:pPr>
              <w:suppressLineNumbers/>
              <w:suppressAutoHyphens/>
              <w:spacing w:line="200" w:lineRule="atLeast"/>
              <w:jc w:val="center"/>
              <w:rPr>
                <w:b/>
                <w:bCs/>
                <w:noProof w:val="0"/>
                <w:sz w:val="16"/>
                <w:szCs w:val="16"/>
                <w:lang w:eastAsia="ar-SA"/>
              </w:rPr>
            </w:pPr>
            <w:r w:rsidRPr="00921C6E">
              <w:rPr>
                <w:b/>
                <w:bCs/>
                <w:noProof w:val="0"/>
                <w:sz w:val="16"/>
                <w:szCs w:val="16"/>
                <w:lang w:eastAsia="ar-SA"/>
              </w:rPr>
              <w:t>(Total = Nr. x punctaj unitar)</w:t>
            </w:r>
          </w:p>
        </w:tc>
      </w:tr>
      <w:tr w:rsidR="007B2E21" w:rsidRPr="00921C6E" w14:paraId="547E32F3" w14:textId="77777777" w:rsidTr="00D04848">
        <w:trPr>
          <w:trHeight w:val="345"/>
          <w:jc w:val="center"/>
        </w:trPr>
        <w:tc>
          <w:tcPr>
            <w:tcW w:w="8918" w:type="dxa"/>
            <w:gridSpan w:val="6"/>
            <w:vAlign w:val="center"/>
          </w:tcPr>
          <w:p w14:paraId="671CBCA7" w14:textId="77777777" w:rsidR="007B2E21" w:rsidRPr="007B2E21" w:rsidRDefault="007B2E21" w:rsidP="00D04848">
            <w:pPr>
              <w:numPr>
                <w:ilvl w:val="0"/>
                <w:numId w:val="57"/>
              </w:numPr>
              <w:rPr>
                <w:b/>
                <w:bCs/>
                <w:noProof w:val="0"/>
                <w:sz w:val="18"/>
                <w:szCs w:val="18"/>
                <w:lang w:eastAsia="ro-RO"/>
              </w:rPr>
            </w:pPr>
            <w:r w:rsidRPr="007B2E21">
              <w:rPr>
                <w:b/>
                <w:bCs/>
                <w:noProof w:val="0"/>
                <w:sz w:val="18"/>
                <w:szCs w:val="18"/>
                <w:lang w:eastAsia="ro-RO"/>
              </w:rPr>
              <w:t>Activitate didactica si profesionala (A1)</w:t>
            </w:r>
          </w:p>
        </w:tc>
      </w:tr>
      <w:tr w:rsidR="007B2E21" w:rsidRPr="00921C6E" w14:paraId="7282EC9C" w14:textId="77777777" w:rsidTr="00D04848">
        <w:trPr>
          <w:trHeight w:val="591"/>
          <w:jc w:val="center"/>
        </w:trPr>
        <w:tc>
          <w:tcPr>
            <w:tcW w:w="292" w:type="dxa"/>
            <w:vMerge w:val="restart"/>
          </w:tcPr>
          <w:p w14:paraId="08757DC8" w14:textId="77777777" w:rsidR="007B2E21" w:rsidRPr="00921C6E" w:rsidRDefault="007B2E21" w:rsidP="00D04848">
            <w:pPr>
              <w:rPr>
                <w:noProof w:val="0"/>
                <w:sz w:val="18"/>
                <w:szCs w:val="18"/>
                <w:lang w:eastAsia="ro-RO"/>
              </w:rPr>
            </w:pPr>
            <w:r w:rsidRPr="00921C6E">
              <w:rPr>
                <w:noProof w:val="0"/>
                <w:sz w:val="18"/>
                <w:szCs w:val="18"/>
                <w:lang w:eastAsia="ro-RO"/>
              </w:rPr>
              <w:t>1.1</w:t>
            </w:r>
          </w:p>
        </w:tc>
        <w:tc>
          <w:tcPr>
            <w:tcW w:w="2661" w:type="dxa"/>
            <w:vMerge w:val="restart"/>
          </w:tcPr>
          <w:p w14:paraId="1E670B8B" w14:textId="77777777" w:rsidR="007B2E21" w:rsidRDefault="007B2E21" w:rsidP="00D04848">
            <w:pPr>
              <w:rPr>
                <w:noProof w:val="0"/>
                <w:sz w:val="18"/>
                <w:szCs w:val="18"/>
                <w:lang w:eastAsia="ro-RO"/>
              </w:rPr>
            </w:pPr>
            <w:r w:rsidRPr="00921C6E">
              <w:rPr>
                <w:noProof w:val="0"/>
                <w:sz w:val="18"/>
                <w:szCs w:val="18"/>
                <w:lang w:eastAsia="ro-RO"/>
              </w:rPr>
              <w:t xml:space="preserve">1.1 </w:t>
            </w:r>
            <w:r>
              <w:rPr>
                <w:noProof w:val="0"/>
                <w:sz w:val="18"/>
                <w:szCs w:val="18"/>
                <w:lang w:eastAsia="ro-RO"/>
              </w:rPr>
              <w:t>Material didactic de specialitate</w:t>
            </w:r>
            <w:r>
              <w:t xml:space="preserve"> </w:t>
            </w:r>
            <w:r w:rsidRPr="007B2E21">
              <w:rPr>
                <w:noProof w:val="0"/>
                <w:sz w:val="18"/>
                <w:szCs w:val="18"/>
                <w:lang w:eastAsia="ro-RO"/>
              </w:rPr>
              <w:t>postat pe platforma e-</w:t>
            </w:r>
            <w:proofErr w:type="spellStart"/>
            <w:r w:rsidRPr="007B2E21">
              <w:rPr>
                <w:noProof w:val="0"/>
                <w:sz w:val="18"/>
                <w:szCs w:val="18"/>
                <w:lang w:eastAsia="ro-RO"/>
              </w:rPr>
              <w:t>learning</w:t>
            </w:r>
            <w:proofErr w:type="spellEnd"/>
            <w:r w:rsidRPr="007B2E21">
              <w:rPr>
                <w:noProof w:val="0"/>
                <w:sz w:val="18"/>
                <w:szCs w:val="18"/>
                <w:lang w:eastAsia="ro-RO"/>
              </w:rPr>
              <w:t xml:space="preserve"> a UO (e.uoradea.ro), în domeniul disciplinelor postului, sau a unei cărți de specialitate, în domeniul postului</w:t>
            </w:r>
            <w:r>
              <w:rPr>
                <w:noProof w:val="0"/>
                <w:sz w:val="18"/>
                <w:szCs w:val="18"/>
                <w:lang w:eastAsia="ro-RO"/>
              </w:rPr>
              <w:t xml:space="preserve"> </w:t>
            </w:r>
          </w:p>
          <w:p w14:paraId="72329B93" w14:textId="77777777" w:rsidR="007B2E21" w:rsidRPr="00921C6E" w:rsidRDefault="00256835" w:rsidP="00D04848">
            <w:pPr>
              <w:rPr>
                <w:noProof w:val="0"/>
                <w:sz w:val="18"/>
                <w:szCs w:val="18"/>
                <w:lang w:eastAsia="ro-RO"/>
              </w:rPr>
            </w:pPr>
            <w:r>
              <w:rPr>
                <w:b/>
                <w:noProof w:val="0"/>
                <w:sz w:val="18"/>
                <w:szCs w:val="18"/>
                <w:lang w:eastAsia="ro-RO"/>
              </w:rPr>
              <w:t>(</w:t>
            </w:r>
            <w:r w:rsidR="007B2E21" w:rsidRPr="00921C6E">
              <w:rPr>
                <w:b/>
                <w:noProof w:val="0"/>
                <w:sz w:val="18"/>
                <w:szCs w:val="18"/>
                <w:lang w:eastAsia="ro-RO"/>
              </w:rPr>
              <w:t>Minim</w:t>
            </w:r>
            <w:r>
              <w:rPr>
                <w:b/>
                <w:noProof w:val="0"/>
                <w:sz w:val="18"/>
                <w:szCs w:val="18"/>
                <w:lang w:eastAsia="ro-RO"/>
              </w:rPr>
              <w:t>um</w:t>
            </w:r>
            <w:r w:rsidR="007B2E21" w:rsidRPr="00921C6E">
              <w:rPr>
                <w:b/>
                <w:noProof w:val="0"/>
                <w:sz w:val="18"/>
                <w:szCs w:val="18"/>
                <w:lang w:eastAsia="ro-RO"/>
              </w:rPr>
              <w:t xml:space="preserve">  1</w:t>
            </w:r>
            <w:r>
              <w:rPr>
                <w:b/>
                <w:noProof w:val="0"/>
                <w:sz w:val="18"/>
                <w:szCs w:val="18"/>
                <w:lang w:eastAsia="ro-RO"/>
              </w:rPr>
              <w:t>)</w:t>
            </w:r>
          </w:p>
        </w:tc>
        <w:tc>
          <w:tcPr>
            <w:tcW w:w="1990" w:type="dxa"/>
            <w:vMerge w:val="restart"/>
          </w:tcPr>
          <w:p w14:paraId="1A874C91" w14:textId="77777777" w:rsidR="007B2E21" w:rsidRDefault="007B2E21" w:rsidP="00D04848">
            <w:pPr>
              <w:rPr>
                <w:noProof w:val="0"/>
                <w:sz w:val="18"/>
                <w:szCs w:val="18"/>
                <w:lang w:eastAsia="ro-RO"/>
              </w:rPr>
            </w:pPr>
            <w:r w:rsidRPr="00921C6E">
              <w:rPr>
                <w:noProof w:val="0"/>
                <w:sz w:val="18"/>
                <w:szCs w:val="18"/>
                <w:lang w:eastAsia="ro-RO"/>
              </w:rPr>
              <w:t xml:space="preserve">1.1.1. </w:t>
            </w:r>
            <w:proofErr w:type="spellStart"/>
            <w:r w:rsidRPr="00921C6E">
              <w:rPr>
                <w:noProof w:val="0"/>
                <w:sz w:val="18"/>
                <w:szCs w:val="18"/>
                <w:lang w:eastAsia="ro-RO"/>
              </w:rPr>
              <w:t>Cărţi</w:t>
            </w:r>
            <w:proofErr w:type="spellEnd"/>
            <w:r w:rsidRPr="00921C6E">
              <w:rPr>
                <w:noProof w:val="0"/>
                <w:sz w:val="18"/>
                <w:szCs w:val="18"/>
                <w:lang w:eastAsia="ro-RO"/>
              </w:rPr>
              <w:t>, cursuri universitare</w:t>
            </w:r>
            <w:r>
              <w:rPr>
                <w:noProof w:val="0"/>
                <w:sz w:val="18"/>
                <w:szCs w:val="18"/>
                <w:lang w:eastAsia="ro-RO"/>
              </w:rPr>
              <w:t xml:space="preserve"> </w:t>
            </w:r>
          </w:p>
          <w:p w14:paraId="53911B62" w14:textId="77777777" w:rsidR="00256835" w:rsidRDefault="00256835" w:rsidP="00D04848">
            <w:pPr>
              <w:rPr>
                <w:noProof w:val="0"/>
                <w:sz w:val="18"/>
                <w:szCs w:val="18"/>
                <w:lang w:eastAsia="ro-RO"/>
              </w:rPr>
            </w:pPr>
          </w:p>
          <w:p w14:paraId="00D46E19" w14:textId="77777777" w:rsidR="00256835" w:rsidRDefault="00256835" w:rsidP="00D04848">
            <w:pPr>
              <w:rPr>
                <w:b/>
                <w:noProof w:val="0"/>
                <w:sz w:val="20"/>
                <w:szCs w:val="20"/>
                <w:lang w:eastAsia="ro-RO"/>
              </w:rPr>
            </w:pPr>
            <w:r w:rsidRPr="00921C6E">
              <w:rPr>
                <w:b/>
                <w:noProof w:val="0"/>
                <w:sz w:val="20"/>
                <w:szCs w:val="20"/>
                <w:lang w:eastAsia="ro-RO"/>
              </w:rPr>
              <w:t xml:space="preserve">Minimum </w:t>
            </w:r>
            <w:r>
              <w:rPr>
                <w:b/>
                <w:noProof w:val="0"/>
                <w:sz w:val="20"/>
                <w:szCs w:val="20"/>
                <w:lang w:eastAsia="ro-RO"/>
              </w:rPr>
              <w:t>1</w:t>
            </w:r>
          </w:p>
          <w:p w14:paraId="70907358" w14:textId="77777777" w:rsidR="00256835" w:rsidRPr="00921C6E" w:rsidRDefault="00256835" w:rsidP="00D04848">
            <w:pPr>
              <w:rPr>
                <w:noProof w:val="0"/>
                <w:sz w:val="18"/>
                <w:szCs w:val="18"/>
                <w:lang w:eastAsia="ro-RO"/>
              </w:rPr>
            </w:pPr>
            <w:r>
              <w:rPr>
                <w:noProof w:val="0"/>
                <w:sz w:val="18"/>
                <w:szCs w:val="18"/>
                <w:lang w:eastAsia="ro-RO"/>
              </w:rPr>
              <w:t>sau:</w:t>
            </w:r>
          </w:p>
        </w:tc>
        <w:tc>
          <w:tcPr>
            <w:tcW w:w="1663" w:type="dxa"/>
          </w:tcPr>
          <w:p w14:paraId="70A5F4FF" w14:textId="77777777" w:rsidR="007B2E21" w:rsidRPr="00921C6E" w:rsidRDefault="007B2E21" w:rsidP="00D04848">
            <w:pPr>
              <w:rPr>
                <w:noProof w:val="0"/>
                <w:sz w:val="18"/>
                <w:szCs w:val="18"/>
                <w:lang w:eastAsia="ro-RO"/>
              </w:rPr>
            </w:pPr>
            <w:r w:rsidRPr="00921C6E">
              <w:rPr>
                <w:noProof w:val="0"/>
                <w:sz w:val="18"/>
                <w:szCs w:val="18"/>
                <w:lang w:eastAsia="ro-RO"/>
              </w:rPr>
              <w:t xml:space="preserve">1.1.1.1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326" w:type="dxa"/>
          </w:tcPr>
          <w:p w14:paraId="29B4D3F3" w14:textId="77777777" w:rsidR="007B2E21" w:rsidRPr="00921C6E" w:rsidRDefault="007B2E21" w:rsidP="00D04848">
            <w:pPr>
              <w:jc w:val="center"/>
              <w:rPr>
                <w:noProof w:val="0"/>
                <w:sz w:val="18"/>
                <w:szCs w:val="18"/>
                <w:lang w:eastAsia="ro-RO"/>
              </w:rPr>
            </w:pPr>
            <w:r w:rsidRPr="00921C6E">
              <w:rPr>
                <w:noProof w:val="0"/>
                <w:sz w:val="18"/>
                <w:szCs w:val="18"/>
                <w:lang w:eastAsia="ro-RO"/>
              </w:rPr>
              <w:t>Nr. Pagini/</w:t>
            </w:r>
            <w:r>
              <w:rPr>
                <w:noProof w:val="0"/>
                <w:sz w:val="18"/>
                <w:szCs w:val="18"/>
                <w:lang w:eastAsia="ro-RO"/>
              </w:rPr>
              <w:t xml:space="preserve"> </w:t>
            </w:r>
            <w:r w:rsidRPr="00921C6E">
              <w:rPr>
                <w:noProof w:val="0"/>
                <w:sz w:val="18"/>
                <w:szCs w:val="18"/>
                <w:lang w:eastAsia="ro-RO"/>
              </w:rPr>
              <w:t>(2*nr. Autori)</w:t>
            </w:r>
          </w:p>
        </w:tc>
        <w:tc>
          <w:tcPr>
            <w:tcW w:w="986" w:type="dxa"/>
          </w:tcPr>
          <w:p w14:paraId="1933C7C1" w14:textId="77777777" w:rsidR="007B2E21" w:rsidRPr="00921C6E" w:rsidRDefault="007B2E21" w:rsidP="00D04848">
            <w:pPr>
              <w:rPr>
                <w:noProof w:val="0"/>
                <w:sz w:val="18"/>
                <w:szCs w:val="18"/>
                <w:lang w:eastAsia="ro-RO"/>
              </w:rPr>
            </w:pPr>
          </w:p>
        </w:tc>
      </w:tr>
      <w:tr w:rsidR="007B2E21" w:rsidRPr="00921C6E" w14:paraId="71D802F3" w14:textId="77777777" w:rsidTr="00D04848">
        <w:trPr>
          <w:trHeight w:val="520"/>
          <w:jc w:val="center"/>
        </w:trPr>
        <w:tc>
          <w:tcPr>
            <w:tcW w:w="292" w:type="dxa"/>
            <w:vMerge/>
            <w:vAlign w:val="center"/>
          </w:tcPr>
          <w:p w14:paraId="23BC110A" w14:textId="77777777" w:rsidR="007B2E21" w:rsidRPr="00921C6E" w:rsidRDefault="007B2E21" w:rsidP="00D04848">
            <w:pPr>
              <w:rPr>
                <w:noProof w:val="0"/>
                <w:sz w:val="18"/>
                <w:szCs w:val="18"/>
                <w:lang w:eastAsia="ro-RO"/>
              </w:rPr>
            </w:pPr>
          </w:p>
        </w:tc>
        <w:tc>
          <w:tcPr>
            <w:tcW w:w="2661" w:type="dxa"/>
            <w:vMerge/>
            <w:vAlign w:val="center"/>
          </w:tcPr>
          <w:p w14:paraId="00E6638F" w14:textId="77777777" w:rsidR="007B2E21" w:rsidRPr="00921C6E" w:rsidRDefault="007B2E21" w:rsidP="00D04848">
            <w:pPr>
              <w:rPr>
                <w:noProof w:val="0"/>
                <w:sz w:val="18"/>
                <w:szCs w:val="18"/>
                <w:lang w:eastAsia="ro-RO"/>
              </w:rPr>
            </w:pPr>
          </w:p>
        </w:tc>
        <w:tc>
          <w:tcPr>
            <w:tcW w:w="1990" w:type="dxa"/>
            <w:vMerge/>
            <w:vAlign w:val="center"/>
          </w:tcPr>
          <w:p w14:paraId="21861DE6" w14:textId="77777777" w:rsidR="007B2E21" w:rsidRPr="00921C6E" w:rsidRDefault="007B2E21" w:rsidP="00D04848">
            <w:pPr>
              <w:rPr>
                <w:noProof w:val="0"/>
                <w:sz w:val="18"/>
                <w:szCs w:val="18"/>
                <w:lang w:eastAsia="ro-RO"/>
              </w:rPr>
            </w:pPr>
          </w:p>
        </w:tc>
        <w:tc>
          <w:tcPr>
            <w:tcW w:w="1663" w:type="dxa"/>
          </w:tcPr>
          <w:p w14:paraId="3135B5D5" w14:textId="77777777" w:rsidR="007B2E21" w:rsidRPr="00921C6E" w:rsidRDefault="007B2E21" w:rsidP="00D04848">
            <w:pPr>
              <w:rPr>
                <w:noProof w:val="0"/>
                <w:sz w:val="18"/>
                <w:szCs w:val="18"/>
                <w:lang w:eastAsia="ro-RO"/>
              </w:rPr>
            </w:pPr>
            <w:r w:rsidRPr="00921C6E">
              <w:rPr>
                <w:noProof w:val="0"/>
                <w:sz w:val="18"/>
                <w:szCs w:val="18"/>
                <w:lang w:eastAsia="ro-RO"/>
              </w:rPr>
              <w:t xml:space="preserve">1.1.1.2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
        </w:tc>
        <w:tc>
          <w:tcPr>
            <w:tcW w:w="1326" w:type="dxa"/>
          </w:tcPr>
          <w:p w14:paraId="748D70F9" w14:textId="77777777" w:rsidR="007B2E21" w:rsidRPr="00921C6E" w:rsidRDefault="007B2E21" w:rsidP="00D04848">
            <w:pPr>
              <w:jc w:val="center"/>
              <w:rPr>
                <w:noProof w:val="0"/>
                <w:sz w:val="18"/>
                <w:szCs w:val="18"/>
                <w:lang w:eastAsia="ro-RO"/>
              </w:rPr>
            </w:pPr>
            <w:r w:rsidRPr="00921C6E">
              <w:rPr>
                <w:noProof w:val="0"/>
                <w:sz w:val="18"/>
                <w:szCs w:val="18"/>
                <w:lang w:eastAsia="ro-RO"/>
              </w:rPr>
              <w:t>Nr. Pagini/</w:t>
            </w:r>
            <w:r>
              <w:rPr>
                <w:noProof w:val="0"/>
                <w:sz w:val="18"/>
                <w:szCs w:val="18"/>
                <w:lang w:eastAsia="ro-RO"/>
              </w:rPr>
              <w:t xml:space="preserve"> </w:t>
            </w:r>
            <w:r w:rsidRPr="00921C6E">
              <w:rPr>
                <w:noProof w:val="0"/>
                <w:sz w:val="18"/>
                <w:szCs w:val="18"/>
                <w:lang w:eastAsia="ro-RO"/>
              </w:rPr>
              <w:t>(5*nr. Autori)</w:t>
            </w:r>
          </w:p>
        </w:tc>
        <w:tc>
          <w:tcPr>
            <w:tcW w:w="986" w:type="dxa"/>
          </w:tcPr>
          <w:p w14:paraId="7133F8AD" w14:textId="77777777" w:rsidR="007B2E21" w:rsidRPr="00921C6E" w:rsidRDefault="007B2E21" w:rsidP="00D04848">
            <w:pPr>
              <w:rPr>
                <w:noProof w:val="0"/>
                <w:sz w:val="18"/>
                <w:szCs w:val="18"/>
                <w:lang w:eastAsia="ro-RO"/>
              </w:rPr>
            </w:pPr>
          </w:p>
        </w:tc>
      </w:tr>
      <w:tr w:rsidR="007B2E21" w:rsidRPr="00921C6E" w14:paraId="3BA93457" w14:textId="77777777" w:rsidTr="00D04848">
        <w:trPr>
          <w:trHeight w:val="520"/>
          <w:jc w:val="center"/>
        </w:trPr>
        <w:tc>
          <w:tcPr>
            <w:tcW w:w="292" w:type="dxa"/>
            <w:vMerge/>
            <w:vAlign w:val="center"/>
          </w:tcPr>
          <w:p w14:paraId="06F61918" w14:textId="77777777" w:rsidR="007B2E21" w:rsidRPr="00921C6E" w:rsidRDefault="007B2E21" w:rsidP="00D04848">
            <w:pPr>
              <w:rPr>
                <w:noProof w:val="0"/>
                <w:sz w:val="18"/>
                <w:szCs w:val="18"/>
                <w:lang w:eastAsia="ro-RO"/>
              </w:rPr>
            </w:pPr>
          </w:p>
        </w:tc>
        <w:tc>
          <w:tcPr>
            <w:tcW w:w="2661" w:type="dxa"/>
            <w:vMerge/>
            <w:vAlign w:val="center"/>
          </w:tcPr>
          <w:p w14:paraId="2A2D6817" w14:textId="77777777" w:rsidR="007B2E21" w:rsidRPr="00921C6E" w:rsidRDefault="007B2E21" w:rsidP="00D04848">
            <w:pPr>
              <w:rPr>
                <w:noProof w:val="0"/>
                <w:sz w:val="18"/>
                <w:szCs w:val="18"/>
                <w:lang w:eastAsia="ro-RO"/>
              </w:rPr>
            </w:pPr>
          </w:p>
        </w:tc>
        <w:tc>
          <w:tcPr>
            <w:tcW w:w="1990" w:type="dxa"/>
            <w:vAlign w:val="center"/>
          </w:tcPr>
          <w:p w14:paraId="2AFF00F1" w14:textId="77777777" w:rsidR="007B2E21" w:rsidRDefault="007B2E21" w:rsidP="00D04848">
            <w:pPr>
              <w:rPr>
                <w:noProof w:val="0"/>
                <w:sz w:val="18"/>
                <w:szCs w:val="18"/>
                <w:lang w:eastAsia="ro-RO"/>
              </w:rPr>
            </w:pPr>
            <w:r>
              <w:rPr>
                <w:noProof w:val="0"/>
                <w:sz w:val="18"/>
                <w:szCs w:val="18"/>
                <w:lang w:eastAsia="ro-RO"/>
              </w:rPr>
              <w:t xml:space="preserve">1.1.2. </w:t>
            </w:r>
            <w:r w:rsidRPr="007B2E21">
              <w:rPr>
                <w:noProof w:val="0"/>
                <w:sz w:val="18"/>
                <w:szCs w:val="18"/>
                <w:lang w:eastAsia="ro-RO"/>
              </w:rPr>
              <w:t>Material didactic de specialitate postat pe platforma e-</w:t>
            </w:r>
            <w:proofErr w:type="spellStart"/>
            <w:r w:rsidRPr="007B2E21">
              <w:rPr>
                <w:noProof w:val="0"/>
                <w:sz w:val="18"/>
                <w:szCs w:val="18"/>
                <w:lang w:eastAsia="ro-RO"/>
              </w:rPr>
              <w:t>learning</w:t>
            </w:r>
            <w:proofErr w:type="spellEnd"/>
            <w:r w:rsidRPr="007B2E21">
              <w:rPr>
                <w:noProof w:val="0"/>
                <w:sz w:val="18"/>
                <w:szCs w:val="18"/>
                <w:lang w:eastAsia="ro-RO"/>
              </w:rPr>
              <w:t xml:space="preserve"> a UO (e.uoradea.ro</w:t>
            </w:r>
            <w:r w:rsidR="00256835">
              <w:rPr>
                <w:noProof w:val="0"/>
                <w:sz w:val="18"/>
                <w:szCs w:val="18"/>
                <w:lang w:eastAsia="ro-RO"/>
              </w:rPr>
              <w:t>)</w:t>
            </w:r>
          </w:p>
          <w:p w14:paraId="13D3D513" w14:textId="77777777" w:rsidR="00256835" w:rsidRPr="00921C6E" w:rsidRDefault="00256835" w:rsidP="00D04848">
            <w:pPr>
              <w:rPr>
                <w:noProof w:val="0"/>
                <w:sz w:val="18"/>
                <w:szCs w:val="18"/>
                <w:lang w:eastAsia="ro-RO"/>
              </w:rPr>
            </w:pPr>
            <w:r w:rsidRPr="00921C6E">
              <w:rPr>
                <w:b/>
                <w:noProof w:val="0"/>
                <w:sz w:val="20"/>
                <w:szCs w:val="20"/>
                <w:lang w:eastAsia="ro-RO"/>
              </w:rPr>
              <w:t xml:space="preserve">Minimum </w:t>
            </w:r>
            <w:r>
              <w:rPr>
                <w:b/>
                <w:noProof w:val="0"/>
                <w:sz w:val="20"/>
                <w:szCs w:val="20"/>
                <w:lang w:eastAsia="ro-RO"/>
              </w:rPr>
              <w:t>1</w:t>
            </w:r>
          </w:p>
        </w:tc>
        <w:tc>
          <w:tcPr>
            <w:tcW w:w="1663" w:type="dxa"/>
          </w:tcPr>
          <w:p w14:paraId="40A2043B" w14:textId="77777777" w:rsidR="007B2E21" w:rsidRPr="00921C6E" w:rsidRDefault="007B2E21" w:rsidP="00D04848">
            <w:pPr>
              <w:rPr>
                <w:noProof w:val="0"/>
                <w:sz w:val="18"/>
                <w:szCs w:val="18"/>
                <w:lang w:eastAsia="ro-RO"/>
              </w:rPr>
            </w:pPr>
            <w:r w:rsidRPr="00921C6E">
              <w:rPr>
                <w:noProof w:val="0"/>
                <w:sz w:val="18"/>
                <w:szCs w:val="18"/>
                <w:lang w:eastAsia="ro-RO"/>
              </w:rPr>
              <w:t>1.1.</w:t>
            </w:r>
            <w:r>
              <w:rPr>
                <w:noProof w:val="0"/>
                <w:sz w:val="18"/>
                <w:szCs w:val="18"/>
                <w:lang w:eastAsia="ro-RO"/>
              </w:rPr>
              <w:t>2</w:t>
            </w:r>
            <w:r w:rsidRPr="00921C6E">
              <w:rPr>
                <w:noProof w:val="0"/>
                <w:sz w:val="18"/>
                <w:szCs w:val="18"/>
                <w:lang w:eastAsia="ro-RO"/>
              </w:rPr>
              <w:t xml:space="preserve">.1 </w:t>
            </w:r>
            <w:r w:rsidRPr="007B2E21">
              <w:rPr>
                <w:noProof w:val="0"/>
                <w:sz w:val="18"/>
                <w:szCs w:val="18"/>
                <w:lang w:eastAsia="ro-RO"/>
              </w:rPr>
              <w:t>Material didactic de specialitate postat pe platforma e-</w:t>
            </w:r>
            <w:proofErr w:type="spellStart"/>
            <w:r w:rsidRPr="007B2E21">
              <w:rPr>
                <w:noProof w:val="0"/>
                <w:sz w:val="18"/>
                <w:szCs w:val="18"/>
                <w:lang w:eastAsia="ro-RO"/>
              </w:rPr>
              <w:t>learning</w:t>
            </w:r>
            <w:proofErr w:type="spellEnd"/>
            <w:r w:rsidRPr="007B2E21">
              <w:rPr>
                <w:noProof w:val="0"/>
                <w:sz w:val="18"/>
                <w:szCs w:val="18"/>
                <w:lang w:eastAsia="ro-RO"/>
              </w:rPr>
              <w:t xml:space="preserve"> a UO (e.uoradea.ro)</w:t>
            </w:r>
          </w:p>
        </w:tc>
        <w:tc>
          <w:tcPr>
            <w:tcW w:w="1326" w:type="dxa"/>
          </w:tcPr>
          <w:p w14:paraId="22892C78" w14:textId="77777777" w:rsidR="007B2E21" w:rsidRPr="00921C6E" w:rsidRDefault="007B2E21" w:rsidP="00D04848">
            <w:pPr>
              <w:jc w:val="center"/>
              <w:rPr>
                <w:noProof w:val="0"/>
                <w:sz w:val="18"/>
                <w:szCs w:val="18"/>
                <w:lang w:eastAsia="ro-RO"/>
              </w:rPr>
            </w:pPr>
            <w:r w:rsidRPr="00921C6E">
              <w:rPr>
                <w:noProof w:val="0"/>
                <w:sz w:val="18"/>
                <w:szCs w:val="18"/>
                <w:lang w:eastAsia="ro-RO"/>
              </w:rPr>
              <w:t>Nr. Pagini/</w:t>
            </w:r>
            <w:r>
              <w:rPr>
                <w:noProof w:val="0"/>
                <w:sz w:val="18"/>
                <w:szCs w:val="18"/>
                <w:lang w:eastAsia="ro-RO"/>
              </w:rPr>
              <w:t xml:space="preserve"> </w:t>
            </w:r>
            <w:r w:rsidRPr="00921C6E">
              <w:rPr>
                <w:noProof w:val="0"/>
                <w:sz w:val="18"/>
                <w:szCs w:val="18"/>
                <w:lang w:eastAsia="ro-RO"/>
              </w:rPr>
              <w:t>(</w:t>
            </w:r>
            <w:r>
              <w:rPr>
                <w:noProof w:val="0"/>
                <w:sz w:val="18"/>
                <w:szCs w:val="18"/>
                <w:lang w:eastAsia="ro-RO"/>
              </w:rPr>
              <w:t>10</w:t>
            </w:r>
            <w:r w:rsidRPr="00921C6E">
              <w:rPr>
                <w:noProof w:val="0"/>
                <w:sz w:val="18"/>
                <w:szCs w:val="18"/>
                <w:lang w:eastAsia="ro-RO"/>
              </w:rPr>
              <w:t>*nr. Autori)</w:t>
            </w:r>
          </w:p>
        </w:tc>
        <w:tc>
          <w:tcPr>
            <w:tcW w:w="986" w:type="dxa"/>
          </w:tcPr>
          <w:p w14:paraId="037BB3B1" w14:textId="77777777" w:rsidR="007B2E21" w:rsidRPr="00921C6E" w:rsidRDefault="007B2E21" w:rsidP="00D04848">
            <w:pPr>
              <w:rPr>
                <w:noProof w:val="0"/>
                <w:sz w:val="18"/>
                <w:szCs w:val="18"/>
                <w:lang w:eastAsia="ro-RO"/>
              </w:rPr>
            </w:pPr>
          </w:p>
        </w:tc>
      </w:tr>
      <w:tr w:rsidR="007B2E21" w:rsidRPr="00921C6E" w14:paraId="4F9FF5D4" w14:textId="77777777" w:rsidTr="00D04848">
        <w:trPr>
          <w:trHeight w:val="351"/>
          <w:jc w:val="center"/>
        </w:trPr>
        <w:tc>
          <w:tcPr>
            <w:tcW w:w="7932" w:type="dxa"/>
            <w:gridSpan w:val="5"/>
            <w:vAlign w:val="center"/>
          </w:tcPr>
          <w:p w14:paraId="6549B96E" w14:textId="77777777" w:rsidR="007B2E21" w:rsidRPr="00921C6E" w:rsidRDefault="007B2E21" w:rsidP="00D04848">
            <w:pPr>
              <w:ind w:left="720"/>
              <w:rPr>
                <w:noProof w:val="0"/>
                <w:sz w:val="18"/>
                <w:szCs w:val="18"/>
                <w:lang w:eastAsia="ro-RO"/>
              </w:rPr>
            </w:pPr>
            <w:r w:rsidRPr="00921C6E">
              <w:rPr>
                <w:b/>
                <w:bCs/>
                <w:sz w:val="20"/>
                <w:szCs w:val="20"/>
                <w:lang w:eastAsia="ro-RO"/>
              </w:rPr>
              <w:t>TOTAL  ACTIVITATEA  DIDACTICĂ  ȘI  PROFESIONALĂ  (A1)</w:t>
            </w:r>
          </w:p>
        </w:tc>
        <w:tc>
          <w:tcPr>
            <w:tcW w:w="986" w:type="dxa"/>
            <w:vAlign w:val="center"/>
          </w:tcPr>
          <w:p w14:paraId="585BAA45" w14:textId="77777777" w:rsidR="007B2E21" w:rsidRPr="00921C6E" w:rsidRDefault="007B2E21" w:rsidP="00D04848">
            <w:pPr>
              <w:rPr>
                <w:noProof w:val="0"/>
                <w:sz w:val="18"/>
                <w:szCs w:val="18"/>
                <w:lang w:eastAsia="ro-RO"/>
              </w:rPr>
            </w:pPr>
          </w:p>
        </w:tc>
      </w:tr>
      <w:tr w:rsidR="007B2E21" w:rsidRPr="00921C6E" w14:paraId="0091AEC5" w14:textId="77777777" w:rsidTr="00D04848">
        <w:trPr>
          <w:trHeight w:val="351"/>
          <w:jc w:val="center"/>
        </w:trPr>
        <w:tc>
          <w:tcPr>
            <w:tcW w:w="8918" w:type="dxa"/>
            <w:gridSpan w:val="6"/>
            <w:vAlign w:val="center"/>
          </w:tcPr>
          <w:p w14:paraId="46A69AE9" w14:textId="77777777" w:rsidR="007B2E21" w:rsidRPr="00921C6E" w:rsidRDefault="007B2E21" w:rsidP="00D04848">
            <w:pPr>
              <w:numPr>
                <w:ilvl w:val="0"/>
                <w:numId w:val="57"/>
              </w:numPr>
              <w:rPr>
                <w:b/>
                <w:noProof w:val="0"/>
                <w:sz w:val="20"/>
                <w:szCs w:val="20"/>
                <w:lang w:eastAsia="ro-RO"/>
              </w:rPr>
            </w:pPr>
            <w:r w:rsidRPr="00921C6E">
              <w:rPr>
                <w:b/>
                <w:noProof w:val="0"/>
                <w:sz w:val="20"/>
                <w:szCs w:val="20"/>
                <w:lang w:eastAsia="ro-RO"/>
              </w:rPr>
              <w:t>Activitate de cercetare (A2)</w:t>
            </w:r>
          </w:p>
        </w:tc>
      </w:tr>
      <w:tr w:rsidR="007B2E21" w:rsidRPr="00921C6E" w14:paraId="5EA54C54" w14:textId="77777777" w:rsidTr="00D04848">
        <w:trPr>
          <w:trHeight w:val="1564"/>
          <w:jc w:val="center"/>
        </w:trPr>
        <w:tc>
          <w:tcPr>
            <w:tcW w:w="292" w:type="dxa"/>
            <w:vMerge w:val="restart"/>
          </w:tcPr>
          <w:p w14:paraId="6FEA7209" w14:textId="77777777" w:rsidR="007B2E21" w:rsidRPr="00921C6E" w:rsidRDefault="007B2E21" w:rsidP="00D04848">
            <w:pPr>
              <w:rPr>
                <w:noProof w:val="0"/>
                <w:sz w:val="18"/>
                <w:szCs w:val="18"/>
                <w:lang w:eastAsia="ro-RO"/>
              </w:rPr>
            </w:pPr>
          </w:p>
        </w:tc>
        <w:tc>
          <w:tcPr>
            <w:tcW w:w="2661" w:type="dxa"/>
          </w:tcPr>
          <w:p w14:paraId="1025C580" w14:textId="77777777" w:rsidR="007B2E21" w:rsidRPr="00921C6E" w:rsidRDefault="007B2E21" w:rsidP="00D04848">
            <w:pPr>
              <w:rPr>
                <w:noProof w:val="0"/>
                <w:sz w:val="18"/>
                <w:szCs w:val="18"/>
                <w:lang w:eastAsia="ro-RO"/>
              </w:rPr>
            </w:pPr>
            <w:r w:rsidRPr="00921C6E">
              <w:rPr>
                <w:noProof w:val="0"/>
                <w:sz w:val="18"/>
                <w:szCs w:val="18"/>
                <w:lang w:eastAsia="ro-RO"/>
              </w:rPr>
              <w:t>2.1 Articole în reviste</w:t>
            </w:r>
          </w:p>
          <w:p w14:paraId="141672AE" w14:textId="77777777" w:rsidR="007B2E21" w:rsidRPr="00921C6E" w:rsidRDefault="007B2E21" w:rsidP="00D04848">
            <w:pPr>
              <w:rPr>
                <w:noProof w:val="0"/>
                <w:sz w:val="18"/>
                <w:szCs w:val="18"/>
                <w:lang w:eastAsia="ro-RO"/>
              </w:rPr>
            </w:pPr>
            <w:r w:rsidRPr="00921C6E">
              <w:rPr>
                <w:noProof w:val="0"/>
                <w:sz w:val="18"/>
                <w:szCs w:val="18"/>
                <w:lang w:eastAsia="ro-RO"/>
              </w:rPr>
              <w:t xml:space="preserve">cotate* II Thomson Reuters </w:t>
            </w:r>
            <w:proofErr w:type="spellStart"/>
            <w:r w:rsidRPr="00921C6E">
              <w:rPr>
                <w:noProof w:val="0"/>
                <w:sz w:val="18"/>
                <w:szCs w:val="18"/>
                <w:lang w:eastAsia="ro-RO"/>
              </w:rPr>
              <w:t>şi</w:t>
            </w:r>
            <w:proofErr w:type="spellEnd"/>
            <w:r w:rsidRPr="00921C6E">
              <w:rPr>
                <w:noProof w:val="0"/>
                <w:sz w:val="18"/>
                <w:szCs w:val="18"/>
                <w:lang w:eastAsia="ro-RO"/>
              </w:rPr>
              <w:t xml:space="preserve"> în volume indexate ISI </w:t>
            </w:r>
            <w:proofErr w:type="spellStart"/>
            <w:r w:rsidRPr="00921C6E">
              <w:rPr>
                <w:noProof w:val="0"/>
                <w:sz w:val="18"/>
                <w:szCs w:val="18"/>
                <w:lang w:eastAsia="ro-RO"/>
              </w:rPr>
              <w:t>Proceedings</w:t>
            </w:r>
            <w:proofErr w:type="spellEnd"/>
            <w:r w:rsidRPr="00921C6E">
              <w:rPr>
                <w:noProof w:val="0"/>
                <w:sz w:val="18"/>
                <w:szCs w:val="18"/>
                <w:lang w:eastAsia="ro-RO"/>
              </w:rPr>
              <w:br/>
              <w:t xml:space="preserve">*Factorul de Impact (FI) al revistei este cel din anul publicării articolului </w:t>
            </w:r>
          </w:p>
        </w:tc>
        <w:tc>
          <w:tcPr>
            <w:tcW w:w="1990" w:type="dxa"/>
            <w:vMerge w:val="restart"/>
          </w:tcPr>
          <w:p w14:paraId="3C3A3303" w14:textId="77777777" w:rsidR="007B2E21" w:rsidRPr="00921C6E" w:rsidRDefault="007B2E21" w:rsidP="00D04848">
            <w:pPr>
              <w:rPr>
                <w:noProof w:val="0"/>
                <w:sz w:val="18"/>
                <w:szCs w:val="18"/>
                <w:lang w:eastAsia="ro-RO"/>
              </w:rPr>
            </w:pPr>
            <w:r w:rsidRPr="00921C6E">
              <w:rPr>
                <w:noProof w:val="0"/>
                <w:sz w:val="18"/>
                <w:szCs w:val="18"/>
                <w:lang w:eastAsia="ro-RO"/>
              </w:rPr>
              <w:t xml:space="preserve"> </w:t>
            </w:r>
          </w:p>
          <w:p w14:paraId="1FC3BD9A" w14:textId="77777777" w:rsidR="007B2E21" w:rsidRPr="00921C6E" w:rsidRDefault="007B2E21" w:rsidP="00D04848">
            <w:pPr>
              <w:rPr>
                <w:noProof w:val="0"/>
                <w:sz w:val="18"/>
                <w:szCs w:val="18"/>
                <w:lang w:eastAsia="ro-RO"/>
              </w:rPr>
            </w:pPr>
            <w:r w:rsidRPr="00921C6E">
              <w:rPr>
                <w:noProof w:val="0"/>
                <w:sz w:val="18"/>
                <w:szCs w:val="18"/>
                <w:lang w:eastAsia="ro-RO"/>
              </w:rPr>
              <w:t>.</w:t>
            </w:r>
          </w:p>
          <w:p w14:paraId="334D89AC" w14:textId="77777777" w:rsidR="007B2E21" w:rsidRPr="00921C6E" w:rsidRDefault="007B2E21" w:rsidP="00D04848">
            <w:pPr>
              <w:jc w:val="center"/>
              <w:rPr>
                <w:noProof w:val="0"/>
                <w:sz w:val="18"/>
                <w:szCs w:val="18"/>
                <w:lang w:eastAsia="ro-RO"/>
              </w:rPr>
            </w:pPr>
            <w:r w:rsidRPr="00921C6E">
              <w:rPr>
                <w:b/>
                <w:noProof w:val="0"/>
                <w:sz w:val="20"/>
                <w:szCs w:val="20"/>
                <w:lang w:eastAsia="ro-RO"/>
              </w:rPr>
              <w:t xml:space="preserve">Minimum </w:t>
            </w:r>
            <w:r>
              <w:rPr>
                <w:b/>
                <w:noProof w:val="0"/>
                <w:sz w:val="20"/>
                <w:szCs w:val="20"/>
                <w:lang w:eastAsia="ro-RO"/>
              </w:rPr>
              <w:t>5</w:t>
            </w:r>
            <w:r w:rsidRPr="00921C6E">
              <w:rPr>
                <w:b/>
                <w:noProof w:val="0"/>
                <w:sz w:val="20"/>
                <w:szCs w:val="20"/>
                <w:lang w:eastAsia="ro-RO"/>
              </w:rPr>
              <w:t xml:space="preserve"> </w:t>
            </w:r>
          </w:p>
        </w:tc>
        <w:tc>
          <w:tcPr>
            <w:tcW w:w="1663" w:type="dxa"/>
          </w:tcPr>
          <w:p w14:paraId="40A76553" w14:textId="77777777" w:rsidR="007B2E21" w:rsidRPr="00921C6E" w:rsidRDefault="007B2E21" w:rsidP="00D04848">
            <w:pPr>
              <w:rPr>
                <w:noProof w:val="0"/>
                <w:sz w:val="18"/>
                <w:szCs w:val="18"/>
                <w:lang w:eastAsia="ro-RO"/>
              </w:rPr>
            </w:pPr>
          </w:p>
        </w:tc>
        <w:tc>
          <w:tcPr>
            <w:tcW w:w="1326" w:type="dxa"/>
          </w:tcPr>
          <w:p w14:paraId="70E6F2D2" w14:textId="77777777" w:rsidR="007B2E21" w:rsidRPr="00921C6E" w:rsidRDefault="007B2E21" w:rsidP="00D04848">
            <w:pPr>
              <w:jc w:val="center"/>
              <w:rPr>
                <w:noProof w:val="0"/>
                <w:sz w:val="18"/>
                <w:szCs w:val="18"/>
                <w:lang w:eastAsia="ro-RO"/>
              </w:rPr>
            </w:pPr>
            <w:r w:rsidRPr="00921C6E">
              <w:rPr>
                <w:noProof w:val="0"/>
                <w:sz w:val="18"/>
                <w:szCs w:val="18"/>
                <w:lang w:eastAsia="ro-RO"/>
              </w:rPr>
              <w:t>(25+20*FI)/nr.</w:t>
            </w:r>
          </w:p>
          <w:p w14:paraId="66FE620A" w14:textId="77777777" w:rsidR="007B2E21" w:rsidRPr="00921C6E" w:rsidRDefault="007B2E21" w:rsidP="00D04848">
            <w:pPr>
              <w:jc w:val="center"/>
              <w:rPr>
                <w:noProof w:val="0"/>
                <w:sz w:val="18"/>
                <w:szCs w:val="18"/>
                <w:lang w:eastAsia="ro-RO"/>
              </w:rPr>
            </w:pPr>
            <w:r w:rsidRPr="00921C6E">
              <w:rPr>
                <w:noProof w:val="0"/>
                <w:sz w:val="18"/>
                <w:szCs w:val="18"/>
                <w:lang w:eastAsia="ro-RO"/>
              </w:rPr>
              <w:t>Autori</w:t>
            </w:r>
          </w:p>
        </w:tc>
        <w:tc>
          <w:tcPr>
            <w:tcW w:w="986" w:type="dxa"/>
          </w:tcPr>
          <w:p w14:paraId="48040E4C" w14:textId="77777777" w:rsidR="007B2E21" w:rsidRPr="00921C6E" w:rsidRDefault="007B2E21" w:rsidP="00D04848">
            <w:pPr>
              <w:rPr>
                <w:noProof w:val="0"/>
                <w:sz w:val="18"/>
                <w:szCs w:val="18"/>
                <w:lang w:eastAsia="ro-RO"/>
              </w:rPr>
            </w:pPr>
          </w:p>
        </w:tc>
      </w:tr>
      <w:tr w:rsidR="007B2E21" w:rsidRPr="00921C6E" w14:paraId="6BEF574B" w14:textId="77777777" w:rsidTr="00D04848">
        <w:trPr>
          <w:trHeight w:val="3358"/>
          <w:jc w:val="center"/>
        </w:trPr>
        <w:tc>
          <w:tcPr>
            <w:tcW w:w="292" w:type="dxa"/>
            <w:vMerge/>
            <w:vAlign w:val="center"/>
          </w:tcPr>
          <w:p w14:paraId="066E20BD" w14:textId="77777777" w:rsidR="007B2E21" w:rsidRPr="00921C6E" w:rsidRDefault="007B2E21" w:rsidP="00D04848">
            <w:pPr>
              <w:rPr>
                <w:noProof w:val="0"/>
                <w:sz w:val="18"/>
                <w:szCs w:val="18"/>
                <w:lang w:eastAsia="ro-RO"/>
              </w:rPr>
            </w:pPr>
          </w:p>
        </w:tc>
        <w:tc>
          <w:tcPr>
            <w:tcW w:w="2661" w:type="dxa"/>
          </w:tcPr>
          <w:p w14:paraId="49EAAD8E" w14:textId="77777777" w:rsidR="007B2E21" w:rsidRPr="00921C6E" w:rsidRDefault="007B2E21" w:rsidP="00D04848">
            <w:pPr>
              <w:rPr>
                <w:noProof w:val="0"/>
                <w:sz w:val="18"/>
                <w:szCs w:val="18"/>
                <w:lang w:eastAsia="ro-RO"/>
              </w:rPr>
            </w:pPr>
            <w:r w:rsidRPr="00921C6E">
              <w:rPr>
                <w:noProof w:val="0"/>
                <w:sz w:val="18"/>
                <w:szCs w:val="18"/>
                <w:lang w:eastAsia="ro-RO"/>
              </w:rPr>
              <w:t xml:space="preserve">2.2 Articole* în reviste </w:t>
            </w:r>
            <w:proofErr w:type="spellStart"/>
            <w:r w:rsidRPr="00921C6E">
              <w:rPr>
                <w:noProof w:val="0"/>
                <w:sz w:val="18"/>
                <w:szCs w:val="18"/>
                <w:lang w:eastAsia="ro-RO"/>
              </w:rPr>
              <w:t>şi</w:t>
            </w:r>
            <w:proofErr w:type="spellEnd"/>
            <w:r w:rsidRPr="00921C6E">
              <w:rPr>
                <w:noProof w:val="0"/>
                <w:sz w:val="18"/>
                <w:szCs w:val="18"/>
                <w:lang w:eastAsia="ro-RO"/>
              </w:rPr>
              <w:t xml:space="preserve"> volumele unor manifestări </w:t>
            </w:r>
            <w:proofErr w:type="spellStart"/>
            <w:r w:rsidRPr="00921C6E">
              <w:rPr>
                <w:noProof w:val="0"/>
                <w:sz w:val="18"/>
                <w:szCs w:val="18"/>
                <w:lang w:eastAsia="ro-RO"/>
              </w:rPr>
              <w:t>ştiinţifice</w:t>
            </w:r>
            <w:proofErr w:type="spellEnd"/>
            <w:r w:rsidRPr="00921C6E">
              <w:rPr>
                <w:noProof w:val="0"/>
                <w:sz w:val="18"/>
                <w:szCs w:val="18"/>
                <w:lang w:eastAsia="ro-RO"/>
              </w:rPr>
              <w:t xml:space="preserve"> indexate în baze de date </w:t>
            </w:r>
            <w:proofErr w:type="spellStart"/>
            <w:r w:rsidRPr="00921C6E">
              <w:rPr>
                <w:noProof w:val="0"/>
                <w:sz w:val="18"/>
                <w:szCs w:val="18"/>
                <w:lang w:eastAsia="ro-RO"/>
              </w:rPr>
              <w:t>internaţionale</w:t>
            </w:r>
            <w:proofErr w:type="spellEnd"/>
            <w:r w:rsidRPr="00921C6E">
              <w:rPr>
                <w:noProof w:val="0"/>
                <w:sz w:val="18"/>
                <w:szCs w:val="18"/>
                <w:lang w:eastAsia="ro-RO"/>
              </w:rPr>
              <w:t xml:space="preserve"> (BDI)**</w:t>
            </w:r>
            <w:r w:rsidRPr="00921C6E">
              <w:rPr>
                <w:noProof w:val="0"/>
                <w:sz w:val="18"/>
                <w:szCs w:val="18"/>
                <w:lang w:eastAsia="ro-RO"/>
              </w:rPr>
              <w:br/>
              <w:t>*Articolele indexate în ISI WOS care nu sunt luate în considerare la criteriul A2.1 pot fi echivalate cu articole BDI în forma 1 lucrare</w:t>
            </w:r>
            <w:r w:rsidRPr="00921C6E">
              <w:rPr>
                <w:noProof w:val="0"/>
                <w:sz w:val="18"/>
                <w:szCs w:val="18"/>
                <w:lang w:eastAsia="ro-RO"/>
              </w:rPr>
              <w:br/>
              <w:t xml:space="preserve">indexată în ISI Web of </w:t>
            </w:r>
            <w:proofErr w:type="spellStart"/>
            <w:r w:rsidRPr="00921C6E">
              <w:rPr>
                <w:noProof w:val="0"/>
                <w:sz w:val="18"/>
                <w:szCs w:val="18"/>
                <w:lang w:eastAsia="ro-RO"/>
              </w:rPr>
              <w:t>Science</w:t>
            </w:r>
            <w:proofErr w:type="spellEnd"/>
            <w:r w:rsidRPr="00921C6E">
              <w:rPr>
                <w:noProof w:val="0"/>
                <w:sz w:val="18"/>
                <w:szCs w:val="18"/>
                <w:lang w:eastAsia="ro-RO"/>
              </w:rPr>
              <w:t xml:space="preserve"> este echivalentă cu o lucrare indexată în baze de date </w:t>
            </w:r>
            <w:proofErr w:type="spellStart"/>
            <w:r w:rsidRPr="00921C6E">
              <w:rPr>
                <w:noProof w:val="0"/>
                <w:sz w:val="18"/>
                <w:szCs w:val="18"/>
                <w:lang w:eastAsia="ro-RO"/>
              </w:rPr>
              <w:t>internaţionale</w:t>
            </w:r>
            <w:proofErr w:type="spellEnd"/>
            <w:r w:rsidRPr="00921C6E">
              <w:rPr>
                <w:noProof w:val="0"/>
                <w:sz w:val="18"/>
                <w:szCs w:val="18"/>
                <w:lang w:eastAsia="ro-RO"/>
              </w:rPr>
              <w:t>.</w:t>
            </w:r>
            <w:r w:rsidRPr="00921C6E">
              <w:rPr>
                <w:noProof w:val="0"/>
                <w:sz w:val="18"/>
                <w:szCs w:val="18"/>
                <w:lang w:eastAsia="ro-RO"/>
              </w:rPr>
              <w:br/>
            </w:r>
            <w:r w:rsidRPr="00921C6E">
              <w:rPr>
                <w:noProof w:val="0"/>
                <w:sz w:val="18"/>
                <w:szCs w:val="18"/>
                <w:lang w:eastAsia="ro-RO"/>
              </w:rPr>
              <w:br/>
              <w:t xml:space="preserve">**Bazele de date considerate sunt: </w:t>
            </w:r>
            <w:proofErr w:type="spellStart"/>
            <w:r w:rsidRPr="00921C6E">
              <w:rPr>
                <w:noProof w:val="0"/>
                <w:sz w:val="18"/>
                <w:szCs w:val="18"/>
                <w:lang w:eastAsia="ro-RO"/>
              </w:rPr>
              <w:t>Scopus</w:t>
            </w:r>
            <w:proofErr w:type="spellEnd"/>
            <w:r w:rsidRPr="00921C6E">
              <w:rPr>
                <w:noProof w:val="0"/>
                <w:sz w:val="18"/>
                <w:szCs w:val="18"/>
                <w:lang w:eastAsia="ro-RO"/>
              </w:rPr>
              <w:t xml:space="preserve">, </w:t>
            </w:r>
            <w:proofErr w:type="spellStart"/>
            <w:r w:rsidRPr="00921C6E">
              <w:rPr>
                <w:noProof w:val="0"/>
                <w:sz w:val="18"/>
                <w:szCs w:val="18"/>
                <w:lang w:eastAsia="ro-RO"/>
              </w:rPr>
              <w:t>Wiley</w:t>
            </w:r>
            <w:proofErr w:type="spellEnd"/>
            <w:r w:rsidRPr="00921C6E">
              <w:rPr>
                <w:noProof w:val="0"/>
                <w:sz w:val="18"/>
                <w:szCs w:val="18"/>
                <w:lang w:eastAsia="ro-RO"/>
              </w:rPr>
              <w:t xml:space="preserve">, Springer, </w:t>
            </w:r>
            <w:proofErr w:type="spellStart"/>
            <w:r w:rsidRPr="00921C6E">
              <w:rPr>
                <w:noProof w:val="0"/>
                <w:sz w:val="18"/>
                <w:szCs w:val="18"/>
                <w:lang w:eastAsia="ro-RO"/>
              </w:rPr>
              <w:t>Science</w:t>
            </w:r>
            <w:proofErr w:type="spellEnd"/>
            <w:r w:rsidRPr="00921C6E">
              <w:rPr>
                <w:noProof w:val="0"/>
                <w:sz w:val="18"/>
                <w:szCs w:val="18"/>
                <w:lang w:eastAsia="ro-RO"/>
              </w:rPr>
              <w:t xml:space="preserve"> Direct, IEEE, Engineering Village, </w:t>
            </w:r>
            <w:proofErr w:type="spellStart"/>
            <w:r w:rsidRPr="00921C6E">
              <w:rPr>
                <w:noProof w:val="0"/>
                <w:sz w:val="18"/>
                <w:szCs w:val="18"/>
                <w:lang w:eastAsia="ro-RO"/>
              </w:rPr>
              <w:t>Proquest</w:t>
            </w:r>
            <w:proofErr w:type="spellEnd"/>
            <w:r w:rsidRPr="00921C6E">
              <w:rPr>
                <w:noProof w:val="0"/>
                <w:sz w:val="18"/>
                <w:szCs w:val="18"/>
                <w:lang w:eastAsia="ro-RO"/>
              </w:rPr>
              <w:t xml:space="preserve">, EBSCO. </w:t>
            </w:r>
          </w:p>
        </w:tc>
        <w:tc>
          <w:tcPr>
            <w:tcW w:w="1990" w:type="dxa"/>
            <w:vMerge/>
            <w:vAlign w:val="center"/>
          </w:tcPr>
          <w:p w14:paraId="4B10F195" w14:textId="77777777" w:rsidR="007B2E21" w:rsidRPr="00921C6E" w:rsidRDefault="007B2E21" w:rsidP="00D04848">
            <w:pPr>
              <w:jc w:val="center"/>
              <w:rPr>
                <w:b/>
                <w:noProof w:val="0"/>
                <w:sz w:val="20"/>
                <w:szCs w:val="20"/>
                <w:lang w:eastAsia="ro-RO"/>
              </w:rPr>
            </w:pPr>
          </w:p>
        </w:tc>
        <w:tc>
          <w:tcPr>
            <w:tcW w:w="1663" w:type="dxa"/>
          </w:tcPr>
          <w:p w14:paraId="6410C887" w14:textId="77777777" w:rsidR="007B2E21" w:rsidRPr="00921C6E" w:rsidRDefault="007B2E21" w:rsidP="00D04848">
            <w:pPr>
              <w:rPr>
                <w:noProof w:val="0"/>
                <w:sz w:val="18"/>
                <w:szCs w:val="18"/>
                <w:lang w:eastAsia="ro-RO"/>
              </w:rPr>
            </w:pPr>
          </w:p>
        </w:tc>
        <w:tc>
          <w:tcPr>
            <w:tcW w:w="1326" w:type="dxa"/>
          </w:tcPr>
          <w:p w14:paraId="72E9D65B" w14:textId="77777777" w:rsidR="007B2E21" w:rsidRPr="00921C6E" w:rsidRDefault="007B2E21" w:rsidP="00D04848">
            <w:pPr>
              <w:jc w:val="center"/>
              <w:rPr>
                <w:noProof w:val="0"/>
                <w:sz w:val="18"/>
                <w:szCs w:val="18"/>
                <w:lang w:eastAsia="ro-RO"/>
              </w:rPr>
            </w:pPr>
            <w:r w:rsidRPr="00921C6E">
              <w:rPr>
                <w:noProof w:val="0"/>
                <w:sz w:val="18"/>
                <w:szCs w:val="18"/>
                <w:lang w:eastAsia="ro-RO"/>
              </w:rPr>
              <w:t>2</w:t>
            </w:r>
            <w:r>
              <w:rPr>
                <w:noProof w:val="0"/>
                <w:sz w:val="18"/>
                <w:szCs w:val="18"/>
                <w:lang w:eastAsia="ro-RO"/>
              </w:rPr>
              <w:t>0</w:t>
            </w:r>
            <w:r w:rsidRPr="00921C6E">
              <w:rPr>
                <w:noProof w:val="0"/>
                <w:sz w:val="18"/>
                <w:szCs w:val="18"/>
                <w:lang w:eastAsia="ro-RO"/>
              </w:rPr>
              <w:t>/nr. de autori</w:t>
            </w:r>
          </w:p>
        </w:tc>
        <w:tc>
          <w:tcPr>
            <w:tcW w:w="986" w:type="dxa"/>
          </w:tcPr>
          <w:p w14:paraId="0FD14FCE" w14:textId="77777777" w:rsidR="007B2E21" w:rsidRPr="00921C6E" w:rsidRDefault="007B2E21" w:rsidP="00D04848">
            <w:pPr>
              <w:rPr>
                <w:noProof w:val="0"/>
                <w:sz w:val="18"/>
                <w:szCs w:val="18"/>
                <w:lang w:eastAsia="ro-RO"/>
              </w:rPr>
            </w:pPr>
          </w:p>
        </w:tc>
      </w:tr>
    </w:tbl>
    <w:p w14:paraId="57F4C0B2" w14:textId="77777777" w:rsidR="007B2E21" w:rsidRDefault="007B2E21" w:rsidP="00B05CF9">
      <w:pPr>
        <w:pStyle w:val="WW-Default"/>
        <w:spacing w:line="360" w:lineRule="auto"/>
        <w:ind w:left="426"/>
        <w:jc w:val="both"/>
        <w:rPr>
          <w:rFonts w:ascii="Times New Roman" w:hAnsi="Times New Roman" w:cs="Times New Roman"/>
          <w:noProof/>
          <w:color w:val="auto"/>
          <w:lang w:val="ro-RO" w:eastAsia="en-US"/>
        </w:rPr>
      </w:pPr>
    </w:p>
    <w:p w14:paraId="63914E98" w14:textId="77777777" w:rsidR="00B05CF9" w:rsidRDefault="00B05CF9" w:rsidP="00B05CF9">
      <w:pPr>
        <w:jc w:val="both"/>
        <w:rPr>
          <w:b/>
          <w:bCs/>
          <w:sz w:val="16"/>
          <w:szCs w:val="16"/>
        </w:rPr>
      </w:pPr>
    </w:p>
    <w:p w14:paraId="58810691" w14:textId="77777777" w:rsidR="00B05CF9" w:rsidRDefault="00B05CF9" w:rsidP="00B05CF9">
      <w:pPr>
        <w:jc w:val="both"/>
        <w:rPr>
          <w:b/>
          <w:bCs/>
          <w:sz w:val="16"/>
          <w:szCs w:val="16"/>
        </w:rPr>
      </w:pPr>
    </w:p>
    <w:p w14:paraId="68E5D159" w14:textId="77777777" w:rsidR="00B05CF9" w:rsidRPr="007038FD" w:rsidRDefault="00B05CF9" w:rsidP="00B05CF9">
      <w:pPr>
        <w:jc w:val="both"/>
        <w:rPr>
          <w:b/>
          <w:bCs/>
          <w:sz w:val="16"/>
          <w:szCs w:val="16"/>
        </w:rPr>
      </w:pPr>
    </w:p>
    <w:p w14:paraId="539D3A04" w14:textId="77777777" w:rsidR="00B05CF9" w:rsidRPr="00033865" w:rsidRDefault="00B05CF9" w:rsidP="00B05CF9">
      <w:pPr>
        <w:pBdr>
          <w:top w:val="single" w:sz="8" w:space="1" w:color="auto"/>
          <w:left w:val="single" w:sz="8" w:space="4" w:color="auto"/>
          <w:bottom w:val="single" w:sz="8" w:space="1" w:color="auto"/>
          <w:right w:val="single" w:sz="8" w:space="4" w:color="auto"/>
        </w:pBdr>
        <w:ind w:left="851" w:right="5385"/>
        <w:jc w:val="center"/>
        <w:rPr>
          <w:b/>
          <w:bCs/>
          <w:sz w:val="12"/>
          <w:szCs w:val="12"/>
        </w:rPr>
      </w:pPr>
    </w:p>
    <w:p w14:paraId="51C7A0DD" w14:textId="77777777" w:rsidR="00B05CF9" w:rsidRPr="00033865" w:rsidRDefault="00B05CF9" w:rsidP="00B05CF9">
      <w:pPr>
        <w:pBdr>
          <w:top w:val="single" w:sz="8" w:space="1" w:color="auto"/>
          <w:left w:val="single" w:sz="8" w:space="4" w:color="auto"/>
          <w:bottom w:val="single" w:sz="8" w:space="1" w:color="auto"/>
          <w:right w:val="single" w:sz="8" w:space="4" w:color="auto"/>
        </w:pBdr>
        <w:ind w:left="851" w:right="5385"/>
        <w:jc w:val="center"/>
        <w:rPr>
          <w:b/>
          <w:bCs/>
        </w:rPr>
      </w:pPr>
      <w:r w:rsidRPr="00033865">
        <w:rPr>
          <w:b/>
          <w:bCs/>
        </w:rPr>
        <w:t>ÎNDEPLINIT  /  NEÎNDEPLINIT</w:t>
      </w:r>
    </w:p>
    <w:p w14:paraId="72733053" w14:textId="77777777" w:rsidR="00B05CF9" w:rsidRPr="00033865" w:rsidRDefault="00B05CF9" w:rsidP="00B05CF9">
      <w:pPr>
        <w:pBdr>
          <w:top w:val="single" w:sz="8" w:space="1" w:color="auto"/>
          <w:left w:val="single" w:sz="8" w:space="4" w:color="auto"/>
          <w:bottom w:val="single" w:sz="8" w:space="1" w:color="auto"/>
          <w:right w:val="single" w:sz="8" w:space="4" w:color="auto"/>
        </w:pBdr>
        <w:ind w:left="851" w:right="5385"/>
        <w:jc w:val="center"/>
        <w:rPr>
          <w:sz w:val="12"/>
          <w:szCs w:val="12"/>
        </w:rPr>
      </w:pPr>
    </w:p>
    <w:p w14:paraId="4811CB86" w14:textId="77777777" w:rsidR="00B05CF9" w:rsidRDefault="00B05CF9" w:rsidP="00B05CF9">
      <w:pPr>
        <w:jc w:val="both"/>
        <w:rPr>
          <w:b/>
          <w:bCs/>
        </w:rPr>
      </w:pPr>
    </w:p>
    <w:p w14:paraId="6DB9B8C1" w14:textId="77777777" w:rsidR="00B05CF9" w:rsidRPr="00921C6E" w:rsidRDefault="00B05CF9" w:rsidP="00B05CF9">
      <w:pPr>
        <w:spacing w:line="360" w:lineRule="auto"/>
        <w:jc w:val="both"/>
        <w:rPr>
          <w:b/>
          <w:bCs/>
        </w:rPr>
      </w:pPr>
    </w:p>
    <w:p w14:paraId="08F1C598" w14:textId="77777777" w:rsidR="00B05CF9" w:rsidRPr="00975771" w:rsidRDefault="00B05CF9" w:rsidP="00B05CF9">
      <w:pPr>
        <w:suppressAutoHyphens/>
        <w:spacing w:line="360" w:lineRule="auto"/>
        <w:jc w:val="both"/>
        <w:rPr>
          <w:b/>
          <w:bCs/>
          <w:i/>
          <w:iCs/>
          <w:noProof w:val="0"/>
          <w:lang w:eastAsia="ar-SA"/>
        </w:rPr>
      </w:pPr>
      <w:r w:rsidRPr="00975771">
        <w:rPr>
          <w:b/>
          <w:bCs/>
          <w:i/>
          <w:iCs/>
          <w:noProof w:val="0"/>
          <w:lang w:eastAsia="ar-SA"/>
        </w:rPr>
        <w:tab/>
        <w:t xml:space="preserve">Confirm prin prezenta că datele mai sus </w:t>
      </w:r>
      <w:proofErr w:type="spellStart"/>
      <w:r w:rsidRPr="00975771">
        <w:rPr>
          <w:b/>
          <w:bCs/>
          <w:i/>
          <w:iCs/>
          <w:noProof w:val="0"/>
          <w:lang w:eastAsia="ar-SA"/>
        </w:rPr>
        <w:t>menţionate</w:t>
      </w:r>
      <w:proofErr w:type="spellEnd"/>
      <w:r w:rsidRPr="00975771">
        <w:rPr>
          <w:b/>
          <w:bCs/>
          <w:i/>
          <w:iCs/>
          <w:noProof w:val="0"/>
          <w:lang w:eastAsia="ar-SA"/>
        </w:rPr>
        <w:t xml:space="preserve"> sunt reale </w:t>
      </w:r>
      <w:proofErr w:type="spellStart"/>
      <w:r w:rsidRPr="00975771">
        <w:rPr>
          <w:b/>
          <w:bCs/>
          <w:i/>
          <w:iCs/>
          <w:noProof w:val="0"/>
          <w:lang w:eastAsia="ar-SA"/>
        </w:rPr>
        <w:t>şi</w:t>
      </w:r>
      <w:proofErr w:type="spellEnd"/>
      <w:r w:rsidRPr="00975771">
        <w:rPr>
          <w:b/>
          <w:bCs/>
          <w:i/>
          <w:iCs/>
          <w:noProof w:val="0"/>
          <w:lang w:eastAsia="ar-SA"/>
        </w:rPr>
        <w:t xml:space="preserve"> se referă la propria mea activitate profesională </w:t>
      </w:r>
      <w:proofErr w:type="spellStart"/>
      <w:r w:rsidRPr="00975771">
        <w:rPr>
          <w:b/>
          <w:bCs/>
          <w:i/>
          <w:iCs/>
          <w:noProof w:val="0"/>
          <w:lang w:eastAsia="ar-SA"/>
        </w:rPr>
        <w:t>şi</w:t>
      </w:r>
      <w:proofErr w:type="spellEnd"/>
      <w:r w:rsidRPr="00975771">
        <w:rPr>
          <w:b/>
          <w:bCs/>
          <w:i/>
          <w:iCs/>
          <w:noProof w:val="0"/>
          <w:lang w:eastAsia="ar-SA"/>
        </w:rPr>
        <w:t xml:space="preserve"> </w:t>
      </w:r>
      <w:proofErr w:type="spellStart"/>
      <w:r w:rsidRPr="00975771">
        <w:rPr>
          <w:b/>
          <w:bCs/>
          <w:i/>
          <w:iCs/>
          <w:noProof w:val="0"/>
          <w:lang w:eastAsia="ar-SA"/>
        </w:rPr>
        <w:t>ştiinţifică</w:t>
      </w:r>
      <w:proofErr w:type="spellEnd"/>
      <w:r w:rsidRPr="00975771">
        <w:rPr>
          <w:b/>
          <w:bCs/>
          <w:i/>
          <w:iCs/>
          <w:noProof w:val="0"/>
          <w:lang w:eastAsia="ar-SA"/>
        </w:rPr>
        <w:t>.</w:t>
      </w:r>
    </w:p>
    <w:p w14:paraId="3E3606E6" w14:textId="77777777" w:rsidR="00B05CF9" w:rsidRPr="00921C6E" w:rsidRDefault="00B05CF9" w:rsidP="00B05CF9">
      <w:pPr>
        <w:suppressAutoHyphens/>
        <w:spacing w:line="360" w:lineRule="auto"/>
        <w:jc w:val="both"/>
        <w:rPr>
          <w:b/>
          <w:bCs/>
          <w:noProof w:val="0"/>
          <w:lang w:eastAsia="ar-SA"/>
        </w:rPr>
      </w:pPr>
    </w:p>
    <w:p w14:paraId="39B3859D" w14:textId="77777777" w:rsidR="00B05CF9" w:rsidRPr="00921C6E" w:rsidRDefault="00B05CF9" w:rsidP="00B05CF9">
      <w:pPr>
        <w:spacing w:line="360" w:lineRule="auto"/>
        <w:jc w:val="both"/>
        <w:rPr>
          <w:b/>
          <w:bCs/>
        </w:rPr>
      </w:pPr>
      <w:r w:rsidRPr="00921C6E">
        <w:rPr>
          <w:noProof w:val="0"/>
          <w:lang w:eastAsia="ar-SA"/>
        </w:rPr>
        <w:t>Data___________________</w:t>
      </w:r>
      <w:r w:rsidRPr="00921C6E">
        <w:rPr>
          <w:noProof w:val="0"/>
          <w:lang w:eastAsia="ar-SA"/>
        </w:rPr>
        <w:tab/>
      </w:r>
      <w:r w:rsidRPr="00921C6E">
        <w:rPr>
          <w:noProof w:val="0"/>
          <w:lang w:eastAsia="ar-SA"/>
        </w:rPr>
        <w:tab/>
      </w:r>
      <w:r w:rsidRPr="00921C6E">
        <w:rPr>
          <w:noProof w:val="0"/>
          <w:lang w:eastAsia="ar-SA"/>
        </w:rPr>
        <w:tab/>
      </w:r>
      <w:r w:rsidRPr="00921C6E">
        <w:rPr>
          <w:noProof w:val="0"/>
          <w:lang w:eastAsia="ar-SA"/>
        </w:rPr>
        <w:tab/>
        <w:t>Candidat______________________</w:t>
      </w:r>
    </w:p>
    <w:bookmarkEnd w:id="13"/>
    <w:p w14:paraId="3719ACA1" w14:textId="77777777" w:rsidR="00861C76" w:rsidRPr="00921C6E" w:rsidRDefault="00861C76" w:rsidP="00861C76">
      <w:pPr>
        <w:pageBreakBefore/>
        <w:spacing w:line="200" w:lineRule="atLeast"/>
        <w:rPr>
          <w:b/>
          <w:bCs/>
          <w:i/>
          <w:iCs/>
        </w:rPr>
      </w:pPr>
      <w:r w:rsidRPr="00921C6E">
        <w:rPr>
          <w:b/>
          <w:bCs/>
        </w:rPr>
        <w:lastRenderedPageBreak/>
        <w:t>UNIVERSITATEA DIN ORADEA</w:t>
      </w:r>
      <w:r w:rsidRPr="00921C6E">
        <w:rPr>
          <w:b/>
          <w:bCs/>
        </w:rPr>
        <w:tab/>
      </w:r>
      <w:r w:rsidRPr="00921C6E">
        <w:rPr>
          <w:b/>
          <w:bCs/>
        </w:rPr>
        <w:tab/>
      </w:r>
      <w:r w:rsidRPr="00921C6E">
        <w:rPr>
          <w:b/>
          <w:bCs/>
        </w:rPr>
        <w:tab/>
      </w:r>
      <w:r w:rsidRPr="00921C6E">
        <w:rPr>
          <w:b/>
          <w:bCs/>
        </w:rPr>
        <w:tab/>
      </w:r>
      <w:r w:rsidR="00DD25D7">
        <w:rPr>
          <w:b/>
          <w:bCs/>
        </w:rPr>
        <w:tab/>
      </w:r>
      <w:r w:rsidR="00DD25D7">
        <w:rPr>
          <w:b/>
          <w:bCs/>
        </w:rPr>
        <w:tab/>
      </w:r>
      <w:r w:rsidR="00DD25D7">
        <w:rPr>
          <w:b/>
          <w:bCs/>
        </w:rPr>
        <w:tab/>
      </w:r>
      <w:r w:rsidRPr="00921C6E">
        <w:rPr>
          <w:b/>
          <w:bCs/>
          <w:i/>
          <w:iCs/>
        </w:rPr>
        <w:t xml:space="preserve">Anexa nr. 3 </w:t>
      </w:r>
    </w:p>
    <w:p w14:paraId="6F007919" w14:textId="77777777" w:rsidR="00861C76" w:rsidRPr="00921C6E" w:rsidRDefault="00861C76" w:rsidP="00861C76">
      <w:pPr>
        <w:spacing w:line="200" w:lineRule="atLeast"/>
        <w:rPr>
          <w:b/>
          <w:bCs/>
          <w:i/>
          <w:iCs/>
        </w:rPr>
      </w:pPr>
      <w:r w:rsidRPr="00921C6E">
        <w:rPr>
          <w:b/>
          <w:bCs/>
          <w:i/>
          <w:iCs/>
        </w:rPr>
        <w:tab/>
      </w:r>
      <w:r w:rsidRPr="00921C6E">
        <w:rPr>
          <w:b/>
          <w:bCs/>
          <w:i/>
          <w:iCs/>
        </w:rPr>
        <w:tab/>
      </w:r>
      <w:r w:rsidRPr="00921C6E">
        <w:rPr>
          <w:b/>
          <w:bCs/>
          <w:i/>
          <w:iCs/>
        </w:rPr>
        <w:tab/>
      </w:r>
      <w:r w:rsidRPr="00921C6E">
        <w:rPr>
          <w:b/>
          <w:bCs/>
          <w:i/>
          <w:iCs/>
        </w:rPr>
        <w:tab/>
      </w:r>
      <w:r w:rsidRPr="00921C6E">
        <w:rPr>
          <w:b/>
          <w:bCs/>
          <w:i/>
          <w:iCs/>
        </w:rPr>
        <w:tab/>
      </w:r>
      <w:r w:rsidRPr="00921C6E">
        <w:rPr>
          <w:b/>
          <w:bCs/>
          <w:i/>
          <w:iCs/>
        </w:rPr>
        <w:tab/>
      </w:r>
      <w:r w:rsidR="00DD25D7">
        <w:rPr>
          <w:b/>
          <w:bCs/>
          <w:i/>
          <w:iCs/>
        </w:rPr>
        <w:t xml:space="preserve">                   </w:t>
      </w:r>
      <w:r w:rsidRPr="00921C6E">
        <w:rPr>
          <w:b/>
          <w:bCs/>
          <w:i/>
          <w:iCs/>
        </w:rPr>
        <w:t xml:space="preserve">la Metodologia de concurs pentru ocuparea </w:t>
      </w:r>
    </w:p>
    <w:p w14:paraId="0032A168" w14:textId="77777777" w:rsidR="00861C76" w:rsidRPr="00921C6E" w:rsidRDefault="00861C76" w:rsidP="00861C76">
      <w:pPr>
        <w:spacing w:line="200" w:lineRule="atLeast"/>
        <w:rPr>
          <w:b/>
          <w:bCs/>
          <w:i/>
          <w:iCs/>
        </w:rPr>
      </w:pPr>
      <w:r w:rsidRPr="00921C6E">
        <w:rPr>
          <w:b/>
          <w:bCs/>
          <w:i/>
          <w:iCs/>
        </w:rPr>
        <w:tab/>
      </w:r>
      <w:r w:rsidRPr="00921C6E">
        <w:rPr>
          <w:b/>
          <w:bCs/>
          <w:i/>
          <w:iCs/>
        </w:rPr>
        <w:tab/>
      </w:r>
      <w:r w:rsidRPr="00921C6E">
        <w:rPr>
          <w:b/>
          <w:bCs/>
          <w:i/>
          <w:iCs/>
        </w:rPr>
        <w:tab/>
      </w:r>
      <w:r w:rsidRPr="00921C6E">
        <w:rPr>
          <w:b/>
          <w:bCs/>
          <w:i/>
          <w:iCs/>
        </w:rPr>
        <w:tab/>
      </w:r>
      <w:r w:rsidRPr="00921C6E">
        <w:rPr>
          <w:b/>
          <w:bCs/>
          <w:i/>
          <w:iCs/>
        </w:rPr>
        <w:tab/>
      </w:r>
      <w:r w:rsidRPr="00921C6E">
        <w:rPr>
          <w:b/>
          <w:bCs/>
          <w:i/>
          <w:iCs/>
        </w:rPr>
        <w:tab/>
      </w:r>
      <w:r w:rsidRPr="00921C6E">
        <w:rPr>
          <w:b/>
          <w:bCs/>
          <w:i/>
          <w:iCs/>
        </w:rPr>
        <w:tab/>
      </w:r>
      <w:r w:rsidR="00DD25D7">
        <w:rPr>
          <w:b/>
          <w:bCs/>
          <w:i/>
          <w:iCs/>
        </w:rPr>
        <w:t xml:space="preserve">                       </w:t>
      </w:r>
      <w:r w:rsidRPr="00921C6E">
        <w:rPr>
          <w:b/>
          <w:bCs/>
          <w:i/>
          <w:iCs/>
        </w:rPr>
        <w:t>posturilor didactice și de cercetare</w:t>
      </w:r>
    </w:p>
    <w:p w14:paraId="3166C6DC" w14:textId="77777777" w:rsidR="00861C76" w:rsidRPr="00921C6E" w:rsidRDefault="00861C76" w:rsidP="00861C76">
      <w:pPr>
        <w:spacing w:line="360" w:lineRule="auto"/>
      </w:pPr>
    </w:p>
    <w:p w14:paraId="4EE7A29D" w14:textId="77777777" w:rsidR="00861C76" w:rsidRPr="00921C6E" w:rsidRDefault="00861C76" w:rsidP="00861C76">
      <w:pPr>
        <w:spacing w:line="360" w:lineRule="auto"/>
      </w:pPr>
    </w:p>
    <w:p w14:paraId="27564E35" w14:textId="77777777" w:rsidR="00861C76" w:rsidRPr="00921C6E" w:rsidRDefault="00861C76" w:rsidP="00861C76">
      <w:pPr>
        <w:spacing w:line="360" w:lineRule="auto"/>
        <w:jc w:val="center"/>
        <w:rPr>
          <w:b/>
          <w:bCs/>
        </w:rPr>
      </w:pPr>
      <w:r w:rsidRPr="00921C6E">
        <w:rPr>
          <w:b/>
          <w:bCs/>
        </w:rPr>
        <w:t>FIȘA DE VERIFICARE</w:t>
      </w:r>
    </w:p>
    <w:p w14:paraId="350313AF" w14:textId="77777777" w:rsidR="00861C76" w:rsidRPr="00921C6E" w:rsidRDefault="00861C76" w:rsidP="00861C76">
      <w:pPr>
        <w:spacing w:line="360" w:lineRule="auto"/>
        <w:jc w:val="center"/>
        <w:rPr>
          <w:b/>
          <w:bCs/>
        </w:rPr>
      </w:pPr>
      <w:r w:rsidRPr="00921C6E">
        <w:rPr>
          <w:b/>
          <w:bCs/>
        </w:rPr>
        <w:t>A ÎNDEPLINIRII STANDARDELOR MINIMALE</w:t>
      </w:r>
    </w:p>
    <w:p w14:paraId="5216DE8A" w14:textId="77777777" w:rsidR="00861C76" w:rsidRPr="00921C6E" w:rsidRDefault="00861C76" w:rsidP="00861C76">
      <w:pPr>
        <w:spacing w:line="360" w:lineRule="auto"/>
        <w:jc w:val="center"/>
        <w:rPr>
          <w:b/>
          <w:bCs/>
        </w:rPr>
      </w:pPr>
      <w:r w:rsidRPr="00921C6E">
        <w:rPr>
          <w:b/>
          <w:bCs/>
        </w:rPr>
        <w:t xml:space="preserve">pentru ocuparea posturilor didactice de </w:t>
      </w:r>
      <w:r>
        <w:rPr>
          <w:b/>
          <w:bCs/>
        </w:rPr>
        <w:t>ASISTENT</w:t>
      </w:r>
      <w:r w:rsidRPr="00921C6E">
        <w:rPr>
          <w:b/>
          <w:bCs/>
        </w:rPr>
        <w:t xml:space="preserve"> </w:t>
      </w:r>
      <w:r>
        <w:rPr>
          <w:b/>
          <w:bCs/>
        </w:rPr>
        <w:t>UNIVERSITAR</w:t>
      </w:r>
    </w:p>
    <w:p w14:paraId="5264364A" w14:textId="77777777" w:rsidR="00861C76" w:rsidRDefault="00861C76" w:rsidP="00861C76">
      <w:pPr>
        <w:spacing w:line="360" w:lineRule="auto"/>
        <w:jc w:val="center"/>
        <w:rPr>
          <w:b/>
          <w:bCs/>
        </w:rPr>
      </w:pPr>
      <w:r w:rsidRPr="00921C6E">
        <w:rPr>
          <w:b/>
          <w:bCs/>
        </w:rPr>
        <w:t>INGINERIE CIVILĂ</w:t>
      </w:r>
    </w:p>
    <w:p w14:paraId="69838CC6" w14:textId="77777777" w:rsidR="000B34A9" w:rsidRPr="00921C6E" w:rsidRDefault="000B34A9" w:rsidP="00861C76">
      <w:pPr>
        <w:spacing w:line="360" w:lineRule="auto"/>
        <w:jc w:val="center"/>
        <w:rPr>
          <w:b/>
          <w:bCs/>
        </w:rPr>
      </w:pPr>
    </w:p>
    <w:p w14:paraId="76BC643D" w14:textId="77777777" w:rsidR="00861C76" w:rsidRPr="00921C6E" w:rsidRDefault="00861C76" w:rsidP="00861C76">
      <w:pPr>
        <w:spacing w:line="360" w:lineRule="auto"/>
        <w:jc w:val="both"/>
        <w:rPr>
          <w:b/>
          <w:bCs/>
        </w:rPr>
      </w:pPr>
      <w:r w:rsidRPr="00921C6E">
        <w:rPr>
          <w:b/>
          <w:bCs/>
        </w:rPr>
        <w:t>I DATE DESPRE CANDIDAT</w:t>
      </w:r>
    </w:p>
    <w:p w14:paraId="345E6FF9" w14:textId="77777777" w:rsidR="00861C76" w:rsidRPr="00921C6E" w:rsidRDefault="00861C76" w:rsidP="00861C76">
      <w:pPr>
        <w:spacing w:line="360" w:lineRule="auto"/>
        <w:jc w:val="both"/>
        <w:rPr>
          <w:sz w:val="12"/>
          <w:szCs w:val="12"/>
        </w:rPr>
      </w:pPr>
    </w:p>
    <w:p w14:paraId="25FA6805" w14:textId="77777777" w:rsidR="00861C76" w:rsidRPr="00D61A53" w:rsidRDefault="00861C76" w:rsidP="00861C76">
      <w:pPr>
        <w:suppressAutoHyphens/>
        <w:spacing w:line="360" w:lineRule="auto"/>
        <w:rPr>
          <w:noProof w:val="0"/>
          <w:lang w:eastAsia="zh-CN"/>
        </w:rPr>
      </w:pPr>
      <w:r w:rsidRPr="00D61A53">
        <w:rPr>
          <w:noProof w:val="0"/>
          <w:lang w:eastAsia="zh-CN"/>
        </w:rPr>
        <w:t>NUMELE__________________ PRENUMELE___________________ CNP____________________ Postul pentru care candidează ____________________ Disciplinele ___________________________ __________________________________________________________________________________ Poziția în Statul de funcții ____________ Departamentul ____________________________________ Facultatea _________________________________________________________________________</w:t>
      </w:r>
    </w:p>
    <w:p w14:paraId="12754303" w14:textId="77777777" w:rsidR="00861C76" w:rsidRPr="00D61A53" w:rsidRDefault="00861C76" w:rsidP="00861C76">
      <w:pPr>
        <w:suppressAutoHyphens/>
        <w:spacing w:line="360" w:lineRule="auto"/>
        <w:rPr>
          <w:noProof w:val="0"/>
          <w:lang w:eastAsia="zh-CN"/>
        </w:rPr>
      </w:pPr>
      <w:r w:rsidRPr="00D61A53">
        <w:rPr>
          <w:noProof w:val="0"/>
          <w:lang w:eastAsia="zh-CN"/>
        </w:rPr>
        <w:t>Gradul didactic actual _________________ Poziția în Statul de funcții _________________________</w:t>
      </w:r>
    </w:p>
    <w:p w14:paraId="37989099" w14:textId="77777777" w:rsidR="00861C76" w:rsidRPr="00D61A53" w:rsidRDefault="00861C76" w:rsidP="00861C76">
      <w:pPr>
        <w:suppressAutoHyphens/>
        <w:spacing w:line="360" w:lineRule="auto"/>
        <w:rPr>
          <w:noProof w:val="0"/>
          <w:lang w:eastAsia="zh-CN"/>
        </w:rPr>
      </w:pPr>
      <w:r w:rsidRPr="00D61A53">
        <w:rPr>
          <w:noProof w:val="0"/>
          <w:lang w:eastAsia="zh-CN"/>
        </w:rPr>
        <w:t>Disciplinele ________________________________________________________________________</w:t>
      </w:r>
    </w:p>
    <w:p w14:paraId="72F0147F" w14:textId="77777777" w:rsidR="00861C76" w:rsidRPr="00D61A53" w:rsidRDefault="00861C76" w:rsidP="00861C76">
      <w:pPr>
        <w:suppressAutoHyphens/>
        <w:spacing w:line="360" w:lineRule="auto"/>
        <w:rPr>
          <w:noProof w:val="0"/>
          <w:lang w:eastAsia="zh-CN"/>
        </w:rPr>
      </w:pPr>
      <w:r w:rsidRPr="00D61A53">
        <w:rPr>
          <w:noProof w:val="0"/>
          <w:lang w:eastAsia="zh-CN"/>
        </w:rPr>
        <w:t>__________________________________________________________________________________</w:t>
      </w:r>
    </w:p>
    <w:p w14:paraId="7F4F40F2" w14:textId="77777777" w:rsidR="00861C76" w:rsidRPr="00D61A53" w:rsidRDefault="00861C76" w:rsidP="00861C76">
      <w:pPr>
        <w:suppressAutoHyphens/>
        <w:spacing w:line="360" w:lineRule="auto"/>
        <w:rPr>
          <w:noProof w:val="0"/>
          <w:lang w:eastAsia="zh-CN"/>
        </w:rPr>
      </w:pPr>
      <w:r w:rsidRPr="00D61A53">
        <w:rPr>
          <w:noProof w:val="0"/>
          <w:lang w:eastAsia="zh-CN"/>
        </w:rPr>
        <w:t>Departamentul ______________________________ Facultatea _______________________________ Universitatea _______________________________________________________________________</w:t>
      </w:r>
    </w:p>
    <w:p w14:paraId="1E7B8B03" w14:textId="77777777" w:rsidR="00861C76" w:rsidRDefault="00861C76" w:rsidP="00861C76">
      <w:pPr>
        <w:spacing w:line="360" w:lineRule="auto"/>
        <w:jc w:val="both"/>
      </w:pPr>
    </w:p>
    <w:p w14:paraId="0490B8C0" w14:textId="77777777" w:rsidR="00BE13C2" w:rsidRPr="00921C6E" w:rsidRDefault="00BE13C2" w:rsidP="00861C76">
      <w:pPr>
        <w:spacing w:line="360" w:lineRule="auto"/>
        <w:jc w:val="both"/>
      </w:pPr>
    </w:p>
    <w:p w14:paraId="3F0C5C3E" w14:textId="77777777" w:rsidR="00861C76" w:rsidRPr="00921C6E" w:rsidRDefault="00861C76" w:rsidP="00861C76">
      <w:pPr>
        <w:spacing w:line="360" w:lineRule="auto"/>
        <w:jc w:val="both"/>
        <w:rPr>
          <w:b/>
          <w:bCs/>
        </w:rPr>
      </w:pPr>
      <w:r w:rsidRPr="00921C6E">
        <w:rPr>
          <w:b/>
          <w:bCs/>
        </w:rPr>
        <w:t>II DATE PRIVIND ÎNDEPLINIREA CONDIȚIILOR DE CONCURS</w:t>
      </w:r>
    </w:p>
    <w:p w14:paraId="583B7CBB" w14:textId="77777777" w:rsidR="00861C76" w:rsidRPr="00921C6E" w:rsidRDefault="00861C76" w:rsidP="00861C76">
      <w:pPr>
        <w:spacing w:line="360" w:lineRule="auto"/>
        <w:jc w:val="both"/>
        <w:rPr>
          <w:b/>
          <w:bCs/>
          <w:sz w:val="12"/>
          <w:szCs w:val="12"/>
        </w:rPr>
      </w:pPr>
    </w:p>
    <w:p w14:paraId="7D2CF356" w14:textId="77777777" w:rsidR="00861C76" w:rsidRPr="00921C6E" w:rsidRDefault="00861C76" w:rsidP="00861C76">
      <w:pPr>
        <w:spacing w:line="360" w:lineRule="auto"/>
        <w:jc w:val="both"/>
        <w:rPr>
          <w:b/>
          <w:bCs/>
          <w:i/>
          <w:iCs/>
        </w:rPr>
      </w:pPr>
      <w:r w:rsidRPr="00921C6E">
        <w:rPr>
          <w:b/>
          <w:bCs/>
        </w:rPr>
        <w:t xml:space="preserve">1. </w:t>
      </w:r>
      <w:r w:rsidRPr="00921C6E">
        <w:rPr>
          <w:b/>
          <w:bCs/>
          <w:i/>
          <w:iCs/>
        </w:rPr>
        <w:t>Studii universitare de licență și masterat</w:t>
      </w:r>
    </w:p>
    <w:p w14:paraId="40802F8A" w14:textId="77777777" w:rsidR="00861C76" w:rsidRPr="00921C6E" w:rsidRDefault="00861C76" w:rsidP="00861C76">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2041"/>
      </w:tblGrid>
      <w:tr w:rsidR="00861C76" w:rsidRPr="00921C6E" w14:paraId="17CB85B0" w14:textId="77777777" w:rsidTr="00D854B5">
        <w:tc>
          <w:tcPr>
            <w:tcW w:w="645" w:type="dxa"/>
            <w:tcBorders>
              <w:top w:val="single" w:sz="2" w:space="0" w:color="000000"/>
              <w:left w:val="single" w:sz="2" w:space="0" w:color="000000"/>
              <w:bottom w:val="single" w:sz="2" w:space="0" w:color="000000"/>
            </w:tcBorders>
            <w:vAlign w:val="center"/>
          </w:tcPr>
          <w:p w14:paraId="10ACA05F" w14:textId="77777777" w:rsidR="00861C76" w:rsidRPr="00921C6E" w:rsidRDefault="00861C76"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49910AD1" w14:textId="77777777" w:rsidR="00861C76" w:rsidRPr="00921C6E" w:rsidRDefault="00861C76"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Instituția de învățământ superior</w:t>
            </w:r>
          </w:p>
        </w:tc>
        <w:tc>
          <w:tcPr>
            <w:tcW w:w="2355" w:type="dxa"/>
            <w:tcBorders>
              <w:top w:val="single" w:sz="2" w:space="0" w:color="000000"/>
              <w:left w:val="single" w:sz="2" w:space="0" w:color="000000"/>
              <w:bottom w:val="single" w:sz="2" w:space="0" w:color="000000"/>
            </w:tcBorders>
            <w:vAlign w:val="center"/>
          </w:tcPr>
          <w:p w14:paraId="5C58D781" w14:textId="77777777" w:rsidR="00861C76" w:rsidRPr="00921C6E" w:rsidRDefault="00861C76"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57505910" w14:textId="77777777" w:rsidR="00861C76" w:rsidRPr="00921C6E" w:rsidRDefault="00861C76"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Perioada</w:t>
            </w:r>
          </w:p>
        </w:tc>
        <w:tc>
          <w:tcPr>
            <w:tcW w:w="2041" w:type="dxa"/>
            <w:tcBorders>
              <w:top w:val="single" w:sz="2" w:space="0" w:color="000000"/>
              <w:left w:val="single" w:sz="2" w:space="0" w:color="000000"/>
              <w:bottom w:val="single" w:sz="2" w:space="0" w:color="000000"/>
              <w:right w:val="single" w:sz="2" w:space="0" w:color="000000"/>
            </w:tcBorders>
            <w:vAlign w:val="center"/>
          </w:tcPr>
          <w:p w14:paraId="4075958D" w14:textId="77777777" w:rsidR="00861C76" w:rsidRPr="00921C6E" w:rsidRDefault="00861C76"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Titlul</w:t>
            </w:r>
          </w:p>
          <w:p w14:paraId="79F71AC9" w14:textId="77777777" w:rsidR="00861C76" w:rsidRPr="00921C6E" w:rsidRDefault="00861C76" w:rsidP="00D854B5">
            <w:pPr>
              <w:pStyle w:val="TableContents"/>
              <w:spacing w:after="0" w:line="200" w:lineRule="atLeast"/>
              <w:jc w:val="center"/>
              <w:rPr>
                <w:rFonts w:ascii="Times New Roman" w:hAnsi="Times New Roman"/>
                <w:sz w:val="24"/>
                <w:szCs w:val="24"/>
              </w:rPr>
            </w:pPr>
            <w:r w:rsidRPr="00921C6E">
              <w:rPr>
                <w:rFonts w:ascii="Times New Roman" w:hAnsi="Times New Roman"/>
                <w:sz w:val="24"/>
                <w:szCs w:val="24"/>
              </w:rPr>
              <w:t>acordat</w:t>
            </w:r>
          </w:p>
        </w:tc>
      </w:tr>
      <w:tr w:rsidR="00861C76" w:rsidRPr="00921C6E" w14:paraId="6F809BD2" w14:textId="77777777" w:rsidTr="00D854B5">
        <w:tc>
          <w:tcPr>
            <w:tcW w:w="645" w:type="dxa"/>
            <w:tcBorders>
              <w:left w:val="single" w:sz="2" w:space="0" w:color="000000"/>
              <w:bottom w:val="single" w:sz="2" w:space="0" w:color="000000"/>
            </w:tcBorders>
            <w:vAlign w:val="center"/>
          </w:tcPr>
          <w:p w14:paraId="75D45D5E" w14:textId="77777777" w:rsidR="00861C76" w:rsidRPr="00921C6E" w:rsidRDefault="00861C76" w:rsidP="00D854B5">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6F0ED455" w14:textId="77777777" w:rsidR="00861C76" w:rsidRPr="00921C6E" w:rsidRDefault="00861C76" w:rsidP="00D854B5">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26F4C461" w14:textId="77777777" w:rsidR="00861C76" w:rsidRPr="00921C6E" w:rsidRDefault="00861C76" w:rsidP="00D854B5">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171E8EB0" w14:textId="77777777" w:rsidR="00861C76" w:rsidRPr="00921C6E" w:rsidRDefault="00861C76" w:rsidP="00D854B5">
            <w:pPr>
              <w:pStyle w:val="TableContents"/>
              <w:snapToGrid w:val="0"/>
              <w:spacing w:after="0" w:line="200" w:lineRule="atLeast"/>
              <w:jc w:val="center"/>
              <w:rPr>
                <w:rFonts w:ascii="Times New Roman" w:hAnsi="Times New Roman"/>
                <w:sz w:val="24"/>
                <w:szCs w:val="24"/>
              </w:rPr>
            </w:pPr>
          </w:p>
        </w:tc>
        <w:tc>
          <w:tcPr>
            <w:tcW w:w="2041" w:type="dxa"/>
            <w:tcBorders>
              <w:left w:val="single" w:sz="2" w:space="0" w:color="000000"/>
              <w:bottom w:val="single" w:sz="2" w:space="0" w:color="000000"/>
              <w:right w:val="single" w:sz="2" w:space="0" w:color="000000"/>
            </w:tcBorders>
            <w:vAlign w:val="center"/>
          </w:tcPr>
          <w:p w14:paraId="0A54BA6D" w14:textId="77777777" w:rsidR="00861C76" w:rsidRPr="00921C6E" w:rsidRDefault="00861C76" w:rsidP="00D854B5">
            <w:pPr>
              <w:pStyle w:val="TableContents"/>
              <w:snapToGrid w:val="0"/>
              <w:spacing w:after="0" w:line="200" w:lineRule="atLeast"/>
              <w:jc w:val="center"/>
              <w:rPr>
                <w:rFonts w:ascii="Times New Roman" w:hAnsi="Times New Roman"/>
                <w:sz w:val="24"/>
                <w:szCs w:val="24"/>
              </w:rPr>
            </w:pPr>
          </w:p>
        </w:tc>
      </w:tr>
    </w:tbl>
    <w:p w14:paraId="33E6B848" w14:textId="77777777" w:rsidR="00861C76" w:rsidRPr="00921C6E" w:rsidRDefault="00861C76" w:rsidP="00861C76">
      <w:pPr>
        <w:spacing w:line="360" w:lineRule="auto"/>
        <w:jc w:val="both"/>
      </w:pPr>
    </w:p>
    <w:p w14:paraId="353878B3" w14:textId="77777777" w:rsidR="00861C76" w:rsidRPr="00921C6E" w:rsidRDefault="00861C76" w:rsidP="00861C76">
      <w:pPr>
        <w:spacing w:line="360" w:lineRule="auto"/>
        <w:jc w:val="both"/>
        <w:rPr>
          <w:b/>
          <w:bCs/>
          <w:i/>
          <w:iCs/>
        </w:rPr>
      </w:pPr>
      <w:r w:rsidRPr="00921C6E">
        <w:rPr>
          <w:b/>
          <w:bCs/>
        </w:rPr>
        <w:t>2.</w:t>
      </w:r>
      <w:r w:rsidRPr="00921C6E">
        <w:rPr>
          <w:b/>
          <w:bCs/>
          <w:i/>
          <w:iCs/>
        </w:rPr>
        <w:t xml:space="preserve"> Studii universitare de doctorat</w:t>
      </w:r>
    </w:p>
    <w:p w14:paraId="527B3D00" w14:textId="77777777" w:rsidR="00861C76" w:rsidRPr="00921C6E" w:rsidRDefault="00861C76" w:rsidP="00861C76">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2041"/>
      </w:tblGrid>
      <w:tr w:rsidR="00861C76" w:rsidRPr="00921C6E" w14:paraId="5BDF68B1" w14:textId="77777777" w:rsidTr="00D854B5">
        <w:tc>
          <w:tcPr>
            <w:tcW w:w="645" w:type="dxa"/>
            <w:tcBorders>
              <w:top w:val="single" w:sz="2" w:space="0" w:color="000000"/>
              <w:left w:val="single" w:sz="2" w:space="0" w:color="000000"/>
              <w:bottom w:val="single" w:sz="2" w:space="0" w:color="000000"/>
            </w:tcBorders>
            <w:vAlign w:val="center"/>
          </w:tcPr>
          <w:p w14:paraId="5CDFF7E6" w14:textId="77777777" w:rsidR="00861C76" w:rsidRPr="00921C6E" w:rsidRDefault="00861C76"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173616A9" w14:textId="77777777" w:rsidR="00861C76" w:rsidRPr="00921C6E" w:rsidRDefault="00861C76"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Instituția organizatoare de doctorat</w:t>
            </w:r>
          </w:p>
        </w:tc>
        <w:tc>
          <w:tcPr>
            <w:tcW w:w="2355" w:type="dxa"/>
            <w:tcBorders>
              <w:top w:val="single" w:sz="2" w:space="0" w:color="000000"/>
              <w:left w:val="single" w:sz="2" w:space="0" w:color="000000"/>
              <w:bottom w:val="single" w:sz="2" w:space="0" w:color="000000"/>
            </w:tcBorders>
            <w:vAlign w:val="center"/>
          </w:tcPr>
          <w:p w14:paraId="11101EA6" w14:textId="77777777" w:rsidR="00861C76" w:rsidRPr="00921C6E" w:rsidRDefault="00861C76"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32748432" w14:textId="77777777" w:rsidR="00861C76" w:rsidRPr="00921C6E" w:rsidRDefault="00861C76"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Perioada</w:t>
            </w:r>
          </w:p>
        </w:tc>
        <w:tc>
          <w:tcPr>
            <w:tcW w:w="2041" w:type="dxa"/>
            <w:tcBorders>
              <w:top w:val="single" w:sz="2" w:space="0" w:color="000000"/>
              <w:left w:val="single" w:sz="2" w:space="0" w:color="000000"/>
              <w:bottom w:val="single" w:sz="2" w:space="0" w:color="000000"/>
              <w:right w:val="single" w:sz="2" w:space="0" w:color="000000"/>
            </w:tcBorders>
            <w:vAlign w:val="center"/>
          </w:tcPr>
          <w:p w14:paraId="3B004D5A" w14:textId="77777777" w:rsidR="00861C76" w:rsidRPr="00921C6E" w:rsidRDefault="00861C76"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Titlul științific</w:t>
            </w:r>
          </w:p>
          <w:p w14:paraId="15A451B6" w14:textId="77777777" w:rsidR="00861C76" w:rsidRPr="00921C6E" w:rsidRDefault="00861C76" w:rsidP="00D854B5">
            <w:pPr>
              <w:pStyle w:val="TableContents"/>
              <w:spacing w:after="0" w:line="200" w:lineRule="atLeast"/>
              <w:jc w:val="center"/>
              <w:rPr>
                <w:rFonts w:ascii="Times New Roman" w:hAnsi="Times New Roman"/>
                <w:sz w:val="24"/>
                <w:szCs w:val="24"/>
              </w:rPr>
            </w:pPr>
            <w:r w:rsidRPr="00921C6E">
              <w:rPr>
                <w:rFonts w:ascii="Times New Roman" w:hAnsi="Times New Roman"/>
                <w:sz w:val="24"/>
                <w:szCs w:val="24"/>
              </w:rPr>
              <w:t>acordat</w:t>
            </w:r>
          </w:p>
        </w:tc>
      </w:tr>
      <w:tr w:rsidR="00861C76" w:rsidRPr="00921C6E" w14:paraId="0B3C916B" w14:textId="77777777" w:rsidTr="00D854B5">
        <w:tc>
          <w:tcPr>
            <w:tcW w:w="645" w:type="dxa"/>
            <w:tcBorders>
              <w:left w:val="single" w:sz="2" w:space="0" w:color="000000"/>
              <w:bottom w:val="single" w:sz="2" w:space="0" w:color="000000"/>
            </w:tcBorders>
            <w:vAlign w:val="center"/>
          </w:tcPr>
          <w:p w14:paraId="24C02345" w14:textId="77777777" w:rsidR="00861C76" w:rsidRPr="00921C6E" w:rsidRDefault="00861C76" w:rsidP="00D854B5">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7A15E727" w14:textId="77777777" w:rsidR="00861C76" w:rsidRPr="00921C6E" w:rsidRDefault="00861C76" w:rsidP="00D854B5">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3551C23F" w14:textId="77777777" w:rsidR="00861C76" w:rsidRPr="00921C6E" w:rsidRDefault="00861C76" w:rsidP="00D854B5">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1C95C720" w14:textId="77777777" w:rsidR="00861C76" w:rsidRPr="00921C6E" w:rsidRDefault="00861C76" w:rsidP="00D854B5">
            <w:pPr>
              <w:pStyle w:val="TableContents"/>
              <w:snapToGrid w:val="0"/>
              <w:spacing w:after="0" w:line="200" w:lineRule="atLeast"/>
              <w:jc w:val="center"/>
              <w:rPr>
                <w:rFonts w:ascii="Times New Roman" w:hAnsi="Times New Roman"/>
                <w:sz w:val="24"/>
                <w:szCs w:val="24"/>
              </w:rPr>
            </w:pPr>
          </w:p>
        </w:tc>
        <w:tc>
          <w:tcPr>
            <w:tcW w:w="2041" w:type="dxa"/>
            <w:tcBorders>
              <w:left w:val="single" w:sz="2" w:space="0" w:color="000000"/>
              <w:bottom w:val="single" w:sz="2" w:space="0" w:color="000000"/>
              <w:right w:val="single" w:sz="2" w:space="0" w:color="000000"/>
            </w:tcBorders>
            <w:vAlign w:val="center"/>
          </w:tcPr>
          <w:p w14:paraId="3904E11B" w14:textId="77777777" w:rsidR="00861C76" w:rsidRPr="00921C6E" w:rsidRDefault="00861C76" w:rsidP="00D854B5">
            <w:pPr>
              <w:pStyle w:val="TableContents"/>
              <w:snapToGrid w:val="0"/>
              <w:spacing w:after="0" w:line="200" w:lineRule="atLeast"/>
              <w:jc w:val="center"/>
              <w:rPr>
                <w:rFonts w:ascii="Times New Roman" w:hAnsi="Times New Roman"/>
                <w:sz w:val="24"/>
                <w:szCs w:val="24"/>
              </w:rPr>
            </w:pPr>
          </w:p>
        </w:tc>
      </w:tr>
    </w:tbl>
    <w:p w14:paraId="2DA369B9" w14:textId="77777777" w:rsidR="00861C76" w:rsidRDefault="00861C76" w:rsidP="00861C76">
      <w:pPr>
        <w:spacing w:line="360" w:lineRule="auto"/>
      </w:pPr>
    </w:p>
    <w:p w14:paraId="711BAC5B" w14:textId="77777777" w:rsidR="00861C76" w:rsidRPr="00921C6E" w:rsidRDefault="00861C76" w:rsidP="00861C76">
      <w:pPr>
        <w:spacing w:line="360" w:lineRule="auto"/>
      </w:pPr>
    </w:p>
    <w:p w14:paraId="4DB00A35" w14:textId="77777777" w:rsidR="00861C76" w:rsidRPr="00921C6E" w:rsidRDefault="00861C76" w:rsidP="00861C76">
      <w:pPr>
        <w:spacing w:line="360" w:lineRule="auto"/>
        <w:jc w:val="both"/>
        <w:rPr>
          <w:b/>
          <w:bCs/>
          <w:i/>
          <w:iCs/>
        </w:rPr>
      </w:pPr>
      <w:r w:rsidRPr="00921C6E">
        <w:rPr>
          <w:b/>
          <w:bCs/>
        </w:rPr>
        <w:lastRenderedPageBreak/>
        <w:t>3.</w:t>
      </w:r>
      <w:r w:rsidRPr="00921C6E">
        <w:rPr>
          <w:b/>
          <w:bCs/>
          <w:i/>
          <w:iCs/>
        </w:rPr>
        <w:t xml:space="preserve"> Studii și burse postdoctorale</w:t>
      </w:r>
    </w:p>
    <w:p w14:paraId="75846380" w14:textId="77777777" w:rsidR="00861C76" w:rsidRPr="00921C6E" w:rsidRDefault="00861C76" w:rsidP="00861C76">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2041"/>
      </w:tblGrid>
      <w:tr w:rsidR="00861C76" w:rsidRPr="00921C6E" w14:paraId="1210DA81" w14:textId="77777777" w:rsidTr="00D854B5">
        <w:tc>
          <w:tcPr>
            <w:tcW w:w="645" w:type="dxa"/>
            <w:tcBorders>
              <w:top w:val="single" w:sz="2" w:space="0" w:color="000000"/>
              <w:left w:val="single" w:sz="2" w:space="0" w:color="000000"/>
              <w:bottom w:val="single" w:sz="2" w:space="0" w:color="000000"/>
            </w:tcBorders>
            <w:vAlign w:val="center"/>
          </w:tcPr>
          <w:p w14:paraId="72EA13F1" w14:textId="77777777" w:rsidR="00861C76" w:rsidRPr="00921C6E" w:rsidRDefault="00861C76"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190BFADE" w14:textId="77777777" w:rsidR="00861C76" w:rsidRPr="00921C6E" w:rsidRDefault="00861C76"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Instituția organizatoare</w:t>
            </w:r>
          </w:p>
        </w:tc>
        <w:tc>
          <w:tcPr>
            <w:tcW w:w="2355" w:type="dxa"/>
            <w:tcBorders>
              <w:top w:val="single" w:sz="2" w:space="0" w:color="000000"/>
              <w:left w:val="single" w:sz="2" w:space="0" w:color="000000"/>
              <w:bottom w:val="single" w:sz="2" w:space="0" w:color="000000"/>
            </w:tcBorders>
            <w:vAlign w:val="center"/>
          </w:tcPr>
          <w:p w14:paraId="7BA3C2EE" w14:textId="77777777" w:rsidR="00861C76" w:rsidRPr="00921C6E" w:rsidRDefault="00861C76"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547A0BB6" w14:textId="77777777" w:rsidR="00861C76" w:rsidRPr="00921C6E" w:rsidRDefault="00861C76"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Perioada</w:t>
            </w:r>
          </w:p>
        </w:tc>
        <w:tc>
          <w:tcPr>
            <w:tcW w:w="2041" w:type="dxa"/>
            <w:tcBorders>
              <w:top w:val="single" w:sz="2" w:space="0" w:color="000000"/>
              <w:left w:val="single" w:sz="2" w:space="0" w:color="000000"/>
              <w:bottom w:val="single" w:sz="2" w:space="0" w:color="000000"/>
              <w:right w:val="single" w:sz="2" w:space="0" w:color="000000"/>
            </w:tcBorders>
            <w:vAlign w:val="center"/>
          </w:tcPr>
          <w:p w14:paraId="69202AA5" w14:textId="77777777" w:rsidR="00861C76" w:rsidRPr="00921C6E" w:rsidRDefault="00861C76"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Obs.</w:t>
            </w:r>
          </w:p>
        </w:tc>
      </w:tr>
      <w:tr w:rsidR="00861C76" w:rsidRPr="00921C6E" w14:paraId="46741C66" w14:textId="77777777" w:rsidTr="00D854B5">
        <w:tc>
          <w:tcPr>
            <w:tcW w:w="645" w:type="dxa"/>
            <w:tcBorders>
              <w:left w:val="single" w:sz="2" w:space="0" w:color="000000"/>
              <w:bottom w:val="single" w:sz="2" w:space="0" w:color="000000"/>
            </w:tcBorders>
            <w:vAlign w:val="center"/>
          </w:tcPr>
          <w:p w14:paraId="2B9B432F" w14:textId="77777777" w:rsidR="00861C76" w:rsidRPr="00921C6E" w:rsidRDefault="00861C76" w:rsidP="00D854B5">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7E6D1E03" w14:textId="77777777" w:rsidR="00861C76" w:rsidRPr="00921C6E" w:rsidRDefault="00861C76" w:rsidP="00D854B5">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3B256548" w14:textId="77777777" w:rsidR="00861C76" w:rsidRPr="00921C6E" w:rsidRDefault="00861C76" w:rsidP="00D854B5">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24AB4F4D" w14:textId="77777777" w:rsidR="00861C76" w:rsidRPr="00921C6E" w:rsidRDefault="00861C76" w:rsidP="00D854B5">
            <w:pPr>
              <w:pStyle w:val="TableContents"/>
              <w:snapToGrid w:val="0"/>
              <w:spacing w:after="0" w:line="200" w:lineRule="atLeast"/>
              <w:jc w:val="center"/>
              <w:rPr>
                <w:rFonts w:ascii="Times New Roman" w:hAnsi="Times New Roman"/>
                <w:sz w:val="24"/>
                <w:szCs w:val="24"/>
              </w:rPr>
            </w:pPr>
          </w:p>
        </w:tc>
        <w:tc>
          <w:tcPr>
            <w:tcW w:w="2041" w:type="dxa"/>
            <w:tcBorders>
              <w:left w:val="single" w:sz="2" w:space="0" w:color="000000"/>
              <w:bottom w:val="single" w:sz="2" w:space="0" w:color="000000"/>
              <w:right w:val="single" w:sz="2" w:space="0" w:color="000000"/>
            </w:tcBorders>
            <w:vAlign w:val="center"/>
          </w:tcPr>
          <w:p w14:paraId="5B0E1623" w14:textId="77777777" w:rsidR="00861C76" w:rsidRPr="00921C6E" w:rsidRDefault="00861C76" w:rsidP="00D854B5">
            <w:pPr>
              <w:pStyle w:val="TableContents"/>
              <w:snapToGrid w:val="0"/>
              <w:spacing w:after="0" w:line="200" w:lineRule="atLeast"/>
              <w:jc w:val="center"/>
              <w:rPr>
                <w:rFonts w:ascii="Times New Roman" w:hAnsi="Times New Roman"/>
                <w:sz w:val="24"/>
                <w:szCs w:val="24"/>
              </w:rPr>
            </w:pPr>
          </w:p>
        </w:tc>
      </w:tr>
    </w:tbl>
    <w:p w14:paraId="6F724D2B" w14:textId="77777777" w:rsidR="00861C76" w:rsidRPr="00921C6E" w:rsidRDefault="00861C76" w:rsidP="00861C76">
      <w:pPr>
        <w:spacing w:line="360" w:lineRule="auto"/>
      </w:pPr>
    </w:p>
    <w:p w14:paraId="0F075BD7" w14:textId="77777777" w:rsidR="00861C76" w:rsidRPr="00921C6E" w:rsidRDefault="00861C76" w:rsidP="00861C76">
      <w:pPr>
        <w:spacing w:line="360" w:lineRule="auto"/>
        <w:jc w:val="both"/>
        <w:rPr>
          <w:b/>
          <w:bCs/>
          <w:i/>
          <w:iCs/>
        </w:rPr>
      </w:pPr>
      <w:r w:rsidRPr="00921C6E">
        <w:rPr>
          <w:b/>
          <w:bCs/>
        </w:rPr>
        <w:t>4.</w:t>
      </w:r>
      <w:r w:rsidRPr="00921C6E">
        <w:rPr>
          <w:b/>
          <w:bCs/>
          <w:i/>
          <w:iCs/>
        </w:rPr>
        <w:t xml:space="preserve"> Grade didactice/profesionale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2041"/>
      </w:tblGrid>
      <w:tr w:rsidR="00861C76" w:rsidRPr="00921C6E" w14:paraId="6E270ADD" w14:textId="77777777" w:rsidTr="00D854B5">
        <w:tc>
          <w:tcPr>
            <w:tcW w:w="645" w:type="dxa"/>
            <w:tcBorders>
              <w:top w:val="single" w:sz="2" w:space="0" w:color="000000"/>
              <w:left w:val="single" w:sz="2" w:space="0" w:color="000000"/>
              <w:bottom w:val="single" w:sz="2" w:space="0" w:color="000000"/>
            </w:tcBorders>
            <w:vAlign w:val="center"/>
          </w:tcPr>
          <w:p w14:paraId="285B0C44" w14:textId="77777777" w:rsidR="00861C76" w:rsidRPr="00921C6E" w:rsidRDefault="00861C76"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47F25948" w14:textId="77777777" w:rsidR="00861C76" w:rsidRPr="00921C6E" w:rsidRDefault="00861C76"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Instituția</w:t>
            </w:r>
          </w:p>
        </w:tc>
        <w:tc>
          <w:tcPr>
            <w:tcW w:w="2355" w:type="dxa"/>
            <w:tcBorders>
              <w:top w:val="single" w:sz="2" w:space="0" w:color="000000"/>
              <w:left w:val="single" w:sz="2" w:space="0" w:color="000000"/>
              <w:bottom w:val="single" w:sz="2" w:space="0" w:color="000000"/>
            </w:tcBorders>
            <w:vAlign w:val="center"/>
          </w:tcPr>
          <w:p w14:paraId="3757EB0F" w14:textId="77777777" w:rsidR="00861C76" w:rsidRPr="00921C6E" w:rsidRDefault="00861C76"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42E1785D" w14:textId="77777777" w:rsidR="00861C76" w:rsidRPr="00921C6E" w:rsidRDefault="00861C76"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Perioada</w:t>
            </w:r>
          </w:p>
        </w:tc>
        <w:tc>
          <w:tcPr>
            <w:tcW w:w="2041" w:type="dxa"/>
            <w:tcBorders>
              <w:top w:val="single" w:sz="2" w:space="0" w:color="000000"/>
              <w:left w:val="single" w:sz="2" w:space="0" w:color="000000"/>
              <w:bottom w:val="single" w:sz="2" w:space="0" w:color="000000"/>
              <w:right w:val="single" w:sz="2" w:space="0" w:color="000000"/>
            </w:tcBorders>
            <w:vAlign w:val="center"/>
          </w:tcPr>
          <w:p w14:paraId="5ED3606C" w14:textId="77777777" w:rsidR="00861C76" w:rsidRPr="00921C6E" w:rsidRDefault="00861C76"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Titlul/funcția didactică/ gradul profesional</w:t>
            </w:r>
          </w:p>
        </w:tc>
      </w:tr>
      <w:tr w:rsidR="00861C76" w:rsidRPr="00921C6E" w14:paraId="2559E856" w14:textId="77777777" w:rsidTr="00D854B5">
        <w:tc>
          <w:tcPr>
            <w:tcW w:w="645" w:type="dxa"/>
            <w:tcBorders>
              <w:left w:val="single" w:sz="2" w:space="0" w:color="000000"/>
              <w:bottom w:val="single" w:sz="2" w:space="0" w:color="000000"/>
            </w:tcBorders>
            <w:vAlign w:val="center"/>
          </w:tcPr>
          <w:p w14:paraId="6AD8B53F" w14:textId="77777777" w:rsidR="00861C76" w:rsidRPr="00921C6E" w:rsidRDefault="00861C76" w:rsidP="00D854B5">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16AE208F" w14:textId="77777777" w:rsidR="00861C76" w:rsidRPr="00921C6E" w:rsidRDefault="00861C76" w:rsidP="00D854B5">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3123CC5E" w14:textId="77777777" w:rsidR="00861C76" w:rsidRPr="00921C6E" w:rsidRDefault="00861C76" w:rsidP="00D854B5">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4563F163" w14:textId="77777777" w:rsidR="00861C76" w:rsidRPr="00921C6E" w:rsidRDefault="00861C76" w:rsidP="00D854B5">
            <w:pPr>
              <w:pStyle w:val="TableContents"/>
              <w:snapToGrid w:val="0"/>
              <w:spacing w:after="0" w:line="200" w:lineRule="atLeast"/>
              <w:jc w:val="center"/>
              <w:rPr>
                <w:rFonts w:ascii="Times New Roman" w:hAnsi="Times New Roman"/>
                <w:sz w:val="24"/>
                <w:szCs w:val="24"/>
              </w:rPr>
            </w:pPr>
          </w:p>
        </w:tc>
        <w:tc>
          <w:tcPr>
            <w:tcW w:w="2041" w:type="dxa"/>
            <w:tcBorders>
              <w:left w:val="single" w:sz="2" w:space="0" w:color="000000"/>
              <w:bottom w:val="single" w:sz="2" w:space="0" w:color="000000"/>
              <w:right w:val="single" w:sz="2" w:space="0" w:color="000000"/>
            </w:tcBorders>
            <w:vAlign w:val="center"/>
          </w:tcPr>
          <w:p w14:paraId="2630487F" w14:textId="77777777" w:rsidR="00861C76" w:rsidRPr="00921C6E" w:rsidRDefault="00861C76" w:rsidP="00D854B5">
            <w:pPr>
              <w:pStyle w:val="TableContents"/>
              <w:snapToGrid w:val="0"/>
              <w:spacing w:after="0" w:line="200" w:lineRule="atLeast"/>
              <w:jc w:val="center"/>
              <w:rPr>
                <w:rFonts w:ascii="Times New Roman" w:hAnsi="Times New Roman"/>
                <w:sz w:val="24"/>
                <w:szCs w:val="24"/>
              </w:rPr>
            </w:pPr>
          </w:p>
        </w:tc>
      </w:tr>
    </w:tbl>
    <w:p w14:paraId="0532E790" w14:textId="77777777" w:rsidR="00861C76" w:rsidRPr="00921C6E" w:rsidRDefault="00861C76" w:rsidP="00861C76">
      <w:pPr>
        <w:spacing w:line="360" w:lineRule="auto"/>
        <w:jc w:val="both"/>
        <w:rPr>
          <w:b/>
          <w:bCs/>
        </w:rPr>
      </w:pPr>
    </w:p>
    <w:p w14:paraId="0CEA3B42" w14:textId="77777777" w:rsidR="00861C76" w:rsidRPr="00921C6E" w:rsidRDefault="00861C76" w:rsidP="00861C76">
      <w:pPr>
        <w:spacing w:line="360" w:lineRule="auto"/>
        <w:jc w:val="both"/>
        <w:rPr>
          <w:b/>
          <w:bCs/>
        </w:rPr>
      </w:pPr>
      <w:r w:rsidRPr="00921C6E">
        <w:rPr>
          <w:b/>
          <w:bCs/>
        </w:rPr>
        <w:t xml:space="preserve">III DATE PRIVIND ÎNDEPLINIREA STANDARDELOR </w:t>
      </w:r>
      <w:r>
        <w:rPr>
          <w:b/>
          <w:bCs/>
        </w:rPr>
        <w:t>SPECIFICE</w:t>
      </w:r>
    </w:p>
    <w:p w14:paraId="10F01272" w14:textId="77777777" w:rsidR="00861C76" w:rsidRDefault="00861C76" w:rsidP="00861C76">
      <w:pPr>
        <w:autoSpaceDE w:val="0"/>
        <w:autoSpaceDN w:val="0"/>
        <w:adjustRightInd w:val="0"/>
        <w:spacing w:line="360" w:lineRule="auto"/>
        <w:ind w:left="708"/>
        <w:jc w:val="both"/>
        <w:rPr>
          <w:noProof w:val="0"/>
          <w:lang w:eastAsia="ar-SA"/>
        </w:rPr>
      </w:pPr>
      <w:r>
        <w:rPr>
          <w:noProof w:val="0"/>
          <w:lang w:eastAsia="ar-SA"/>
        </w:rPr>
        <w:t xml:space="preserve">a) candidatul să </w:t>
      </w:r>
      <w:proofErr w:type="spellStart"/>
      <w:r>
        <w:rPr>
          <w:noProof w:val="0"/>
          <w:lang w:eastAsia="ar-SA"/>
        </w:rPr>
        <w:t>deţină</w:t>
      </w:r>
      <w:proofErr w:type="spellEnd"/>
      <w:r>
        <w:rPr>
          <w:noProof w:val="0"/>
          <w:lang w:eastAsia="ar-SA"/>
        </w:rPr>
        <w:t xml:space="preserve"> titlul/diploma de doctor sau să fie înmatriculat la un program de studii doctorale, fără </w:t>
      </w:r>
      <w:proofErr w:type="spellStart"/>
      <w:r>
        <w:rPr>
          <w:noProof w:val="0"/>
          <w:lang w:eastAsia="ar-SA"/>
        </w:rPr>
        <w:t>depăşirea</w:t>
      </w:r>
      <w:proofErr w:type="spellEnd"/>
      <w:r>
        <w:rPr>
          <w:noProof w:val="0"/>
          <w:lang w:eastAsia="ar-SA"/>
        </w:rPr>
        <w:t xml:space="preserve"> perioadei maxime de studii, care include prelungirile admisibile conform legii;</w:t>
      </w:r>
    </w:p>
    <w:p w14:paraId="65004D1E" w14:textId="77777777" w:rsidR="00861C76" w:rsidRDefault="00861C76" w:rsidP="00861C76">
      <w:pPr>
        <w:autoSpaceDE w:val="0"/>
        <w:autoSpaceDN w:val="0"/>
        <w:adjustRightInd w:val="0"/>
        <w:spacing w:line="360" w:lineRule="auto"/>
        <w:ind w:left="708"/>
        <w:jc w:val="both"/>
      </w:pPr>
      <w:r>
        <w:rPr>
          <w:noProof w:val="0"/>
          <w:lang w:eastAsia="ar-SA"/>
        </w:rPr>
        <w:t>b) publicarea a minimum 1 lucrare (articol, studiu), în extenso, în reviste de specialitate sau în volume ale unor manifestări științifice naționale sau internaționale</w:t>
      </w:r>
    </w:p>
    <w:p w14:paraId="579B7075" w14:textId="77777777" w:rsidR="00861C76" w:rsidRDefault="00861C76" w:rsidP="00861C76">
      <w:pPr>
        <w:jc w:val="both"/>
        <w:rPr>
          <w:b/>
          <w:bCs/>
          <w:sz w:val="16"/>
          <w:szCs w:val="16"/>
        </w:rPr>
      </w:pPr>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750"/>
        <w:gridCol w:w="2523"/>
        <w:gridCol w:w="1813"/>
        <w:gridCol w:w="1560"/>
        <w:gridCol w:w="1291"/>
        <w:gridCol w:w="981"/>
      </w:tblGrid>
      <w:tr w:rsidR="00861C76" w:rsidRPr="00921C6E" w14:paraId="2144F8A4" w14:textId="77777777" w:rsidTr="008E2073">
        <w:trPr>
          <w:trHeight w:val="555"/>
          <w:jc w:val="center"/>
        </w:trPr>
        <w:tc>
          <w:tcPr>
            <w:tcW w:w="3273" w:type="dxa"/>
            <w:gridSpan w:val="2"/>
            <w:vAlign w:val="center"/>
          </w:tcPr>
          <w:p w14:paraId="01361C50" w14:textId="77777777" w:rsidR="00861C76" w:rsidRPr="008E2073" w:rsidRDefault="00861C76" w:rsidP="00D854B5">
            <w:pPr>
              <w:jc w:val="center"/>
              <w:rPr>
                <w:b/>
                <w:bCs/>
                <w:noProof w:val="0"/>
                <w:sz w:val="18"/>
                <w:szCs w:val="18"/>
                <w:lang w:eastAsia="ro-RO"/>
              </w:rPr>
            </w:pPr>
            <w:r w:rsidRPr="008E2073">
              <w:rPr>
                <w:b/>
                <w:bCs/>
                <w:noProof w:val="0"/>
                <w:sz w:val="18"/>
                <w:szCs w:val="18"/>
                <w:lang w:eastAsia="ro-RO"/>
              </w:rPr>
              <w:t xml:space="preserve">Tipul </w:t>
            </w:r>
            <w:proofErr w:type="spellStart"/>
            <w:r w:rsidRPr="008E2073">
              <w:rPr>
                <w:b/>
                <w:bCs/>
                <w:noProof w:val="0"/>
                <w:sz w:val="18"/>
                <w:szCs w:val="18"/>
                <w:lang w:eastAsia="ro-RO"/>
              </w:rPr>
              <w:t>activităţilor</w:t>
            </w:r>
            <w:proofErr w:type="spellEnd"/>
            <w:r w:rsidRPr="008E2073">
              <w:rPr>
                <w:b/>
                <w:bCs/>
                <w:noProof w:val="0"/>
                <w:sz w:val="18"/>
                <w:szCs w:val="18"/>
                <w:lang w:eastAsia="ro-RO"/>
              </w:rPr>
              <w:t xml:space="preserve"> </w:t>
            </w:r>
          </w:p>
        </w:tc>
        <w:tc>
          <w:tcPr>
            <w:tcW w:w="1813" w:type="dxa"/>
            <w:vAlign w:val="center"/>
          </w:tcPr>
          <w:p w14:paraId="13E8DA71" w14:textId="77777777" w:rsidR="00861C76" w:rsidRPr="008E2073" w:rsidRDefault="00861C76" w:rsidP="00D854B5">
            <w:pPr>
              <w:jc w:val="center"/>
              <w:rPr>
                <w:b/>
                <w:bCs/>
                <w:noProof w:val="0"/>
                <w:sz w:val="18"/>
                <w:szCs w:val="18"/>
                <w:lang w:eastAsia="ro-RO"/>
              </w:rPr>
            </w:pPr>
            <w:r w:rsidRPr="008E2073">
              <w:rPr>
                <w:b/>
                <w:bCs/>
                <w:noProof w:val="0"/>
                <w:sz w:val="18"/>
                <w:szCs w:val="18"/>
                <w:lang w:eastAsia="ro-RO"/>
              </w:rPr>
              <w:t xml:space="preserve">Categorii si </w:t>
            </w:r>
            <w:proofErr w:type="spellStart"/>
            <w:r w:rsidRPr="008E2073">
              <w:rPr>
                <w:b/>
                <w:bCs/>
                <w:noProof w:val="0"/>
                <w:sz w:val="18"/>
                <w:szCs w:val="18"/>
                <w:lang w:eastAsia="ro-RO"/>
              </w:rPr>
              <w:t>restricţii</w:t>
            </w:r>
            <w:proofErr w:type="spellEnd"/>
            <w:r w:rsidRPr="008E2073">
              <w:rPr>
                <w:b/>
                <w:bCs/>
                <w:noProof w:val="0"/>
                <w:sz w:val="18"/>
                <w:szCs w:val="18"/>
                <w:lang w:eastAsia="ro-RO"/>
              </w:rPr>
              <w:t xml:space="preserve"> </w:t>
            </w:r>
          </w:p>
        </w:tc>
        <w:tc>
          <w:tcPr>
            <w:tcW w:w="1560" w:type="dxa"/>
            <w:vAlign w:val="center"/>
          </w:tcPr>
          <w:p w14:paraId="6710EF6D" w14:textId="77777777" w:rsidR="00861C76" w:rsidRPr="008E2073" w:rsidRDefault="00861C76" w:rsidP="00D854B5">
            <w:pPr>
              <w:jc w:val="center"/>
              <w:rPr>
                <w:b/>
                <w:bCs/>
                <w:noProof w:val="0"/>
                <w:sz w:val="18"/>
                <w:szCs w:val="18"/>
                <w:lang w:eastAsia="ro-RO"/>
              </w:rPr>
            </w:pPr>
            <w:r w:rsidRPr="008E2073">
              <w:rPr>
                <w:b/>
                <w:bCs/>
                <w:noProof w:val="0"/>
                <w:sz w:val="18"/>
                <w:szCs w:val="18"/>
                <w:lang w:eastAsia="ro-RO"/>
              </w:rPr>
              <w:t xml:space="preserve">Subcategorii/ </w:t>
            </w:r>
            <w:proofErr w:type="spellStart"/>
            <w:r w:rsidRPr="008E2073">
              <w:rPr>
                <w:b/>
                <w:bCs/>
                <w:noProof w:val="0"/>
                <w:sz w:val="18"/>
                <w:szCs w:val="18"/>
                <w:lang w:eastAsia="ro-RO"/>
              </w:rPr>
              <w:t>Activităţi</w:t>
            </w:r>
            <w:proofErr w:type="spellEnd"/>
            <w:r w:rsidRPr="008E2073">
              <w:rPr>
                <w:b/>
                <w:bCs/>
                <w:noProof w:val="0"/>
                <w:sz w:val="18"/>
                <w:szCs w:val="18"/>
                <w:lang w:eastAsia="ro-RO"/>
              </w:rPr>
              <w:t xml:space="preserve"> </w:t>
            </w:r>
          </w:p>
        </w:tc>
        <w:tc>
          <w:tcPr>
            <w:tcW w:w="1291" w:type="dxa"/>
            <w:vAlign w:val="center"/>
          </w:tcPr>
          <w:p w14:paraId="0FBE0DCB" w14:textId="77777777" w:rsidR="00861C76" w:rsidRPr="008E2073" w:rsidRDefault="00861C76" w:rsidP="00D854B5">
            <w:pPr>
              <w:jc w:val="center"/>
              <w:rPr>
                <w:b/>
                <w:bCs/>
                <w:noProof w:val="0"/>
                <w:sz w:val="18"/>
                <w:szCs w:val="18"/>
                <w:lang w:eastAsia="ro-RO"/>
              </w:rPr>
            </w:pPr>
            <w:r w:rsidRPr="008E2073">
              <w:rPr>
                <w:b/>
                <w:bCs/>
                <w:noProof w:val="0"/>
                <w:sz w:val="18"/>
                <w:szCs w:val="18"/>
                <w:lang w:eastAsia="ro-RO"/>
              </w:rPr>
              <w:t>Indicatori/</w:t>
            </w:r>
          </w:p>
          <w:p w14:paraId="0923D0CF" w14:textId="77777777" w:rsidR="00861C76" w:rsidRPr="008E2073" w:rsidRDefault="00861C76" w:rsidP="00D854B5">
            <w:pPr>
              <w:jc w:val="center"/>
              <w:rPr>
                <w:b/>
                <w:bCs/>
                <w:noProof w:val="0"/>
                <w:sz w:val="18"/>
                <w:szCs w:val="18"/>
                <w:lang w:eastAsia="ro-RO"/>
              </w:rPr>
            </w:pPr>
            <w:r w:rsidRPr="008E2073">
              <w:rPr>
                <w:b/>
                <w:bCs/>
                <w:noProof w:val="0"/>
                <w:sz w:val="18"/>
                <w:szCs w:val="18"/>
                <w:lang w:eastAsia="ro-RO"/>
              </w:rPr>
              <w:t>Punctaj</w:t>
            </w:r>
          </w:p>
        </w:tc>
        <w:tc>
          <w:tcPr>
            <w:tcW w:w="981" w:type="dxa"/>
            <w:vAlign w:val="center"/>
          </w:tcPr>
          <w:p w14:paraId="3E0E412F" w14:textId="77777777" w:rsidR="00861C76" w:rsidRPr="00921C6E" w:rsidRDefault="00861C76" w:rsidP="00D854B5">
            <w:pPr>
              <w:suppressLineNumbers/>
              <w:suppressAutoHyphens/>
              <w:snapToGrid w:val="0"/>
              <w:spacing w:line="200" w:lineRule="atLeast"/>
              <w:jc w:val="center"/>
              <w:rPr>
                <w:b/>
                <w:bCs/>
                <w:noProof w:val="0"/>
                <w:sz w:val="16"/>
                <w:szCs w:val="16"/>
                <w:lang w:eastAsia="ar-SA"/>
              </w:rPr>
            </w:pPr>
            <w:r w:rsidRPr="00921C6E">
              <w:rPr>
                <w:b/>
                <w:bCs/>
                <w:noProof w:val="0"/>
                <w:sz w:val="16"/>
                <w:szCs w:val="16"/>
                <w:lang w:eastAsia="ar-SA"/>
              </w:rPr>
              <w:t>Autoevaluare</w:t>
            </w:r>
          </w:p>
          <w:p w14:paraId="43E77374" w14:textId="77777777" w:rsidR="00861C76" w:rsidRPr="00921C6E" w:rsidRDefault="00861C76" w:rsidP="00D854B5">
            <w:pPr>
              <w:suppressLineNumbers/>
              <w:suppressAutoHyphens/>
              <w:spacing w:line="200" w:lineRule="atLeast"/>
              <w:jc w:val="center"/>
              <w:rPr>
                <w:b/>
                <w:bCs/>
                <w:noProof w:val="0"/>
                <w:sz w:val="16"/>
                <w:szCs w:val="16"/>
                <w:lang w:eastAsia="ar-SA"/>
              </w:rPr>
            </w:pPr>
            <w:r w:rsidRPr="00921C6E">
              <w:rPr>
                <w:b/>
                <w:bCs/>
                <w:noProof w:val="0"/>
                <w:sz w:val="16"/>
                <w:szCs w:val="16"/>
                <w:lang w:eastAsia="ar-SA"/>
              </w:rPr>
              <w:t>(Total = Nr. x punctaj unitar)</w:t>
            </w:r>
          </w:p>
        </w:tc>
      </w:tr>
      <w:tr w:rsidR="00861C76" w:rsidRPr="00921C6E" w14:paraId="16871E0A" w14:textId="77777777" w:rsidTr="00D854B5">
        <w:trPr>
          <w:trHeight w:val="345"/>
          <w:jc w:val="center"/>
        </w:trPr>
        <w:tc>
          <w:tcPr>
            <w:tcW w:w="8918" w:type="dxa"/>
            <w:gridSpan w:val="6"/>
            <w:vAlign w:val="center"/>
          </w:tcPr>
          <w:p w14:paraId="6E037AB3" w14:textId="77777777" w:rsidR="00861C76" w:rsidRPr="008E2073" w:rsidRDefault="00861C76" w:rsidP="008E2073">
            <w:pPr>
              <w:numPr>
                <w:ilvl w:val="0"/>
                <w:numId w:val="56"/>
              </w:numPr>
              <w:rPr>
                <w:b/>
                <w:bCs/>
                <w:noProof w:val="0"/>
                <w:sz w:val="18"/>
                <w:szCs w:val="18"/>
                <w:lang w:eastAsia="ro-RO"/>
              </w:rPr>
            </w:pPr>
            <w:r w:rsidRPr="008E2073">
              <w:rPr>
                <w:b/>
                <w:bCs/>
                <w:noProof w:val="0"/>
                <w:sz w:val="18"/>
                <w:szCs w:val="18"/>
                <w:lang w:eastAsia="ro-RO"/>
              </w:rPr>
              <w:t>Activitate didactica si profesionala (A1)</w:t>
            </w:r>
          </w:p>
        </w:tc>
      </w:tr>
      <w:tr w:rsidR="00861C76" w:rsidRPr="00921C6E" w14:paraId="4EEF23FF" w14:textId="77777777" w:rsidTr="00BD4C0B">
        <w:trPr>
          <w:trHeight w:val="520"/>
          <w:jc w:val="center"/>
        </w:trPr>
        <w:tc>
          <w:tcPr>
            <w:tcW w:w="750" w:type="dxa"/>
            <w:vAlign w:val="center"/>
          </w:tcPr>
          <w:p w14:paraId="58982698" w14:textId="77777777" w:rsidR="00861C76" w:rsidRPr="00921C6E" w:rsidRDefault="00861C76" w:rsidP="008E2073">
            <w:pPr>
              <w:jc w:val="center"/>
              <w:rPr>
                <w:noProof w:val="0"/>
                <w:sz w:val="18"/>
                <w:szCs w:val="18"/>
                <w:lang w:eastAsia="ro-RO"/>
              </w:rPr>
            </w:pPr>
          </w:p>
        </w:tc>
        <w:tc>
          <w:tcPr>
            <w:tcW w:w="2523" w:type="dxa"/>
            <w:vAlign w:val="center"/>
          </w:tcPr>
          <w:p w14:paraId="600D8190" w14:textId="77777777" w:rsidR="00861C76" w:rsidRPr="00921C6E" w:rsidRDefault="008E2073" w:rsidP="008E2073">
            <w:pPr>
              <w:rPr>
                <w:noProof w:val="0"/>
                <w:sz w:val="18"/>
                <w:szCs w:val="18"/>
                <w:lang w:eastAsia="ro-RO"/>
              </w:rPr>
            </w:pPr>
            <w:r>
              <w:rPr>
                <w:noProof w:val="0"/>
                <w:sz w:val="18"/>
                <w:szCs w:val="18"/>
                <w:lang w:eastAsia="ro-RO"/>
              </w:rPr>
              <w:t xml:space="preserve">1.1. </w:t>
            </w:r>
            <w:r w:rsidR="00861C76">
              <w:rPr>
                <w:noProof w:val="0"/>
                <w:sz w:val="18"/>
                <w:szCs w:val="18"/>
                <w:lang w:eastAsia="ro-RO"/>
              </w:rPr>
              <w:t xml:space="preserve">Deținerea titlului de doctor în </w:t>
            </w:r>
            <w:r w:rsidR="00861C76" w:rsidRPr="00861C76">
              <w:rPr>
                <w:noProof w:val="0"/>
                <w:sz w:val="18"/>
                <w:szCs w:val="18"/>
                <w:lang w:eastAsia="ro-RO"/>
              </w:rPr>
              <w:t>domeniul postului scos la concurs sau în domenii apropiate</w:t>
            </w:r>
          </w:p>
        </w:tc>
        <w:tc>
          <w:tcPr>
            <w:tcW w:w="1813" w:type="dxa"/>
            <w:vAlign w:val="center"/>
          </w:tcPr>
          <w:p w14:paraId="0130642F" w14:textId="77777777" w:rsidR="00861C76" w:rsidRPr="00921C6E" w:rsidRDefault="00BD4C0B" w:rsidP="00BD4C0B">
            <w:pPr>
              <w:jc w:val="center"/>
              <w:rPr>
                <w:noProof w:val="0"/>
                <w:sz w:val="18"/>
                <w:szCs w:val="18"/>
                <w:lang w:eastAsia="ro-RO"/>
              </w:rPr>
            </w:pPr>
            <w:r w:rsidRPr="00BD4C0B">
              <w:rPr>
                <w:noProof w:val="0"/>
                <w:sz w:val="18"/>
                <w:szCs w:val="18"/>
                <w:lang w:eastAsia="ro-RO"/>
              </w:rPr>
              <w:t>neobligatoriu</w:t>
            </w:r>
          </w:p>
        </w:tc>
        <w:tc>
          <w:tcPr>
            <w:tcW w:w="1560" w:type="dxa"/>
          </w:tcPr>
          <w:p w14:paraId="387FFDA5" w14:textId="77777777" w:rsidR="00861C76" w:rsidRPr="00921C6E" w:rsidRDefault="00861C76" w:rsidP="00D854B5">
            <w:pPr>
              <w:rPr>
                <w:noProof w:val="0"/>
                <w:sz w:val="18"/>
                <w:szCs w:val="18"/>
                <w:lang w:eastAsia="ro-RO"/>
              </w:rPr>
            </w:pPr>
          </w:p>
        </w:tc>
        <w:tc>
          <w:tcPr>
            <w:tcW w:w="1291" w:type="dxa"/>
            <w:vAlign w:val="center"/>
          </w:tcPr>
          <w:p w14:paraId="213280FB" w14:textId="77777777" w:rsidR="00861C76" w:rsidRPr="00921C6E" w:rsidRDefault="00861C76" w:rsidP="001B4A44">
            <w:pPr>
              <w:jc w:val="center"/>
              <w:rPr>
                <w:noProof w:val="0"/>
                <w:sz w:val="18"/>
                <w:szCs w:val="18"/>
                <w:lang w:eastAsia="ro-RO"/>
              </w:rPr>
            </w:pPr>
            <w:r>
              <w:rPr>
                <w:noProof w:val="0"/>
                <w:sz w:val="18"/>
                <w:szCs w:val="18"/>
                <w:lang w:eastAsia="ro-RO"/>
              </w:rPr>
              <w:t>50</w:t>
            </w:r>
          </w:p>
        </w:tc>
        <w:tc>
          <w:tcPr>
            <w:tcW w:w="981" w:type="dxa"/>
          </w:tcPr>
          <w:p w14:paraId="298ADA8D" w14:textId="77777777" w:rsidR="00861C76" w:rsidRPr="00921C6E" w:rsidRDefault="00861C76" w:rsidP="00D854B5">
            <w:pPr>
              <w:rPr>
                <w:noProof w:val="0"/>
                <w:sz w:val="18"/>
                <w:szCs w:val="18"/>
                <w:lang w:eastAsia="ro-RO"/>
              </w:rPr>
            </w:pPr>
          </w:p>
        </w:tc>
      </w:tr>
      <w:tr w:rsidR="00861C76" w:rsidRPr="00921C6E" w14:paraId="112BB462" w14:textId="77777777" w:rsidTr="008E2073">
        <w:trPr>
          <w:trHeight w:val="351"/>
          <w:jc w:val="center"/>
        </w:trPr>
        <w:tc>
          <w:tcPr>
            <w:tcW w:w="7937" w:type="dxa"/>
            <w:gridSpan w:val="5"/>
            <w:vAlign w:val="center"/>
          </w:tcPr>
          <w:p w14:paraId="4744C022" w14:textId="77777777" w:rsidR="00861C76" w:rsidRPr="00921C6E" w:rsidRDefault="00861C76" w:rsidP="00D854B5">
            <w:pPr>
              <w:ind w:left="720"/>
              <w:rPr>
                <w:noProof w:val="0"/>
                <w:sz w:val="18"/>
                <w:szCs w:val="18"/>
                <w:lang w:eastAsia="ro-RO"/>
              </w:rPr>
            </w:pPr>
            <w:r w:rsidRPr="00921C6E">
              <w:rPr>
                <w:b/>
                <w:bCs/>
                <w:sz w:val="20"/>
                <w:szCs w:val="20"/>
                <w:lang w:eastAsia="ro-RO"/>
              </w:rPr>
              <w:t>TOTAL  ACTIVITATEA  DIDACTICĂ  ȘI  PROFESIONALĂ  (A1)</w:t>
            </w:r>
          </w:p>
        </w:tc>
        <w:tc>
          <w:tcPr>
            <w:tcW w:w="981" w:type="dxa"/>
            <w:vAlign w:val="center"/>
          </w:tcPr>
          <w:p w14:paraId="338BB1AB" w14:textId="77777777" w:rsidR="00861C76" w:rsidRPr="00921C6E" w:rsidRDefault="00861C76" w:rsidP="00D854B5">
            <w:pPr>
              <w:rPr>
                <w:noProof w:val="0"/>
                <w:sz w:val="18"/>
                <w:szCs w:val="18"/>
                <w:lang w:eastAsia="ro-RO"/>
              </w:rPr>
            </w:pPr>
          </w:p>
        </w:tc>
      </w:tr>
      <w:tr w:rsidR="00861C76" w:rsidRPr="00921C6E" w14:paraId="0E6ACD24" w14:textId="77777777" w:rsidTr="00D854B5">
        <w:trPr>
          <w:trHeight w:val="351"/>
          <w:jc w:val="center"/>
        </w:trPr>
        <w:tc>
          <w:tcPr>
            <w:tcW w:w="8918" w:type="dxa"/>
            <w:gridSpan w:val="6"/>
            <w:vAlign w:val="center"/>
          </w:tcPr>
          <w:p w14:paraId="54B3BD1C" w14:textId="77777777" w:rsidR="00861C76" w:rsidRPr="00921C6E" w:rsidRDefault="00861C76" w:rsidP="008E2073">
            <w:pPr>
              <w:numPr>
                <w:ilvl w:val="0"/>
                <w:numId w:val="56"/>
              </w:numPr>
              <w:rPr>
                <w:b/>
                <w:noProof w:val="0"/>
                <w:sz w:val="20"/>
                <w:szCs w:val="20"/>
                <w:lang w:eastAsia="ro-RO"/>
              </w:rPr>
            </w:pPr>
            <w:r w:rsidRPr="00921C6E">
              <w:rPr>
                <w:b/>
                <w:noProof w:val="0"/>
                <w:sz w:val="20"/>
                <w:szCs w:val="20"/>
                <w:lang w:eastAsia="ro-RO"/>
              </w:rPr>
              <w:t>Activitate de cercetare (A2)</w:t>
            </w:r>
          </w:p>
        </w:tc>
      </w:tr>
      <w:tr w:rsidR="00861C76" w:rsidRPr="00921C6E" w14:paraId="2CE46DF9" w14:textId="77777777" w:rsidTr="008E2073">
        <w:trPr>
          <w:trHeight w:val="1564"/>
          <w:jc w:val="center"/>
        </w:trPr>
        <w:tc>
          <w:tcPr>
            <w:tcW w:w="750" w:type="dxa"/>
            <w:vMerge w:val="restart"/>
            <w:tcBorders>
              <w:bottom w:val="single" w:sz="4" w:space="0" w:color="auto"/>
            </w:tcBorders>
            <w:vAlign w:val="center"/>
          </w:tcPr>
          <w:p w14:paraId="324C9C1F" w14:textId="77777777" w:rsidR="00861C76" w:rsidRPr="00921C6E" w:rsidRDefault="00861C76" w:rsidP="008E2073">
            <w:pPr>
              <w:jc w:val="center"/>
              <w:rPr>
                <w:noProof w:val="0"/>
                <w:sz w:val="18"/>
                <w:szCs w:val="18"/>
                <w:lang w:eastAsia="ro-RO"/>
              </w:rPr>
            </w:pPr>
          </w:p>
        </w:tc>
        <w:tc>
          <w:tcPr>
            <w:tcW w:w="2523" w:type="dxa"/>
          </w:tcPr>
          <w:p w14:paraId="400E1406" w14:textId="77777777" w:rsidR="00861C76" w:rsidRPr="00921C6E" w:rsidRDefault="008E2073" w:rsidP="008E2073">
            <w:pPr>
              <w:rPr>
                <w:noProof w:val="0"/>
                <w:sz w:val="18"/>
                <w:szCs w:val="18"/>
                <w:lang w:eastAsia="ro-RO"/>
              </w:rPr>
            </w:pPr>
            <w:r>
              <w:rPr>
                <w:noProof w:val="0"/>
                <w:sz w:val="18"/>
                <w:szCs w:val="18"/>
                <w:lang w:eastAsia="ro-RO"/>
              </w:rPr>
              <w:t xml:space="preserve">2.1. </w:t>
            </w:r>
            <w:r w:rsidR="00861C76" w:rsidRPr="00921C6E">
              <w:rPr>
                <w:noProof w:val="0"/>
                <w:sz w:val="18"/>
                <w:szCs w:val="18"/>
                <w:lang w:eastAsia="ro-RO"/>
              </w:rPr>
              <w:t>Articole în reviste</w:t>
            </w:r>
          </w:p>
          <w:p w14:paraId="7722FDF2" w14:textId="77777777" w:rsidR="00861C76" w:rsidRPr="00921C6E" w:rsidRDefault="00861C76" w:rsidP="00D854B5">
            <w:pPr>
              <w:rPr>
                <w:noProof w:val="0"/>
                <w:sz w:val="18"/>
                <w:szCs w:val="18"/>
                <w:lang w:eastAsia="ro-RO"/>
              </w:rPr>
            </w:pPr>
            <w:r w:rsidRPr="00921C6E">
              <w:rPr>
                <w:noProof w:val="0"/>
                <w:sz w:val="18"/>
                <w:szCs w:val="18"/>
                <w:lang w:eastAsia="ro-RO"/>
              </w:rPr>
              <w:t xml:space="preserve">cotate* II Thomson Reuters </w:t>
            </w:r>
            <w:proofErr w:type="spellStart"/>
            <w:r w:rsidRPr="00921C6E">
              <w:rPr>
                <w:noProof w:val="0"/>
                <w:sz w:val="18"/>
                <w:szCs w:val="18"/>
                <w:lang w:eastAsia="ro-RO"/>
              </w:rPr>
              <w:t>şi</w:t>
            </w:r>
            <w:proofErr w:type="spellEnd"/>
            <w:r w:rsidRPr="00921C6E">
              <w:rPr>
                <w:noProof w:val="0"/>
                <w:sz w:val="18"/>
                <w:szCs w:val="18"/>
                <w:lang w:eastAsia="ro-RO"/>
              </w:rPr>
              <w:t xml:space="preserve"> în volume indexate ISI </w:t>
            </w:r>
            <w:proofErr w:type="spellStart"/>
            <w:r w:rsidRPr="00921C6E">
              <w:rPr>
                <w:noProof w:val="0"/>
                <w:sz w:val="18"/>
                <w:szCs w:val="18"/>
                <w:lang w:eastAsia="ro-RO"/>
              </w:rPr>
              <w:t>Proceedings</w:t>
            </w:r>
            <w:proofErr w:type="spellEnd"/>
            <w:r w:rsidRPr="00921C6E">
              <w:rPr>
                <w:noProof w:val="0"/>
                <w:sz w:val="18"/>
                <w:szCs w:val="18"/>
                <w:lang w:eastAsia="ro-RO"/>
              </w:rPr>
              <w:br/>
              <w:t xml:space="preserve">*Factorul de Impact (FI) al revistei este cel din anul publicării articolului </w:t>
            </w:r>
          </w:p>
        </w:tc>
        <w:tc>
          <w:tcPr>
            <w:tcW w:w="1813" w:type="dxa"/>
            <w:vMerge w:val="restart"/>
          </w:tcPr>
          <w:p w14:paraId="14752FF7" w14:textId="77777777" w:rsidR="00861C76" w:rsidRPr="00921C6E" w:rsidRDefault="00861C76" w:rsidP="00D854B5">
            <w:pPr>
              <w:rPr>
                <w:noProof w:val="0"/>
                <w:sz w:val="18"/>
                <w:szCs w:val="18"/>
                <w:lang w:eastAsia="ro-RO"/>
              </w:rPr>
            </w:pPr>
            <w:r w:rsidRPr="00921C6E">
              <w:rPr>
                <w:noProof w:val="0"/>
                <w:sz w:val="18"/>
                <w:szCs w:val="18"/>
                <w:lang w:eastAsia="ro-RO"/>
              </w:rPr>
              <w:t xml:space="preserve"> </w:t>
            </w:r>
          </w:p>
          <w:p w14:paraId="6EBDE4BA" w14:textId="77777777" w:rsidR="00861C76" w:rsidRPr="00921C6E" w:rsidRDefault="00861C76" w:rsidP="00D854B5">
            <w:pPr>
              <w:rPr>
                <w:noProof w:val="0"/>
                <w:sz w:val="18"/>
                <w:szCs w:val="18"/>
                <w:lang w:eastAsia="ro-RO"/>
              </w:rPr>
            </w:pPr>
            <w:r w:rsidRPr="00921C6E">
              <w:rPr>
                <w:noProof w:val="0"/>
                <w:sz w:val="18"/>
                <w:szCs w:val="18"/>
                <w:lang w:eastAsia="ro-RO"/>
              </w:rPr>
              <w:t>.</w:t>
            </w:r>
          </w:p>
          <w:p w14:paraId="05FCB726" w14:textId="77777777" w:rsidR="00861C76" w:rsidRPr="00921C6E" w:rsidRDefault="00861C76" w:rsidP="00D854B5">
            <w:pPr>
              <w:jc w:val="center"/>
              <w:rPr>
                <w:noProof w:val="0"/>
                <w:sz w:val="18"/>
                <w:szCs w:val="18"/>
                <w:lang w:eastAsia="ro-RO"/>
              </w:rPr>
            </w:pPr>
            <w:r w:rsidRPr="00921C6E">
              <w:rPr>
                <w:b/>
                <w:noProof w:val="0"/>
                <w:sz w:val="20"/>
                <w:szCs w:val="20"/>
                <w:lang w:eastAsia="ro-RO"/>
              </w:rPr>
              <w:t xml:space="preserve">Minimum </w:t>
            </w:r>
            <w:r w:rsidR="009A3320">
              <w:rPr>
                <w:b/>
                <w:noProof w:val="0"/>
                <w:sz w:val="20"/>
                <w:szCs w:val="20"/>
                <w:lang w:eastAsia="ro-RO"/>
              </w:rPr>
              <w:t>1</w:t>
            </w:r>
            <w:r w:rsidRPr="00921C6E">
              <w:rPr>
                <w:b/>
                <w:noProof w:val="0"/>
                <w:sz w:val="20"/>
                <w:szCs w:val="20"/>
                <w:lang w:eastAsia="ro-RO"/>
              </w:rPr>
              <w:t xml:space="preserve"> </w:t>
            </w:r>
          </w:p>
        </w:tc>
        <w:tc>
          <w:tcPr>
            <w:tcW w:w="1560" w:type="dxa"/>
          </w:tcPr>
          <w:p w14:paraId="4B0ADEC8" w14:textId="77777777" w:rsidR="00861C76" w:rsidRPr="00921C6E" w:rsidRDefault="00861C76" w:rsidP="00D854B5">
            <w:pPr>
              <w:rPr>
                <w:noProof w:val="0"/>
                <w:sz w:val="18"/>
                <w:szCs w:val="18"/>
                <w:lang w:eastAsia="ro-RO"/>
              </w:rPr>
            </w:pPr>
          </w:p>
        </w:tc>
        <w:tc>
          <w:tcPr>
            <w:tcW w:w="1291" w:type="dxa"/>
          </w:tcPr>
          <w:p w14:paraId="7B117E69" w14:textId="77777777" w:rsidR="00861C76" w:rsidRPr="00921C6E" w:rsidRDefault="00861C76" w:rsidP="00D854B5">
            <w:pPr>
              <w:jc w:val="center"/>
              <w:rPr>
                <w:noProof w:val="0"/>
                <w:sz w:val="18"/>
                <w:szCs w:val="18"/>
                <w:lang w:eastAsia="ro-RO"/>
              </w:rPr>
            </w:pPr>
            <w:r w:rsidRPr="00921C6E">
              <w:rPr>
                <w:noProof w:val="0"/>
                <w:sz w:val="18"/>
                <w:szCs w:val="18"/>
                <w:lang w:eastAsia="ro-RO"/>
              </w:rPr>
              <w:t>(25+20*FI)/nr.</w:t>
            </w:r>
          </w:p>
          <w:p w14:paraId="692B8797" w14:textId="77777777" w:rsidR="00861C76" w:rsidRPr="00921C6E" w:rsidRDefault="00861C76" w:rsidP="00D854B5">
            <w:pPr>
              <w:jc w:val="center"/>
              <w:rPr>
                <w:noProof w:val="0"/>
                <w:sz w:val="18"/>
                <w:szCs w:val="18"/>
                <w:lang w:eastAsia="ro-RO"/>
              </w:rPr>
            </w:pPr>
            <w:r w:rsidRPr="00921C6E">
              <w:rPr>
                <w:noProof w:val="0"/>
                <w:sz w:val="18"/>
                <w:szCs w:val="18"/>
                <w:lang w:eastAsia="ro-RO"/>
              </w:rPr>
              <w:t>Autori</w:t>
            </w:r>
          </w:p>
        </w:tc>
        <w:tc>
          <w:tcPr>
            <w:tcW w:w="981" w:type="dxa"/>
          </w:tcPr>
          <w:p w14:paraId="45FD9907" w14:textId="77777777" w:rsidR="00861C76" w:rsidRPr="00921C6E" w:rsidRDefault="00861C76" w:rsidP="00D854B5">
            <w:pPr>
              <w:rPr>
                <w:noProof w:val="0"/>
                <w:sz w:val="18"/>
                <w:szCs w:val="18"/>
                <w:lang w:eastAsia="ro-RO"/>
              </w:rPr>
            </w:pPr>
          </w:p>
        </w:tc>
      </w:tr>
      <w:tr w:rsidR="00861C76" w:rsidRPr="00921C6E" w14:paraId="71CBA135" w14:textId="77777777" w:rsidTr="008E2073">
        <w:trPr>
          <w:trHeight w:val="3358"/>
          <w:jc w:val="center"/>
        </w:trPr>
        <w:tc>
          <w:tcPr>
            <w:tcW w:w="750" w:type="dxa"/>
            <w:vMerge/>
            <w:tcBorders>
              <w:bottom w:val="single" w:sz="4" w:space="0" w:color="auto"/>
            </w:tcBorders>
            <w:vAlign w:val="center"/>
          </w:tcPr>
          <w:p w14:paraId="525BA76C" w14:textId="77777777" w:rsidR="00861C76" w:rsidRPr="00921C6E" w:rsidRDefault="00861C76" w:rsidP="00D854B5">
            <w:pPr>
              <w:rPr>
                <w:noProof w:val="0"/>
                <w:sz w:val="18"/>
                <w:szCs w:val="18"/>
                <w:lang w:eastAsia="ro-RO"/>
              </w:rPr>
            </w:pPr>
          </w:p>
        </w:tc>
        <w:tc>
          <w:tcPr>
            <w:tcW w:w="2523" w:type="dxa"/>
          </w:tcPr>
          <w:p w14:paraId="2132BC65" w14:textId="77777777" w:rsidR="00861C76" w:rsidRPr="00921C6E" w:rsidRDefault="008E2073" w:rsidP="00D854B5">
            <w:pPr>
              <w:rPr>
                <w:noProof w:val="0"/>
                <w:sz w:val="18"/>
                <w:szCs w:val="18"/>
                <w:lang w:eastAsia="ro-RO"/>
              </w:rPr>
            </w:pPr>
            <w:r>
              <w:rPr>
                <w:noProof w:val="0"/>
                <w:sz w:val="18"/>
                <w:szCs w:val="18"/>
                <w:lang w:eastAsia="ro-RO"/>
              </w:rPr>
              <w:t xml:space="preserve">2.2. </w:t>
            </w:r>
            <w:r w:rsidR="00861C76" w:rsidRPr="00921C6E">
              <w:rPr>
                <w:noProof w:val="0"/>
                <w:sz w:val="18"/>
                <w:szCs w:val="18"/>
                <w:lang w:eastAsia="ro-RO"/>
              </w:rPr>
              <w:t xml:space="preserve">Articole* în reviste </w:t>
            </w:r>
            <w:proofErr w:type="spellStart"/>
            <w:r w:rsidR="00861C76" w:rsidRPr="00921C6E">
              <w:rPr>
                <w:noProof w:val="0"/>
                <w:sz w:val="18"/>
                <w:szCs w:val="18"/>
                <w:lang w:eastAsia="ro-RO"/>
              </w:rPr>
              <w:t>şi</w:t>
            </w:r>
            <w:proofErr w:type="spellEnd"/>
            <w:r w:rsidR="00861C76" w:rsidRPr="00921C6E">
              <w:rPr>
                <w:noProof w:val="0"/>
                <w:sz w:val="18"/>
                <w:szCs w:val="18"/>
                <w:lang w:eastAsia="ro-RO"/>
              </w:rPr>
              <w:t xml:space="preserve"> volumele unor manifestări </w:t>
            </w:r>
            <w:proofErr w:type="spellStart"/>
            <w:r w:rsidR="00861C76" w:rsidRPr="00921C6E">
              <w:rPr>
                <w:noProof w:val="0"/>
                <w:sz w:val="18"/>
                <w:szCs w:val="18"/>
                <w:lang w:eastAsia="ro-RO"/>
              </w:rPr>
              <w:t>ştiinţifice</w:t>
            </w:r>
            <w:proofErr w:type="spellEnd"/>
            <w:r w:rsidR="00861C76" w:rsidRPr="00921C6E">
              <w:rPr>
                <w:noProof w:val="0"/>
                <w:sz w:val="18"/>
                <w:szCs w:val="18"/>
                <w:lang w:eastAsia="ro-RO"/>
              </w:rPr>
              <w:t xml:space="preserve"> indexate în baze de date </w:t>
            </w:r>
            <w:proofErr w:type="spellStart"/>
            <w:r w:rsidR="00861C76" w:rsidRPr="00921C6E">
              <w:rPr>
                <w:noProof w:val="0"/>
                <w:sz w:val="18"/>
                <w:szCs w:val="18"/>
                <w:lang w:eastAsia="ro-RO"/>
              </w:rPr>
              <w:t>internaţionale</w:t>
            </w:r>
            <w:proofErr w:type="spellEnd"/>
            <w:r w:rsidR="00861C76" w:rsidRPr="00921C6E">
              <w:rPr>
                <w:noProof w:val="0"/>
                <w:sz w:val="18"/>
                <w:szCs w:val="18"/>
                <w:lang w:eastAsia="ro-RO"/>
              </w:rPr>
              <w:t xml:space="preserve"> (BDI)**</w:t>
            </w:r>
            <w:r w:rsidR="00861C76" w:rsidRPr="00921C6E">
              <w:rPr>
                <w:noProof w:val="0"/>
                <w:sz w:val="18"/>
                <w:szCs w:val="18"/>
                <w:lang w:eastAsia="ro-RO"/>
              </w:rPr>
              <w:br/>
              <w:t>*Articolele indexate în ISI WOS care nu sunt luate în considerare la criteriul A2.1 pot fi echivalate cu articole BDI în forma 1 lucrare</w:t>
            </w:r>
            <w:r w:rsidR="00861C76" w:rsidRPr="00921C6E">
              <w:rPr>
                <w:noProof w:val="0"/>
                <w:sz w:val="18"/>
                <w:szCs w:val="18"/>
                <w:lang w:eastAsia="ro-RO"/>
              </w:rPr>
              <w:br/>
              <w:t xml:space="preserve">indexată în ISI Web of </w:t>
            </w:r>
            <w:proofErr w:type="spellStart"/>
            <w:r w:rsidR="00861C76" w:rsidRPr="00921C6E">
              <w:rPr>
                <w:noProof w:val="0"/>
                <w:sz w:val="18"/>
                <w:szCs w:val="18"/>
                <w:lang w:eastAsia="ro-RO"/>
              </w:rPr>
              <w:t>Science</w:t>
            </w:r>
            <w:proofErr w:type="spellEnd"/>
            <w:r w:rsidR="00861C76" w:rsidRPr="00921C6E">
              <w:rPr>
                <w:noProof w:val="0"/>
                <w:sz w:val="18"/>
                <w:szCs w:val="18"/>
                <w:lang w:eastAsia="ro-RO"/>
              </w:rPr>
              <w:t xml:space="preserve"> este echivalentă cu o lucrare indexată în baze de date </w:t>
            </w:r>
            <w:proofErr w:type="spellStart"/>
            <w:r w:rsidR="00861C76" w:rsidRPr="00921C6E">
              <w:rPr>
                <w:noProof w:val="0"/>
                <w:sz w:val="18"/>
                <w:szCs w:val="18"/>
                <w:lang w:eastAsia="ro-RO"/>
              </w:rPr>
              <w:t>internaţionale</w:t>
            </w:r>
            <w:proofErr w:type="spellEnd"/>
            <w:r w:rsidR="00861C76" w:rsidRPr="00921C6E">
              <w:rPr>
                <w:noProof w:val="0"/>
                <w:sz w:val="18"/>
                <w:szCs w:val="18"/>
                <w:lang w:eastAsia="ro-RO"/>
              </w:rPr>
              <w:t>.</w:t>
            </w:r>
            <w:r w:rsidR="00861C76" w:rsidRPr="00921C6E">
              <w:rPr>
                <w:noProof w:val="0"/>
                <w:sz w:val="18"/>
                <w:szCs w:val="18"/>
                <w:lang w:eastAsia="ro-RO"/>
              </w:rPr>
              <w:br/>
            </w:r>
            <w:r w:rsidR="00861C76" w:rsidRPr="00921C6E">
              <w:rPr>
                <w:noProof w:val="0"/>
                <w:sz w:val="18"/>
                <w:szCs w:val="18"/>
                <w:lang w:eastAsia="ro-RO"/>
              </w:rPr>
              <w:br/>
              <w:t xml:space="preserve">**Bazele de date considerate sunt: </w:t>
            </w:r>
            <w:proofErr w:type="spellStart"/>
            <w:r w:rsidR="00861C76" w:rsidRPr="00921C6E">
              <w:rPr>
                <w:noProof w:val="0"/>
                <w:sz w:val="18"/>
                <w:szCs w:val="18"/>
                <w:lang w:eastAsia="ro-RO"/>
              </w:rPr>
              <w:t>Scopus</w:t>
            </w:r>
            <w:proofErr w:type="spellEnd"/>
            <w:r w:rsidR="00861C76" w:rsidRPr="00921C6E">
              <w:rPr>
                <w:noProof w:val="0"/>
                <w:sz w:val="18"/>
                <w:szCs w:val="18"/>
                <w:lang w:eastAsia="ro-RO"/>
              </w:rPr>
              <w:t xml:space="preserve">, </w:t>
            </w:r>
            <w:proofErr w:type="spellStart"/>
            <w:r w:rsidR="00861C76" w:rsidRPr="00921C6E">
              <w:rPr>
                <w:noProof w:val="0"/>
                <w:sz w:val="18"/>
                <w:szCs w:val="18"/>
                <w:lang w:eastAsia="ro-RO"/>
              </w:rPr>
              <w:t>Wiley</w:t>
            </w:r>
            <w:proofErr w:type="spellEnd"/>
            <w:r w:rsidR="00861C76" w:rsidRPr="00921C6E">
              <w:rPr>
                <w:noProof w:val="0"/>
                <w:sz w:val="18"/>
                <w:szCs w:val="18"/>
                <w:lang w:eastAsia="ro-RO"/>
              </w:rPr>
              <w:t xml:space="preserve">, Springer, </w:t>
            </w:r>
            <w:proofErr w:type="spellStart"/>
            <w:r w:rsidR="00861C76" w:rsidRPr="00921C6E">
              <w:rPr>
                <w:noProof w:val="0"/>
                <w:sz w:val="18"/>
                <w:szCs w:val="18"/>
                <w:lang w:eastAsia="ro-RO"/>
              </w:rPr>
              <w:t>Science</w:t>
            </w:r>
            <w:proofErr w:type="spellEnd"/>
            <w:r w:rsidR="00861C76" w:rsidRPr="00921C6E">
              <w:rPr>
                <w:noProof w:val="0"/>
                <w:sz w:val="18"/>
                <w:szCs w:val="18"/>
                <w:lang w:eastAsia="ro-RO"/>
              </w:rPr>
              <w:t xml:space="preserve"> Direct, IEEE, Engineering </w:t>
            </w:r>
            <w:r w:rsidR="00861C76" w:rsidRPr="00921C6E">
              <w:rPr>
                <w:noProof w:val="0"/>
                <w:sz w:val="18"/>
                <w:szCs w:val="18"/>
                <w:lang w:eastAsia="ro-RO"/>
              </w:rPr>
              <w:lastRenderedPageBreak/>
              <w:t xml:space="preserve">Village, </w:t>
            </w:r>
            <w:proofErr w:type="spellStart"/>
            <w:r w:rsidR="00861C76" w:rsidRPr="00921C6E">
              <w:rPr>
                <w:noProof w:val="0"/>
                <w:sz w:val="18"/>
                <w:szCs w:val="18"/>
                <w:lang w:eastAsia="ro-RO"/>
              </w:rPr>
              <w:t>Proquest</w:t>
            </w:r>
            <w:proofErr w:type="spellEnd"/>
            <w:r w:rsidR="00861C76" w:rsidRPr="00921C6E">
              <w:rPr>
                <w:noProof w:val="0"/>
                <w:sz w:val="18"/>
                <w:szCs w:val="18"/>
                <w:lang w:eastAsia="ro-RO"/>
              </w:rPr>
              <w:t xml:space="preserve">, EBSCO. </w:t>
            </w:r>
          </w:p>
        </w:tc>
        <w:tc>
          <w:tcPr>
            <w:tcW w:w="1813" w:type="dxa"/>
            <w:vMerge/>
            <w:vAlign w:val="center"/>
          </w:tcPr>
          <w:p w14:paraId="32722038" w14:textId="77777777" w:rsidR="00861C76" w:rsidRPr="00921C6E" w:rsidRDefault="00861C76" w:rsidP="00D854B5">
            <w:pPr>
              <w:jc w:val="center"/>
              <w:rPr>
                <w:b/>
                <w:noProof w:val="0"/>
                <w:sz w:val="20"/>
                <w:szCs w:val="20"/>
                <w:lang w:eastAsia="ro-RO"/>
              </w:rPr>
            </w:pPr>
          </w:p>
        </w:tc>
        <w:tc>
          <w:tcPr>
            <w:tcW w:w="1560" w:type="dxa"/>
          </w:tcPr>
          <w:p w14:paraId="5F4AE0A7" w14:textId="77777777" w:rsidR="00861C76" w:rsidRPr="00921C6E" w:rsidRDefault="00861C76" w:rsidP="00D854B5">
            <w:pPr>
              <w:rPr>
                <w:noProof w:val="0"/>
                <w:sz w:val="18"/>
                <w:szCs w:val="18"/>
                <w:lang w:eastAsia="ro-RO"/>
              </w:rPr>
            </w:pPr>
          </w:p>
        </w:tc>
        <w:tc>
          <w:tcPr>
            <w:tcW w:w="1291" w:type="dxa"/>
          </w:tcPr>
          <w:p w14:paraId="56995E7A" w14:textId="77777777" w:rsidR="00861C76" w:rsidRPr="00921C6E" w:rsidRDefault="00861C76" w:rsidP="00D854B5">
            <w:pPr>
              <w:jc w:val="center"/>
              <w:rPr>
                <w:noProof w:val="0"/>
                <w:sz w:val="18"/>
                <w:szCs w:val="18"/>
                <w:lang w:eastAsia="ro-RO"/>
              </w:rPr>
            </w:pPr>
            <w:r w:rsidRPr="00921C6E">
              <w:rPr>
                <w:noProof w:val="0"/>
                <w:sz w:val="18"/>
                <w:szCs w:val="18"/>
                <w:lang w:eastAsia="ro-RO"/>
              </w:rPr>
              <w:t>20/nr. de autori</w:t>
            </w:r>
          </w:p>
        </w:tc>
        <w:tc>
          <w:tcPr>
            <w:tcW w:w="981" w:type="dxa"/>
          </w:tcPr>
          <w:p w14:paraId="54CA592B" w14:textId="77777777" w:rsidR="00861C76" w:rsidRPr="00921C6E" w:rsidRDefault="00861C76" w:rsidP="00D854B5">
            <w:pPr>
              <w:rPr>
                <w:noProof w:val="0"/>
                <w:sz w:val="18"/>
                <w:szCs w:val="18"/>
                <w:lang w:eastAsia="ro-RO"/>
              </w:rPr>
            </w:pPr>
          </w:p>
        </w:tc>
      </w:tr>
    </w:tbl>
    <w:p w14:paraId="2BF45F3F" w14:textId="77777777" w:rsidR="00861C76" w:rsidRDefault="00861C76" w:rsidP="00861C76">
      <w:pPr>
        <w:jc w:val="both"/>
        <w:rPr>
          <w:b/>
          <w:bCs/>
          <w:sz w:val="16"/>
          <w:szCs w:val="16"/>
        </w:rPr>
      </w:pPr>
    </w:p>
    <w:p w14:paraId="58F6CA6D" w14:textId="77777777" w:rsidR="00861C76" w:rsidRPr="007038FD" w:rsidRDefault="00861C76" w:rsidP="00861C76">
      <w:pPr>
        <w:jc w:val="both"/>
        <w:rPr>
          <w:b/>
          <w:bCs/>
          <w:sz w:val="16"/>
          <w:szCs w:val="16"/>
        </w:rPr>
      </w:pPr>
    </w:p>
    <w:p w14:paraId="0EC0AFF0" w14:textId="77777777" w:rsidR="00861C76" w:rsidRPr="00033865" w:rsidRDefault="00861C76" w:rsidP="00861C76">
      <w:pPr>
        <w:pBdr>
          <w:top w:val="single" w:sz="8" w:space="1" w:color="auto"/>
          <w:left w:val="single" w:sz="8" w:space="4" w:color="auto"/>
          <w:bottom w:val="single" w:sz="8" w:space="1" w:color="auto"/>
          <w:right w:val="single" w:sz="8" w:space="4" w:color="auto"/>
        </w:pBdr>
        <w:ind w:left="851" w:right="5385"/>
        <w:jc w:val="center"/>
        <w:rPr>
          <w:b/>
          <w:bCs/>
          <w:sz w:val="12"/>
          <w:szCs w:val="12"/>
        </w:rPr>
      </w:pPr>
    </w:p>
    <w:p w14:paraId="112A32BA" w14:textId="77777777" w:rsidR="00861C76" w:rsidRPr="00033865" w:rsidRDefault="00861C76" w:rsidP="00861C76">
      <w:pPr>
        <w:pBdr>
          <w:top w:val="single" w:sz="8" w:space="1" w:color="auto"/>
          <w:left w:val="single" w:sz="8" w:space="4" w:color="auto"/>
          <w:bottom w:val="single" w:sz="8" w:space="1" w:color="auto"/>
          <w:right w:val="single" w:sz="8" w:space="4" w:color="auto"/>
        </w:pBdr>
        <w:ind w:left="851" w:right="5385"/>
        <w:jc w:val="center"/>
        <w:rPr>
          <w:b/>
          <w:bCs/>
        </w:rPr>
      </w:pPr>
      <w:r w:rsidRPr="00033865">
        <w:rPr>
          <w:b/>
          <w:bCs/>
        </w:rPr>
        <w:t>ÎNDEPLINIT  /  NEÎNDEPLINIT</w:t>
      </w:r>
    </w:p>
    <w:p w14:paraId="1AE8C750" w14:textId="77777777" w:rsidR="00861C76" w:rsidRPr="00033865" w:rsidRDefault="00861C76" w:rsidP="00861C76">
      <w:pPr>
        <w:pBdr>
          <w:top w:val="single" w:sz="8" w:space="1" w:color="auto"/>
          <w:left w:val="single" w:sz="8" w:space="4" w:color="auto"/>
          <w:bottom w:val="single" w:sz="8" w:space="1" w:color="auto"/>
          <w:right w:val="single" w:sz="8" w:space="4" w:color="auto"/>
        </w:pBdr>
        <w:ind w:left="851" w:right="5385"/>
        <w:jc w:val="center"/>
        <w:rPr>
          <w:sz w:val="12"/>
          <w:szCs w:val="12"/>
        </w:rPr>
      </w:pPr>
    </w:p>
    <w:p w14:paraId="6F331550" w14:textId="77777777" w:rsidR="00861C76" w:rsidRDefault="00861C76" w:rsidP="00861C76">
      <w:pPr>
        <w:jc w:val="both"/>
        <w:rPr>
          <w:b/>
          <w:bCs/>
        </w:rPr>
      </w:pPr>
    </w:p>
    <w:p w14:paraId="15C58252" w14:textId="77777777" w:rsidR="00861C76" w:rsidRPr="00921C6E" w:rsidRDefault="00861C76" w:rsidP="00861C76">
      <w:pPr>
        <w:spacing w:line="360" w:lineRule="auto"/>
        <w:jc w:val="both"/>
        <w:rPr>
          <w:b/>
          <w:bCs/>
        </w:rPr>
      </w:pPr>
    </w:p>
    <w:p w14:paraId="552538C3" w14:textId="77777777" w:rsidR="00861C76" w:rsidRPr="00975771" w:rsidRDefault="00861C76" w:rsidP="00861C76">
      <w:pPr>
        <w:suppressAutoHyphens/>
        <w:spacing w:line="360" w:lineRule="auto"/>
        <w:jc w:val="both"/>
        <w:rPr>
          <w:b/>
          <w:bCs/>
          <w:i/>
          <w:iCs/>
          <w:noProof w:val="0"/>
          <w:lang w:eastAsia="ar-SA"/>
        </w:rPr>
      </w:pPr>
      <w:r w:rsidRPr="00975771">
        <w:rPr>
          <w:b/>
          <w:bCs/>
          <w:i/>
          <w:iCs/>
          <w:noProof w:val="0"/>
          <w:lang w:eastAsia="ar-SA"/>
        </w:rPr>
        <w:tab/>
        <w:t xml:space="preserve">Confirm prin prezenta că datele mai sus </w:t>
      </w:r>
      <w:proofErr w:type="spellStart"/>
      <w:r w:rsidRPr="00975771">
        <w:rPr>
          <w:b/>
          <w:bCs/>
          <w:i/>
          <w:iCs/>
          <w:noProof w:val="0"/>
          <w:lang w:eastAsia="ar-SA"/>
        </w:rPr>
        <w:t>menţionate</w:t>
      </w:r>
      <w:proofErr w:type="spellEnd"/>
      <w:r w:rsidRPr="00975771">
        <w:rPr>
          <w:b/>
          <w:bCs/>
          <w:i/>
          <w:iCs/>
          <w:noProof w:val="0"/>
          <w:lang w:eastAsia="ar-SA"/>
        </w:rPr>
        <w:t xml:space="preserve"> sunt reale </w:t>
      </w:r>
      <w:proofErr w:type="spellStart"/>
      <w:r w:rsidRPr="00975771">
        <w:rPr>
          <w:b/>
          <w:bCs/>
          <w:i/>
          <w:iCs/>
          <w:noProof w:val="0"/>
          <w:lang w:eastAsia="ar-SA"/>
        </w:rPr>
        <w:t>şi</w:t>
      </w:r>
      <w:proofErr w:type="spellEnd"/>
      <w:r w:rsidRPr="00975771">
        <w:rPr>
          <w:b/>
          <w:bCs/>
          <w:i/>
          <w:iCs/>
          <w:noProof w:val="0"/>
          <w:lang w:eastAsia="ar-SA"/>
        </w:rPr>
        <w:t xml:space="preserve"> se referă la propria mea activitate profesională </w:t>
      </w:r>
      <w:proofErr w:type="spellStart"/>
      <w:r w:rsidRPr="00975771">
        <w:rPr>
          <w:b/>
          <w:bCs/>
          <w:i/>
          <w:iCs/>
          <w:noProof w:val="0"/>
          <w:lang w:eastAsia="ar-SA"/>
        </w:rPr>
        <w:t>şi</w:t>
      </w:r>
      <w:proofErr w:type="spellEnd"/>
      <w:r w:rsidRPr="00975771">
        <w:rPr>
          <w:b/>
          <w:bCs/>
          <w:i/>
          <w:iCs/>
          <w:noProof w:val="0"/>
          <w:lang w:eastAsia="ar-SA"/>
        </w:rPr>
        <w:t xml:space="preserve"> </w:t>
      </w:r>
      <w:proofErr w:type="spellStart"/>
      <w:r w:rsidRPr="00975771">
        <w:rPr>
          <w:b/>
          <w:bCs/>
          <w:i/>
          <w:iCs/>
          <w:noProof w:val="0"/>
          <w:lang w:eastAsia="ar-SA"/>
        </w:rPr>
        <w:t>ştiinţifică</w:t>
      </w:r>
      <w:proofErr w:type="spellEnd"/>
      <w:r w:rsidRPr="00975771">
        <w:rPr>
          <w:b/>
          <w:bCs/>
          <w:i/>
          <w:iCs/>
          <w:noProof w:val="0"/>
          <w:lang w:eastAsia="ar-SA"/>
        </w:rPr>
        <w:t>.</w:t>
      </w:r>
    </w:p>
    <w:p w14:paraId="0FFF7ACB" w14:textId="77777777" w:rsidR="00861C76" w:rsidRPr="00921C6E" w:rsidRDefault="00861C76" w:rsidP="00861C76">
      <w:pPr>
        <w:suppressAutoHyphens/>
        <w:spacing w:line="360" w:lineRule="auto"/>
        <w:jc w:val="both"/>
        <w:rPr>
          <w:b/>
          <w:bCs/>
          <w:noProof w:val="0"/>
          <w:lang w:eastAsia="ar-SA"/>
        </w:rPr>
      </w:pPr>
    </w:p>
    <w:p w14:paraId="57166B14" w14:textId="77777777" w:rsidR="00861C76" w:rsidRPr="00921C6E" w:rsidRDefault="00861C76" w:rsidP="00861C76">
      <w:pPr>
        <w:spacing w:line="360" w:lineRule="auto"/>
        <w:jc w:val="both"/>
        <w:rPr>
          <w:b/>
          <w:bCs/>
        </w:rPr>
      </w:pPr>
      <w:r w:rsidRPr="00921C6E">
        <w:rPr>
          <w:noProof w:val="0"/>
          <w:lang w:eastAsia="ar-SA"/>
        </w:rPr>
        <w:t>Data___________________</w:t>
      </w:r>
      <w:r w:rsidRPr="00921C6E">
        <w:rPr>
          <w:noProof w:val="0"/>
          <w:lang w:eastAsia="ar-SA"/>
        </w:rPr>
        <w:tab/>
      </w:r>
      <w:r w:rsidRPr="00921C6E">
        <w:rPr>
          <w:noProof w:val="0"/>
          <w:lang w:eastAsia="ar-SA"/>
        </w:rPr>
        <w:tab/>
      </w:r>
      <w:r w:rsidRPr="00921C6E">
        <w:rPr>
          <w:noProof w:val="0"/>
          <w:lang w:eastAsia="ar-SA"/>
        </w:rPr>
        <w:tab/>
      </w:r>
      <w:r w:rsidRPr="00921C6E">
        <w:rPr>
          <w:noProof w:val="0"/>
          <w:lang w:eastAsia="ar-SA"/>
        </w:rPr>
        <w:tab/>
        <w:t>Candidat______________________</w:t>
      </w:r>
    </w:p>
    <w:p w14:paraId="1216B3FD" w14:textId="77777777" w:rsidR="0096503F" w:rsidRPr="00921C6E" w:rsidRDefault="0096503F" w:rsidP="0096503F">
      <w:pPr>
        <w:pageBreakBefore/>
        <w:spacing w:line="200" w:lineRule="atLeast"/>
        <w:rPr>
          <w:b/>
          <w:bCs/>
          <w:i/>
          <w:iCs/>
        </w:rPr>
      </w:pPr>
      <w:r w:rsidRPr="00921C6E">
        <w:rPr>
          <w:b/>
          <w:bCs/>
        </w:rPr>
        <w:lastRenderedPageBreak/>
        <w:t>UNIVERSITATEA DIN ORADEA</w:t>
      </w:r>
      <w:r w:rsidRPr="00921C6E">
        <w:rPr>
          <w:b/>
          <w:bCs/>
        </w:rPr>
        <w:tab/>
      </w:r>
      <w:r w:rsidRPr="00921C6E">
        <w:rPr>
          <w:b/>
          <w:bCs/>
        </w:rPr>
        <w:tab/>
      </w:r>
      <w:r w:rsidRPr="00921C6E">
        <w:rPr>
          <w:b/>
          <w:bCs/>
        </w:rPr>
        <w:tab/>
      </w:r>
      <w:r w:rsidRPr="00921C6E">
        <w:rPr>
          <w:b/>
          <w:bCs/>
        </w:rPr>
        <w:tab/>
      </w:r>
      <w:r w:rsidR="005645AB">
        <w:rPr>
          <w:b/>
          <w:bCs/>
        </w:rPr>
        <w:tab/>
      </w:r>
      <w:r w:rsidR="005645AB">
        <w:rPr>
          <w:b/>
          <w:bCs/>
        </w:rPr>
        <w:tab/>
      </w:r>
      <w:r w:rsidR="005645AB">
        <w:rPr>
          <w:b/>
          <w:bCs/>
        </w:rPr>
        <w:tab/>
        <w:t xml:space="preserve"> </w:t>
      </w:r>
      <w:r w:rsidRPr="00921C6E">
        <w:rPr>
          <w:b/>
          <w:bCs/>
          <w:i/>
          <w:iCs/>
        </w:rPr>
        <w:t xml:space="preserve">Anexa nr. 3 </w:t>
      </w:r>
    </w:p>
    <w:p w14:paraId="0C039C99" w14:textId="77777777" w:rsidR="0096503F" w:rsidRPr="00921C6E" w:rsidRDefault="0096503F" w:rsidP="0096503F">
      <w:pPr>
        <w:spacing w:line="200" w:lineRule="atLeast"/>
        <w:rPr>
          <w:b/>
          <w:bCs/>
          <w:i/>
          <w:iCs/>
        </w:rPr>
      </w:pPr>
      <w:r w:rsidRPr="00921C6E">
        <w:rPr>
          <w:b/>
          <w:bCs/>
          <w:i/>
          <w:iCs/>
        </w:rPr>
        <w:tab/>
      </w:r>
      <w:r w:rsidRPr="00921C6E">
        <w:rPr>
          <w:b/>
          <w:bCs/>
          <w:i/>
          <w:iCs/>
        </w:rPr>
        <w:tab/>
      </w:r>
      <w:r w:rsidRPr="00921C6E">
        <w:rPr>
          <w:b/>
          <w:bCs/>
          <w:i/>
          <w:iCs/>
        </w:rPr>
        <w:tab/>
      </w:r>
      <w:r w:rsidRPr="00921C6E">
        <w:rPr>
          <w:b/>
          <w:bCs/>
          <w:i/>
          <w:iCs/>
        </w:rPr>
        <w:tab/>
      </w:r>
      <w:r w:rsidRPr="00921C6E">
        <w:rPr>
          <w:b/>
          <w:bCs/>
          <w:i/>
          <w:iCs/>
        </w:rPr>
        <w:tab/>
      </w:r>
      <w:r w:rsidRPr="00921C6E">
        <w:rPr>
          <w:b/>
          <w:bCs/>
          <w:i/>
          <w:iCs/>
        </w:rPr>
        <w:tab/>
      </w:r>
      <w:r w:rsidR="005645AB">
        <w:rPr>
          <w:b/>
          <w:bCs/>
          <w:i/>
          <w:iCs/>
        </w:rPr>
        <w:tab/>
        <w:t xml:space="preserve">        </w:t>
      </w:r>
      <w:r w:rsidRPr="00921C6E">
        <w:rPr>
          <w:b/>
          <w:bCs/>
          <w:i/>
          <w:iCs/>
        </w:rPr>
        <w:t xml:space="preserve">la Metodologia de concurs pentru ocuparea </w:t>
      </w:r>
    </w:p>
    <w:p w14:paraId="019B4917" w14:textId="77777777" w:rsidR="0096503F" w:rsidRPr="00921C6E" w:rsidRDefault="0096503F" w:rsidP="0096503F">
      <w:pPr>
        <w:spacing w:line="200" w:lineRule="atLeast"/>
        <w:rPr>
          <w:b/>
          <w:bCs/>
          <w:i/>
          <w:iCs/>
        </w:rPr>
      </w:pPr>
      <w:r w:rsidRPr="00921C6E">
        <w:rPr>
          <w:b/>
          <w:bCs/>
          <w:i/>
          <w:iCs/>
        </w:rPr>
        <w:tab/>
      </w:r>
      <w:r w:rsidRPr="00921C6E">
        <w:rPr>
          <w:b/>
          <w:bCs/>
          <w:i/>
          <w:iCs/>
        </w:rPr>
        <w:tab/>
      </w:r>
      <w:r w:rsidRPr="00921C6E">
        <w:rPr>
          <w:b/>
          <w:bCs/>
          <w:i/>
          <w:iCs/>
        </w:rPr>
        <w:tab/>
      </w:r>
      <w:r w:rsidRPr="00921C6E">
        <w:rPr>
          <w:b/>
          <w:bCs/>
          <w:i/>
          <w:iCs/>
        </w:rPr>
        <w:tab/>
      </w:r>
      <w:r w:rsidRPr="00921C6E">
        <w:rPr>
          <w:b/>
          <w:bCs/>
          <w:i/>
          <w:iCs/>
        </w:rPr>
        <w:tab/>
      </w:r>
      <w:r w:rsidRPr="00921C6E">
        <w:rPr>
          <w:b/>
          <w:bCs/>
          <w:i/>
          <w:iCs/>
        </w:rPr>
        <w:tab/>
      </w:r>
      <w:r w:rsidRPr="00921C6E">
        <w:rPr>
          <w:b/>
          <w:bCs/>
          <w:i/>
          <w:iCs/>
        </w:rPr>
        <w:tab/>
      </w:r>
      <w:r w:rsidR="005645AB">
        <w:rPr>
          <w:b/>
          <w:bCs/>
          <w:i/>
          <w:iCs/>
        </w:rPr>
        <w:tab/>
      </w:r>
      <w:r w:rsidR="005645AB">
        <w:rPr>
          <w:b/>
          <w:bCs/>
          <w:i/>
          <w:iCs/>
        </w:rPr>
        <w:tab/>
      </w:r>
      <w:r w:rsidRPr="00921C6E">
        <w:rPr>
          <w:b/>
          <w:bCs/>
          <w:i/>
          <w:iCs/>
        </w:rPr>
        <w:t>posturilor didactice și de cercetare</w:t>
      </w:r>
    </w:p>
    <w:p w14:paraId="3D4FB0FA" w14:textId="77777777" w:rsidR="0096503F" w:rsidRPr="00921C6E" w:rsidRDefault="0096503F" w:rsidP="0096503F">
      <w:pPr>
        <w:spacing w:line="360" w:lineRule="auto"/>
      </w:pPr>
    </w:p>
    <w:p w14:paraId="35453473" w14:textId="77777777" w:rsidR="0096503F" w:rsidRPr="00921C6E" w:rsidRDefault="0096503F" w:rsidP="0096503F">
      <w:pPr>
        <w:spacing w:line="360" w:lineRule="auto"/>
      </w:pPr>
    </w:p>
    <w:p w14:paraId="3AF9E59C" w14:textId="77777777" w:rsidR="0096503F" w:rsidRPr="00921C6E" w:rsidRDefault="0096503F" w:rsidP="0096503F">
      <w:pPr>
        <w:spacing w:line="360" w:lineRule="auto"/>
        <w:jc w:val="center"/>
        <w:rPr>
          <w:b/>
          <w:bCs/>
        </w:rPr>
      </w:pPr>
      <w:r w:rsidRPr="00921C6E">
        <w:rPr>
          <w:b/>
          <w:bCs/>
        </w:rPr>
        <w:t>FIȘA DE VERIFICARE</w:t>
      </w:r>
    </w:p>
    <w:p w14:paraId="1FEA769A" w14:textId="77777777" w:rsidR="0096503F" w:rsidRPr="00921C6E" w:rsidRDefault="0096503F" w:rsidP="0096503F">
      <w:pPr>
        <w:spacing w:line="360" w:lineRule="auto"/>
        <w:jc w:val="center"/>
        <w:rPr>
          <w:b/>
          <w:bCs/>
        </w:rPr>
      </w:pPr>
      <w:r w:rsidRPr="00921C6E">
        <w:rPr>
          <w:b/>
          <w:bCs/>
        </w:rPr>
        <w:t>A ÎNDEPLINIRII STANDARDELOR MINIMALE</w:t>
      </w:r>
    </w:p>
    <w:p w14:paraId="00D4BF20" w14:textId="77777777" w:rsidR="002850A4" w:rsidRPr="00921C6E" w:rsidRDefault="0096503F" w:rsidP="0096503F">
      <w:pPr>
        <w:spacing w:line="360" w:lineRule="auto"/>
        <w:jc w:val="center"/>
        <w:rPr>
          <w:b/>
          <w:bCs/>
        </w:rPr>
      </w:pPr>
      <w:r w:rsidRPr="00921C6E">
        <w:rPr>
          <w:b/>
          <w:bCs/>
        </w:rPr>
        <w:t xml:space="preserve">pentru ocuparea posturilor didactice de </w:t>
      </w:r>
      <w:r w:rsidR="001B4A44" w:rsidRPr="00921C6E">
        <w:rPr>
          <w:b/>
          <w:bCs/>
        </w:rPr>
        <w:t>PROFESOR UNIVERSITAR</w:t>
      </w:r>
    </w:p>
    <w:p w14:paraId="7CB4E58B" w14:textId="77777777" w:rsidR="0096503F" w:rsidRDefault="0096503F" w:rsidP="0096503F">
      <w:pPr>
        <w:spacing w:line="360" w:lineRule="auto"/>
        <w:jc w:val="center"/>
        <w:rPr>
          <w:b/>
          <w:bCs/>
        </w:rPr>
      </w:pPr>
      <w:r w:rsidRPr="00921C6E">
        <w:rPr>
          <w:b/>
          <w:bCs/>
        </w:rPr>
        <w:t xml:space="preserve"> INGINERIE GEODEZICĂ</w:t>
      </w:r>
    </w:p>
    <w:p w14:paraId="42D70B2B" w14:textId="77777777" w:rsidR="00060C44" w:rsidRPr="00921C6E" w:rsidRDefault="00060C44" w:rsidP="0096503F">
      <w:pPr>
        <w:spacing w:line="360" w:lineRule="auto"/>
        <w:jc w:val="center"/>
        <w:rPr>
          <w:b/>
          <w:bCs/>
        </w:rPr>
      </w:pPr>
    </w:p>
    <w:p w14:paraId="4ED457CC" w14:textId="77777777" w:rsidR="00060C44" w:rsidRPr="00921C6E" w:rsidRDefault="00060C44" w:rsidP="00D854B5">
      <w:pPr>
        <w:spacing w:line="360" w:lineRule="auto"/>
        <w:jc w:val="both"/>
        <w:rPr>
          <w:b/>
          <w:bCs/>
        </w:rPr>
      </w:pPr>
      <w:r w:rsidRPr="00921C6E">
        <w:rPr>
          <w:b/>
          <w:bCs/>
        </w:rPr>
        <w:t>I DATE DESPRE CANDIDAT</w:t>
      </w:r>
    </w:p>
    <w:p w14:paraId="43390B85" w14:textId="77777777" w:rsidR="00060C44" w:rsidRPr="00921C6E" w:rsidRDefault="00060C44" w:rsidP="00D854B5">
      <w:pPr>
        <w:spacing w:line="360" w:lineRule="auto"/>
        <w:jc w:val="both"/>
        <w:rPr>
          <w:sz w:val="12"/>
          <w:szCs w:val="12"/>
        </w:rPr>
      </w:pPr>
    </w:p>
    <w:p w14:paraId="7E7BC20F" w14:textId="77777777" w:rsidR="00060C44" w:rsidRPr="00D61A53" w:rsidRDefault="00060C44" w:rsidP="00D854B5">
      <w:pPr>
        <w:suppressAutoHyphens/>
        <w:spacing w:line="360" w:lineRule="auto"/>
        <w:rPr>
          <w:noProof w:val="0"/>
          <w:lang w:eastAsia="zh-CN"/>
        </w:rPr>
      </w:pPr>
      <w:r w:rsidRPr="00D61A53">
        <w:rPr>
          <w:noProof w:val="0"/>
          <w:lang w:eastAsia="zh-CN"/>
        </w:rPr>
        <w:t>NUMELE__________________ PRENUMELE___________________ CNP____________________ Postul pentru care candidează ____________________ Disciplinele ___________________________ __________________________________________________________________________________ Poziția în Statul de funcții ____________ Departamentul ____________________________________ Facultatea _________________________________________________________________________</w:t>
      </w:r>
    </w:p>
    <w:p w14:paraId="6CD0A3FF" w14:textId="77777777" w:rsidR="00060C44" w:rsidRPr="00D61A53" w:rsidRDefault="00060C44" w:rsidP="00D854B5">
      <w:pPr>
        <w:suppressAutoHyphens/>
        <w:spacing w:line="360" w:lineRule="auto"/>
        <w:rPr>
          <w:noProof w:val="0"/>
          <w:lang w:eastAsia="zh-CN"/>
        </w:rPr>
      </w:pPr>
      <w:r w:rsidRPr="00D61A53">
        <w:rPr>
          <w:noProof w:val="0"/>
          <w:lang w:eastAsia="zh-CN"/>
        </w:rPr>
        <w:t>Gradul didactic actual _________________ Poziția în Statul de funcții _________________________</w:t>
      </w:r>
    </w:p>
    <w:p w14:paraId="1B3052DE" w14:textId="77777777" w:rsidR="00060C44" w:rsidRPr="00D61A53" w:rsidRDefault="00060C44" w:rsidP="00D854B5">
      <w:pPr>
        <w:suppressAutoHyphens/>
        <w:spacing w:line="360" w:lineRule="auto"/>
        <w:rPr>
          <w:noProof w:val="0"/>
          <w:lang w:eastAsia="zh-CN"/>
        </w:rPr>
      </w:pPr>
      <w:r w:rsidRPr="00D61A53">
        <w:rPr>
          <w:noProof w:val="0"/>
          <w:lang w:eastAsia="zh-CN"/>
        </w:rPr>
        <w:t>Disciplinele ________________________________________________________________________</w:t>
      </w:r>
    </w:p>
    <w:p w14:paraId="27E7D169" w14:textId="77777777" w:rsidR="00060C44" w:rsidRPr="00D61A53" w:rsidRDefault="00060C44" w:rsidP="00D854B5">
      <w:pPr>
        <w:suppressAutoHyphens/>
        <w:spacing w:line="360" w:lineRule="auto"/>
        <w:rPr>
          <w:noProof w:val="0"/>
          <w:lang w:eastAsia="zh-CN"/>
        </w:rPr>
      </w:pPr>
      <w:r w:rsidRPr="00D61A53">
        <w:rPr>
          <w:noProof w:val="0"/>
          <w:lang w:eastAsia="zh-CN"/>
        </w:rPr>
        <w:t>__________________________________________________________________________________</w:t>
      </w:r>
    </w:p>
    <w:p w14:paraId="03597CEB" w14:textId="77777777" w:rsidR="00060C44" w:rsidRPr="00D61A53" w:rsidRDefault="00060C44" w:rsidP="00D854B5">
      <w:pPr>
        <w:suppressAutoHyphens/>
        <w:spacing w:line="360" w:lineRule="auto"/>
        <w:rPr>
          <w:noProof w:val="0"/>
          <w:lang w:eastAsia="zh-CN"/>
        </w:rPr>
      </w:pPr>
      <w:r w:rsidRPr="00D61A53">
        <w:rPr>
          <w:noProof w:val="0"/>
          <w:lang w:eastAsia="zh-CN"/>
        </w:rPr>
        <w:t>Departamentul ______________________________ Facultatea _______________________________ Universitatea _______________________________________________________________________</w:t>
      </w:r>
    </w:p>
    <w:p w14:paraId="1B19F9B2" w14:textId="77777777" w:rsidR="00060C44" w:rsidRDefault="00060C44" w:rsidP="00D854B5">
      <w:pPr>
        <w:spacing w:line="360" w:lineRule="auto"/>
        <w:jc w:val="both"/>
      </w:pPr>
    </w:p>
    <w:p w14:paraId="4E8CEF97" w14:textId="77777777" w:rsidR="00BE13C2" w:rsidRPr="00921C6E" w:rsidRDefault="00BE13C2" w:rsidP="00D854B5">
      <w:pPr>
        <w:spacing w:line="360" w:lineRule="auto"/>
        <w:jc w:val="both"/>
      </w:pPr>
    </w:p>
    <w:p w14:paraId="0FD04A1A" w14:textId="77777777" w:rsidR="00060C44" w:rsidRPr="00921C6E" w:rsidRDefault="00060C44" w:rsidP="00D854B5">
      <w:pPr>
        <w:spacing w:line="360" w:lineRule="auto"/>
        <w:jc w:val="both"/>
        <w:rPr>
          <w:b/>
          <w:bCs/>
        </w:rPr>
      </w:pPr>
      <w:r w:rsidRPr="00921C6E">
        <w:rPr>
          <w:b/>
          <w:bCs/>
        </w:rPr>
        <w:t>II DATE PRIVIND ÎNDEPLINIREA CONDIȚIILOR DE CONCURS</w:t>
      </w:r>
    </w:p>
    <w:p w14:paraId="44B77D8B" w14:textId="77777777" w:rsidR="00060C44" w:rsidRPr="00921C6E" w:rsidRDefault="00060C44" w:rsidP="00D854B5">
      <w:pPr>
        <w:spacing w:line="360" w:lineRule="auto"/>
        <w:jc w:val="both"/>
        <w:rPr>
          <w:b/>
          <w:bCs/>
          <w:sz w:val="12"/>
          <w:szCs w:val="12"/>
        </w:rPr>
      </w:pPr>
    </w:p>
    <w:p w14:paraId="4E581CE1" w14:textId="77777777" w:rsidR="00060C44" w:rsidRPr="00921C6E" w:rsidRDefault="00060C44" w:rsidP="00D854B5">
      <w:pPr>
        <w:spacing w:line="360" w:lineRule="auto"/>
        <w:jc w:val="both"/>
        <w:rPr>
          <w:b/>
          <w:bCs/>
          <w:i/>
          <w:iCs/>
        </w:rPr>
      </w:pPr>
      <w:r w:rsidRPr="00921C6E">
        <w:rPr>
          <w:b/>
          <w:bCs/>
        </w:rPr>
        <w:t xml:space="preserve">1. </w:t>
      </w:r>
      <w:r w:rsidRPr="00921C6E">
        <w:rPr>
          <w:b/>
          <w:bCs/>
          <w:i/>
          <w:iCs/>
        </w:rPr>
        <w:t>Studii universitare de licență și masterat</w:t>
      </w:r>
    </w:p>
    <w:p w14:paraId="2558C659" w14:textId="77777777" w:rsidR="00060C44" w:rsidRPr="00921C6E" w:rsidRDefault="00060C44" w:rsidP="00D854B5">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2041"/>
      </w:tblGrid>
      <w:tr w:rsidR="00060C44" w:rsidRPr="00921C6E" w14:paraId="18E26E8D" w14:textId="77777777" w:rsidTr="00D854B5">
        <w:tc>
          <w:tcPr>
            <w:tcW w:w="645" w:type="dxa"/>
            <w:tcBorders>
              <w:top w:val="single" w:sz="2" w:space="0" w:color="000000"/>
              <w:left w:val="single" w:sz="2" w:space="0" w:color="000000"/>
              <w:bottom w:val="single" w:sz="2" w:space="0" w:color="000000"/>
            </w:tcBorders>
            <w:vAlign w:val="center"/>
          </w:tcPr>
          <w:p w14:paraId="59BDF94E" w14:textId="77777777" w:rsidR="00060C44" w:rsidRPr="00921C6E" w:rsidRDefault="00060C44" w:rsidP="00060C44">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68120F48" w14:textId="77777777" w:rsidR="00060C44" w:rsidRPr="00921C6E" w:rsidRDefault="00060C44" w:rsidP="00060C44">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Instituția de învățământ superior</w:t>
            </w:r>
          </w:p>
        </w:tc>
        <w:tc>
          <w:tcPr>
            <w:tcW w:w="2355" w:type="dxa"/>
            <w:tcBorders>
              <w:top w:val="single" w:sz="2" w:space="0" w:color="000000"/>
              <w:left w:val="single" w:sz="2" w:space="0" w:color="000000"/>
              <w:bottom w:val="single" w:sz="2" w:space="0" w:color="000000"/>
            </w:tcBorders>
            <w:vAlign w:val="center"/>
          </w:tcPr>
          <w:p w14:paraId="17E13738" w14:textId="77777777" w:rsidR="00060C44" w:rsidRPr="00921C6E" w:rsidRDefault="00060C44" w:rsidP="00060C44">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36100EB3" w14:textId="77777777" w:rsidR="00060C44" w:rsidRPr="00921C6E" w:rsidRDefault="00060C44" w:rsidP="00060C44">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Perioada</w:t>
            </w:r>
          </w:p>
        </w:tc>
        <w:tc>
          <w:tcPr>
            <w:tcW w:w="2041" w:type="dxa"/>
            <w:tcBorders>
              <w:top w:val="single" w:sz="2" w:space="0" w:color="000000"/>
              <w:left w:val="single" w:sz="2" w:space="0" w:color="000000"/>
              <w:bottom w:val="single" w:sz="2" w:space="0" w:color="000000"/>
              <w:right w:val="single" w:sz="2" w:space="0" w:color="000000"/>
            </w:tcBorders>
            <w:vAlign w:val="center"/>
          </w:tcPr>
          <w:p w14:paraId="2110BB13" w14:textId="77777777" w:rsidR="00060C44" w:rsidRPr="00921C6E" w:rsidRDefault="00060C44" w:rsidP="00060C44">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Titlul</w:t>
            </w:r>
          </w:p>
          <w:p w14:paraId="19E59DC6" w14:textId="77777777" w:rsidR="00060C44" w:rsidRPr="00921C6E" w:rsidRDefault="00060C44" w:rsidP="00060C44">
            <w:pPr>
              <w:pStyle w:val="TableContents"/>
              <w:spacing w:after="0" w:line="200" w:lineRule="atLeast"/>
              <w:jc w:val="center"/>
              <w:rPr>
                <w:rFonts w:ascii="Times New Roman" w:hAnsi="Times New Roman"/>
                <w:sz w:val="24"/>
                <w:szCs w:val="24"/>
              </w:rPr>
            </w:pPr>
            <w:r w:rsidRPr="00921C6E">
              <w:rPr>
                <w:rFonts w:ascii="Times New Roman" w:hAnsi="Times New Roman"/>
                <w:sz w:val="24"/>
                <w:szCs w:val="24"/>
              </w:rPr>
              <w:t>acordat</w:t>
            </w:r>
          </w:p>
        </w:tc>
      </w:tr>
      <w:tr w:rsidR="00060C44" w:rsidRPr="00921C6E" w14:paraId="19714712" w14:textId="77777777" w:rsidTr="00D854B5">
        <w:tc>
          <w:tcPr>
            <w:tcW w:w="645" w:type="dxa"/>
            <w:tcBorders>
              <w:left w:val="single" w:sz="2" w:space="0" w:color="000000"/>
              <w:bottom w:val="single" w:sz="2" w:space="0" w:color="000000"/>
            </w:tcBorders>
            <w:vAlign w:val="center"/>
          </w:tcPr>
          <w:p w14:paraId="41B7E4D9" w14:textId="77777777" w:rsidR="00060C44" w:rsidRPr="00921C6E" w:rsidRDefault="00060C44" w:rsidP="00060C44">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46D33990" w14:textId="77777777" w:rsidR="00060C44" w:rsidRPr="00921C6E" w:rsidRDefault="00060C44" w:rsidP="00060C44">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30543642" w14:textId="77777777" w:rsidR="00060C44" w:rsidRPr="00921C6E" w:rsidRDefault="00060C44" w:rsidP="00060C44">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29B25FDD" w14:textId="77777777" w:rsidR="00060C44" w:rsidRPr="00921C6E" w:rsidRDefault="00060C44" w:rsidP="00060C44">
            <w:pPr>
              <w:pStyle w:val="TableContents"/>
              <w:snapToGrid w:val="0"/>
              <w:spacing w:after="0" w:line="200" w:lineRule="atLeast"/>
              <w:jc w:val="center"/>
              <w:rPr>
                <w:rFonts w:ascii="Times New Roman" w:hAnsi="Times New Roman"/>
                <w:sz w:val="24"/>
                <w:szCs w:val="24"/>
              </w:rPr>
            </w:pPr>
          </w:p>
        </w:tc>
        <w:tc>
          <w:tcPr>
            <w:tcW w:w="2041" w:type="dxa"/>
            <w:tcBorders>
              <w:left w:val="single" w:sz="2" w:space="0" w:color="000000"/>
              <w:bottom w:val="single" w:sz="2" w:space="0" w:color="000000"/>
              <w:right w:val="single" w:sz="2" w:space="0" w:color="000000"/>
            </w:tcBorders>
            <w:vAlign w:val="center"/>
          </w:tcPr>
          <w:p w14:paraId="3B146B9D" w14:textId="77777777" w:rsidR="00060C44" w:rsidRPr="00921C6E" w:rsidRDefault="00060C44" w:rsidP="00060C44">
            <w:pPr>
              <w:pStyle w:val="TableContents"/>
              <w:snapToGrid w:val="0"/>
              <w:spacing w:after="0" w:line="200" w:lineRule="atLeast"/>
              <w:jc w:val="center"/>
              <w:rPr>
                <w:rFonts w:ascii="Times New Roman" w:hAnsi="Times New Roman"/>
                <w:sz w:val="24"/>
                <w:szCs w:val="24"/>
              </w:rPr>
            </w:pPr>
          </w:p>
        </w:tc>
      </w:tr>
    </w:tbl>
    <w:p w14:paraId="29C039A2" w14:textId="77777777" w:rsidR="00060C44" w:rsidRPr="00921C6E" w:rsidRDefault="00060C44" w:rsidP="00D854B5">
      <w:pPr>
        <w:spacing w:line="360" w:lineRule="auto"/>
        <w:jc w:val="both"/>
      </w:pPr>
    </w:p>
    <w:p w14:paraId="4E6FC940" w14:textId="77777777" w:rsidR="00060C44" w:rsidRPr="00921C6E" w:rsidRDefault="00060C44" w:rsidP="00D854B5">
      <w:pPr>
        <w:spacing w:line="360" w:lineRule="auto"/>
        <w:jc w:val="both"/>
        <w:rPr>
          <w:b/>
          <w:bCs/>
          <w:i/>
          <w:iCs/>
        </w:rPr>
      </w:pPr>
      <w:r w:rsidRPr="00921C6E">
        <w:rPr>
          <w:b/>
          <w:bCs/>
        </w:rPr>
        <w:t>2.</w:t>
      </w:r>
      <w:r w:rsidRPr="00921C6E">
        <w:rPr>
          <w:b/>
          <w:bCs/>
          <w:i/>
          <w:iCs/>
        </w:rPr>
        <w:t xml:space="preserve"> Studii universitare de doctorat</w:t>
      </w:r>
    </w:p>
    <w:p w14:paraId="31888E71" w14:textId="77777777" w:rsidR="00060C44" w:rsidRPr="00921C6E" w:rsidRDefault="00060C44" w:rsidP="00D854B5">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2041"/>
      </w:tblGrid>
      <w:tr w:rsidR="00060C44" w:rsidRPr="00921C6E" w14:paraId="0F6BF6AD" w14:textId="77777777" w:rsidTr="00D854B5">
        <w:tc>
          <w:tcPr>
            <w:tcW w:w="645" w:type="dxa"/>
            <w:tcBorders>
              <w:top w:val="single" w:sz="2" w:space="0" w:color="000000"/>
              <w:left w:val="single" w:sz="2" w:space="0" w:color="000000"/>
              <w:bottom w:val="single" w:sz="2" w:space="0" w:color="000000"/>
            </w:tcBorders>
            <w:vAlign w:val="center"/>
          </w:tcPr>
          <w:p w14:paraId="5ECD57FF" w14:textId="77777777" w:rsidR="00060C44" w:rsidRPr="00921C6E" w:rsidRDefault="00060C44" w:rsidP="00060C44">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06B5AE67" w14:textId="77777777" w:rsidR="00060C44" w:rsidRPr="00921C6E" w:rsidRDefault="00060C44" w:rsidP="00060C44">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Instituția organizatoare de doctorat</w:t>
            </w:r>
          </w:p>
        </w:tc>
        <w:tc>
          <w:tcPr>
            <w:tcW w:w="2355" w:type="dxa"/>
            <w:tcBorders>
              <w:top w:val="single" w:sz="2" w:space="0" w:color="000000"/>
              <w:left w:val="single" w:sz="2" w:space="0" w:color="000000"/>
              <w:bottom w:val="single" w:sz="2" w:space="0" w:color="000000"/>
            </w:tcBorders>
            <w:vAlign w:val="center"/>
          </w:tcPr>
          <w:p w14:paraId="02F053F4" w14:textId="77777777" w:rsidR="00060C44" w:rsidRPr="00921C6E" w:rsidRDefault="00060C44" w:rsidP="00060C44">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58D16366" w14:textId="77777777" w:rsidR="00060C44" w:rsidRPr="00921C6E" w:rsidRDefault="00060C44" w:rsidP="00060C44">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Perioada</w:t>
            </w:r>
          </w:p>
        </w:tc>
        <w:tc>
          <w:tcPr>
            <w:tcW w:w="2041" w:type="dxa"/>
            <w:tcBorders>
              <w:top w:val="single" w:sz="2" w:space="0" w:color="000000"/>
              <w:left w:val="single" w:sz="2" w:space="0" w:color="000000"/>
              <w:bottom w:val="single" w:sz="2" w:space="0" w:color="000000"/>
              <w:right w:val="single" w:sz="2" w:space="0" w:color="000000"/>
            </w:tcBorders>
            <w:vAlign w:val="center"/>
          </w:tcPr>
          <w:p w14:paraId="73DF1CE4" w14:textId="77777777" w:rsidR="00060C44" w:rsidRPr="00921C6E" w:rsidRDefault="00060C44" w:rsidP="00060C44">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Titlul științific</w:t>
            </w:r>
          </w:p>
          <w:p w14:paraId="516449B1" w14:textId="77777777" w:rsidR="00060C44" w:rsidRPr="00921C6E" w:rsidRDefault="00060C44" w:rsidP="00060C44">
            <w:pPr>
              <w:pStyle w:val="TableContents"/>
              <w:spacing w:after="0" w:line="200" w:lineRule="atLeast"/>
              <w:jc w:val="center"/>
              <w:rPr>
                <w:rFonts w:ascii="Times New Roman" w:hAnsi="Times New Roman"/>
                <w:sz w:val="24"/>
                <w:szCs w:val="24"/>
              </w:rPr>
            </w:pPr>
            <w:r w:rsidRPr="00921C6E">
              <w:rPr>
                <w:rFonts w:ascii="Times New Roman" w:hAnsi="Times New Roman"/>
                <w:sz w:val="24"/>
                <w:szCs w:val="24"/>
              </w:rPr>
              <w:t>acordat</w:t>
            </w:r>
          </w:p>
        </w:tc>
      </w:tr>
      <w:tr w:rsidR="00060C44" w:rsidRPr="00921C6E" w14:paraId="14382CC7" w14:textId="77777777" w:rsidTr="00D854B5">
        <w:tc>
          <w:tcPr>
            <w:tcW w:w="645" w:type="dxa"/>
            <w:tcBorders>
              <w:left w:val="single" w:sz="2" w:space="0" w:color="000000"/>
              <w:bottom w:val="single" w:sz="2" w:space="0" w:color="000000"/>
            </w:tcBorders>
            <w:vAlign w:val="center"/>
          </w:tcPr>
          <w:p w14:paraId="3BE3097D" w14:textId="77777777" w:rsidR="00060C44" w:rsidRPr="00921C6E" w:rsidRDefault="00060C44" w:rsidP="00060C44">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0FEFD48F" w14:textId="77777777" w:rsidR="00060C44" w:rsidRPr="00921C6E" w:rsidRDefault="00060C44" w:rsidP="00060C44">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7EBA24BF" w14:textId="77777777" w:rsidR="00060C44" w:rsidRPr="00921C6E" w:rsidRDefault="00060C44" w:rsidP="00060C44">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4620B96F" w14:textId="77777777" w:rsidR="00060C44" w:rsidRPr="00921C6E" w:rsidRDefault="00060C44" w:rsidP="00060C44">
            <w:pPr>
              <w:pStyle w:val="TableContents"/>
              <w:snapToGrid w:val="0"/>
              <w:spacing w:after="0" w:line="200" w:lineRule="atLeast"/>
              <w:jc w:val="center"/>
              <w:rPr>
                <w:rFonts w:ascii="Times New Roman" w:hAnsi="Times New Roman"/>
                <w:sz w:val="24"/>
                <w:szCs w:val="24"/>
              </w:rPr>
            </w:pPr>
          </w:p>
        </w:tc>
        <w:tc>
          <w:tcPr>
            <w:tcW w:w="2041" w:type="dxa"/>
            <w:tcBorders>
              <w:left w:val="single" w:sz="2" w:space="0" w:color="000000"/>
              <w:bottom w:val="single" w:sz="2" w:space="0" w:color="000000"/>
              <w:right w:val="single" w:sz="2" w:space="0" w:color="000000"/>
            </w:tcBorders>
            <w:vAlign w:val="center"/>
          </w:tcPr>
          <w:p w14:paraId="7076AF83" w14:textId="77777777" w:rsidR="00060C44" w:rsidRPr="00921C6E" w:rsidRDefault="00060C44" w:rsidP="00060C44">
            <w:pPr>
              <w:pStyle w:val="TableContents"/>
              <w:snapToGrid w:val="0"/>
              <w:spacing w:after="0" w:line="200" w:lineRule="atLeast"/>
              <w:jc w:val="center"/>
              <w:rPr>
                <w:rFonts w:ascii="Times New Roman" w:hAnsi="Times New Roman"/>
                <w:sz w:val="24"/>
                <w:szCs w:val="24"/>
              </w:rPr>
            </w:pPr>
          </w:p>
        </w:tc>
      </w:tr>
    </w:tbl>
    <w:p w14:paraId="4A1A8F41" w14:textId="77777777" w:rsidR="00060C44" w:rsidRDefault="00060C44" w:rsidP="00D854B5">
      <w:pPr>
        <w:spacing w:line="360" w:lineRule="auto"/>
      </w:pPr>
    </w:p>
    <w:p w14:paraId="77F69CF5" w14:textId="77777777" w:rsidR="00060C44" w:rsidRPr="00921C6E" w:rsidRDefault="00060C44" w:rsidP="00D854B5">
      <w:pPr>
        <w:spacing w:line="360" w:lineRule="auto"/>
      </w:pPr>
    </w:p>
    <w:p w14:paraId="4AF055DE" w14:textId="77777777" w:rsidR="00060C44" w:rsidRPr="00921C6E" w:rsidRDefault="00060C44" w:rsidP="00D854B5">
      <w:pPr>
        <w:spacing w:line="360" w:lineRule="auto"/>
        <w:jc w:val="both"/>
        <w:rPr>
          <w:b/>
          <w:bCs/>
          <w:i/>
          <w:iCs/>
        </w:rPr>
      </w:pPr>
      <w:r w:rsidRPr="00921C6E">
        <w:rPr>
          <w:b/>
          <w:bCs/>
        </w:rPr>
        <w:lastRenderedPageBreak/>
        <w:t>3.</w:t>
      </w:r>
      <w:r w:rsidRPr="00921C6E">
        <w:rPr>
          <w:b/>
          <w:bCs/>
          <w:i/>
          <w:iCs/>
        </w:rPr>
        <w:t xml:space="preserve"> Studii și burse postdoctorale</w:t>
      </w:r>
    </w:p>
    <w:p w14:paraId="011B1106" w14:textId="77777777" w:rsidR="00060C44" w:rsidRPr="00921C6E" w:rsidRDefault="00060C44" w:rsidP="00D854B5">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2041"/>
      </w:tblGrid>
      <w:tr w:rsidR="00060C44" w:rsidRPr="00921C6E" w14:paraId="047782CD" w14:textId="77777777" w:rsidTr="00D854B5">
        <w:tc>
          <w:tcPr>
            <w:tcW w:w="645" w:type="dxa"/>
            <w:tcBorders>
              <w:top w:val="single" w:sz="2" w:space="0" w:color="000000"/>
              <w:left w:val="single" w:sz="2" w:space="0" w:color="000000"/>
              <w:bottom w:val="single" w:sz="2" w:space="0" w:color="000000"/>
            </w:tcBorders>
            <w:vAlign w:val="center"/>
          </w:tcPr>
          <w:p w14:paraId="0668D1D3" w14:textId="77777777" w:rsidR="00060C44" w:rsidRPr="00921C6E" w:rsidRDefault="00060C44" w:rsidP="00060C44">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7E46396E" w14:textId="77777777" w:rsidR="00060C44" w:rsidRPr="00921C6E" w:rsidRDefault="00060C44" w:rsidP="00060C44">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Instituția organizatoare</w:t>
            </w:r>
          </w:p>
        </w:tc>
        <w:tc>
          <w:tcPr>
            <w:tcW w:w="2355" w:type="dxa"/>
            <w:tcBorders>
              <w:top w:val="single" w:sz="2" w:space="0" w:color="000000"/>
              <w:left w:val="single" w:sz="2" w:space="0" w:color="000000"/>
              <w:bottom w:val="single" w:sz="2" w:space="0" w:color="000000"/>
            </w:tcBorders>
            <w:vAlign w:val="center"/>
          </w:tcPr>
          <w:p w14:paraId="67163BFC" w14:textId="77777777" w:rsidR="00060C44" w:rsidRPr="00921C6E" w:rsidRDefault="00060C44" w:rsidP="00060C44">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5B081946" w14:textId="77777777" w:rsidR="00060C44" w:rsidRPr="00921C6E" w:rsidRDefault="00060C44" w:rsidP="00060C44">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Perioada</w:t>
            </w:r>
          </w:p>
        </w:tc>
        <w:tc>
          <w:tcPr>
            <w:tcW w:w="2041" w:type="dxa"/>
            <w:tcBorders>
              <w:top w:val="single" w:sz="2" w:space="0" w:color="000000"/>
              <w:left w:val="single" w:sz="2" w:space="0" w:color="000000"/>
              <w:bottom w:val="single" w:sz="2" w:space="0" w:color="000000"/>
              <w:right w:val="single" w:sz="2" w:space="0" w:color="000000"/>
            </w:tcBorders>
            <w:vAlign w:val="center"/>
          </w:tcPr>
          <w:p w14:paraId="60BE6D64" w14:textId="77777777" w:rsidR="00060C44" w:rsidRPr="00921C6E" w:rsidRDefault="00060C44" w:rsidP="00060C44">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Obs.</w:t>
            </w:r>
          </w:p>
        </w:tc>
      </w:tr>
      <w:tr w:rsidR="00060C44" w:rsidRPr="00921C6E" w14:paraId="25AFCC1E" w14:textId="77777777" w:rsidTr="00D854B5">
        <w:tc>
          <w:tcPr>
            <w:tcW w:w="645" w:type="dxa"/>
            <w:tcBorders>
              <w:left w:val="single" w:sz="2" w:space="0" w:color="000000"/>
              <w:bottom w:val="single" w:sz="2" w:space="0" w:color="000000"/>
            </w:tcBorders>
            <w:vAlign w:val="center"/>
          </w:tcPr>
          <w:p w14:paraId="77E1B468" w14:textId="77777777" w:rsidR="00060C44" w:rsidRPr="00921C6E" w:rsidRDefault="00060C44" w:rsidP="00060C44">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28D2F3FE" w14:textId="77777777" w:rsidR="00060C44" w:rsidRPr="00921C6E" w:rsidRDefault="00060C44" w:rsidP="00060C44">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3FE714A4" w14:textId="77777777" w:rsidR="00060C44" w:rsidRPr="00921C6E" w:rsidRDefault="00060C44" w:rsidP="00060C44">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1F0FA85A" w14:textId="77777777" w:rsidR="00060C44" w:rsidRPr="00921C6E" w:rsidRDefault="00060C44" w:rsidP="00060C44">
            <w:pPr>
              <w:pStyle w:val="TableContents"/>
              <w:snapToGrid w:val="0"/>
              <w:spacing w:after="0" w:line="200" w:lineRule="atLeast"/>
              <w:jc w:val="center"/>
              <w:rPr>
                <w:rFonts w:ascii="Times New Roman" w:hAnsi="Times New Roman"/>
                <w:sz w:val="24"/>
                <w:szCs w:val="24"/>
              </w:rPr>
            </w:pPr>
          </w:p>
        </w:tc>
        <w:tc>
          <w:tcPr>
            <w:tcW w:w="2041" w:type="dxa"/>
            <w:tcBorders>
              <w:left w:val="single" w:sz="2" w:space="0" w:color="000000"/>
              <w:bottom w:val="single" w:sz="2" w:space="0" w:color="000000"/>
              <w:right w:val="single" w:sz="2" w:space="0" w:color="000000"/>
            </w:tcBorders>
            <w:vAlign w:val="center"/>
          </w:tcPr>
          <w:p w14:paraId="36BA5731" w14:textId="77777777" w:rsidR="00060C44" w:rsidRPr="00921C6E" w:rsidRDefault="00060C44" w:rsidP="00060C44">
            <w:pPr>
              <w:pStyle w:val="TableContents"/>
              <w:snapToGrid w:val="0"/>
              <w:spacing w:after="0" w:line="200" w:lineRule="atLeast"/>
              <w:jc w:val="center"/>
              <w:rPr>
                <w:rFonts w:ascii="Times New Roman" w:hAnsi="Times New Roman"/>
                <w:sz w:val="24"/>
                <w:szCs w:val="24"/>
              </w:rPr>
            </w:pPr>
          </w:p>
        </w:tc>
      </w:tr>
    </w:tbl>
    <w:p w14:paraId="64366227" w14:textId="77777777" w:rsidR="00060C44" w:rsidRPr="00921C6E" w:rsidRDefault="00060C44" w:rsidP="00D854B5">
      <w:pPr>
        <w:spacing w:line="360" w:lineRule="auto"/>
      </w:pPr>
    </w:p>
    <w:p w14:paraId="15606868" w14:textId="77777777" w:rsidR="00060C44" w:rsidRPr="00921C6E" w:rsidRDefault="00060C44" w:rsidP="00D854B5">
      <w:pPr>
        <w:spacing w:line="360" w:lineRule="auto"/>
        <w:jc w:val="both"/>
        <w:rPr>
          <w:b/>
          <w:bCs/>
          <w:i/>
          <w:iCs/>
        </w:rPr>
      </w:pPr>
      <w:r w:rsidRPr="00921C6E">
        <w:rPr>
          <w:b/>
          <w:bCs/>
        </w:rPr>
        <w:t>4.</w:t>
      </w:r>
      <w:r w:rsidRPr="00921C6E">
        <w:rPr>
          <w:b/>
          <w:bCs/>
          <w:i/>
          <w:iCs/>
        </w:rPr>
        <w:t xml:space="preserve"> Grade didactice/profesionale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2041"/>
      </w:tblGrid>
      <w:tr w:rsidR="00060C44" w:rsidRPr="00921C6E" w14:paraId="4CBE8EFB" w14:textId="77777777" w:rsidTr="00D854B5">
        <w:tc>
          <w:tcPr>
            <w:tcW w:w="645" w:type="dxa"/>
            <w:tcBorders>
              <w:top w:val="single" w:sz="2" w:space="0" w:color="000000"/>
              <w:left w:val="single" w:sz="2" w:space="0" w:color="000000"/>
              <w:bottom w:val="single" w:sz="2" w:space="0" w:color="000000"/>
            </w:tcBorders>
            <w:vAlign w:val="center"/>
          </w:tcPr>
          <w:p w14:paraId="2E922963" w14:textId="77777777" w:rsidR="00060C44" w:rsidRPr="00921C6E" w:rsidRDefault="00060C44" w:rsidP="00060C44">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384A7902" w14:textId="77777777" w:rsidR="00060C44" w:rsidRPr="00921C6E" w:rsidRDefault="00060C44" w:rsidP="00060C44">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Instituția</w:t>
            </w:r>
          </w:p>
        </w:tc>
        <w:tc>
          <w:tcPr>
            <w:tcW w:w="2355" w:type="dxa"/>
            <w:tcBorders>
              <w:top w:val="single" w:sz="2" w:space="0" w:color="000000"/>
              <w:left w:val="single" w:sz="2" w:space="0" w:color="000000"/>
              <w:bottom w:val="single" w:sz="2" w:space="0" w:color="000000"/>
            </w:tcBorders>
            <w:vAlign w:val="center"/>
          </w:tcPr>
          <w:p w14:paraId="1C11047D" w14:textId="77777777" w:rsidR="00060C44" w:rsidRPr="00921C6E" w:rsidRDefault="00060C44" w:rsidP="00060C44">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53E6032E" w14:textId="77777777" w:rsidR="00060C44" w:rsidRPr="00921C6E" w:rsidRDefault="00060C44" w:rsidP="00060C44">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Perioada</w:t>
            </w:r>
          </w:p>
        </w:tc>
        <w:tc>
          <w:tcPr>
            <w:tcW w:w="2041" w:type="dxa"/>
            <w:tcBorders>
              <w:top w:val="single" w:sz="2" w:space="0" w:color="000000"/>
              <w:left w:val="single" w:sz="2" w:space="0" w:color="000000"/>
              <w:bottom w:val="single" w:sz="2" w:space="0" w:color="000000"/>
              <w:right w:val="single" w:sz="2" w:space="0" w:color="000000"/>
            </w:tcBorders>
            <w:vAlign w:val="center"/>
          </w:tcPr>
          <w:p w14:paraId="3A14D866" w14:textId="77777777" w:rsidR="00060C44" w:rsidRPr="00921C6E" w:rsidRDefault="00060C44" w:rsidP="00060C44">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Titlul/funcția didactică/ gradul profesional</w:t>
            </w:r>
          </w:p>
        </w:tc>
      </w:tr>
      <w:tr w:rsidR="00060C44" w:rsidRPr="00921C6E" w14:paraId="0B5FE00E" w14:textId="77777777" w:rsidTr="00D854B5">
        <w:tc>
          <w:tcPr>
            <w:tcW w:w="645" w:type="dxa"/>
            <w:tcBorders>
              <w:left w:val="single" w:sz="2" w:space="0" w:color="000000"/>
              <w:bottom w:val="single" w:sz="2" w:space="0" w:color="000000"/>
            </w:tcBorders>
            <w:vAlign w:val="center"/>
          </w:tcPr>
          <w:p w14:paraId="4580096D" w14:textId="77777777" w:rsidR="00060C44" w:rsidRPr="00921C6E" w:rsidRDefault="00060C44" w:rsidP="00060C44">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5BF6770F" w14:textId="77777777" w:rsidR="00060C44" w:rsidRPr="00921C6E" w:rsidRDefault="00060C44" w:rsidP="00060C44">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194259D6" w14:textId="77777777" w:rsidR="00060C44" w:rsidRPr="00921C6E" w:rsidRDefault="00060C44" w:rsidP="00060C44">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217D22FD" w14:textId="77777777" w:rsidR="00060C44" w:rsidRPr="00921C6E" w:rsidRDefault="00060C44" w:rsidP="00060C44">
            <w:pPr>
              <w:pStyle w:val="TableContents"/>
              <w:snapToGrid w:val="0"/>
              <w:spacing w:after="0" w:line="200" w:lineRule="atLeast"/>
              <w:jc w:val="center"/>
              <w:rPr>
                <w:rFonts w:ascii="Times New Roman" w:hAnsi="Times New Roman"/>
                <w:sz w:val="24"/>
                <w:szCs w:val="24"/>
              </w:rPr>
            </w:pPr>
          </w:p>
        </w:tc>
        <w:tc>
          <w:tcPr>
            <w:tcW w:w="2041" w:type="dxa"/>
            <w:tcBorders>
              <w:left w:val="single" w:sz="2" w:space="0" w:color="000000"/>
              <w:bottom w:val="single" w:sz="2" w:space="0" w:color="000000"/>
              <w:right w:val="single" w:sz="2" w:space="0" w:color="000000"/>
            </w:tcBorders>
            <w:vAlign w:val="center"/>
          </w:tcPr>
          <w:p w14:paraId="58B3F8E2" w14:textId="77777777" w:rsidR="00060C44" w:rsidRPr="00921C6E" w:rsidRDefault="00060C44" w:rsidP="00060C44">
            <w:pPr>
              <w:pStyle w:val="TableContents"/>
              <w:snapToGrid w:val="0"/>
              <w:spacing w:after="0" w:line="200" w:lineRule="atLeast"/>
              <w:jc w:val="center"/>
              <w:rPr>
                <w:rFonts w:ascii="Times New Roman" w:hAnsi="Times New Roman"/>
                <w:sz w:val="24"/>
                <w:szCs w:val="24"/>
              </w:rPr>
            </w:pPr>
          </w:p>
        </w:tc>
      </w:tr>
    </w:tbl>
    <w:p w14:paraId="7823266A" w14:textId="77777777" w:rsidR="00060C44" w:rsidRPr="00921C6E" w:rsidRDefault="00060C44" w:rsidP="00D854B5">
      <w:pPr>
        <w:spacing w:line="360" w:lineRule="auto"/>
        <w:jc w:val="both"/>
        <w:rPr>
          <w:b/>
          <w:bCs/>
        </w:rPr>
      </w:pPr>
    </w:p>
    <w:p w14:paraId="7785AC96" w14:textId="77777777" w:rsidR="00060C44" w:rsidRPr="00921C6E" w:rsidRDefault="00060C44" w:rsidP="00D854B5">
      <w:pPr>
        <w:spacing w:line="360" w:lineRule="auto"/>
        <w:jc w:val="both"/>
        <w:rPr>
          <w:b/>
          <w:bCs/>
        </w:rPr>
      </w:pPr>
      <w:r w:rsidRPr="00921C6E">
        <w:rPr>
          <w:b/>
          <w:bCs/>
        </w:rPr>
        <w:t xml:space="preserve">III DATE PRIVIND ÎNDEPLINIREA STANDARDELOR </w:t>
      </w:r>
    </w:p>
    <w:p w14:paraId="5E3AEEE7" w14:textId="77777777" w:rsidR="00060C44" w:rsidRPr="00921C6E" w:rsidRDefault="00060C44" w:rsidP="00D854B5">
      <w:pPr>
        <w:pStyle w:val="WW-Default"/>
        <w:spacing w:line="360" w:lineRule="auto"/>
        <w:ind w:firstLine="1134"/>
        <w:jc w:val="both"/>
        <w:rPr>
          <w:rFonts w:ascii="Times New Roman" w:hAnsi="Times New Roman"/>
          <w:color w:val="auto"/>
          <w:lang w:val="ro-RO"/>
        </w:rPr>
      </w:pPr>
      <w:r w:rsidRPr="00921C6E">
        <w:rPr>
          <w:rFonts w:ascii="Times New Roman" w:hAnsi="Times New Roman"/>
          <w:color w:val="auto"/>
          <w:lang w:val="ro-RO"/>
        </w:rPr>
        <w:t xml:space="preserve">a) </w:t>
      </w:r>
      <w:r w:rsidRPr="00921C6E">
        <w:rPr>
          <w:rFonts w:ascii="Times New Roman" w:hAnsi="Times New Roman" w:cs="Times New Roman"/>
          <w:color w:val="auto"/>
          <w:lang w:val="ro-RO"/>
        </w:rPr>
        <w:t xml:space="preserve">deținerea </w:t>
      </w:r>
      <w:r w:rsidR="00BE13C2">
        <w:rPr>
          <w:rFonts w:ascii="Times New Roman" w:hAnsi="Times New Roman" w:cs="Times New Roman"/>
          <w:color w:val="auto"/>
          <w:lang w:val="ro-RO"/>
        </w:rPr>
        <w:t>titlului/</w:t>
      </w:r>
      <w:r w:rsidRPr="00921C6E">
        <w:rPr>
          <w:rFonts w:ascii="Times New Roman" w:hAnsi="Times New Roman" w:cs="Times New Roman"/>
          <w:color w:val="auto"/>
          <w:lang w:val="ro-RO"/>
        </w:rPr>
        <w:t>diplomei de doctor în domeniul postului scos la concurs sau în domenii apropiate</w:t>
      </w:r>
      <w:r w:rsidRPr="00921C6E">
        <w:rPr>
          <w:rFonts w:ascii="Times New Roman" w:hAnsi="Times New Roman"/>
          <w:color w:val="auto"/>
          <w:lang w:val="ro-RO"/>
        </w:rPr>
        <w:t>;</w:t>
      </w:r>
    </w:p>
    <w:p w14:paraId="15EBE9DD" w14:textId="77777777" w:rsidR="00060C44" w:rsidRDefault="00060C44" w:rsidP="00D854B5">
      <w:pPr>
        <w:pStyle w:val="WW-Default"/>
        <w:spacing w:line="360" w:lineRule="auto"/>
        <w:ind w:firstLine="1134"/>
        <w:jc w:val="both"/>
        <w:rPr>
          <w:rFonts w:ascii="Times New Roman" w:hAnsi="Times New Roman"/>
          <w:color w:val="auto"/>
          <w:lang w:val="ro-RO"/>
        </w:rPr>
      </w:pPr>
      <w:r w:rsidRPr="00921C6E">
        <w:rPr>
          <w:rFonts w:ascii="Times New Roman" w:hAnsi="Times New Roman"/>
          <w:color w:val="auto"/>
          <w:lang w:val="ro-RO"/>
        </w:rPr>
        <w:t xml:space="preserve">b) </w:t>
      </w:r>
      <w:r w:rsidRPr="00D61A53">
        <w:rPr>
          <w:rFonts w:ascii="Times New Roman" w:hAnsi="Times New Roman"/>
          <w:color w:val="auto"/>
          <w:lang w:val="ro-RO"/>
        </w:rPr>
        <w:t>deținerea atestatului de abilitare;</w:t>
      </w:r>
    </w:p>
    <w:p w14:paraId="167783E0" w14:textId="77777777" w:rsidR="00060C44" w:rsidRDefault="00060C44" w:rsidP="00D854B5">
      <w:pPr>
        <w:pStyle w:val="WW-Default"/>
        <w:spacing w:line="360" w:lineRule="auto"/>
        <w:ind w:firstLine="1134"/>
        <w:jc w:val="both"/>
        <w:rPr>
          <w:rFonts w:ascii="Times New Roman" w:hAnsi="Times New Roman"/>
          <w:color w:val="auto"/>
          <w:lang w:val="ro-RO"/>
        </w:rPr>
      </w:pPr>
      <w:r w:rsidRPr="00921C6E">
        <w:rPr>
          <w:rFonts w:ascii="Times New Roman" w:hAnsi="Times New Roman"/>
          <w:color w:val="auto"/>
          <w:lang w:val="ro-RO"/>
        </w:rPr>
        <w:t xml:space="preserve">c) </w:t>
      </w:r>
      <w:r w:rsidRPr="00D61A53">
        <w:rPr>
          <w:rFonts w:ascii="Times New Roman" w:hAnsi="Times New Roman"/>
          <w:color w:val="auto"/>
          <w:lang w:val="ro-RO"/>
        </w:rPr>
        <w:t xml:space="preserve">îndeplinirea standardelor minimale pentru ocuparea </w:t>
      </w:r>
      <w:proofErr w:type="spellStart"/>
      <w:r w:rsidRPr="00D61A53">
        <w:rPr>
          <w:rFonts w:ascii="Times New Roman" w:hAnsi="Times New Roman"/>
          <w:color w:val="auto"/>
          <w:lang w:val="ro-RO"/>
        </w:rPr>
        <w:t>funcţiei</w:t>
      </w:r>
      <w:proofErr w:type="spellEnd"/>
      <w:r w:rsidRPr="00D61A53">
        <w:rPr>
          <w:rFonts w:ascii="Times New Roman" w:hAnsi="Times New Roman"/>
          <w:color w:val="auto"/>
          <w:lang w:val="ro-RO"/>
        </w:rPr>
        <w:t xml:space="preserve"> de profesor universitar, standarde aprobate conform art. 156 din Legea </w:t>
      </w:r>
      <w:proofErr w:type="spellStart"/>
      <w:r w:rsidRPr="00D61A53">
        <w:rPr>
          <w:rFonts w:ascii="Times New Roman" w:hAnsi="Times New Roman"/>
          <w:color w:val="auto"/>
          <w:lang w:val="ro-RO"/>
        </w:rPr>
        <w:t>învăţământului</w:t>
      </w:r>
      <w:proofErr w:type="spellEnd"/>
      <w:r w:rsidRPr="00D61A53">
        <w:rPr>
          <w:rFonts w:ascii="Times New Roman" w:hAnsi="Times New Roman"/>
          <w:color w:val="auto"/>
          <w:lang w:val="ro-RO"/>
        </w:rPr>
        <w:t xml:space="preserve"> superior nr. 199/2023, cu modificările </w:t>
      </w:r>
      <w:proofErr w:type="spellStart"/>
      <w:r w:rsidRPr="00D61A53">
        <w:rPr>
          <w:rFonts w:ascii="Times New Roman" w:hAnsi="Times New Roman"/>
          <w:color w:val="auto"/>
          <w:lang w:val="ro-RO"/>
        </w:rPr>
        <w:t>şi</w:t>
      </w:r>
      <w:proofErr w:type="spellEnd"/>
      <w:r w:rsidRPr="00D61A53">
        <w:rPr>
          <w:rFonts w:ascii="Times New Roman" w:hAnsi="Times New Roman"/>
          <w:color w:val="auto"/>
          <w:lang w:val="ro-RO"/>
        </w:rPr>
        <w:t xml:space="preserve"> completările ulterioare:</w:t>
      </w:r>
    </w:p>
    <w:p w14:paraId="020AF1E2" w14:textId="77777777" w:rsidR="00060C44" w:rsidRPr="00975771" w:rsidRDefault="00060C44" w:rsidP="00D854B5">
      <w:pPr>
        <w:spacing w:line="360" w:lineRule="auto"/>
        <w:ind w:firstLine="708"/>
        <w:jc w:val="both"/>
        <w:rPr>
          <w:b/>
          <w:bCs/>
        </w:rPr>
      </w:pPr>
      <w:r w:rsidRPr="00975771">
        <w:rPr>
          <w:bCs/>
        </w:rPr>
        <w:t>Standardele minimale nationale se calculeaza conform</w:t>
      </w:r>
      <w:r w:rsidRPr="00975771">
        <w:rPr>
          <w:b/>
          <w:bCs/>
        </w:rPr>
        <w:t xml:space="preserve"> </w:t>
      </w:r>
      <w:r w:rsidRPr="00975771">
        <w:t>prevederilor OMENCS nr. 6129 din 2016 privind aprobarea standardele minimale necesare si obligatorii pentru conferirea titlurilor didactice din învățământul superior și a gradelor profesionale de cercetare-dezvoltare</w:t>
      </w:r>
    </w:p>
    <w:p w14:paraId="78EE25D8" w14:textId="77777777" w:rsidR="00060C44" w:rsidRDefault="00060C44" w:rsidP="00060C44">
      <w:pPr>
        <w:spacing w:line="360" w:lineRule="auto"/>
        <w:jc w:val="both"/>
        <w:rPr>
          <w:bCs/>
        </w:rPr>
      </w:pPr>
      <w:r w:rsidRPr="00921C6E">
        <w:rPr>
          <w:bCs/>
        </w:rPr>
        <w:t xml:space="preserve">Conform anexa </w:t>
      </w:r>
      <w:r w:rsidRPr="00060C44">
        <w:rPr>
          <w:bCs/>
        </w:rPr>
        <w:t>12 -  comisia Inginerie gelologica, inginerie  geodezică, mine, petrol si gaz</w:t>
      </w:r>
      <w:r>
        <w:rPr>
          <w:bCs/>
        </w:rPr>
        <w:t>:</w:t>
      </w:r>
    </w:p>
    <w:p w14:paraId="632EB8E5" w14:textId="77777777" w:rsidR="009A3320" w:rsidRPr="00921C6E" w:rsidRDefault="009A3320" w:rsidP="009A3320">
      <w:pPr>
        <w:spacing w:line="360" w:lineRule="auto"/>
        <w:jc w:val="both"/>
        <w:rPr>
          <w:bCs/>
        </w:rPr>
      </w:pPr>
    </w:p>
    <w:tbl>
      <w:tblPr>
        <w:tblW w:w="8475" w:type="dxa"/>
        <w:jc w:val="center"/>
        <w:tblCellMar>
          <w:top w:w="15" w:type="dxa"/>
          <w:left w:w="15" w:type="dxa"/>
          <w:bottom w:w="15" w:type="dxa"/>
          <w:right w:w="15" w:type="dxa"/>
        </w:tblCellMar>
        <w:tblLook w:val="0000" w:firstRow="0" w:lastRow="0" w:firstColumn="0" w:lastColumn="0" w:noHBand="0" w:noVBand="0"/>
      </w:tblPr>
      <w:tblGrid>
        <w:gridCol w:w="25"/>
        <w:gridCol w:w="864"/>
        <w:gridCol w:w="2138"/>
        <w:gridCol w:w="1439"/>
        <w:gridCol w:w="1256"/>
        <w:gridCol w:w="1437"/>
        <w:gridCol w:w="1316"/>
      </w:tblGrid>
      <w:tr w:rsidR="009A3320" w:rsidRPr="00921C6E" w14:paraId="4825412E" w14:textId="77777777" w:rsidTr="00D854B5">
        <w:trPr>
          <w:trHeight w:val="318"/>
          <w:jc w:val="center"/>
        </w:trPr>
        <w:tc>
          <w:tcPr>
            <w:tcW w:w="0" w:type="auto"/>
            <w:vMerge w:val="restart"/>
            <w:tcMar>
              <w:top w:w="0" w:type="dxa"/>
              <w:left w:w="0" w:type="dxa"/>
              <w:bottom w:w="0" w:type="dxa"/>
              <w:right w:w="0" w:type="dxa"/>
            </w:tcMar>
            <w:vAlign w:val="center"/>
          </w:tcPr>
          <w:p w14:paraId="1278097A" w14:textId="77777777" w:rsidR="009A3320" w:rsidRPr="00921C6E" w:rsidRDefault="009A3320" w:rsidP="00D854B5">
            <w:pPr>
              <w:rPr>
                <w:noProof w:val="0"/>
                <w:sz w:val="20"/>
                <w:szCs w:val="20"/>
                <w:lang w:eastAsia="ro-RO"/>
              </w:rPr>
            </w:pPr>
          </w:p>
        </w:tc>
        <w:tc>
          <w:tcPr>
            <w:tcW w:w="0" w:type="auto"/>
            <w:vMerge w:val="restart"/>
            <w:tcBorders>
              <w:top w:val="single" w:sz="4" w:space="0" w:color="auto"/>
              <w:left w:val="single" w:sz="4" w:space="0" w:color="000000"/>
              <w:right w:val="single" w:sz="4" w:space="0" w:color="000000"/>
            </w:tcBorders>
            <w:vAlign w:val="center"/>
          </w:tcPr>
          <w:p w14:paraId="22105075" w14:textId="77777777" w:rsidR="009A3320" w:rsidRPr="00921C6E" w:rsidRDefault="009A3320" w:rsidP="00D854B5">
            <w:pPr>
              <w:jc w:val="center"/>
              <w:rPr>
                <w:noProof w:val="0"/>
                <w:sz w:val="20"/>
                <w:szCs w:val="20"/>
                <w:lang w:eastAsia="ro-RO"/>
              </w:rPr>
            </w:pPr>
          </w:p>
        </w:tc>
        <w:tc>
          <w:tcPr>
            <w:tcW w:w="2138" w:type="dxa"/>
            <w:vMerge w:val="restart"/>
            <w:tcBorders>
              <w:top w:val="single" w:sz="4" w:space="0" w:color="000000"/>
              <w:left w:val="single" w:sz="4" w:space="0" w:color="000000"/>
              <w:right w:val="single" w:sz="4" w:space="0" w:color="000000"/>
            </w:tcBorders>
            <w:vAlign w:val="center"/>
          </w:tcPr>
          <w:p w14:paraId="66EB68C0" w14:textId="77777777" w:rsidR="009A3320" w:rsidRPr="00921C6E" w:rsidRDefault="009A3320" w:rsidP="00D854B5">
            <w:pPr>
              <w:jc w:val="center"/>
              <w:rPr>
                <w:noProof w:val="0"/>
                <w:sz w:val="20"/>
                <w:szCs w:val="20"/>
                <w:lang w:eastAsia="ro-RO"/>
              </w:rPr>
            </w:pPr>
            <w:r w:rsidRPr="00921C6E">
              <w:rPr>
                <w:noProof w:val="0"/>
                <w:sz w:val="20"/>
                <w:szCs w:val="20"/>
                <w:lang w:eastAsia="ro-RO"/>
              </w:rPr>
              <w:t xml:space="preserve">Domeniul de activitate </w:t>
            </w:r>
          </w:p>
        </w:tc>
        <w:tc>
          <w:tcPr>
            <w:tcW w:w="1439" w:type="dxa"/>
            <w:vMerge w:val="restart"/>
            <w:tcBorders>
              <w:top w:val="single" w:sz="4" w:space="0" w:color="000000"/>
              <w:left w:val="single" w:sz="4" w:space="0" w:color="000000"/>
              <w:right w:val="single" w:sz="4" w:space="0" w:color="000000"/>
            </w:tcBorders>
            <w:vAlign w:val="center"/>
          </w:tcPr>
          <w:p w14:paraId="701E7C31" w14:textId="77777777" w:rsidR="009A3320" w:rsidRPr="00921C6E" w:rsidRDefault="009A3320" w:rsidP="00D854B5">
            <w:pPr>
              <w:jc w:val="center"/>
              <w:rPr>
                <w:noProof w:val="0"/>
                <w:sz w:val="20"/>
                <w:szCs w:val="20"/>
                <w:lang w:eastAsia="ro-RO"/>
              </w:rPr>
            </w:pPr>
            <w:proofErr w:type="spellStart"/>
            <w:r w:rsidRPr="00921C6E">
              <w:rPr>
                <w:noProof w:val="0"/>
                <w:sz w:val="20"/>
                <w:szCs w:val="20"/>
                <w:lang w:eastAsia="ro-RO"/>
              </w:rPr>
              <w:t>Condiţii</w:t>
            </w:r>
            <w:proofErr w:type="spellEnd"/>
            <w:r w:rsidRPr="00921C6E">
              <w:rPr>
                <w:noProof w:val="0"/>
                <w:sz w:val="20"/>
                <w:szCs w:val="20"/>
                <w:lang w:eastAsia="ro-RO"/>
              </w:rPr>
              <w:t xml:space="preserve"> Profesor </w:t>
            </w:r>
          </w:p>
        </w:tc>
        <w:tc>
          <w:tcPr>
            <w:tcW w:w="1256" w:type="dxa"/>
            <w:vMerge w:val="restart"/>
            <w:tcBorders>
              <w:top w:val="single" w:sz="4" w:space="0" w:color="000000"/>
              <w:left w:val="single" w:sz="4" w:space="0" w:color="000000"/>
              <w:right w:val="single" w:sz="4" w:space="0" w:color="000000"/>
            </w:tcBorders>
            <w:vAlign w:val="center"/>
          </w:tcPr>
          <w:p w14:paraId="5C8F59F6" w14:textId="77777777" w:rsidR="009A3320" w:rsidRPr="00921C6E" w:rsidRDefault="009A3320" w:rsidP="00D854B5">
            <w:pPr>
              <w:jc w:val="center"/>
              <w:rPr>
                <w:noProof w:val="0"/>
                <w:sz w:val="20"/>
                <w:szCs w:val="20"/>
                <w:lang w:eastAsia="ro-RO"/>
              </w:rPr>
            </w:pPr>
            <w:r w:rsidRPr="00921C6E">
              <w:rPr>
                <w:noProof w:val="0"/>
                <w:sz w:val="20"/>
                <w:szCs w:val="20"/>
                <w:lang w:eastAsia="ro-RO"/>
              </w:rPr>
              <w:t>REALIZAT</w:t>
            </w:r>
          </w:p>
        </w:tc>
        <w:tc>
          <w:tcPr>
            <w:tcW w:w="2753" w:type="dxa"/>
            <w:gridSpan w:val="2"/>
            <w:tcBorders>
              <w:top w:val="single" w:sz="4" w:space="0" w:color="000000"/>
              <w:left w:val="single" w:sz="4" w:space="0" w:color="000000"/>
              <w:bottom w:val="single" w:sz="4" w:space="0" w:color="auto"/>
              <w:right w:val="single" w:sz="4" w:space="0" w:color="000000"/>
            </w:tcBorders>
            <w:vAlign w:val="center"/>
          </w:tcPr>
          <w:p w14:paraId="027B1D72" w14:textId="77777777" w:rsidR="009A3320" w:rsidRPr="00921C6E" w:rsidRDefault="009A3320" w:rsidP="00D854B5">
            <w:pPr>
              <w:jc w:val="center"/>
              <w:rPr>
                <w:noProof w:val="0"/>
                <w:sz w:val="20"/>
                <w:szCs w:val="20"/>
                <w:lang w:eastAsia="ro-RO"/>
              </w:rPr>
            </w:pPr>
            <w:proofErr w:type="spellStart"/>
            <w:r w:rsidRPr="00921C6E">
              <w:rPr>
                <w:noProof w:val="0"/>
                <w:sz w:val="20"/>
                <w:szCs w:val="20"/>
                <w:lang w:eastAsia="ro-RO"/>
              </w:rPr>
              <w:t>Indeplinirea</w:t>
            </w:r>
            <w:proofErr w:type="spellEnd"/>
            <w:r w:rsidRPr="00921C6E">
              <w:rPr>
                <w:noProof w:val="0"/>
                <w:sz w:val="20"/>
                <w:szCs w:val="20"/>
                <w:lang w:eastAsia="ro-RO"/>
              </w:rPr>
              <w:t xml:space="preserve"> standardelor minimale </w:t>
            </w:r>
            <w:proofErr w:type="spellStart"/>
            <w:r w:rsidRPr="00921C6E">
              <w:rPr>
                <w:noProof w:val="0"/>
                <w:sz w:val="20"/>
                <w:szCs w:val="20"/>
                <w:lang w:eastAsia="ro-RO"/>
              </w:rPr>
              <w:t>nationale</w:t>
            </w:r>
            <w:proofErr w:type="spellEnd"/>
          </w:p>
        </w:tc>
      </w:tr>
      <w:tr w:rsidR="009A3320" w:rsidRPr="00921C6E" w14:paraId="3FD5F2D1" w14:textId="77777777" w:rsidTr="00D854B5">
        <w:trPr>
          <w:trHeight w:val="224"/>
          <w:jc w:val="center"/>
        </w:trPr>
        <w:tc>
          <w:tcPr>
            <w:tcW w:w="0" w:type="auto"/>
            <w:vMerge/>
            <w:tcMar>
              <w:top w:w="0" w:type="dxa"/>
              <w:left w:w="0" w:type="dxa"/>
              <w:bottom w:w="0" w:type="dxa"/>
              <w:right w:w="0" w:type="dxa"/>
            </w:tcMar>
            <w:vAlign w:val="center"/>
          </w:tcPr>
          <w:p w14:paraId="58426657" w14:textId="77777777" w:rsidR="009A3320" w:rsidRPr="00921C6E" w:rsidRDefault="009A3320" w:rsidP="00D854B5">
            <w:pPr>
              <w:rPr>
                <w:noProof w:val="0"/>
                <w:sz w:val="20"/>
                <w:szCs w:val="20"/>
                <w:lang w:eastAsia="ro-RO"/>
              </w:rPr>
            </w:pPr>
          </w:p>
        </w:tc>
        <w:tc>
          <w:tcPr>
            <w:tcW w:w="0" w:type="auto"/>
            <w:vMerge/>
            <w:tcBorders>
              <w:left w:val="single" w:sz="4" w:space="0" w:color="000000"/>
              <w:bottom w:val="single" w:sz="4" w:space="0" w:color="000000"/>
              <w:right w:val="single" w:sz="4" w:space="0" w:color="000000"/>
            </w:tcBorders>
            <w:vAlign w:val="center"/>
          </w:tcPr>
          <w:p w14:paraId="065D0647" w14:textId="77777777" w:rsidR="009A3320" w:rsidRPr="00921C6E" w:rsidRDefault="009A3320" w:rsidP="00D854B5">
            <w:pPr>
              <w:jc w:val="center"/>
              <w:rPr>
                <w:noProof w:val="0"/>
                <w:sz w:val="20"/>
                <w:szCs w:val="20"/>
                <w:lang w:eastAsia="ro-RO"/>
              </w:rPr>
            </w:pPr>
          </w:p>
        </w:tc>
        <w:tc>
          <w:tcPr>
            <w:tcW w:w="2138" w:type="dxa"/>
            <w:vMerge/>
            <w:tcBorders>
              <w:left w:val="single" w:sz="4" w:space="0" w:color="000000"/>
              <w:bottom w:val="single" w:sz="4" w:space="0" w:color="000000"/>
              <w:right w:val="single" w:sz="4" w:space="0" w:color="000000"/>
            </w:tcBorders>
            <w:vAlign w:val="center"/>
          </w:tcPr>
          <w:p w14:paraId="39C69022" w14:textId="77777777" w:rsidR="009A3320" w:rsidRPr="00921C6E" w:rsidRDefault="009A3320" w:rsidP="00D854B5">
            <w:pPr>
              <w:jc w:val="center"/>
              <w:rPr>
                <w:noProof w:val="0"/>
                <w:sz w:val="20"/>
                <w:szCs w:val="20"/>
                <w:lang w:eastAsia="ro-RO"/>
              </w:rPr>
            </w:pPr>
          </w:p>
        </w:tc>
        <w:tc>
          <w:tcPr>
            <w:tcW w:w="1439" w:type="dxa"/>
            <w:vMerge/>
            <w:tcBorders>
              <w:left w:val="single" w:sz="4" w:space="0" w:color="000000"/>
              <w:bottom w:val="single" w:sz="4" w:space="0" w:color="000000"/>
              <w:right w:val="single" w:sz="4" w:space="0" w:color="000000"/>
            </w:tcBorders>
            <w:vAlign w:val="center"/>
          </w:tcPr>
          <w:p w14:paraId="119446FD" w14:textId="77777777" w:rsidR="009A3320" w:rsidRPr="00921C6E" w:rsidRDefault="009A3320" w:rsidP="00D854B5">
            <w:pPr>
              <w:jc w:val="center"/>
              <w:rPr>
                <w:noProof w:val="0"/>
                <w:sz w:val="20"/>
                <w:szCs w:val="20"/>
                <w:lang w:eastAsia="ro-RO"/>
              </w:rPr>
            </w:pPr>
          </w:p>
        </w:tc>
        <w:tc>
          <w:tcPr>
            <w:tcW w:w="1256" w:type="dxa"/>
            <w:vMerge/>
            <w:tcBorders>
              <w:left w:val="single" w:sz="4" w:space="0" w:color="000000"/>
              <w:bottom w:val="single" w:sz="4" w:space="0" w:color="000000"/>
              <w:right w:val="single" w:sz="4" w:space="0" w:color="000000"/>
            </w:tcBorders>
            <w:vAlign w:val="center"/>
          </w:tcPr>
          <w:p w14:paraId="00741B33" w14:textId="77777777" w:rsidR="009A3320" w:rsidRPr="00921C6E" w:rsidRDefault="009A3320" w:rsidP="00D854B5">
            <w:pPr>
              <w:jc w:val="center"/>
              <w:rPr>
                <w:noProof w:val="0"/>
                <w:sz w:val="20"/>
                <w:szCs w:val="20"/>
                <w:lang w:eastAsia="ro-RO"/>
              </w:rPr>
            </w:pPr>
          </w:p>
        </w:tc>
        <w:tc>
          <w:tcPr>
            <w:tcW w:w="1437" w:type="dxa"/>
            <w:tcBorders>
              <w:top w:val="single" w:sz="4" w:space="0" w:color="auto"/>
              <w:left w:val="single" w:sz="4" w:space="0" w:color="000000"/>
              <w:bottom w:val="single" w:sz="4" w:space="0" w:color="000000"/>
              <w:right w:val="single" w:sz="4" w:space="0" w:color="000000"/>
            </w:tcBorders>
            <w:vAlign w:val="center"/>
          </w:tcPr>
          <w:p w14:paraId="01442B5A" w14:textId="77777777" w:rsidR="009A3320" w:rsidRPr="00921C6E" w:rsidRDefault="009A3320" w:rsidP="00D854B5">
            <w:pPr>
              <w:jc w:val="center"/>
              <w:rPr>
                <w:noProof w:val="0"/>
                <w:sz w:val="20"/>
                <w:szCs w:val="20"/>
                <w:lang w:eastAsia="ro-RO"/>
              </w:rPr>
            </w:pPr>
            <w:r w:rsidRPr="00921C6E">
              <w:rPr>
                <w:noProof w:val="0"/>
                <w:sz w:val="20"/>
                <w:szCs w:val="20"/>
                <w:lang w:eastAsia="ro-RO"/>
              </w:rPr>
              <w:t>DA</w:t>
            </w:r>
          </w:p>
        </w:tc>
        <w:tc>
          <w:tcPr>
            <w:tcW w:w="1316" w:type="dxa"/>
            <w:tcBorders>
              <w:top w:val="single" w:sz="4" w:space="0" w:color="auto"/>
              <w:left w:val="single" w:sz="4" w:space="0" w:color="000000"/>
              <w:bottom w:val="single" w:sz="4" w:space="0" w:color="000000"/>
              <w:right w:val="single" w:sz="4" w:space="0" w:color="000000"/>
            </w:tcBorders>
            <w:vAlign w:val="center"/>
          </w:tcPr>
          <w:p w14:paraId="2F3FDB89" w14:textId="77777777" w:rsidR="009A3320" w:rsidRPr="00921C6E" w:rsidRDefault="009A3320" w:rsidP="00D854B5">
            <w:pPr>
              <w:jc w:val="center"/>
              <w:rPr>
                <w:noProof w:val="0"/>
                <w:sz w:val="20"/>
                <w:szCs w:val="20"/>
                <w:lang w:eastAsia="ro-RO"/>
              </w:rPr>
            </w:pPr>
            <w:r w:rsidRPr="00921C6E">
              <w:rPr>
                <w:noProof w:val="0"/>
                <w:sz w:val="20"/>
                <w:szCs w:val="20"/>
                <w:lang w:eastAsia="ro-RO"/>
              </w:rPr>
              <w:t>NU</w:t>
            </w:r>
          </w:p>
        </w:tc>
      </w:tr>
      <w:tr w:rsidR="009A3320" w:rsidRPr="00921C6E" w14:paraId="29493255" w14:textId="77777777" w:rsidTr="00D854B5">
        <w:trPr>
          <w:trHeight w:val="765"/>
          <w:jc w:val="center"/>
        </w:trPr>
        <w:tc>
          <w:tcPr>
            <w:tcW w:w="0" w:type="auto"/>
            <w:tcMar>
              <w:top w:w="0" w:type="dxa"/>
              <w:left w:w="0" w:type="dxa"/>
              <w:bottom w:w="0" w:type="dxa"/>
              <w:right w:w="0" w:type="dxa"/>
            </w:tcMar>
            <w:vAlign w:val="center"/>
          </w:tcPr>
          <w:p w14:paraId="0DD11787" w14:textId="77777777" w:rsidR="009A3320" w:rsidRPr="00921C6E" w:rsidRDefault="009A3320" w:rsidP="00D854B5">
            <w:pPr>
              <w:rPr>
                <w:noProof w:val="0"/>
                <w:sz w:val="20"/>
                <w:szCs w:val="20"/>
                <w:lang w:eastAsia="ro-RO"/>
              </w:rPr>
            </w:pPr>
          </w:p>
        </w:tc>
        <w:tc>
          <w:tcPr>
            <w:tcW w:w="864" w:type="dxa"/>
            <w:tcBorders>
              <w:top w:val="single" w:sz="4" w:space="0" w:color="000000"/>
              <w:left w:val="single" w:sz="4" w:space="0" w:color="000000"/>
              <w:bottom w:val="single" w:sz="4" w:space="0" w:color="000000"/>
              <w:right w:val="single" w:sz="4" w:space="0" w:color="000000"/>
            </w:tcBorders>
          </w:tcPr>
          <w:p w14:paraId="29805EE0" w14:textId="77777777" w:rsidR="009A3320" w:rsidRPr="00921C6E" w:rsidRDefault="009A3320" w:rsidP="00D854B5">
            <w:pPr>
              <w:jc w:val="center"/>
              <w:rPr>
                <w:noProof w:val="0"/>
                <w:sz w:val="20"/>
                <w:szCs w:val="20"/>
                <w:lang w:eastAsia="ro-RO"/>
              </w:rPr>
            </w:pPr>
            <w:r w:rsidRPr="00921C6E">
              <w:rPr>
                <w:noProof w:val="0"/>
                <w:sz w:val="20"/>
                <w:szCs w:val="20"/>
                <w:lang w:eastAsia="ro-RO"/>
              </w:rPr>
              <w:t xml:space="preserve">1 </w:t>
            </w:r>
          </w:p>
        </w:tc>
        <w:tc>
          <w:tcPr>
            <w:tcW w:w="2138" w:type="dxa"/>
            <w:tcBorders>
              <w:top w:val="single" w:sz="4" w:space="0" w:color="000000"/>
              <w:left w:val="single" w:sz="4" w:space="0" w:color="000000"/>
              <w:bottom w:val="single" w:sz="4" w:space="0" w:color="000000"/>
              <w:right w:val="single" w:sz="4" w:space="0" w:color="000000"/>
            </w:tcBorders>
          </w:tcPr>
          <w:p w14:paraId="3CC48022" w14:textId="77777777" w:rsidR="009A3320" w:rsidRPr="00921C6E" w:rsidRDefault="009A3320" w:rsidP="00D854B5">
            <w:pPr>
              <w:jc w:val="center"/>
              <w:rPr>
                <w:noProof w:val="0"/>
                <w:sz w:val="20"/>
                <w:szCs w:val="20"/>
                <w:lang w:eastAsia="ro-RO"/>
              </w:rPr>
            </w:pPr>
            <w:r w:rsidRPr="00921C6E">
              <w:rPr>
                <w:noProof w:val="0"/>
                <w:sz w:val="20"/>
                <w:szCs w:val="20"/>
                <w:lang w:eastAsia="ro-RO"/>
              </w:rPr>
              <w:t xml:space="preserve">Activitatea didactică/profesională (A1) </w:t>
            </w:r>
          </w:p>
        </w:tc>
        <w:tc>
          <w:tcPr>
            <w:tcW w:w="1439" w:type="dxa"/>
            <w:tcBorders>
              <w:top w:val="single" w:sz="4" w:space="0" w:color="000000"/>
              <w:left w:val="single" w:sz="4" w:space="0" w:color="000000"/>
              <w:bottom w:val="single" w:sz="4" w:space="0" w:color="000000"/>
              <w:right w:val="single" w:sz="4" w:space="0" w:color="000000"/>
            </w:tcBorders>
          </w:tcPr>
          <w:p w14:paraId="59745A23" w14:textId="77777777" w:rsidR="009A3320" w:rsidRPr="00921C6E" w:rsidRDefault="009A3320" w:rsidP="00D854B5">
            <w:pPr>
              <w:jc w:val="center"/>
              <w:rPr>
                <w:noProof w:val="0"/>
                <w:sz w:val="20"/>
                <w:szCs w:val="20"/>
                <w:lang w:eastAsia="ro-RO"/>
              </w:rPr>
            </w:pPr>
            <w:r w:rsidRPr="00921C6E">
              <w:rPr>
                <w:noProof w:val="0"/>
                <w:sz w:val="20"/>
                <w:szCs w:val="20"/>
                <w:lang w:eastAsia="ro-RO"/>
              </w:rPr>
              <w:t xml:space="preserve">Minimum </w:t>
            </w:r>
            <w:r w:rsidR="00BE13C2">
              <w:rPr>
                <w:noProof w:val="0"/>
                <w:sz w:val="20"/>
                <w:szCs w:val="20"/>
                <w:lang w:eastAsia="ro-RO"/>
              </w:rPr>
              <w:br/>
            </w:r>
            <w:r w:rsidRPr="00921C6E">
              <w:rPr>
                <w:noProof w:val="0"/>
                <w:sz w:val="20"/>
                <w:szCs w:val="20"/>
                <w:lang w:eastAsia="ro-RO"/>
              </w:rPr>
              <w:t xml:space="preserve">120 </w:t>
            </w:r>
            <w:proofErr w:type="spellStart"/>
            <w:r w:rsidRPr="00921C6E">
              <w:rPr>
                <w:noProof w:val="0"/>
                <w:sz w:val="20"/>
                <w:szCs w:val="20"/>
                <w:lang w:eastAsia="ro-RO"/>
              </w:rPr>
              <w:t>pct</w:t>
            </w:r>
            <w:proofErr w:type="spellEnd"/>
            <w:r w:rsidRPr="00921C6E">
              <w:rPr>
                <w:noProof w:val="0"/>
                <w:sz w:val="20"/>
                <w:szCs w:val="20"/>
                <w:lang w:eastAsia="ro-RO"/>
              </w:rPr>
              <w:t xml:space="preserve"> </w:t>
            </w:r>
          </w:p>
        </w:tc>
        <w:tc>
          <w:tcPr>
            <w:tcW w:w="1256" w:type="dxa"/>
            <w:tcBorders>
              <w:top w:val="single" w:sz="4" w:space="0" w:color="000000"/>
              <w:left w:val="single" w:sz="4" w:space="0" w:color="000000"/>
              <w:bottom w:val="single" w:sz="4" w:space="0" w:color="000000"/>
              <w:right w:val="single" w:sz="4" w:space="0" w:color="000000"/>
            </w:tcBorders>
          </w:tcPr>
          <w:p w14:paraId="5FB2DCFC" w14:textId="77777777" w:rsidR="009A3320" w:rsidRPr="00921C6E" w:rsidRDefault="009A3320" w:rsidP="00D854B5">
            <w:pPr>
              <w:jc w:val="center"/>
              <w:rPr>
                <w:noProof w:val="0"/>
                <w:sz w:val="20"/>
                <w:szCs w:val="20"/>
                <w:lang w:eastAsia="ro-RO"/>
              </w:rPr>
            </w:pPr>
          </w:p>
        </w:tc>
        <w:tc>
          <w:tcPr>
            <w:tcW w:w="1437" w:type="dxa"/>
            <w:tcBorders>
              <w:top w:val="single" w:sz="4" w:space="0" w:color="000000"/>
              <w:left w:val="single" w:sz="4" w:space="0" w:color="000000"/>
              <w:bottom w:val="single" w:sz="4" w:space="0" w:color="000000"/>
              <w:right w:val="single" w:sz="4" w:space="0" w:color="000000"/>
            </w:tcBorders>
          </w:tcPr>
          <w:p w14:paraId="6BD49B71" w14:textId="77777777" w:rsidR="009A3320" w:rsidRPr="00921C6E" w:rsidRDefault="009A3320" w:rsidP="00D854B5">
            <w:pPr>
              <w:jc w:val="center"/>
              <w:rPr>
                <w:noProof w:val="0"/>
                <w:sz w:val="20"/>
                <w:szCs w:val="20"/>
                <w:lang w:eastAsia="ro-RO"/>
              </w:rPr>
            </w:pPr>
          </w:p>
        </w:tc>
        <w:tc>
          <w:tcPr>
            <w:tcW w:w="1316" w:type="dxa"/>
            <w:tcBorders>
              <w:top w:val="single" w:sz="4" w:space="0" w:color="000000"/>
              <w:left w:val="single" w:sz="4" w:space="0" w:color="000000"/>
              <w:bottom w:val="single" w:sz="4" w:space="0" w:color="000000"/>
              <w:right w:val="single" w:sz="4" w:space="0" w:color="000000"/>
            </w:tcBorders>
          </w:tcPr>
          <w:p w14:paraId="565C2D78" w14:textId="77777777" w:rsidR="009A3320" w:rsidRPr="00921C6E" w:rsidRDefault="009A3320" w:rsidP="00D854B5">
            <w:pPr>
              <w:jc w:val="center"/>
              <w:rPr>
                <w:noProof w:val="0"/>
                <w:sz w:val="20"/>
                <w:szCs w:val="20"/>
                <w:lang w:eastAsia="ro-RO"/>
              </w:rPr>
            </w:pPr>
          </w:p>
        </w:tc>
      </w:tr>
      <w:tr w:rsidR="009A3320" w:rsidRPr="00921C6E" w14:paraId="7F07B832" w14:textId="77777777" w:rsidTr="00D854B5">
        <w:trPr>
          <w:trHeight w:val="555"/>
          <w:jc w:val="center"/>
        </w:trPr>
        <w:tc>
          <w:tcPr>
            <w:tcW w:w="0" w:type="auto"/>
            <w:tcMar>
              <w:top w:w="0" w:type="dxa"/>
              <w:left w:w="0" w:type="dxa"/>
              <w:bottom w:w="0" w:type="dxa"/>
              <w:right w:w="0" w:type="dxa"/>
            </w:tcMar>
            <w:vAlign w:val="center"/>
          </w:tcPr>
          <w:p w14:paraId="781CA345" w14:textId="77777777" w:rsidR="009A3320" w:rsidRPr="00921C6E" w:rsidRDefault="009A3320" w:rsidP="00D854B5">
            <w:pPr>
              <w:rPr>
                <w:noProof w:val="0"/>
                <w:sz w:val="20"/>
                <w:szCs w:val="20"/>
                <w:lang w:eastAsia="ro-RO"/>
              </w:rPr>
            </w:pPr>
          </w:p>
        </w:tc>
        <w:tc>
          <w:tcPr>
            <w:tcW w:w="864" w:type="dxa"/>
            <w:tcBorders>
              <w:top w:val="single" w:sz="4" w:space="0" w:color="000000"/>
              <w:left w:val="single" w:sz="4" w:space="0" w:color="000000"/>
              <w:bottom w:val="single" w:sz="4" w:space="0" w:color="000000"/>
              <w:right w:val="single" w:sz="4" w:space="0" w:color="000000"/>
            </w:tcBorders>
          </w:tcPr>
          <w:p w14:paraId="7DB07756" w14:textId="77777777" w:rsidR="009A3320" w:rsidRPr="00921C6E" w:rsidRDefault="009A3320" w:rsidP="00D854B5">
            <w:pPr>
              <w:jc w:val="center"/>
              <w:rPr>
                <w:noProof w:val="0"/>
                <w:sz w:val="20"/>
                <w:szCs w:val="20"/>
                <w:lang w:eastAsia="ro-RO"/>
              </w:rPr>
            </w:pPr>
            <w:r w:rsidRPr="00921C6E">
              <w:rPr>
                <w:noProof w:val="0"/>
                <w:sz w:val="20"/>
                <w:szCs w:val="20"/>
                <w:lang w:eastAsia="ro-RO"/>
              </w:rPr>
              <w:t xml:space="preserve">2 </w:t>
            </w:r>
          </w:p>
        </w:tc>
        <w:tc>
          <w:tcPr>
            <w:tcW w:w="2138" w:type="dxa"/>
            <w:tcBorders>
              <w:top w:val="single" w:sz="4" w:space="0" w:color="000000"/>
              <w:left w:val="single" w:sz="4" w:space="0" w:color="000000"/>
              <w:bottom w:val="single" w:sz="4" w:space="0" w:color="000000"/>
              <w:right w:val="single" w:sz="4" w:space="0" w:color="000000"/>
            </w:tcBorders>
          </w:tcPr>
          <w:p w14:paraId="75DF2662" w14:textId="77777777" w:rsidR="009A3320" w:rsidRPr="00921C6E" w:rsidRDefault="009A3320" w:rsidP="00D854B5">
            <w:pPr>
              <w:jc w:val="center"/>
              <w:rPr>
                <w:noProof w:val="0"/>
                <w:sz w:val="20"/>
                <w:szCs w:val="20"/>
                <w:lang w:eastAsia="ro-RO"/>
              </w:rPr>
            </w:pPr>
            <w:r w:rsidRPr="00921C6E">
              <w:rPr>
                <w:noProof w:val="0"/>
                <w:sz w:val="20"/>
                <w:szCs w:val="20"/>
                <w:lang w:eastAsia="ro-RO"/>
              </w:rPr>
              <w:t xml:space="preserve">Activitatea de cercetare (A2) </w:t>
            </w:r>
          </w:p>
        </w:tc>
        <w:tc>
          <w:tcPr>
            <w:tcW w:w="1439" w:type="dxa"/>
            <w:tcBorders>
              <w:top w:val="single" w:sz="4" w:space="0" w:color="000000"/>
              <w:left w:val="single" w:sz="4" w:space="0" w:color="000000"/>
              <w:bottom w:val="single" w:sz="4" w:space="0" w:color="000000"/>
              <w:right w:val="single" w:sz="4" w:space="0" w:color="000000"/>
            </w:tcBorders>
          </w:tcPr>
          <w:p w14:paraId="0CD07F75" w14:textId="77777777" w:rsidR="009A3320" w:rsidRPr="00921C6E" w:rsidRDefault="009A3320" w:rsidP="00D854B5">
            <w:pPr>
              <w:jc w:val="center"/>
              <w:rPr>
                <w:noProof w:val="0"/>
                <w:sz w:val="20"/>
                <w:szCs w:val="20"/>
                <w:lang w:eastAsia="ro-RO"/>
              </w:rPr>
            </w:pPr>
            <w:r w:rsidRPr="00921C6E">
              <w:rPr>
                <w:noProof w:val="0"/>
                <w:sz w:val="20"/>
                <w:szCs w:val="20"/>
                <w:lang w:eastAsia="ro-RO"/>
              </w:rPr>
              <w:t xml:space="preserve">Minimum </w:t>
            </w:r>
            <w:r w:rsidR="00BE13C2">
              <w:rPr>
                <w:noProof w:val="0"/>
                <w:sz w:val="20"/>
                <w:szCs w:val="20"/>
                <w:lang w:eastAsia="ro-RO"/>
              </w:rPr>
              <w:br/>
            </w:r>
            <w:r w:rsidRPr="00921C6E">
              <w:rPr>
                <w:noProof w:val="0"/>
                <w:sz w:val="20"/>
                <w:szCs w:val="20"/>
                <w:lang w:eastAsia="ro-RO"/>
              </w:rPr>
              <w:t xml:space="preserve">260 </w:t>
            </w:r>
            <w:proofErr w:type="spellStart"/>
            <w:r w:rsidRPr="00921C6E">
              <w:rPr>
                <w:noProof w:val="0"/>
                <w:sz w:val="20"/>
                <w:szCs w:val="20"/>
                <w:lang w:eastAsia="ro-RO"/>
              </w:rPr>
              <w:t>pct</w:t>
            </w:r>
            <w:proofErr w:type="spellEnd"/>
            <w:r w:rsidRPr="00921C6E">
              <w:rPr>
                <w:noProof w:val="0"/>
                <w:sz w:val="20"/>
                <w:szCs w:val="20"/>
                <w:lang w:eastAsia="ro-RO"/>
              </w:rPr>
              <w:t xml:space="preserve"> </w:t>
            </w:r>
          </w:p>
        </w:tc>
        <w:tc>
          <w:tcPr>
            <w:tcW w:w="1256" w:type="dxa"/>
            <w:tcBorders>
              <w:top w:val="single" w:sz="4" w:space="0" w:color="000000"/>
              <w:left w:val="single" w:sz="4" w:space="0" w:color="000000"/>
              <w:bottom w:val="single" w:sz="4" w:space="0" w:color="000000"/>
              <w:right w:val="single" w:sz="4" w:space="0" w:color="000000"/>
            </w:tcBorders>
          </w:tcPr>
          <w:p w14:paraId="35B656BD" w14:textId="77777777" w:rsidR="009A3320" w:rsidRPr="00921C6E" w:rsidRDefault="009A3320" w:rsidP="00D854B5">
            <w:pPr>
              <w:jc w:val="center"/>
              <w:rPr>
                <w:noProof w:val="0"/>
                <w:sz w:val="20"/>
                <w:szCs w:val="20"/>
                <w:lang w:eastAsia="ro-RO"/>
              </w:rPr>
            </w:pPr>
          </w:p>
        </w:tc>
        <w:tc>
          <w:tcPr>
            <w:tcW w:w="1437" w:type="dxa"/>
            <w:tcBorders>
              <w:top w:val="single" w:sz="4" w:space="0" w:color="000000"/>
              <w:left w:val="single" w:sz="4" w:space="0" w:color="000000"/>
              <w:bottom w:val="single" w:sz="4" w:space="0" w:color="000000"/>
              <w:right w:val="single" w:sz="4" w:space="0" w:color="000000"/>
            </w:tcBorders>
          </w:tcPr>
          <w:p w14:paraId="2F2A6315" w14:textId="77777777" w:rsidR="009A3320" w:rsidRPr="00921C6E" w:rsidRDefault="009A3320" w:rsidP="00D854B5">
            <w:pPr>
              <w:jc w:val="center"/>
              <w:rPr>
                <w:noProof w:val="0"/>
                <w:sz w:val="20"/>
                <w:szCs w:val="20"/>
                <w:lang w:eastAsia="ro-RO"/>
              </w:rPr>
            </w:pPr>
          </w:p>
        </w:tc>
        <w:tc>
          <w:tcPr>
            <w:tcW w:w="1316" w:type="dxa"/>
            <w:tcBorders>
              <w:top w:val="single" w:sz="4" w:space="0" w:color="000000"/>
              <w:left w:val="single" w:sz="4" w:space="0" w:color="000000"/>
              <w:bottom w:val="single" w:sz="4" w:space="0" w:color="000000"/>
              <w:right w:val="single" w:sz="4" w:space="0" w:color="000000"/>
            </w:tcBorders>
          </w:tcPr>
          <w:p w14:paraId="0827EEFB" w14:textId="77777777" w:rsidR="009A3320" w:rsidRPr="00921C6E" w:rsidRDefault="009A3320" w:rsidP="00D854B5">
            <w:pPr>
              <w:jc w:val="center"/>
              <w:rPr>
                <w:noProof w:val="0"/>
                <w:sz w:val="20"/>
                <w:szCs w:val="20"/>
                <w:lang w:eastAsia="ro-RO"/>
              </w:rPr>
            </w:pPr>
          </w:p>
        </w:tc>
      </w:tr>
      <w:tr w:rsidR="009A3320" w:rsidRPr="00921C6E" w14:paraId="0659CDE4" w14:textId="77777777" w:rsidTr="00D854B5">
        <w:trPr>
          <w:trHeight w:val="555"/>
          <w:jc w:val="center"/>
        </w:trPr>
        <w:tc>
          <w:tcPr>
            <w:tcW w:w="0" w:type="auto"/>
            <w:tcMar>
              <w:top w:w="0" w:type="dxa"/>
              <w:left w:w="0" w:type="dxa"/>
              <w:bottom w:w="0" w:type="dxa"/>
              <w:right w:w="0" w:type="dxa"/>
            </w:tcMar>
            <w:vAlign w:val="center"/>
          </w:tcPr>
          <w:p w14:paraId="66324C06" w14:textId="77777777" w:rsidR="009A3320" w:rsidRPr="00921C6E" w:rsidRDefault="009A3320" w:rsidP="00D854B5">
            <w:pPr>
              <w:rPr>
                <w:noProof w:val="0"/>
                <w:sz w:val="20"/>
                <w:szCs w:val="20"/>
                <w:lang w:eastAsia="ro-RO"/>
              </w:rPr>
            </w:pPr>
          </w:p>
        </w:tc>
        <w:tc>
          <w:tcPr>
            <w:tcW w:w="864" w:type="dxa"/>
            <w:tcBorders>
              <w:top w:val="single" w:sz="4" w:space="0" w:color="000000"/>
              <w:left w:val="single" w:sz="4" w:space="0" w:color="000000"/>
              <w:bottom w:val="single" w:sz="4" w:space="0" w:color="000000"/>
              <w:right w:val="single" w:sz="4" w:space="0" w:color="000000"/>
            </w:tcBorders>
          </w:tcPr>
          <w:p w14:paraId="329B77BE" w14:textId="77777777" w:rsidR="009A3320" w:rsidRPr="00921C6E" w:rsidRDefault="009A3320" w:rsidP="00D854B5">
            <w:pPr>
              <w:jc w:val="center"/>
              <w:rPr>
                <w:noProof w:val="0"/>
                <w:sz w:val="20"/>
                <w:szCs w:val="20"/>
                <w:lang w:eastAsia="ro-RO"/>
              </w:rPr>
            </w:pPr>
            <w:r w:rsidRPr="00921C6E">
              <w:rPr>
                <w:noProof w:val="0"/>
                <w:sz w:val="20"/>
                <w:szCs w:val="20"/>
                <w:lang w:eastAsia="ro-RO"/>
              </w:rPr>
              <w:t xml:space="preserve">3 </w:t>
            </w:r>
          </w:p>
        </w:tc>
        <w:tc>
          <w:tcPr>
            <w:tcW w:w="2138" w:type="dxa"/>
            <w:tcBorders>
              <w:top w:val="single" w:sz="4" w:space="0" w:color="000000"/>
              <w:left w:val="single" w:sz="4" w:space="0" w:color="000000"/>
              <w:bottom w:val="single" w:sz="4" w:space="0" w:color="000000"/>
              <w:right w:val="single" w:sz="4" w:space="0" w:color="000000"/>
            </w:tcBorders>
          </w:tcPr>
          <w:p w14:paraId="114D8DA4" w14:textId="77777777" w:rsidR="009A3320" w:rsidRPr="00921C6E" w:rsidRDefault="009A3320" w:rsidP="00D854B5">
            <w:pPr>
              <w:jc w:val="center"/>
              <w:rPr>
                <w:noProof w:val="0"/>
                <w:sz w:val="20"/>
                <w:szCs w:val="20"/>
                <w:lang w:eastAsia="ro-RO"/>
              </w:rPr>
            </w:pPr>
            <w:proofErr w:type="spellStart"/>
            <w:r w:rsidRPr="00921C6E">
              <w:rPr>
                <w:noProof w:val="0"/>
                <w:sz w:val="20"/>
                <w:szCs w:val="20"/>
                <w:lang w:eastAsia="ro-RO"/>
              </w:rPr>
              <w:t>Recunoaştere</w:t>
            </w:r>
            <w:proofErr w:type="spellEnd"/>
            <w:r w:rsidRPr="00921C6E">
              <w:rPr>
                <w:noProof w:val="0"/>
                <w:sz w:val="20"/>
                <w:szCs w:val="20"/>
                <w:lang w:eastAsia="ro-RO"/>
              </w:rPr>
              <w:t xml:space="preserve"> </w:t>
            </w:r>
            <w:proofErr w:type="spellStart"/>
            <w:r w:rsidRPr="00921C6E">
              <w:rPr>
                <w:noProof w:val="0"/>
                <w:sz w:val="20"/>
                <w:szCs w:val="20"/>
                <w:lang w:eastAsia="ro-RO"/>
              </w:rPr>
              <w:t>şi</w:t>
            </w:r>
            <w:proofErr w:type="spellEnd"/>
            <w:r w:rsidRPr="00921C6E">
              <w:rPr>
                <w:noProof w:val="0"/>
                <w:sz w:val="20"/>
                <w:szCs w:val="20"/>
                <w:lang w:eastAsia="ro-RO"/>
              </w:rPr>
              <w:t xml:space="preserve"> impactul </w:t>
            </w:r>
            <w:proofErr w:type="spellStart"/>
            <w:r w:rsidRPr="00921C6E">
              <w:rPr>
                <w:noProof w:val="0"/>
                <w:sz w:val="20"/>
                <w:szCs w:val="20"/>
                <w:lang w:eastAsia="ro-RO"/>
              </w:rPr>
              <w:t>activităţii</w:t>
            </w:r>
            <w:proofErr w:type="spellEnd"/>
            <w:r w:rsidRPr="00921C6E">
              <w:rPr>
                <w:noProof w:val="0"/>
                <w:sz w:val="20"/>
                <w:szCs w:val="20"/>
                <w:lang w:eastAsia="ro-RO"/>
              </w:rPr>
              <w:t xml:space="preserve"> (A3) </w:t>
            </w:r>
          </w:p>
        </w:tc>
        <w:tc>
          <w:tcPr>
            <w:tcW w:w="1439" w:type="dxa"/>
            <w:tcBorders>
              <w:top w:val="single" w:sz="4" w:space="0" w:color="000000"/>
              <w:left w:val="single" w:sz="4" w:space="0" w:color="000000"/>
              <w:bottom w:val="single" w:sz="4" w:space="0" w:color="000000"/>
              <w:right w:val="single" w:sz="4" w:space="0" w:color="000000"/>
            </w:tcBorders>
          </w:tcPr>
          <w:p w14:paraId="673F8958" w14:textId="77777777" w:rsidR="009A3320" w:rsidRPr="00921C6E" w:rsidRDefault="009A3320" w:rsidP="00D854B5">
            <w:pPr>
              <w:jc w:val="center"/>
              <w:rPr>
                <w:noProof w:val="0"/>
                <w:sz w:val="20"/>
                <w:szCs w:val="20"/>
                <w:lang w:eastAsia="ro-RO"/>
              </w:rPr>
            </w:pPr>
            <w:r w:rsidRPr="00921C6E">
              <w:rPr>
                <w:noProof w:val="0"/>
                <w:sz w:val="20"/>
                <w:szCs w:val="20"/>
                <w:lang w:eastAsia="ro-RO"/>
              </w:rPr>
              <w:t xml:space="preserve">Minimum </w:t>
            </w:r>
            <w:r w:rsidR="00BE13C2">
              <w:rPr>
                <w:noProof w:val="0"/>
                <w:sz w:val="20"/>
                <w:szCs w:val="20"/>
                <w:lang w:eastAsia="ro-RO"/>
              </w:rPr>
              <w:br/>
            </w:r>
            <w:r w:rsidRPr="00921C6E">
              <w:rPr>
                <w:noProof w:val="0"/>
                <w:sz w:val="20"/>
                <w:szCs w:val="20"/>
                <w:lang w:eastAsia="ro-RO"/>
              </w:rPr>
              <w:t xml:space="preserve">70 </w:t>
            </w:r>
            <w:proofErr w:type="spellStart"/>
            <w:r w:rsidRPr="00921C6E">
              <w:rPr>
                <w:noProof w:val="0"/>
                <w:sz w:val="20"/>
                <w:szCs w:val="20"/>
                <w:lang w:eastAsia="ro-RO"/>
              </w:rPr>
              <w:t>pct</w:t>
            </w:r>
            <w:proofErr w:type="spellEnd"/>
            <w:r w:rsidRPr="00921C6E">
              <w:rPr>
                <w:noProof w:val="0"/>
                <w:sz w:val="20"/>
                <w:szCs w:val="20"/>
                <w:lang w:eastAsia="ro-RO"/>
              </w:rPr>
              <w:t xml:space="preserve"> </w:t>
            </w:r>
          </w:p>
        </w:tc>
        <w:tc>
          <w:tcPr>
            <w:tcW w:w="1256" w:type="dxa"/>
            <w:tcBorders>
              <w:top w:val="single" w:sz="4" w:space="0" w:color="000000"/>
              <w:left w:val="single" w:sz="4" w:space="0" w:color="000000"/>
              <w:bottom w:val="single" w:sz="4" w:space="0" w:color="000000"/>
              <w:right w:val="single" w:sz="4" w:space="0" w:color="000000"/>
            </w:tcBorders>
          </w:tcPr>
          <w:p w14:paraId="0B84DABA" w14:textId="77777777" w:rsidR="009A3320" w:rsidRPr="00921C6E" w:rsidRDefault="009A3320" w:rsidP="00D854B5">
            <w:pPr>
              <w:jc w:val="center"/>
              <w:rPr>
                <w:noProof w:val="0"/>
                <w:sz w:val="20"/>
                <w:szCs w:val="20"/>
                <w:lang w:eastAsia="ro-RO"/>
              </w:rPr>
            </w:pPr>
          </w:p>
        </w:tc>
        <w:tc>
          <w:tcPr>
            <w:tcW w:w="1437" w:type="dxa"/>
            <w:tcBorders>
              <w:top w:val="single" w:sz="4" w:space="0" w:color="000000"/>
              <w:left w:val="single" w:sz="4" w:space="0" w:color="000000"/>
              <w:bottom w:val="single" w:sz="4" w:space="0" w:color="000000"/>
              <w:right w:val="single" w:sz="4" w:space="0" w:color="000000"/>
            </w:tcBorders>
          </w:tcPr>
          <w:p w14:paraId="02C7B850" w14:textId="77777777" w:rsidR="009A3320" w:rsidRPr="00921C6E" w:rsidRDefault="009A3320" w:rsidP="00D854B5">
            <w:pPr>
              <w:jc w:val="center"/>
              <w:rPr>
                <w:noProof w:val="0"/>
                <w:sz w:val="20"/>
                <w:szCs w:val="20"/>
                <w:lang w:eastAsia="ro-RO"/>
              </w:rPr>
            </w:pPr>
          </w:p>
        </w:tc>
        <w:tc>
          <w:tcPr>
            <w:tcW w:w="1316" w:type="dxa"/>
            <w:tcBorders>
              <w:top w:val="single" w:sz="4" w:space="0" w:color="000000"/>
              <w:left w:val="single" w:sz="4" w:space="0" w:color="000000"/>
              <w:bottom w:val="single" w:sz="4" w:space="0" w:color="000000"/>
              <w:right w:val="single" w:sz="4" w:space="0" w:color="000000"/>
            </w:tcBorders>
          </w:tcPr>
          <w:p w14:paraId="42F68504" w14:textId="77777777" w:rsidR="009A3320" w:rsidRPr="00921C6E" w:rsidRDefault="009A3320" w:rsidP="00D854B5">
            <w:pPr>
              <w:jc w:val="center"/>
              <w:rPr>
                <w:noProof w:val="0"/>
                <w:sz w:val="20"/>
                <w:szCs w:val="20"/>
                <w:lang w:eastAsia="ro-RO"/>
              </w:rPr>
            </w:pPr>
          </w:p>
        </w:tc>
      </w:tr>
      <w:tr w:rsidR="009A3320" w:rsidRPr="00921C6E" w14:paraId="2F70C51C" w14:textId="77777777" w:rsidTr="00D854B5">
        <w:trPr>
          <w:trHeight w:val="360"/>
          <w:jc w:val="center"/>
        </w:trPr>
        <w:tc>
          <w:tcPr>
            <w:tcW w:w="0" w:type="auto"/>
            <w:tcMar>
              <w:top w:w="0" w:type="dxa"/>
              <w:left w:w="0" w:type="dxa"/>
              <w:bottom w:w="0" w:type="dxa"/>
              <w:right w:w="0" w:type="dxa"/>
            </w:tcMar>
            <w:vAlign w:val="center"/>
          </w:tcPr>
          <w:p w14:paraId="3E3C495E" w14:textId="77777777" w:rsidR="009A3320" w:rsidRPr="00921C6E" w:rsidRDefault="009A3320" w:rsidP="00D854B5">
            <w:pPr>
              <w:rPr>
                <w:noProof w:val="0"/>
                <w:sz w:val="20"/>
                <w:szCs w:val="20"/>
                <w:lang w:eastAsia="ro-RO"/>
              </w:rPr>
            </w:pPr>
          </w:p>
        </w:tc>
        <w:tc>
          <w:tcPr>
            <w:tcW w:w="864" w:type="dxa"/>
            <w:tcBorders>
              <w:top w:val="single" w:sz="4" w:space="0" w:color="000000"/>
              <w:left w:val="single" w:sz="4" w:space="0" w:color="000000"/>
              <w:bottom w:val="single" w:sz="4" w:space="0" w:color="000000"/>
              <w:right w:val="single" w:sz="4" w:space="0" w:color="000000"/>
            </w:tcBorders>
          </w:tcPr>
          <w:p w14:paraId="29D77510" w14:textId="77777777" w:rsidR="009A3320" w:rsidRPr="00921C6E" w:rsidRDefault="009A3320" w:rsidP="00D854B5">
            <w:pPr>
              <w:jc w:val="center"/>
              <w:rPr>
                <w:noProof w:val="0"/>
                <w:sz w:val="20"/>
                <w:szCs w:val="20"/>
                <w:lang w:eastAsia="ro-RO"/>
              </w:rPr>
            </w:pPr>
            <w:r w:rsidRPr="00921C6E">
              <w:rPr>
                <w:noProof w:val="0"/>
                <w:sz w:val="20"/>
                <w:szCs w:val="20"/>
                <w:lang w:eastAsia="ro-RO"/>
              </w:rPr>
              <w:t xml:space="preserve">TOTAL </w:t>
            </w:r>
          </w:p>
        </w:tc>
        <w:tc>
          <w:tcPr>
            <w:tcW w:w="2138" w:type="dxa"/>
            <w:tcBorders>
              <w:top w:val="single" w:sz="4" w:space="0" w:color="000000"/>
              <w:left w:val="single" w:sz="4" w:space="0" w:color="000000"/>
              <w:bottom w:val="single" w:sz="4" w:space="0" w:color="000000"/>
              <w:right w:val="single" w:sz="4" w:space="0" w:color="000000"/>
            </w:tcBorders>
          </w:tcPr>
          <w:p w14:paraId="49B2BF74" w14:textId="77777777" w:rsidR="009A3320" w:rsidRPr="00921C6E" w:rsidRDefault="009A3320" w:rsidP="00D854B5">
            <w:pPr>
              <w:jc w:val="center"/>
              <w:rPr>
                <w:noProof w:val="0"/>
                <w:sz w:val="20"/>
                <w:szCs w:val="20"/>
                <w:lang w:eastAsia="ro-RO"/>
              </w:rPr>
            </w:pPr>
          </w:p>
        </w:tc>
        <w:tc>
          <w:tcPr>
            <w:tcW w:w="1439" w:type="dxa"/>
            <w:tcBorders>
              <w:top w:val="single" w:sz="4" w:space="0" w:color="000000"/>
              <w:left w:val="single" w:sz="4" w:space="0" w:color="000000"/>
              <w:bottom w:val="single" w:sz="4" w:space="0" w:color="000000"/>
              <w:right w:val="single" w:sz="4" w:space="0" w:color="000000"/>
            </w:tcBorders>
          </w:tcPr>
          <w:p w14:paraId="69679A68" w14:textId="77777777" w:rsidR="009A3320" w:rsidRPr="00921C6E" w:rsidRDefault="009A3320" w:rsidP="00D854B5">
            <w:pPr>
              <w:jc w:val="center"/>
              <w:rPr>
                <w:noProof w:val="0"/>
                <w:sz w:val="20"/>
                <w:szCs w:val="20"/>
                <w:lang w:eastAsia="ro-RO"/>
              </w:rPr>
            </w:pPr>
            <w:r w:rsidRPr="00921C6E">
              <w:rPr>
                <w:noProof w:val="0"/>
                <w:sz w:val="20"/>
                <w:szCs w:val="20"/>
                <w:lang w:eastAsia="ro-RO"/>
              </w:rPr>
              <w:t xml:space="preserve">Minimum </w:t>
            </w:r>
            <w:r w:rsidR="00BE13C2">
              <w:rPr>
                <w:noProof w:val="0"/>
                <w:sz w:val="20"/>
                <w:szCs w:val="20"/>
                <w:lang w:eastAsia="ro-RO"/>
              </w:rPr>
              <w:br/>
            </w:r>
            <w:r w:rsidRPr="00921C6E">
              <w:rPr>
                <w:noProof w:val="0"/>
                <w:sz w:val="20"/>
                <w:szCs w:val="20"/>
                <w:lang w:eastAsia="ro-RO"/>
              </w:rPr>
              <w:t xml:space="preserve">450 </w:t>
            </w:r>
            <w:proofErr w:type="spellStart"/>
            <w:r w:rsidR="00BE13C2">
              <w:rPr>
                <w:noProof w:val="0"/>
                <w:sz w:val="20"/>
                <w:szCs w:val="20"/>
                <w:lang w:eastAsia="ro-RO"/>
              </w:rPr>
              <w:t>pct</w:t>
            </w:r>
            <w:proofErr w:type="spellEnd"/>
          </w:p>
        </w:tc>
        <w:tc>
          <w:tcPr>
            <w:tcW w:w="1256" w:type="dxa"/>
            <w:tcBorders>
              <w:top w:val="single" w:sz="4" w:space="0" w:color="000000"/>
              <w:left w:val="single" w:sz="4" w:space="0" w:color="000000"/>
              <w:bottom w:val="single" w:sz="4" w:space="0" w:color="000000"/>
              <w:right w:val="single" w:sz="4" w:space="0" w:color="000000"/>
            </w:tcBorders>
          </w:tcPr>
          <w:p w14:paraId="469B7CBF" w14:textId="77777777" w:rsidR="009A3320" w:rsidRPr="00921C6E" w:rsidRDefault="009A3320" w:rsidP="00D854B5">
            <w:pPr>
              <w:jc w:val="center"/>
              <w:rPr>
                <w:noProof w:val="0"/>
                <w:sz w:val="20"/>
                <w:szCs w:val="20"/>
                <w:lang w:eastAsia="ro-RO"/>
              </w:rPr>
            </w:pPr>
          </w:p>
        </w:tc>
        <w:tc>
          <w:tcPr>
            <w:tcW w:w="1437" w:type="dxa"/>
            <w:tcBorders>
              <w:top w:val="single" w:sz="4" w:space="0" w:color="000000"/>
              <w:left w:val="single" w:sz="4" w:space="0" w:color="000000"/>
              <w:bottom w:val="single" w:sz="4" w:space="0" w:color="000000"/>
              <w:right w:val="single" w:sz="4" w:space="0" w:color="000000"/>
            </w:tcBorders>
          </w:tcPr>
          <w:p w14:paraId="560D739E" w14:textId="77777777" w:rsidR="009A3320" w:rsidRPr="00921C6E" w:rsidRDefault="009A3320" w:rsidP="00D854B5">
            <w:pPr>
              <w:jc w:val="center"/>
              <w:rPr>
                <w:noProof w:val="0"/>
                <w:sz w:val="20"/>
                <w:szCs w:val="20"/>
                <w:lang w:eastAsia="ro-RO"/>
              </w:rPr>
            </w:pPr>
          </w:p>
        </w:tc>
        <w:tc>
          <w:tcPr>
            <w:tcW w:w="1316" w:type="dxa"/>
            <w:tcBorders>
              <w:top w:val="single" w:sz="4" w:space="0" w:color="000000"/>
              <w:left w:val="single" w:sz="4" w:space="0" w:color="000000"/>
              <w:bottom w:val="single" w:sz="4" w:space="0" w:color="000000"/>
              <w:right w:val="single" w:sz="4" w:space="0" w:color="000000"/>
            </w:tcBorders>
          </w:tcPr>
          <w:p w14:paraId="5D195222" w14:textId="77777777" w:rsidR="009A3320" w:rsidRPr="00921C6E" w:rsidRDefault="009A3320" w:rsidP="00D854B5">
            <w:pPr>
              <w:jc w:val="center"/>
              <w:rPr>
                <w:noProof w:val="0"/>
                <w:sz w:val="20"/>
                <w:szCs w:val="20"/>
                <w:lang w:eastAsia="ro-RO"/>
              </w:rPr>
            </w:pPr>
          </w:p>
        </w:tc>
      </w:tr>
    </w:tbl>
    <w:p w14:paraId="14468616" w14:textId="77777777" w:rsidR="009A3320" w:rsidRDefault="009A3320" w:rsidP="009A3320">
      <w:pPr>
        <w:spacing w:line="360" w:lineRule="auto"/>
        <w:jc w:val="both"/>
        <w:rPr>
          <w:bCs/>
        </w:rPr>
      </w:pPr>
    </w:p>
    <w:p w14:paraId="7092B555" w14:textId="77777777" w:rsidR="00BE13C2" w:rsidRDefault="00BE13C2" w:rsidP="009A3320">
      <w:pPr>
        <w:spacing w:line="360" w:lineRule="auto"/>
        <w:jc w:val="both"/>
        <w:rPr>
          <w:bCs/>
        </w:rPr>
      </w:pPr>
    </w:p>
    <w:p w14:paraId="474378B0" w14:textId="77777777" w:rsidR="00BE13C2" w:rsidRDefault="00BE13C2" w:rsidP="009A3320">
      <w:pPr>
        <w:spacing w:line="360" w:lineRule="auto"/>
        <w:jc w:val="both"/>
        <w:rPr>
          <w:bCs/>
        </w:rPr>
      </w:pPr>
    </w:p>
    <w:p w14:paraId="0279C6B1" w14:textId="77777777" w:rsidR="00B2413D" w:rsidRDefault="00B2413D" w:rsidP="00B2413D">
      <w:pPr>
        <w:spacing w:line="360" w:lineRule="auto"/>
        <w:jc w:val="both"/>
        <w:rPr>
          <w:b/>
          <w:bCs/>
          <w:sz w:val="16"/>
          <w:szCs w:val="16"/>
        </w:rPr>
      </w:pPr>
    </w:p>
    <w:p w14:paraId="14C8241C" w14:textId="77777777" w:rsidR="00B2413D" w:rsidRPr="00921C6E" w:rsidRDefault="00B2413D" w:rsidP="00B2413D">
      <w:pPr>
        <w:spacing w:line="360" w:lineRule="auto"/>
        <w:jc w:val="both"/>
        <w:rPr>
          <w:b/>
          <w:bCs/>
          <w:sz w:val="16"/>
          <w:szCs w:val="16"/>
        </w:rPr>
      </w:pPr>
    </w:p>
    <w:tbl>
      <w:tblPr>
        <w:tblW w:w="8771" w:type="dxa"/>
        <w:jc w:val="center"/>
        <w:tblCellMar>
          <w:top w:w="15" w:type="dxa"/>
          <w:left w:w="15" w:type="dxa"/>
          <w:bottom w:w="15" w:type="dxa"/>
          <w:right w:w="15" w:type="dxa"/>
        </w:tblCellMar>
        <w:tblLook w:val="0000" w:firstRow="0" w:lastRow="0" w:firstColumn="0" w:lastColumn="0" w:noHBand="0" w:noVBand="0"/>
      </w:tblPr>
      <w:tblGrid>
        <w:gridCol w:w="1048"/>
        <w:gridCol w:w="1849"/>
        <w:gridCol w:w="1985"/>
        <w:gridCol w:w="1417"/>
        <w:gridCol w:w="1292"/>
        <w:gridCol w:w="1180"/>
      </w:tblGrid>
      <w:tr w:rsidR="00B2413D" w:rsidRPr="00921C6E" w14:paraId="3EC5240D" w14:textId="77777777" w:rsidTr="00D854B5">
        <w:trPr>
          <w:trHeight w:val="555"/>
          <w:jc w:val="center"/>
        </w:trPr>
        <w:tc>
          <w:tcPr>
            <w:tcW w:w="1048" w:type="dxa"/>
            <w:tcBorders>
              <w:top w:val="single" w:sz="4" w:space="0" w:color="auto"/>
              <w:left w:val="single" w:sz="4" w:space="0" w:color="000000"/>
              <w:bottom w:val="single" w:sz="4" w:space="0" w:color="auto"/>
              <w:right w:val="single" w:sz="4" w:space="0" w:color="000000"/>
            </w:tcBorders>
            <w:vAlign w:val="center"/>
          </w:tcPr>
          <w:p w14:paraId="5D1DF54D" w14:textId="77777777" w:rsidR="00B2413D" w:rsidRPr="00921C6E" w:rsidRDefault="00B2413D" w:rsidP="00D854B5">
            <w:pPr>
              <w:jc w:val="center"/>
              <w:rPr>
                <w:noProof w:val="0"/>
                <w:sz w:val="18"/>
                <w:szCs w:val="18"/>
                <w:lang w:eastAsia="ro-RO"/>
              </w:rPr>
            </w:pPr>
            <w:r w:rsidRPr="00921C6E">
              <w:rPr>
                <w:noProof w:val="0"/>
                <w:sz w:val="18"/>
                <w:szCs w:val="18"/>
                <w:lang w:eastAsia="ro-RO"/>
              </w:rPr>
              <w:lastRenderedPageBreak/>
              <w:t xml:space="preserve">Domeniul </w:t>
            </w:r>
            <w:proofErr w:type="spellStart"/>
            <w:r w:rsidRPr="00921C6E">
              <w:rPr>
                <w:noProof w:val="0"/>
                <w:sz w:val="18"/>
                <w:szCs w:val="18"/>
                <w:lang w:eastAsia="ro-RO"/>
              </w:rPr>
              <w:t>activităţilor</w:t>
            </w:r>
            <w:proofErr w:type="spellEnd"/>
            <w:r w:rsidRPr="00921C6E">
              <w:rPr>
                <w:noProof w:val="0"/>
                <w:sz w:val="18"/>
                <w:szCs w:val="18"/>
                <w:lang w:eastAsia="ro-RO"/>
              </w:rPr>
              <w:t xml:space="preserve"> </w:t>
            </w:r>
          </w:p>
        </w:tc>
        <w:tc>
          <w:tcPr>
            <w:tcW w:w="1849" w:type="dxa"/>
            <w:tcBorders>
              <w:top w:val="single" w:sz="4" w:space="0" w:color="auto"/>
              <w:left w:val="single" w:sz="4" w:space="0" w:color="000000"/>
              <w:bottom w:val="single" w:sz="4" w:space="0" w:color="auto"/>
              <w:right w:val="single" w:sz="4" w:space="0" w:color="000000"/>
            </w:tcBorders>
            <w:vAlign w:val="center"/>
          </w:tcPr>
          <w:p w14:paraId="6158857B" w14:textId="77777777" w:rsidR="00B2413D" w:rsidRPr="00921C6E" w:rsidRDefault="00B2413D" w:rsidP="00D854B5">
            <w:pPr>
              <w:jc w:val="center"/>
              <w:rPr>
                <w:noProof w:val="0"/>
                <w:sz w:val="18"/>
                <w:szCs w:val="18"/>
                <w:lang w:eastAsia="ro-RO"/>
              </w:rPr>
            </w:pPr>
            <w:r w:rsidRPr="00921C6E">
              <w:rPr>
                <w:noProof w:val="0"/>
                <w:sz w:val="18"/>
                <w:szCs w:val="18"/>
                <w:lang w:eastAsia="ro-RO"/>
              </w:rPr>
              <w:t xml:space="preserve">Tipul </w:t>
            </w:r>
            <w:proofErr w:type="spellStart"/>
            <w:r w:rsidRPr="00921C6E">
              <w:rPr>
                <w:noProof w:val="0"/>
                <w:sz w:val="18"/>
                <w:szCs w:val="18"/>
                <w:lang w:eastAsia="ro-RO"/>
              </w:rPr>
              <w:t>activităţilor</w:t>
            </w:r>
            <w:proofErr w:type="spellEnd"/>
            <w:r w:rsidRPr="00921C6E">
              <w:rPr>
                <w:noProof w:val="0"/>
                <w:sz w:val="18"/>
                <w:szCs w:val="18"/>
                <w:lang w:eastAsia="ro-RO"/>
              </w:rPr>
              <w:t xml:space="preserve"> </w:t>
            </w:r>
          </w:p>
        </w:tc>
        <w:tc>
          <w:tcPr>
            <w:tcW w:w="1985" w:type="dxa"/>
            <w:tcBorders>
              <w:top w:val="single" w:sz="4" w:space="0" w:color="auto"/>
              <w:left w:val="single" w:sz="4" w:space="0" w:color="000000"/>
              <w:bottom w:val="single" w:sz="4" w:space="0" w:color="auto"/>
              <w:right w:val="single" w:sz="4" w:space="0" w:color="000000"/>
            </w:tcBorders>
            <w:vAlign w:val="center"/>
          </w:tcPr>
          <w:p w14:paraId="1C0598DA" w14:textId="77777777" w:rsidR="00B2413D" w:rsidRPr="00921C6E" w:rsidRDefault="00B2413D" w:rsidP="00D854B5">
            <w:pPr>
              <w:jc w:val="center"/>
              <w:rPr>
                <w:noProof w:val="0"/>
                <w:sz w:val="18"/>
                <w:szCs w:val="18"/>
                <w:lang w:eastAsia="ro-RO"/>
              </w:rPr>
            </w:pPr>
            <w:r w:rsidRPr="00921C6E">
              <w:rPr>
                <w:noProof w:val="0"/>
                <w:sz w:val="18"/>
                <w:szCs w:val="18"/>
                <w:lang w:eastAsia="ro-RO"/>
              </w:rPr>
              <w:t xml:space="preserve">Categorii </w:t>
            </w:r>
            <w:proofErr w:type="spellStart"/>
            <w:r w:rsidRPr="00921C6E">
              <w:rPr>
                <w:noProof w:val="0"/>
                <w:sz w:val="18"/>
                <w:szCs w:val="18"/>
                <w:lang w:eastAsia="ro-RO"/>
              </w:rPr>
              <w:t>şi</w:t>
            </w:r>
            <w:proofErr w:type="spellEnd"/>
            <w:r w:rsidRPr="00921C6E">
              <w:rPr>
                <w:noProof w:val="0"/>
                <w:sz w:val="18"/>
                <w:szCs w:val="18"/>
                <w:lang w:eastAsia="ro-RO"/>
              </w:rPr>
              <w:t xml:space="preserve"> </w:t>
            </w:r>
            <w:proofErr w:type="spellStart"/>
            <w:r w:rsidRPr="00921C6E">
              <w:rPr>
                <w:noProof w:val="0"/>
                <w:sz w:val="18"/>
                <w:szCs w:val="18"/>
                <w:lang w:eastAsia="ro-RO"/>
              </w:rPr>
              <w:t>restricţii</w:t>
            </w:r>
            <w:proofErr w:type="spellEnd"/>
            <w:r w:rsidRPr="00921C6E">
              <w:rPr>
                <w:noProof w:val="0"/>
                <w:sz w:val="18"/>
                <w:szCs w:val="18"/>
                <w:lang w:eastAsia="ro-RO"/>
              </w:rPr>
              <w:t xml:space="preserve"> </w:t>
            </w:r>
          </w:p>
        </w:tc>
        <w:tc>
          <w:tcPr>
            <w:tcW w:w="1417" w:type="dxa"/>
            <w:tcBorders>
              <w:top w:val="single" w:sz="4" w:space="0" w:color="auto"/>
              <w:left w:val="single" w:sz="4" w:space="0" w:color="000000"/>
              <w:bottom w:val="single" w:sz="4" w:space="0" w:color="auto"/>
              <w:right w:val="single" w:sz="4" w:space="0" w:color="auto"/>
            </w:tcBorders>
            <w:vAlign w:val="center"/>
          </w:tcPr>
          <w:p w14:paraId="1DC59C85" w14:textId="77777777" w:rsidR="00B2413D" w:rsidRPr="00921C6E" w:rsidRDefault="00B2413D" w:rsidP="00D854B5">
            <w:pPr>
              <w:jc w:val="center"/>
              <w:rPr>
                <w:noProof w:val="0"/>
                <w:sz w:val="18"/>
                <w:szCs w:val="18"/>
                <w:lang w:eastAsia="ro-RO"/>
              </w:rPr>
            </w:pPr>
            <w:r w:rsidRPr="00921C6E">
              <w:rPr>
                <w:noProof w:val="0"/>
                <w:sz w:val="18"/>
                <w:szCs w:val="18"/>
                <w:lang w:eastAsia="ro-RO"/>
              </w:rPr>
              <w:t xml:space="preserve">Subcategorii </w:t>
            </w:r>
          </w:p>
        </w:tc>
        <w:tc>
          <w:tcPr>
            <w:tcW w:w="1292" w:type="dxa"/>
            <w:tcBorders>
              <w:top w:val="single" w:sz="4" w:space="0" w:color="auto"/>
              <w:left w:val="single" w:sz="4" w:space="0" w:color="auto"/>
              <w:bottom w:val="single" w:sz="4" w:space="0" w:color="auto"/>
              <w:right w:val="single" w:sz="4" w:space="0" w:color="auto"/>
            </w:tcBorders>
            <w:vAlign w:val="center"/>
          </w:tcPr>
          <w:p w14:paraId="41124C12" w14:textId="77777777" w:rsidR="00B2413D" w:rsidRPr="00921C6E" w:rsidRDefault="00B2413D" w:rsidP="00D854B5">
            <w:pPr>
              <w:jc w:val="center"/>
              <w:rPr>
                <w:noProof w:val="0"/>
                <w:sz w:val="18"/>
                <w:szCs w:val="18"/>
                <w:lang w:eastAsia="ro-RO"/>
              </w:rPr>
            </w:pPr>
            <w:r w:rsidRPr="00921C6E">
              <w:rPr>
                <w:noProof w:val="0"/>
                <w:sz w:val="18"/>
                <w:szCs w:val="18"/>
                <w:lang w:eastAsia="ro-RO"/>
              </w:rPr>
              <w:t>Indicatori</w:t>
            </w:r>
          </w:p>
        </w:tc>
        <w:tc>
          <w:tcPr>
            <w:tcW w:w="1180" w:type="dxa"/>
            <w:tcBorders>
              <w:top w:val="single" w:sz="4" w:space="0" w:color="auto"/>
              <w:left w:val="single" w:sz="4" w:space="0" w:color="auto"/>
              <w:bottom w:val="single" w:sz="4" w:space="0" w:color="auto"/>
              <w:right w:val="single" w:sz="4" w:space="0" w:color="auto"/>
            </w:tcBorders>
            <w:vAlign w:val="center"/>
          </w:tcPr>
          <w:p w14:paraId="75FD1964" w14:textId="77777777" w:rsidR="00B2413D" w:rsidRPr="00921C6E" w:rsidRDefault="00B2413D" w:rsidP="00D854B5">
            <w:pPr>
              <w:suppressLineNumbers/>
              <w:suppressAutoHyphens/>
              <w:snapToGrid w:val="0"/>
              <w:spacing w:line="200" w:lineRule="atLeast"/>
              <w:jc w:val="center"/>
              <w:rPr>
                <w:b/>
                <w:bCs/>
                <w:noProof w:val="0"/>
                <w:sz w:val="18"/>
                <w:szCs w:val="18"/>
                <w:lang w:eastAsia="ar-SA"/>
              </w:rPr>
            </w:pPr>
            <w:r w:rsidRPr="00921C6E">
              <w:rPr>
                <w:b/>
                <w:bCs/>
                <w:noProof w:val="0"/>
                <w:sz w:val="18"/>
                <w:szCs w:val="18"/>
                <w:lang w:eastAsia="ar-SA"/>
              </w:rPr>
              <w:t>Autoevaluare</w:t>
            </w:r>
          </w:p>
          <w:p w14:paraId="09C3FCC7" w14:textId="77777777" w:rsidR="00B2413D" w:rsidRPr="00921C6E" w:rsidRDefault="00B2413D" w:rsidP="00D854B5">
            <w:pPr>
              <w:suppressLineNumbers/>
              <w:suppressAutoHyphens/>
              <w:spacing w:line="200" w:lineRule="atLeast"/>
              <w:jc w:val="center"/>
              <w:rPr>
                <w:b/>
                <w:bCs/>
                <w:noProof w:val="0"/>
                <w:sz w:val="18"/>
                <w:szCs w:val="18"/>
                <w:lang w:eastAsia="ar-SA"/>
              </w:rPr>
            </w:pPr>
            <w:r w:rsidRPr="00921C6E">
              <w:rPr>
                <w:b/>
                <w:bCs/>
                <w:noProof w:val="0"/>
                <w:sz w:val="18"/>
                <w:szCs w:val="18"/>
                <w:lang w:eastAsia="ar-SA"/>
              </w:rPr>
              <w:t>(Total = Nr. x punctaj unitar)</w:t>
            </w:r>
          </w:p>
        </w:tc>
      </w:tr>
      <w:tr w:rsidR="00B2413D" w:rsidRPr="00921C6E" w14:paraId="52C5DEDF" w14:textId="77777777" w:rsidTr="00D854B5">
        <w:trPr>
          <w:trHeight w:val="345"/>
          <w:jc w:val="center"/>
        </w:trPr>
        <w:tc>
          <w:tcPr>
            <w:tcW w:w="8771" w:type="dxa"/>
            <w:gridSpan w:val="6"/>
            <w:tcBorders>
              <w:top w:val="single" w:sz="4" w:space="0" w:color="000000"/>
              <w:left w:val="single" w:sz="4" w:space="0" w:color="000000"/>
              <w:bottom w:val="single" w:sz="4" w:space="0" w:color="000000"/>
              <w:right w:val="single" w:sz="4" w:space="0" w:color="000000"/>
            </w:tcBorders>
            <w:vAlign w:val="center"/>
          </w:tcPr>
          <w:p w14:paraId="2C04E4AF" w14:textId="77777777" w:rsidR="00B2413D" w:rsidRPr="00921C6E" w:rsidRDefault="00B2413D" w:rsidP="00D854B5">
            <w:pPr>
              <w:rPr>
                <w:noProof w:val="0"/>
                <w:sz w:val="18"/>
                <w:szCs w:val="18"/>
                <w:lang w:eastAsia="ro-RO"/>
              </w:rPr>
            </w:pPr>
            <w:r w:rsidRPr="00921C6E">
              <w:rPr>
                <w:noProof w:val="0"/>
                <w:sz w:val="18"/>
                <w:szCs w:val="18"/>
                <w:lang w:eastAsia="ro-RO"/>
              </w:rPr>
              <w:t xml:space="preserve">Activitatea didactică </w:t>
            </w:r>
            <w:proofErr w:type="spellStart"/>
            <w:r w:rsidRPr="00921C6E">
              <w:rPr>
                <w:noProof w:val="0"/>
                <w:sz w:val="18"/>
                <w:szCs w:val="18"/>
                <w:lang w:eastAsia="ro-RO"/>
              </w:rPr>
              <w:t>şi</w:t>
            </w:r>
            <w:proofErr w:type="spellEnd"/>
            <w:r w:rsidRPr="00921C6E">
              <w:rPr>
                <w:noProof w:val="0"/>
                <w:sz w:val="18"/>
                <w:szCs w:val="18"/>
                <w:lang w:eastAsia="ro-RO"/>
              </w:rPr>
              <w:t xml:space="preserve"> profesională i (A1)</w:t>
            </w:r>
          </w:p>
        </w:tc>
      </w:tr>
      <w:tr w:rsidR="00B2413D" w:rsidRPr="00921C6E" w14:paraId="789ADDDD" w14:textId="77777777" w:rsidTr="00D854B5">
        <w:trPr>
          <w:trHeight w:val="487"/>
          <w:jc w:val="center"/>
        </w:trPr>
        <w:tc>
          <w:tcPr>
            <w:tcW w:w="1048" w:type="dxa"/>
            <w:vMerge w:val="restart"/>
            <w:tcBorders>
              <w:top w:val="single" w:sz="4" w:space="0" w:color="000000"/>
              <w:left w:val="single" w:sz="4" w:space="0" w:color="000000"/>
              <w:bottom w:val="single" w:sz="4" w:space="0" w:color="000000"/>
              <w:right w:val="single" w:sz="4" w:space="0" w:color="000000"/>
            </w:tcBorders>
          </w:tcPr>
          <w:p w14:paraId="0C03EDED" w14:textId="77777777" w:rsidR="00B2413D" w:rsidRPr="00921C6E" w:rsidRDefault="00B2413D" w:rsidP="00D854B5">
            <w:pPr>
              <w:rPr>
                <w:noProof w:val="0"/>
                <w:sz w:val="18"/>
                <w:szCs w:val="18"/>
                <w:lang w:eastAsia="ro-RO"/>
              </w:rPr>
            </w:pPr>
          </w:p>
        </w:tc>
        <w:tc>
          <w:tcPr>
            <w:tcW w:w="1849" w:type="dxa"/>
            <w:vMerge w:val="restart"/>
            <w:tcBorders>
              <w:top w:val="single" w:sz="4" w:space="0" w:color="000000"/>
              <w:left w:val="single" w:sz="4" w:space="0" w:color="000000"/>
              <w:bottom w:val="single" w:sz="4" w:space="0" w:color="000000"/>
              <w:right w:val="single" w:sz="4" w:space="0" w:color="000000"/>
            </w:tcBorders>
          </w:tcPr>
          <w:p w14:paraId="0DCB5991" w14:textId="77777777" w:rsidR="00B2413D" w:rsidRPr="00921C6E" w:rsidRDefault="00B2413D" w:rsidP="00D854B5">
            <w:pPr>
              <w:rPr>
                <w:noProof w:val="0"/>
                <w:sz w:val="18"/>
                <w:szCs w:val="18"/>
                <w:lang w:eastAsia="ro-RO"/>
              </w:rPr>
            </w:pPr>
            <w:r w:rsidRPr="00921C6E">
              <w:rPr>
                <w:noProof w:val="0"/>
                <w:sz w:val="18"/>
                <w:szCs w:val="18"/>
                <w:lang w:eastAsia="ro-RO"/>
              </w:rPr>
              <w:t xml:space="preserve">1.1 </w:t>
            </w:r>
            <w:proofErr w:type="spellStart"/>
            <w:r w:rsidRPr="00921C6E">
              <w:rPr>
                <w:noProof w:val="0"/>
                <w:sz w:val="18"/>
                <w:szCs w:val="18"/>
                <w:lang w:eastAsia="ro-RO"/>
              </w:rPr>
              <w:t>Cărţi</w:t>
            </w:r>
            <w:proofErr w:type="spellEnd"/>
            <w:r w:rsidRPr="00921C6E">
              <w:rPr>
                <w:noProof w:val="0"/>
                <w:sz w:val="18"/>
                <w:szCs w:val="18"/>
                <w:lang w:eastAsia="ro-RO"/>
              </w:rPr>
              <w:t xml:space="preserve"> </w:t>
            </w:r>
            <w:proofErr w:type="spellStart"/>
            <w:r w:rsidRPr="00921C6E">
              <w:rPr>
                <w:noProof w:val="0"/>
                <w:sz w:val="18"/>
                <w:szCs w:val="18"/>
                <w:lang w:eastAsia="ro-RO"/>
              </w:rPr>
              <w:t>şi</w:t>
            </w:r>
            <w:proofErr w:type="spellEnd"/>
            <w:r w:rsidRPr="00921C6E">
              <w:rPr>
                <w:noProof w:val="0"/>
                <w:sz w:val="18"/>
                <w:szCs w:val="18"/>
                <w:lang w:eastAsia="ro-RO"/>
              </w:rPr>
              <w:t xml:space="preserve"> capitole în </w:t>
            </w:r>
            <w:proofErr w:type="spellStart"/>
            <w:r w:rsidRPr="00921C6E">
              <w:rPr>
                <w:noProof w:val="0"/>
                <w:sz w:val="18"/>
                <w:szCs w:val="18"/>
                <w:lang w:eastAsia="ro-RO"/>
              </w:rPr>
              <w:t>cărţi</w:t>
            </w:r>
            <w:proofErr w:type="spellEnd"/>
            <w:r w:rsidRPr="00921C6E">
              <w:rPr>
                <w:noProof w:val="0"/>
                <w:sz w:val="18"/>
                <w:szCs w:val="18"/>
                <w:lang w:eastAsia="ro-RO"/>
              </w:rPr>
              <w:t xml:space="preserve"> de specialitate </w:t>
            </w:r>
          </w:p>
        </w:tc>
        <w:tc>
          <w:tcPr>
            <w:tcW w:w="1985" w:type="dxa"/>
            <w:vMerge w:val="restart"/>
            <w:tcBorders>
              <w:top w:val="single" w:sz="4" w:space="0" w:color="000000"/>
              <w:left w:val="single" w:sz="4" w:space="0" w:color="000000"/>
              <w:bottom w:val="single" w:sz="4" w:space="0" w:color="000000"/>
              <w:right w:val="single" w:sz="4" w:space="0" w:color="000000"/>
            </w:tcBorders>
          </w:tcPr>
          <w:p w14:paraId="4D37D98E" w14:textId="77777777" w:rsidR="00B2413D" w:rsidRPr="00921C6E" w:rsidRDefault="00B2413D" w:rsidP="00D854B5">
            <w:pPr>
              <w:rPr>
                <w:noProof w:val="0"/>
                <w:sz w:val="18"/>
                <w:szCs w:val="18"/>
                <w:lang w:eastAsia="ro-RO"/>
              </w:rPr>
            </w:pPr>
            <w:r w:rsidRPr="00921C6E">
              <w:rPr>
                <w:b/>
                <w:noProof w:val="0"/>
                <w:sz w:val="20"/>
                <w:szCs w:val="20"/>
                <w:lang w:eastAsia="ro-RO"/>
              </w:rPr>
              <w:t>minim 4, din care 1 prim autor</w:t>
            </w:r>
            <w:r w:rsidRPr="00921C6E">
              <w:rPr>
                <w:noProof w:val="0"/>
                <w:sz w:val="18"/>
                <w:szCs w:val="18"/>
                <w:lang w:eastAsia="ro-RO"/>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72A1FA2B" w14:textId="77777777" w:rsidR="00B2413D" w:rsidRPr="00921C6E" w:rsidRDefault="00B2413D" w:rsidP="00D854B5">
            <w:pPr>
              <w:rPr>
                <w:noProof w:val="0"/>
                <w:sz w:val="18"/>
                <w:szCs w:val="18"/>
                <w:lang w:eastAsia="ro-RO"/>
              </w:rPr>
            </w:pPr>
            <w:r w:rsidRPr="00921C6E">
              <w:rPr>
                <w:noProof w:val="0"/>
                <w:sz w:val="18"/>
                <w:szCs w:val="18"/>
                <w:lang w:eastAsia="ro-RO"/>
              </w:rPr>
              <w:t xml:space="preserve">1.1.1.1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292" w:type="dxa"/>
            <w:tcBorders>
              <w:top w:val="single" w:sz="4" w:space="0" w:color="000000"/>
              <w:left w:val="single" w:sz="4" w:space="0" w:color="000000"/>
              <w:bottom w:val="single" w:sz="4" w:space="0" w:color="000000"/>
              <w:right w:val="single" w:sz="4" w:space="0" w:color="000000"/>
            </w:tcBorders>
          </w:tcPr>
          <w:p w14:paraId="4B073ECE" w14:textId="77777777" w:rsidR="00B2413D" w:rsidRPr="00921C6E" w:rsidRDefault="00B2413D" w:rsidP="00D854B5">
            <w:pPr>
              <w:jc w:val="center"/>
              <w:rPr>
                <w:noProof w:val="0"/>
                <w:sz w:val="18"/>
                <w:szCs w:val="18"/>
                <w:lang w:eastAsia="ro-RO"/>
              </w:rPr>
            </w:pPr>
            <w:r w:rsidRPr="00921C6E">
              <w:rPr>
                <w:noProof w:val="0"/>
                <w:sz w:val="18"/>
                <w:szCs w:val="18"/>
                <w:lang w:eastAsia="ro-RO"/>
              </w:rPr>
              <w:t>nr. pagini/(nr. autori)</w:t>
            </w:r>
          </w:p>
        </w:tc>
        <w:tc>
          <w:tcPr>
            <w:tcW w:w="1180" w:type="dxa"/>
            <w:tcBorders>
              <w:top w:val="single" w:sz="4" w:space="0" w:color="000000"/>
              <w:left w:val="single" w:sz="4" w:space="0" w:color="000000"/>
              <w:bottom w:val="single" w:sz="4" w:space="0" w:color="000000"/>
              <w:right w:val="single" w:sz="4" w:space="0" w:color="000000"/>
            </w:tcBorders>
          </w:tcPr>
          <w:p w14:paraId="70012FFD" w14:textId="77777777" w:rsidR="00B2413D" w:rsidRPr="00921C6E" w:rsidRDefault="00B2413D" w:rsidP="00D854B5">
            <w:pPr>
              <w:rPr>
                <w:noProof w:val="0"/>
                <w:sz w:val="18"/>
                <w:szCs w:val="18"/>
                <w:lang w:eastAsia="ro-RO"/>
              </w:rPr>
            </w:pPr>
          </w:p>
        </w:tc>
      </w:tr>
      <w:tr w:rsidR="00B2413D" w:rsidRPr="00921C6E" w14:paraId="4049FA11" w14:textId="77777777" w:rsidTr="00D854B5">
        <w:trPr>
          <w:trHeight w:val="440"/>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683E6949" w14:textId="77777777" w:rsidR="00B2413D" w:rsidRPr="00921C6E" w:rsidRDefault="00B2413D" w:rsidP="00D854B5">
            <w:pPr>
              <w:rPr>
                <w:noProof w:val="0"/>
                <w:sz w:val="18"/>
                <w:szCs w:val="18"/>
                <w:lang w:eastAsia="ro-RO"/>
              </w:rPr>
            </w:pPr>
          </w:p>
        </w:tc>
        <w:tc>
          <w:tcPr>
            <w:tcW w:w="1849" w:type="dxa"/>
            <w:vMerge/>
            <w:tcBorders>
              <w:top w:val="single" w:sz="4" w:space="0" w:color="000000"/>
              <w:left w:val="single" w:sz="4" w:space="0" w:color="000000"/>
              <w:bottom w:val="single" w:sz="4" w:space="0" w:color="000000"/>
              <w:right w:val="single" w:sz="4" w:space="0" w:color="000000"/>
            </w:tcBorders>
            <w:vAlign w:val="center"/>
          </w:tcPr>
          <w:p w14:paraId="3D59F50E" w14:textId="77777777" w:rsidR="00B2413D" w:rsidRPr="00921C6E" w:rsidRDefault="00B2413D" w:rsidP="00D854B5">
            <w:pPr>
              <w:rPr>
                <w:noProof w:val="0"/>
                <w:sz w:val="18"/>
                <w:szCs w:val="18"/>
                <w:lang w:eastAsia="ro-RO"/>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3F1AE444" w14:textId="77777777" w:rsidR="00B2413D" w:rsidRPr="00921C6E" w:rsidRDefault="00B2413D" w:rsidP="00D854B5">
            <w:pPr>
              <w:rPr>
                <w:noProof w:val="0"/>
                <w:sz w:val="18"/>
                <w:szCs w:val="18"/>
                <w:lang w:eastAsia="ro-RO"/>
              </w:rPr>
            </w:pPr>
          </w:p>
        </w:tc>
        <w:tc>
          <w:tcPr>
            <w:tcW w:w="1417" w:type="dxa"/>
            <w:tcBorders>
              <w:top w:val="single" w:sz="4" w:space="0" w:color="000000"/>
              <w:left w:val="single" w:sz="4" w:space="0" w:color="000000"/>
              <w:bottom w:val="single" w:sz="4" w:space="0" w:color="000000"/>
              <w:right w:val="single" w:sz="4" w:space="0" w:color="000000"/>
            </w:tcBorders>
          </w:tcPr>
          <w:p w14:paraId="05B3D7CD" w14:textId="77777777" w:rsidR="00B2413D" w:rsidRPr="00921C6E" w:rsidRDefault="00B2413D" w:rsidP="00D854B5">
            <w:pPr>
              <w:rPr>
                <w:noProof w:val="0"/>
                <w:sz w:val="18"/>
                <w:szCs w:val="18"/>
                <w:lang w:eastAsia="ro-RO"/>
              </w:rPr>
            </w:pPr>
            <w:r w:rsidRPr="00921C6E">
              <w:rPr>
                <w:noProof w:val="0"/>
                <w:sz w:val="18"/>
                <w:szCs w:val="18"/>
                <w:lang w:eastAsia="ro-RO"/>
              </w:rPr>
              <w:t xml:space="preserve">1.1.1.2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
        </w:tc>
        <w:tc>
          <w:tcPr>
            <w:tcW w:w="1292" w:type="dxa"/>
            <w:tcBorders>
              <w:top w:val="single" w:sz="4" w:space="0" w:color="000000"/>
              <w:left w:val="single" w:sz="4" w:space="0" w:color="000000"/>
              <w:bottom w:val="single" w:sz="4" w:space="0" w:color="000000"/>
              <w:right w:val="single" w:sz="4" w:space="0" w:color="000000"/>
            </w:tcBorders>
          </w:tcPr>
          <w:p w14:paraId="5F6A97CE" w14:textId="77777777" w:rsidR="00B2413D" w:rsidRPr="00921C6E" w:rsidRDefault="00B2413D" w:rsidP="00D854B5">
            <w:pPr>
              <w:jc w:val="center"/>
              <w:rPr>
                <w:noProof w:val="0"/>
                <w:sz w:val="18"/>
                <w:szCs w:val="18"/>
                <w:lang w:eastAsia="ro-RO"/>
              </w:rPr>
            </w:pPr>
            <w:r w:rsidRPr="00921C6E">
              <w:rPr>
                <w:noProof w:val="0"/>
                <w:sz w:val="18"/>
                <w:szCs w:val="18"/>
                <w:lang w:eastAsia="ro-RO"/>
              </w:rPr>
              <w:t>nr. pagini/(2 * nr. autori)</w:t>
            </w:r>
          </w:p>
        </w:tc>
        <w:tc>
          <w:tcPr>
            <w:tcW w:w="1180" w:type="dxa"/>
            <w:tcBorders>
              <w:top w:val="single" w:sz="4" w:space="0" w:color="000000"/>
              <w:left w:val="single" w:sz="4" w:space="0" w:color="000000"/>
              <w:bottom w:val="single" w:sz="4" w:space="0" w:color="000000"/>
              <w:right w:val="single" w:sz="4" w:space="0" w:color="000000"/>
            </w:tcBorders>
          </w:tcPr>
          <w:p w14:paraId="174EACDB" w14:textId="77777777" w:rsidR="00B2413D" w:rsidRPr="00921C6E" w:rsidRDefault="00B2413D" w:rsidP="00D854B5">
            <w:pPr>
              <w:rPr>
                <w:noProof w:val="0"/>
                <w:sz w:val="18"/>
                <w:szCs w:val="18"/>
                <w:lang w:eastAsia="ro-RO"/>
              </w:rPr>
            </w:pPr>
          </w:p>
        </w:tc>
      </w:tr>
      <w:tr w:rsidR="00B2413D" w:rsidRPr="00921C6E" w14:paraId="03B1EBF4" w14:textId="77777777" w:rsidTr="00D854B5">
        <w:trPr>
          <w:trHeight w:val="472"/>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710B33F7" w14:textId="77777777" w:rsidR="00B2413D" w:rsidRPr="00921C6E" w:rsidRDefault="00B2413D" w:rsidP="00D854B5">
            <w:pPr>
              <w:rPr>
                <w:noProof w:val="0"/>
                <w:sz w:val="18"/>
                <w:szCs w:val="18"/>
                <w:lang w:eastAsia="ro-RO"/>
              </w:rPr>
            </w:pPr>
          </w:p>
        </w:tc>
        <w:tc>
          <w:tcPr>
            <w:tcW w:w="1849" w:type="dxa"/>
            <w:vMerge/>
            <w:tcBorders>
              <w:top w:val="single" w:sz="4" w:space="0" w:color="000000"/>
              <w:left w:val="single" w:sz="4" w:space="0" w:color="000000"/>
              <w:bottom w:val="single" w:sz="4" w:space="0" w:color="000000"/>
              <w:right w:val="single" w:sz="4" w:space="0" w:color="000000"/>
            </w:tcBorders>
            <w:vAlign w:val="center"/>
          </w:tcPr>
          <w:p w14:paraId="55D58A1C" w14:textId="77777777" w:rsidR="00B2413D" w:rsidRPr="00921C6E" w:rsidRDefault="00B2413D" w:rsidP="00D854B5">
            <w:pPr>
              <w:rPr>
                <w:noProof w:val="0"/>
                <w:sz w:val="18"/>
                <w:szCs w:val="18"/>
                <w:lang w:eastAsia="ro-RO"/>
              </w:rPr>
            </w:pPr>
          </w:p>
        </w:tc>
        <w:tc>
          <w:tcPr>
            <w:tcW w:w="1985" w:type="dxa"/>
            <w:vMerge w:val="restart"/>
            <w:tcBorders>
              <w:top w:val="single" w:sz="4" w:space="0" w:color="000000"/>
              <w:left w:val="single" w:sz="4" w:space="0" w:color="000000"/>
              <w:bottom w:val="single" w:sz="4" w:space="0" w:color="000000"/>
              <w:right w:val="single" w:sz="4" w:space="0" w:color="000000"/>
            </w:tcBorders>
          </w:tcPr>
          <w:p w14:paraId="7C2025EA" w14:textId="77777777" w:rsidR="00B2413D" w:rsidRPr="00921C6E" w:rsidRDefault="00B2413D" w:rsidP="00D854B5">
            <w:pPr>
              <w:rPr>
                <w:noProof w:val="0"/>
                <w:sz w:val="18"/>
                <w:szCs w:val="18"/>
                <w:lang w:eastAsia="ro-RO"/>
              </w:rPr>
            </w:pPr>
            <w:r w:rsidRPr="00921C6E">
              <w:rPr>
                <w:noProof w:val="0"/>
                <w:sz w:val="18"/>
                <w:szCs w:val="18"/>
                <w:lang w:eastAsia="ro-RO"/>
              </w:rPr>
              <w:t xml:space="preserve">1.1.2 </w:t>
            </w:r>
            <w:proofErr w:type="spellStart"/>
            <w:r w:rsidRPr="00921C6E">
              <w:rPr>
                <w:noProof w:val="0"/>
                <w:sz w:val="18"/>
                <w:szCs w:val="18"/>
                <w:lang w:eastAsia="ro-RO"/>
              </w:rPr>
              <w:t>Cărţi</w:t>
            </w:r>
            <w:proofErr w:type="spellEnd"/>
            <w:r w:rsidRPr="00921C6E">
              <w:rPr>
                <w:noProof w:val="0"/>
                <w:sz w:val="18"/>
                <w:szCs w:val="18"/>
                <w:lang w:eastAsia="ro-RO"/>
              </w:rPr>
              <w:t xml:space="preserve">/capitole de </w:t>
            </w:r>
            <w:proofErr w:type="spellStart"/>
            <w:r w:rsidRPr="00921C6E">
              <w:rPr>
                <w:noProof w:val="0"/>
                <w:sz w:val="18"/>
                <w:szCs w:val="18"/>
                <w:lang w:eastAsia="ro-RO"/>
              </w:rPr>
              <w:t>cărţi</w:t>
            </w:r>
            <w:proofErr w:type="spellEnd"/>
            <w:r w:rsidRPr="00921C6E">
              <w:rPr>
                <w:noProof w:val="0"/>
                <w:sz w:val="18"/>
                <w:szCs w:val="18"/>
                <w:lang w:eastAsia="ro-RO"/>
              </w:rPr>
              <w:t xml:space="preserve"> ca editor/coordonator </w:t>
            </w:r>
          </w:p>
        </w:tc>
        <w:tc>
          <w:tcPr>
            <w:tcW w:w="1417" w:type="dxa"/>
            <w:tcBorders>
              <w:top w:val="single" w:sz="4" w:space="0" w:color="000000"/>
              <w:left w:val="single" w:sz="4" w:space="0" w:color="000000"/>
              <w:bottom w:val="single" w:sz="4" w:space="0" w:color="000000"/>
              <w:right w:val="single" w:sz="4" w:space="0" w:color="000000"/>
            </w:tcBorders>
          </w:tcPr>
          <w:p w14:paraId="785B88BA" w14:textId="77777777" w:rsidR="00B2413D" w:rsidRPr="00921C6E" w:rsidRDefault="00B2413D" w:rsidP="00D854B5">
            <w:pPr>
              <w:rPr>
                <w:noProof w:val="0"/>
                <w:sz w:val="18"/>
                <w:szCs w:val="18"/>
                <w:lang w:eastAsia="ro-RO"/>
              </w:rPr>
            </w:pPr>
            <w:r w:rsidRPr="00921C6E">
              <w:rPr>
                <w:noProof w:val="0"/>
                <w:sz w:val="18"/>
                <w:szCs w:val="18"/>
                <w:lang w:eastAsia="ro-RO"/>
              </w:rPr>
              <w:t xml:space="preserve">1.1.2.1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292" w:type="dxa"/>
            <w:tcBorders>
              <w:top w:val="single" w:sz="4" w:space="0" w:color="000000"/>
              <w:left w:val="single" w:sz="4" w:space="0" w:color="000000"/>
              <w:bottom w:val="single" w:sz="4" w:space="0" w:color="000000"/>
              <w:right w:val="single" w:sz="4" w:space="0" w:color="000000"/>
            </w:tcBorders>
          </w:tcPr>
          <w:p w14:paraId="6A99382F" w14:textId="77777777" w:rsidR="00B2413D" w:rsidRPr="00921C6E" w:rsidRDefault="00B2413D" w:rsidP="00D854B5">
            <w:pPr>
              <w:jc w:val="center"/>
              <w:rPr>
                <w:noProof w:val="0"/>
                <w:sz w:val="18"/>
                <w:szCs w:val="18"/>
                <w:lang w:eastAsia="ro-RO"/>
              </w:rPr>
            </w:pPr>
            <w:r w:rsidRPr="00921C6E">
              <w:rPr>
                <w:noProof w:val="0"/>
                <w:sz w:val="18"/>
                <w:szCs w:val="18"/>
                <w:lang w:eastAsia="ro-RO"/>
              </w:rPr>
              <w:t>nr. pagini/(3 * nr. autori)</w:t>
            </w:r>
          </w:p>
        </w:tc>
        <w:tc>
          <w:tcPr>
            <w:tcW w:w="1180" w:type="dxa"/>
            <w:tcBorders>
              <w:top w:val="single" w:sz="4" w:space="0" w:color="000000"/>
              <w:left w:val="single" w:sz="4" w:space="0" w:color="000000"/>
              <w:bottom w:val="single" w:sz="4" w:space="0" w:color="000000"/>
              <w:right w:val="single" w:sz="4" w:space="0" w:color="000000"/>
            </w:tcBorders>
          </w:tcPr>
          <w:p w14:paraId="130D6394" w14:textId="77777777" w:rsidR="00B2413D" w:rsidRPr="00921C6E" w:rsidRDefault="00B2413D" w:rsidP="00D854B5">
            <w:pPr>
              <w:rPr>
                <w:noProof w:val="0"/>
                <w:sz w:val="18"/>
                <w:szCs w:val="18"/>
                <w:lang w:eastAsia="ro-RO"/>
              </w:rPr>
            </w:pPr>
          </w:p>
        </w:tc>
      </w:tr>
      <w:tr w:rsidR="00B2413D" w:rsidRPr="00921C6E" w14:paraId="335F9337" w14:textId="77777777" w:rsidTr="00D854B5">
        <w:trPr>
          <w:trHeight w:val="438"/>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5BB5922E" w14:textId="77777777" w:rsidR="00B2413D" w:rsidRPr="00921C6E" w:rsidRDefault="00B2413D" w:rsidP="00D854B5">
            <w:pPr>
              <w:rPr>
                <w:noProof w:val="0"/>
                <w:sz w:val="18"/>
                <w:szCs w:val="18"/>
                <w:lang w:eastAsia="ro-RO"/>
              </w:rPr>
            </w:pPr>
          </w:p>
        </w:tc>
        <w:tc>
          <w:tcPr>
            <w:tcW w:w="1849" w:type="dxa"/>
            <w:vMerge/>
            <w:tcBorders>
              <w:top w:val="single" w:sz="4" w:space="0" w:color="000000"/>
              <w:left w:val="single" w:sz="4" w:space="0" w:color="000000"/>
              <w:bottom w:val="single" w:sz="4" w:space="0" w:color="000000"/>
              <w:right w:val="single" w:sz="4" w:space="0" w:color="000000"/>
            </w:tcBorders>
            <w:vAlign w:val="center"/>
          </w:tcPr>
          <w:p w14:paraId="5FB5E4CC" w14:textId="77777777" w:rsidR="00B2413D" w:rsidRPr="00921C6E" w:rsidRDefault="00B2413D" w:rsidP="00D854B5">
            <w:pPr>
              <w:rPr>
                <w:noProof w:val="0"/>
                <w:sz w:val="18"/>
                <w:szCs w:val="18"/>
                <w:lang w:eastAsia="ro-RO"/>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60174A23" w14:textId="77777777" w:rsidR="00B2413D" w:rsidRPr="00921C6E" w:rsidRDefault="00B2413D" w:rsidP="00D854B5">
            <w:pPr>
              <w:rPr>
                <w:noProof w:val="0"/>
                <w:sz w:val="18"/>
                <w:szCs w:val="18"/>
                <w:lang w:eastAsia="ro-RO"/>
              </w:rPr>
            </w:pPr>
          </w:p>
        </w:tc>
        <w:tc>
          <w:tcPr>
            <w:tcW w:w="1417" w:type="dxa"/>
            <w:tcBorders>
              <w:top w:val="single" w:sz="4" w:space="0" w:color="000000"/>
              <w:left w:val="single" w:sz="4" w:space="0" w:color="000000"/>
              <w:bottom w:val="single" w:sz="4" w:space="0" w:color="000000"/>
              <w:right w:val="single" w:sz="4" w:space="0" w:color="000000"/>
            </w:tcBorders>
          </w:tcPr>
          <w:p w14:paraId="78840D5C" w14:textId="77777777" w:rsidR="00B2413D" w:rsidRPr="00921C6E" w:rsidRDefault="00B2413D" w:rsidP="00D854B5">
            <w:pPr>
              <w:rPr>
                <w:noProof w:val="0"/>
                <w:sz w:val="18"/>
                <w:szCs w:val="18"/>
                <w:lang w:eastAsia="ro-RO"/>
              </w:rPr>
            </w:pPr>
            <w:r w:rsidRPr="00921C6E">
              <w:rPr>
                <w:noProof w:val="0"/>
                <w:sz w:val="18"/>
                <w:szCs w:val="18"/>
                <w:lang w:eastAsia="ro-RO"/>
              </w:rPr>
              <w:t xml:space="preserve">1.1.2.2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
        </w:tc>
        <w:tc>
          <w:tcPr>
            <w:tcW w:w="1292" w:type="dxa"/>
            <w:tcBorders>
              <w:top w:val="single" w:sz="4" w:space="0" w:color="000000"/>
              <w:left w:val="single" w:sz="4" w:space="0" w:color="000000"/>
              <w:bottom w:val="single" w:sz="4" w:space="0" w:color="000000"/>
              <w:right w:val="single" w:sz="4" w:space="0" w:color="000000"/>
            </w:tcBorders>
          </w:tcPr>
          <w:p w14:paraId="7D016ACB" w14:textId="77777777" w:rsidR="00B2413D" w:rsidRPr="00921C6E" w:rsidRDefault="00B2413D" w:rsidP="00D854B5">
            <w:pPr>
              <w:jc w:val="center"/>
              <w:rPr>
                <w:noProof w:val="0"/>
                <w:sz w:val="18"/>
                <w:szCs w:val="18"/>
                <w:lang w:eastAsia="ro-RO"/>
              </w:rPr>
            </w:pPr>
            <w:r w:rsidRPr="00921C6E">
              <w:rPr>
                <w:noProof w:val="0"/>
                <w:sz w:val="18"/>
                <w:szCs w:val="18"/>
                <w:lang w:eastAsia="ro-RO"/>
              </w:rPr>
              <w:t>nr. pagini/(3 * nr. autori)</w:t>
            </w:r>
          </w:p>
        </w:tc>
        <w:tc>
          <w:tcPr>
            <w:tcW w:w="1180" w:type="dxa"/>
            <w:tcBorders>
              <w:top w:val="single" w:sz="4" w:space="0" w:color="000000"/>
              <w:left w:val="single" w:sz="4" w:space="0" w:color="000000"/>
              <w:bottom w:val="single" w:sz="4" w:space="0" w:color="000000"/>
              <w:right w:val="single" w:sz="4" w:space="0" w:color="000000"/>
            </w:tcBorders>
          </w:tcPr>
          <w:p w14:paraId="3A6AEF00" w14:textId="77777777" w:rsidR="00B2413D" w:rsidRPr="00921C6E" w:rsidRDefault="00B2413D" w:rsidP="00D854B5">
            <w:pPr>
              <w:rPr>
                <w:noProof w:val="0"/>
                <w:sz w:val="18"/>
                <w:szCs w:val="18"/>
                <w:lang w:eastAsia="ro-RO"/>
              </w:rPr>
            </w:pPr>
          </w:p>
        </w:tc>
      </w:tr>
      <w:tr w:rsidR="00B2413D" w:rsidRPr="00921C6E" w14:paraId="314F87B6" w14:textId="77777777" w:rsidTr="00D854B5">
        <w:trPr>
          <w:trHeight w:val="964"/>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749F7201" w14:textId="77777777" w:rsidR="00B2413D" w:rsidRPr="00921C6E" w:rsidRDefault="00B2413D" w:rsidP="00D854B5">
            <w:pPr>
              <w:rPr>
                <w:noProof w:val="0"/>
                <w:sz w:val="18"/>
                <w:szCs w:val="18"/>
                <w:lang w:eastAsia="ro-RO"/>
              </w:rPr>
            </w:pPr>
          </w:p>
        </w:tc>
        <w:tc>
          <w:tcPr>
            <w:tcW w:w="1849" w:type="dxa"/>
            <w:vMerge w:val="restart"/>
            <w:tcBorders>
              <w:top w:val="single" w:sz="4" w:space="0" w:color="000000"/>
              <w:left w:val="single" w:sz="4" w:space="0" w:color="000000"/>
              <w:bottom w:val="single" w:sz="4" w:space="0" w:color="000000"/>
              <w:right w:val="single" w:sz="4" w:space="0" w:color="000000"/>
            </w:tcBorders>
          </w:tcPr>
          <w:p w14:paraId="23E58614" w14:textId="77777777" w:rsidR="00B2413D" w:rsidRPr="00921C6E" w:rsidRDefault="00B2413D" w:rsidP="00D854B5">
            <w:pPr>
              <w:rPr>
                <w:noProof w:val="0"/>
                <w:sz w:val="18"/>
                <w:szCs w:val="18"/>
                <w:lang w:eastAsia="ro-RO"/>
              </w:rPr>
            </w:pPr>
            <w:r w:rsidRPr="00921C6E">
              <w:rPr>
                <w:noProof w:val="0"/>
                <w:sz w:val="18"/>
                <w:szCs w:val="18"/>
                <w:lang w:eastAsia="ro-RO"/>
              </w:rPr>
              <w:t xml:space="preserve">1.2 Suport didactic </w:t>
            </w:r>
          </w:p>
        </w:tc>
        <w:tc>
          <w:tcPr>
            <w:tcW w:w="1985" w:type="dxa"/>
            <w:tcBorders>
              <w:top w:val="single" w:sz="4" w:space="0" w:color="000000"/>
              <w:left w:val="single" w:sz="4" w:space="0" w:color="000000"/>
              <w:bottom w:val="single" w:sz="4" w:space="0" w:color="000000"/>
              <w:right w:val="single" w:sz="4" w:space="0" w:color="000000"/>
            </w:tcBorders>
          </w:tcPr>
          <w:p w14:paraId="37556E87" w14:textId="77777777" w:rsidR="00B2413D" w:rsidRPr="00921C6E" w:rsidRDefault="00B2413D" w:rsidP="00D854B5">
            <w:pPr>
              <w:rPr>
                <w:noProof w:val="0"/>
                <w:sz w:val="18"/>
                <w:szCs w:val="18"/>
                <w:lang w:eastAsia="ro-RO"/>
              </w:rPr>
            </w:pPr>
            <w:r w:rsidRPr="00921C6E">
              <w:rPr>
                <w:noProof w:val="0"/>
                <w:sz w:val="18"/>
                <w:szCs w:val="18"/>
                <w:lang w:eastAsia="ro-RO"/>
              </w:rPr>
              <w:t xml:space="preserve">1.2.1. Manuale, suport de curs: </w:t>
            </w:r>
            <w:r w:rsidRPr="00921C6E">
              <w:rPr>
                <w:b/>
                <w:noProof w:val="0"/>
                <w:sz w:val="20"/>
                <w:szCs w:val="20"/>
                <w:lang w:eastAsia="ro-RO"/>
              </w:rPr>
              <w:t>minimum 2 din care 1 ca prim autor</w:t>
            </w:r>
            <w:r w:rsidRPr="00921C6E">
              <w:rPr>
                <w:noProof w:val="0"/>
                <w:sz w:val="18"/>
                <w:szCs w:val="18"/>
                <w:lang w:eastAsia="ro-RO"/>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637E12E6" w14:textId="77777777" w:rsidR="00B2413D" w:rsidRPr="00921C6E" w:rsidRDefault="00B2413D" w:rsidP="00D854B5">
            <w:pPr>
              <w:rPr>
                <w:noProof w:val="0"/>
                <w:sz w:val="18"/>
                <w:szCs w:val="18"/>
                <w:lang w:eastAsia="ro-RO"/>
              </w:rPr>
            </w:pPr>
          </w:p>
        </w:tc>
        <w:tc>
          <w:tcPr>
            <w:tcW w:w="1292" w:type="dxa"/>
            <w:tcBorders>
              <w:top w:val="single" w:sz="4" w:space="0" w:color="000000"/>
              <w:left w:val="single" w:sz="4" w:space="0" w:color="000000"/>
              <w:bottom w:val="single" w:sz="4" w:space="0" w:color="000000"/>
              <w:right w:val="single" w:sz="4" w:space="0" w:color="000000"/>
            </w:tcBorders>
          </w:tcPr>
          <w:p w14:paraId="76A7E3EF" w14:textId="77777777" w:rsidR="00B2413D" w:rsidRPr="00921C6E" w:rsidRDefault="00B2413D" w:rsidP="00D854B5">
            <w:pPr>
              <w:jc w:val="center"/>
              <w:rPr>
                <w:noProof w:val="0"/>
                <w:sz w:val="18"/>
                <w:szCs w:val="18"/>
                <w:lang w:eastAsia="ro-RO"/>
              </w:rPr>
            </w:pPr>
            <w:r w:rsidRPr="00921C6E">
              <w:rPr>
                <w:noProof w:val="0"/>
                <w:sz w:val="18"/>
                <w:szCs w:val="18"/>
                <w:lang w:eastAsia="ro-RO"/>
              </w:rPr>
              <w:t>nr. pagini/(6 * nr. autori)</w:t>
            </w:r>
          </w:p>
        </w:tc>
        <w:tc>
          <w:tcPr>
            <w:tcW w:w="1180" w:type="dxa"/>
            <w:tcBorders>
              <w:top w:val="single" w:sz="4" w:space="0" w:color="000000"/>
              <w:left w:val="single" w:sz="4" w:space="0" w:color="000000"/>
              <w:bottom w:val="single" w:sz="4" w:space="0" w:color="000000"/>
              <w:right w:val="single" w:sz="4" w:space="0" w:color="000000"/>
            </w:tcBorders>
          </w:tcPr>
          <w:p w14:paraId="21E0349F" w14:textId="77777777" w:rsidR="00B2413D" w:rsidRPr="00921C6E" w:rsidRDefault="00B2413D" w:rsidP="00D854B5">
            <w:pPr>
              <w:rPr>
                <w:noProof w:val="0"/>
                <w:sz w:val="18"/>
                <w:szCs w:val="18"/>
                <w:lang w:eastAsia="ro-RO"/>
              </w:rPr>
            </w:pPr>
          </w:p>
        </w:tc>
      </w:tr>
      <w:tr w:rsidR="00B2413D" w:rsidRPr="00921C6E" w14:paraId="2499C4F4" w14:textId="77777777" w:rsidTr="00D854B5">
        <w:trPr>
          <w:trHeight w:val="897"/>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531623B0" w14:textId="77777777" w:rsidR="00B2413D" w:rsidRPr="00921C6E" w:rsidRDefault="00B2413D" w:rsidP="00D854B5">
            <w:pPr>
              <w:rPr>
                <w:noProof w:val="0"/>
                <w:sz w:val="18"/>
                <w:szCs w:val="18"/>
                <w:lang w:eastAsia="ro-RO"/>
              </w:rPr>
            </w:pPr>
          </w:p>
        </w:tc>
        <w:tc>
          <w:tcPr>
            <w:tcW w:w="1849" w:type="dxa"/>
            <w:vMerge/>
            <w:tcBorders>
              <w:top w:val="single" w:sz="4" w:space="0" w:color="000000"/>
              <w:left w:val="single" w:sz="4" w:space="0" w:color="000000"/>
              <w:bottom w:val="single" w:sz="4" w:space="0" w:color="000000"/>
              <w:right w:val="single" w:sz="4" w:space="0" w:color="000000"/>
            </w:tcBorders>
            <w:vAlign w:val="center"/>
          </w:tcPr>
          <w:p w14:paraId="1363F739" w14:textId="77777777" w:rsidR="00B2413D" w:rsidRPr="00921C6E" w:rsidRDefault="00B2413D" w:rsidP="00D854B5">
            <w:pPr>
              <w:rPr>
                <w:noProof w:val="0"/>
                <w:sz w:val="18"/>
                <w:szCs w:val="18"/>
                <w:lang w:eastAsia="ro-RO"/>
              </w:rPr>
            </w:pPr>
          </w:p>
        </w:tc>
        <w:tc>
          <w:tcPr>
            <w:tcW w:w="1985" w:type="dxa"/>
            <w:tcBorders>
              <w:top w:val="single" w:sz="4" w:space="0" w:color="000000"/>
              <w:left w:val="single" w:sz="4" w:space="0" w:color="000000"/>
              <w:bottom w:val="single" w:sz="4" w:space="0" w:color="000000"/>
              <w:right w:val="single" w:sz="4" w:space="0" w:color="000000"/>
            </w:tcBorders>
          </w:tcPr>
          <w:p w14:paraId="7D1008D7" w14:textId="77777777" w:rsidR="00B2413D" w:rsidRPr="00921C6E" w:rsidRDefault="00B2413D" w:rsidP="00D854B5">
            <w:pPr>
              <w:rPr>
                <w:noProof w:val="0"/>
                <w:sz w:val="18"/>
                <w:szCs w:val="18"/>
                <w:lang w:eastAsia="ro-RO"/>
              </w:rPr>
            </w:pPr>
            <w:r w:rsidRPr="00921C6E">
              <w:rPr>
                <w:noProof w:val="0"/>
                <w:sz w:val="18"/>
                <w:szCs w:val="18"/>
                <w:lang w:eastAsia="ro-RO"/>
              </w:rPr>
              <w:t>1.2.2. Îndrumare de laborator/</w:t>
            </w:r>
            <w:proofErr w:type="spellStart"/>
            <w:r w:rsidRPr="00921C6E">
              <w:rPr>
                <w:noProof w:val="0"/>
                <w:sz w:val="18"/>
                <w:szCs w:val="18"/>
                <w:lang w:eastAsia="ro-RO"/>
              </w:rPr>
              <w:t>aplicaţii</w:t>
            </w:r>
            <w:proofErr w:type="spellEnd"/>
            <w:r w:rsidRPr="00921C6E">
              <w:rPr>
                <w:noProof w:val="0"/>
                <w:sz w:val="18"/>
                <w:szCs w:val="18"/>
                <w:lang w:eastAsia="ro-RO"/>
              </w:rPr>
              <w:t>;</w:t>
            </w:r>
            <w:r w:rsidRPr="00921C6E">
              <w:rPr>
                <w:noProof w:val="0"/>
                <w:sz w:val="18"/>
                <w:szCs w:val="18"/>
                <w:lang w:eastAsia="ro-RO"/>
              </w:rPr>
              <w:br/>
            </w:r>
            <w:r w:rsidRPr="00921C6E">
              <w:rPr>
                <w:b/>
                <w:noProof w:val="0"/>
                <w:sz w:val="20"/>
                <w:szCs w:val="20"/>
                <w:lang w:eastAsia="ro-RO"/>
              </w:rPr>
              <w:t>- minimum 2, din care 1 prim autor;</w:t>
            </w:r>
          </w:p>
        </w:tc>
        <w:tc>
          <w:tcPr>
            <w:tcW w:w="1417" w:type="dxa"/>
            <w:tcBorders>
              <w:top w:val="single" w:sz="4" w:space="0" w:color="000000"/>
              <w:left w:val="single" w:sz="4" w:space="0" w:color="000000"/>
              <w:bottom w:val="single" w:sz="4" w:space="0" w:color="000000"/>
              <w:right w:val="single" w:sz="4" w:space="0" w:color="000000"/>
            </w:tcBorders>
          </w:tcPr>
          <w:p w14:paraId="6B3016B7" w14:textId="77777777" w:rsidR="00B2413D" w:rsidRPr="00921C6E" w:rsidRDefault="00B2413D" w:rsidP="00D854B5">
            <w:pPr>
              <w:rPr>
                <w:noProof w:val="0"/>
                <w:sz w:val="18"/>
                <w:szCs w:val="18"/>
                <w:lang w:eastAsia="ro-RO"/>
              </w:rPr>
            </w:pPr>
          </w:p>
        </w:tc>
        <w:tc>
          <w:tcPr>
            <w:tcW w:w="1292" w:type="dxa"/>
            <w:tcBorders>
              <w:top w:val="single" w:sz="4" w:space="0" w:color="000000"/>
              <w:left w:val="single" w:sz="4" w:space="0" w:color="000000"/>
              <w:bottom w:val="single" w:sz="4" w:space="0" w:color="000000"/>
              <w:right w:val="single" w:sz="4" w:space="0" w:color="000000"/>
            </w:tcBorders>
          </w:tcPr>
          <w:p w14:paraId="2EE45900" w14:textId="77777777" w:rsidR="00B2413D" w:rsidRPr="00921C6E" w:rsidRDefault="00B2413D" w:rsidP="00D854B5">
            <w:pPr>
              <w:jc w:val="center"/>
              <w:rPr>
                <w:noProof w:val="0"/>
                <w:sz w:val="18"/>
                <w:szCs w:val="18"/>
                <w:lang w:eastAsia="ro-RO"/>
              </w:rPr>
            </w:pPr>
            <w:r w:rsidRPr="00921C6E">
              <w:rPr>
                <w:noProof w:val="0"/>
                <w:sz w:val="18"/>
                <w:szCs w:val="18"/>
                <w:lang w:eastAsia="ro-RO"/>
              </w:rPr>
              <w:t>nr. pagini/(6 * nr. autori)</w:t>
            </w:r>
          </w:p>
        </w:tc>
        <w:tc>
          <w:tcPr>
            <w:tcW w:w="1180" w:type="dxa"/>
            <w:tcBorders>
              <w:top w:val="single" w:sz="4" w:space="0" w:color="000000"/>
              <w:left w:val="single" w:sz="4" w:space="0" w:color="000000"/>
              <w:bottom w:val="single" w:sz="4" w:space="0" w:color="000000"/>
              <w:right w:val="single" w:sz="4" w:space="0" w:color="000000"/>
            </w:tcBorders>
          </w:tcPr>
          <w:p w14:paraId="09372BD8" w14:textId="77777777" w:rsidR="00B2413D" w:rsidRPr="00921C6E" w:rsidRDefault="00B2413D" w:rsidP="00D854B5">
            <w:pPr>
              <w:rPr>
                <w:noProof w:val="0"/>
                <w:sz w:val="18"/>
                <w:szCs w:val="18"/>
                <w:lang w:eastAsia="ro-RO"/>
              </w:rPr>
            </w:pPr>
          </w:p>
        </w:tc>
      </w:tr>
      <w:tr w:rsidR="00B2413D" w:rsidRPr="00921C6E" w14:paraId="4C7FB9BA" w14:textId="77777777" w:rsidTr="00D854B5">
        <w:trPr>
          <w:trHeight w:val="1601"/>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3A25830E" w14:textId="77777777" w:rsidR="00B2413D" w:rsidRPr="00921C6E" w:rsidRDefault="00B2413D" w:rsidP="00D854B5">
            <w:pPr>
              <w:rPr>
                <w:noProof w:val="0"/>
                <w:sz w:val="18"/>
                <w:szCs w:val="18"/>
                <w:lang w:eastAsia="ro-RO"/>
              </w:rPr>
            </w:pPr>
          </w:p>
        </w:tc>
        <w:tc>
          <w:tcPr>
            <w:tcW w:w="1849" w:type="dxa"/>
            <w:tcBorders>
              <w:top w:val="single" w:sz="4" w:space="0" w:color="000000"/>
              <w:left w:val="single" w:sz="4" w:space="0" w:color="000000"/>
              <w:bottom w:val="single" w:sz="4" w:space="0" w:color="000000"/>
              <w:right w:val="single" w:sz="4" w:space="0" w:color="000000"/>
            </w:tcBorders>
          </w:tcPr>
          <w:p w14:paraId="4C2195B0" w14:textId="77777777" w:rsidR="00B2413D" w:rsidRPr="00921C6E" w:rsidRDefault="00B2413D" w:rsidP="00D854B5">
            <w:pPr>
              <w:rPr>
                <w:noProof w:val="0"/>
                <w:sz w:val="18"/>
                <w:szCs w:val="18"/>
                <w:lang w:eastAsia="ro-RO"/>
              </w:rPr>
            </w:pPr>
            <w:r w:rsidRPr="00921C6E">
              <w:rPr>
                <w:noProof w:val="0"/>
                <w:sz w:val="18"/>
                <w:szCs w:val="18"/>
                <w:lang w:eastAsia="ro-RO"/>
              </w:rPr>
              <w:t xml:space="preserve">1.3. Coordonare de programe de studii, organizare </w:t>
            </w:r>
            <w:proofErr w:type="spellStart"/>
            <w:r w:rsidRPr="00921C6E">
              <w:rPr>
                <w:noProof w:val="0"/>
                <w:sz w:val="18"/>
                <w:szCs w:val="18"/>
                <w:lang w:eastAsia="ro-RO"/>
              </w:rPr>
              <w:t>şi</w:t>
            </w:r>
            <w:proofErr w:type="spellEnd"/>
            <w:r w:rsidRPr="00921C6E">
              <w:rPr>
                <w:noProof w:val="0"/>
                <w:sz w:val="18"/>
                <w:szCs w:val="18"/>
                <w:lang w:eastAsia="ro-RO"/>
              </w:rPr>
              <w:t xml:space="preserve"> coordonare programe de formare continuă </w:t>
            </w:r>
            <w:proofErr w:type="spellStart"/>
            <w:r w:rsidRPr="00921C6E">
              <w:rPr>
                <w:noProof w:val="0"/>
                <w:sz w:val="18"/>
                <w:szCs w:val="18"/>
                <w:lang w:eastAsia="ro-RO"/>
              </w:rPr>
              <w:t>şi</w:t>
            </w:r>
            <w:proofErr w:type="spellEnd"/>
            <w:r w:rsidRPr="00921C6E">
              <w:rPr>
                <w:noProof w:val="0"/>
                <w:sz w:val="18"/>
                <w:szCs w:val="18"/>
                <w:lang w:eastAsia="ro-RO"/>
              </w:rPr>
              <w:t xml:space="preserve"> proiecte </w:t>
            </w:r>
            <w:proofErr w:type="spellStart"/>
            <w:r w:rsidRPr="00921C6E">
              <w:rPr>
                <w:noProof w:val="0"/>
                <w:sz w:val="18"/>
                <w:szCs w:val="18"/>
                <w:lang w:eastAsia="ro-RO"/>
              </w:rPr>
              <w:t>educaţionale</w:t>
            </w:r>
            <w:proofErr w:type="spellEnd"/>
            <w:r w:rsidRPr="00921C6E">
              <w:rPr>
                <w:noProof w:val="0"/>
                <w:sz w:val="18"/>
                <w:szCs w:val="18"/>
                <w:lang w:eastAsia="ro-RO"/>
              </w:rPr>
              <w:t xml:space="preserve"> (POS, Socrates, Leonardo, sa) </w:t>
            </w:r>
          </w:p>
        </w:tc>
        <w:tc>
          <w:tcPr>
            <w:tcW w:w="1985" w:type="dxa"/>
            <w:tcBorders>
              <w:top w:val="single" w:sz="4" w:space="0" w:color="000000"/>
              <w:left w:val="single" w:sz="4" w:space="0" w:color="000000"/>
              <w:bottom w:val="single" w:sz="4" w:space="0" w:color="000000"/>
              <w:right w:val="single" w:sz="4" w:space="0" w:color="000000"/>
            </w:tcBorders>
          </w:tcPr>
          <w:p w14:paraId="3F786677" w14:textId="77777777" w:rsidR="00B2413D" w:rsidRPr="00921C6E" w:rsidRDefault="00B2413D" w:rsidP="00D854B5">
            <w:pPr>
              <w:rPr>
                <w:noProof w:val="0"/>
                <w:sz w:val="18"/>
                <w:szCs w:val="18"/>
                <w:lang w:eastAsia="ro-RO"/>
              </w:rPr>
            </w:pPr>
            <w:r w:rsidRPr="00921C6E">
              <w:rPr>
                <w:noProof w:val="0"/>
                <w:sz w:val="18"/>
                <w:szCs w:val="18"/>
                <w:lang w:eastAsia="ro-RO"/>
              </w:rPr>
              <w:t xml:space="preserve">Punctaj unic pentru fiecare activitate </w:t>
            </w:r>
          </w:p>
        </w:tc>
        <w:tc>
          <w:tcPr>
            <w:tcW w:w="1417" w:type="dxa"/>
            <w:tcBorders>
              <w:top w:val="single" w:sz="4" w:space="0" w:color="000000"/>
              <w:left w:val="single" w:sz="4" w:space="0" w:color="000000"/>
              <w:bottom w:val="single" w:sz="4" w:space="0" w:color="000000"/>
              <w:right w:val="single" w:sz="4" w:space="0" w:color="000000"/>
            </w:tcBorders>
          </w:tcPr>
          <w:p w14:paraId="08FFC1CB" w14:textId="77777777" w:rsidR="00B2413D" w:rsidRPr="00921C6E" w:rsidRDefault="00B2413D" w:rsidP="00D854B5">
            <w:pPr>
              <w:rPr>
                <w:noProof w:val="0"/>
                <w:sz w:val="18"/>
                <w:szCs w:val="18"/>
                <w:lang w:eastAsia="ro-RO"/>
              </w:rPr>
            </w:pPr>
          </w:p>
        </w:tc>
        <w:tc>
          <w:tcPr>
            <w:tcW w:w="1292" w:type="dxa"/>
            <w:tcBorders>
              <w:top w:val="single" w:sz="4" w:space="0" w:color="000000"/>
              <w:left w:val="single" w:sz="4" w:space="0" w:color="000000"/>
              <w:bottom w:val="single" w:sz="4" w:space="0" w:color="000000"/>
              <w:right w:val="single" w:sz="4" w:space="0" w:color="000000"/>
            </w:tcBorders>
          </w:tcPr>
          <w:p w14:paraId="56BA4510" w14:textId="77777777" w:rsidR="00B2413D" w:rsidRPr="00921C6E" w:rsidRDefault="00B2413D" w:rsidP="00D854B5">
            <w:pPr>
              <w:jc w:val="center"/>
              <w:rPr>
                <w:noProof w:val="0"/>
                <w:sz w:val="18"/>
                <w:szCs w:val="18"/>
                <w:lang w:eastAsia="ro-RO"/>
              </w:rPr>
            </w:pPr>
            <w:r w:rsidRPr="00921C6E">
              <w:rPr>
                <w:noProof w:val="0"/>
                <w:sz w:val="18"/>
                <w:szCs w:val="18"/>
                <w:lang w:eastAsia="ro-RO"/>
              </w:rPr>
              <w:t>15</w:t>
            </w:r>
          </w:p>
        </w:tc>
        <w:tc>
          <w:tcPr>
            <w:tcW w:w="1180" w:type="dxa"/>
            <w:tcBorders>
              <w:top w:val="single" w:sz="4" w:space="0" w:color="000000"/>
              <w:left w:val="single" w:sz="4" w:space="0" w:color="000000"/>
              <w:bottom w:val="single" w:sz="4" w:space="0" w:color="000000"/>
              <w:right w:val="single" w:sz="4" w:space="0" w:color="000000"/>
            </w:tcBorders>
          </w:tcPr>
          <w:p w14:paraId="42F8591E" w14:textId="77777777" w:rsidR="00B2413D" w:rsidRPr="00921C6E" w:rsidRDefault="00B2413D" w:rsidP="00D854B5">
            <w:pPr>
              <w:rPr>
                <w:noProof w:val="0"/>
                <w:sz w:val="18"/>
                <w:szCs w:val="18"/>
                <w:lang w:eastAsia="ro-RO"/>
              </w:rPr>
            </w:pPr>
          </w:p>
        </w:tc>
      </w:tr>
      <w:tr w:rsidR="00B2413D" w:rsidRPr="00921C6E" w14:paraId="32E068BC" w14:textId="77777777" w:rsidTr="00D854B5">
        <w:trPr>
          <w:trHeight w:val="377"/>
          <w:jc w:val="center"/>
        </w:trPr>
        <w:tc>
          <w:tcPr>
            <w:tcW w:w="7591" w:type="dxa"/>
            <w:gridSpan w:val="5"/>
            <w:tcBorders>
              <w:top w:val="single" w:sz="4" w:space="0" w:color="000000"/>
              <w:left w:val="single" w:sz="4" w:space="0" w:color="000000"/>
              <w:bottom w:val="single" w:sz="4" w:space="0" w:color="000000"/>
              <w:right w:val="single" w:sz="4" w:space="0" w:color="000000"/>
            </w:tcBorders>
            <w:vAlign w:val="center"/>
          </w:tcPr>
          <w:p w14:paraId="5B04E8A3" w14:textId="77777777" w:rsidR="00B2413D" w:rsidRPr="00921C6E" w:rsidRDefault="00B2413D" w:rsidP="00D854B5">
            <w:pPr>
              <w:spacing w:before="120" w:after="120"/>
              <w:rPr>
                <w:b/>
                <w:bCs/>
                <w:sz w:val="20"/>
                <w:szCs w:val="20"/>
                <w:lang w:eastAsia="ro-RO"/>
              </w:rPr>
            </w:pPr>
            <w:r w:rsidRPr="00921C6E">
              <w:rPr>
                <w:b/>
                <w:bCs/>
                <w:sz w:val="20"/>
                <w:szCs w:val="20"/>
                <w:lang w:eastAsia="ro-RO"/>
              </w:rPr>
              <w:t>TOTAL  ACTIVITATEA  DIDACTICĂ  ȘI  PROFESIONALĂ  (A1)</w:t>
            </w:r>
          </w:p>
        </w:tc>
        <w:tc>
          <w:tcPr>
            <w:tcW w:w="1180" w:type="dxa"/>
            <w:tcBorders>
              <w:top w:val="single" w:sz="4" w:space="0" w:color="000000"/>
              <w:left w:val="single" w:sz="4" w:space="0" w:color="000000"/>
              <w:bottom w:val="single" w:sz="4" w:space="0" w:color="000000"/>
              <w:right w:val="single" w:sz="4" w:space="0" w:color="000000"/>
            </w:tcBorders>
          </w:tcPr>
          <w:p w14:paraId="665DADC6" w14:textId="77777777" w:rsidR="00B2413D" w:rsidRPr="00921C6E" w:rsidRDefault="00B2413D" w:rsidP="00D854B5">
            <w:pPr>
              <w:rPr>
                <w:noProof w:val="0"/>
                <w:sz w:val="18"/>
                <w:szCs w:val="18"/>
                <w:lang w:eastAsia="ro-RO"/>
              </w:rPr>
            </w:pPr>
          </w:p>
        </w:tc>
      </w:tr>
      <w:tr w:rsidR="00B2413D" w:rsidRPr="00921C6E" w14:paraId="46866A02" w14:textId="77777777" w:rsidTr="00D854B5">
        <w:trPr>
          <w:trHeight w:val="396"/>
          <w:jc w:val="center"/>
        </w:trPr>
        <w:tc>
          <w:tcPr>
            <w:tcW w:w="8771" w:type="dxa"/>
            <w:gridSpan w:val="6"/>
            <w:tcBorders>
              <w:top w:val="single" w:sz="4" w:space="0" w:color="000000"/>
              <w:left w:val="single" w:sz="4" w:space="0" w:color="000000"/>
              <w:bottom w:val="single" w:sz="4" w:space="0" w:color="000000"/>
              <w:right w:val="single" w:sz="4" w:space="0" w:color="000000"/>
            </w:tcBorders>
            <w:vAlign w:val="center"/>
          </w:tcPr>
          <w:p w14:paraId="661ECC09" w14:textId="77777777" w:rsidR="00B2413D" w:rsidRPr="00921C6E" w:rsidRDefault="00B2413D" w:rsidP="00D854B5">
            <w:pPr>
              <w:rPr>
                <w:noProof w:val="0"/>
                <w:sz w:val="18"/>
                <w:szCs w:val="18"/>
                <w:lang w:eastAsia="ro-RO"/>
              </w:rPr>
            </w:pPr>
            <w:r w:rsidRPr="00921C6E">
              <w:rPr>
                <w:b/>
                <w:bCs/>
                <w:sz w:val="20"/>
                <w:szCs w:val="20"/>
                <w:lang w:eastAsia="ro-RO"/>
              </w:rPr>
              <w:t>2. Activitatea de cercetare (A2)</w:t>
            </w:r>
          </w:p>
        </w:tc>
      </w:tr>
      <w:tr w:rsidR="00B2413D" w:rsidRPr="00921C6E" w14:paraId="6259CE18" w14:textId="77777777" w:rsidTr="00D854B5">
        <w:trPr>
          <w:trHeight w:val="871"/>
          <w:jc w:val="center"/>
        </w:trPr>
        <w:tc>
          <w:tcPr>
            <w:tcW w:w="1048" w:type="dxa"/>
            <w:vMerge w:val="restart"/>
            <w:tcBorders>
              <w:top w:val="single" w:sz="4" w:space="0" w:color="000000"/>
              <w:left w:val="single" w:sz="4" w:space="0" w:color="000000"/>
              <w:bottom w:val="single" w:sz="4" w:space="0" w:color="000000"/>
              <w:right w:val="single" w:sz="4" w:space="0" w:color="000000"/>
            </w:tcBorders>
          </w:tcPr>
          <w:p w14:paraId="2D9DA86B" w14:textId="77777777" w:rsidR="00B2413D" w:rsidRPr="00921C6E" w:rsidRDefault="00B2413D" w:rsidP="00D854B5">
            <w:pPr>
              <w:rPr>
                <w:noProof w:val="0"/>
                <w:sz w:val="18"/>
                <w:szCs w:val="18"/>
                <w:lang w:eastAsia="ro-RO"/>
              </w:rPr>
            </w:pPr>
          </w:p>
        </w:tc>
        <w:tc>
          <w:tcPr>
            <w:tcW w:w="1849" w:type="dxa"/>
            <w:tcBorders>
              <w:top w:val="single" w:sz="4" w:space="0" w:color="000000"/>
              <w:left w:val="single" w:sz="4" w:space="0" w:color="000000"/>
              <w:bottom w:val="single" w:sz="4" w:space="0" w:color="000000"/>
              <w:right w:val="single" w:sz="4" w:space="0" w:color="000000"/>
            </w:tcBorders>
          </w:tcPr>
          <w:p w14:paraId="1452D49C" w14:textId="77777777" w:rsidR="00B2413D" w:rsidRPr="00921C6E" w:rsidRDefault="00B2413D" w:rsidP="00D854B5">
            <w:pPr>
              <w:rPr>
                <w:noProof w:val="0"/>
                <w:sz w:val="18"/>
                <w:szCs w:val="18"/>
                <w:lang w:eastAsia="ro-RO"/>
              </w:rPr>
            </w:pPr>
            <w:r w:rsidRPr="00921C6E">
              <w:rPr>
                <w:noProof w:val="0"/>
                <w:sz w:val="18"/>
                <w:szCs w:val="18"/>
                <w:lang w:eastAsia="ro-RO"/>
              </w:rPr>
              <w:t xml:space="preserve">2.1. Articole în reviste cotate ISI Thomson Reuters </w:t>
            </w:r>
            <w:proofErr w:type="spellStart"/>
            <w:r w:rsidRPr="00921C6E">
              <w:rPr>
                <w:noProof w:val="0"/>
                <w:sz w:val="18"/>
                <w:szCs w:val="18"/>
                <w:lang w:eastAsia="ro-RO"/>
              </w:rPr>
              <w:t>şi</w:t>
            </w:r>
            <w:proofErr w:type="spellEnd"/>
            <w:r w:rsidRPr="00921C6E">
              <w:rPr>
                <w:noProof w:val="0"/>
                <w:sz w:val="18"/>
                <w:szCs w:val="18"/>
                <w:lang w:eastAsia="ro-RO"/>
              </w:rPr>
              <w:t xml:space="preserve"> în volume indexate ISI </w:t>
            </w:r>
            <w:proofErr w:type="spellStart"/>
            <w:r w:rsidRPr="00921C6E">
              <w:rPr>
                <w:noProof w:val="0"/>
                <w:sz w:val="18"/>
                <w:szCs w:val="18"/>
                <w:lang w:eastAsia="ro-RO"/>
              </w:rPr>
              <w:t>proceedings</w:t>
            </w:r>
            <w:proofErr w:type="spellEnd"/>
            <w:r w:rsidRPr="00921C6E">
              <w:rPr>
                <w:noProof w:val="0"/>
                <w:sz w:val="18"/>
                <w:szCs w:val="18"/>
                <w:lang w:eastAsia="ro-RO"/>
              </w:rPr>
              <w:t xml:space="preserve"> </w:t>
            </w:r>
          </w:p>
        </w:tc>
        <w:tc>
          <w:tcPr>
            <w:tcW w:w="1985" w:type="dxa"/>
            <w:tcBorders>
              <w:top w:val="single" w:sz="4" w:space="0" w:color="000000"/>
              <w:left w:val="single" w:sz="4" w:space="0" w:color="000000"/>
              <w:right w:val="single" w:sz="4" w:space="0" w:color="000000"/>
            </w:tcBorders>
          </w:tcPr>
          <w:p w14:paraId="48B31FF1" w14:textId="77777777" w:rsidR="00B2413D" w:rsidRPr="00921C6E" w:rsidRDefault="00B2413D" w:rsidP="00D854B5">
            <w:pPr>
              <w:rPr>
                <w:noProof w:val="0"/>
                <w:sz w:val="18"/>
                <w:szCs w:val="18"/>
                <w:lang w:eastAsia="ro-RO"/>
              </w:rPr>
            </w:pPr>
            <w:r w:rsidRPr="00921C6E">
              <w:rPr>
                <w:b/>
                <w:noProof w:val="0"/>
                <w:sz w:val="20"/>
                <w:szCs w:val="20"/>
                <w:lang w:eastAsia="ro-RO"/>
              </w:rPr>
              <w:t xml:space="preserve">Minim 10 articole </w:t>
            </w:r>
          </w:p>
        </w:tc>
        <w:tc>
          <w:tcPr>
            <w:tcW w:w="1417" w:type="dxa"/>
            <w:tcBorders>
              <w:top w:val="single" w:sz="4" w:space="0" w:color="000000"/>
              <w:left w:val="single" w:sz="4" w:space="0" w:color="000000"/>
              <w:right w:val="single" w:sz="4" w:space="0" w:color="000000"/>
            </w:tcBorders>
          </w:tcPr>
          <w:p w14:paraId="1ADD2E07" w14:textId="77777777" w:rsidR="00B2413D" w:rsidRPr="00921C6E" w:rsidRDefault="00B2413D" w:rsidP="00D854B5">
            <w:pPr>
              <w:rPr>
                <w:noProof w:val="0"/>
                <w:sz w:val="18"/>
                <w:szCs w:val="18"/>
                <w:lang w:eastAsia="ro-RO"/>
              </w:rPr>
            </w:pPr>
          </w:p>
        </w:tc>
        <w:tc>
          <w:tcPr>
            <w:tcW w:w="1292" w:type="dxa"/>
            <w:tcBorders>
              <w:top w:val="single" w:sz="4" w:space="0" w:color="000000"/>
              <w:left w:val="single" w:sz="4" w:space="0" w:color="000000"/>
              <w:right w:val="single" w:sz="4" w:space="0" w:color="000000"/>
            </w:tcBorders>
          </w:tcPr>
          <w:p w14:paraId="323B9557" w14:textId="77777777" w:rsidR="00B2413D" w:rsidRPr="00921C6E" w:rsidRDefault="00B2413D" w:rsidP="00D854B5">
            <w:pPr>
              <w:jc w:val="center"/>
              <w:rPr>
                <w:noProof w:val="0"/>
                <w:sz w:val="18"/>
                <w:szCs w:val="18"/>
                <w:lang w:eastAsia="ro-RO"/>
              </w:rPr>
            </w:pPr>
            <w:r w:rsidRPr="00921C6E">
              <w:rPr>
                <w:noProof w:val="0"/>
                <w:sz w:val="18"/>
                <w:szCs w:val="18"/>
                <w:lang w:eastAsia="ro-RO"/>
              </w:rPr>
              <w:t>(25+20*factor impact)/nr. de autori</w:t>
            </w:r>
          </w:p>
        </w:tc>
        <w:tc>
          <w:tcPr>
            <w:tcW w:w="1180" w:type="dxa"/>
            <w:tcBorders>
              <w:top w:val="single" w:sz="4" w:space="0" w:color="000000"/>
              <w:left w:val="single" w:sz="4" w:space="0" w:color="000000"/>
              <w:right w:val="single" w:sz="4" w:space="0" w:color="000000"/>
            </w:tcBorders>
          </w:tcPr>
          <w:p w14:paraId="32DCF96E" w14:textId="77777777" w:rsidR="00B2413D" w:rsidRPr="00921C6E" w:rsidRDefault="00B2413D" w:rsidP="00D854B5">
            <w:pPr>
              <w:rPr>
                <w:noProof w:val="0"/>
                <w:sz w:val="18"/>
                <w:szCs w:val="18"/>
                <w:lang w:eastAsia="ro-RO"/>
              </w:rPr>
            </w:pPr>
          </w:p>
        </w:tc>
      </w:tr>
      <w:tr w:rsidR="00B2413D" w:rsidRPr="00921C6E" w14:paraId="4314CBD7" w14:textId="77777777" w:rsidTr="00D854B5">
        <w:trPr>
          <w:trHeight w:val="1083"/>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2A446675" w14:textId="77777777" w:rsidR="00B2413D" w:rsidRPr="00921C6E" w:rsidRDefault="00B2413D" w:rsidP="00D854B5">
            <w:pPr>
              <w:rPr>
                <w:noProof w:val="0"/>
                <w:sz w:val="18"/>
                <w:szCs w:val="18"/>
                <w:lang w:eastAsia="ro-RO"/>
              </w:rPr>
            </w:pPr>
          </w:p>
        </w:tc>
        <w:tc>
          <w:tcPr>
            <w:tcW w:w="1849" w:type="dxa"/>
            <w:tcBorders>
              <w:top w:val="single" w:sz="4" w:space="0" w:color="000000"/>
              <w:left w:val="single" w:sz="4" w:space="0" w:color="000000"/>
              <w:bottom w:val="single" w:sz="4" w:space="0" w:color="000000"/>
              <w:right w:val="single" w:sz="4" w:space="0" w:color="000000"/>
            </w:tcBorders>
          </w:tcPr>
          <w:p w14:paraId="1D1B5406" w14:textId="77777777" w:rsidR="00B2413D" w:rsidRPr="00921C6E" w:rsidRDefault="00B2413D" w:rsidP="00D854B5">
            <w:pPr>
              <w:rPr>
                <w:noProof w:val="0"/>
                <w:sz w:val="18"/>
                <w:szCs w:val="18"/>
                <w:lang w:eastAsia="ro-RO"/>
              </w:rPr>
            </w:pPr>
            <w:r w:rsidRPr="00921C6E">
              <w:rPr>
                <w:noProof w:val="0"/>
                <w:sz w:val="18"/>
                <w:szCs w:val="18"/>
                <w:lang w:eastAsia="ro-RO"/>
              </w:rPr>
              <w:t xml:space="preserve">2.2. Articole în reviste </w:t>
            </w:r>
            <w:proofErr w:type="spellStart"/>
            <w:r w:rsidRPr="00921C6E">
              <w:rPr>
                <w:noProof w:val="0"/>
                <w:sz w:val="18"/>
                <w:szCs w:val="18"/>
                <w:lang w:eastAsia="ro-RO"/>
              </w:rPr>
              <w:t>şi</w:t>
            </w:r>
            <w:proofErr w:type="spellEnd"/>
            <w:r w:rsidRPr="00921C6E">
              <w:rPr>
                <w:noProof w:val="0"/>
                <w:sz w:val="18"/>
                <w:szCs w:val="18"/>
                <w:lang w:eastAsia="ro-RO"/>
              </w:rPr>
              <w:t xml:space="preserve"> volumele unor manifestări </w:t>
            </w:r>
            <w:proofErr w:type="spellStart"/>
            <w:r w:rsidRPr="00921C6E">
              <w:rPr>
                <w:noProof w:val="0"/>
                <w:sz w:val="18"/>
                <w:szCs w:val="18"/>
                <w:lang w:eastAsia="ro-RO"/>
              </w:rPr>
              <w:t>ştiinţifice</w:t>
            </w:r>
            <w:proofErr w:type="spellEnd"/>
            <w:r w:rsidRPr="00921C6E">
              <w:rPr>
                <w:noProof w:val="0"/>
                <w:sz w:val="18"/>
                <w:szCs w:val="18"/>
                <w:lang w:eastAsia="ro-RO"/>
              </w:rPr>
              <w:t xml:space="preserve"> indexate în alte baze de date </w:t>
            </w:r>
            <w:proofErr w:type="spellStart"/>
            <w:r w:rsidRPr="00921C6E">
              <w:rPr>
                <w:noProof w:val="0"/>
                <w:sz w:val="18"/>
                <w:szCs w:val="18"/>
                <w:lang w:eastAsia="ro-RO"/>
              </w:rPr>
              <w:t>internaţionale</w:t>
            </w:r>
            <w:proofErr w:type="spellEnd"/>
            <w:r w:rsidRPr="00921C6E">
              <w:rPr>
                <w:noProof w:val="0"/>
                <w:sz w:val="18"/>
                <w:szCs w:val="18"/>
                <w:lang w:eastAsia="ro-RO"/>
              </w:rPr>
              <w:br/>
              <w:t xml:space="preserve">* </w:t>
            </w:r>
          </w:p>
        </w:tc>
        <w:tc>
          <w:tcPr>
            <w:tcW w:w="1985" w:type="dxa"/>
            <w:tcBorders>
              <w:top w:val="single" w:sz="4" w:space="0" w:color="000000"/>
              <w:left w:val="single" w:sz="4" w:space="0" w:color="000000"/>
              <w:right w:val="single" w:sz="4" w:space="0" w:color="000000"/>
            </w:tcBorders>
          </w:tcPr>
          <w:p w14:paraId="3C732287" w14:textId="77777777" w:rsidR="00B2413D" w:rsidRPr="00921C6E" w:rsidRDefault="00B2413D" w:rsidP="00D854B5">
            <w:pPr>
              <w:rPr>
                <w:noProof w:val="0"/>
                <w:sz w:val="18"/>
                <w:szCs w:val="18"/>
                <w:lang w:eastAsia="ro-RO"/>
              </w:rPr>
            </w:pPr>
            <w:r w:rsidRPr="00921C6E">
              <w:rPr>
                <w:b/>
                <w:noProof w:val="0"/>
                <w:sz w:val="20"/>
                <w:szCs w:val="20"/>
                <w:lang w:eastAsia="ro-RO"/>
              </w:rPr>
              <w:t>Minimum 20</w:t>
            </w:r>
            <w:r w:rsidRPr="00921C6E">
              <w:rPr>
                <w:noProof w:val="0"/>
                <w:sz w:val="18"/>
                <w:szCs w:val="18"/>
                <w:lang w:eastAsia="ro-RO"/>
              </w:rPr>
              <w:t xml:space="preserve"> </w:t>
            </w:r>
          </w:p>
        </w:tc>
        <w:tc>
          <w:tcPr>
            <w:tcW w:w="1417" w:type="dxa"/>
            <w:tcBorders>
              <w:top w:val="single" w:sz="4" w:space="0" w:color="000000"/>
              <w:left w:val="single" w:sz="4" w:space="0" w:color="000000"/>
              <w:right w:val="single" w:sz="4" w:space="0" w:color="000000"/>
            </w:tcBorders>
          </w:tcPr>
          <w:p w14:paraId="28005F4C" w14:textId="77777777" w:rsidR="00B2413D" w:rsidRPr="00921C6E" w:rsidRDefault="00B2413D" w:rsidP="00D854B5">
            <w:pPr>
              <w:rPr>
                <w:noProof w:val="0"/>
                <w:sz w:val="18"/>
                <w:szCs w:val="18"/>
                <w:lang w:eastAsia="ro-RO"/>
              </w:rPr>
            </w:pPr>
          </w:p>
        </w:tc>
        <w:tc>
          <w:tcPr>
            <w:tcW w:w="1292" w:type="dxa"/>
            <w:tcBorders>
              <w:top w:val="single" w:sz="4" w:space="0" w:color="000000"/>
              <w:left w:val="single" w:sz="4" w:space="0" w:color="000000"/>
              <w:right w:val="single" w:sz="4" w:space="0" w:color="000000"/>
            </w:tcBorders>
          </w:tcPr>
          <w:p w14:paraId="3154C0AD" w14:textId="77777777" w:rsidR="00B2413D" w:rsidRPr="00921C6E" w:rsidRDefault="00B2413D" w:rsidP="00D854B5">
            <w:pPr>
              <w:jc w:val="center"/>
              <w:rPr>
                <w:noProof w:val="0"/>
                <w:sz w:val="18"/>
                <w:szCs w:val="18"/>
                <w:lang w:eastAsia="ro-RO"/>
              </w:rPr>
            </w:pPr>
            <w:r w:rsidRPr="00921C6E">
              <w:rPr>
                <w:noProof w:val="0"/>
                <w:sz w:val="18"/>
                <w:szCs w:val="18"/>
                <w:lang w:eastAsia="ro-RO"/>
              </w:rPr>
              <w:t>25/nr. de autori</w:t>
            </w:r>
          </w:p>
        </w:tc>
        <w:tc>
          <w:tcPr>
            <w:tcW w:w="1180" w:type="dxa"/>
            <w:tcBorders>
              <w:top w:val="single" w:sz="4" w:space="0" w:color="000000"/>
              <w:left w:val="single" w:sz="4" w:space="0" w:color="000000"/>
              <w:right w:val="single" w:sz="4" w:space="0" w:color="000000"/>
            </w:tcBorders>
          </w:tcPr>
          <w:p w14:paraId="1B706D10" w14:textId="77777777" w:rsidR="00B2413D" w:rsidRPr="00921C6E" w:rsidRDefault="00B2413D" w:rsidP="00D854B5">
            <w:pPr>
              <w:rPr>
                <w:noProof w:val="0"/>
                <w:sz w:val="18"/>
                <w:szCs w:val="18"/>
                <w:lang w:eastAsia="ro-RO"/>
              </w:rPr>
            </w:pPr>
          </w:p>
        </w:tc>
      </w:tr>
      <w:tr w:rsidR="00B2413D" w:rsidRPr="00921C6E" w14:paraId="3888FA41" w14:textId="77777777" w:rsidTr="00D854B5">
        <w:trPr>
          <w:trHeight w:val="500"/>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0FDCC675" w14:textId="77777777" w:rsidR="00B2413D" w:rsidRPr="00921C6E" w:rsidRDefault="00B2413D" w:rsidP="00D854B5">
            <w:pPr>
              <w:rPr>
                <w:noProof w:val="0"/>
                <w:sz w:val="18"/>
                <w:szCs w:val="18"/>
                <w:lang w:eastAsia="ro-RO"/>
              </w:rPr>
            </w:pPr>
          </w:p>
        </w:tc>
        <w:tc>
          <w:tcPr>
            <w:tcW w:w="1849" w:type="dxa"/>
            <w:vMerge w:val="restart"/>
            <w:tcBorders>
              <w:top w:val="single" w:sz="4" w:space="0" w:color="000000"/>
              <w:left w:val="single" w:sz="4" w:space="0" w:color="000000"/>
              <w:bottom w:val="single" w:sz="4" w:space="0" w:color="000000"/>
              <w:right w:val="single" w:sz="4" w:space="0" w:color="000000"/>
            </w:tcBorders>
          </w:tcPr>
          <w:p w14:paraId="23B637B2" w14:textId="77777777" w:rsidR="00B2413D" w:rsidRPr="00921C6E" w:rsidRDefault="00B2413D" w:rsidP="00D854B5">
            <w:pPr>
              <w:rPr>
                <w:noProof w:val="0"/>
                <w:sz w:val="18"/>
                <w:szCs w:val="18"/>
                <w:lang w:eastAsia="ro-RO"/>
              </w:rPr>
            </w:pPr>
            <w:r w:rsidRPr="00921C6E">
              <w:rPr>
                <w:noProof w:val="0"/>
                <w:sz w:val="18"/>
                <w:szCs w:val="18"/>
                <w:lang w:eastAsia="ro-RO"/>
              </w:rPr>
              <w:t xml:space="preserve">2.3. Proprietate intelectuală, brevete de inventive </w:t>
            </w:r>
          </w:p>
        </w:tc>
        <w:tc>
          <w:tcPr>
            <w:tcW w:w="1985" w:type="dxa"/>
            <w:vMerge w:val="restart"/>
            <w:tcBorders>
              <w:top w:val="single" w:sz="4" w:space="0" w:color="000000"/>
              <w:left w:val="single" w:sz="4" w:space="0" w:color="000000"/>
              <w:bottom w:val="single" w:sz="4" w:space="0" w:color="000000"/>
              <w:right w:val="single" w:sz="4" w:space="0" w:color="000000"/>
            </w:tcBorders>
          </w:tcPr>
          <w:p w14:paraId="20835C31" w14:textId="77777777" w:rsidR="00B2413D" w:rsidRPr="00921C6E" w:rsidRDefault="00B2413D" w:rsidP="00D854B5">
            <w:pPr>
              <w:rPr>
                <w:noProof w:val="0"/>
                <w:sz w:val="18"/>
                <w:szCs w:val="18"/>
                <w:lang w:eastAsia="ro-RO"/>
              </w:rPr>
            </w:pPr>
          </w:p>
        </w:tc>
        <w:tc>
          <w:tcPr>
            <w:tcW w:w="1417" w:type="dxa"/>
            <w:tcBorders>
              <w:top w:val="single" w:sz="4" w:space="0" w:color="000000"/>
              <w:left w:val="single" w:sz="4" w:space="0" w:color="000000"/>
              <w:bottom w:val="single" w:sz="4" w:space="0" w:color="000000"/>
              <w:right w:val="single" w:sz="4" w:space="0" w:color="000000"/>
            </w:tcBorders>
          </w:tcPr>
          <w:p w14:paraId="6A7483F0" w14:textId="77777777" w:rsidR="00B2413D" w:rsidRPr="00921C6E" w:rsidRDefault="00B2413D" w:rsidP="00D854B5">
            <w:pPr>
              <w:rPr>
                <w:noProof w:val="0"/>
                <w:sz w:val="18"/>
                <w:szCs w:val="18"/>
                <w:lang w:eastAsia="ro-RO"/>
              </w:rPr>
            </w:pPr>
            <w:r w:rsidRPr="00921C6E">
              <w:rPr>
                <w:noProof w:val="0"/>
                <w:sz w:val="18"/>
                <w:szCs w:val="18"/>
                <w:lang w:eastAsia="ro-RO"/>
              </w:rPr>
              <w:t xml:space="preserve">2.3.1.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292" w:type="dxa"/>
            <w:tcBorders>
              <w:top w:val="single" w:sz="4" w:space="0" w:color="000000"/>
              <w:left w:val="single" w:sz="4" w:space="0" w:color="000000"/>
              <w:bottom w:val="single" w:sz="4" w:space="0" w:color="000000"/>
              <w:right w:val="single" w:sz="4" w:space="0" w:color="000000"/>
            </w:tcBorders>
          </w:tcPr>
          <w:p w14:paraId="12F67A9D" w14:textId="77777777" w:rsidR="00B2413D" w:rsidRPr="00921C6E" w:rsidRDefault="00B2413D" w:rsidP="00D854B5">
            <w:pPr>
              <w:jc w:val="center"/>
              <w:rPr>
                <w:noProof w:val="0"/>
                <w:sz w:val="18"/>
                <w:szCs w:val="18"/>
                <w:lang w:eastAsia="ro-RO"/>
              </w:rPr>
            </w:pPr>
            <w:r w:rsidRPr="00921C6E">
              <w:rPr>
                <w:noProof w:val="0"/>
                <w:sz w:val="18"/>
                <w:szCs w:val="18"/>
                <w:lang w:eastAsia="ro-RO"/>
              </w:rPr>
              <w:t>35/nr. de autori</w:t>
            </w:r>
          </w:p>
        </w:tc>
        <w:tc>
          <w:tcPr>
            <w:tcW w:w="1180" w:type="dxa"/>
            <w:tcBorders>
              <w:top w:val="single" w:sz="4" w:space="0" w:color="000000"/>
              <w:left w:val="single" w:sz="4" w:space="0" w:color="000000"/>
              <w:bottom w:val="single" w:sz="4" w:space="0" w:color="000000"/>
              <w:right w:val="single" w:sz="4" w:space="0" w:color="000000"/>
            </w:tcBorders>
          </w:tcPr>
          <w:p w14:paraId="14CA8625" w14:textId="77777777" w:rsidR="00B2413D" w:rsidRPr="00921C6E" w:rsidRDefault="00B2413D" w:rsidP="00D854B5">
            <w:pPr>
              <w:rPr>
                <w:noProof w:val="0"/>
                <w:sz w:val="18"/>
                <w:szCs w:val="18"/>
                <w:lang w:eastAsia="ro-RO"/>
              </w:rPr>
            </w:pPr>
          </w:p>
        </w:tc>
      </w:tr>
      <w:tr w:rsidR="00B2413D" w:rsidRPr="00921C6E" w14:paraId="6ADC0925" w14:textId="77777777" w:rsidTr="00D854B5">
        <w:trPr>
          <w:trHeight w:val="239"/>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79F56E05" w14:textId="77777777" w:rsidR="00B2413D" w:rsidRPr="00921C6E" w:rsidRDefault="00B2413D" w:rsidP="00D854B5">
            <w:pPr>
              <w:rPr>
                <w:noProof w:val="0"/>
                <w:sz w:val="18"/>
                <w:szCs w:val="18"/>
                <w:lang w:eastAsia="ro-RO"/>
              </w:rPr>
            </w:pPr>
          </w:p>
        </w:tc>
        <w:tc>
          <w:tcPr>
            <w:tcW w:w="1849" w:type="dxa"/>
            <w:vMerge/>
            <w:tcBorders>
              <w:top w:val="single" w:sz="4" w:space="0" w:color="000000"/>
              <w:left w:val="single" w:sz="4" w:space="0" w:color="000000"/>
              <w:bottom w:val="single" w:sz="4" w:space="0" w:color="000000"/>
              <w:right w:val="single" w:sz="4" w:space="0" w:color="000000"/>
            </w:tcBorders>
            <w:vAlign w:val="center"/>
          </w:tcPr>
          <w:p w14:paraId="578AB0EC" w14:textId="77777777" w:rsidR="00B2413D" w:rsidRPr="00921C6E" w:rsidRDefault="00B2413D" w:rsidP="00D854B5">
            <w:pPr>
              <w:rPr>
                <w:noProof w:val="0"/>
                <w:sz w:val="18"/>
                <w:szCs w:val="18"/>
                <w:lang w:eastAsia="ro-RO"/>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7EB2385B" w14:textId="77777777" w:rsidR="00B2413D" w:rsidRPr="00921C6E" w:rsidRDefault="00B2413D" w:rsidP="00D854B5">
            <w:pPr>
              <w:rPr>
                <w:noProof w:val="0"/>
                <w:sz w:val="18"/>
                <w:szCs w:val="18"/>
                <w:lang w:eastAsia="ro-RO"/>
              </w:rPr>
            </w:pPr>
          </w:p>
        </w:tc>
        <w:tc>
          <w:tcPr>
            <w:tcW w:w="1417" w:type="dxa"/>
            <w:tcBorders>
              <w:top w:val="single" w:sz="4" w:space="0" w:color="000000"/>
              <w:left w:val="single" w:sz="4" w:space="0" w:color="000000"/>
              <w:bottom w:val="single" w:sz="4" w:space="0" w:color="000000"/>
              <w:right w:val="single" w:sz="4" w:space="0" w:color="000000"/>
            </w:tcBorders>
          </w:tcPr>
          <w:p w14:paraId="1628E71C" w14:textId="77777777" w:rsidR="00B2413D" w:rsidRPr="00921C6E" w:rsidRDefault="00B2413D" w:rsidP="00D854B5">
            <w:pPr>
              <w:rPr>
                <w:noProof w:val="0"/>
                <w:sz w:val="18"/>
                <w:szCs w:val="18"/>
                <w:lang w:eastAsia="ro-RO"/>
              </w:rPr>
            </w:pPr>
            <w:r w:rsidRPr="00921C6E">
              <w:rPr>
                <w:noProof w:val="0"/>
                <w:sz w:val="18"/>
                <w:szCs w:val="18"/>
                <w:lang w:eastAsia="ro-RO"/>
              </w:rPr>
              <w:t xml:space="preserve">2.3.2.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
        </w:tc>
        <w:tc>
          <w:tcPr>
            <w:tcW w:w="1292" w:type="dxa"/>
            <w:tcBorders>
              <w:top w:val="single" w:sz="4" w:space="0" w:color="000000"/>
              <w:left w:val="single" w:sz="4" w:space="0" w:color="000000"/>
              <w:bottom w:val="single" w:sz="4" w:space="0" w:color="000000"/>
              <w:right w:val="single" w:sz="4" w:space="0" w:color="000000"/>
            </w:tcBorders>
          </w:tcPr>
          <w:p w14:paraId="3A36CDF3" w14:textId="77777777" w:rsidR="00B2413D" w:rsidRPr="00921C6E" w:rsidRDefault="00B2413D" w:rsidP="00D854B5">
            <w:pPr>
              <w:jc w:val="center"/>
              <w:rPr>
                <w:noProof w:val="0"/>
                <w:sz w:val="18"/>
                <w:szCs w:val="18"/>
                <w:lang w:eastAsia="ro-RO"/>
              </w:rPr>
            </w:pPr>
            <w:r w:rsidRPr="00921C6E">
              <w:rPr>
                <w:noProof w:val="0"/>
                <w:sz w:val="18"/>
                <w:szCs w:val="18"/>
                <w:lang w:eastAsia="ro-RO"/>
              </w:rPr>
              <w:t>25/nr. de autori</w:t>
            </w:r>
          </w:p>
        </w:tc>
        <w:tc>
          <w:tcPr>
            <w:tcW w:w="1180" w:type="dxa"/>
            <w:tcBorders>
              <w:top w:val="single" w:sz="4" w:space="0" w:color="000000"/>
              <w:left w:val="single" w:sz="4" w:space="0" w:color="000000"/>
              <w:bottom w:val="single" w:sz="4" w:space="0" w:color="000000"/>
              <w:right w:val="single" w:sz="4" w:space="0" w:color="000000"/>
            </w:tcBorders>
          </w:tcPr>
          <w:p w14:paraId="6387C6A1" w14:textId="77777777" w:rsidR="00B2413D" w:rsidRPr="00921C6E" w:rsidRDefault="00B2413D" w:rsidP="00D854B5">
            <w:pPr>
              <w:rPr>
                <w:noProof w:val="0"/>
                <w:sz w:val="18"/>
                <w:szCs w:val="18"/>
                <w:lang w:eastAsia="ro-RO"/>
              </w:rPr>
            </w:pPr>
          </w:p>
        </w:tc>
      </w:tr>
      <w:tr w:rsidR="00B2413D" w:rsidRPr="00921C6E" w14:paraId="057E049F" w14:textId="77777777" w:rsidTr="00D854B5">
        <w:trPr>
          <w:trHeight w:val="540"/>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1657B78C" w14:textId="77777777" w:rsidR="00B2413D" w:rsidRPr="00921C6E" w:rsidRDefault="00B2413D" w:rsidP="00D854B5">
            <w:pPr>
              <w:rPr>
                <w:noProof w:val="0"/>
                <w:sz w:val="18"/>
                <w:szCs w:val="18"/>
                <w:lang w:eastAsia="ro-RO"/>
              </w:rPr>
            </w:pPr>
          </w:p>
        </w:tc>
        <w:tc>
          <w:tcPr>
            <w:tcW w:w="1849" w:type="dxa"/>
            <w:vMerge w:val="restart"/>
          </w:tcPr>
          <w:p w14:paraId="3E2926F0" w14:textId="77777777" w:rsidR="00B2413D" w:rsidRPr="00921C6E" w:rsidRDefault="00B2413D" w:rsidP="00D854B5">
            <w:pPr>
              <w:rPr>
                <w:noProof w:val="0"/>
                <w:sz w:val="18"/>
                <w:szCs w:val="18"/>
                <w:lang w:eastAsia="ro-RO"/>
              </w:rPr>
            </w:pPr>
            <w:r w:rsidRPr="00921C6E">
              <w:rPr>
                <w:noProof w:val="0"/>
                <w:sz w:val="18"/>
                <w:szCs w:val="18"/>
                <w:lang w:eastAsia="ro-RO"/>
              </w:rPr>
              <w:t xml:space="preserve">2.4. Granturi/proiecte </w:t>
            </w:r>
            <w:proofErr w:type="spellStart"/>
            <w:r w:rsidRPr="00921C6E">
              <w:rPr>
                <w:noProof w:val="0"/>
                <w:sz w:val="18"/>
                <w:szCs w:val="18"/>
                <w:lang w:eastAsia="ro-RO"/>
              </w:rPr>
              <w:t>câştigate</w:t>
            </w:r>
            <w:proofErr w:type="spellEnd"/>
            <w:r w:rsidRPr="00921C6E">
              <w:rPr>
                <w:noProof w:val="0"/>
                <w:sz w:val="18"/>
                <w:szCs w:val="18"/>
                <w:lang w:eastAsia="ro-RO"/>
              </w:rPr>
              <w:t xml:space="preserve"> prin </w:t>
            </w:r>
            <w:proofErr w:type="spellStart"/>
            <w:r w:rsidRPr="00921C6E">
              <w:rPr>
                <w:noProof w:val="0"/>
                <w:sz w:val="18"/>
                <w:szCs w:val="18"/>
                <w:lang w:eastAsia="ro-RO"/>
              </w:rPr>
              <w:t>competiţie</w:t>
            </w:r>
            <w:proofErr w:type="spellEnd"/>
            <w:r w:rsidRPr="00921C6E">
              <w:rPr>
                <w:noProof w:val="0"/>
                <w:sz w:val="18"/>
                <w:szCs w:val="18"/>
                <w:lang w:eastAsia="ro-RO"/>
              </w:rPr>
              <w:t xml:space="preserve"> </w:t>
            </w:r>
          </w:p>
        </w:tc>
        <w:tc>
          <w:tcPr>
            <w:tcW w:w="1985" w:type="dxa"/>
            <w:vMerge w:val="restart"/>
            <w:tcBorders>
              <w:top w:val="single" w:sz="4" w:space="0" w:color="000000"/>
              <w:left w:val="single" w:sz="4" w:space="0" w:color="000000"/>
              <w:bottom w:val="single" w:sz="4" w:space="0" w:color="000000"/>
              <w:right w:val="single" w:sz="4" w:space="0" w:color="000000"/>
            </w:tcBorders>
          </w:tcPr>
          <w:p w14:paraId="4BC79E0D" w14:textId="77777777" w:rsidR="00B2413D" w:rsidRPr="00921C6E" w:rsidRDefault="00B2413D" w:rsidP="00D854B5">
            <w:pPr>
              <w:rPr>
                <w:noProof w:val="0"/>
                <w:sz w:val="18"/>
                <w:szCs w:val="18"/>
                <w:lang w:eastAsia="ro-RO"/>
              </w:rPr>
            </w:pPr>
            <w:r w:rsidRPr="00921C6E">
              <w:rPr>
                <w:noProof w:val="0"/>
                <w:sz w:val="18"/>
                <w:szCs w:val="18"/>
                <w:lang w:eastAsia="ro-RO"/>
              </w:rPr>
              <w:t xml:space="preserve">2.4.1. Director/responsabil - </w:t>
            </w:r>
            <w:r w:rsidRPr="00921C6E">
              <w:rPr>
                <w:b/>
                <w:noProof w:val="0"/>
                <w:sz w:val="20"/>
                <w:szCs w:val="20"/>
                <w:lang w:eastAsia="ro-RO"/>
              </w:rPr>
              <w:t xml:space="preserve">Minimum 2 </w:t>
            </w:r>
          </w:p>
        </w:tc>
        <w:tc>
          <w:tcPr>
            <w:tcW w:w="1417" w:type="dxa"/>
            <w:tcBorders>
              <w:top w:val="single" w:sz="4" w:space="0" w:color="000000"/>
              <w:left w:val="single" w:sz="4" w:space="0" w:color="000000"/>
              <w:bottom w:val="single" w:sz="4" w:space="0" w:color="000000"/>
              <w:right w:val="single" w:sz="4" w:space="0" w:color="000000"/>
            </w:tcBorders>
          </w:tcPr>
          <w:p w14:paraId="440742E5" w14:textId="77777777" w:rsidR="00B2413D" w:rsidRPr="00921C6E" w:rsidRDefault="00B2413D" w:rsidP="00D854B5">
            <w:pPr>
              <w:rPr>
                <w:noProof w:val="0"/>
                <w:sz w:val="18"/>
                <w:szCs w:val="18"/>
                <w:lang w:eastAsia="ro-RO"/>
              </w:rPr>
            </w:pPr>
            <w:r w:rsidRPr="00921C6E">
              <w:rPr>
                <w:noProof w:val="0"/>
                <w:sz w:val="18"/>
                <w:szCs w:val="18"/>
                <w:lang w:eastAsia="ro-RO"/>
              </w:rPr>
              <w:t xml:space="preserve">2.4.1.1.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292" w:type="dxa"/>
            <w:tcBorders>
              <w:top w:val="single" w:sz="4" w:space="0" w:color="000000"/>
              <w:left w:val="single" w:sz="4" w:space="0" w:color="000000"/>
              <w:bottom w:val="single" w:sz="4" w:space="0" w:color="000000"/>
              <w:right w:val="single" w:sz="4" w:space="0" w:color="000000"/>
            </w:tcBorders>
          </w:tcPr>
          <w:p w14:paraId="659E33CA" w14:textId="77777777" w:rsidR="00B2413D" w:rsidRPr="00921C6E" w:rsidRDefault="00B2413D" w:rsidP="00D854B5">
            <w:pPr>
              <w:jc w:val="center"/>
              <w:rPr>
                <w:noProof w:val="0"/>
                <w:sz w:val="18"/>
                <w:szCs w:val="18"/>
                <w:lang w:eastAsia="ro-RO"/>
              </w:rPr>
            </w:pPr>
            <w:r w:rsidRPr="00921C6E">
              <w:rPr>
                <w:noProof w:val="0"/>
                <w:sz w:val="18"/>
                <w:szCs w:val="18"/>
                <w:lang w:eastAsia="ro-RO"/>
              </w:rPr>
              <w:t xml:space="preserve">30*ani de </w:t>
            </w:r>
            <w:proofErr w:type="spellStart"/>
            <w:r w:rsidRPr="00921C6E">
              <w:rPr>
                <w:noProof w:val="0"/>
                <w:sz w:val="18"/>
                <w:szCs w:val="18"/>
                <w:lang w:eastAsia="ro-RO"/>
              </w:rPr>
              <w:t>desfăşurare</w:t>
            </w:r>
            <w:proofErr w:type="spellEnd"/>
          </w:p>
        </w:tc>
        <w:tc>
          <w:tcPr>
            <w:tcW w:w="1180" w:type="dxa"/>
            <w:tcBorders>
              <w:top w:val="single" w:sz="4" w:space="0" w:color="000000"/>
              <w:left w:val="single" w:sz="4" w:space="0" w:color="000000"/>
              <w:bottom w:val="single" w:sz="4" w:space="0" w:color="000000"/>
              <w:right w:val="single" w:sz="4" w:space="0" w:color="000000"/>
            </w:tcBorders>
          </w:tcPr>
          <w:p w14:paraId="0135BC1B" w14:textId="77777777" w:rsidR="00B2413D" w:rsidRPr="00921C6E" w:rsidRDefault="00B2413D" w:rsidP="00D854B5">
            <w:pPr>
              <w:rPr>
                <w:noProof w:val="0"/>
                <w:sz w:val="18"/>
                <w:szCs w:val="18"/>
                <w:lang w:eastAsia="ro-RO"/>
              </w:rPr>
            </w:pPr>
          </w:p>
        </w:tc>
      </w:tr>
      <w:tr w:rsidR="00B2413D" w:rsidRPr="00921C6E" w14:paraId="76AC977E" w14:textId="77777777" w:rsidTr="00D854B5">
        <w:trPr>
          <w:trHeight w:val="482"/>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4E83ECB4" w14:textId="77777777" w:rsidR="00B2413D" w:rsidRPr="00921C6E" w:rsidRDefault="00B2413D" w:rsidP="00D854B5">
            <w:pPr>
              <w:rPr>
                <w:noProof w:val="0"/>
                <w:sz w:val="18"/>
                <w:szCs w:val="18"/>
                <w:lang w:eastAsia="ro-RO"/>
              </w:rPr>
            </w:pPr>
          </w:p>
        </w:tc>
        <w:tc>
          <w:tcPr>
            <w:tcW w:w="1849" w:type="dxa"/>
            <w:vMerge/>
            <w:vAlign w:val="center"/>
          </w:tcPr>
          <w:p w14:paraId="361C896B" w14:textId="77777777" w:rsidR="00B2413D" w:rsidRPr="00921C6E" w:rsidRDefault="00B2413D" w:rsidP="00D854B5">
            <w:pPr>
              <w:rPr>
                <w:noProof w:val="0"/>
                <w:sz w:val="18"/>
                <w:szCs w:val="18"/>
                <w:lang w:eastAsia="ro-RO"/>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7FD0A828" w14:textId="77777777" w:rsidR="00B2413D" w:rsidRPr="00921C6E" w:rsidRDefault="00B2413D" w:rsidP="00D854B5">
            <w:pPr>
              <w:rPr>
                <w:noProof w:val="0"/>
                <w:sz w:val="18"/>
                <w:szCs w:val="18"/>
                <w:lang w:eastAsia="ro-RO"/>
              </w:rPr>
            </w:pPr>
          </w:p>
        </w:tc>
        <w:tc>
          <w:tcPr>
            <w:tcW w:w="1417" w:type="dxa"/>
            <w:tcBorders>
              <w:top w:val="single" w:sz="4" w:space="0" w:color="000000"/>
              <w:left w:val="single" w:sz="4" w:space="0" w:color="000000"/>
              <w:bottom w:val="single" w:sz="4" w:space="0" w:color="000000"/>
              <w:right w:val="single" w:sz="4" w:space="0" w:color="000000"/>
            </w:tcBorders>
          </w:tcPr>
          <w:p w14:paraId="02D00204" w14:textId="77777777" w:rsidR="00B2413D" w:rsidRPr="00921C6E" w:rsidRDefault="00B2413D" w:rsidP="00D854B5">
            <w:pPr>
              <w:rPr>
                <w:noProof w:val="0"/>
                <w:sz w:val="18"/>
                <w:szCs w:val="18"/>
                <w:lang w:eastAsia="ro-RO"/>
              </w:rPr>
            </w:pPr>
            <w:r w:rsidRPr="00921C6E">
              <w:rPr>
                <w:noProof w:val="0"/>
                <w:sz w:val="18"/>
                <w:szCs w:val="18"/>
                <w:lang w:eastAsia="ro-RO"/>
              </w:rPr>
              <w:t xml:space="preserve">2.4.1.2.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
        </w:tc>
        <w:tc>
          <w:tcPr>
            <w:tcW w:w="1292" w:type="dxa"/>
            <w:tcBorders>
              <w:top w:val="single" w:sz="4" w:space="0" w:color="000000"/>
              <w:left w:val="single" w:sz="4" w:space="0" w:color="000000"/>
              <w:bottom w:val="single" w:sz="4" w:space="0" w:color="000000"/>
              <w:right w:val="single" w:sz="4" w:space="0" w:color="000000"/>
            </w:tcBorders>
          </w:tcPr>
          <w:p w14:paraId="00EA141F" w14:textId="77777777" w:rsidR="00B2413D" w:rsidRPr="00921C6E" w:rsidRDefault="00B2413D" w:rsidP="00D854B5">
            <w:pPr>
              <w:jc w:val="center"/>
              <w:rPr>
                <w:noProof w:val="0"/>
                <w:sz w:val="18"/>
                <w:szCs w:val="18"/>
                <w:lang w:eastAsia="ro-RO"/>
              </w:rPr>
            </w:pPr>
            <w:r w:rsidRPr="00921C6E">
              <w:rPr>
                <w:noProof w:val="0"/>
                <w:sz w:val="18"/>
                <w:szCs w:val="18"/>
                <w:lang w:eastAsia="ro-RO"/>
              </w:rPr>
              <w:t xml:space="preserve">15*ani de </w:t>
            </w:r>
            <w:proofErr w:type="spellStart"/>
            <w:r w:rsidRPr="00921C6E">
              <w:rPr>
                <w:noProof w:val="0"/>
                <w:sz w:val="18"/>
                <w:szCs w:val="18"/>
                <w:lang w:eastAsia="ro-RO"/>
              </w:rPr>
              <w:t>desfăşurare</w:t>
            </w:r>
            <w:proofErr w:type="spellEnd"/>
          </w:p>
        </w:tc>
        <w:tc>
          <w:tcPr>
            <w:tcW w:w="1180" w:type="dxa"/>
            <w:tcBorders>
              <w:top w:val="single" w:sz="4" w:space="0" w:color="000000"/>
              <w:left w:val="single" w:sz="4" w:space="0" w:color="000000"/>
              <w:bottom w:val="single" w:sz="4" w:space="0" w:color="000000"/>
              <w:right w:val="single" w:sz="4" w:space="0" w:color="000000"/>
            </w:tcBorders>
          </w:tcPr>
          <w:p w14:paraId="2F129360" w14:textId="77777777" w:rsidR="00B2413D" w:rsidRPr="00921C6E" w:rsidRDefault="00B2413D" w:rsidP="00D854B5">
            <w:pPr>
              <w:rPr>
                <w:noProof w:val="0"/>
                <w:sz w:val="18"/>
                <w:szCs w:val="18"/>
                <w:lang w:eastAsia="ro-RO"/>
              </w:rPr>
            </w:pPr>
          </w:p>
        </w:tc>
      </w:tr>
      <w:tr w:rsidR="00B2413D" w:rsidRPr="00921C6E" w14:paraId="5FA104DC" w14:textId="77777777" w:rsidTr="00D854B5">
        <w:trPr>
          <w:trHeight w:val="555"/>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563CB0B9" w14:textId="77777777" w:rsidR="00B2413D" w:rsidRPr="00921C6E" w:rsidRDefault="00B2413D" w:rsidP="00D854B5">
            <w:pPr>
              <w:rPr>
                <w:noProof w:val="0"/>
                <w:sz w:val="18"/>
                <w:szCs w:val="18"/>
                <w:lang w:eastAsia="ro-RO"/>
              </w:rPr>
            </w:pPr>
          </w:p>
        </w:tc>
        <w:tc>
          <w:tcPr>
            <w:tcW w:w="1849" w:type="dxa"/>
            <w:vMerge/>
            <w:vAlign w:val="center"/>
          </w:tcPr>
          <w:p w14:paraId="715499AC" w14:textId="77777777" w:rsidR="00B2413D" w:rsidRPr="00921C6E" w:rsidRDefault="00B2413D" w:rsidP="00D854B5">
            <w:pPr>
              <w:rPr>
                <w:noProof w:val="0"/>
                <w:sz w:val="18"/>
                <w:szCs w:val="18"/>
                <w:lang w:eastAsia="ro-RO"/>
              </w:rPr>
            </w:pPr>
          </w:p>
        </w:tc>
        <w:tc>
          <w:tcPr>
            <w:tcW w:w="1985" w:type="dxa"/>
            <w:vMerge w:val="restart"/>
            <w:tcBorders>
              <w:top w:val="single" w:sz="4" w:space="0" w:color="000000"/>
              <w:left w:val="single" w:sz="4" w:space="0" w:color="000000"/>
              <w:bottom w:val="single" w:sz="4" w:space="0" w:color="000000"/>
              <w:right w:val="single" w:sz="4" w:space="0" w:color="000000"/>
            </w:tcBorders>
          </w:tcPr>
          <w:p w14:paraId="55984DF9" w14:textId="77777777" w:rsidR="00B2413D" w:rsidRPr="00921C6E" w:rsidRDefault="00B2413D" w:rsidP="00D854B5">
            <w:pPr>
              <w:rPr>
                <w:noProof w:val="0"/>
                <w:sz w:val="18"/>
                <w:szCs w:val="18"/>
                <w:lang w:eastAsia="ro-RO"/>
              </w:rPr>
            </w:pPr>
            <w:r w:rsidRPr="00921C6E">
              <w:rPr>
                <w:noProof w:val="0"/>
                <w:sz w:val="18"/>
                <w:szCs w:val="18"/>
                <w:lang w:eastAsia="ro-RO"/>
              </w:rPr>
              <w:t xml:space="preserve">2.4.2. Membru în echipa </w:t>
            </w:r>
          </w:p>
        </w:tc>
        <w:tc>
          <w:tcPr>
            <w:tcW w:w="1417" w:type="dxa"/>
            <w:tcBorders>
              <w:top w:val="single" w:sz="4" w:space="0" w:color="000000"/>
              <w:left w:val="single" w:sz="4" w:space="0" w:color="000000"/>
              <w:bottom w:val="single" w:sz="4" w:space="0" w:color="000000"/>
              <w:right w:val="single" w:sz="4" w:space="0" w:color="000000"/>
            </w:tcBorders>
          </w:tcPr>
          <w:p w14:paraId="4EF43846" w14:textId="77777777" w:rsidR="00B2413D" w:rsidRPr="00921C6E" w:rsidRDefault="00B2413D" w:rsidP="00D854B5">
            <w:pPr>
              <w:rPr>
                <w:noProof w:val="0"/>
                <w:sz w:val="18"/>
                <w:szCs w:val="18"/>
                <w:lang w:eastAsia="ro-RO"/>
              </w:rPr>
            </w:pPr>
            <w:r w:rsidRPr="00921C6E">
              <w:rPr>
                <w:noProof w:val="0"/>
                <w:sz w:val="18"/>
                <w:szCs w:val="18"/>
                <w:lang w:eastAsia="ro-RO"/>
              </w:rPr>
              <w:t xml:space="preserve">2.4.2.1.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292" w:type="dxa"/>
            <w:tcBorders>
              <w:top w:val="single" w:sz="4" w:space="0" w:color="000000"/>
              <w:left w:val="single" w:sz="4" w:space="0" w:color="000000"/>
              <w:bottom w:val="single" w:sz="4" w:space="0" w:color="000000"/>
              <w:right w:val="single" w:sz="4" w:space="0" w:color="000000"/>
            </w:tcBorders>
          </w:tcPr>
          <w:p w14:paraId="0A1FC813" w14:textId="77777777" w:rsidR="00B2413D" w:rsidRPr="00921C6E" w:rsidRDefault="00B2413D" w:rsidP="00D854B5">
            <w:pPr>
              <w:jc w:val="center"/>
              <w:rPr>
                <w:noProof w:val="0"/>
                <w:sz w:val="18"/>
                <w:szCs w:val="18"/>
                <w:lang w:eastAsia="ro-RO"/>
              </w:rPr>
            </w:pPr>
            <w:r w:rsidRPr="00921C6E">
              <w:rPr>
                <w:noProof w:val="0"/>
                <w:sz w:val="18"/>
                <w:szCs w:val="18"/>
                <w:lang w:eastAsia="ro-RO"/>
              </w:rPr>
              <w:t xml:space="preserve">10*ani de </w:t>
            </w:r>
            <w:proofErr w:type="spellStart"/>
            <w:r w:rsidRPr="00921C6E">
              <w:rPr>
                <w:noProof w:val="0"/>
                <w:sz w:val="18"/>
                <w:szCs w:val="18"/>
                <w:lang w:eastAsia="ro-RO"/>
              </w:rPr>
              <w:t>desfăşurare</w:t>
            </w:r>
            <w:proofErr w:type="spellEnd"/>
          </w:p>
        </w:tc>
        <w:tc>
          <w:tcPr>
            <w:tcW w:w="1180" w:type="dxa"/>
            <w:tcBorders>
              <w:top w:val="single" w:sz="4" w:space="0" w:color="000000"/>
              <w:left w:val="single" w:sz="4" w:space="0" w:color="000000"/>
              <w:bottom w:val="single" w:sz="4" w:space="0" w:color="000000"/>
              <w:right w:val="single" w:sz="4" w:space="0" w:color="000000"/>
            </w:tcBorders>
          </w:tcPr>
          <w:p w14:paraId="004B30F0" w14:textId="77777777" w:rsidR="00B2413D" w:rsidRPr="00921C6E" w:rsidRDefault="00B2413D" w:rsidP="00D854B5">
            <w:pPr>
              <w:rPr>
                <w:noProof w:val="0"/>
                <w:sz w:val="18"/>
                <w:szCs w:val="18"/>
                <w:lang w:eastAsia="ro-RO"/>
              </w:rPr>
            </w:pPr>
          </w:p>
        </w:tc>
      </w:tr>
      <w:tr w:rsidR="00B2413D" w:rsidRPr="00921C6E" w14:paraId="724270C3" w14:textId="77777777" w:rsidTr="00D854B5">
        <w:trPr>
          <w:trHeight w:val="555"/>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3F444311" w14:textId="77777777" w:rsidR="00B2413D" w:rsidRPr="00921C6E" w:rsidRDefault="00B2413D" w:rsidP="00D854B5">
            <w:pPr>
              <w:rPr>
                <w:noProof w:val="0"/>
                <w:sz w:val="18"/>
                <w:szCs w:val="18"/>
                <w:lang w:eastAsia="ro-RO"/>
              </w:rPr>
            </w:pPr>
          </w:p>
        </w:tc>
        <w:tc>
          <w:tcPr>
            <w:tcW w:w="1849" w:type="dxa"/>
            <w:vMerge/>
            <w:vAlign w:val="center"/>
          </w:tcPr>
          <w:p w14:paraId="38CDAE8E" w14:textId="77777777" w:rsidR="00B2413D" w:rsidRPr="00921C6E" w:rsidRDefault="00B2413D" w:rsidP="00D854B5">
            <w:pPr>
              <w:rPr>
                <w:noProof w:val="0"/>
                <w:sz w:val="18"/>
                <w:szCs w:val="18"/>
                <w:lang w:eastAsia="ro-RO"/>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45AE4D16" w14:textId="77777777" w:rsidR="00B2413D" w:rsidRPr="00921C6E" w:rsidRDefault="00B2413D" w:rsidP="00D854B5">
            <w:pPr>
              <w:rPr>
                <w:noProof w:val="0"/>
                <w:sz w:val="18"/>
                <w:szCs w:val="18"/>
                <w:lang w:eastAsia="ro-RO"/>
              </w:rPr>
            </w:pPr>
          </w:p>
        </w:tc>
        <w:tc>
          <w:tcPr>
            <w:tcW w:w="1417" w:type="dxa"/>
            <w:tcBorders>
              <w:top w:val="single" w:sz="4" w:space="0" w:color="000000"/>
              <w:left w:val="single" w:sz="4" w:space="0" w:color="000000"/>
              <w:bottom w:val="single" w:sz="4" w:space="0" w:color="000000"/>
              <w:right w:val="single" w:sz="4" w:space="0" w:color="000000"/>
            </w:tcBorders>
          </w:tcPr>
          <w:p w14:paraId="4AD0141E" w14:textId="77777777" w:rsidR="00B2413D" w:rsidRPr="00921C6E" w:rsidRDefault="00B2413D" w:rsidP="00D854B5">
            <w:pPr>
              <w:rPr>
                <w:noProof w:val="0"/>
                <w:sz w:val="18"/>
                <w:szCs w:val="18"/>
                <w:lang w:eastAsia="ro-RO"/>
              </w:rPr>
            </w:pPr>
            <w:r w:rsidRPr="00921C6E">
              <w:rPr>
                <w:noProof w:val="0"/>
                <w:sz w:val="18"/>
                <w:szCs w:val="18"/>
                <w:lang w:eastAsia="ro-RO"/>
              </w:rPr>
              <w:t xml:space="preserve">2.4.2.2.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
        </w:tc>
        <w:tc>
          <w:tcPr>
            <w:tcW w:w="1292" w:type="dxa"/>
            <w:tcBorders>
              <w:top w:val="single" w:sz="4" w:space="0" w:color="000000"/>
              <w:left w:val="single" w:sz="4" w:space="0" w:color="000000"/>
              <w:bottom w:val="single" w:sz="4" w:space="0" w:color="000000"/>
              <w:right w:val="single" w:sz="4" w:space="0" w:color="000000"/>
            </w:tcBorders>
          </w:tcPr>
          <w:p w14:paraId="2BA0958C" w14:textId="77777777" w:rsidR="00B2413D" w:rsidRPr="00921C6E" w:rsidRDefault="00B2413D" w:rsidP="00D854B5">
            <w:pPr>
              <w:jc w:val="center"/>
              <w:rPr>
                <w:noProof w:val="0"/>
                <w:sz w:val="18"/>
                <w:szCs w:val="18"/>
                <w:lang w:eastAsia="ro-RO"/>
              </w:rPr>
            </w:pPr>
            <w:r w:rsidRPr="00921C6E">
              <w:rPr>
                <w:noProof w:val="0"/>
                <w:sz w:val="18"/>
                <w:szCs w:val="18"/>
                <w:lang w:eastAsia="ro-RO"/>
              </w:rPr>
              <w:t xml:space="preserve">5*ani de </w:t>
            </w:r>
            <w:proofErr w:type="spellStart"/>
            <w:r w:rsidRPr="00921C6E">
              <w:rPr>
                <w:noProof w:val="0"/>
                <w:sz w:val="18"/>
                <w:szCs w:val="18"/>
                <w:lang w:eastAsia="ro-RO"/>
              </w:rPr>
              <w:t>desfăşurare</w:t>
            </w:r>
            <w:proofErr w:type="spellEnd"/>
          </w:p>
        </w:tc>
        <w:tc>
          <w:tcPr>
            <w:tcW w:w="1180" w:type="dxa"/>
            <w:tcBorders>
              <w:top w:val="single" w:sz="4" w:space="0" w:color="000000"/>
              <w:left w:val="single" w:sz="4" w:space="0" w:color="000000"/>
              <w:bottom w:val="single" w:sz="4" w:space="0" w:color="000000"/>
              <w:right w:val="single" w:sz="4" w:space="0" w:color="000000"/>
            </w:tcBorders>
          </w:tcPr>
          <w:p w14:paraId="4A95DCBF" w14:textId="77777777" w:rsidR="00B2413D" w:rsidRPr="00921C6E" w:rsidRDefault="00B2413D" w:rsidP="00D854B5">
            <w:pPr>
              <w:rPr>
                <w:noProof w:val="0"/>
                <w:sz w:val="18"/>
                <w:szCs w:val="18"/>
                <w:lang w:eastAsia="ro-RO"/>
              </w:rPr>
            </w:pPr>
          </w:p>
        </w:tc>
      </w:tr>
      <w:tr w:rsidR="00B2413D" w:rsidRPr="00921C6E" w14:paraId="4BAE3EB1" w14:textId="77777777" w:rsidTr="00D854B5">
        <w:trPr>
          <w:trHeight w:val="555"/>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79ECDFD3" w14:textId="77777777" w:rsidR="00B2413D" w:rsidRPr="00921C6E" w:rsidRDefault="00B2413D" w:rsidP="00D854B5">
            <w:pPr>
              <w:rPr>
                <w:noProof w:val="0"/>
                <w:sz w:val="18"/>
                <w:szCs w:val="18"/>
                <w:lang w:eastAsia="ro-RO"/>
              </w:rPr>
            </w:pPr>
          </w:p>
        </w:tc>
        <w:tc>
          <w:tcPr>
            <w:tcW w:w="1849" w:type="dxa"/>
            <w:vMerge w:val="restart"/>
            <w:tcBorders>
              <w:top w:val="single" w:sz="4" w:space="0" w:color="000000"/>
              <w:left w:val="single" w:sz="4" w:space="0" w:color="000000"/>
              <w:bottom w:val="single" w:sz="4" w:space="0" w:color="000000"/>
              <w:right w:val="single" w:sz="4" w:space="0" w:color="000000"/>
            </w:tcBorders>
          </w:tcPr>
          <w:p w14:paraId="0F538C94" w14:textId="77777777" w:rsidR="00B2413D" w:rsidRPr="00921C6E" w:rsidRDefault="00B2413D" w:rsidP="00D854B5">
            <w:pPr>
              <w:rPr>
                <w:noProof w:val="0"/>
                <w:sz w:val="18"/>
                <w:szCs w:val="18"/>
                <w:lang w:eastAsia="ro-RO"/>
              </w:rPr>
            </w:pPr>
            <w:r w:rsidRPr="00921C6E">
              <w:rPr>
                <w:noProof w:val="0"/>
                <w:sz w:val="18"/>
                <w:szCs w:val="18"/>
                <w:lang w:eastAsia="ro-RO"/>
              </w:rPr>
              <w:t>2.5. Proiecte de cercetare/consultanta (valoare de minim 5 000 Euro</w:t>
            </w:r>
            <w:r w:rsidRPr="00921C6E">
              <w:rPr>
                <w:noProof w:val="0"/>
                <w:sz w:val="18"/>
                <w:szCs w:val="18"/>
                <w:lang w:eastAsia="ro-RO"/>
              </w:rPr>
              <w:br/>
              <w:t xml:space="preserve">echivalent) </w:t>
            </w:r>
          </w:p>
        </w:tc>
        <w:tc>
          <w:tcPr>
            <w:tcW w:w="1985" w:type="dxa"/>
            <w:tcBorders>
              <w:top w:val="single" w:sz="4" w:space="0" w:color="000000"/>
              <w:left w:val="single" w:sz="4" w:space="0" w:color="000000"/>
              <w:bottom w:val="single" w:sz="4" w:space="0" w:color="000000"/>
              <w:right w:val="single" w:sz="4" w:space="0" w:color="000000"/>
            </w:tcBorders>
          </w:tcPr>
          <w:p w14:paraId="1344C509" w14:textId="77777777" w:rsidR="00B2413D" w:rsidRPr="00921C6E" w:rsidRDefault="00B2413D" w:rsidP="00D854B5">
            <w:pPr>
              <w:rPr>
                <w:noProof w:val="0"/>
                <w:sz w:val="18"/>
                <w:szCs w:val="18"/>
                <w:lang w:eastAsia="ro-RO"/>
              </w:rPr>
            </w:pPr>
            <w:r w:rsidRPr="00921C6E">
              <w:rPr>
                <w:noProof w:val="0"/>
                <w:sz w:val="18"/>
                <w:szCs w:val="18"/>
                <w:lang w:eastAsia="ro-RO"/>
              </w:rPr>
              <w:t xml:space="preserve">2.5.1. Responsabil </w:t>
            </w:r>
          </w:p>
        </w:tc>
        <w:tc>
          <w:tcPr>
            <w:tcW w:w="1417" w:type="dxa"/>
            <w:tcBorders>
              <w:top w:val="single" w:sz="4" w:space="0" w:color="000000"/>
              <w:left w:val="single" w:sz="4" w:space="0" w:color="000000"/>
              <w:bottom w:val="single" w:sz="4" w:space="0" w:color="000000"/>
              <w:right w:val="single" w:sz="4" w:space="0" w:color="000000"/>
            </w:tcBorders>
          </w:tcPr>
          <w:p w14:paraId="5047B7BF" w14:textId="77777777" w:rsidR="00B2413D" w:rsidRPr="00921C6E" w:rsidRDefault="00B2413D" w:rsidP="00D854B5">
            <w:pPr>
              <w:rPr>
                <w:noProof w:val="0"/>
                <w:sz w:val="18"/>
                <w:szCs w:val="18"/>
                <w:lang w:eastAsia="ro-RO"/>
              </w:rPr>
            </w:pPr>
          </w:p>
        </w:tc>
        <w:tc>
          <w:tcPr>
            <w:tcW w:w="1292" w:type="dxa"/>
            <w:tcBorders>
              <w:top w:val="single" w:sz="4" w:space="0" w:color="000000"/>
              <w:left w:val="single" w:sz="4" w:space="0" w:color="000000"/>
              <w:bottom w:val="single" w:sz="4" w:space="0" w:color="000000"/>
              <w:right w:val="single" w:sz="4" w:space="0" w:color="000000"/>
            </w:tcBorders>
          </w:tcPr>
          <w:p w14:paraId="6A60ED2E" w14:textId="77777777" w:rsidR="00B2413D" w:rsidRPr="00921C6E" w:rsidRDefault="00B2413D" w:rsidP="00D854B5">
            <w:pPr>
              <w:jc w:val="center"/>
              <w:rPr>
                <w:noProof w:val="0"/>
                <w:sz w:val="18"/>
                <w:szCs w:val="18"/>
                <w:lang w:eastAsia="ro-RO"/>
              </w:rPr>
            </w:pPr>
            <w:r w:rsidRPr="00921C6E">
              <w:rPr>
                <w:noProof w:val="0"/>
                <w:sz w:val="18"/>
                <w:szCs w:val="18"/>
                <w:lang w:eastAsia="ro-RO"/>
              </w:rPr>
              <w:t xml:space="preserve">8*ani de </w:t>
            </w:r>
            <w:proofErr w:type="spellStart"/>
            <w:r w:rsidRPr="00921C6E">
              <w:rPr>
                <w:noProof w:val="0"/>
                <w:sz w:val="18"/>
                <w:szCs w:val="18"/>
                <w:lang w:eastAsia="ro-RO"/>
              </w:rPr>
              <w:t>desfăşurare</w:t>
            </w:r>
            <w:proofErr w:type="spellEnd"/>
          </w:p>
        </w:tc>
        <w:tc>
          <w:tcPr>
            <w:tcW w:w="1180" w:type="dxa"/>
            <w:tcBorders>
              <w:top w:val="single" w:sz="4" w:space="0" w:color="000000"/>
              <w:left w:val="single" w:sz="4" w:space="0" w:color="000000"/>
              <w:bottom w:val="single" w:sz="4" w:space="0" w:color="000000"/>
              <w:right w:val="single" w:sz="4" w:space="0" w:color="000000"/>
            </w:tcBorders>
          </w:tcPr>
          <w:p w14:paraId="2377F2E7" w14:textId="77777777" w:rsidR="00B2413D" w:rsidRPr="00921C6E" w:rsidRDefault="00B2413D" w:rsidP="00D854B5">
            <w:pPr>
              <w:rPr>
                <w:noProof w:val="0"/>
                <w:sz w:val="18"/>
                <w:szCs w:val="18"/>
                <w:lang w:eastAsia="ro-RO"/>
              </w:rPr>
            </w:pPr>
          </w:p>
        </w:tc>
      </w:tr>
      <w:tr w:rsidR="00B2413D" w:rsidRPr="00921C6E" w14:paraId="2061C7AE" w14:textId="77777777" w:rsidTr="00D854B5">
        <w:trPr>
          <w:trHeight w:val="980"/>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76A7DDAB" w14:textId="77777777" w:rsidR="00B2413D" w:rsidRPr="00921C6E" w:rsidRDefault="00B2413D" w:rsidP="00D854B5">
            <w:pPr>
              <w:rPr>
                <w:noProof w:val="0"/>
                <w:sz w:val="18"/>
                <w:szCs w:val="18"/>
                <w:lang w:eastAsia="ro-RO"/>
              </w:rPr>
            </w:pPr>
          </w:p>
        </w:tc>
        <w:tc>
          <w:tcPr>
            <w:tcW w:w="1849" w:type="dxa"/>
            <w:vMerge/>
            <w:tcBorders>
              <w:top w:val="single" w:sz="4" w:space="0" w:color="000000"/>
              <w:left w:val="single" w:sz="4" w:space="0" w:color="000000"/>
              <w:bottom w:val="single" w:sz="4" w:space="0" w:color="000000"/>
              <w:right w:val="single" w:sz="4" w:space="0" w:color="000000"/>
            </w:tcBorders>
            <w:vAlign w:val="center"/>
          </w:tcPr>
          <w:p w14:paraId="20EFF35E" w14:textId="77777777" w:rsidR="00B2413D" w:rsidRPr="00921C6E" w:rsidRDefault="00B2413D" w:rsidP="00D854B5">
            <w:pPr>
              <w:rPr>
                <w:noProof w:val="0"/>
                <w:sz w:val="18"/>
                <w:szCs w:val="18"/>
                <w:lang w:eastAsia="ro-RO"/>
              </w:rPr>
            </w:pPr>
          </w:p>
        </w:tc>
        <w:tc>
          <w:tcPr>
            <w:tcW w:w="1985" w:type="dxa"/>
            <w:tcBorders>
              <w:top w:val="single" w:sz="4" w:space="0" w:color="000000"/>
              <w:left w:val="single" w:sz="4" w:space="0" w:color="000000"/>
              <w:bottom w:val="single" w:sz="4" w:space="0" w:color="000000"/>
              <w:right w:val="single" w:sz="4" w:space="0" w:color="000000"/>
            </w:tcBorders>
          </w:tcPr>
          <w:p w14:paraId="30581592" w14:textId="77777777" w:rsidR="00B2413D" w:rsidRPr="00921C6E" w:rsidRDefault="00B2413D" w:rsidP="00D854B5">
            <w:pPr>
              <w:rPr>
                <w:noProof w:val="0"/>
                <w:sz w:val="18"/>
                <w:szCs w:val="18"/>
                <w:lang w:eastAsia="ro-RO"/>
              </w:rPr>
            </w:pPr>
            <w:r w:rsidRPr="00921C6E">
              <w:rPr>
                <w:noProof w:val="0"/>
                <w:sz w:val="18"/>
                <w:szCs w:val="18"/>
                <w:lang w:eastAsia="ro-RO"/>
              </w:rPr>
              <w:t xml:space="preserve">2.5.2. Membru echipă (sunt luate în considerare numai proiectele pe care a fost pontat) </w:t>
            </w:r>
          </w:p>
        </w:tc>
        <w:tc>
          <w:tcPr>
            <w:tcW w:w="1417" w:type="dxa"/>
            <w:tcBorders>
              <w:top w:val="single" w:sz="4" w:space="0" w:color="000000"/>
              <w:left w:val="single" w:sz="4" w:space="0" w:color="000000"/>
              <w:bottom w:val="single" w:sz="4" w:space="0" w:color="000000"/>
              <w:right w:val="single" w:sz="4" w:space="0" w:color="000000"/>
            </w:tcBorders>
          </w:tcPr>
          <w:p w14:paraId="3E405343" w14:textId="77777777" w:rsidR="00B2413D" w:rsidRPr="00921C6E" w:rsidRDefault="00B2413D" w:rsidP="00D854B5">
            <w:pPr>
              <w:rPr>
                <w:noProof w:val="0"/>
                <w:sz w:val="18"/>
                <w:szCs w:val="18"/>
                <w:lang w:eastAsia="ro-RO"/>
              </w:rPr>
            </w:pPr>
          </w:p>
        </w:tc>
        <w:tc>
          <w:tcPr>
            <w:tcW w:w="1292" w:type="dxa"/>
            <w:tcBorders>
              <w:top w:val="single" w:sz="4" w:space="0" w:color="000000"/>
              <w:left w:val="single" w:sz="4" w:space="0" w:color="000000"/>
              <w:bottom w:val="single" w:sz="4" w:space="0" w:color="000000"/>
              <w:right w:val="single" w:sz="4" w:space="0" w:color="000000"/>
            </w:tcBorders>
          </w:tcPr>
          <w:p w14:paraId="44C70748" w14:textId="77777777" w:rsidR="00B2413D" w:rsidRPr="00921C6E" w:rsidRDefault="00B2413D" w:rsidP="00D854B5">
            <w:pPr>
              <w:jc w:val="center"/>
              <w:rPr>
                <w:noProof w:val="0"/>
                <w:sz w:val="18"/>
                <w:szCs w:val="18"/>
                <w:lang w:eastAsia="ro-RO"/>
              </w:rPr>
            </w:pPr>
            <w:r w:rsidRPr="00921C6E">
              <w:rPr>
                <w:noProof w:val="0"/>
                <w:sz w:val="18"/>
                <w:szCs w:val="18"/>
                <w:lang w:eastAsia="ro-RO"/>
              </w:rPr>
              <w:t xml:space="preserve">6*ani de </w:t>
            </w:r>
            <w:proofErr w:type="spellStart"/>
            <w:r w:rsidRPr="00921C6E">
              <w:rPr>
                <w:noProof w:val="0"/>
                <w:sz w:val="18"/>
                <w:szCs w:val="18"/>
                <w:lang w:eastAsia="ro-RO"/>
              </w:rPr>
              <w:t>desfăşurare</w:t>
            </w:r>
            <w:proofErr w:type="spellEnd"/>
          </w:p>
        </w:tc>
        <w:tc>
          <w:tcPr>
            <w:tcW w:w="1180" w:type="dxa"/>
            <w:tcBorders>
              <w:top w:val="single" w:sz="4" w:space="0" w:color="000000"/>
              <w:left w:val="single" w:sz="4" w:space="0" w:color="000000"/>
              <w:bottom w:val="single" w:sz="4" w:space="0" w:color="000000"/>
              <w:right w:val="single" w:sz="4" w:space="0" w:color="000000"/>
            </w:tcBorders>
          </w:tcPr>
          <w:p w14:paraId="226F3C1C" w14:textId="77777777" w:rsidR="00B2413D" w:rsidRPr="00921C6E" w:rsidRDefault="00B2413D" w:rsidP="00D854B5">
            <w:pPr>
              <w:rPr>
                <w:noProof w:val="0"/>
                <w:sz w:val="18"/>
                <w:szCs w:val="18"/>
                <w:lang w:eastAsia="ro-RO"/>
              </w:rPr>
            </w:pPr>
          </w:p>
        </w:tc>
      </w:tr>
      <w:tr w:rsidR="00B2413D" w:rsidRPr="00921C6E" w14:paraId="48557F75" w14:textId="77777777" w:rsidTr="00D854B5">
        <w:trPr>
          <w:trHeight w:val="456"/>
          <w:jc w:val="center"/>
        </w:trPr>
        <w:tc>
          <w:tcPr>
            <w:tcW w:w="7591" w:type="dxa"/>
            <w:gridSpan w:val="5"/>
            <w:tcBorders>
              <w:top w:val="single" w:sz="4" w:space="0" w:color="000000"/>
              <w:left w:val="single" w:sz="4" w:space="0" w:color="000000"/>
              <w:bottom w:val="single" w:sz="4" w:space="0" w:color="000000"/>
              <w:right w:val="single" w:sz="4" w:space="0" w:color="000000"/>
            </w:tcBorders>
            <w:vAlign w:val="center"/>
          </w:tcPr>
          <w:p w14:paraId="623618F4" w14:textId="77777777" w:rsidR="00B2413D" w:rsidRPr="00921C6E" w:rsidRDefault="00B2413D" w:rsidP="00D854B5">
            <w:pPr>
              <w:spacing w:before="120" w:after="120"/>
              <w:rPr>
                <w:b/>
                <w:bCs/>
                <w:sz w:val="20"/>
                <w:szCs w:val="20"/>
                <w:lang w:eastAsia="ro-RO"/>
              </w:rPr>
            </w:pPr>
            <w:r w:rsidRPr="00921C6E">
              <w:rPr>
                <w:b/>
                <w:bCs/>
                <w:sz w:val="20"/>
                <w:szCs w:val="20"/>
                <w:lang w:eastAsia="ro-RO"/>
              </w:rPr>
              <w:lastRenderedPageBreak/>
              <w:t>TOTAL  ACTIVITATEA  DE  CERCETARE  (A2)</w:t>
            </w:r>
          </w:p>
        </w:tc>
        <w:tc>
          <w:tcPr>
            <w:tcW w:w="1180" w:type="dxa"/>
            <w:tcBorders>
              <w:top w:val="single" w:sz="4" w:space="0" w:color="000000"/>
              <w:left w:val="single" w:sz="4" w:space="0" w:color="000000"/>
              <w:bottom w:val="single" w:sz="4" w:space="0" w:color="000000"/>
              <w:right w:val="single" w:sz="4" w:space="0" w:color="000000"/>
            </w:tcBorders>
            <w:vAlign w:val="center"/>
          </w:tcPr>
          <w:p w14:paraId="50683210" w14:textId="77777777" w:rsidR="00B2413D" w:rsidRPr="00921C6E" w:rsidRDefault="00B2413D" w:rsidP="00D854B5">
            <w:pPr>
              <w:spacing w:before="120" w:after="120"/>
              <w:jc w:val="center"/>
              <w:rPr>
                <w:b/>
                <w:bCs/>
                <w:sz w:val="20"/>
                <w:szCs w:val="20"/>
                <w:lang w:eastAsia="ro-RO"/>
              </w:rPr>
            </w:pPr>
          </w:p>
        </w:tc>
      </w:tr>
      <w:tr w:rsidR="00B2413D" w:rsidRPr="00921C6E" w14:paraId="20882A2E" w14:textId="77777777" w:rsidTr="00D854B5">
        <w:trPr>
          <w:trHeight w:val="456"/>
          <w:jc w:val="center"/>
        </w:trPr>
        <w:tc>
          <w:tcPr>
            <w:tcW w:w="8771" w:type="dxa"/>
            <w:gridSpan w:val="6"/>
            <w:tcBorders>
              <w:top w:val="single" w:sz="4" w:space="0" w:color="000000"/>
              <w:left w:val="single" w:sz="4" w:space="0" w:color="000000"/>
              <w:bottom w:val="single" w:sz="4" w:space="0" w:color="000000"/>
              <w:right w:val="single" w:sz="4" w:space="0" w:color="000000"/>
            </w:tcBorders>
            <w:vAlign w:val="center"/>
          </w:tcPr>
          <w:p w14:paraId="130777B6" w14:textId="77777777" w:rsidR="00B2413D" w:rsidRPr="00921C6E" w:rsidRDefault="00B2413D" w:rsidP="00D854B5">
            <w:pPr>
              <w:spacing w:before="120" w:after="120"/>
              <w:rPr>
                <w:b/>
                <w:bCs/>
                <w:sz w:val="20"/>
                <w:szCs w:val="20"/>
                <w:lang w:eastAsia="ro-RO"/>
              </w:rPr>
            </w:pPr>
            <w:r w:rsidRPr="00921C6E">
              <w:rPr>
                <w:b/>
                <w:bCs/>
                <w:sz w:val="20"/>
                <w:szCs w:val="20"/>
                <w:lang w:eastAsia="ro-RO"/>
              </w:rPr>
              <w:t>3. Recunoașterea și impactul activității (A3)</w:t>
            </w:r>
          </w:p>
        </w:tc>
      </w:tr>
      <w:tr w:rsidR="00B2413D" w:rsidRPr="00921C6E" w14:paraId="6FD4988E" w14:textId="77777777" w:rsidTr="00D854B5">
        <w:trPr>
          <w:trHeight w:val="390"/>
          <w:jc w:val="center"/>
        </w:trPr>
        <w:tc>
          <w:tcPr>
            <w:tcW w:w="1048" w:type="dxa"/>
            <w:vMerge w:val="restart"/>
            <w:tcBorders>
              <w:top w:val="single" w:sz="4" w:space="0" w:color="000000"/>
              <w:left w:val="single" w:sz="4" w:space="0" w:color="000000"/>
              <w:bottom w:val="single" w:sz="4" w:space="0" w:color="000000"/>
              <w:right w:val="single" w:sz="4" w:space="0" w:color="000000"/>
            </w:tcBorders>
          </w:tcPr>
          <w:p w14:paraId="22C6EEDE" w14:textId="77777777" w:rsidR="00B2413D" w:rsidRPr="00921C6E" w:rsidRDefault="00B2413D" w:rsidP="00D854B5">
            <w:pPr>
              <w:rPr>
                <w:noProof w:val="0"/>
                <w:sz w:val="18"/>
                <w:szCs w:val="18"/>
                <w:lang w:eastAsia="ro-RO"/>
              </w:rPr>
            </w:pPr>
          </w:p>
        </w:tc>
        <w:tc>
          <w:tcPr>
            <w:tcW w:w="1849" w:type="dxa"/>
            <w:vMerge w:val="restart"/>
            <w:tcBorders>
              <w:top w:val="single" w:sz="4" w:space="0" w:color="000000"/>
              <w:left w:val="single" w:sz="4" w:space="0" w:color="000000"/>
              <w:bottom w:val="single" w:sz="4" w:space="0" w:color="000000"/>
              <w:right w:val="single" w:sz="4" w:space="0" w:color="000000"/>
            </w:tcBorders>
          </w:tcPr>
          <w:p w14:paraId="44C6916A" w14:textId="77777777" w:rsidR="00B2413D" w:rsidRPr="00921C6E" w:rsidRDefault="00B2413D" w:rsidP="00D854B5">
            <w:pPr>
              <w:rPr>
                <w:noProof w:val="0"/>
                <w:sz w:val="18"/>
                <w:szCs w:val="18"/>
                <w:lang w:eastAsia="ro-RO"/>
              </w:rPr>
            </w:pPr>
            <w:r w:rsidRPr="00921C6E">
              <w:rPr>
                <w:noProof w:val="0"/>
                <w:sz w:val="18"/>
                <w:szCs w:val="18"/>
                <w:lang w:eastAsia="ro-RO"/>
              </w:rPr>
              <w:t xml:space="preserve">3.1. Citări în reviste ISI </w:t>
            </w:r>
            <w:proofErr w:type="spellStart"/>
            <w:r w:rsidRPr="00921C6E">
              <w:rPr>
                <w:noProof w:val="0"/>
                <w:sz w:val="18"/>
                <w:szCs w:val="18"/>
                <w:lang w:eastAsia="ro-RO"/>
              </w:rPr>
              <w:t>şi</w:t>
            </w:r>
            <w:proofErr w:type="spellEnd"/>
            <w:r w:rsidRPr="00921C6E">
              <w:rPr>
                <w:noProof w:val="0"/>
                <w:sz w:val="18"/>
                <w:szCs w:val="18"/>
                <w:lang w:eastAsia="ro-RO"/>
              </w:rPr>
              <w:t xml:space="preserve"> BDI </w:t>
            </w:r>
            <w:proofErr w:type="spellStart"/>
            <w:r w:rsidRPr="00921C6E">
              <w:rPr>
                <w:noProof w:val="0"/>
                <w:sz w:val="18"/>
                <w:szCs w:val="18"/>
                <w:lang w:eastAsia="ro-RO"/>
              </w:rPr>
              <w:t>şi</w:t>
            </w:r>
            <w:proofErr w:type="spellEnd"/>
            <w:r w:rsidRPr="00921C6E">
              <w:rPr>
                <w:noProof w:val="0"/>
                <w:sz w:val="18"/>
                <w:szCs w:val="18"/>
                <w:lang w:eastAsia="ro-RO"/>
              </w:rPr>
              <w:t xml:space="preserve"> în volumele </w:t>
            </w:r>
            <w:proofErr w:type="spellStart"/>
            <w:r w:rsidRPr="00921C6E">
              <w:rPr>
                <w:noProof w:val="0"/>
                <w:sz w:val="18"/>
                <w:szCs w:val="18"/>
                <w:lang w:eastAsia="ro-RO"/>
              </w:rPr>
              <w:t>conferinţelor</w:t>
            </w:r>
            <w:proofErr w:type="spellEnd"/>
            <w:r w:rsidRPr="00921C6E">
              <w:rPr>
                <w:noProof w:val="0"/>
                <w:sz w:val="18"/>
                <w:szCs w:val="18"/>
                <w:lang w:eastAsia="ro-RO"/>
              </w:rPr>
              <w:t xml:space="preserve"> ISI </w:t>
            </w:r>
            <w:proofErr w:type="spellStart"/>
            <w:r w:rsidRPr="00921C6E">
              <w:rPr>
                <w:noProof w:val="0"/>
                <w:sz w:val="18"/>
                <w:szCs w:val="18"/>
                <w:lang w:eastAsia="ro-RO"/>
              </w:rPr>
              <w:t>şi</w:t>
            </w:r>
            <w:proofErr w:type="spellEnd"/>
            <w:r w:rsidRPr="00921C6E">
              <w:rPr>
                <w:noProof w:val="0"/>
                <w:sz w:val="18"/>
                <w:szCs w:val="18"/>
                <w:lang w:eastAsia="ro-RO"/>
              </w:rPr>
              <w:t xml:space="preserve"> BDI </w:t>
            </w:r>
          </w:p>
        </w:tc>
        <w:tc>
          <w:tcPr>
            <w:tcW w:w="1985" w:type="dxa"/>
            <w:vMerge w:val="restart"/>
            <w:tcBorders>
              <w:top w:val="single" w:sz="4" w:space="0" w:color="000000"/>
              <w:left w:val="single" w:sz="4" w:space="0" w:color="000000"/>
              <w:bottom w:val="single" w:sz="4" w:space="0" w:color="000000"/>
              <w:right w:val="single" w:sz="4" w:space="0" w:color="000000"/>
            </w:tcBorders>
          </w:tcPr>
          <w:p w14:paraId="10C57663" w14:textId="77777777" w:rsidR="00B2413D" w:rsidRPr="00921C6E" w:rsidRDefault="00B2413D" w:rsidP="00D854B5">
            <w:pPr>
              <w:rPr>
                <w:noProof w:val="0"/>
                <w:sz w:val="18"/>
                <w:szCs w:val="18"/>
                <w:lang w:eastAsia="ro-RO"/>
              </w:rPr>
            </w:pPr>
          </w:p>
        </w:tc>
        <w:tc>
          <w:tcPr>
            <w:tcW w:w="1417" w:type="dxa"/>
            <w:tcBorders>
              <w:top w:val="single" w:sz="4" w:space="0" w:color="000000"/>
              <w:left w:val="single" w:sz="4" w:space="0" w:color="000000"/>
              <w:bottom w:val="single" w:sz="4" w:space="0" w:color="000000"/>
              <w:right w:val="single" w:sz="4" w:space="0" w:color="000000"/>
            </w:tcBorders>
          </w:tcPr>
          <w:p w14:paraId="025B7681" w14:textId="77777777" w:rsidR="00B2413D" w:rsidRPr="00921C6E" w:rsidRDefault="00B2413D" w:rsidP="00D854B5">
            <w:pPr>
              <w:rPr>
                <w:noProof w:val="0"/>
                <w:sz w:val="18"/>
                <w:szCs w:val="18"/>
                <w:lang w:eastAsia="ro-RO"/>
              </w:rPr>
            </w:pPr>
            <w:r w:rsidRPr="00921C6E">
              <w:rPr>
                <w:noProof w:val="0"/>
                <w:sz w:val="18"/>
                <w:szCs w:val="18"/>
                <w:lang w:eastAsia="ro-RO"/>
              </w:rPr>
              <w:t xml:space="preserve">3.1.1. ISI </w:t>
            </w:r>
          </w:p>
        </w:tc>
        <w:tc>
          <w:tcPr>
            <w:tcW w:w="1292" w:type="dxa"/>
            <w:tcBorders>
              <w:top w:val="single" w:sz="4" w:space="0" w:color="000000"/>
              <w:left w:val="single" w:sz="4" w:space="0" w:color="000000"/>
              <w:bottom w:val="single" w:sz="4" w:space="0" w:color="000000"/>
              <w:right w:val="single" w:sz="4" w:space="0" w:color="000000"/>
            </w:tcBorders>
          </w:tcPr>
          <w:p w14:paraId="09DDF1BB" w14:textId="77777777" w:rsidR="00B2413D" w:rsidRPr="00921C6E" w:rsidRDefault="00B2413D" w:rsidP="00D854B5">
            <w:pPr>
              <w:jc w:val="center"/>
              <w:rPr>
                <w:noProof w:val="0"/>
                <w:sz w:val="18"/>
                <w:szCs w:val="18"/>
                <w:lang w:eastAsia="ro-RO"/>
              </w:rPr>
            </w:pPr>
            <w:r w:rsidRPr="00921C6E">
              <w:rPr>
                <w:noProof w:val="0"/>
                <w:sz w:val="18"/>
                <w:szCs w:val="18"/>
                <w:lang w:eastAsia="ro-RO"/>
              </w:rPr>
              <w:t xml:space="preserve">8/nr. aut </w:t>
            </w:r>
            <w:proofErr w:type="spellStart"/>
            <w:r w:rsidRPr="00921C6E">
              <w:rPr>
                <w:noProof w:val="0"/>
                <w:sz w:val="18"/>
                <w:szCs w:val="18"/>
                <w:lang w:eastAsia="ro-RO"/>
              </w:rPr>
              <w:t>art.citat</w:t>
            </w:r>
            <w:proofErr w:type="spellEnd"/>
          </w:p>
        </w:tc>
        <w:tc>
          <w:tcPr>
            <w:tcW w:w="1180" w:type="dxa"/>
            <w:tcBorders>
              <w:top w:val="single" w:sz="4" w:space="0" w:color="000000"/>
              <w:left w:val="single" w:sz="4" w:space="0" w:color="000000"/>
              <w:bottom w:val="single" w:sz="4" w:space="0" w:color="000000"/>
              <w:right w:val="single" w:sz="4" w:space="0" w:color="000000"/>
            </w:tcBorders>
          </w:tcPr>
          <w:p w14:paraId="228F55A0" w14:textId="77777777" w:rsidR="00B2413D" w:rsidRPr="00921C6E" w:rsidRDefault="00B2413D" w:rsidP="00D854B5">
            <w:pPr>
              <w:rPr>
                <w:noProof w:val="0"/>
                <w:sz w:val="18"/>
                <w:szCs w:val="18"/>
                <w:lang w:eastAsia="ro-RO"/>
              </w:rPr>
            </w:pPr>
          </w:p>
        </w:tc>
      </w:tr>
      <w:tr w:rsidR="00B2413D" w:rsidRPr="00921C6E" w14:paraId="0EBA00AC" w14:textId="77777777" w:rsidTr="00D854B5">
        <w:trPr>
          <w:trHeight w:val="375"/>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49ED6E71" w14:textId="77777777" w:rsidR="00B2413D" w:rsidRPr="00921C6E" w:rsidRDefault="00B2413D" w:rsidP="00D854B5">
            <w:pPr>
              <w:rPr>
                <w:noProof w:val="0"/>
                <w:sz w:val="18"/>
                <w:szCs w:val="18"/>
                <w:lang w:eastAsia="ro-RO"/>
              </w:rPr>
            </w:pPr>
          </w:p>
        </w:tc>
        <w:tc>
          <w:tcPr>
            <w:tcW w:w="1849" w:type="dxa"/>
            <w:vMerge/>
            <w:tcBorders>
              <w:top w:val="single" w:sz="4" w:space="0" w:color="000000"/>
              <w:left w:val="single" w:sz="4" w:space="0" w:color="000000"/>
              <w:bottom w:val="single" w:sz="4" w:space="0" w:color="000000"/>
              <w:right w:val="single" w:sz="4" w:space="0" w:color="000000"/>
            </w:tcBorders>
            <w:vAlign w:val="center"/>
          </w:tcPr>
          <w:p w14:paraId="34B2C808" w14:textId="77777777" w:rsidR="00B2413D" w:rsidRPr="00921C6E" w:rsidRDefault="00B2413D" w:rsidP="00D854B5">
            <w:pPr>
              <w:rPr>
                <w:noProof w:val="0"/>
                <w:sz w:val="18"/>
                <w:szCs w:val="18"/>
                <w:lang w:eastAsia="ro-RO"/>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49B0B2B9" w14:textId="77777777" w:rsidR="00B2413D" w:rsidRPr="00921C6E" w:rsidRDefault="00B2413D" w:rsidP="00D854B5">
            <w:pPr>
              <w:rPr>
                <w:noProof w:val="0"/>
                <w:sz w:val="18"/>
                <w:szCs w:val="18"/>
                <w:lang w:eastAsia="ro-RO"/>
              </w:rPr>
            </w:pPr>
          </w:p>
        </w:tc>
        <w:tc>
          <w:tcPr>
            <w:tcW w:w="1417" w:type="dxa"/>
            <w:tcBorders>
              <w:top w:val="single" w:sz="4" w:space="0" w:color="000000"/>
              <w:left w:val="single" w:sz="4" w:space="0" w:color="000000"/>
              <w:bottom w:val="single" w:sz="4" w:space="0" w:color="000000"/>
              <w:right w:val="single" w:sz="4" w:space="0" w:color="000000"/>
            </w:tcBorders>
          </w:tcPr>
          <w:p w14:paraId="1AC5388E" w14:textId="77777777" w:rsidR="00B2413D" w:rsidRPr="00921C6E" w:rsidRDefault="00B2413D" w:rsidP="00D854B5">
            <w:pPr>
              <w:rPr>
                <w:noProof w:val="0"/>
                <w:sz w:val="18"/>
                <w:szCs w:val="18"/>
                <w:lang w:eastAsia="ro-RO"/>
              </w:rPr>
            </w:pPr>
            <w:r w:rsidRPr="00921C6E">
              <w:rPr>
                <w:noProof w:val="0"/>
                <w:sz w:val="18"/>
                <w:szCs w:val="18"/>
                <w:lang w:eastAsia="ro-RO"/>
              </w:rPr>
              <w:t xml:space="preserve">3.1.2. BDI </w:t>
            </w:r>
          </w:p>
        </w:tc>
        <w:tc>
          <w:tcPr>
            <w:tcW w:w="1292" w:type="dxa"/>
            <w:tcBorders>
              <w:top w:val="single" w:sz="4" w:space="0" w:color="000000"/>
              <w:left w:val="single" w:sz="4" w:space="0" w:color="000000"/>
              <w:bottom w:val="single" w:sz="4" w:space="0" w:color="000000"/>
              <w:right w:val="single" w:sz="4" w:space="0" w:color="000000"/>
            </w:tcBorders>
          </w:tcPr>
          <w:p w14:paraId="1B174ECB" w14:textId="77777777" w:rsidR="00B2413D" w:rsidRPr="00921C6E" w:rsidRDefault="00B2413D" w:rsidP="00D854B5">
            <w:pPr>
              <w:jc w:val="center"/>
              <w:rPr>
                <w:noProof w:val="0"/>
                <w:sz w:val="18"/>
                <w:szCs w:val="18"/>
                <w:lang w:eastAsia="ro-RO"/>
              </w:rPr>
            </w:pPr>
            <w:r w:rsidRPr="00921C6E">
              <w:rPr>
                <w:noProof w:val="0"/>
                <w:sz w:val="18"/>
                <w:szCs w:val="18"/>
                <w:lang w:eastAsia="ro-RO"/>
              </w:rPr>
              <w:t xml:space="preserve">4/nr aut </w:t>
            </w:r>
            <w:proofErr w:type="spellStart"/>
            <w:r w:rsidRPr="00921C6E">
              <w:rPr>
                <w:noProof w:val="0"/>
                <w:sz w:val="18"/>
                <w:szCs w:val="18"/>
                <w:lang w:eastAsia="ro-RO"/>
              </w:rPr>
              <w:t>art.citat</w:t>
            </w:r>
            <w:proofErr w:type="spellEnd"/>
          </w:p>
        </w:tc>
        <w:tc>
          <w:tcPr>
            <w:tcW w:w="1180" w:type="dxa"/>
            <w:tcBorders>
              <w:top w:val="single" w:sz="4" w:space="0" w:color="000000"/>
              <w:left w:val="single" w:sz="4" w:space="0" w:color="000000"/>
              <w:bottom w:val="single" w:sz="4" w:space="0" w:color="000000"/>
              <w:right w:val="single" w:sz="4" w:space="0" w:color="000000"/>
            </w:tcBorders>
          </w:tcPr>
          <w:p w14:paraId="683685DB" w14:textId="77777777" w:rsidR="00B2413D" w:rsidRPr="00921C6E" w:rsidRDefault="00B2413D" w:rsidP="00D854B5">
            <w:pPr>
              <w:rPr>
                <w:noProof w:val="0"/>
                <w:sz w:val="18"/>
                <w:szCs w:val="18"/>
                <w:lang w:eastAsia="ro-RO"/>
              </w:rPr>
            </w:pPr>
          </w:p>
        </w:tc>
      </w:tr>
      <w:tr w:rsidR="00B2413D" w:rsidRPr="00921C6E" w14:paraId="3392DC64" w14:textId="77777777" w:rsidTr="00D854B5">
        <w:trPr>
          <w:trHeight w:val="498"/>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10B87F5C" w14:textId="77777777" w:rsidR="00B2413D" w:rsidRPr="00921C6E" w:rsidRDefault="00B2413D" w:rsidP="00D854B5">
            <w:pPr>
              <w:rPr>
                <w:noProof w:val="0"/>
                <w:sz w:val="18"/>
                <w:szCs w:val="18"/>
                <w:lang w:eastAsia="ro-RO"/>
              </w:rPr>
            </w:pPr>
          </w:p>
        </w:tc>
        <w:tc>
          <w:tcPr>
            <w:tcW w:w="1849" w:type="dxa"/>
            <w:vMerge w:val="restart"/>
            <w:tcBorders>
              <w:top w:val="single" w:sz="4" w:space="0" w:color="000000"/>
              <w:left w:val="single" w:sz="4" w:space="0" w:color="000000"/>
              <w:bottom w:val="single" w:sz="4" w:space="0" w:color="000000"/>
              <w:right w:val="single" w:sz="4" w:space="0" w:color="000000"/>
            </w:tcBorders>
          </w:tcPr>
          <w:p w14:paraId="10FA9ABB" w14:textId="77777777" w:rsidR="00B2413D" w:rsidRPr="00921C6E" w:rsidRDefault="00B2413D" w:rsidP="00D854B5">
            <w:pPr>
              <w:rPr>
                <w:noProof w:val="0"/>
                <w:sz w:val="18"/>
                <w:szCs w:val="18"/>
                <w:lang w:eastAsia="ro-RO"/>
              </w:rPr>
            </w:pPr>
            <w:r w:rsidRPr="00921C6E">
              <w:rPr>
                <w:noProof w:val="0"/>
                <w:sz w:val="18"/>
                <w:szCs w:val="18"/>
                <w:lang w:eastAsia="ro-RO"/>
              </w:rPr>
              <w:t xml:space="preserve">3.2. Prezentări invitate în plenul unor manifestări </w:t>
            </w:r>
            <w:proofErr w:type="spellStart"/>
            <w:r w:rsidRPr="00921C6E">
              <w:rPr>
                <w:noProof w:val="0"/>
                <w:sz w:val="18"/>
                <w:szCs w:val="18"/>
                <w:lang w:eastAsia="ro-RO"/>
              </w:rPr>
              <w:t>ştiinţifice</w:t>
            </w:r>
            <w:proofErr w:type="spellEnd"/>
            <w:r w:rsidRPr="00921C6E">
              <w:rPr>
                <w:noProof w:val="0"/>
                <w:sz w:val="18"/>
                <w:szCs w:val="18"/>
                <w:lang w:eastAsia="ro-RO"/>
              </w:rPr>
              <w:t xml:space="preserve">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roofErr w:type="spellStart"/>
            <w:r w:rsidRPr="00921C6E">
              <w:rPr>
                <w:noProof w:val="0"/>
                <w:sz w:val="18"/>
                <w:szCs w:val="18"/>
                <w:lang w:eastAsia="ro-RO"/>
              </w:rPr>
              <w:t>şi</w:t>
            </w:r>
            <w:proofErr w:type="spellEnd"/>
            <w:r w:rsidRPr="00921C6E">
              <w:rPr>
                <w:noProof w:val="0"/>
                <w:sz w:val="18"/>
                <w:szCs w:val="18"/>
                <w:lang w:eastAsia="ro-RO"/>
              </w:rPr>
              <w:t xml:space="preserve">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roofErr w:type="spellStart"/>
            <w:r w:rsidRPr="00921C6E">
              <w:rPr>
                <w:noProof w:val="0"/>
                <w:sz w:val="18"/>
                <w:szCs w:val="18"/>
                <w:lang w:eastAsia="ro-RO"/>
              </w:rPr>
              <w:t>şi</w:t>
            </w:r>
            <w:proofErr w:type="spellEnd"/>
            <w:r w:rsidRPr="00921C6E">
              <w:rPr>
                <w:noProof w:val="0"/>
                <w:sz w:val="18"/>
                <w:szCs w:val="18"/>
                <w:lang w:eastAsia="ro-RO"/>
              </w:rPr>
              <w:t xml:space="preserve"> Profesor invitat (exclusiv ERASMUS) </w:t>
            </w:r>
          </w:p>
        </w:tc>
        <w:tc>
          <w:tcPr>
            <w:tcW w:w="1985" w:type="dxa"/>
            <w:vMerge w:val="restart"/>
            <w:tcBorders>
              <w:top w:val="single" w:sz="4" w:space="0" w:color="000000"/>
              <w:left w:val="single" w:sz="4" w:space="0" w:color="000000"/>
              <w:bottom w:val="single" w:sz="4" w:space="0" w:color="000000"/>
              <w:right w:val="single" w:sz="4" w:space="0" w:color="000000"/>
            </w:tcBorders>
          </w:tcPr>
          <w:p w14:paraId="790EB526" w14:textId="77777777" w:rsidR="00B2413D" w:rsidRPr="00921C6E" w:rsidRDefault="00B2413D" w:rsidP="00D854B5">
            <w:pPr>
              <w:rPr>
                <w:noProof w:val="0"/>
                <w:sz w:val="18"/>
                <w:szCs w:val="18"/>
                <w:lang w:eastAsia="ro-RO"/>
              </w:rPr>
            </w:pPr>
            <w:r w:rsidRPr="00921C6E">
              <w:rPr>
                <w:noProof w:val="0"/>
                <w:sz w:val="18"/>
                <w:szCs w:val="18"/>
                <w:lang w:eastAsia="ro-RO"/>
              </w:rPr>
              <w:t xml:space="preserve">Punctaj unic pentru fiecare activitate (maximum 10 </w:t>
            </w:r>
            <w:proofErr w:type="spellStart"/>
            <w:r w:rsidRPr="00921C6E">
              <w:rPr>
                <w:noProof w:val="0"/>
                <w:sz w:val="18"/>
                <w:szCs w:val="18"/>
                <w:lang w:eastAsia="ro-RO"/>
              </w:rPr>
              <w:t>activităţi</w:t>
            </w:r>
            <w:proofErr w:type="spellEnd"/>
            <w:r w:rsidRPr="00921C6E">
              <w:rPr>
                <w:noProof w:val="0"/>
                <w:sz w:val="18"/>
                <w:szCs w:val="18"/>
                <w:lang w:eastAsia="ro-RO"/>
              </w:rPr>
              <w:t xml:space="preserve"> pentru Profesor/CS I) </w:t>
            </w:r>
          </w:p>
        </w:tc>
        <w:tc>
          <w:tcPr>
            <w:tcW w:w="1417" w:type="dxa"/>
            <w:tcBorders>
              <w:top w:val="single" w:sz="4" w:space="0" w:color="000000"/>
              <w:left w:val="single" w:sz="4" w:space="0" w:color="000000"/>
              <w:bottom w:val="single" w:sz="4" w:space="0" w:color="000000"/>
              <w:right w:val="single" w:sz="4" w:space="0" w:color="000000"/>
            </w:tcBorders>
          </w:tcPr>
          <w:p w14:paraId="44485C01" w14:textId="77777777" w:rsidR="00B2413D" w:rsidRPr="00921C6E" w:rsidRDefault="00B2413D" w:rsidP="00D854B5">
            <w:pPr>
              <w:rPr>
                <w:noProof w:val="0"/>
                <w:sz w:val="18"/>
                <w:szCs w:val="18"/>
                <w:lang w:eastAsia="ro-RO"/>
              </w:rPr>
            </w:pPr>
            <w:r w:rsidRPr="00921C6E">
              <w:rPr>
                <w:noProof w:val="0"/>
                <w:sz w:val="18"/>
                <w:szCs w:val="18"/>
                <w:lang w:eastAsia="ro-RO"/>
              </w:rPr>
              <w:t xml:space="preserve">3.2.1.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292" w:type="dxa"/>
            <w:tcBorders>
              <w:top w:val="single" w:sz="4" w:space="0" w:color="000000"/>
              <w:left w:val="single" w:sz="4" w:space="0" w:color="000000"/>
              <w:bottom w:val="single" w:sz="4" w:space="0" w:color="000000"/>
              <w:right w:val="single" w:sz="4" w:space="0" w:color="000000"/>
            </w:tcBorders>
          </w:tcPr>
          <w:p w14:paraId="26FE6D1A" w14:textId="77777777" w:rsidR="00B2413D" w:rsidRPr="00921C6E" w:rsidRDefault="00B2413D" w:rsidP="00D854B5">
            <w:pPr>
              <w:jc w:val="center"/>
              <w:rPr>
                <w:noProof w:val="0"/>
                <w:sz w:val="18"/>
                <w:szCs w:val="18"/>
                <w:lang w:eastAsia="ro-RO"/>
              </w:rPr>
            </w:pPr>
            <w:r w:rsidRPr="00921C6E">
              <w:rPr>
                <w:noProof w:val="0"/>
                <w:sz w:val="18"/>
                <w:szCs w:val="18"/>
                <w:lang w:eastAsia="ro-RO"/>
              </w:rPr>
              <w:t>10</w:t>
            </w:r>
          </w:p>
        </w:tc>
        <w:tc>
          <w:tcPr>
            <w:tcW w:w="1180" w:type="dxa"/>
            <w:tcBorders>
              <w:top w:val="single" w:sz="4" w:space="0" w:color="000000"/>
              <w:left w:val="single" w:sz="4" w:space="0" w:color="000000"/>
              <w:bottom w:val="single" w:sz="4" w:space="0" w:color="000000"/>
              <w:right w:val="single" w:sz="4" w:space="0" w:color="000000"/>
            </w:tcBorders>
          </w:tcPr>
          <w:p w14:paraId="09AC5704" w14:textId="77777777" w:rsidR="00B2413D" w:rsidRPr="00921C6E" w:rsidRDefault="00B2413D" w:rsidP="00D854B5">
            <w:pPr>
              <w:rPr>
                <w:noProof w:val="0"/>
                <w:sz w:val="18"/>
                <w:szCs w:val="18"/>
                <w:lang w:eastAsia="ro-RO"/>
              </w:rPr>
            </w:pPr>
          </w:p>
        </w:tc>
      </w:tr>
      <w:tr w:rsidR="00B2413D" w:rsidRPr="00921C6E" w14:paraId="466809AA" w14:textId="77777777" w:rsidTr="00D854B5">
        <w:trPr>
          <w:trHeight w:val="392"/>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241DBB0D" w14:textId="77777777" w:rsidR="00B2413D" w:rsidRPr="00921C6E" w:rsidRDefault="00B2413D" w:rsidP="00D854B5">
            <w:pPr>
              <w:rPr>
                <w:noProof w:val="0"/>
                <w:sz w:val="18"/>
                <w:szCs w:val="18"/>
                <w:lang w:eastAsia="ro-RO"/>
              </w:rPr>
            </w:pPr>
          </w:p>
        </w:tc>
        <w:tc>
          <w:tcPr>
            <w:tcW w:w="1849" w:type="dxa"/>
            <w:vMerge/>
            <w:tcBorders>
              <w:top w:val="single" w:sz="4" w:space="0" w:color="000000"/>
              <w:left w:val="single" w:sz="4" w:space="0" w:color="000000"/>
              <w:bottom w:val="single" w:sz="4" w:space="0" w:color="000000"/>
              <w:right w:val="single" w:sz="4" w:space="0" w:color="000000"/>
            </w:tcBorders>
            <w:vAlign w:val="center"/>
          </w:tcPr>
          <w:p w14:paraId="239DA995" w14:textId="77777777" w:rsidR="00B2413D" w:rsidRPr="00921C6E" w:rsidRDefault="00B2413D" w:rsidP="00D854B5">
            <w:pPr>
              <w:rPr>
                <w:noProof w:val="0"/>
                <w:sz w:val="18"/>
                <w:szCs w:val="18"/>
                <w:lang w:eastAsia="ro-RO"/>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727F7405" w14:textId="77777777" w:rsidR="00B2413D" w:rsidRPr="00921C6E" w:rsidRDefault="00B2413D" w:rsidP="00D854B5">
            <w:pPr>
              <w:rPr>
                <w:noProof w:val="0"/>
                <w:sz w:val="18"/>
                <w:szCs w:val="18"/>
                <w:lang w:eastAsia="ro-RO"/>
              </w:rPr>
            </w:pPr>
          </w:p>
        </w:tc>
        <w:tc>
          <w:tcPr>
            <w:tcW w:w="1417" w:type="dxa"/>
            <w:tcBorders>
              <w:top w:val="single" w:sz="4" w:space="0" w:color="000000"/>
              <w:left w:val="single" w:sz="4" w:space="0" w:color="000000"/>
              <w:bottom w:val="single" w:sz="4" w:space="0" w:color="000000"/>
              <w:right w:val="single" w:sz="4" w:space="0" w:color="000000"/>
            </w:tcBorders>
          </w:tcPr>
          <w:p w14:paraId="1E92DB2E" w14:textId="77777777" w:rsidR="00B2413D" w:rsidRPr="00921C6E" w:rsidRDefault="00B2413D" w:rsidP="00D854B5">
            <w:pPr>
              <w:rPr>
                <w:noProof w:val="0"/>
                <w:sz w:val="18"/>
                <w:szCs w:val="18"/>
                <w:lang w:eastAsia="ro-RO"/>
              </w:rPr>
            </w:pPr>
            <w:r w:rsidRPr="00921C6E">
              <w:rPr>
                <w:noProof w:val="0"/>
                <w:sz w:val="18"/>
                <w:szCs w:val="18"/>
                <w:lang w:eastAsia="ro-RO"/>
              </w:rPr>
              <w:t xml:space="preserve">3.2.2.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
        </w:tc>
        <w:tc>
          <w:tcPr>
            <w:tcW w:w="1292" w:type="dxa"/>
            <w:tcBorders>
              <w:top w:val="single" w:sz="4" w:space="0" w:color="000000"/>
              <w:left w:val="single" w:sz="4" w:space="0" w:color="000000"/>
              <w:bottom w:val="single" w:sz="4" w:space="0" w:color="000000"/>
              <w:right w:val="single" w:sz="4" w:space="0" w:color="000000"/>
            </w:tcBorders>
          </w:tcPr>
          <w:p w14:paraId="02EF34D4" w14:textId="77777777" w:rsidR="00B2413D" w:rsidRPr="00921C6E" w:rsidRDefault="00B2413D" w:rsidP="00D854B5">
            <w:pPr>
              <w:jc w:val="center"/>
              <w:rPr>
                <w:noProof w:val="0"/>
                <w:sz w:val="18"/>
                <w:szCs w:val="18"/>
                <w:lang w:eastAsia="ro-RO"/>
              </w:rPr>
            </w:pPr>
            <w:r w:rsidRPr="00921C6E">
              <w:rPr>
                <w:noProof w:val="0"/>
                <w:sz w:val="18"/>
                <w:szCs w:val="18"/>
                <w:lang w:eastAsia="ro-RO"/>
              </w:rPr>
              <w:t>5</w:t>
            </w:r>
          </w:p>
        </w:tc>
        <w:tc>
          <w:tcPr>
            <w:tcW w:w="1180" w:type="dxa"/>
            <w:tcBorders>
              <w:top w:val="single" w:sz="4" w:space="0" w:color="000000"/>
              <w:left w:val="single" w:sz="4" w:space="0" w:color="000000"/>
              <w:bottom w:val="single" w:sz="4" w:space="0" w:color="000000"/>
              <w:right w:val="single" w:sz="4" w:space="0" w:color="000000"/>
            </w:tcBorders>
          </w:tcPr>
          <w:p w14:paraId="2DCA5693" w14:textId="77777777" w:rsidR="00B2413D" w:rsidRPr="00921C6E" w:rsidRDefault="00B2413D" w:rsidP="00D854B5">
            <w:pPr>
              <w:rPr>
                <w:noProof w:val="0"/>
                <w:sz w:val="18"/>
                <w:szCs w:val="18"/>
                <w:lang w:eastAsia="ro-RO"/>
              </w:rPr>
            </w:pPr>
          </w:p>
        </w:tc>
      </w:tr>
      <w:tr w:rsidR="00B2413D" w:rsidRPr="00921C6E" w14:paraId="7AAB1555" w14:textId="77777777" w:rsidTr="00D854B5">
        <w:trPr>
          <w:trHeight w:val="345"/>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20479B72" w14:textId="77777777" w:rsidR="00B2413D" w:rsidRPr="00921C6E" w:rsidRDefault="00B2413D" w:rsidP="00D854B5">
            <w:pPr>
              <w:rPr>
                <w:noProof w:val="0"/>
                <w:sz w:val="18"/>
                <w:szCs w:val="18"/>
                <w:lang w:eastAsia="ro-RO"/>
              </w:rPr>
            </w:pPr>
          </w:p>
        </w:tc>
        <w:tc>
          <w:tcPr>
            <w:tcW w:w="1849" w:type="dxa"/>
            <w:vMerge w:val="restart"/>
            <w:tcBorders>
              <w:top w:val="single" w:sz="4" w:space="0" w:color="000000"/>
              <w:left w:val="single" w:sz="4" w:space="0" w:color="000000"/>
              <w:bottom w:val="single" w:sz="4" w:space="0" w:color="000000"/>
              <w:right w:val="single" w:sz="4" w:space="0" w:color="000000"/>
            </w:tcBorders>
          </w:tcPr>
          <w:p w14:paraId="76233256" w14:textId="77777777" w:rsidR="00B2413D" w:rsidRPr="00921C6E" w:rsidRDefault="00B2413D" w:rsidP="00D854B5">
            <w:pPr>
              <w:rPr>
                <w:noProof w:val="0"/>
                <w:sz w:val="18"/>
                <w:szCs w:val="18"/>
                <w:lang w:eastAsia="ro-RO"/>
              </w:rPr>
            </w:pPr>
            <w:r w:rsidRPr="00921C6E">
              <w:rPr>
                <w:noProof w:val="0"/>
                <w:sz w:val="18"/>
                <w:szCs w:val="18"/>
                <w:lang w:eastAsia="ro-RO"/>
              </w:rPr>
              <w:t xml:space="preserve">3.3. Membru în colectivele de </w:t>
            </w:r>
            <w:proofErr w:type="spellStart"/>
            <w:r w:rsidRPr="00921C6E">
              <w:rPr>
                <w:noProof w:val="0"/>
                <w:sz w:val="18"/>
                <w:szCs w:val="18"/>
                <w:lang w:eastAsia="ro-RO"/>
              </w:rPr>
              <w:t>redacţie</w:t>
            </w:r>
            <w:proofErr w:type="spellEnd"/>
            <w:r w:rsidRPr="00921C6E">
              <w:rPr>
                <w:noProof w:val="0"/>
                <w:sz w:val="18"/>
                <w:szCs w:val="18"/>
                <w:lang w:eastAsia="ro-RO"/>
              </w:rPr>
              <w:t xml:space="preserve"> sau comitete </w:t>
            </w:r>
            <w:proofErr w:type="spellStart"/>
            <w:r w:rsidRPr="00921C6E">
              <w:rPr>
                <w:noProof w:val="0"/>
                <w:sz w:val="18"/>
                <w:szCs w:val="18"/>
                <w:lang w:eastAsia="ro-RO"/>
              </w:rPr>
              <w:t>ştiinţifice</w:t>
            </w:r>
            <w:proofErr w:type="spellEnd"/>
            <w:r w:rsidRPr="00921C6E">
              <w:rPr>
                <w:noProof w:val="0"/>
                <w:sz w:val="18"/>
                <w:szCs w:val="18"/>
                <w:lang w:eastAsia="ro-RO"/>
              </w:rPr>
              <w:t xml:space="preserve"> al revistelor </w:t>
            </w:r>
            <w:proofErr w:type="spellStart"/>
            <w:r w:rsidRPr="00921C6E">
              <w:rPr>
                <w:noProof w:val="0"/>
                <w:sz w:val="18"/>
                <w:szCs w:val="18"/>
                <w:lang w:eastAsia="ro-RO"/>
              </w:rPr>
              <w:t>şi</w:t>
            </w:r>
            <w:proofErr w:type="spellEnd"/>
            <w:r w:rsidRPr="00921C6E">
              <w:rPr>
                <w:noProof w:val="0"/>
                <w:sz w:val="18"/>
                <w:szCs w:val="18"/>
                <w:lang w:eastAsia="ro-RO"/>
              </w:rPr>
              <w:t xml:space="preserve"> manifestărilor </w:t>
            </w:r>
            <w:proofErr w:type="spellStart"/>
            <w:r w:rsidRPr="00921C6E">
              <w:rPr>
                <w:noProof w:val="0"/>
                <w:sz w:val="18"/>
                <w:szCs w:val="18"/>
                <w:lang w:eastAsia="ro-RO"/>
              </w:rPr>
              <w:t>ştiinţifice</w:t>
            </w:r>
            <w:proofErr w:type="spellEnd"/>
            <w:r w:rsidRPr="00921C6E">
              <w:rPr>
                <w:noProof w:val="0"/>
                <w:sz w:val="18"/>
                <w:szCs w:val="18"/>
                <w:lang w:eastAsia="ro-RO"/>
              </w:rPr>
              <w:t xml:space="preserve">, organizator de manifestări </w:t>
            </w:r>
            <w:proofErr w:type="spellStart"/>
            <w:r w:rsidRPr="00921C6E">
              <w:rPr>
                <w:noProof w:val="0"/>
                <w:sz w:val="18"/>
                <w:szCs w:val="18"/>
                <w:lang w:eastAsia="ro-RO"/>
              </w:rPr>
              <w:t>ştiinţifice</w:t>
            </w:r>
            <w:proofErr w:type="spellEnd"/>
            <w:r w:rsidRPr="00921C6E">
              <w:rPr>
                <w:noProof w:val="0"/>
                <w:sz w:val="18"/>
                <w:szCs w:val="18"/>
                <w:lang w:eastAsia="ro-RO"/>
              </w:rPr>
              <w:t xml:space="preserve">, Recenzor pentru reviste </w:t>
            </w:r>
            <w:proofErr w:type="spellStart"/>
            <w:r w:rsidRPr="00921C6E">
              <w:rPr>
                <w:noProof w:val="0"/>
                <w:sz w:val="18"/>
                <w:szCs w:val="18"/>
                <w:lang w:eastAsia="ro-RO"/>
              </w:rPr>
              <w:t>şi</w:t>
            </w:r>
            <w:proofErr w:type="spellEnd"/>
            <w:r w:rsidRPr="00921C6E">
              <w:rPr>
                <w:noProof w:val="0"/>
                <w:sz w:val="18"/>
                <w:szCs w:val="18"/>
                <w:lang w:eastAsia="ro-RO"/>
              </w:rPr>
              <w:t xml:space="preserve"> manifestări </w:t>
            </w:r>
            <w:proofErr w:type="spellStart"/>
            <w:r w:rsidRPr="00921C6E">
              <w:rPr>
                <w:noProof w:val="0"/>
                <w:sz w:val="18"/>
                <w:szCs w:val="18"/>
                <w:lang w:eastAsia="ro-RO"/>
              </w:rPr>
              <w:t>ştiinţifice</w:t>
            </w:r>
            <w:proofErr w:type="spellEnd"/>
            <w:r w:rsidRPr="00921C6E">
              <w:rPr>
                <w:noProof w:val="0"/>
                <w:sz w:val="18"/>
                <w:szCs w:val="18"/>
                <w:lang w:eastAsia="ro-RO"/>
              </w:rPr>
              <w:t xml:space="preserve">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roofErr w:type="spellStart"/>
            <w:r w:rsidRPr="00921C6E">
              <w:rPr>
                <w:noProof w:val="0"/>
                <w:sz w:val="18"/>
                <w:szCs w:val="18"/>
                <w:lang w:eastAsia="ro-RO"/>
              </w:rPr>
              <w:t>şi</w:t>
            </w:r>
            <w:proofErr w:type="spellEnd"/>
            <w:r w:rsidRPr="00921C6E">
              <w:rPr>
                <w:noProof w:val="0"/>
                <w:sz w:val="18"/>
                <w:szCs w:val="18"/>
                <w:lang w:eastAsia="ro-RO"/>
              </w:rPr>
              <w:t xml:space="preserve">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985" w:type="dxa"/>
            <w:vMerge w:val="restart"/>
            <w:tcBorders>
              <w:top w:val="single" w:sz="4" w:space="0" w:color="000000"/>
              <w:left w:val="single" w:sz="4" w:space="0" w:color="000000"/>
              <w:bottom w:val="single" w:sz="4" w:space="0" w:color="000000"/>
              <w:right w:val="single" w:sz="4" w:space="0" w:color="000000"/>
            </w:tcBorders>
          </w:tcPr>
          <w:p w14:paraId="3F4F09D9" w14:textId="77777777" w:rsidR="00B2413D" w:rsidRPr="00921C6E" w:rsidRDefault="00B2413D" w:rsidP="00D854B5">
            <w:pPr>
              <w:rPr>
                <w:noProof w:val="0"/>
                <w:sz w:val="18"/>
                <w:szCs w:val="18"/>
                <w:lang w:eastAsia="ro-RO"/>
              </w:rPr>
            </w:pPr>
            <w:r w:rsidRPr="00921C6E">
              <w:rPr>
                <w:noProof w:val="0"/>
                <w:sz w:val="18"/>
                <w:szCs w:val="18"/>
                <w:lang w:eastAsia="ro-RO"/>
              </w:rPr>
              <w:t xml:space="preserve">Punctaj unic pentru fiecare activitate </w:t>
            </w:r>
          </w:p>
        </w:tc>
        <w:tc>
          <w:tcPr>
            <w:tcW w:w="1417" w:type="dxa"/>
            <w:tcBorders>
              <w:top w:val="single" w:sz="4" w:space="0" w:color="000000"/>
              <w:left w:val="single" w:sz="4" w:space="0" w:color="000000"/>
              <w:bottom w:val="single" w:sz="4" w:space="0" w:color="000000"/>
              <w:right w:val="single" w:sz="4" w:space="0" w:color="000000"/>
            </w:tcBorders>
          </w:tcPr>
          <w:p w14:paraId="5639A65E" w14:textId="77777777" w:rsidR="00B2413D" w:rsidRPr="00921C6E" w:rsidRDefault="00B2413D" w:rsidP="00D854B5">
            <w:pPr>
              <w:rPr>
                <w:noProof w:val="0"/>
                <w:sz w:val="18"/>
                <w:szCs w:val="18"/>
                <w:lang w:eastAsia="ro-RO"/>
              </w:rPr>
            </w:pPr>
            <w:r w:rsidRPr="00921C6E">
              <w:rPr>
                <w:noProof w:val="0"/>
                <w:sz w:val="18"/>
                <w:szCs w:val="18"/>
                <w:lang w:eastAsia="ro-RO"/>
              </w:rPr>
              <w:t xml:space="preserve">3.3.1. ISI </w:t>
            </w:r>
          </w:p>
        </w:tc>
        <w:tc>
          <w:tcPr>
            <w:tcW w:w="1292" w:type="dxa"/>
            <w:tcBorders>
              <w:top w:val="single" w:sz="4" w:space="0" w:color="000000"/>
              <w:left w:val="single" w:sz="4" w:space="0" w:color="000000"/>
              <w:bottom w:val="single" w:sz="4" w:space="0" w:color="000000"/>
              <w:right w:val="single" w:sz="4" w:space="0" w:color="000000"/>
            </w:tcBorders>
          </w:tcPr>
          <w:p w14:paraId="7CB04A7F" w14:textId="77777777" w:rsidR="00B2413D" w:rsidRPr="00921C6E" w:rsidRDefault="00B2413D" w:rsidP="00D854B5">
            <w:pPr>
              <w:jc w:val="center"/>
              <w:rPr>
                <w:noProof w:val="0"/>
                <w:sz w:val="18"/>
                <w:szCs w:val="18"/>
                <w:lang w:eastAsia="ro-RO"/>
              </w:rPr>
            </w:pPr>
            <w:r w:rsidRPr="00921C6E">
              <w:rPr>
                <w:noProof w:val="0"/>
                <w:sz w:val="18"/>
                <w:szCs w:val="18"/>
                <w:lang w:eastAsia="ro-RO"/>
              </w:rPr>
              <w:t>10</w:t>
            </w:r>
          </w:p>
        </w:tc>
        <w:tc>
          <w:tcPr>
            <w:tcW w:w="1180" w:type="dxa"/>
            <w:tcBorders>
              <w:top w:val="single" w:sz="4" w:space="0" w:color="000000"/>
              <w:left w:val="single" w:sz="4" w:space="0" w:color="000000"/>
              <w:bottom w:val="single" w:sz="4" w:space="0" w:color="000000"/>
              <w:right w:val="single" w:sz="4" w:space="0" w:color="000000"/>
            </w:tcBorders>
          </w:tcPr>
          <w:p w14:paraId="1226EEFD" w14:textId="77777777" w:rsidR="00B2413D" w:rsidRPr="00921C6E" w:rsidRDefault="00B2413D" w:rsidP="00D854B5">
            <w:pPr>
              <w:rPr>
                <w:noProof w:val="0"/>
                <w:sz w:val="18"/>
                <w:szCs w:val="18"/>
                <w:lang w:eastAsia="ro-RO"/>
              </w:rPr>
            </w:pPr>
          </w:p>
        </w:tc>
      </w:tr>
      <w:tr w:rsidR="00B2413D" w:rsidRPr="00921C6E" w14:paraId="610BE187" w14:textId="77777777" w:rsidTr="00D854B5">
        <w:trPr>
          <w:trHeight w:val="252"/>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105E4B47" w14:textId="77777777" w:rsidR="00B2413D" w:rsidRPr="00921C6E" w:rsidRDefault="00B2413D" w:rsidP="00D854B5">
            <w:pPr>
              <w:rPr>
                <w:noProof w:val="0"/>
                <w:sz w:val="18"/>
                <w:szCs w:val="18"/>
                <w:lang w:eastAsia="ro-RO"/>
              </w:rPr>
            </w:pPr>
          </w:p>
        </w:tc>
        <w:tc>
          <w:tcPr>
            <w:tcW w:w="1849" w:type="dxa"/>
            <w:vMerge/>
            <w:tcBorders>
              <w:top w:val="single" w:sz="4" w:space="0" w:color="000000"/>
              <w:left w:val="single" w:sz="4" w:space="0" w:color="000000"/>
              <w:bottom w:val="single" w:sz="4" w:space="0" w:color="000000"/>
              <w:right w:val="single" w:sz="4" w:space="0" w:color="000000"/>
            </w:tcBorders>
            <w:vAlign w:val="center"/>
          </w:tcPr>
          <w:p w14:paraId="0C7A9DC4" w14:textId="77777777" w:rsidR="00B2413D" w:rsidRPr="00921C6E" w:rsidRDefault="00B2413D" w:rsidP="00D854B5">
            <w:pPr>
              <w:rPr>
                <w:noProof w:val="0"/>
                <w:sz w:val="18"/>
                <w:szCs w:val="18"/>
                <w:lang w:eastAsia="ro-RO"/>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570319CE" w14:textId="77777777" w:rsidR="00B2413D" w:rsidRPr="00921C6E" w:rsidRDefault="00B2413D" w:rsidP="00D854B5">
            <w:pPr>
              <w:rPr>
                <w:noProof w:val="0"/>
                <w:sz w:val="18"/>
                <w:szCs w:val="18"/>
                <w:lang w:eastAsia="ro-RO"/>
              </w:rPr>
            </w:pPr>
          </w:p>
        </w:tc>
        <w:tc>
          <w:tcPr>
            <w:tcW w:w="1417" w:type="dxa"/>
            <w:tcBorders>
              <w:top w:val="single" w:sz="4" w:space="0" w:color="000000"/>
              <w:left w:val="single" w:sz="4" w:space="0" w:color="000000"/>
              <w:bottom w:val="single" w:sz="4" w:space="0" w:color="000000"/>
              <w:right w:val="single" w:sz="4" w:space="0" w:color="000000"/>
            </w:tcBorders>
          </w:tcPr>
          <w:p w14:paraId="2D01D71E" w14:textId="77777777" w:rsidR="00B2413D" w:rsidRPr="00921C6E" w:rsidRDefault="00B2413D" w:rsidP="00D854B5">
            <w:pPr>
              <w:rPr>
                <w:noProof w:val="0"/>
                <w:sz w:val="18"/>
                <w:szCs w:val="18"/>
                <w:lang w:eastAsia="ro-RO"/>
              </w:rPr>
            </w:pPr>
            <w:r w:rsidRPr="00921C6E">
              <w:rPr>
                <w:noProof w:val="0"/>
                <w:sz w:val="18"/>
                <w:szCs w:val="18"/>
                <w:lang w:eastAsia="ro-RO"/>
              </w:rPr>
              <w:t xml:space="preserve">3.3.2. BDI </w:t>
            </w:r>
          </w:p>
        </w:tc>
        <w:tc>
          <w:tcPr>
            <w:tcW w:w="1292" w:type="dxa"/>
            <w:tcBorders>
              <w:top w:val="single" w:sz="4" w:space="0" w:color="000000"/>
              <w:left w:val="single" w:sz="4" w:space="0" w:color="000000"/>
              <w:bottom w:val="single" w:sz="4" w:space="0" w:color="000000"/>
              <w:right w:val="single" w:sz="4" w:space="0" w:color="000000"/>
            </w:tcBorders>
          </w:tcPr>
          <w:p w14:paraId="3AA6673A" w14:textId="77777777" w:rsidR="00B2413D" w:rsidRPr="00921C6E" w:rsidRDefault="00B2413D" w:rsidP="00D854B5">
            <w:pPr>
              <w:jc w:val="center"/>
              <w:rPr>
                <w:noProof w:val="0"/>
                <w:sz w:val="18"/>
                <w:szCs w:val="18"/>
                <w:lang w:eastAsia="ro-RO"/>
              </w:rPr>
            </w:pPr>
            <w:r w:rsidRPr="00921C6E">
              <w:rPr>
                <w:noProof w:val="0"/>
                <w:sz w:val="18"/>
                <w:szCs w:val="18"/>
                <w:lang w:eastAsia="ro-RO"/>
              </w:rPr>
              <w:t>6</w:t>
            </w:r>
          </w:p>
        </w:tc>
        <w:tc>
          <w:tcPr>
            <w:tcW w:w="1180" w:type="dxa"/>
            <w:tcBorders>
              <w:top w:val="single" w:sz="4" w:space="0" w:color="000000"/>
              <w:left w:val="single" w:sz="4" w:space="0" w:color="000000"/>
              <w:bottom w:val="single" w:sz="4" w:space="0" w:color="000000"/>
              <w:right w:val="single" w:sz="4" w:space="0" w:color="000000"/>
            </w:tcBorders>
          </w:tcPr>
          <w:p w14:paraId="1CD2E0EF" w14:textId="77777777" w:rsidR="00B2413D" w:rsidRPr="00921C6E" w:rsidRDefault="00B2413D" w:rsidP="00D854B5">
            <w:pPr>
              <w:rPr>
                <w:noProof w:val="0"/>
                <w:sz w:val="18"/>
                <w:szCs w:val="18"/>
                <w:lang w:eastAsia="ro-RO"/>
              </w:rPr>
            </w:pPr>
          </w:p>
        </w:tc>
      </w:tr>
      <w:tr w:rsidR="00B2413D" w:rsidRPr="00921C6E" w14:paraId="1D99AC92" w14:textId="77777777" w:rsidTr="00D854B5">
        <w:trPr>
          <w:trHeight w:val="1545"/>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1FD7D46F" w14:textId="77777777" w:rsidR="00B2413D" w:rsidRPr="00921C6E" w:rsidRDefault="00B2413D" w:rsidP="00D854B5">
            <w:pPr>
              <w:rPr>
                <w:noProof w:val="0"/>
                <w:sz w:val="18"/>
                <w:szCs w:val="18"/>
                <w:lang w:eastAsia="ro-RO"/>
              </w:rPr>
            </w:pPr>
          </w:p>
        </w:tc>
        <w:tc>
          <w:tcPr>
            <w:tcW w:w="1849" w:type="dxa"/>
            <w:vMerge/>
            <w:tcBorders>
              <w:top w:val="single" w:sz="4" w:space="0" w:color="000000"/>
              <w:left w:val="single" w:sz="4" w:space="0" w:color="000000"/>
              <w:bottom w:val="single" w:sz="4" w:space="0" w:color="000000"/>
              <w:right w:val="single" w:sz="4" w:space="0" w:color="000000"/>
            </w:tcBorders>
            <w:vAlign w:val="center"/>
          </w:tcPr>
          <w:p w14:paraId="35FD5861" w14:textId="77777777" w:rsidR="00B2413D" w:rsidRPr="00921C6E" w:rsidRDefault="00B2413D" w:rsidP="00D854B5">
            <w:pPr>
              <w:rPr>
                <w:noProof w:val="0"/>
                <w:sz w:val="18"/>
                <w:szCs w:val="18"/>
                <w:lang w:eastAsia="ro-RO"/>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5334419A" w14:textId="77777777" w:rsidR="00B2413D" w:rsidRPr="00921C6E" w:rsidRDefault="00B2413D" w:rsidP="00D854B5">
            <w:pPr>
              <w:rPr>
                <w:noProof w:val="0"/>
                <w:sz w:val="18"/>
                <w:szCs w:val="18"/>
                <w:lang w:eastAsia="ro-RO"/>
              </w:rPr>
            </w:pPr>
          </w:p>
        </w:tc>
        <w:tc>
          <w:tcPr>
            <w:tcW w:w="1417" w:type="dxa"/>
            <w:tcBorders>
              <w:top w:val="single" w:sz="4" w:space="0" w:color="000000"/>
              <w:left w:val="single" w:sz="4" w:space="0" w:color="000000"/>
              <w:bottom w:val="single" w:sz="4" w:space="0" w:color="000000"/>
              <w:right w:val="single" w:sz="4" w:space="0" w:color="000000"/>
            </w:tcBorders>
          </w:tcPr>
          <w:p w14:paraId="16C58BE9" w14:textId="77777777" w:rsidR="00B2413D" w:rsidRPr="00921C6E" w:rsidRDefault="00B2413D" w:rsidP="00D854B5">
            <w:pPr>
              <w:rPr>
                <w:noProof w:val="0"/>
                <w:sz w:val="18"/>
                <w:szCs w:val="18"/>
                <w:lang w:eastAsia="ro-RO"/>
              </w:rPr>
            </w:pPr>
            <w:r w:rsidRPr="00921C6E">
              <w:rPr>
                <w:noProof w:val="0"/>
                <w:sz w:val="18"/>
                <w:szCs w:val="18"/>
                <w:lang w:eastAsia="ro-RO"/>
              </w:rPr>
              <w:t xml:space="preserve">3.3.3.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roofErr w:type="spellStart"/>
            <w:r w:rsidRPr="00921C6E">
              <w:rPr>
                <w:noProof w:val="0"/>
                <w:sz w:val="18"/>
                <w:szCs w:val="18"/>
                <w:lang w:eastAsia="ro-RO"/>
              </w:rPr>
              <w:t>şi</w:t>
            </w:r>
            <w:proofErr w:type="spellEnd"/>
            <w:r w:rsidRPr="00921C6E">
              <w:rPr>
                <w:noProof w:val="0"/>
                <w:sz w:val="18"/>
                <w:szCs w:val="18"/>
                <w:lang w:eastAsia="ro-RO"/>
              </w:rPr>
              <w:t xml:space="preserve"> </w:t>
            </w:r>
            <w:proofErr w:type="spellStart"/>
            <w:r w:rsidRPr="00921C6E">
              <w:rPr>
                <w:noProof w:val="0"/>
                <w:sz w:val="18"/>
                <w:szCs w:val="18"/>
                <w:lang w:eastAsia="ro-RO"/>
              </w:rPr>
              <w:t>internaţionale</w:t>
            </w:r>
            <w:proofErr w:type="spellEnd"/>
            <w:r w:rsidRPr="00921C6E">
              <w:rPr>
                <w:noProof w:val="0"/>
                <w:sz w:val="18"/>
                <w:szCs w:val="18"/>
                <w:lang w:eastAsia="ro-RO"/>
              </w:rPr>
              <w:t xml:space="preserve"> Neindexate </w:t>
            </w:r>
          </w:p>
        </w:tc>
        <w:tc>
          <w:tcPr>
            <w:tcW w:w="1292" w:type="dxa"/>
            <w:tcBorders>
              <w:top w:val="single" w:sz="4" w:space="0" w:color="000000"/>
              <w:left w:val="single" w:sz="4" w:space="0" w:color="000000"/>
              <w:bottom w:val="single" w:sz="4" w:space="0" w:color="000000"/>
              <w:right w:val="single" w:sz="4" w:space="0" w:color="000000"/>
            </w:tcBorders>
          </w:tcPr>
          <w:p w14:paraId="339530C1" w14:textId="77777777" w:rsidR="00B2413D" w:rsidRPr="00921C6E" w:rsidRDefault="00B2413D" w:rsidP="00D854B5">
            <w:pPr>
              <w:jc w:val="center"/>
              <w:rPr>
                <w:noProof w:val="0"/>
                <w:sz w:val="18"/>
                <w:szCs w:val="18"/>
                <w:lang w:eastAsia="ro-RO"/>
              </w:rPr>
            </w:pPr>
            <w:r w:rsidRPr="00921C6E">
              <w:rPr>
                <w:noProof w:val="0"/>
                <w:sz w:val="18"/>
                <w:szCs w:val="18"/>
                <w:lang w:eastAsia="ro-RO"/>
              </w:rPr>
              <w:t>3</w:t>
            </w:r>
          </w:p>
        </w:tc>
        <w:tc>
          <w:tcPr>
            <w:tcW w:w="1180" w:type="dxa"/>
            <w:tcBorders>
              <w:top w:val="single" w:sz="4" w:space="0" w:color="000000"/>
              <w:left w:val="single" w:sz="4" w:space="0" w:color="000000"/>
              <w:bottom w:val="single" w:sz="4" w:space="0" w:color="000000"/>
              <w:right w:val="single" w:sz="4" w:space="0" w:color="000000"/>
            </w:tcBorders>
          </w:tcPr>
          <w:p w14:paraId="7D7C1E0C" w14:textId="77777777" w:rsidR="00B2413D" w:rsidRPr="00921C6E" w:rsidRDefault="00B2413D" w:rsidP="00D854B5">
            <w:pPr>
              <w:rPr>
                <w:noProof w:val="0"/>
                <w:sz w:val="18"/>
                <w:szCs w:val="18"/>
                <w:lang w:eastAsia="ro-RO"/>
              </w:rPr>
            </w:pPr>
          </w:p>
        </w:tc>
      </w:tr>
      <w:tr w:rsidR="00B2413D" w:rsidRPr="00921C6E" w14:paraId="13D4F9AD" w14:textId="77777777" w:rsidTr="00D854B5">
        <w:trPr>
          <w:trHeight w:val="1902"/>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2B7E1A68" w14:textId="77777777" w:rsidR="00B2413D" w:rsidRPr="00921C6E" w:rsidRDefault="00B2413D" w:rsidP="00D854B5">
            <w:pPr>
              <w:rPr>
                <w:noProof w:val="0"/>
                <w:sz w:val="18"/>
                <w:szCs w:val="18"/>
                <w:lang w:eastAsia="ro-RO"/>
              </w:rPr>
            </w:pPr>
          </w:p>
        </w:tc>
        <w:tc>
          <w:tcPr>
            <w:tcW w:w="1849" w:type="dxa"/>
            <w:vMerge w:val="restart"/>
            <w:tcBorders>
              <w:top w:val="single" w:sz="4" w:space="0" w:color="000000"/>
              <w:left w:val="single" w:sz="4" w:space="0" w:color="000000"/>
              <w:bottom w:val="single" w:sz="4" w:space="0" w:color="000000"/>
              <w:right w:val="single" w:sz="4" w:space="0" w:color="000000"/>
            </w:tcBorders>
          </w:tcPr>
          <w:p w14:paraId="1FC7D88E" w14:textId="77777777" w:rsidR="00B2413D" w:rsidRPr="00921C6E" w:rsidRDefault="00B2413D" w:rsidP="00D854B5">
            <w:pPr>
              <w:rPr>
                <w:noProof w:val="0"/>
                <w:sz w:val="18"/>
                <w:szCs w:val="18"/>
                <w:lang w:eastAsia="ro-RO"/>
              </w:rPr>
            </w:pPr>
            <w:r w:rsidRPr="00921C6E">
              <w:rPr>
                <w:noProof w:val="0"/>
                <w:sz w:val="18"/>
                <w:szCs w:val="18"/>
                <w:lang w:eastAsia="ro-RO"/>
              </w:rPr>
              <w:br/>
              <w:t xml:space="preserve">3.4. </w:t>
            </w:r>
            <w:proofErr w:type="spellStart"/>
            <w:r w:rsidRPr="00921C6E">
              <w:rPr>
                <w:noProof w:val="0"/>
                <w:sz w:val="18"/>
                <w:szCs w:val="18"/>
                <w:lang w:eastAsia="ro-RO"/>
              </w:rPr>
              <w:t>Experienţa</w:t>
            </w:r>
            <w:proofErr w:type="spellEnd"/>
            <w:r w:rsidRPr="00921C6E">
              <w:rPr>
                <w:noProof w:val="0"/>
                <w:sz w:val="18"/>
                <w:szCs w:val="18"/>
                <w:lang w:eastAsia="ro-RO"/>
              </w:rPr>
              <w:t xml:space="preserve"> de management </w:t>
            </w:r>
          </w:p>
        </w:tc>
        <w:tc>
          <w:tcPr>
            <w:tcW w:w="1985" w:type="dxa"/>
            <w:tcBorders>
              <w:top w:val="single" w:sz="4" w:space="0" w:color="000000"/>
              <w:left w:val="single" w:sz="4" w:space="0" w:color="000000"/>
              <w:bottom w:val="single" w:sz="4" w:space="0" w:color="000000"/>
              <w:right w:val="single" w:sz="4" w:space="0" w:color="000000"/>
            </w:tcBorders>
          </w:tcPr>
          <w:p w14:paraId="50CB9215" w14:textId="77777777" w:rsidR="00B2413D" w:rsidRPr="00921C6E" w:rsidRDefault="00B2413D" w:rsidP="00D854B5">
            <w:pPr>
              <w:rPr>
                <w:noProof w:val="0"/>
                <w:sz w:val="18"/>
                <w:szCs w:val="18"/>
                <w:lang w:eastAsia="ro-RO"/>
              </w:rPr>
            </w:pPr>
          </w:p>
        </w:tc>
        <w:tc>
          <w:tcPr>
            <w:tcW w:w="1417" w:type="dxa"/>
            <w:tcBorders>
              <w:top w:val="single" w:sz="4" w:space="0" w:color="000000"/>
              <w:left w:val="single" w:sz="4" w:space="0" w:color="000000"/>
              <w:bottom w:val="single" w:sz="4" w:space="0" w:color="000000"/>
              <w:right w:val="single" w:sz="4" w:space="0" w:color="000000"/>
            </w:tcBorders>
          </w:tcPr>
          <w:p w14:paraId="2CB008F2" w14:textId="77777777" w:rsidR="00B2413D" w:rsidRPr="00921C6E" w:rsidRDefault="00B2413D" w:rsidP="00D854B5">
            <w:pPr>
              <w:rPr>
                <w:noProof w:val="0"/>
                <w:sz w:val="18"/>
                <w:szCs w:val="18"/>
                <w:lang w:eastAsia="ro-RO"/>
              </w:rPr>
            </w:pPr>
            <w:r w:rsidRPr="00921C6E">
              <w:rPr>
                <w:noProof w:val="0"/>
                <w:sz w:val="18"/>
                <w:szCs w:val="18"/>
                <w:lang w:eastAsia="ro-RO"/>
              </w:rPr>
              <w:t xml:space="preserve">3.4.1. Conducere (rector, prorector, cancelar, decan, prodecan, director departament, director </w:t>
            </w:r>
            <w:proofErr w:type="spellStart"/>
            <w:r w:rsidRPr="00921C6E">
              <w:rPr>
                <w:noProof w:val="0"/>
                <w:sz w:val="18"/>
                <w:szCs w:val="18"/>
                <w:lang w:eastAsia="ro-RO"/>
              </w:rPr>
              <w:t>şcoală</w:t>
            </w:r>
            <w:proofErr w:type="spellEnd"/>
            <w:r w:rsidRPr="00921C6E">
              <w:rPr>
                <w:noProof w:val="0"/>
                <w:sz w:val="18"/>
                <w:szCs w:val="18"/>
                <w:lang w:eastAsia="ro-RO"/>
              </w:rPr>
              <w:t xml:space="preserve"> doctorală, director, director adj., </w:t>
            </w:r>
            <w:proofErr w:type="spellStart"/>
            <w:r w:rsidRPr="00921C6E">
              <w:rPr>
                <w:noProof w:val="0"/>
                <w:sz w:val="18"/>
                <w:szCs w:val="18"/>
                <w:lang w:eastAsia="ro-RO"/>
              </w:rPr>
              <w:t>şef</w:t>
            </w:r>
            <w:proofErr w:type="spellEnd"/>
            <w:r w:rsidRPr="00921C6E">
              <w:rPr>
                <w:noProof w:val="0"/>
                <w:sz w:val="18"/>
                <w:szCs w:val="18"/>
                <w:lang w:eastAsia="ro-RO"/>
              </w:rPr>
              <w:t xml:space="preserve"> </w:t>
            </w:r>
            <w:proofErr w:type="spellStart"/>
            <w:r w:rsidRPr="00921C6E">
              <w:rPr>
                <w:noProof w:val="0"/>
                <w:sz w:val="18"/>
                <w:szCs w:val="18"/>
                <w:lang w:eastAsia="ro-RO"/>
              </w:rPr>
              <w:t>secţie</w:t>
            </w:r>
            <w:proofErr w:type="spellEnd"/>
            <w:r w:rsidRPr="00921C6E">
              <w:rPr>
                <w:noProof w:val="0"/>
                <w:sz w:val="18"/>
                <w:szCs w:val="18"/>
                <w:lang w:eastAsia="ro-RO"/>
              </w:rPr>
              <w:t xml:space="preserve">) </w:t>
            </w:r>
          </w:p>
        </w:tc>
        <w:tc>
          <w:tcPr>
            <w:tcW w:w="1292" w:type="dxa"/>
            <w:tcBorders>
              <w:top w:val="single" w:sz="4" w:space="0" w:color="000000"/>
              <w:left w:val="single" w:sz="4" w:space="0" w:color="000000"/>
              <w:bottom w:val="single" w:sz="4" w:space="0" w:color="000000"/>
              <w:right w:val="single" w:sz="4" w:space="0" w:color="000000"/>
            </w:tcBorders>
          </w:tcPr>
          <w:p w14:paraId="7853F32B" w14:textId="77777777" w:rsidR="00B2413D" w:rsidRPr="00921C6E" w:rsidRDefault="00B2413D" w:rsidP="00D854B5">
            <w:pPr>
              <w:jc w:val="center"/>
              <w:rPr>
                <w:noProof w:val="0"/>
                <w:sz w:val="18"/>
                <w:szCs w:val="18"/>
                <w:lang w:eastAsia="ro-RO"/>
              </w:rPr>
            </w:pPr>
            <w:r w:rsidRPr="00921C6E">
              <w:rPr>
                <w:noProof w:val="0"/>
                <w:sz w:val="18"/>
                <w:szCs w:val="18"/>
                <w:lang w:eastAsia="ro-RO"/>
              </w:rPr>
              <w:t>5* nr. ani</w:t>
            </w:r>
          </w:p>
        </w:tc>
        <w:tc>
          <w:tcPr>
            <w:tcW w:w="1180" w:type="dxa"/>
            <w:tcBorders>
              <w:top w:val="single" w:sz="4" w:space="0" w:color="000000"/>
              <w:left w:val="single" w:sz="4" w:space="0" w:color="000000"/>
              <w:bottom w:val="single" w:sz="4" w:space="0" w:color="000000"/>
              <w:right w:val="single" w:sz="4" w:space="0" w:color="000000"/>
            </w:tcBorders>
          </w:tcPr>
          <w:p w14:paraId="47A4AEDC" w14:textId="77777777" w:rsidR="00B2413D" w:rsidRPr="00921C6E" w:rsidRDefault="00B2413D" w:rsidP="00D854B5">
            <w:pPr>
              <w:rPr>
                <w:noProof w:val="0"/>
                <w:sz w:val="18"/>
                <w:szCs w:val="18"/>
                <w:lang w:eastAsia="ro-RO"/>
              </w:rPr>
            </w:pPr>
          </w:p>
        </w:tc>
      </w:tr>
      <w:tr w:rsidR="00B2413D" w:rsidRPr="00921C6E" w14:paraId="3B6CD73A" w14:textId="77777777" w:rsidTr="00D854B5">
        <w:trPr>
          <w:trHeight w:val="1552"/>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6C7B2DD3" w14:textId="77777777" w:rsidR="00B2413D" w:rsidRPr="00921C6E" w:rsidRDefault="00B2413D" w:rsidP="00D854B5">
            <w:pPr>
              <w:rPr>
                <w:noProof w:val="0"/>
                <w:sz w:val="18"/>
                <w:szCs w:val="18"/>
                <w:lang w:eastAsia="ro-RO"/>
              </w:rPr>
            </w:pPr>
          </w:p>
        </w:tc>
        <w:tc>
          <w:tcPr>
            <w:tcW w:w="1849" w:type="dxa"/>
            <w:vMerge/>
            <w:tcBorders>
              <w:top w:val="single" w:sz="4" w:space="0" w:color="000000"/>
              <w:left w:val="single" w:sz="4" w:space="0" w:color="000000"/>
              <w:bottom w:val="single" w:sz="4" w:space="0" w:color="000000"/>
              <w:right w:val="single" w:sz="4" w:space="0" w:color="000000"/>
            </w:tcBorders>
            <w:vAlign w:val="center"/>
          </w:tcPr>
          <w:p w14:paraId="4C99D889" w14:textId="77777777" w:rsidR="00B2413D" w:rsidRPr="00921C6E" w:rsidRDefault="00B2413D" w:rsidP="00D854B5">
            <w:pPr>
              <w:rPr>
                <w:noProof w:val="0"/>
                <w:sz w:val="18"/>
                <w:szCs w:val="18"/>
                <w:lang w:eastAsia="ro-RO"/>
              </w:rPr>
            </w:pPr>
          </w:p>
        </w:tc>
        <w:tc>
          <w:tcPr>
            <w:tcW w:w="1985" w:type="dxa"/>
            <w:tcBorders>
              <w:top w:val="single" w:sz="4" w:space="0" w:color="000000"/>
              <w:left w:val="single" w:sz="4" w:space="0" w:color="000000"/>
              <w:bottom w:val="single" w:sz="4" w:space="0" w:color="000000"/>
              <w:right w:val="single" w:sz="4" w:space="0" w:color="000000"/>
            </w:tcBorders>
          </w:tcPr>
          <w:p w14:paraId="4514D45D" w14:textId="77777777" w:rsidR="00B2413D" w:rsidRPr="00921C6E" w:rsidRDefault="00B2413D" w:rsidP="00D854B5">
            <w:pPr>
              <w:rPr>
                <w:noProof w:val="0"/>
                <w:sz w:val="18"/>
                <w:szCs w:val="18"/>
                <w:lang w:eastAsia="ro-RO"/>
              </w:rPr>
            </w:pPr>
          </w:p>
        </w:tc>
        <w:tc>
          <w:tcPr>
            <w:tcW w:w="1417" w:type="dxa"/>
            <w:tcBorders>
              <w:top w:val="single" w:sz="4" w:space="0" w:color="000000"/>
              <w:left w:val="single" w:sz="4" w:space="0" w:color="000000"/>
              <w:bottom w:val="single" w:sz="4" w:space="0" w:color="000000"/>
              <w:right w:val="single" w:sz="4" w:space="0" w:color="000000"/>
            </w:tcBorders>
          </w:tcPr>
          <w:p w14:paraId="4B23D065" w14:textId="77777777" w:rsidR="00B2413D" w:rsidRPr="00921C6E" w:rsidRDefault="00B2413D" w:rsidP="00D854B5">
            <w:pPr>
              <w:rPr>
                <w:noProof w:val="0"/>
                <w:sz w:val="18"/>
                <w:szCs w:val="18"/>
                <w:lang w:eastAsia="ro-RO"/>
              </w:rPr>
            </w:pPr>
            <w:r w:rsidRPr="00921C6E">
              <w:rPr>
                <w:noProof w:val="0"/>
                <w:sz w:val="18"/>
                <w:szCs w:val="18"/>
                <w:lang w:eastAsia="ro-RO"/>
              </w:rPr>
              <w:t xml:space="preserve">3.4.2. Membru organisme conducere (senat, consiliu </w:t>
            </w:r>
            <w:proofErr w:type="spellStart"/>
            <w:r w:rsidRPr="00921C6E">
              <w:rPr>
                <w:noProof w:val="0"/>
                <w:sz w:val="18"/>
                <w:szCs w:val="18"/>
                <w:lang w:eastAsia="ro-RO"/>
              </w:rPr>
              <w:t>facultăţii</w:t>
            </w:r>
            <w:proofErr w:type="spellEnd"/>
            <w:r w:rsidRPr="00921C6E">
              <w:rPr>
                <w:noProof w:val="0"/>
                <w:sz w:val="18"/>
                <w:szCs w:val="18"/>
                <w:lang w:eastAsia="ro-RO"/>
              </w:rPr>
              <w:t xml:space="preserve">, </w:t>
            </w:r>
            <w:proofErr w:type="spellStart"/>
            <w:r w:rsidRPr="00921C6E">
              <w:rPr>
                <w:noProof w:val="0"/>
                <w:sz w:val="18"/>
                <w:szCs w:val="18"/>
                <w:lang w:eastAsia="ro-RO"/>
              </w:rPr>
              <w:t>cons</w:t>
            </w:r>
            <w:proofErr w:type="spellEnd"/>
            <w:r w:rsidRPr="00921C6E">
              <w:rPr>
                <w:noProof w:val="0"/>
                <w:sz w:val="18"/>
                <w:szCs w:val="18"/>
                <w:lang w:eastAsia="ro-RO"/>
              </w:rPr>
              <w:t xml:space="preserve">. departament, </w:t>
            </w:r>
            <w:proofErr w:type="spellStart"/>
            <w:r w:rsidRPr="00921C6E">
              <w:rPr>
                <w:noProof w:val="0"/>
                <w:sz w:val="18"/>
                <w:szCs w:val="18"/>
                <w:lang w:eastAsia="ro-RO"/>
              </w:rPr>
              <w:t>cons</w:t>
            </w:r>
            <w:proofErr w:type="spellEnd"/>
            <w:r w:rsidRPr="00921C6E">
              <w:rPr>
                <w:noProof w:val="0"/>
                <w:sz w:val="18"/>
                <w:szCs w:val="18"/>
                <w:lang w:eastAsia="ro-RO"/>
              </w:rPr>
              <w:t xml:space="preserve">. </w:t>
            </w:r>
            <w:proofErr w:type="spellStart"/>
            <w:r w:rsidRPr="00921C6E">
              <w:rPr>
                <w:noProof w:val="0"/>
                <w:sz w:val="18"/>
                <w:szCs w:val="18"/>
                <w:lang w:eastAsia="ro-RO"/>
              </w:rPr>
              <w:t>admin</w:t>
            </w:r>
            <w:proofErr w:type="spellEnd"/>
            <w:r w:rsidRPr="00921C6E">
              <w:rPr>
                <w:noProof w:val="0"/>
                <w:sz w:val="18"/>
                <w:szCs w:val="18"/>
                <w:lang w:eastAsia="ro-RO"/>
              </w:rPr>
              <w:t xml:space="preserve">., </w:t>
            </w:r>
            <w:proofErr w:type="spellStart"/>
            <w:r w:rsidRPr="00921C6E">
              <w:rPr>
                <w:noProof w:val="0"/>
                <w:sz w:val="18"/>
                <w:szCs w:val="18"/>
                <w:lang w:eastAsia="ro-RO"/>
              </w:rPr>
              <w:t>cons</w:t>
            </w:r>
            <w:proofErr w:type="spellEnd"/>
            <w:r w:rsidRPr="00921C6E">
              <w:rPr>
                <w:noProof w:val="0"/>
                <w:sz w:val="18"/>
                <w:szCs w:val="18"/>
                <w:lang w:eastAsia="ro-RO"/>
              </w:rPr>
              <w:t xml:space="preserve">. </w:t>
            </w:r>
            <w:proofErr w:type="spellStart"/>
            <w:r w:rsidRPr="00921C6E">
              <w:rPr>
                <w:noProof w:val="0"/>
                <w:sz w:val="18"/>
                <w:szCs w:val="18"/>
                <w:lang w:eastAsia="ro-RO"/>
              </w:rPr>
              <w:t>ştiinţific</w:t>
            </w:r>
            <w:proofErr w:type="spellEnd"/>
            <w:r w:rsidRPr="00921C6E">
              <w:rPr>
                <w:noProof w:val="0"/>
                <w:sz w:val="18"/>
                <w:szCs w:val="18"/>
                <w:lang w:eastAsia="ro-RO"/>
              </w:rPr>
              <w:t xml:space="preserve">) </w:t>
            </w:r>
          </w:p>
        </w:tc>
        <w:tc>
          <w:tcPr>
            <w:tcW w:w="1292" w:type="dxa"/>
            <w:tcBorders>
              <w:top w:val="single" w:sz="4" w:space="0" w:color="000000"/>
              <w:left w:val="single" w:sz="4" w:space="0" w:color="000000"/>
              <w:bottom w:val="single" w:sz="4" w:space="0" w:color="000000"/>
              <w:right w:val="single" w:sz="4" w:space="0" w:color="000000"/>
            </w:tcBorders>
          </w:tcPr>
          <w:p w14:paraId="37FEA003" w14:textId="77777777" w:rsidR="00B2413D" w:rsidRPr="00921C6E" w:rsidRDefault="00B2413D" w:rsidP="00D854B5">
            <w:pPr>
              <w:jc w:val="center"/>
              <w:rPr>
                <w:noProof w:val="0"/>
                <w:sz w:val="18"/>
                <w:szCs w:val="18"/>
                <w:lang w:eastAsia="ro-RO"/>
              </w:rPr>
            </w:pPr>
            <w:r w:rsidRPr="00921C6E">
              <w:rPr>
                <w:noProof w:val="0"/>
                <w:sz w:val="18"/>
                <w:szCs w:val="18"/>
                <w:lang w:eastAsia="ro-RO"/>
              </w:rPr>
              <w:t>2* nr. ani</w:t>
            </w:r>
          </w:p>
        </w:tc>
        <w:tc>
          <w:tcPr>
            <w:tcW w:w="1180" w:type="dxa"/>
            <w:tcBorders>
              <w:top w:val="single" w:sz="4" w:space="0" w:color="000000"/>
              <w:left w:val="single" w:sz="4" w:space="0" w:color="000000"/>
              <w:bottom w:val="single" w:sz="4" w:space="0" w:color="000000"/>
              <w:right w:val="single" w:sz="4" w:space="0" w:color="000000"/>
            </w:tcBorders>
          </w:tcPr>
          <w:p w14:paraId="3E4D6D74" w14:textId="77777777" w:rsidR="00B2413D" w:rsidRPr="00921C6E" w:rsidRDefault="00B2413D" w:rsidP="00D854B5">
            <w:pPr>
              <w:rPr>
                <w:noProof w:val="0"/>
                <w:sz w:val="18"/>
                <w:szCs w:val="18"/>
                <w:lang w:eastAsia="ro-RO"/>
              </w:rPr>
            </w:pPr>
          </w:p>
        </w:tc>
      </w:tr>
      <w:tr w:rsidR="00B2413D" w:rsidRPr="00921C6E" w14:paraId="4BED5EB0" w14:textId="77777777" w:rsidTr="00D854B5">
        <w:trPr>
          <w:trHeight w:val="364"/>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5989AEF9" w14:textId="77777777" w:rsidR="00B2413D" w:rsidRPr="00921C6E" w:rsidRDefault="00B2413D" w:rsidP="00D854B5">
            <w:pPr>
              <w:rPr>
                <w:noProof w:val="0"/>
                <w:sz w:val="18"/>
                <w:szCs w:val="18"/>
                <w:lang w:eastAsia="ro-RO"/>
              </w:rPr>
            </w:pPr>
          </w:p>
        </w:tc>
        <w:tc>
          <w:tcPr>
            <w:tcW w:w="1849" w:type="dxa"/>
            <w:vMerge w:val="restart"/>
            <w:tcBorders>
              <w:top w:val="single" w:sz="4" w:space="0" w:color="000000"/>
              <w:left w:val="single" w:sz="4" w:space="0" w:color="000000"/>
              <w:bottom w:val="single" w:sz="4" w:space="0" w:color="000000"/>
              <w:right w:val="single" w:sz="4" w:space="0" w:color="000000"/>
            </w:tcBorders>
          </w:tcPr>
          <w:p w14:paraId="120A7DAC" w14:textId="77777777" w:rsidR="00B2413D" w:rsidRPr="00921C6E" w:rsidRDefault="00B2413D" w:rsidP="00D854B5">
            <w:pPr>
              <w:rPr>
                <w:noProof w:val="0"/>
                <w:sz w:val="18"/>
                <w:szCs w:val="18"/>
                <w:lang w:eastAsia="ro-RO"/>
              </w:rPr>
            </w:pPr>
            <w:r w:rsidRPr="00921C6E">
              <w:rPr>
                <w:noProof w:val="0"/>
                <w:sz w:val="18"/>
                <w:szCs w:val="18"/>
                <w:lang w:eastAsia="ro-RO"/>
              </w:rPr>
              <w:br/>
              <w:t xml:space="preserve">3.5. Premii </w:t>
            </w:r>
          </w:p>
        </w:tc>
        <w:tc>
          <w:tcPr>
            <w:tcW w:w="1985" w:type="dxa"/>
            <w:vMerge w:val="restart"/>
            <w:tcBorders>
              <w:top w:val="single" w:sz="4" w:space="0" w:color="000000"/>
              <w:left w:val="single" w:sz="4" w:space="0" w:color="000000"/>
              <w:bottom w:val="single" w:sz="4" w:space="0" w:color="000000"/>
              <w:right w:val="single" w:sz="4" w:space="0" w:color="000000"/>
            </w:tcBorders>
          </w:tcPr>
          <w:p w14:paraId="3783E296" w14:textId="77777777" w:rsidR="00B2413D" w:rsidRPr="00921C6E" w:rsidRDefault="00B2413D" w:rsidP="00D854B5">
            <w:pPr>
              <w:rPr>
                <w:noProof w:val="0"/>
                <w:sz w:val="18"/>
                <w:szCs w:val="18"/>
                <w:lang w:eastAsia="ro-RO"/>
              </w:rPr>
            </w:pPr>
          </w:p>
        </w:tc>
        <w:tc>
          <w:tcPr>
            <w:tcW w:w="1417" w:type="dxa"/>
            <w:tcBorders>
              <w:top w:val="single" w:sz="4" w:space="0" w:color="000000"/>
              <w:left w:val="single" w:sz="4" w:space="0" w:color="000000"/>
              <w:bottom w:val="single" w:sz="4" w:space="0" w:color="000000"/>
              <w:right w:val="single" w:sz="4" w:space="0" w:color="000000"/>
            </w:tcBorders>
          </w:tcPr>
          <w:p w14:paraId="599869AF" w14:textId="77777777" w:rsidR="00B2413D" w:rsidRPr="00921C6E" w:rsidRDefault="00B2413D" w:rsidP="00D854B5">
            <w:pPr>
              <w:rPr>
                <w:noProof w:val="0"/>
                <w:sz w:val="18"/>
                <w:szCs w:val="18"/>
                <w:lang w:eastAsia="ro-RO"/>
              </w:rPr>
            </w:pPr>
            <w:r w:rsidRPr="00921C6E">
              <w:rPr>
                <w:noProof w:val="0"/>
                <w:sz w:val="18"/>
                <w:szCs w:val="18"/>
                <w:lang w:eastAsia="ro-RO"/>
              </w:rPr>
              <w:t xml:space="preserve">3.5.1. Academia Română </w:t>
            </w:r>
          </w:p>
        </w:tc>
        <w:tc>
          <w:tcPr>
            <w:tcW w:w="1292" w:type="dxa"/>
            <w:tcBorders>
              <w:top w:val="single" w:sz="4" w:space="0" w:color="000000"/>
              <w:left w:val="single" w:sz="4" w:space="0" w:color="000000"/>
              <w:bottom w:val="single" w:sz="4" w:space="0" w:color="000000"/>
              <w:right w:val="single" w:sz="4" w:space="0" w:color="000000"/>
            </w:tcBorders>
          </w:tcPr>
          <w:p w14:paraId="471B4C92" w14:textId="77777777" w:rsidR="00B2413D" w:rsidRPr="00921C6E" w:rsidRDefault="00B2413D" w:rsidP="00D854B5">
            <w:pPr>
              <w:jc w:val="center"/>
              <w:rPr>
                <w:noProof w:val="0"/>
                <w:sz w:val="18"/>
                <w:szCs w:val="18"/>
                <w:lang w:eastAsia="ro-RO"/>
              </w:rPr>
            </w:pPr>
            <w:r w:rsidRPr="00921C6E">
              <w:rPr>
                <w:noProof w:val="0"/>
                <w:sz w:val="18"/>
                <w:szCs w:val="18"/>
                <w:lang w:eastAsia="ro-RO"/>
              </w:rPr>
              <w:t>30</w:t>
            </w:r>
          </w:p>
        </w:tc>
        <w:tc>
          <w:tcPr>
            <w:tcW w:w="1180" w:type="dxa"/>
            <w:tcBorders>
              <w:top w:val="single" w:sz="4" w:space="0" w:color="000000"/>
              <w:left w:val="single" w:sz="4" w:space="0" w:color="000000"/>
              <w:bottom w:val="single" w:sz="4" w:space="0" w:color="000000"/>
              <w:right w:val="single" w:sz="4" w:space="0" w:color="000000"/>
            </w:tcBorders>
          </w:tcPr>
          <w:p w14:paraId="7D554963" w14:textId="77777777" w:rsidR="00B2413D" w:rsidRPr="00921C6E" w:rsidRDefault="00B2413D" w:rsidP="00D854B5">
            <w:pPr>
              <w:rPr>
                <w:noProof w:val="0"/>
                <w:sz w:val="18"/>
                <w:szCs w:val="18"/>
                <w:lang w:eastAsia="ro-RO"/>
              </w:rPr>
            </w:pPr>
          </w:p>
        </w:tc>
      </w:tr>
      <w:tr w:rsidR="00B2413D" w:rsidRPr="00921C6E" w14:paraId="1756DB5E" w14:textId="77777777" w:rsidTr="00D854B5">
        <w:trPr>
          <w:trHeight w:val="687"/>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6C566C5D" w14:textId="77777777" w:rsidR="00B2413D" w:rsidRPr="00921C6E" w:rsidRDefault="00B2413D" w:rsidP="00D854B5">
            <w:pPr>
              <w:rPr>
                <w:noProof w:val="0"/>
                <w:sz w:val="18"/>
                <w:szCs w:val="18"/>
                <w:lang w:eastAsia="ro-RO"/>
              </w:rPr>
            </w:pPr>
          </w:p>
        </w:tc>
        <w:tc>
          <w:tcPr>
            <w:tcW w:w="1849" w:type="dxa"/>
            <w:vMerge/>
            <w:tcBorders>
              <w:top w:val="single" w:sz="4" w:space="0" w:color="000000"/>
              <w:left w:val="single" w:sz="4" w:space="0" w:color="000000"/>
              <w:bottom w:val="single" w:sz="4" w:space="0" w:color="000000"/>
              <w:right w:val="single" w:sz="4" w:space="0" w:color="000000"/>
            </w:tcBorders>
            <w:vAlign w:val="center"/>
          </w:tcPr>
          <w:p w14:paraId="4A88113D" w14:textId="77777777" w:rsidR="00B2413D" w:rsidRPr="00921C6E" w:rsidRDefault="00B2413D" w:rsidP="00D854B5">
            <w:pPr>
              <w:rPr>
                <w:noProof w:val="0"/>
                <w:sz w:val="18"/>
                <w:szCs w:val="18"/>
                <w:lang w:eastAsia="ro-RO"/>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610A28E6" w14:textId="77777777" w:rsidR="00B2413D" w:rsidRPr="00921C6E" w:rsidRDefault="00B2413D" w:rsidP="00D854B5">
            <w:pPr>
              <w:rPr>
                <w:noProof w:val="0"/>
                <w:sz w:val="18"/>
                <w:szCs w:val="18"/>
                <w:lang w:eastAsia="ro-RO"/>
              </w:rPr>
            </w:pPr>
          </w:p>
        </w:tc>
        <w:tc>
          <w:tcPr>
            <w:tcW w:w="1417" w:type="dxa"/>
            <w:tcBorders>
              <w:top w:val="single" w:sz="4" w:space="0" w:color="000000"/>
              <w:left w:val="single" w:sz="4" w:space="0" w:color="000000"/>
              <w:bottom w:val="single" w:sz="4" w:space="0" w:color="000000"/>
              <w:right w:val="single" w:sz="4" w:space="0" w:color="000000"/>
            </w:tcBorders>
          </w:tcPr>
          <w:p w14:paraId="5DCFF44B" w14:textId="77777777" w:rsidR="00B2413D" w:rsidRPr="00921C6E" w:rsidRDefault="00B2413D" w:rsidP="00D854B5">
            <w:pPr>
              <w:rPr>
                <w:noProof w:val="0"/>
                <w:sz w:val="18"/>
                <w:szCs w:val="18"/>
                <w:lang w:eastAsia="ro-RO"/>
              </w:rPr>
            </w:pPr>
            <w:r w:rsidRPr="00921C6E">
              <w:rPr>
                <w:noProof w:val="0"/>
                <w:sz w:val="18"/>
                <w:szCs w:val="18"/>
                <w:lang w:eastAsia="ro-RO"/>
              </w:rPr>
              <w:t xml:space="preserve">3.5.2. ASAS, AOSR, academii de ramură </w:t>
            </w:r>
            <w:proofErr w:type="spellStart"/>
            <w:r w:rsidRPr="00921C6E">
              <w:rPr>
                <w:noProof w:val="0"/>
                <w:sz w:val="18"/>
                <w:szCs w:val="18"/>
                <w:lang w:eastAsia="ro-RO"/>
              </w:rPr>
              <w:t>şi</w:t>
            </w:r>
            <w:proofErr w:type="spellEnd"/>
            <w:r w:rsidRPr="00921C6E">
              <w:rPr>
                <w:noProof w:val="0"/>
                <w:sz w:val="18"/>
                <w:szCs w:val="18"/>
                <w:lang w:eastAsia="ro-RO"/>
              </w:rPr>
              <w:t xml:space="preserve"> CNCSIS </w:t>
            </w:r>
          </w:p>
        </w:tc>
        <w:tc>
          <w:tcPr>
            <w:tcW w:w="1292" w:type="dxa"/>
            <w:tcBorders>
              <w:top w:val="single" w:sz="4" w:space="0" w:color="000000"/>
              <w:left w:val="single" w:sz="4" w:space="0" w:color="000000"/>
              <w:bottom w:val="single" w:sz="4" w:space="0" w:color="000000"/>
              <w:right w:val="single" w:sz="4" w:space="0" w:color="000000"/>
            </w:tcBorders>
          </w:tcPr>
          <w:p w14:paraId="0DDBBAF0" w14:textId="77777777" w:rsidR="00B2413D" w:rsidRPr="00921C6E" w:rsidRDefault="00B2413D" w:rsidP="00D854B5">
            <w:pPr>
              <w:jc w:val="center"/>
              <w:rPr>
                <w:noProof w:val="0"/>
                <w:sz w:val="18"/>
                <w:szCs w:val="18"/>
                <w:lang w:eastAsia="ro-RO"/>
              </w:rPr>
            </w:pPr>
            <w:r w:rsidRPr="00921C6E">
              <w:rPr>
                <w:noProof w:val="0"/>
                <w:sz w:val="18"/>
                <w:szCs w:val="18"/>
                <w:lang w:eastAsia="ro-RO"/>
              </w:rPr>
              <w:t>15</w:t>
            </w:r>
          </w:p>
        </w:tc>
        <w:tc>
          <w:tcPr>
            <w:tcW w:w="1180" w:type="dxa"/>
            <w:tcBorders>
              <w:top w:val="single" w:sz="4" w:space="0" w:color="000000"/>
              <w:left w:val="single" w:sz="4" w:space="0" w:color="000000"/>
              <w:bottom w:val="single" w:sz="4" w:space="0" w:color="000000"/>
              <w:right w:val="single" w:sz="4" w:space="0" w:color="000000"/>
            </w:tcBorders>
          </w:tcPr>
          <w:p w14:paraId="419F4CEC" w14:textId="77777777" w:rsidR="00B2413D" w:rsidRPr="00921C6E" w:rsidRDefault="00B2413D" w:rsidP="00D854B5">
            <w:pPr>
              <w:rPr>
                <w:noProof w:val="0"/>
                <w:sz w:val="18"/>
                <w:szCs w:val="18"/>
                <w:lang w:eastAsia="ro-RO"/>
              </w:rPr>
            </w:pPr>
          </w:p>
        </w:tc>
      </w:tr>
      <w:tr w:rsidR="00B2413D" w:rsidRPr="00921C6E" w14:paraId="68D8FCD6" w14:textId="77777777" w:rsidTr="00D854B5">
        <w:trPr>
          <w:trHeight w:val="555"/>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7A2A729F" w14:textId="77777777" w:rsidR="00B2413D" w:rsidRPr="00921C6E" w:rsidRDefault="00B2413D" w:rsidP="00D854B5">
            <w:pPr>
              <w:rPr>
                <w:noProof w:val="0"/>
                <w:sz w:val="18"/>
                <w:szCs w:val="18"/>
                <w:lang w:eastAsia="ro-RO"/>
              </w:rPr>
            </w:pPr>
          </w:p>
        </w:tc>
        <w:tc>
          <w:tcPr>
            <w:tcW w:w="1849" w:type="dxa"/>
            <w:vMerge/>
            <w:tcBorders>
              <w:top w:val="single" w:sz="4" w:space="0" w:color="000000"/>
              <w:left w:val="single" w:sz="4" w:space="0" w:color="000000"/>
              <w:bottom w:val="single" w:sz="4" w:space="0" w:color="000000"/>
              <w:right w:val="single" w:sz="4" w:space="0" w:color="000000"/>
            </w:tcBorders>
            <w:vAlign w:val="center"/>
          </w:tcPr>
          <w:p w14:paraId="497C36EC" w14:textId="77777777" w:rsidR="00B2413D" w:rsidRPr="00921C6E" w:rsidRDefault="00B2413D" w:rsidP="00D854B5">
            <w:pPr>
              <w:rPr>
                <w:noProof w:val="0"/>
                <w:sz w:val="18"/>
                <w:szCs w:val="18"/>
                <w:lang w:eastAsia="ro-RO"/>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3D53CAA2" w14:textId="77777777" w:rsidR="00B2413D" w:rsidRPr="00921C6E" w:rsidRDefault="00B2413D" w:rsidP="00D854B5">
            <w:pPr>
              <w:rPr>
                <w:noProof w:val="0"/>
                <w:sz w:val="18"/>
                <w:szCs w:val="18"/>
                <w:lang w:eastAsia="ro-RO"/>
              </w:rPr>
            </w:pPr>
          </w:p>
        </w:tc>
        <w:tc>
          <w:tcPr>
            <w:tcW w:w="1417" w:type="dxa"/>
            <w:tcBorders>
              <w:top w:val="single" w:sz="4" w:space="0" w:color="000000"/>
              <w:left w:val="single" w:sz="4" w:space="0" w:color="000000"/>
              <w:bottom w:val="single" w:sz="4" w:space="0" w:color="000000"/>
              <w:right w:val="single" w:sz="4" w:space="0" w:color="000000"/>
            </w:tcBorders>
          </w:tcPr>
          <w:p w14:paraId="52918CF4" w14:textId="77777777" w:rsidR="00B2413D" w:rsidRPr="00921C6E" w:rsidRDefault="00B2413D" w:rsidP="00D854B5">
            <w:pPr>
              <w:rPr>
                <w:noProof w:val="0"/>
                <w:sz w:val="18"/>
                <w:szCs w:val="18"/>
                <w:lang w:eastAsia="ro-RO"/>
              </w:rPr>
            </w:pPr>
            <w:r w:rsidRPr="00921C6E">
              <w:rPr>
                <w:noProof w:val="0"/>
                <w:sz w:val="18"/>
                <w:szCs w:val="18"/>
                <w:lang w:eastAsia="ro-RO"/>
              </w:rPr>
              <w:t xml:space="preserve">3.5.3. Premii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292" w:type="dxa"/>
            <w:tcBorders>
              <w:top w:val="single" w:sz="4" w:space="0" w:color="000000"/>
              <w:left w:val="single" w:sz="4" w:space="0" w:color="000000"/>
              <w:bottom w:val="single" w:sz="4" w:space="0" w:color="000000"/>
              <w:right w:val="single" w:sz="4" w:space="0" w:color="000000"/>
            </w:tcBorders>
          </w:tcPr>
          <w:p w14:paraId="34D96042" w14:textId="77777777" w:rsidR="00B2413D" w:rsidRPr="00921C6E" w:rsidRDefault="00B2413D" w:rsidP="00D854B5">
            <w:pPr>
              <w:jc w:val="center"/>
              <w:rPr>
                <w:noProof w:val="0"/>
                <w:sz w:val="18"/>
                <w:szCs w:val="18"/>
                <w:lang w:eastAsia="ro-RO"/>
              </w:rPr>
            </w:pPr>
            <w:r w:rsidRPr="00921C6E">
              <w:rPr>
                <w:noProof w:val="0"/>
                <w:sz w:val="18"/>
                <w:szCs w:val="18"/>
                <w:lang w:eastAsia="ro-RO"/>
              </w:rPr>
              <w:t>10</w:t>
            </w:r>
          </w:p>
        </w:tc>
        <w:tc>
          <w:tcPr>
            <w:tcW w:w="1180" w:type="dxa"/>
            <w:tcBorders>
              <w:top w:val="single" w:sz="4" w:space="0" w:color="000000"/>
              <w:left w:val="single" w:sz="4" w:space="0" w:color="000000"/>
              <w:bottom w:val="single" w:sz="4" w:space="0" w:color="000000"/>
              <w:right w:val="single" w:sz="4" w:space="0" w:color="000000"/>
            </w:tcBorders>
          </w:tcPr>
          <w:p w14:paraId="124E81DF" w14:textId="77777777" w:rsidR="00B2413D" w:rsidRPr="00921C6E" w:rsidRDefault="00B2413D" w:rsidP="00D854B5">
            <w:pPr>
              <w:rPr>
                <w:noProof w:val="0"/>
                <w:sz w:val="18"/>
                <w:szCs w:val="18"/>
                <w:lang w:eastAsia="ro-RO"/>
              </w:rPr>
            </w:pPr>
          </w:p>
        </w:tc>
      </w:tr>
      <w:tr w:rsidR="00B2413D" w:rsidRPr="00921C6E" w14:paraId="73F28A46" w14:textId="77777777" w:rsidTr="00D854B5">
        <w:trPr>
          <w:trHeight w:val="429"/>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676879C1" w14:textId="77777777" w:rsidR="00B2413D" w:rsidRPr="00921C6E" w:rsidRDefault="00B2413D" w:rsidP="00D854B5">
            <w:pPr>
              <w:rPr>
                <w:noProof w:val="0"/>
                <w:sz w:val="18"/>
                <w:szCs w:val="18"/>
                <w:lang w:eastAsia="ro-RO"/>
              </w:rPr>
            </w:pPr>
          </w:p>
        </w:tc>
        <w:tc>
          <w:tcPr>
            <w:tcW w:w="1849" w:type="dxa"/>
            <w:vMerge/>
            <w:tcBorders>
              <w:top w:val="single" w:sz="4" w:space="0" w:color="000000"/>
              <w:left w:val="single" w:sz="4" w:space="0" w:color="000000"/>
              <w:bottom w:val="single" w:sz="4" w:space="0" w:color="000000"/>
              <w:right w:val="single" w:sz="4" w:space="0" w:color="000000"/>
            </w:tcBorders>
            <w:vAlign w:val="center"/>
          </w:tcPr>
          <w:p w14:paraId="2E13BD0D" w14:textId="77777777" w:rsidR="00B2413D" w:rsidRPr="00921C6E" w:rsidRDefault="00B2413D" w:rsidP="00D854B5">
            <w:pPr>
              <w:rPr>
                <w:noProof w:val="0"/>
                <w:sz w:val="18"/>
                <w:szCs w:val="18"/>
                <w:lang w:eastAsia="ro-RO"/>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464870B1" w14:textId="77777777" w:rsidR="00B2413D" w:rsidRPr="00921C6E" w:rsidRDefault="00B2413D" w:rsidP="00D854B5">
            <w:pPr>
              <w:rPr>
                <w:noProof w:val="0"/>
                <w:sz w:val="18"/>
                <w:szCs w:val="18"/>
                <w:lang w:eastAsia="ro-RO"/>
              </w:rPr>
            </w:pPr>
          </w:p>
        </w:tc>
        <w:tc>
          <w:tcPr>
            <w:tcW w:w="1417" w:type="dxa"/>
            <w:tcBorders>
              <w:top w:val="single" w:sz="4" w:space="0" w:color="000000"/>
              <w:left w:val="single" w:sz="4" w:space="0" w:color="000000"/>
              <w:bottom w:val="single" w:sz="4" w:space="0" w:color="000000"/>
              <w:right w:val="single" w:sz="4" w:space="0" w:color="000000"/>
            </w:tcBorders>
          </w:tcPr>
          <w:p w14:paraId="64180F63" w14:textId="77777777" w:rsidR="00B2413D" w:rsidRPr="00921C6E" w:rsidRDefault="00B2413D" w:rsidP="00D854B5">
            <w:pPr>
              <w:rPr>
                <w:noProof w:val="0"/>
                <w:sz w:val="18"/>
                <w:szCs w:val="18"/>
                <w:lang w:eastAsia="ro-RO"/>
              </w:rPr>
            </w:pPr>
            <w:r w:rsidRPr="00921C6E">
              <w:rPr>
                <w:noProof w:val="0"/>
                <w:sz w:val="18"/>
                <w:szCs w:val="18"/>
                <w:lang w:eastAsia="ro-RO"/>
              </w:rPr>
              <w:t xml:space="preserve">3.5.4 Premii </w:t>
            </w:r>
            <w:proofErr w:type="spellStart"/>
            <w:r w:rsidRPr="00921C6E">
              <w:rPr>
                <w:noProof w:val="0"/>
                <w:sz w:val="18"/>
                <w:szCs w:val="18"/>
                <w:lang w:eastAsia="ro-RO"/>
              </w:rPr>
              <w:t>naţionale</w:t>
            </w:r>
            <w:proofErr w:type="spellEnd"/>
            <w:r w:rsidRPr="00921C6E">
              <w:rPr>
                <w:noProof w:val="0"/>
                <w:sz w:val="18"/>
                <w:szCs w:val="18"/>
                <w:lang w:eastAsia="ro-RO"/>
              </w:rPr>
              <w:t xml:space="preserve"> în domeniu </w:t>
            </w:r>
          </w:p>
        </w:tc>
        <w:tc>
          <w:tcPr>
            <w:tcW w:w="1292" w:type="dxa"/>
            <w:tcBorders>
              <w:top w:val="single" w:sz="4" w:space="0" w:color="000000"/>
              <w:left w:val="single" w:sz="4" w:space="0" w:color="000000"/>
              <w:bottom w:val="single" w:sz="4" w:space="0" w:color="000000"/>
              <w:right w:val="single" w:sz="4" w:space="0" w:color="000000"/>
            </w:tcBorders>
          </w:tcPr>
          <w:p w14:paraId="0A13480C" w14:textId="77777777" w:rsidR="00B2413D" w:rsidRPr="00921C6E" w:rsidRDefault="00B2413D" w:rsidP="00D854B5">
            <w:pPr>
              <w:jc w:val="center"/>
              <w:rPr>
                <w:noProof w:val="0"/>
                <w:sz w:val="18"/>
                <w:szCs w:val="18"/>
                <w:lang w:eastAsia="ro-RO"/>
              </w:rPr>
            </w:pPr>
            <w:r w:rsidRPr="00921C6E">
              <w:rPr>
                <w:noProof w:val="0"/>
                <w:sz w:val="18"/>
                <w:szCs w:val="18"/>
                <w:lang w:eastAsia="ro-RO"/>
              </w:rPr>
              <w:t>5</w:t>
            </w:r>
          </w:p>
        </w:tc>
        <w:tc>
          <w:tcPr>
            <w:tcW w:w="1180" w:type="dxa"/>
            <w:tcBorders>
              <w:top w:val="single" w:sz="4" w:space="0" w:color="000000"/>
              <w:left w:val="single" w:sz="4" w:space="0" w:color="000000"/>
              <w:bottom w:val="single" w:sz="4" w:space="0" w:color="000000"/>
              <w:right w:val="single" w:sz="4" w:space="0" w:color="000000"/>
            </w:tcBorders>
          </w:tcPr>
          <w:p w14:paraId="20BFAA3C" w14:textId="77777777" w:rsidR="00B2413D" w:rsidRPr="00921C6E" w:rsidRDefault="00B2413D" w:rsidP="00D854B5">
            <w:pPr>
              <w:rPr>
                <w:noProof w:val="0"/>
                <w:sz w:val="18"/>
                <w:szCs w:val="18"/>
                <w:lang w:eastAsia="ro-RO"/>
              </w:rPr>
            </w:pPr>
          </w:p>
        </w:tc>
      </w:tr>
      <w:tr w:rsidR="00B2413D" w:rsidRPr="00921C6E" w14:paraId="5398DE72" w14:textId="77777777" w:rsidTr="00D854B5">
        <w:trPr>
          <w:trHeight w:val="282"/>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3AAF8E66" w14:textId="77777777" w:rsidR="00B2413D" w:rsidRPr="00921C6E" w:rsidRDefault="00B2413D" w:rsidP="00D854B5">
            <w:pPr>
              <w:rPr>
                <w:noProof w:val="0"/>
                <w:sz w:val="18"/>
                <w:szCs w:val="18"/>
                <w:lang w:eastAsia="ro-RO"/>
              </w:rPr>
            </w:pPr>
          </w:p>
        </w:tc>
        <w:tc>
          <w:tcPr>
            <w:tcW w:w="1849" w:type="dxa"/>
            <w:vMerge w:val="restart"/>
          </w:tcPr>
          <w:p w14:paraId="7BF6B957" w14:textId="77777777" w:rsidR="00B2413D" w:rsidRPr="00921C6E" w:rsidRDefault="00B2413D" w:rsidP="00D854B5">
            <w:pPr>
              <w:rPr>
                <w:noProof w:val="0"/>
                <w:sz w:val="18"/>
                <w:szCs w:val="18"/>
                <w:lang w:eastAsia="ro-RO"/>
              </w:rPr>
            </w:pPr>
            <w:r w:rsidRPr="00921C6E">
              <w:rPr>
                <w:noProof w:val="0"/>
                <w:sz w:val="18"/>
                <w:szCs w:val="18"/>
                <w:lang w:eastAsia="ro-RO"/>
              </w:rPr>
              <w:t xml:space="preserve">3.6. Membru în academii, </w:t>
            </w:r>
            <w:proofErr w:type="spellStart"/>
            <w:r w:rsidRPr="00921C6E">
              <w:rPr>
                <w:noProof w:val="0"/>
                <w:sz w:val="18"/>
                <w:szCs w:val="18"/>
                <w:lang w:eastAsia="ro-RO"/>
              </w:rPr>
              <w:t>organizatii</w:t>
            </w:r>
            <w:proofErr w:type="spellEnd"/>
            <w:r w:rsidRPr="00921C6E">
              <w:rPr>
                <w:noProof w:val="0"/>
                <w:sz w:val="18"/>
                <w:szCs w:val="18"/>
                <w:lang w:eastAsia="ro-RO"/>
              </w:rPr>
              <w:t xml:space="preserve">, </w:t>
            </w:r>
            <w:proofErr w:type="spellStart"/>
            <w:r w:rsidRPr="00921C6E">
              <w:rPr>
                <w:noProof w:val="0"/>
                <w:sz w:val="18"/>
                <w:szCs w:val="18"/>
                <w:lang w:eastAsia="ro-RO"/>
              </w:rPr>
              <w:t>asociaţii</w:t>
            </w:r>
            <w:proofErr w:type="spellEnd"/>
            <w:r w:rsidRPr="00921C6E">
              <w:rPr>
                <w:noProof w:val="0"/>
                <w:sz w:val="18"/>
                <w:szCs w:val="18"/>
                <w:lang w:eastAsia="ro-RO"/>
              </w:rPr>
              <w:t xml:space="preserve"> profesionale de prestigiu,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roofErr w:type="spellStart"/>
            <w:r w:rsidRPr="00921C6E">
              <w:rPr>
                <w:noProof w:val="0"/>
                <w:sz w:val="18"/>
                <w:szCs w:val="18"/>
                <w:lang w:eastAsia="ro-RO"/>
              </w:rPr>
              <w:t>şi</w:t>
            </w:r>
            <w:proofErr w:type="spellEnd"/>
            <w:r w:rsidRPr="00921C6E">
              <w:rPr>
                <w:noProof w:val="0"/>
                <w:sz w:val="18"/>
                <w:szCs w:val="18"/>
                <w:lang w:eastAsia="ro-RO"/>
              </w:rPr>
              <w:t xml:space="preserve">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roofErr w:type="spellStart"/>
            <w:r w:rsidRPr="00921C6E">
              <w:rPr>
                <w:noProof w:val="0"/>
                <w:sz w:val="18"/>
                <w:szCs w:val="18"/>
                <w:lang w:eastAsia="ro-RO"/>
              </w:rPr>
              <w:t>apartenenţă</w:t>
            </w:r>
            <w:proofErr w:type="spellEnd"/>
            <w:r w:rsidRPr="00921C6E">
              <w:rPr>
                <w:noProof w:val="0"/>
                <w:sz w:val="18"/>
                <w:szCs w:val="18"/>
                <w:lang w:eastAsia="ro-RO"/>
              </w:rPr>
              <w:t xml:space="preserve"> la </w:t>
            </w:r>
            <w:proofErr w:type="spellStart"/>
            <w:r w:rsidRPr="00921C6E">
              <w:rPr>
                <w:noProof w:val="0"/>
                <w:sz w:val="18"/>
                <w:szCs w:val="18"/>
                <w:lang w:eastAsia="ro-RO"/>
              </w:rPr>
              <w:t>organizaţii</w:t>
            </w:r>
            <w:proofErr w:type="spellEnd"/>
            <w:r w:rsidRPr="00921C6E">
              <w:rPr>
                <w:noProof w:val="0"/>
                <w:sz w:val="18"/>
                <w:szCs w:val="18"/>
                <w:lang w:eastAsia="ro-RO"/>
              </w:rPr>
              <w:t xml:space="preserve"> din domeniul </w:t>
            </w:r>
            <w:proofErr w:type="spellStart"/>
            <w:r w:rsidRPr="00921C6E">
              <w:rPr>
                <w:noProof w:val="0"/>
                <w:sz w:val="18"/>
                <w:szCs w:val="18"/>
                <w:lang w:eastAsia="ro-RO"/>
              </w:rPr>
              <w:t>educaţiei</w:t>
            </w:r>
            <w:proofErr w:type="spellEnd"/>
            <w:r w:rsidRPr="00921C6E">
              <w:rPr>
                <w:noProof w:val="0"/>
                <w:sz w:val="18"/>
                <w:szCs w:val="18"/>
                <w:lang w:eastAsia="ro-RO"/>
              </w:rPr>
              <w:t xml:space="preserve"> </w:t>
            </w:r>
            <w:proofErr w:type="spellStart"/>
            <w:r w:rsidRPr="00921C6E">
              <w:rPr>
                <w:noProof w:val="0"/>
                <w:sz w:val="18"/>
                <w:szCs w:val="18"/>
                <w:lang w:eastAsia="ro-RO"/>
              </w:rPr>
              <w:t>şi</w:t>
            </w:r>
            <w:proofErr w:type="spellEnd"/>
            <w:r w:rsidRPr="00921C6E">
              <w:rPr>
                <w:noProof w:val="0"/>
                <w:sz w:val="18"/>
                <w:szCs w:val="18"/>
                <w:lang w:eastAsia="ro-RO"/>
              </w:rPr>
              <w:t xml:space="preserve"> cercetării </w:t>
            </w:r>
          </w:p>
        </w:tc>
        <w:tc>
          <w:tcPr>
            <w:tcW w:w="1985" w:type="dxa"/>
            <w:tcBorders>
              <w:top w:val="single" w:sz="4" w:space="0" w:color="000000"/>
              <w:left w:val="single" w:sz="4" w:space="0" w:color="000000"/>
              <w:bottom w:val="single" w:sz="4" w:space="0" w:color="000000"/>
              <w:right w:val="single" w:sz="4" w:space="0" w:color="000000"/>
            </w:tcBorders>
          </w:tcPr>
          <w:p w14:paraId="43313A16" w14:textId="77777777" w:rsidR="00B2413D" w:rsidRPr="00921C6E" w:rsidRDefault="00B2413D" w:rsidP="00D854B5">
            <w:pPr>
              <w:rPr>
                <w:noProof w:val="0"/>
                <w:sz w:val="18"/>
                <w:szCs w:val="18"/>
                <w:lang w:eastAsia="ro-RO"/>
              </w:rPr>
            </w:pPr>
            <w:r w:rsidRPr="00921C6E">
              <w:rPr>
                <w:noProof w:val="0"/>
                <w:sz w:val="18"/>
                <w:szCs w:val="18"/>
                <w:lang w:eastAsia="ro-RO"/>
              </w:rPr>
              <w:t xml:space="preserve">3.6.1. Academia Română </w:t>
            </w:r>
          </w:p>
        </w:tc>
        <w:tc>
          <w:tcPr>
            <w:tcW w:w="1417" w:type="dxa"/>
            <w:tcBorders>
              <w:top w:val="single" w:sz="4" w:space="0" w:color="000000"/>
              <w:left w:val="single" w:sz="4" w:space="0" w:color="000000"/>
              <w:bottom w:val="single" w:sz="4" w:space="0" w:color="000000"/>
              <w:right w:val="single" w:sz="4" w:space="0" w:color="000000"/>
            </w:tcBorders>
          </w:tcPr>
          <w:p w14:paraId="528E4505" w14:textId="77777777" w:rsidR="00B2413D" w:rsidRPr="00921C6E" w:rsidRDefault="00B2413D" w:rsidP="00D854B5">
            <w:pPr>
              <w:rPr>
                <w:noProof w:val="0"/>
                <w:sz w:val="18"/>
                <w:szCs w:val="18"/>
                <w:lang w:eastAsia="ro-RO"/>
              </w:rPr>
            </w:pPr>
          </w:p>
        </w:tc>
        <w:tc>
          <w:tcPr>
            <w:tcW w:w="1292" w:type="dxa"/>
            <w:tcBorders>
              <w:top w:val="single" w:sz="4" w:space="0" w:color="000000"/>
              <w:left w:val="single" w:sz="4" w:space="0" w:color="000000"/>
              <w:bottom w:val="single" w:sz="4" w:space="0" w:color="000000"/>
              <w:right w:val="single" w:sz="4" w:space="0" w:color="000000"/>
            </w:tcBorders>
          </w:tcPr>
          <w:p w14:paraId="36FAA14A" w14:textId="77777777" w:rsidR="00B2413D" w:rsidRPr="00921C6E" w:rsidRDefault="00B2413D" w:rsidP="00D854B5">
            <w:pPr>
              <w:jc w:val="center"/>
              <w:rPr>
                <w:noProof w:val="0"/>
                <w:sz w:val="18"/>
                <w:szCs w:val="18"/>
                <w:lang w:eastAsia="ro-RO"/>
              </w:rPr>
            </w:pPr>
            <w:r w:rsidRPr="00921C6E">
              <w:rPr>
                <w:noProof w:val="0"/>
                <w:sz w:val="18"/>
                <w:szCs w:val="18"/>
                <w:lang w:eastAsia="ro-RO"/>
              </w:rPr>
              <w:t>100</w:t>
            </w:r>
          </w:p>
        </w:tc>
        <w:tc>
          <w:tcPr>
            <w:tcW w:w="1180" w:type="dxa"/>
            <w:tcBorders>
              <w:top w:val="single" w:sz="4" w:space="0" w:color="000000"/>
              <w:left w:val="single" w:sz="4" w:space="0" w:color="000000"/>
              <w:bottom w:val="single" w:sz="4" w:space="0" w:color="000000"/>
              <w:right w:val="single" w:sz="4" w:space="0" w:color="000000"/>
            </w:tcBorders>
          </w:tcPr>
          <w:p w14:paraId="480A70DE" w14:textId="77777777" w:rsidR="00B2413D" w:rsidRPr="00921C6E" w:rsidRDefault="00B2413D" w:rsidP="00D854B5">
            <w:pPr>
              <w:rPr>
                <w:noProof w:val="0"/>
                <w:sz w:val="18"/>
                <w:szCs w:val="18"/>
                <w:lang w:eastAsia="ro-RO"/>
              </w:rPr>
            </w:pPr>
          </w:p>
        </w:tc>
      </w:tr>
      <w:tr w:rsidR="00B2413D" w:rsidRPr="00921C6E" w14:paraId="14BC9149" w14:textId="77777777" w:rsidTr="00D854B5">
        <w:trPr>
          <w:trHeight w:val="436"/>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2A9AA78A" w14:textId="77777777" w:rsidR="00B2413D" w:rsidRPr="00921C6E" w:rsidRDefault="00B2413D" w:rsidP="00D854B5">
            <w:pPr>
              <w:rPr>
                <w:noProof w:val="0"/>
                <w:sz w:val="18"/>
                <w:szCs w:val="18"/>
                <w:lang w:eastAsia="ro-RO"/>
              </w:rPr>
            </w:pPr>
          </w:p>
        </w:tc>
        <w:tc>
          <w:tcPr>
            <w:tcW w:w="1849" w:type="dxa"/>
            <w:vMerge/>
            <w:vAlign w:val="center"/>
          </w:tcPr>
          <w:p w14:paraId="0A1A10BC" w14:textId="77777777" w:rsidR="00B2413D" w:rsidRPr="00921C6E" w:rsidRDefault="00B2413D" w:rsidP="00D854B5">
            <w:pPr>
              <w:rPr>
                <w:noProof w:val="0"/>
                <w:sz w:val="18"/>
                <w:szCs w:val="18"/>
                <w:lang w:eastAsia="ro-RO"/>
              </w:rPr>
            </w:pPr>
          </w:p>
        </w:tc>
        <w:tc>
          <w:tcPr>
            <w:tcW w:w="1985" w:type="dxa"/>
            <w:tcBorders>
              <w:top w:val="single" w:sz="4" w:space="0" w:color="000000"/>
              <w:left w:val="single" w:sz="4" w:space="0" w:color="000000"/>
              <w:bottom w:val="single" w:sz="4" w:space="0" w:color="000000"/>
              <w:right w:val="single" w:sz="4" w:space="0" w:color="000000"/>
            </w:tcBorders>
          </w:tcPr>
          <w:p w14:paraId="2500A73C" w14:textId="77777777" w:rsidR="00B2413D" w:rsidRPr="00921C6E" w:rsidRDefault="00B2413D" w:rsidP="00D854B5">
            <w:pPr>
              <w:rPr>
                <w:noProof w:val="0"/>
                <w:sz w:val="18"/>
                <w:szCs w:val="18"/>
                <w:lang w:eastAsia="ro-RO"/>
              </w:rPr>
            </w:pPr>
            <w:r w:rsidRPr="00921C6E">
              <w:rPr>
                <w:noProof w:val="0"/>
                <w:sz w:val="18"/>
                <w:szCs w:val="18"/>
                <w:lang w:eastAsia="ro-RO"/>
              </w:rPr>
              <w:t xml:space="preserve">3.6.2. ASAS, AOSR </w:t>
            </w:r>
            <w:proofErr w:type="spellStart"/>
            <w:r w:rsidRPr="00921C6E">
              <w:rPr>
                <w:noProof w:val="0"/>
                <w:sz w:val="18"/>
                <w:szCs w:val="18"/>
                <w:lang w:eastAsia="ro-RO"/>
              </w:rPr>
              <w:t>şi</w:t>
            </w:r>
            <w:proofErr w:type="spellEnd"/>
            <w:r w:rsidRPr="00921C6E">
              <w:rPr>
                <w:noProof w:val="0"/>
                <w:sz w:val="18"/>
                <w:szCs w:val="18"/>
                <w:lang w:eastAsia="ro-RO"/>
              </w:rPr>
              <w:t xml:space="preserve"> academii de ramură </w:t>
            </w:r>
          </w:p>
        </w:tc>
        <w:tc>
          <w:tcPr>
            <w:tcW w:w="1417" w:type="dxa"/>
            <w:tcBorders>
              <w:top w:val="single" w:sz="4" w:space="0" w:color="000000"/>
              <w:left w:val="single" w:sz="4" w:space="0" w:color="000000"/>
              <w:bottom w:val="single" w:sz="4" w:space="0" w:color="000000"/>
              <w:right w:val="single" w:sz="4" w:space="0" w:color="000000"/>
            </w:tcBorders>
          </w:tcPr>
          <w:p w14:paraId="251C5F59" w14:textId="77777777" w:rsidR="00B2413D" w:rsidRPr="00921C6E" w:rsidRDefault="00B2413D" w:rsidP="00D854B5">
            <w:pPr>
              <w:rPr>
                <w:noProof w:val="0"/>
                <w:sz w:val="18"/>
                <w:szCs w:val="18"/>
                <w:lang w:eastAsia="ro-RO"/>
              </w:rPr>
            </w:pPr>
          </w:p>
        </w:tc>
        <w:tc>
          <w:tcPr>
            <w:tcW w:w="1292" w:type="dxa"/>
            <w:tcBorders>
              <w:top w:val="single" w:sz="4" w:space="0" w:color="000000"/>
              <w:left w:val="single" w:sz="4" w:space="0" w:color="000000"/>
              <w:bottom w:val="single" w:sz="4" w:space="0" w:color="000000"/>
              <w:right w:val="single" w:sz="4" w:space="0" w:color="000000"/>
            </w:tcBorders>
          </w:tcPr>
          <w:p w14:paraId="4C8295CC" w14:textId="77777777" w:rsidR="00B2413D" w:rsidRPr="00921C6E" w:rsidRDefault="00B2413D" w:rsidP="00D854B5">
            <w:pPr>
              <w:jc w:val="center"/>
              <w:rPr>
                <w:noProof w:val="0"/>
                <w:sz w:val="18"/>
                <w:szCs w:val="18"/>
                <w:lang w:eastAsia="ro-RO"/>
              </w:rPr>
            </w:pPr>
            <w:r w:rsidRPr="00921C6E">
              <w:rPr>
                <w:noProof w:val="0"/>
                <w:sz w:val="18"/>
                <w:szCs w:val="18"/>
                <w:lang w:eastAsia="ro-RO"/>
              </w:rPr>
              <w:t>40</w:t>
            </w:r>
          </w:p>
        </w:tc>
        <w:tc>
          <w:tcPr>
            <w:tcW w:w="1180" w:type="dxa"/>
            <w:tcBorders>
              <w:top w:val="single" w:sz="4" w:space="0" w:color="000000"/>
              <w:left w:val="single" w:sz="4" w:space="0" w:color="000000"/>
              <w:bottom w:val="single" w:sz="4" w:space="0" w:color="000000"/>
              <w:right w:val="single" w:sz="4" w:space="0" w:color="000000"/>
            </w:tcBorders>
          </w:tcPr>
          <w:p w14:paraId="48B9A35A" w14:textId="77777777" w:rsidR="00B2413D" w:rsidRPr="00921C6E" w:rsidRDefault="00B2413D" w:rsidP="00D854B5">
            <w:pPr>
              <w:rPr>
                <w:noProof w:val="0"/>
                <w:sz w:val="18"/>
                <w:szCs w:val="18"/>
                <w:lang w:eastAsia="ro-RO"/>
              </w:rPr>
            </w:pPr>
          </w:p>
        </w:tc>
      </w:tr>
      <w:tr w:rsidR="00B2413D" w:rsidRPr="00921C6E" w14:paraId="1BA4D6CD" w14:textId="77777777" w:rsidTr="00D854B5">
        <w:trPr>
          <w:trHeight w:val="555"/>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211E4BFA" w14:textId="77777777" w:rsidR="00B2413D" w:rsidRPr="00921C6E" w:rsidRDefault="00B2413D" w:rsidP="00D854B5">
            <w:pPr>
              <w:rPr>
                <w:noProof w:val="0"/>
                <w:sz w:val="18"/>
                <w:szCs w:val="18"/>
                <w:lang w:eastAsia="ro-RO"/>
              </w:rPr>
            </w:pPr>
          </w:p>
        </w:tc>
        <w:tc>
          <w:tcPr>
            <w:tcW w:w="1849" w:type="dxa"/>
            <w:vMerge/>
            <w:vAlign w:val="center"/>
          </w:tcPr>
          <w:p w14:paraId="225580FA" w14:textId="77777777" w:rsidR="00B2413D" w:rsidRPr="00921C6E" w:rsidRDefault="00B2413D" w:rsidP="00D854B5">
            <w:pPr>
              <w:rPr>
                <w:noProof w:val="0"/>
                <w:sz w:val="18"/>
                <w:szCs w:val="18"/>
                <w:lang w:eastAsia="ro-RO"/>
              </w:rPr>
            </w:pPr>
          </w:p>
        </w:tc>
        <w:tc>
          <w:tcPr>
            <w:tcW w:w="1985" w:type="dxa"/>
            <w:vMerge w:val="restart"/>
            <w:tcBorders>
              <w:top w:val="single" w:sz="4" w:space="0" w:color="000000"/>
              <w:left w:val="single" w:sz="4" w:space="0" w:color="000000"/>
              <w:bottom w:val="single" w:sz="4" w:space="0" w:color="000000"/>
              <w:right w:val="single" w:sz="4" w:space="0" w:color="000000"/>
            </w:tcBorders>
          </w:tcPr>
          <w:p w14:paraId="4541B16A" w14:textId="77777777" w:rsidR="00B2413D" w:rsidRPr="00921C6E" w:rsidRDefault="00B2413D" w:rsidP="00D854B5">
            <w:pPr>
              <w:rPr>
                <w:noProof w:val="0"/>
                <w:sz w:val="18"/>
                <w:szCs w:val="18"/>
                <w:lang w:eastAsia="ro-RO"/>
              </w:rPr>
            </w:pPr>
            <w:r w:rsidRPr="00921C6E">
              <w:rPr>
                <w:noProof w:val="0"/>
                <w:sz w:val="18"/>
                <w:szCs w:val="18"/>
                <w:lang w:eastAsia="ro-RO"/>
              </w:rPr>
              <w:t xml:space="preserve">3.6.3. Conducere </w:t>
            </w:r>
            <w:proofErr w:type="spellStart"/>
            <w:r w:rsidRPr="00921C6E">
              <w:rPr>
                <w:noProof w:val="0"/>
                <w:sz w:val="18"/>
                <w:szCs w:val="18"/>
                <w:lang w:eastAsia="ro-RO"/>
              </w:rPr>
              <w:t>asociaţii</w:t>
            </w:r>
            <w:proofErr w:type="spellEnd"/>
            <w:r w:rsidRPr="00921C6E">
              <w:rPr>
                <w:noProof w:val="0"/>
                <w:sz w:val="18"/>
                <w:szCs w:val="18"/>
                <w:lang w:eastAsia="ro-RO"/>
              </w:rPr>
              <w:t xml:space="preserve"> profesionale </w:t>
            </w:r>
          </w:p>
        </w:tc>
        <w:tc>
          <w:tcPr>
            <w:tcW w:w="1417" w:type="dxa"/>
            <w:tcBorders>
              <w:top w:val="single" w:sz="4" w:space="0" w:color="000000"/>
              <w:left w:val="single" w:sz="4" w:space="0" w:color="000000"/>
              <w:bottom w:val="single" w:sz="4" w:space="0" w:color="000000"/>
              <w:right w:val="single" w:sz="4" w:space="0" w:color="000000"/>
            </w:tcBorders>
          </w:tcPr>
          <w:p w14:paraId="04400B00" w14:textId="77777777" w:rsidR="00B2413D" w:rsidRPr="00921C6E" w:rsidRDefault="00B2413D" w:rsidP="00D854B5">
            <w:pPr>
              <w:rPr>
                <w:noProof w:val="0"/>
                <w:sz w:val="18"/>
                <w:szCs w:val="18"/>
                <w:lang w:eastAsia="ro-RO"/>
              </w:rPr>
            </w:pPr>
            <w:r w:rsidRPr="00921C6E">
              <w:rPr>
                <w:noProof w:val="0"/>
                <w:sz w:val="18"/>
                <w:szCs w:val="18"/>
                <w:lang w:eastAsia="ro-RO"/>
              </w:rPr>
              <w:t xml:space="preserve">3.6.3.1.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292" w:type="dxa"/>
            <w:tcBorders>
              <w:top w:val="single" w:sz="4" w:space="0" w:color="000000"/>
              <w:left w:val="single" w:sz="4" w:space="0" w:color="000000"/>
              <w:bottom w:val="single" w:sz="4" w:space="0" w:color="000000"/>
              <w:right w:val="single" w:sz="4" w:space="0" w:color="000000"/>
            </w:tcBorders>
          </w:tcPr>
          <w:p w14:paraId="27F2AA29" w14:textId="77777777" w:rsidR="00B2413D" w:rsidRPr="00921C6E" w:rsidRDefault="00B2413D" w:rsidP="00D854B5">
            <w:pPr>
              <w:jc w:val="center"/>
              <w:rPr>
                <w:noProof w:val="0"/>
                <w:sz w:val="18"/>
                <w:szCs w:val="18"/>
                <w:lang w:eastAsia="ro-RO"/>
              </w:rPr>
            </w:pPr>
            <w:r w:rsidRPr="00921C6E">
              <w:rPr>
                <w:noProof w:val="0"/>
                <w:sz w:val="18"/>
                <w:szCs w:val="18"/>
                <w:lang w:eastAsia="ro-RO"/>
              </w:rPr>
              <w:t>30</w:t>
            </w:r>
          </w:p>
        </w:tc>
        <w:tc>
          <w:tcPr>
            <w:tcW w:w="1180" w:type="dxa"/>
            <w:tcBorders>
              <w:top w:val="single" w:sz="4" w:space="0" w:color="000000"/>
              <w:left w:val="single" w:sz="4" w:space="0" w:color="000000"/>
              <w:bottom w:val="single" w:sz="4" w:space="0" w:color="000000"/>
              <w:right w:val="single" w:sz="4" w:space="0" w:color="000000"/>
            </w:tcBorders>
          </w:tcPr>
          <w:p w14:paraId="2376B259" w14:textId="77777777" w:rsidR="00B2413D" w:rsidRPr="00921C6E" w:rsidRDefault="00B2413D" w:rsidP="00D854B5">
            <w:pPr>
              <w:rPr>
                <w:noProof w:val="0"/>
                <w:sz w:val="18"/>
                <w:szCs w:val="18"/>
                <w:lang w:eastAsia="ro-RO"/>
              </w:rPr>
            </w:pPr>
          </w:p>
        </w:tc>
      </w:tr>
      <w:tr w:rsidR="00B2413D" w:rsidRPr="00921C6E" w14:paraId="5F9AFB91" w14:textId="77777777" w:rsidTr="00D854B5">
        <w:trPr>
          <w:trHeight w:val="224"/>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1DD1417A" w14:textId="77777777" w:rsidR="00B2413D" w:rsidRPr="00921C6E" w:rsidRDefault="00B2413D" w:rsidP="00D854B5">
            <w:pPr>
              <w:rPr>
                <w:noProof w:val="0"/>
                <w:sz w:val="18"/>
                <w:szCs w:val="18"/>
                <w:lang w:eastAsia="ro-RO"/>
              </w:rPr>
            </w:pPr>
          </w:p>
        </w:tc>
        <w:tc>
          <w:tcPr>
            <w:tcW w:w="1849" w:type="dxa"/>
            <w:vMerge/>
            <w:vAlign w:val="center"/>
          </w:tcPr>
          <w:p w14:paraId="7FC9B856" w14:textId="77777777" w:rsidR="00B2413D" w:rsidRPr="00921C6E" w:rsidRDefault="00B2413D" w:rsidP="00D854B5">
            <w:pPr>
              <w:rPr>
                <w:noProof w:val="0"/>
                <w:sz w:val="18"/>
                <w:szCs w:val="18"/>
                <w:lang w:eastAsia="ro-RO"/>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78B1C555" w14:textId="77777777" w:rsidR="00B2413D" w:rsidRPr="00921C6E" w:rsidRDefault="00B2413D" w:rsidP="00D854B5">
            <w:pPr>
              <w:rPr>
                <w:noProof w:val="0"/>
                <w:sz w:val="18"/>
                <w:szCs w:val="18"/>
                <w:lang w:eastAsia="ro-RO"/>
              </w:rPr>
            </w:pPr>
          </w:p>
        </w:tc>
        <w:tc>
          <w:tcPr>
            <w:tcW w:w="1417" w:type="dxa"/>
            <w:tcBorders>
              <w:top w:val="single" w:sz="4" w:space="0" w:color="000000"/>
              <w:left w:val="single" w:sz="4" w:space="0" w:color="000000"/>
              <w:bottom w:val="single" w:sz="4" w:space="0" w:color="000000"/>
              <w:right w:val="single" w:sz="4" w:space="0" w:color="000000"/>
            </w:tcBorders>
          </w:tcPr>
          <w:p w14:paraId="56EC4517" w14:textId="77777777" w:rsidR="00B2413D" w:rsidRPr="00921C6E" w:rsidRDefault="00B2413D" w:rsidP="00D854B5">
            <w:pPr>
              <w:rPr>
                <w:noProof w:val="0"/>
                <w:sz w:val="18"/>
                <w:szCs w:val="18"/>
                <w:lang w:eastAsia="ro-RO"/>
              </w:rPr>
            </w:pPr>
            <w:r w:rsidRPr="00921C6E">
              <w:rPr>
                <w:noProof w:val="0"/>
                <w:sz w:val="18"/>
                <w:szCs w:val="18"/>
                <w:lang w:eastAsia="ro-RO"/>
              </w:rPr>
              <w:t xml:space="preserve">3.6.3.2.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
        </w:tc>
        <w:tc>
          <w:tcPr>
            <w:tcW w:w="1292" w:type="dxa"/>
            <w:tcBorders>
              <w:top w:val="single" w:sz="4" w:space="0" w:color="000000"/>
              <w:left w:val="single" w:sz="4" w:space="0" w:color="000000"/>
              <w:bottom w:val="single" w:sz="4" w:space="0" w:color="000000"/>
              <w:right w:val="single" w:sz="4" w:space="0" w:color="000000"/>
            </w:tcBorders>
          </w:tcPr>
          <w:p w14:paraId="41235CE5" w14:textId="77777777" w:rsidR="00B2413D" w:rsidRPr="00921C6E" w:rsidRDefault="00B2413D" w:rsidP="00D854B5">
            <w:pPr>
              <w:jc w:val="center"/>
              <w:rPr>
                <w:noProof w:val="0"/>
                <w:sz w:val="18"/>
                <w:szCs w:val="18"/>
                <w:lang w:eastAsia="ro-RO"/>
              </w:rPr>
            </w:pPr>
            <w:r w:rsidRPr="00921C6E">
              <w:rPr>
                <w:noProof w:val="0"/>
                <w:sz w:val="18"/>
                <w:szCs w:val="18"/>
                <w:lang w:eastAsia="ro-RO"/>
              </w:rPr>
              <w:t>10</w:t>
            </w:r>
          </w:p>
        </w:tc>
        <w:tc>
          <w:tcPr>
            <w:tcW w:w="1180" w:type="dxa"/>
            <w:tcBorders>
              <w:top w:val="single" w:sz="4" w:space="0" w:color="000000"/>
              <w:left w:val="single" w:sz="4" w:space="0" w:color="000000"/>
              <w:bottom w:val="single" w:sz="4" w:space="0" w:color="000000"/>
              <w:right w:val="single" w:sz="4" w:space="0" w:color="000000"/>
            </w:tcBorders>
          </w:tcPr>
          <w:p w14:paraId="04AF995B" w14:textId="77777777" w:rsidR="00B2413D" w:rsidRPr="00921C6E" w:rsidRDefault="00B2413D" w:rsidP="00D854B5">
            <w:pPr>
              <w:rPr>
                <w:noProof w:val="0"/>
                <w:sz w:val="18"/>
                <w:szCs w:val="18"/>
                <w:lang w:eastAsia="ro-RO"/>
              </w:rPr>
            </w:pPr>
          </w:p>
        </w:tc>
      </w:tr>
      <w:tr w:rsidR="00B2413D" w:rsidRPr="00921C6E" w14:paraId="74EF542F" w14:textId="77777777" w:rsidTr="00D854B5">
        <w:trPr>
          <w:trHeight w:val="555"/>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57B1DCC4" w14:textId="77777777" w:rsidR="00B2413D" w:rsidRPr="00921C6E" w:rsidRDefault="00B2413D" w:rsidP="00D854B5">
            <w:pPr>
              <w:rPr>
                <w:noProof w:val="0"/>
                <w:sz w:val="18"/>
                <w:szCs w:val="18"/>
                <w:lang w:eastAsia="ro-RO"/>
              </w:rPr>
            </w:pPr>
          </w:p>
        </w:tc>
        <w:tc>
          <w:tcPr>
            <w:tcW w:w="1849" w:type="dxa"/>
            <w:vMerge/>
            <w:tcBorders>
              <w:right w:val="single" w:sz="4" w:space="0" w:color="auto"/>
            </w:tcBorders>
            <w:vAlign w:val="center"/>
          </w:tcPr>
          <w:p w14:paraId="5D6F250A" w14:textId="77777777" w:rsidR="00B2413D" w:rsidRPr="00921C6E" w:rsidRDefault="00B2413D" w:rsidP="00D854B5">
            <w:pPr>
              <w:rPr>
                <w:noProof w:val="0"/>
                <w:sz w:val="18"/>
                <w:szCs w:val="18"/>
                <w:lang w:eastAsia="ro-RO"/>
              </w:rPr>
            </w:pPr>
          </w:p>
        </w:tc>
        <w:tc>
          <w:tcPr>
            <w:tcW w:w="1985" w:type="dxa"/>
            <w:vMerge w:val="restart"/>
            <w:tcBorders>
              <w:top w:val="single" w:sz="4" w:space="0" w:color="000000"/>
              <w:left w:val="single" w:sz="4" w:space="0" w:color="auto"/>
              <w:bottom w:val="single" w:sz="4" w:space="0" w:color="000000"/>
            </w:tcBorders>
          </w:tcPr>
          <w:p w14:paraId="0BECE8AC" w14:textId="77777777" w:rsidR="00B2413D" w:rsidRPr="00921C6E" w:rsidRDefault="00B2413D" w:rsidP="00D854B5">
            <w:pPr>
              <w:rPr>
                <w:noProof w:val="0"/>
                <w:sz w:val="18"/>
                <w:szCs w:val="18"/>
                <w:lang w:eastAsia="ro-RO"/>
              </w:rPr>
            </w:pPr>
            <w:r w:rsidRPr="00921C6E">
              <w:rPr>
                <w:noProof w:val="0"/>
                <w:sz w:val="18"/>
                <w:szCs w:val="18"/>
                <w:lang w:eastAsia="ro-RO"/>
              </w:rPr>
              <w:t xml:space="preserve">3.6.4. </w:t>
            </w:r>
            <w:proofErr w:type="spellStart"/>
            <w:r w:rsidRPr="00921C6E">
              <w:rPr>
                <w:noProof w:val="0"/>
                <w:sz w:val="18"/>
                <w:szCs w:val="18"/>
                <w:lang w:eastAsia="ro-RO"/>
              </w:rPr>
              <w:t>Asociaţii</w:t>
            </w:r>
            <w:proofErr w:type="spellEnd"/>
            <w:r w:rsidRPr="00921C6E">
              <w:rPr>
                <w:noProof w:val="0"/>
                <w:sz w:val="18"/>
                <w:szCs w:val="18"/>
                <w:lang w:eastAsia="ro-RO"/>
              </w:rPr>
              <w:t xml:space="preserve"> profesionale </w:t>
            </w:r>
          </w:p>
        </w:tc>
        <w:tc>
          <w:tcPr>
            <w:tcW w:w="1417" w:type="dxa"/>
            <w:tcBorders>
              <w:top w:val="single" w:sz="4" w:space="0" w:color="000000"/>
              <w:left w:val="single" w:sz="4" w:space="0" w:color="000000"/>
              <w:bottom w:val="single" w:sz="4" w:space="0" w:color="000000"/>
              <w:right w:val="single" w:sz="4" w:space="0" w:color="000000"/>
            </w:tcBorders>
          </w:tcPr>
          <w:p w14:paraId="1AA6C183" w14:textId="77777777" w:rsidR="00B2413D" w:rsidRPr="00921C6E" w:rsidRDefault="00B2413D" w:rsidP="00D854B5">
            <w:pPr>
              <w:rPr>
                <w:noProof w:val="0"/>
                <w:sz w:val="18"/>
                <w:szCs w:val="18"/>
                <w:lang w:eastAsia="ro-RO"/>
              </w:rPr>
            </w:pPr>
            <w:r w:rsidRPr="00921C6E">
              <w:rPr>
                <w:noProof w:val="0"/>
                <w:sz w:val="18"/>
                <w:szCs w:val="18"/>
                <w:lang w:eastAsia="ro-RO"/>
              </w:rPr>
              <w:t xml:space="preserve">3.6.4.1.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292" w:type="dxa"/>
            <w:tcBorders>
              <w:top w:val="single" w:sz="4" w:space="0" w:color="000000"/>
              <w:left w:val="single" w:sz="4" w:space="0" w:color="000000"/>
              <w:bottom w:val="single" w:sz="4" w:space="0" w:color="000000"/>
              <w:right w:val="single" w:sz="4" w:space="0" w:color="000000"/>
            </w:tcBorders>
          </w:tcPr>
          <w:p w14:paraId="0A5A8CD2" w14:textId="77777777" w:rsidR="00B2413D" w:rsidRPr="00921C6E" w:rsidRDefault="00B2413D" w:rsidP="00D854B5">
            <w:pPr>
              <w:jc w:val="center"/>
              <w:rPr>
                <w:noProof w:val="0"/>
                <w:sz w:val="18"/>
                <w:szCs w:val="18"/>
                <w:lang w:eastAsia="ro-RO"/>
              </w:rPr>
            </w:pPr>
            <w:r w:rsidRPr="00921C6E">
              <w:rPr>
                <w:noProof w:val="0"/>
                <w:sz w:val="18"/>
                <w:szCs w:val="18"/>
                <w:lang w:eastAsia="ro-RO"/>
              </w:rPr>
              <w:t>10</w:t>
            </w:r>
          </w:p>
        </w:tc>
        <w:tc>
          <w:tcPr>
            <w:tcW w:w="1180" w:type="dxa"/>
            <w:tcBorders>
              <w:top w:val="single" w:sz="4" w:space="0" w:color="000000"/>
              <w:left w:val="single" w:sz="4" w:space="0" w:color="000000"/>
              <w:bottom w:val="single" w:sz="4" w:space="0" w:color="000000"/>
              <w:right w:val="single" w:sz="4" w:space="0" w:color="000000"/>
            </w:tcBorders>
          </w:tcPr>
          <w:p w14:paraId="4ED8F9AD" w14:textId="77777777" w:rsidR="00B2413D" w:rsidRPr="00921C6E" w:rsidRDefault="00B2413D" w:rsidP="00D854B5">
            <w:pPr>
              <w:rPr>
                <w:noProof w:val="0"/>
                <w:sz w:val="18"/>
                <w:szCs w:val="18"/>
                <w:lang w:eastAsia="ro-RO"/>
              </w:rPr>
            </w:pPr>
          </w:p>
        </w:tc>
      </w:tr>
      <w:tr w:rsidR="00B2413D" w:rsidRPr="00921C6E" w14:paraId="7667879A" w14:textId="77777777" w:rsidTr="00D854B5">
        <w:trPr>
          <w:trHeight w:val="274"/>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1C7D9653" w14:textId="77777777" w:rsidR="00B2413D" w:rsidRPr="00921C6E" w:rsidRDefault="00B2413D" w:rsidP="00D854B5">
            <w:pPr>
              <w:rPr>
                <w:noProof w:val="0"/>
                <w:sz w:val="18"/>
                <w:szCs w:val="18"/>
                <w:lang w:eastAsia="ro-RO"/>
              </w:rPr>
            </w:pPr>
          </w:p>
        </w:tc>
        <w:tc>
          <w:tcPr>
            <w:tcW w:w="1849" w:type="dxa"/>
            <w:vMerge/>
            <w:tcBorders>
              <w:right w:val="single" w:sz="4" w:space="0" w:color="auto"/>
            </w:tcBorders>
            <w:vAlign w:val="center"/>
          </w:tcPr>
          <w:p w14:paraId="18FC9C63" w14:textId="77777777" w:rsidR="00B2413D" w:rsidRPr="00921C6E" w:rsidRDefault="00B2413D" w:rsidP="00D854B5">
            <w:pPr>
              <w:rPr>
                <w:noProof w:val="0"/>
                <w:sz w:val="18"/>
                <w:szCs w:val="18"/>
                <w:lang w:eastAsia="ro-RO"/>
              </w:rPr>
            </w:pPr>
          </w:p>
        </w:tc>
        <w:tc>
          <w:tcPr>
            <w:tcW w:w="1985" w:type="dxa"/>
            <w:vMerge/>
            <w:tcBorders>
              <w:left w:val="single" w:sz="4" w:space="0" w:color="auto"/>
              <w:bottom w:val="single" w:sz="4" w:space="0" w:color="000000"/>
            </w:tcBorders>
            <w:vAlign w:val="center"/>
          </w:tcPr>
          <w:p w14:paraId="2E083837" w14:textId="77777777" w:rsidR="00B2413D" w:rsidRPr="00921C6E" w:rsidRDefault="00B2413D" w:rsidP="00D854B5">
            <w:pPr>
              <w:rPr>
                <w:noProof w:val="0"/>
                <w:sz w:val="18"/>
                <w:szCs w:val="18"/>
                <w:lang w:eastAsia="ro-RO"/>
              </w:rPr>
            </w:pPr>
          </w:p>
        </w:tc>
        <w:tc>
          <w:tcPr>
            <w:tcW w:w="1417" w:type="dxa"/>
            <w:tcBorders>
              <w:top w:val="single" w:sz="4" w:space="0" w:color="000000"/>
              <w:left w:val="single" w:sz="4" w:space="0" w:color="000000"/>
              <w:bottom w:val="single" w:sz="4" w:space="0" w:color="000000"/>
              <w:right w:val="single" w:sz="4" w:space="0" w:color="000000"/>
            </w:tcBorders>
          </w:tcPr>
          <w:p w14:paraId="0C615CF1" w14:textId="77777777" w:rsidR="00B2413D" w:rsidRPr="00921C6E" w:rsidRDefault="00B2413D" w:rsidP="00D854B5">
            <w:pPr>
              <w:rPr>
                <w:noProof w:val="0"/>
                <w:sz w:val="18"/>
                <w:szCs w:val="18"/>
                <w:lang w:eastAsia="ro-RO"/>
              </w:rPr>
            </w:pPr>
            <w:r w:rsidRPr="00921C6E">
              <w:rPr>
                <w:noProof w:val="0"/>
                <w:sz w:val="18"/>
                <w:szCs w:val="18"/>
                <w:lang w:eastAsia="ro-RO"/>
              </w:rPr>
              <w:t xml:space="preserve">3.6.4.2.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
        </w:tc>
        <w:tc>
          <w:tcPr>
            <w:tcW w:w="1292" w:type="dxa"/>
            <w:tcBorders>
              <w:top w:val="single" w:sz="4" w:space="0" w:color="000000"/>
              <w:left w:val="single" w:sz="4" w:space="0" w:color="000000"/>
              <w:bottom w:val="single" w:sz="4" w:space="0" w:color="000000"/>
              <w:right w:val="single" w:sz="4" w:space="0" w:color="000000"/>
            </w:tcBorders>
          </w:tcPr>
          <w:p w14:paraId="0E373D8E" w14:textId="77777777" w:rsidR="00B2413D" w:rsidRPr="00921C6E" w:rsidRDefault="00B2413D" w:rsidP="00D854B5">
            <w:pPr>
              <w:jc w:val="center"/>
              <w:rPr>
                <w:noProof w:val="0"/>
                <w:sz w:val="18"/>
                <w:szCs w:val="18"/>
                <w:lang w:eastAsia="ro-RO"/>
              </w:rPr>
            </w:pPr>
            <w:r w:rsidRPr="00921C6E">
              <w:rPr>
                <w:noProof w:val="0"/>
                <w:sz w:val="18"/>
                <w:szCs w:val="18"/>
                <w:lang w:eastAsia="ro-RO"/>
              </w:rPr>
              <w:t>5</w:t>
            </w:r>
          </w:p>
        </w:tc>
        <w:tc>
          <w:tcPr>
            <w:tcW w:w="1180" w:type="dxa"/>
            <w:tcBorders>
              <w:top w:val="single" w:sz="4" w:space="0" w:color="000000"/>
              <w:left w:val="single" w:sz="4" w:space="0" w:color="000000"/>
              <w:bottom w:val="single" w:sz="4" w:space="0" w:color="000000"/>
              <w:right w:val="single" w:sz="4" w:space="0" w:color="000000"/>
            </w:tcBorders>
          </w:tcPr>
          <w:p w14:paraId="7841264E" w14:textId="77777777" w:rsidR="00B2413D" w:rsidRPr="00921C6E" w:rsidRDefault="00B2413D" w:rsidP="00D854B5">
            <w:pPr>
              <w:rPr>
                <w:noProof w:val="0"/>
                <w:sz w:val="18"/>
                <w:szCs w:val="18"/>
                <w:lang w:eastAsia="ro-RO"/>
              </w:rPr>
            </w:pPr>
          </w:p>
        </w:tc>
      </w:tr>
      <w:tr w:rsidR="00B2413D" w:rsidRPr="00921C6E" w14:paraId="2C364AE7" w14:textId="77777777" w:rsidTr="00D854B5">
        <w:trPr>
          <w:trHeight w:val="555"/>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7CCA1627" w14:textId="77777777" w:rsidR="00B2413D" w:rsidRPr="00921C6E" w:rsidRDefault="00B2413D" w:rsidP="00D854B5">
            <w:pPr>
              <w:rPr>
                <w:noProof w:val="0"/>
                <w:sz w:val="18"/>
                <w:szCs w:val="18"/>
                <w:lang w:eastAsia="ro-RO"/>
              </w:rPr>
            </w:pPr>
          </w:p>
        </w:tc>
        <w:tc>
          <w:tcPr>
            <w:tcW w:w="1849" w:type="dxa"/>
            <w:vMerge/>
            <w:vAlign w:val="center"/>
          </w:tcPr>
          <w:p w14:paraId="6FC0D611" w14:textId="77777777" w:rsidR="00B2413D" w:rsidRPr="00921C6E" w:rsidRDefault="00B2413D" w:rsidP="00D854B5">
            <w:pPr>
              <w:rPr>
                <w:noProof w:val="0"/>
                <w:sz w:val="18"/>
                <w:szCs w:val="18"/>
                <w:lang w:eastAsia="ro-RO"/>
              </w:rPr>
            </w:pPr>
          </w:p>
        </w:tc>
        <w:tc>
          <w:tcPr>
            <w:tcW w:w="1985" w:type="dxa"/>
            <w:vMerge w:val="restart"/>
            <w:tcBorders>
              <w:top w:val="single" w:sz="4" w:space="0" w:color="000000"/>
              <w:left w:val="single" w:sz="4" w:space="0" w:color="000000"/>
              <w:bottom w:val="single" w:sz="4" w:space="0" w:color="000000"/>
              <w:right w:val="single" w:sz="4" w:space="0" w:color="000000"/>
            </w:tcBorders>
          </w:tcPr>
          <w:p w14:paraId="53E14CC6" w14:textId="77777777" w:rsidR="00B2413D" w:rsidRPr="00921C6E" w:rsidRDefault="00B2413D" w:rsidP="00D854B5">
            <w:pPr>
              <w:rPr>
                <w:noProof w:val="0"/>
                <w:sz w:val="18"/>
                <w:szCs w:val="18"/>
                <w:lang w:eastAsia="ro-RO"/>
              </w:rPr>
            </w:pPr>
            <w:r w:rsidRPr="00921C6E">
              <w:rPr>
                <w:noProof w:val="0"/>
                <w:sz w:val="18"/>
                <w:szCs w:val="18"/>
                <w:lang w:eastAsia="ro-RO"/>
              </w:rPr>
              <w:t xml:space="preserve">3.6.5. Consilii </w:t>
            </w:r>
            <w:proofErr w:type="spellStart"/>
            <w:r w:rsidRPr="00921C6E">
              <w:rPr>
                <w:noProof w:val="0"/>
                <w:sz w:val="18"/>
                <w:szCs w:val="18"/>
                <w:lang w:eastAsia="ro-RO"/>
              </w:rPr>
              <w:t>şi</w:t>
            </w:r>
            <w:proofErr w:type="spellEnd"/>
            <w:r w:rsidRPr="00921C6E">
              <w:rPr>
                <w:noProof w:val="0"/>
                <w:sz w:val="18"/>
                <w:szCs w:val="18"/>
                <w:lang w:eastAsia="ro-RO"/>
              </w:rPr>
              <w:t xml:space="preserve"> </w:t>
            </w:r>
            <w:proofErr w:type="spellStart"/>
            <w:r w:rsidRPr="00921C6E">
              <w:rPr>
                <w:noProof w:val="0"/>
                <w:sz w:val="18"/>
                <w:szCs w:val="18"/>
                <w:lang w:eastAsia="ro-RO"/>
              </w:rPr>
              <w:t>organizaţii</w:t>
            </w:r>
            <w:proofErr w:type="spellEnd"/>
            <w:r w:rsidRPr="00921C6E">
              <w:rPr>
                <w:noProof w:val="0"/>
                <w:sz w:val="18"/>
                <w:szCs w:val="18"/>
                <w:lang w:eastAsia="ro-RO"/>
              </w:rPr>
              <w:t xml:space="preserve"> în domeniul </w:t>
            </w:r>
            <w:proofErr w:type="spellStart"/>
            <w:r w:rsidRPr="00921C6E">
              <w:rPr>
                <w:noProof w:val="0"/>
                <w:sz w:val="18"/>
                <w:szCs w:val="18"/>
                <w:lang w:eastAsia="ro-RO"/>
              </w:rPr>
              <w:t>educaţiei</w:t>
            </w:r>
            <w:proofErr w:type="spellEnd"/>
            <w:r w:rsidRPr="00921C6E">
              <w:rPr>
                <w:noProof w:val="0"/>
                <w:sz w:val="18"/>
                <w:szCs w:val="18"/>
                <w:lang w:eastAsia="ro-RO"/>
              </w:rPr>
              <w:t xml:space="preserve"> </w:t>
            </w:r>
            <w:proofErr w:type="spellStart"/>
            <w:r w:rsidRPr="00921C6E">
              <w:rPr>
                <w:noProof w:val="0"/>
                <w:sz w:val="18"/>
                <w:szCs w:val="18"/>
                <w:lang w:eastAsia="ro-RO"/>
              </w:rPr>
              <w:t>şi</w:t>
            </w:r>
            <w:proofErr w:type="spellEnd"/>
            <w:r w:rsidRPr="00921C6E">
              <w:rPr>
                <w:noProof w:val="0"/>
                <w:sz w:val="18"/>
                <w:szCs w:val="18"/>
                <w:lang w:eastAsia="ro-RO"/>
              </w:rPr>
              <w:t xml:space="preserve"> cercetării </w:t>
            </w:r>
          </w:p>
        </w:tc>
        <w:tc>
          <w:tcPr>
            <w:tcW w:w="1417" w:type="dxa"/>
            <w:tcBorders>
              <w:top w:val="single" w:sz="4" w:space="0" w:color="000000"/>
              <w:left w:val="single" w:sz="4" w:space="0" w:color="000000"/>
              <w:bottom w:val="single" w:sz="4" w:space="0" w:color="000000"/>
              <w:right w:val="single" w:sz="4" w:space="0" w:color="000000"/>
            </w:tcBorders>
          </w:tcPr>
          <w:p w14:paraId="054B38DA" w14:textId="77777777" w:rsidR="00B2413D" w:rsidRPr="00921C6E" w:rsidRDefault="00B2413D" w:rsidP="00D854B5">
            <w:pPr>
              <w:rPr>
                <w:noProof w:val="0"/>
                <w:sz w:val="18"/>
                <w:szCs w:val="18"/>
                <w:lang w:eastAsia="ro-RO"/>
              </w:rPr>
            </w:pPr>
            <w:r w:rsidRPr="00921C6E">
              <w:rPr>
                <w:noProof w:val="0"/>
                <w:sz w:val="18"/>
                <w:szCs w:val="18"/>
                <w:lang w:eastAsia="ro-RO"/>
              </w:rPr>
              <w:t xml:space="preserve">3.6.5.1. Conducere </w:t>
            </w:r>
          </w:p>
        </w:tc>
        <w:tc>
          <w:tcPr>
            <w:tcW w:w="1292" w:type="dxa"/>
            <w:tcBorders>
              <w:top w:val="single" w:sz="4" w:space="0" w:color="000000"/>
              <w:left w:val="single" w:sz="4" w:space="0" w:color="000000"/>
              <w:bottom w:val="single" w:sz="4" w:space="0" w:color="000000"/>
              <w:right w:val="single" w:sz="4" w:space="0" w:color="000000"/>
            </w:tcBorders>
          </w:tcPr>
          <w:p w14:paraId="31D0AC68" w14:textId="77777777" w:rsidR="00B2413D" w:rsidRPr="00921C6E" w:rsidRDefault="00B2413D" w:rsidP="00D854B5">
            <w:pPr>
              <w:jc w:val="center"/>
              <w:rPr>
                <w:noProof w:val="0"/>
                <w:sz w:val="18"/>
                <w:szCs w:val="18"/>
                <w:lang w:eastAsia="ro-RO"/>
              </w:rPr>
            </w:pPr>
            <w:r w:rsidRPr="00921C6E">
              <w:rPr>
                <w:noProof w:val="0"/>
                <w:sz w:val="18"/>
                <w:szCs w:val="18"/>
                <w:lang w:eastAsia="ro-RO"/>
              </w:rPr>
              <w:t>15</w:t>
            </w:r>
          </w:p>
        </w:tc>
        <w:tc>
          <w:tcPr>
            <w:tcW w:w="1180" w:type="dxa"/>
            <w:tcBorders>
              <w:top w:val="single" w:sz="4" w:space="0" w:color="000000"/>
              <w:left w:val="single" w:sz="4" w:space="0" w:color="000000"/>
              <w:bottom w:val="single" w:sz="4" w:space="0" w:color="000000"/>
              <w:right w:val="single" w:sz="4" w:space="0" w:color="000000"/>
            </w:tcBorders>
          </w:tcPr>
          <w:p w14:paraId="2D72E7E0" w14:textId="77777777" w:rsidR="00B2413D" w:rsidRPr="00921C6E" w:rsidRDefault="00B2413D" w:rsidP="00D854B5">
            <w:pPr>
              <w:rPr>
                <w:noProof w:val="0"/>
                <w:sz w:val="18"/>
                <w:szCs w:val="18"/>
                <w:lang w:eastAsia="ro-RO"/>
              </w:rPr>
            </w:pPr>
          </w:p>
        </w:tc>
      </w:tr>
      <w:tr w:rsidR="00B2413D" w:rsidRPr="00921C6E" w14:paraId="63413987" w14:textId="77777777" w:rsidTr="00D854B5">
        <w:trPr>
          <w:trHeight w:val="292"/>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39E4412E" w14:textId="77777777" w:rsidR="00B2413D" w:rsidRPr="00921C6E" w:rsidRDefault="00B2413D" w:rsidP="00D854B5">
            <w:pPr>
              <w:rPr>
                <w:noProof w:val="0"/>
                <w:sz w:val="18"/>
                <w:szCs w:val="18"/>
                <w:lang w:eastAsia="ro-RO"/>
              </w:rPr>
            </w:pPr>
          </w:p>
        </w:tc>
        <w:tc>
          <w:tcPr>
            <w:tcW w:w="1849" w:type="dxa"/>
            <w:vMerge/>
            <w:vAlign w:val="center"/>
          </w:tcPr>
          <w:p w14:paraId="04A56392" w14:textId="77777777" w:rsidR="00B2413D" w:rsidRPr="00921C6E" w:rsidRDefault="00B2413D" w:rsidP="00D854B5">
            <w:pPr>
              <w:rPr>
                <w:noProof w:val="0"/>
                <w:sz w:val="18"/>
                <w:szCs w:val="18"/>
                <w:lang w:eastAsia="ro-RO"/>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57E9940E" w14:textId="77777777" w:rsidR="00B2413D" w:rsidRPr="00921C6E" w:rsidRDefault="00B2413D" w:rsidP="00D854B5">
            <w:pPr>
              <w:rPr>
                <w:noProof w:val="0"/>
                <w:sz w:val="18"/>
                <w:szCs w:val="18"/>
                <w:lang w:eastAsia="ro-RO"/>
              </w:rPr>
            </w:pPr>
          </w:p>
        </w:tc>
        <w:tc>
          <w:tcPr>
            <w:tcW w:w="1417" w:type="dxa"/>
            <w:tcBorders>
              <w:top w:val="single" w:sz="4" w:space="0" w:color="000000"/>
              <w:left w:val="single" w:sz="4" w:space="0" w:color="000000"/>
              <w:bottom w:val="single" w:sz="4" w:space="0" w:color="000000"/>
              <w:right w:val="single" w:sz="4" w:space="0" w:color="000000"/>
            </w:tcBorders>
          </w:tcPr>
          <w:p w14:paraId="36E1C9E2" w14:textId="77777777" w:rsidR="00B2413D" w:rsidRPr="00921C6E" w:rsidRDefault="00B2413D" w:rsidP="00D854B5">
            <w:pPr>
              <w:rPr>
                <w:noProof w:val="0"/>
                <w:sz w:val="18"/>
                <w:szCs w:val="18"/>
                <w:lang w:eastAsia="ro-RO"/>
              </w:rPr>
            </w:pPr>
            <w:r w:rsidRPr="00921C6E">
              <w:rPr>
                <w:noProof w:val="0"/>
                <w:sz w:val="18"/>
                <w:szCs w:val="18"/>
                <w:lang w:eastAsia="ro-RO"/>
              </w:rPr>
              <w:t xml:space="preserve">3.6.5.2. Membru </w:t>
            </w:r>
          </w:p>
        </w:tc>
        <w:tc>
          <w:tcPr>
            <w:tcW w:w="1292" w:type="dxa"/>
            <w:tcBorders>
              <w:top w:val="single" w:sz="4" w:space="0" w:color="000000"/>
              <w:left w:val="single" w:sz="4" w:space="0" w:color="000000"/>
              <w:bottom w:val="single" w:sz="4" w:space="0" w:color="000000"/>
              <w:right w:val="single" w:sz="4" w:space="0" w:color="000000"/>
            </w:tcBorders>
          </w:tcPr>
          <w:p w14:paraId="0F0AB30E" w14:textId="77777777" w:rsidR="00B2413D" w:rsidRPr="00921C6E" w:rsidRDefault="00B2413D" w:rsidP="00D854B5">
            <w:pPr>
              <w:jc w:val="center"/>
              <w:rPr>
                <w:noProof w:val="0"/>
                <w:sz w:val="18"/>
                <w:szCs w:val="18"/>
                <w:lang w:eastAsia="ro-RO"/>
              </w:rPr>
            </w:pPr>
            <w:r w:rsidRPr="00921C6E">
              <w:rPr>
                <w:noProof w:val="0"/>
                <w:sz w:val="18"/>
                <w:szCs w:val="18"/>
                <w:lang w:eastAsia="ro-RO"/>
              </w:rPr>
              <w:t>10</w:t>
            </w:r>
          </w:p>
        </w:tc>
        <w:tc>
          <w:tcPr>
            <w:tcW w:w="1180" w:type="dxa"/>
            <w:tcBorders>
              <w:top w:val="single" w:sz="4" w:space="0" w:color="000000"/>
              <w:left w:val="single" w:sz="4" w:space="0" w:color="000000"/>
              <w:bottom w:val="single" w:sz="4" w:space="0" w:color="000000"/>
              <w:right w:val="single" w:sz="4" w:space="0" w:color="000000"/>
            </w:tcBorders>
          </w:tcPr>
          <w:p w14:paraId="2883CC4C" w14:textId="77777777" w:rsidR="00B2413D" w:rsidRPr="00921C6E" w:rsidRDefault="00B2413D" w:rsidP="00D854B5">
            <w:pPr>
              <w:rPr>
                <w:noProof w:val="0"/>
                <w:sz w:val="18"/>
                <w:szCs w:val="18"/>
                <w:lang w:eastAsia="ro-RO"/>
              </w:rPr>
            </w:pPr>
          </w:p>
        </w:tc>
      </w:tr>
      <w:tr w:rsidR="00B2413D" w:rsidRPr="00921C6E" w14:paraId="5A3049E4" w14:textId="77777777" w:rsidTr="00D854B5">
        <w:trPr>
          <w:trHeight w:val="509"/>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5848D98A" w14:textId="77777777" w:rsidR="00B2413D" w:rsidRPr="00921C6E" w:rsidRDefault="00B2413D" w:rsidP="00D854B5">
            <w:pPr>
              <w:rPr>
                <w:noProof w:val="0"/>
                <w:sz w:val="18"/>
                <w:szCs w:val="18"/>
                <w:lang w:eastAsia="ro-RO"/>
              </w:rPr>
            </w:pPr>
          </w:p>
        </w:tc>
        <w:tc>
          <w:tcPr>
            <w:tcW w:w="1849" w:type="dxa"/>
            <w:vMerge w:val="restart"/>
            <w:tcBorders>
              <w:top w:val="single" w:sz="4" w:space="0" w:color="000000"/>
              <w:left w:val="single" w:sz="4" w:space="0" w:color="000000"/>
              <w:bottom w:val="single" w:sz="4" w:space="0" w:color="000000"/>
              <w:right w:val="single" w:sz="4" w:space="0" w:color="000000"/>
            </w:tcBorders>
          </w:tcPr>
          <w:p w14:paraId="7DCE79BE" w14:textId="77777777" w:rsidR="00B2413D" w:rsidRPr="00921C6E" w:rsidRDefault="00B2413D" w:rsidP="00D854B5">
            <w:pPr>
              <w:rPr>
                <w:noProof w:val="0"/>
                <w:sz w:val="18"/>
                <w:szCs w:val="18"/>
                <w:lang w:eastAsia="ro-RO"/>
              </w:rPr>
            </w:pPr>
            <w:r w:rsidRPr="00921C6E">
              <w:rPr>
                <w:noProof w:val="0"/>
                <w:sz w:val="18"/>
                <w:szCs w:val="18"/>
                <w:lang w:eastAsia="ro-RO"/>
              </w:rPr>
              <w:t xml:space="preserve">3.7. Conducere de doctorat </w:t>
            </w:r>
          </w:p>
        </w:tc>
        <w:tc>
          <w:tcPr>
            <w:tcW w:w="1985" w:type="dxa"/>
            <w:tcBorders>
              <w:top w:val="single" w:sz="4" w:space="0" w:color="000000"/>
              <w:left w:val="single" w:sz="4" w:space="0" w:color="000000"/>
              <w:bottom w:val="single" w:sz="4" w:space="0" w:color="000000"/>
              <w:right w:val="single" w:sz="4" w:space="0" w:color="000000"/>
            </w:tcBorders>
          </w:tcPr>
          <w:p w14:paraId="75215C77" w14:textId="77777777" w:rsidR="00B2413D" w:rsidRPr="00921C6E" w:rsidRDefault="00B2413D" w:rsidP="00D854B5">
            <w:pPr>
              <w:rPr>
                <w:noProof w:val="0"/>
                <w:sz w:val="18"/>
                <w:szCs w:val="18"/>
                <w:lang w:eastAsia="ro-RO"/>
              </w:rPr>
            </w:pPr>
            <w:r w:rsidRPr="00921C6E">
              <w:rPr>
                <w:noProof w:val="0"/>
                <w:sz w:val="18"/>
                <w:szCs w:val="18"/>
                <w:lang w:eastAsia="ro-RO"/>
              </w:rPr>
              <w:t xml:space="preserve">3.7.1. Conducător </w:t>
            </w:r>
            <w:proofErr w:type="spellStart"/>
            <w:r w:rsidRPr="00921C6E">
              <w:rPr>
                <w:noProof w:val="0"/>
                <w:sz w:val="18"/>
                <w:szCs w:val="18"/>
                <w:lang w:eastAsia="ro-RO"/>
              </w:rPr>
              <w:t>ştiinţific</w:t>
            </w:r>
            <w:proofErr w:type="spellEnd"/>
            <w:r w:rsidRPr="00921C6E">
              <w:rPr>
                <w:noProof w:val="0"/>
                <w:sz w:val="18"/>
                <w:szCs w:val="18"/>
                <w:lang w:eastAsia="ro-RO"/>
              </w:rPr>
              <w:t xml:space="preserve"> - teze </w:t>
            </w:r>
            <w:proofErr w:type="spellStart"/>
            <w:r w:rsidRPr="00921C6E">
              <w:rPr>
                <w:noProof w:val="0"/>
                <w:sz w:val="18"/>
                <w:szCs w:val="18"/>
                <w:lang w:eastAsia="ro-RO"/>
              </w:rPr>
              <w:t>susţinute</w:t>
            </w:r>
            <w:proofErr w:type="spellEnd"/>
            <w:r w:rsidRPr="00921C6E">
              <w:rPr>
                <w:noProof w:val="0"/>
                <w:sz w:val="18"/>
                <w:szCs w:val="18"/>
                <w:lang w:eastAsia="ro-RO"/>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1BE5378B" w14:textId="77777777" w:rsidR="00B2413D" w:rsidRPr="00921C6E" w:rsidRDefault="00B2413D" w:rsidP="00D854B5">
            <w:pPr>
              <w:rPr>
                <w:noProof w:val="0"/>
                <w:sz w:val="18"/>
                <w:szCs w:val="18"/>
                <w:lang w:eastAsia="ro-RO"/>
              </w:rPr>
            </w:pPr>
          </w:p>
        </w:tc>
        <w:tc>
          <w:tcPr>
            <w:tcW w:w="1292" w:type="dxa"/>
            <w:tcBorders>
              <w:top w:val="single" w:sz="4" w:space="0" w:color="000000"/>
              <w:left w:val="single" w:sz="4" w:space="0" w:color="000000"/>
              <w:bottom w:val="single" w:sz="4" w:space="0" w:color="000000"/>
              <w:right w:val="single" w:sz="4" w:space="0" w:color="000000"/>
            </w:tcBorders>
          </w:tcPr>
          <w:p w14:paraId="4390A224" w14:textId="77777777" w:rsidR="00B2413D" w:rsidRPr="00921C6E" w:rsidRDefault="00B2413D" w:rsidP="00D854B5">
            <w:pPr>
              <w:jc w:val="center"/>
              <w:rPr>
                <w:noProof w:val="0"/>
                <w:sz w:val="18"/>
                <w:szCs w:val="18"/>
                <w:lang w:eastAsia="ro-RO"/>
              </w:rPr>
            </w:pPr>
            <w:r w:rsidRPr="00921C6E">
              <w:rPr>
                <w:noProof w:val="0"/>
                <w:sz w:val="18"/>
                <w:szCs w:val="18"/>
                <w:lang w:eastAsia="ro-RO"/>
              </w:rPr>
              <w:t>1 p/teză</w:t>
            </w:r>
          </w:p>
        </w:tc>
        <w:tc>
          <w:tcPr>
            <w:tcW w:w="1180" w:type="dxa"/>
            <w:tcBorders>
              <w:top w:val="single" w:sz="4" w:space="0" w:color="000000"/>
              <w:left w:val="single" w:sz="4" w:space="0" w:color="000000"/>
              <w:bottom w:val="single" w:sz="4" w:space="0" w:color="000000"/>
              <w:right w:val="single" w:sz="4" w:space="0" w:color="000000"/>
            </w:tcBorders>
          </w:tcPr>
          <w:p w14:paraId="1EA92655" w14:textId="77777777" w:rsidR="00B2413D" w:rsidRPr="00921C6E" w:rsidRDefault="00B2413D" w:rsidP="00D854B5">
            <w:pPr>
              <w:rPr>
                <w:noProof w:val="0"/>
                <w:sz w:val="18"/>
                <w:szCs w:val="18"/>
                <w:lang w:eastAsia="ro-RO"/>
              </w:rPr>
            </w:pPr>
          </w:p>
        </w:tc>
      </w:tr>
      <w:tr w:rsidR="00B2413D" w:rsidRPr="00921C6E" w14:paraId="7957CFEB" w14:textId="77777777" w:rsidTr="00D854B5">
        <w:trPr>
          <w:trHeight w:val="576"/>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098FA6D1" w14:textId="77777777" w:rsidR="00B2413D" w:rsidRPr="00921C6E" w:rsidRDefault="00B2413D" w:rsidP="00D854B5">
            <w:pPr>
              <w:rPr>
                <w:noProof w:val="0"/>
                <w:sz w:val="18"/>
                <w:szCs w:val="18"/>
                <w:lang w:eastAsia="ro-RO"/>
              </w:rPr>
            </w:pPr>
          </w:p>
        </w:tc>
        <w:tc>
          <w:tcPr>
            <w:tcW w:w="1849" w:type="dxa"/>
            <w:vMerge/>
            <w:tcBorders>
              <w:top w:val="single" w:sz="4" w:space="0" w:color="000000"/>
              <w:left w:val="single" w:sz="4" w:space="0" w:color="000000"/>
              <w:bottom w:val="single" w:sz="4" w:space="0" w:color="000000"/>
              <w:right w:val="single" w:sz="4" w:space="0" w:color="000000"/>
            </w:tcBorders>
            <w:vAlign w:val="center"/>
          </w:tcPr>
          <w:p w14:paraId="66FF647C" w14:textId="77777777" w:rsidR="00B2413D" w:rsidRPr="00921C6E" w:rsidRDefault="00B2413D" w:rsidP="00D854B5">
            <w:pPr>
              <w:rPr>
                <w:noProof w:val="0"/>
                <w:sz w:val="18"/>
                <w:szCs w:val="18"/>
                <w:lang w:eastAsia="ro-RO"/>
              </w:rPr>
            </w:pPr>
          </w:p>
        </w:tc>
        <w:tc>
          <w:tcPr>
            <w:tcW w:w="1985" w:type="dxa"/>
            <w:tcBorders>
              <w:top w:val="single" w:sz="4" w:space="0" w:color="000000"/>
              <w:left w:val="single" w:sz="4" w:space="0" w:color="000000"/>
              <w:bottom w:val="single" w:sz="4" w:space="0" w:color="000000"/>
              <w:right w:val="single" w:sz="4" w:space="0" w:color="000000"/>
            </w:tcBorders>
          </w:tcPr>
          <w:p w14:paraId="6EBECA9A" w14:textId="77777777" w:rsidR="00B2413D" w:rsidRPr="00921C6E" w:rsidRDefault="00B2413D" w:rsidP="00D854B5">
            <w:pPr>
              <w:rPr>
                <w:noProof w:val="0"/>
                <w:sz w:val="18"/>
                <w:szCs w:val="18"/>
                <w:lang w:eastAsia="ro-RO"/>
              </w:rPr>
            </w:pPr>
            <w:r w:rsidRPr="00921C6E">
              <w:rPr>
                <w:noProof w:val="0"/>
                <w:sz w:val="18"/>
                <w:szCs w:val="18"/>
                <w:lang w:eastAsia="ro-RO"/>
              </w:rPr>
              <w:t xml:space="preserve">3.7.2. Conducător </w:t>
            </w:r>
            <w:proofErr w:type="spellStart"/>
            <w:r w:rsidRPr="00921C6E">
              <w:rPr>
                <w:noProof w:val="0"/>
                <w:sz w:val="18"/>
                <w:szCs w:val="18"/>
                <w:lang w:eastAsia="ro-RO"/>
              </w:rPr>
              <w:t>ştiinţific</w:t>
            </w:r>
            <w:proofErr w:type="spellEnd"/>
            <w:r w:rsidRPr="00921C6E">
              <w:rPr>
                <w:noProof w:val="0"/>
                <w:sz w:val="18"/>
                <w:szCs w:val="18"/>
                <w:lang w:eastAsia="ro-RO"/>
              </w:rPr>
              <w:t xml:space="preserve"> - doctorand în stagiu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86F62D1" w14:textId="77777777" w:rsidR="00B2413D" w:rsidRPr="00921C6E" w:rsidRDefault="00B2413D" w:rsidP="00D854B5">
            <w:pPr>
              <w:rPr>
                <w:noProof w:val="0"/>
                <w:sz w:val="18"/>
                <w:szCs w:val="18"/>
                <w:lang w:eastAsia="ro-RO"/>
              </w:rPr>
            </w:pPr>
          </w:p>
        </w:tc>
        <w:tc>
          <w:tcPr>
            <w:tcW w:w="1292" w:type="dxa"/>
            <w:tcBorders>
              <w:top w:val="single" w:sz="4" w:space="0" w:color="000000"/>
              <w:left w:val="single" w:sz="4" w:space="0" w:color="000000"/>
              <w:bottom w:val="single" w:sz="4" w:space="0" w:color="000000"/>
              <w:right w:val="single" w:sz="4" w:space="0" w:color="000000"/>
            </w:tcBorders>
          </w:tcPr>
          <w:p w14:paraId="542EC2EB" w14:textId="77777777" w:rsidR="00B2413D" w:rsidRPr="00921C6E" w:rsidRDefault="00B2413D" w:rsidP="00D854B5">
            <w:pPr>
              <w:jc w:val="center"/>
              <w:rPr>
                <w:noProof w:val="0"/>
                <w:sz w:val="18"/>
                <w:szCs w:val="18"/>
                <w:lang w:eastAsia="ro-RO"/>
              </w:rPr>
            </w:pPr>
            <w:r w:rsidRPr="00921C6E">
              <w:rPr>
                <w:noProof w:val="0"/>
                <w:sz w:val="18"/>
                <w:szCs w:val="18"/>
                <w:lang w:eastAsia="ro-RO"/>
              </w:rPr>
              <w:t>0,3 p/doctorand</w:t>
            </w:r>
          </w:p>
        </w:tc>
        <w:tc>
          <w:tcPr>
            <w:tcW w:w="1180" w:type="dxa"/>
            <w:tcBorders>
              <w:top w:val="single" w:sz="4" w:space="0" w:color="000000"/>
              <w:left w:val="single" w:sz="4" w:space="0" w:color="000000"/>
              <w:bottom w:val="single" w:sz="4" w:space="0" w:color="000000"/>
              <w:right w:val="single" w:sz="4" w:space="0" w:color="auto"/>
            </w:tcBorders>
          </w:tcPr>
          <w:p w14:paraId="20F886CB" w14:textId="77777777" w:rsidR="00B2413D" w:rsidRPr="00921C6E" w:rsidRDefault="00B2413D" w:rsidP="00D854B5">
            <w:pPr>
              <w:rPr>
                <w:noProof w:val="0"/>
                <w:sz w:val="18"/>
                <w:szCs w:val="18"/>
                <w:lang w:eastAsia="ro-RO"/>
              </w:rPr>
            </w:pPr>
          </w:p>
        </w:tc>
      </w:tr>
      <w:tr w:rsidR="00B2413D" w:rsidRPr="00921C6E" w14:paraId="42F97120" w14:textId="77777777" w:rsidTr="00D854B5">
        <w:trPr>
          <w:trHeight w:val="615"/>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38D050B9" w14:textId="77777777" w:rsidR="00B2413D" w:rsidRPr="00921C6E" w:rsidRDefault="00B2413D" w:rsidP="00D854B5">
            <w:pPr>
              <w:rPr>
                <w:noProof w:val="0"/>
                <w:sz w:val="18"/>
                <w:szCs w:val="18"/>
                <w:lang w:eastAsia="ro-RO"/>
              </w:rPr>
            </w:pPr>
          </w:p>
        </w:tc>
        <w:tc>
          <w:tcPr>
            <w:tcW w:w="1849" w:type="dxa"/>
            <w:vMerge/>
            <w:tcBorders>
              <w:top w:val="single" w:sz="4" w:space="0" w:color="000000"/>
              <w:left w:val="single" w:sz="4" w:space="0" w:color="000000"/>
              <w:bottom w:val="single" w:sz="4" w:space="0" w:color="000000"/>
              <w:right w:val="single" w:sz="4" w:space="0" w:color="000000"/>
            </w:tcBorders>
            <w:vAlign w:val="center"/>
          </w:tcPr>
          <w:p w14:paraId="2AB5A7D8" w14:textId="77777777" w:rsidR="00B2413D" w:rsidRPr="00921C6E" w:rsidRDefault="00B2413D" w:rsidP="00D854B5">
            <w:pPr>
              <w:rPr>
                <w:noProof w:val="0"/>
                <w:sz w:val="18"/>
                <w:szCs w:val="18"/>
                <w:lang w:eastAsia="ro-RO"/>
              </w:rPr>
            </w:pPr>
          </w:p>
        </w:tc>
        <w:tc>
          <w:tcPr>
            <w:tcW w:w="1985" w:type="dxa"/>
            <w:tcBorders>
              <w:top w:val="single" w:sz="4" w:space="0" w:color="000000"/>
              <w:left w:val="single" w:sz="4" w:space="0" w:color="000000"/>
              <w:bottom w:val="single" w:sz="4" w:space="0" w:color="000000"/>
              <w:right w:val="single" w:sz="4" w:space="0" w:color="000000"/>
            </w:tcBorders>
          </w:tcPr>
          <w:p w14:paraId="15F4CCC2" w14:textId="77777777" w:rsidR="00B2413D" w:rsidRPr="00921C6E" w:rsidRDefault="00B2413D" w:rsidP="00D854B5">
            <w:pPr>
              <w:rPr>
                <w:noProof w:val="0"/>
                <w:sz w:val="18"/>
                <w:szCs w:val="18"/>
                <w:lang w:eastAsia="ro-RO"/>
              </w:rPr>
            </w:pPr>
            <w:r w:rsidRPr="00921C6E">
              <w:rPr>
                <w:noProof w:val="0"/>
                <w:sz w:val="18"/>
                <w:szCs w:val="18"/>
                <w:lang w:eastAsia="ro-RO"/>
              </w:rPr>
              <w:t xml:space="preserve">3.7.3. Referent oficial în comisii de </w:t>
            </w:r>
            <w:proofErr w:type="spellStart"/>
            <w:r w:rsidRPr="00921C6E">
              <w:rPr>
                <w:noProof w:val="0"/>
                <w:sz w:val="18"/>
                <w:szCs w:val="18"/>
                <w:lang w:eastAsia="ro-RO"/>
              </w:rPr>
              <w:t>susţinere</w:t>
            </w:r>
            <w:proofErr w:type="spellEnd"/>
            <w:r w:rsidRPr="00921C6E">
              <w:rPr>
                <w:noProof w:val="0"/>
                <w:sz w:val="18"/>
                <w:szCs w:val="18"/>
                <w:lang w:eastAsia="ro-RO"/>
              </w:rPr>
              <w:t xml:space="preserve"> a tezelor în România </w:t>
            </w:r>
          </w:p>
        </w:tc>
        <w:tc>
          <w:tcPr>
            <w:tcW w:w="1417" w:type="dxa"/>
            <w:tcBorders>
              <w:top w:val="single" w:sz="4" w:space="0" w:color="000000"/>
              <w:left w:val="single" w:sz="4" w:space="0" w:color="000000"/>
              <w:bottom w:val="single" w:sz="4" w:space="0" w:color="000000"/>
              <w:right w:val="single" w:sz="4" w:space="0" w:color="000000"/>
            </w:tcBorders>
          </w:tcPr>
          <w:p w14:paraId="6B5FE64C" w14:textId="77777777" w:rsidR="00B2413D" w:rsidRPr="00921C6E" w:rsidRDefault="00B2413D" w:rsidP="00D854B5">
            <w:pPr>
              <w:rPr>
                <w:noProof w:val="0"/>
                <w:sz w:val="18"/>
                <w:szCs w:val="18"/>
                <w:lang w:eastAsia="ro-RO"/>
              </w:rPr>
            </w:pPr>
          </w:p>
        </w:tc>
        <w:tc>
          <w:tcPr>
            <w:tcW w:w="1292" w:type="dxa"/>
            <w:tcBorders>
              <w:top w:val="single" w:sz="4" w:space="0" w:color="000000"/>
              <w:left w:val="single" w:sz="4" w:space="0" w:color="000000"/>
              <w:bottom w:val="single" w:sz="4" w:space="0" w:color="000000"/>
              <w:right w:val="single" w:sz="4" w:space="0" w:color="000000"/>
            </w:tcBorders>
          </w:tcPr>
          <w:p w14:paraId="5912D7CF" w14:textId="77777777" w:rsidR="00B2413D" w:rsidRPr="00921C6E" w:rsidRDefault="00B2413D" w:rsidP="00D854B5">
            <w:pPr>
              <w:jc w:val="center"/>
              <w:rPr>
                <w:noProof w:val="0"/>
                <w:sz w:val="18"/>
                <w:szCs w:val="18"/>
                <w:lang w:eastAsia="ro-RO"/>
              </w:rPr>
            </w:pPr>
            <w:r w:rsidRPr="00921C6E">
              <w:rPr>
                <w:noProof w:val="0"/>
                <w:sz w:val="18"/>
                <w:szCs w:val="18"/>
                <w:lang w:eastAsia="ro-RO"/>
              </w:rPr>
              <w:t>0,1 p/comisie)</w:t>
            </w:r>
          </w:p>
        </w:tc>
        <w:tc>
          <w:tcPr>
            <w:tcW w:w="1180" w:type="dxa"/>
            <w:tcBorders>
              <w:top w:val="single" w:sz="4" w:space="0" w:color="000000"/>
              <w:left w:val="single" w:sz="4" w:space="0" w:color="000000"/>
              <w:bottom w:val="single" w:sz="4" w:space="0" w:color="000000"/>
              <w:right w:val="single" w:sz="4" w:space="0" w:color="auto"/>
            </w:tcBorders>
          </w:tcPr>
          <w:p w14:paraId="42EE171C" w14:textId="77777777" w:rsidR="00B2413D" w:rsidRPr="00921C6E" w:rsidRDefault="00B2413D" w:rsidP="00D854B5">
            <w:pPr>
              <w:rPr>
                <w:noProof w:val="0"/>
                <w:sz w:val="18"/>
                <w:szCs w:val="18"/>
                <w:lang w:eastAsia="ro-RO"/>
              </w:rPr>
            </w:pPr>
          </w:p>
        </w:tc>
      </w:tr>
      <w:tr w:rsidR="00B2413D" w:rsidRPr="00921C6E" w14:paraId="60F3BE45" w14:textId="77777777" w:rsidTr="00D854B5">
        <w:trPr>
          <w:trHeight w:val="588"/>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7675BE4D" w14:textId="77777777" w:rsidR="00B2413D" w:rsidRPr="00921C6E" w:rsidRDefault="00B2413D" w:rsidP="00D854B5">
            <w:pPr>
              <w:rPr>
                <w:noProof w:val="0"/>
                <w:sz w:val="18"/>
                <w:szCs w:val="18"/>
                <w:lang w:eastAsia="ro-RO"/>
              </w:rPr>
            </w:pPr>
          </w:p>
        </w:tc>
        <w:tc>
          <w:tcPr>
            <w:tcW w:w="1849" w:type="dxa"/>
            <w:vMerge/>
            <w:tcBorders>
              <w:top w:val="single" w:sz="4" w:space="0" w:color="000000"/>
              <w:left w:val="single" w:sz="4" w:space="0" w:color="000000"/>
              <w:bottom w:val="single" w:sz="4" w:space="0" w:color="000000"/>
              <w:right w:val="single" w:sz="4" w:space="0" w:color="000000"/>
            </w:tcBorders>
            <w:vAlign w:val="center"/>
          </w:tcPr>
          <w:p w14:paraId="1E127C79" w14:textId="77777777" w:rsidR="00B2413D" w:rsidRPr="00921C6E" w:rsidRDefault="00B2413D" w:rsidP="00D854B5">
            <w:pPr>
              <w:rPr>
                <w:noProof w:val="0"/>
                <w:sz w:val="18"/>
                <w:szCs w:val="18"/>
                <w:lang w:eastAsia="ro-RO"/>
              </w:rPr>
            </w:pPr>
          </w:p>
        </w:tc>
        <w:tc>
          <w:tcPr>
            <w:tcW w:w="1985" w:type="dxa"/>
            <w:tcBorders>
              <w:top w:val="single" w:sz="4" w:space="0" w:color="000000"/>
              <w:left w:val="single" w:sz="4" w:space="0" w:color="000000"/>
              <w:bottom w:val="single" w:sz="4" w:space="0" w:color="000000"/>
              <w:right w:val="single" w:sz="4" w:space="0" w:color="000000"/>
            </w:tcBorders>
          </w:tcPr>
          <w:p w14:paraId="463DE208" w14:textId="77777777" w:rsidR="00B2413D" w:rsidRPr="00921C6E" w:rsidRDefault="00B2413D" w:rsidP="00D854B5">
            <w:pPr>
              <w:rPr>
                <w:noProof w:val="0"/>
                <w:sz w:val="18"/>
                <w:szCs w:val="18"/>
                <w:lang w:eastAsia="ro-RO"/>
              </w:rPr>
            </w:pPr>
            <w:r w:rsidRPr="00921C6E">
              <w:rPr>
                <w:noProof w:val="0"/>
                <w:sz w:val="18"/>
                <w:szCs w:val="18"/>
                <w:lang w:eastAsia="ro-RO"/>
              </w:rPr>
              <w:t xml:space="preserve">3.7.4. Referent oficial în comisii de </w:t>
            </w:r>
            <w:proofErr w:type="spellStart"/>
            <w:r w:rsidRPr="00921C6E">
              <w:rPr>
                <w:noProof w:val="0"/>
                <w:sz w:val="18"/>
                <w:szCs w:val="18"/>
                <w:lang w:eastAsia="ro-RO"/>
              </w:rPr>
              <w:t>susţinere</w:t>
            </w:r>
            <w:proofErr w:type="spellEnd"/>
            <w:r w:rsidRPr="00921C6E">
              <w:rPr>
                <w:noProof w:val="0"/>
                <w:sz w:val="18"/>
                <w:szCs w:val="18"/>
                <w:lang w:eastAsia="ro-RO"/>
              </w:rPr>
              <w:t xml:space="preserve"> a tezelor în străinătate </w:t>
            </w:r>
          </w:p>
        </w:tc>
        <w:tc>
          <w:tcPr>
            <w:tcW w:w="1417" w:type="dxa"/>
            <w:tcBorders>
              <w:top w:val="single" w:sz="4" w:space="0" w:color="000000"/>
              <w:left w:val="single" w:sz="4" w:space="0" w:color="000000"/>
              <w:bottom w:val="single" w:sz="4" w:space="0" w:color="000000"/>
              <w:right w:val="single" w:sz="4" w:space="0" w:color="000000"/>
            </w:tcBorders>
          </w:tcPr>
          <w:p w14:paraId="4F152FF6" w14:textId="77777777" w:rsidR="00B2413D" w:rsidRPr="00921C6E" w:rsidRDefault="00B2413D" w:rsidP="00D854B5">
            <w:pPr>
              <w:rPr>
                <w:noProof w:val="0"/>
                <w:sz w:val="18"/>
                <w:szCs w:val="18"/>
                <w:lang w:eastAsia="ro-RO"/>
              </w:rPr>
            </w:pPr>
          </w:p>
        </w:tc>
        <w:tc>
          <w:tcPr>
            <w:tcW w:w="1292" w:type="dxa"/>
            <w:tcBorders>
              <w:top w:val="single" w:sz="4" w:space="0" w:color="000000"/>
              <w:left w:val="single" w:sz="4" w:space="0" w:color="000000"/>
              <w:bottom w:val="single" w:sz="4" w:space="0" w:color="000000"/>
              <w:right w:val="single" w:sz="4" w:space="0" w:color="000000"/>
            </w:tcBorders>
          </w:tcPr>
          <w:p w14:paraId="7ADDCF26" w14:textId="77777777" w:rsidR="00B2413D" w:rsidRPr="00921C6E" w:rsidRDefault="00B2413D" w:rsidP="00D854B5">
            <w:pPr>
              <w:jc w:val="center"/>
              <w:rPr>
                <w:noProof w:val="0"/>
                <w:sz w:val="18"/>
                <w:szCs w:val="18"/>
                <w:lang w:eastAsia="ro-RO"/>
              </w:rPr>
            </w:pPr>
            <w:r w:rsidRPr="00921C6E">
              <w:rPr>
                <w:noProof w:val="0"/>
                <w:sz w:val="18"/>
                <w:szCs w:val="18"/>
                <w:lang w:eastAsia="ro-RO"/>
              </w:rPr>
              <w:t>0,3 p/comisie)</w:t>
            </w:r>
          </w:p>
        </w:tc>
        <w:tc>
          <w:tcPr>
            <w:tcW w:w="1180" w:type="dxa"/>
            <w:tcBorders>
              <w:top w:val="single" w:sz="4" w:space="0" w:color="000000"/>
              <w:left w:val="single" w:sz="4" w:space="0" w:color="000000"/>
              <w:bottom w:val="single" w:sz="4" w:space="0" w:color="000000"/>
              <w:right w:val="single" w:sz="4" w:space="0" w:color="auto"/>
            </w:tcBorders>
          </w:tcPr>
          <w:p w14:paraId="2A60DC64" w14:textId="77777777" w:rsidR="00B2413D" w:rsidRPr="00921C6E" w:rsidRDefault="00B2413D" w:rsidP="00D854B5">
            <w:pPr>
              <w:rPr>
                <w:noProof w:val="0"/>
                <w:sz w:val="18"/>
                <w:szCs w:val="18"/>
                <w:lang w:eastAsia="ro-RO"/>
              </w:rPr>
            </w:pPr>
          </w:p>
        </w:tc>
      </w:tr>
      <w:tr w:rsidR="00B2413D" w:rsidRPr="00921C6E" w14:paraId="0C9253E7" w14:textId="77777777" w:rsidTr="00D854B5">
        <w:trPr>
          <w:trHeight w:val="444"/>
          <w:jc w:val="center"/>
        </w:trPr>
        <w:tc>
          <w:tcPr>
            <w:tcW w:w="7591" w:type="dxa"/>
            <w:gridSpan w:val="5"/>
            <w:tcBorders>
              <w:top w:val="single" w:sz="4" w:space="0" w:color="000000"/>
              <w:left w:val="single" w:sz="4" w:space="0" w:color="000000"/>
              <w:bottom w:val="single" w:sz="4" w:space="0" w:color="000000"/>
              <w:right w:val="single" w:sz="4" w:space="0" w:color="000000"/>
            </w:tcBorders>
            <w:vAlign w:val="center"/>
          </w:tcPr>
          <w:p w14:paraId="01D74406" w14:textId="77777777" w:rsidR="00B2413D" w:rsidRPr="00921C6E" w:rsidRDefault="00B2413D" w:rsidP="00D854B5">
            <w:pPr>
              <w:jc w:val="center"/>
              <w:rPr>
                <w:noProof w:val="0"/>
                <w:sz w:val="18"/>
                <w:szCs w:val="18"/>
                <w:lang w:eastAsia="ro-RO"/>
              </w:rPr>
            </w:pPr>
            <w:r w:rsidRPr="00921C6E">
              <w:rPr>
                <w:b/>
                <w:bCs/>
                <w:sz w:val="20"/>
                <w:szCs w:val="20"/>
                <w:lang w:eastAsia="ro-RO"/>
              </w:rPr>
              <w:t>TOTAL  RECUNOAȘTEREA  ȘI  IMPACTUL  ACTIVITĂȚII  (A3)</w:t>
            </w:r>
          </w:p>
        </w:tc>
        <w:tc>
          <w:tcPr>
            <w:tcW w:w="1180" w:type="dxa"/>
            <w:tcBorders>
              <w:top w:val="single" w:sz="4" w:space="0" w:color="000000"/>
              <w:left w:val="single" w:sz="4" w:space="0" w:color="000000"/>
              <w:bottom w:val="single" w:sz="4" w:space="0" w:color="000000"/>
              <w:right w:val="single" w:sz="4" w:space="0" w:color="000000"/>
            </w:tcBorders>
          </w:tcPr>
          <w:p w14:paraId="3A593D52" w14:textId="77777777" w:rsidR="00B2413D" w:rsidRPr="00921C6E" w:rsidRDefault="00B2413D" w:rsidP="00D854B5">
            <w:pPr>
              <w:rPr>
                <w:noProof w:val="0"/>
                <w:sz w:val="18"/>
                <w:szCs w:val="18"/>
                <w:lang w:eastAsia="ro-RO"/>
              </w:rPr>
            </w:pPr>
          </w:p>
        </w:tc>
      </w:tr>
      <w:tr w:rsidR="00B2413D" w:rsidRPr="00921C6E" w14:paraId="13F4E2DA" w14:textId="77777777" w:rsidTr="00D854B5">
        <w:trPr>
          <w:trHeight w:val="522"/>
          <w:jc w:val="center"/>
        </w:trPr>
        <w:tc>
          <w:tcPr>
            <w:tcW w:w="7591" w:type="dxa"/>
            <w:gridSpan w:val="5"/>
            <w:tcBorders>
              <w:top w:val="single" w:sz="4" w:space="0" w:color="000000"/>
              <w:left w:val="single" w:sz="4" w:space="0" w:color="000000"/>
              <w:bottom w:val="single" w:sz="4" w:space="0" w:color="000000"/>
              <w:right w:val="single" w:sz="4" w:space="0" w:color="000000"/>
            </w:tcBorders>
            <w:vAlign w:val="center"/>
          </w:tcPr>
          <w:p w14:paraId="64A9789E" w14:textId="77777777" w:rsidR="00B2413D" w:rsidRPr="00921C6E" w:rsidRDefault="00B2413D" w:rsidP="00D854B5">
            <w:pPr>
              <w:jc w:val="center"/>
              <w:rPr>
                <w:noProof w:val="0"/>
                <w:sz w:val="18"/>
                <w:szCs w:val="18"/>
                <w:lang w:eastAsia="ro-RO"/>
              </w:rPr>
            </w:pPr>
            <w:r w:rsidRPr="00921C6E">
              <w:rPr>
                <w:b/>
                <w:bCs/>
                <w:sz w:val="20"/>
                <w:szCs w:val="20"/>
                <w:lang w:eastAsia="ro-RO"/>
              </w:rPr>
              <w:t>TOTAL</w:t>
            </w:r>
          </w:p>
        </w:tc>
        <w:tc>
          <w:tcPr>
            <w:tcW w:w="1180" w:type="dxa"/>
            <w:tcBorders>
              <w:top w:val="single" w:sz="4" w:space="0" w:color="000000"/>
              <w:left w:val="single" w:sz="4" w:space="0" w:color="000000"/>
              <w:bottom w:val="single" w:sz="4" w:space="0" w:color="000000"/>
              <w:right w:val="single" w:sz="4" w:space="0" w:color="000000"/>
            </w:tcBorders>
          </w:tcPr>
          <w:p w14:paraId="54852BF9" w14:textId="77777777" w:rsidR="00B2413D" w:rsidRPr="00921C6E" w:rsidRDefault="00B2413D" w:rsidP="00D854B5">
            <w:pPr>
              <w:rPr>
                <w:noProof w:val="0"/>
                <w:sz w:val="18"/>
                <w:szCs w:val="18"/>
                <w:lang w:eastAsia="ro-RO"/>
              </w:rPr>
            </w:pPr>
          </w:p>
        </w:tc>
      </w:tr>
    </w:tbl>
    <w:p w14:paraId="34AF6E2F" w14:textId="77777777" w:rsidR="00B2413D" w:rsidRPr="00921C6E" w:rsidRDefault="00B2413D" w:rsidP="00B2413D">
      <w:pPr>
        <w:rPr>
          <w:b/>
          <w:bCs/>
          <w:noProof w:val="0"/>
          <w:lang w:eastAsia="ro-RO"/>
        </w:rPr>
      </w:pPr>
    </w:p>
    <w:p w14:paraId="4922C243" w14:textId="77777777" w:rsidR="00AB1909" w:rsidRPr="00921C6E" w:rsidRDefault="00AB1909" w:rsidP="00AB1909">
      <w:pPr>
        <w:rPr>
          <w:noProof w:val="0"/>
          <w:lang w:eastAsia="ro-RO"/>
        </w:rPr>
      </w:pPr>
      <w:r w:rsidRPr="00921C6E">
        <w:rPr>
          <w:b/>
          <w:bCs/>
          <w:noProof w:val="0"/>
          <w:lang w:eastAsia="ro-RO"/>
        </w:rPr>
        <w:t>Notă:</w:t>
      </w:r>
      <w:r w:rsidRPr="00921C6E">
        <w:rPr>
          <w:noProof w:val="0"/>
          <w:lang w:eastAsia="ro-RO"/>
        </w:rPr>
        <w:t xml:space="preserve"> </w:t>
      </w:r>
      <w:r w:rsidRPr="00921C6E">
        <w:rPr>
          <w:b/>
          <w:bCs/>
          <w:noProof w:val="0"/>
          <w:lang w:eastAsia="ro-RO"/>
        </w:rPr>
        <w:t>*)</w:t>
      </w:r>
      <w:r w:rsidRPr="00921C6E">
        <w:rPr>
          <w:noProof w:val="0"/>
          <w:lang w:eastAsia="ro-RO"/>
        </w:rPr>
        <w:t xml:space="preserve"> bazele de date </w:t>
      </w:r>
      <w:proofErr w:type="spellStart"/>
      <w:r w:rsidRPr="00921C6E">
        <w:rPr>
          <w:noProof w:val="0"/>
          <w:lang w:eastAsia="ro-RO"/>
        </w:rPr>
        <w:t>internationale</w:t>
      </w:r>
      <w:proofErr w:type="spellEnd"/>
      <w:r w:rsidRPr="00921C6E">
        <w:rPr>
          <w:noProof w:val="0"/>
          <w:lang w:eastAsia="ro-RO"/>
        </w:rPr>
        <w:t xml:space="preserve"> (BDI) luate în considerare pentru articolele publicate în volumele unor manifestări </w:t>
      </w:r>
      <w:proofErr w:type="spellStart"/>
      <w:r w:rsidRPr="00921C6E">
        <w:rPr>
          <w:noProof w:val="0"/>
          <w:lang w:eastAsia="ro-RO"/>
        </w:rPr>
        <w:t>ştiinţifice</w:t>
      </w:r>
      <w:proofErr w:type="spellEnd"/>
      <w:r w:rsidRPr="00921C6E">
        <w:rPr>
          <w:noProof w:val="0"/>
          <w:lang w:eastAsia="ro-RO"/>
        </w:rPr>
        <w:t xml:space="preserve"> cu </w:t>
      </w:r>
      <w:proofErr w:type="spellStart"/>
      <w:r w:rsidRPr="00921C6E">
        <w:rPr>
          <w:noProof w:val="0"/>
          <w:lang w:eastAsia="ro-RO"/>
        </w:rPr>
        <w:t>excepţia</w:t>
      </w:r>
      <w:proofErr w:type="spellEnd"/>
      <w:r w:rsidRPr="00921C6E">
        <w:rPr>
          <w:noProof w:val="0"/>
          <w:lang w:eastAsia="ro-RO"/>
        </w:rPr>
        <w:t xml:space="preserve"> articolelor publicate în reviste </w:t>
      </w:r>
      <w:proofErr w:type="spellStart"/>
      <w:r w:rsidRPr="00921C6E">
        <w:rPr>
          <w:noProof w:val="0"/>
          <w:lang w:eastAsia="ro-RO"/>
        </w:rPr>
        <w:t>cotatate</w:t>
      </w:r>
      <w:proofErr w:type="spellEnd"/>
      <w:r w:rsidRPr="00921C6E">
        <w:rPr>
          <w:noProof w:val="0"/>
          <w:lang w:eastAsia="ro-RO"/>
        </w:rPr>
        <w:t xml:space="preserve"> ISI, sunt cele recunoscute pe plan </w:t>
      </w:r>
      <w:proofErr w:type="spellStart"/>
      <w:r w:rsidRPr="00921C6E">
        <w:rPr>
          <w:noProof w:val="0"/>
          <w:lang w:eastAsia="ro-RO"/>
        </w:rPr>
        <w:t>ştiinţific</w:t>
      </w:r>
      <w:proofErr w:type="spellEnd"/>
      <w:r w:rsidRPr="00921C6E">
        <w:rPr>
          <w:noProof w:val="0"/>
          <w:lang w:eastAsia="ro-RO"/>
        </w:rPr>
        <w:t xml:space="preserve"> </w:t>
      </w:r>
      <w:proofErr w:type="spellStart"/>
      <w:r w:rsidRPr="00921C6E">
        <w:rPr>
          <w:noProof w:val="0"/>
          <w:lang w:eastAsia="ro-RO"/>
        </w:rPr>
        <w:t>internaţional</w:t>
      </w:r>
      <w:proofErr w:type="spellEnd"/>
      <w:r w:rsidRPr="00921C6E">
        <w:rPr>
          <w:noProof w:val="0"/>
          <w:lang w:eastAsia="ro-RO"/>
        </w:rPr>
        <w:t xml:space="preserve"> precum (nelimitativ): </w:t>
      </w:r>
      <w:proofErr w:type="spellStart"/>
      <w:r w:rsidRPr="00921C6E">
        <w:rPr>
          <w:noProof w:val="0"/>
          <w:lang w:eastAsia="ro-RO"/>
        </w:rPr>
        <w:t>Scopus</w:t>
      </w:r>
      <w:proofErr w:type="spellEnd"/>
      <w:r w:rsidRPr="00921C6E">
        <w:rPr>
          <w:noProof w:val="0"/>
          <w:lang w:eastAsia="ro-RO"/>
        </w:rPr>
        <w:t xml:space="preserve">, IEEE </w:t>
      </w:r>
      <w:proofErr w:type="spellStart"/>
      <w:r w:rsidRPr="00921C6E">
        <w:rPr>
          <w:noProof w:val="0"/>
          <w:lang w:eastAsia="ro-RO"/>
        </w:rPr>
        <w:t>Xplore</w:t>
      </w:r>
      <w:proofErr w:type="spellEnd"/>
      <w:r w:rsidRPr="00921C6E">
        <w:rPr>
          <w:noProof w:val="0"/>
          <w:lang w:eastAsia="ro-RO"/>
        </w:rPr>
        <w:t xml:space="preserve">, </w:t>
      </w:r>
      <w:proofErr w:type="spellStart"/>
      <w:r w:rsidRPr="00921C6E">
        <w:rPr>
          <w:noProof w:val="0"/>
          <w:lang w:eastAsia="ro-RO"/>
        </w:rPr>
        <w:t>Science</w:t>
      </w:r>
      <w:proofErr w:type="spellEnd"/>
      <w:r w:rsidRPr="00921C6E">
        <w:rPr>
          <w:noProof w:val="0"/>
          <w:lang w:eastAsia="ro-RO"/>
        </w:rPr>
        <w:t xml:space="preserve"> Direct, Elsevier, </w:t>
      </w:r>
      <w:proofErr w:type="spellStart"/>
      <w:r w:rsidRPr="00921C6E">
        <w:rPr>
          <w:noProof w:val="0"/>
          <w:lang w:eastAsia="ro-RO"/>
        </w:rPr>
        <w:t>Wiley</w:t>
      </w:r>
      <w:proofErr w:type="spellEnd"/>
      <w:r w:rsidRPr="00921C6E">
        <w:rPr>
          <w:noProof w:val="0"/>
          <w:lang w:eastAsia="ro-RO"/>
        </w:rPr>
        <w:t xml:space="preserve">, ACM, DBLP, </w:t>
      </w:r>
      <w:proofErr w:type="spellStart"/>
      <w:r w:rsidRPr="00921C6E">
        <w:rPr>
          <w:noProof w:val="0"/>
          <w:lang w:eastAsia="ro-RO"/>
        </w:rPr>
        <w:t>Springerlink</w:t>
      </w:r>
      <w:proofErr w:type="spellEnd"/>
      <w:r w:rsidRPr="00921C6E">
        <w:rPr>
          <w:noProof w:val="0"/>
          <w:lang w:eastAsia="ro-RO"/>
        </w:rPr>
        <w:t xml:space="preserve">, Engineering Village, </w:t>
      </w:r>
      <w:proofErr w:type="spellStart"/>
      <w:r w:rsidRPr="00921C6E">
        <w:rPr>
          <w:noProof w:val="0"/>
          <w:lang w:eastAsia="ro-RO"/>
        </w:rPr>
        <w:t>Cabi</w:t>
      </w:r>
      <w:proofErr w:type="spellEnd"/>
      <w:r w:rsidRPr="00921C6E">
        <w:rPr>
          <w:noProof w:val="0"/>
          <w:lang w:eastAsia="ro-RO"/>
        </w:rPr>
        <w:t xml:space="preserve">, </w:t>
      </w:r>
      <w:proofErr w:type="spellStart"/>
      <w:r w:rsidRPr="00921C6E">
        <w:rPr>
          <w:noProof w:val="0"/>
          <w:lang w:eastAsia="ro-RO"/>
        </w:rPr>
        <w:t>Emerald</w:t>
      </w:r>
      <w:proofErr w:type="spellEnd"/>
      <w:r w:rsidRPr="00921C6E">
        <w:rPr>
          <w:noProof w:val="0"/>
          <w:lang w:eastAsia="ro-RO"/>
        </w:rPr>
        <w:t xml:space="preserve">, CSA, </w:t>
      </w:r>
      <w:proofErr w:type="spellStart"/>
      <w:r w:rsidRPr="00921C6E">
        <w:rPr>
          <w:noProof w:val="0"/>
          <w:lang w:eastAsia="ro-RO"/>
        </w:rPr>
        <w:t>Compendex</w:t>
      </w:r>
      <w:proofErr w:type="spellEnd"/>
      <w:r w:rsidRPr="00921C6E">
        <w:rPr>
          <w:noProof w:val="0"/>
          <w:lang w:eastAsia="ro-RO"/>
        </w:rPr>
        <w:t xml:space="preserve">, INSPEC. </w:t>
      </w:r>
    </w:p>
    <w:p w14:paraId="55835F3A" w14:textId="77777777" w:rsidR="00060C44" w:rsidRPr="00033865" w:rsidRDefault="00AB1909" w:rsidP="00060C44">
      <w:pPr>
        <w:jc w:val="both"/>
        <w:rPr>
          <w:b/>
          <w:bCs/>
        </w:rPr>
      </w:pPr>
      <w:r w:rsidRPr="00921C6E">
        <w:rPr>
          <w:noProof w:val="0"/>
          <w:lang w:eastAsia="ro-RO"/>
        </w:rPr>
        <w:br/>
      </w:r>
    </w:p>
    <w:p w14:paraId="2BE91A93" w14:textId="77777777" w:rsidR="00060C44" w:rsidRPr="00033865" w:rsidRDefault="00060C44" w:rsidP="00060C44">
      <w:pPr>
        <w:pBdr>
          <w:top w:val="single" w:sz="8" w:space="1" w:color="auto"/>
          <w:left w:val="single" w:sz="8" w:space="4" w:color="auto"/>
          <w:bottom w:val="single" w:sz="8" w:space="1" w:color="auto"/>
          <w:right w:val="single" w:sz="8" w:space="4" w:color="auto"/>
        </w:pBdr>
        <w:ind w:left="851" w:right="5385"/>
        <w:jc w:val="center"/>
        <w:rPr>
          <w:b/>
          <w:bCs/>
          <w:sz w:val="12"/>
          <w:szCs w:val="12"/>
        </w:rPr>
      </w:pPr>
    </w:p>
    <w:p w14:paraId="28AD3F76" w14:textId="77777777" w:rsidR="00060C44" w:rsidRPr="00033865" w:rsidRDefault="00060C44" w:rsidP="00060C44">
      <w:pPr>
        <w:pBdr>
          <w:top w:val="single" w:sz="8" w:space="1" w:color="auto"/>
          <w:left w:val="single" w:sz="8" w:space="4" w:color="auto"/>
          <w:bottom w:val="single" w:sz="8" w:space="1" w:color="auto"/>
          <w:right w:val="single" w:sz="8" w:space="4" w:color="auto"/>
        </w:pBdr>
        <w:ind w:left="851" w:right="5385"/>
        <w:jc w:val="center"/>
        <w:rPr>
          <w:b/>
          <w:bCs/>
        </w:rPr>
      </w:pPr>
      <w:r w:rsidRPr="00033865">
        <w:rPr>
          <w:b/>
          <w:bCs/>
        </w:rPr>
        <w:t>ÎNDEPLINIT  /  NEÎNDEPLINIT</w:t>
      </w:r>
    </w:p>
    <w:p w14:paraId="19686557" w14:textId="77777777" w:rsidR="00060C44" w:rsidRPr="00033865" w:rsidRDefault="00060C44" w:rsidP="00060C44">
      <w:pPr>
        <w:pBdr>
          <w:top w:val="single" w:sz="8" w:space="1" w:color="auto"/>
          <w:left w:val="single" w:sz="8" w:space="4" w:color="auto"/>
          <w:bottom w:val="single" w:sz="8" w:space="1" w:color="auto"/>
          <w:right w:val="single" w:sz="8" w:space="4" w:color="auto"/>
        </w:pBdr>
        <w:ind w:left="851" w:right="5385"/>
        <w:jc w:val="center"/>
        <w:rPr>
          <w:sz w:val="12"/>
          <w:szCs w:val="12"/>
        </w:rPr>
      </w:pPr>
    </w:p>
    <w:p w14:paraId="55047B6B" w14:textId="77777777" w:rsidR="00060C44" w:rsidRPr="00921C6E" w:rsidRDefault="00060C44" w:rsidP="00060C44">
      <w:pPr>
        <w:spacing w:line="360" w:lineRule="auto"/>
        <w:jc w:val="both"/>
        <w:rPr>
          <w:b/>
          <w:bCs/>
        </w:rPr>
      </w:pPr>
    </w:p>
    <w:p w14:paraId="27FF9648" w14:textId="77777777" w:rsidR="00060C44" w:rsidRPr="00921C6E" w:rsidRDefault="00060C44" w:rsidP="00060C44">
      <w:pPr>
        <w:spacing w:line="360" w:lineRule="auto"/>
        <w:jc w:val="both"/>
        <w:rPr>
          <w:b/>
          <w:bCs/>
        </w:rPr>
      </w:pPr>
    </w:p>
    <w:p w14:paraId="13351CE7" w14:textId="77777777" w:rsidR="00060C44" w:rsidRPr="00975771" w:rsidRDefault="00060C44" w:rsidP="00060C44">
      <w:pPr>
        <w:suppressAutoHyphens/>
        <w:spacing w:line="360" w:lineRule="auto"/>
        <w:jc w:val="both"/>
        <w:rPr>
          <w:b/>
          <w:bCs/>
          <w:i/>
          <w:iCs/>
          <w:noProof w:val="0"/>
          <w:lang w:eastAsia="ar-SA"/>
        </w:rPr>
      </w:pPr>
      <w:r w:rsidRPr="00975771">
        <w:rPr>
          <w:b/>
          <w:bCs/>
          <w:i/>
          <w:iCs/>
          <w:noProof w:val="0"/>
          <w:lang w:eastAsia="ar-SA"/>
        </w:rPr>
        <w:tab/>
        <w:t xml:space="preserve">Confirm prin prezenta că datele mai sus </w:t>
      </w:r>
      <w:proofErr w:type="spellStart"/>
      <w:r w:rsidRPr="00975771">
        <w:rPr>
          <w:b/>
          <w:bCs/>
          <w:i/>
          <w:iCs/>
          <w:noProof w:val="0"/>
          <w:lang w:eastAsia="ar-SA"/>
        </w:rPr>
        <w:t>menţionate</w:t>
      </w:r>
      <w:proofErr w:type="spellEnd"/>
      <w:r w:rsidRPr="00975771">
        <w:rPr>
          <w:b/>
          <w:bCs/>
          <w:i/>
          <w:iCs/>
          <w:noProof w:val="0"/>
          <w:lang w:eastAsia="ar-SA"/>
        </w:rPr>
        <w:t xml:space="preserve"> sunt reale </w:t>
      </w:r>
      <w:proofErr w:type="spellStart"/>
      <w:r w:rsidRPr="00975771">
        <w:rPr>
          <w:b/>
          <w:bCs/>
          <w:i/>
          <w:iCs/>
          <w:noProof w:val="0"/>
          <w:lang w:eastAsia="ar-SA"/>
        </w:rPr>
        <w:t>şi</w:t>
      </w:r>
      <w:proofErr w:type="spellEnd"/>
      <w:r w:rsidRPr="00975771">
        <w:rPr>
          <w:b/>
          <w:bCs/>
          <w:i/>
          <w:iCs/>
          <w:noProof w:val="0"/>
          <w:lang w:eastAsia="ar-SA"/>
        </w:rPr>
        <w:t xml:space="preserve"> se referă la propria mea activitate profesională </w:t>
      </w:r>
      <w:proofErr w:type="spellStart"/>
      <w:r w:rsidRPr="00975771">
        <w:rPr>
          <w:b/>
          <w:bCs/>
          <w:i/>
          <w:iCs/>
          <w:noProof w:val="0"/>
          <w:lang w:eastAsia="ar-SA"/>
        </w:rPr>
        <w:t>şi</w:t>
      </w:r>
      <w:proofErr w:type="spellEnd"/>
      <w:r w:rsidRPr="00975771">
        <w:rPr>
          <w:b/>
          <w:bCs/>
          <w:i/>
          <w:iCs/>
          <w:noProof w:val="0"/>
          <w:lang w:eastAsia="ar-SA"/>
        </w:rPr>
        <w:t xml:space="preserve"> </w:t>
      </w:r>
      <w:proofErr w:type="spellStart"/>
      <w:r w:rsidRPr="00975771">
        <w:rPr>
          <w:b/>
          <w:bCs/>
          <w:i/>
          <w:iCs/>
          <w:noProof w:val="0"/>
          <w:lang w:eastAsia="ar-SA"/>
        </w:rPr>
        <w:t>ştiinţifică</w:t>
      </w:r>
      <w:proofErr w:type="spellEnd"/>
      <w:r w:rsidRPr="00975771">
        <w:rPr>
          <w:b/>
          <w:bCs/>
          <w:i/>
          <w:iCs/>
          <w:noProof w:val="0"/>
          <w:lang w:eastAsia="ar-SA"/>
        </w:rPr>
        <w:t>.</w:t>
      </w:r>
    </w:p>
    <w:p w14:paraId="77A28E1A" w14:textId="77777777" w:rsidR="00060C44" w:rsidRDefault="00060C44" w:rsidP="00060C44">
      <w:pPr>
        <w:suppressAutoHyphens/>
        <w:spacing w:line="360" w:lineRule="auto"/>
        <w:jc w:val="both"/>
        <w:rPr>
          <w:b/>
          <w:bCs/>
          <w:noProof w:val="0"/>
          <w:lang w:eastAsia="ar-SA"/>
        </w:rPr>
      </w:pPr>
    </w:p>
    <w:p w14:paraId="32326086" w14:textId="77777777" w:rsidR="00060C44" w:rsidRPr="00921C6E" w:rsidRDefault="00060C44" w:rsidP="00060C44">
      <w:pPr>
        <w:suppressAutoHyphens/>
        <w:spacing w:line="360" w:lineRule="auto"/>
        <w:jc w:val="both"/>
        <w:rPr>
          <w:b/>
          <w:bCs/>
          <w:noProof w:val="0"/>
          <w:lang w:eastAsia="ar-SA"/>
        </w:rPr>
      </w:pPr>
    </w:p>
    <w:p w14:paraId="51ADCFDE" w14:textId="77777777" w:rsidR="00060C44" w:rsidRPr="00921C6E" w:rsidRDefault="00060C44" w:rsidP="00060C44">
      <w:pPr>
        <w:spacing w:line="360" w:lineRule="auto"/>
        <w:jc w:val="both"/>
        <w:rPr>
          <w:b/>
          <w:bCs/>
        </w:rPr>
      </w:pPr>
      <w:r w:rsidRPr="00921C6E">
        <w:rPr>
          <w:noProof w:val="0"/>
          <w:lang w:eastAsia="ar-SA"/>
        </w:rPr>
        <w:t>Data___________________</w:t>
      </w:r>
      <w:r w:rsidRPr="00921C6E">
        <w:rPr>
          <w:noProof w:val="0"/>
          <w:lang w:eastAsia="ar-SA"/>
        </w:rPr>
        <w:tab/>
      </w:r>
      <w:r w:rsidRPr="00921C6E">
        <w:rPr>
          <w:noProof w:val="0"/>
          <w:lang w:eastAsia="ar-SA"/>
        </w:rPr>
        <w:tab/>
      </w:r>
      <w:r w:rsidRPr="00921C6E">
        <w:rPr>
          <w:noProof w:val="0"/>
          <w:lang w:eastAsia="ar-SA"/>
        </w:rPr>
        <w:tab/>
      </w:r>
      <w:r w:rsidRPr="00921C6E">
        <w:rPr>
          <w:noProof w:val="0"/>
          <w:lang w:eastAsia="ar-SA"/>
        </w:rPr>
        <w:tab/>
        <w:t>Candidat______________________</w:t>
      </w:r>
    </w:p>
    <w:p w14:paraId="140C53AA" w14:textId="77777777" w:rsidR="00060C44" w:rsidRDefault="00060C44" w:rsidP="00060C44">
      <w:pPr>
        <w:rPr>
          <w:b/>
          <w:bCs/>
        </w:rPr>
      </w:pPr>
    </w:p>
    <w:p w14:paraId="37F25655" w14:textId="77777777" w:rsidR="00060C44" w:rsidRDefault="00060C44" w:rsidP="00060C44">
      <w:pPr>
        <w:rPr>
          <w:b/>
          <w:bCs/>
        </w:rPr>
      </w:pPr>
    </w:p>
    <w:p w14:paraId="66E6CFD8" w14:textId="77777777" w:rsidR="00F55D16" w:rsidRPr="00921C6E" w:rsidRDefault="00BE13C2" w:rsidP="00BE13C2">
      <w:pPr>
        <w:rPr>
          <w:b/>
          <w:bCs/>
          <w:i/>
          <w:iCs/>
        </w:rPr>
      </w:pPr>
      <w:r>
        <w:rPr>
          <w:b/>
          <w:bCs/>
        </w:rPr>
        <w:br w:type="page"/>
      </w:r>
      <w:r w:rsidR="00F55D16" w:rsidRPr="00921C6E">
        <w:rPr>
          <w:b/>
          <w:bCs/>
        </w:rPr>
        <w:lastRenderedPageBreak/>
        <w:t>UNIVERSITATEA DIN ORADEA</w:t>
      </w:r>
      <w:r w:rsidR="00F55D16" w:rsidRPr="00921C6E">
        <w:rPr>
          <w:b/>
          <w:bCs/>
        </w:rPr>
        <w:tab/>
      </w:r>
      <w:r w:rsidR="00F55D16" w:rsidRPr="00921C6E">
        <w:rPr>
          <w:b/>
          <w:bCs/>
        </w:rPr>
        <w:tab/>
      </w:r>
      <w:r w:rsidR="00F55D16" w:rsidRPr="00921C6E">
        <w:rPr>
          <w:b/>
          <w:bCs/>
        </w:rPr>
        <w:tab/>
      </w:r>
      <w:r w:rsidR="00F55D16" w:rsidRPr="00921C6E">
        <w:rPr>
          <w:b/>
          <w:bCs/>
        </w:rPr>
        <w:tab/>
      </w:r>
      <w:r w:rsidR="005645AB">
        <w:rPr>
          <w:b/>
          <w:bCs/>
        </w:rPr>
        <w:tab/>
      </w:r>
      <w:r w:rsidR="005645AB">
        <w:rPr>
          <w:b/>
          <w:bCs/>
        </w:rPr>
        <w:tab/>
      </w:r>
      <w:r w:rsidR="005645AB">
        <w:rPr>
          <w:b/>
          <w:bCs/>
        </w:rPr>
        <w:tab/>
        <w:t xml:space="preserve"> </w:t>
      </w:r>
      <w:r w:rsidR="00F55D16" w:rsidRPr="00921C6E">
        <w:rPr>
          <w:b/>
          <w:bCs/>
          <w:i/>
          <w:iCs/>
        </w:rPr>
        <w:t xml:space="preserve">Anexa nr. 3 </w:t>
      </w:r>
    </w:p>
    <w:p w14:paraId="3FC090EC" w14:textId="77777777" w:rsidR="00F55D16" w:rsidRPr="00921C6E" w:rsidRDefault="00F55D16" w:rsidP="00F55D16">
      <w:pPr>
        <w:spacing w:line="200" w:lineRule="atLeast"/>
        <w:rPr>
          <w:b/>
          <w:bCs/>
          <w:i/>
          <w:iCs/>
        </w:rPr>
      </w:pPr>
      <w:r w:rsidRPr="00921C6E">
        <w:rPr>
          <w:b/>
          <w:bCs/>
          <w:i/>
          <w:iCs/>
        </w:rPr>
        <w:tab/>
      </w:r>
      <w:r w:rsidRPr="00921C6E">
        <w:rPr>
          <w:b/>
          <w:bCs/>
          <w:i/>
          <w:iCs/>
        </w:rPr>
        <w:tab/>
      </w:r>
      <w:r w:rsidRPr="00921C6E">
        <w:rPr>
          <w:b/>
          <w:bCs/>
          <w:i/>
          <w:iCs/>
        </w:rPr>
        <w:tab/>
      </w:r>
      <w:r w:rsidRPr="00921C6E">
        <w:rPr>
          <w:b/>
          <w:bCs/>
          <w:i/>
          <w:iCs/>
        </w:rPr>
        <w:tab/>
      </w:r>
      <w:r w:rsidRPr="00921C6E">
        <w:rPr>
          <w:b/>
          <w:bCs/>
          <w:i/>
          <w:iCs/>
        </w:rPr>
        <w:tab/>
      </w:r>
      <w:r w:rsidRPr="00921C6E">
        <w:rPr>
          <w:b/>
          <w:bCs/>
          <w:i/>
          <w:iCs/>
        </w:rPr>
        <w:tab/>
      </w:r>
      <w:r w:rsidR="005645AB">
        <w:rPr>
          <w:b/>
          <w:bCs/>
          <w:i/>
          <w:iCs/>
        </w:rPr>
        <w:tab/>
        <w:t xml:space="preserve">        </w:t>
      </w:r>
      <w:r w:rsidRPr="00921C6E">
        <w:rPr>
          <w:b/>
          <w:bCs/>
          <w:i/>
          <w:iCs/>
        </w:rPr>
        <w:t xml:space="preserve">la Metodologia de concurs pentru ocuparea </w:t>
      </w:r>
    </w:p>
    <w:p w14:paraId="59848673" w14:textId="77777777" w:rsidR="00F55D16" w:rsidRPr="00921C6E" w:rsidRDefault="00F55D16" w:rsidP="00F55D16">
      <w:pPr>
        <w:spacing w:line="200" w:lineRule="atLeast"/>
        <w:rPr>
          <w:b/>
          <w:bCs/>
          <w:i/>
          <w:iCs/>
        </w:rPr>
      </w:pPr>
      <w:r w:rsidRPr="00921C6E">
        <w:rPr>
          <w:b/>
          <w:bCs/>
          <w:i/>
          <w:iCs/>
        </w:rPr>
        <w:tab/>
      </w:r>
      <w:r w:rsidRPr="00921C6E">
        <w:rPr>
          <w:b/>
          <w:bCs/>
          <w:i/>
          <w:iCs/>
        </w:rPr>
        <w:tab/>
      </w:r>
      <w:r w:rsidRPr="00921C6E">
        <w:rPr>
          <w:b/>
          <w:bCs/>
          <w:i/>
          <w:iCs/>
        </w:rPr>
        <w:tab/>
      </w:r>
      <w:r w:rsidRPr="00921C6E">
        <w:rPr>
          <w:b/>
          <w:bCs/>
          <w:i/>
          <w:iCs/>
        </w:rPr>
        <w:tab/>
      </w:r>
      <w:r w:rsidRPr="00921C6E">
        <w:rPr>
          <w:b/>
          <w:bCs/>
          <w:i/>
          <w:iCs/>
        </w:rPr>
        <w:tab/>
      </w:r>
      <w:r w:rsidRPr="00921C6E">
        <w:rPr>
          <w:b/>
          <w:bCs/>
          <w:i/>
          <w:iCs/>
        </w:rPr>
        <w:tab/>
      </w:r>
      <w:r w:rsidRPr="00921C6E">
        <w:rPr>
          <w:b/>
          <w:bCs/>
          <w:i/>
          <w:iCs/>
        </w:rPr>
        <w:tab/>
      </w:r>
      <w:r w:rsidR="005645AB">
        <w:rPr>
          <w:b/>
          <w:bCs/>
          <w:i/>
          <w:iCs/>
        </w:rPr>
        <w:tab/>
      </w:r>
      <w:r w:rsidR="005645AB">
        <w:rPr>
          <w:b/>
          <w:bCs/>
          <w:i/>
          <w:iCs/>
        </w:rPr>
        <w:tab/>
      </w:r>
      <w:r w:rsidRPr="00921C6E">
        <w:rPr>
          <w:b/>
          <w:bCs/>
          <w:i/>
          <w:iCs/>
        </w:rPr>
        <w:t>posturilor didactice și de cercetare</w:t>
      </w:r>
    </w:p>
    <w:p w14:paraId="4C26C603" w14:textId="77777777" w:rsidR="00F55D16" w:rsidRPr="00921C6E" w:rsidRDefault="00F55D16" w:rsidP="00F55D16">
      <w:pPr>
        <w:spacing w:line="360" w:lineRule="auto"/>
      </w:pPr>
    </w:p>
    <w:p w14:paraId="068751F0" w14:textId="77777777" w:rsidR="00F55D16" w:rsidRDefault="00F55D16" w:rsidP="00F55D16">
      <w:pPr>
        <w:spacing w:line="360" w:lineRule="auto"/>
      </w:pPr>
    </w:p>
    <w:p w14:paraId="105F066F" w14:textId="77777777" w:rsidR="00F55D16" w:rsidRPr="00921C6E" w:rsidRDefault="00F55D16" w:rsidP="00F55D16">
      <w:pPr>
        <w:spacing w:line="360" w:lineRule="auto"/>
        <w:jc w:val="center"/>
        <w:rPr>
          <w:b/>
          <w:bCs/>
        </w:rPr>
      </w:pPr>
      <w:r w:rsidRPr="00921C6E">
        <w:rPr>
          <w:b/>
          <w:bCs/>
        </w:rPr>
        <w:t>FIȘA DE VERIFICARE</w:t>
      </w:r>
    </w:p>
    <w:p w14:paraId="2886842D" w14:textId="77777777" w:rsidR="00F55D16" w:rsidRPr="00921C6E" w:rsidRDefault="00F55D16" w:rsidP="00F55D16">
      <w:pPr>
        <w:spacing w:line="360" w:lineRule="auto"/>
        <w:jc w:val="center"/>
        <w:rPr>
          <w:b/>
          <w:bCs/>
        </w:rPr>
      </w:pPr>
      <w:r w:rsidRPr="00921C6E">
        <w:rPr>
          <w:b/>
          <w:bCs/>
        </w:rPr>
        <w:t>A ÎNDEPLINIRII STANDARDELOR MINIMALE</w:t>
      </w:r>
    </w:p>
    <w:p w14:paraId="4B89807F" w14:textId="77777777" w:rsidR="002850A4" w:rsidRPr="00921C6E" w:rsidRDefault="00F55D16" w:rsidP="00F55D16">
      <w:pPr>
        <w:spacing w:line="360" w:lineRule="auto"/>
        <w:jc w:val="center"/>
        <w:rPr>
          <w:b/>
          <w:bCs/>
        </w:rPr>
      </w:pPr>
      <w:r w:rsidRPr="00921C6E">
        <w:rPr>
          <w:b/>
          <w:bCs/>
        </w:rPr>
        <w:t xml:space="preserve">pentru ocuparea posturilor didactice de </w:t>
      </w:r>
      <w:r w:rsidR="00060C44" w:rsidRPr="00921C6E">
        <w:rPr>
          <w:b/>
          <w:bCs/>
        </w:rPr>
        <w:t>CONFERENŢIAR UNIVERSITAR</w:t>
      </w:r>
    </w:p>
    <w:p w14:paraId="75137348" w14:textId="77777777" w:rsidR="00F55D16" w:rsidRPr="00921C6E" w:rsidRDefault="00F55D16" w:rsidP="00F55D16">
      <w:pPr>
        <w:spacing w:line="360" w:lineRule="auto"/>
        <w:jc w:val="center"/>
        <w:rPr>
          <w:b/>
          <w:bCs/>
        </w:rPr>
      </w:pPr>
      <w:r w:rsidRPr="00921C6E">
        <w:rPr>
          <w:b/>
          <w:bCs/>
        </w:rPr>
        <w:t>INGINERIE GEODEZICĂ</w:t>
      </w:r>
    </w:p>
    <w:p w14:paraId="063A879F" w14:textId="77777777" w:rsidR="00F55D16" w:rsidRPr="00921C6E" w:rsidRDefault="00F55D16" w:rsidP="00F55D16">
      <w:pPr>
        <w:spacing w:line="360" w:lineRule="auto"/>
        <w:jc w:val="center"/>
        <w:rPr>
          <w:b/>
          <w:bCs/>
          <w:sz w:val="16"/>
          <w:szCs w:val="16"/>
        </w:rPr>
      </w:pPr>
    </w:p>
    <w:p w14:paraId="0E7198FC" w14:textId="77777777" w:rsidR="00060C44" w:rsidRPr="00921C6E" w:rsidRDefault="00060C44" w:rsidP="00060C44">
      <w:pPr>
        <w:spacing w:line="360" w:lineRule="auto"/>
        <w:jc w:val="both"/>
        <w:rPr>
          <w:b/>
          <w:bCs/>
        </w:rPr>
      </w:pPr>
      <w:r w:rsidRPr="00921C6E">
        <w:rPr>
          <w:b/>
          <w:bCs/>
        </w:rPr>
        <w:t>I DATE DESPRE CANDIDAT</w:t>
      </w:r>
    </w:p>
    <w:p w14:paraId="3706B432" w14:textId="77777777" w:rsidR="00060C44" w:rsidRPr="00921C6E" w:rsidRDefault="00060C44" w:rsidP="00060C44">
      <w:pPr>
        <w:spacing w:line="360" w:lineRule="auto"/>
        <w:jc w:val="both"/>
        <w:rPr>
          <w:sz w:val="12"/>
          <w:szCs w:val="12"/>
        </w:rPr>
      </w:pPr>
    </w:p>
    <w:p w14:paraId="173BA1EE" w14:textId="77777777" w:rsidR="00060C44" w:rsidRPr="00D61A53" w:rsidRDefault="00060C44" w:rsidP="00060C44">
      <w:pPr>
        <w:suppressAutoHyphens/>
        <w:spacing w:line="360" w:lineRule="auto"/>
        <w:rPr>
          <w:noProof w:val="0"/>
          <w:lang w:eastAsia="zh-CN"/>
        </w:rPr>
      </w:pPr>
      <w:r w:rsidRPr="00D61A53">
        <w:rPr>
          <w:noProof w:val="0"/>
          <w:lang w:eastAsia="zh-CN"/>
        </w:rPr>
        <w:t>NUMELE__________________ PRENUMELE___________________ CNP____________________ Postul pentru care candidează ____________________ Disciplinele ___________________________ __________________________________________________________________________________ Poziția în Statul de funcții ____________ Departamentul ____________________________________ Facultatea _________________________________________________________________________</w:t>
      </w:r>
    </w:p>
    <w:p w14:paraId="65BFF10A" w14:textId="77777777" w:rsidR="00060C44" w:rsidRPr="00D61A53" w:rsidRDefault="00060C44" w:rsidP="00060C44">
      <w:pPr>
        <w:suppressAutoHyphens/>
        <w:spacing w:line="360" w:lineRule="auto"/>
        <w:rPr>
          <w:noProof w:val="0"/>
          <w:lang w:eastAsia="zh-CN"/>
        </w:rPr>
      </w:pPr>
      <w:r w:rsidRPr="00D61A53">
        <w:rPr>
          <w:noProof w:val="0"/>
          <w:lang w:eastAsia="zh-CN"/>
        </w:rPr>
        <w:t>Gradul didactic actual _________________ Poziția în Statul de funcții _________________________</w:t>
      </w:r>
    </w:p>
    <w:p w14:paraId="0F8EF4B6" w14:textId="77777777" w:rsidR="00060C44" w:rsidRPr="00D61A53" w:rsidRDefault="00060C44" w:rsidP="00060C44">
      <w:pPr>
        <w:suppressAutoHyphens/>
        <w:spacing w:line="360" w:lineRule="auto"/>
        <w:rPr>
          <w:noProof w:val="0"/>
          <w:lang w:eastAsia="zh-CN"/>
        </w:rPr>
      </w:pPr>
      <w:r w:rsidRPr="00D61A53">
        <w:rPr>
          <w:noProof w:val="0"/>
          <w:lang w:eastAsia="zh-CN"/>
        </w:rPr>
        <w:t>Disciplinele ________________________________________________________________________</w:t>
      </w:r>
    </w:p>
    <w:p w14:paraId="7A4EA90E" w14:textId="77777777" w:rsidR="00060C44" w:rsidRPr="00D61A53" w:rsidRDefault="00060C44" w:rsidP="00060C44">
      <w:pPr>
        <w:suppressAutoHyphens/>
        <w:spacing w:line="360" w:lineRule="auto"/>
        <w:rPr>
          <w:noProof w:val="0"/>
          <w:lang w:eastAsia="zh-CN"/>
        </w:rPr>
      </w:pPr>
      <w:r w:rsidRPr="00D61A53">
        <w:rPr>
          <w:noProof w:val="0"/>
          <w:lang w:eastAsia="zh-CN"/>
        </w:rPr>
        <w:t>__________________________________________________________________________________</w:t>
      </w:r>
    </w:p>
    <w:p w14:paraId="36B86E1B" w14:textId="77777777" w:rsidR="00060C44" w:rsidRPr="00D61A53" w:rsidRDefault="00060C44" w:rsidP="00060C44">
      <w:pPr>
        <w:suppressAutoHyphens/>
        <w:spacing w:line="360" w:lineRule="auto"/>
        <w:rPr>
          <w:noProof w:val="0"/>
          <w:lang w:eastAsia="zh-CN"/>
        </w:rPr>
      </w:pPr>
      <w:r w:rsidRPr="00D61A53">
        <w:rPr>
          <w:noProof w:val="0"/>
          <w:lang w:eastAsia="zh-CN"/>
        </w:rPr>
        <w:t>Departamentul ______________________________ Facultatea _______________________________ Universitatea _______________________________________________________________________</w:t>
      </w:r>
    </w:p>
    <w:p w14:paraId="5C64CA90" w14:textId="77777777" w:rsidR="00060C44" w:rsidRDefault="00060C44" w:rsidP="00060C44">
      <w:pPr>
        <w:spacing w:line="360" w:lineRule="auto"/>
        <w:jc w:val="both"/>
      </w:pPr>
    </w:p>
    <w:p w14:paraId="21BBDE77" w14:textId="77777777" w:rsidR="00BE13C2" w:rsidRDefault="00BE13C2" w:rsidP="00060C44">
      <w:pPr>
        <w:spacing w:line="360" w:lineRule="auto"/>
        <w:jc w:val="both"/>
      </w:pPr>
    </w:p>
    <w:p w14:paraId="3F524124" w14:textId="77777777" w:rsidR="00BE13C2" w:rsidRPr="00921C6E" w:rsidRDefault="00BE13C2" w:rsidP="00060C44">
      <w:pPr>
        <w:spacing w:line="360" w:lineRule="auto"/>
        <w:jc w:val="both"/>
      </w:pPr>
    </w:p>
    <w:p w14:paraId="5199C79C" w14:textId="77777777" w:rsidR="00060C44" w:rsidRPr="00921C6E" w:rsidRDefault="00060C44" w:rsidP="00060C44">
      <w:pPr>
        <w:spacing w:line="360" w:lineRule="auto"/>
        <w:jc w:val="both"/>
        <w:rPr>
          <w:b/>
          <w:bCs/>
        </w:rPr>
      </w:pPr>
      <w:r w:rsidRPr="00921C6E">
        <w:rPr>
          <w:b/>
          <w:bCs/>
        </w:rPr>
        <w:t>II DATE PRIVIND ÎNDEPLINIREA CONDIȚIILOR DE CONCURS</w:t>
      </w:r>
    </w:p>
    <w:p w14:paraId="138B9B18" w14:textId="77777777" w:rsidR="00060C44" w:rsidRPr="00921C6E" w:rsidRDefault="00060C44" w:rsidP="00060C44">
      <w:pPr>
        <w:spacing w:line="360" w:lineRule="auto"/>
        <w:jc w:val="both"/>
        <w:rPr>
          <w:b/>
          <w:bCs/>
          <w:sz w:val="12"/>
          <w:szCs w:val="12"/>
        </w:rPr>
      </w:pPr>
    </w:p>
    <w:p w14:paraId="6DC99F03" w14:textId="77777777" w:rsidR="00060C44" w:rsidRPr="00921C6E" w:rsidRDefault="00060C44" w:rsidP="00060C44">
      <w:pPr>
        <w:spacing w:line="360" w:lineRule="auto"/>
        <w:jc w:val="both"/>
        <w:rPr>
          <w:b/>
          <w:bCs/>
          <w:i/>
          <w:iCs/>
        </w:rPr>
      </w:pPr>
      <w:r w:rsidRPr="00921C6E">
        <w:rPr>
          <w:b/>
          <w:bCs/>
        </w:rPr>
        <w:t xml:space="preserve">1. </w:t>
      </w:r>
      <w:r w:rsidRPr="00921C6E">
        <w:rPr>
          <w:b/>
          <w:bCs/>
          <w:i/>
          <w:iCs/>
        </w:rPr>
        <w:t>Studii universitare de licență și masterat</w:t>
      </w:r>
    </w:p>
    <w:p w14:paraId="6AE6383D" w14:textId="77777777" w:rsidR="00060C44" w:rsidRPr="00921C6E" w:rsidRDefault="00060C44" w:rsidP="00060C44">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2041"/>
      </w:tblGrid>
      <w:tr w:rsidR="00060C44" w:rsidRPr="00921C6E" w14:paraId="3526599F" w14:textId="77777777" w:rsidTr="00D854B5">
        <w:tc>
          <w:tcPr>
            <w:tcW w:w="645" w:type="dxa"/>
            <w:tcBorders>
              <w:top w:val="single" w:sz="2" w:space="0" w:color="000000"/>
              <w:left w:val="single" w:sz="2" w:space="0" w:color="000000"/>
              <w:bottom w:val="single" w:sz="2" w:space="0" w:color="000000"/>
            </w:tcBorders>
            <w:vAlign w:val="center"/>
          </w:tcPr>
          <w:p w14:paraId="1D0869A2" w14:textId="77777777" w:rsidR="00060C44" w:rsidRPr="00921C6E" w:rsidRDefault="00060C44"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66C92DDD" w14:textId="77777777" w:rsidR="00060C44" w:rsidRPr="00921C6E" w:rsidRDefault="00060C44"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Instituția de învățământ superior</w:t>
            </w:r>
          </w:p>
        </w:tc>
        <w:tc>
          <w:tcPr>
            <w:tcW w:w="2355" w:type="dxa"/>
            <w:tcBorders>
              <w:top w:val="single" w:sz="2" w:space="0" w:color="000000"/>
              <w:left w:val="single" w:sz="2" w:space="0" w:color="000000"/>
              <w:bottom w:val="single" w:sz="2" w:space="0" w:color="000000"/>
            </w:tcBorders>
            <w:vAlign w:val="center"/>
          </w:tcPr>
          <w:p w14:paraId="4EF15219" w14:textId="77777777" w:rsidR="00060C44" w:rsidRPr="00921C6E" w:rsidRDefault="00060C44"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1AE7689E" w14:textId="77777777" w:rsidR="00060C44" w:rsidRPr="00921C6E" w:rsidRDefault="00060C44"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Perioada</w:t>
            </w:r>
          </w:p>
        </w:tc>
        <w:tc>
          <w:tcPr>
            <w:tcW w:w="2041" w:type="dxa"/>
            <w:tcBorders>
              <w:top w:val="single" w:sz="2" w:space="0" w:color="000000"/>
              <w:left w:val="single" w:sz="2" w:space="0" w:color="000000"/>
              <w:bottom w:val="single" w:sz="2" w:space="0" w:color="000000"/>
              <w:right w:val="single" w:sz="2" w:space="0" w:color="000000"/>
            </w:tcBorders>
            <w:vAlign w:val="center"/>
          </w:tcPr>
          <w:p w14:paraId="3AA53F94" w14:textId="77777777" w:rsidR="00060C44" w:rsidRPr="00921C6E" w:rsidRDefault="00060C44"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Titlul</w:t>
            </w:r>
          </w:p>
          <w:p w14:paraId="7084E3DC" w14:textId="77777777" w:rsidR="00060C44" w:rsidRPr="00921C6E" w:rsidRDefault="00060C44" w:rsidP="00D854B5">
            <w:pPr>
              <w:pStyle w:val="TableContents"/>
              <w:spacing w:after="0" w:line="200" w:lineRule="atLeast"/>
              <w:jc w:val="center"/>
              <w:rPr>
                <w:rFonts w:ascii="Times New Roman" w:hAnsi="Times New Roman"/>
                <w:sz w:val="24"/>
                <w:szCs w:val="24"/>
              </w:rPr>
            </w:pPr>
            <w:r w:rsidRPr="00921C6E">
              <w:rPr>
                <w:rFonts w:ascii="Times New Roman" w:hAnsi="Times New Roman"/>
                <w:sz w:val="24"/>
                <w:szCs w:val="24"/>
              </w:rPr>
              <w:t>acordat</w:t>
            </w:r>
          </w:p>
        </w:tc>
      </w:tr>
      <w:tr w:rsidR="00060C44" w:rsidRPr="00921C6E" w14:paraId="563A760B" w14:textId="77777777" w:rsidTr="00D854B5">
        <w:tc>
          <w:tcPr>
            <w:tcW w:w="645" w:type="dxa"/>
            <w:tcBorders>
              <w:left w:val="single" w:sz="2" w:space="0" w:color="000000"/>
              <w:bottom w:val="single" w:sz="2" w:space="0" w:color="000000"/>
            </w:tcBorders>
            <w:vAlign w:val="center"/>
          </w:tcPr>
          <w:p w14:paraId="1B48F56A" w14:textId="77777777" w:rsidR="00060C44" w:rsidRPr="00921C6E" w:rsidRDefault="00060C44" w:rsidP="00D854B5">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58FBB661" w14:textId="77777777" w:rsidR="00060C44" w:rsidRPr="00921C6E" w:rsidRDefault="00060C44" w:rsidP="00D854B5">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4B907D08" w14:textId="77777777" w:rsidR="00060C44" w:rsidRPr="00921C6E" w:rsidRDefault="00060C44" w:rsidP="00D854B5">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011974ED" w14:textId="77777777" w:rsidR="00060C44" w:rsidRPr="00921C6E" w:rsidRDefault="00060C44" w:rsidP="00D854B5">
            <w:pPr>
              <w:pStyle w:val="TableContents"/>
              <w:snapToGrid w:val="0"/>
              <w:spacing w:after="0" w:line="200" w:lineRule="atLeast"/>
              <w:jc w:val="center"/>
              <w:rPr>
                <w:rFonts w:ascii="Times New Roman" w:hAnsi="Times New Roman"/>
                <w:sz w:val="24"/>
                <w:szCs w:val="24"/>
              </w:rPr>
            </w:pPr>
          </w:p>
        </w:tc>
        <w:tc>
          <w:tcPr>
            <w:tcW w:w="2041" w:type="dxa"/>
            <w:tcBorders>
              <w:left w:val="single" w:sz="2" w:space="0" w:color="000000"/>
              <w:bottom w:val="single" w:sz="2" w:space="0" w:color="000000"/>
              <w:right w:val="single" w:sz="2" w:space="0" w:color="000000"/>
            </w:tcBorders>
            <w:vAlign w:val="center"/>
          </w:tcPr>
          <w:p w14:paraId="48A7537B" w14:textId="77777777" w:rsidR="00060C44" w:rsidRPr="00921C6E" w:rsidRDefault="00060C44" w:rsidP="00D854B5">
            <w:pPr>
              <w:pStyle w:val="TableContents"/>
              <w:snapToGrid w:val="0"/>
              <w:spacing w:after="0" w:line="200" w:lineRule="atLeast"/>
              <w:jc w:val="center"/>
              <w:rPr>
                <w:rFonts w:ascii="Times New Roman" w:hAnsi="Times New Roman"/>
                <w:sz w:val="24"/>
                <w:szCs w:val="24"/>
              </w:rPr>
            </w:pPr>
          </w:p>
        </w:tc>
      </w:tr>
    </w:tbl>
    <w:p w14:paraId="1BCF5991" w14:textId="77777777" w:rsidR="00060C44" w:rsidRPr="00921C6E" w:rsidRDefault="00060C44" w:rsidP="00060C44">
      <w:pPr>
        <w:spacing w:line="360" w:lineRule="auto"/>
        <w:jc w:val="both"/>
      </w:pPr>
    </w:p>
    <w:p w14:paraId="7CABD3C8" w14:textId="77777777" w:rsidR="00060C44" w:rsidRPr="00921C6E" w:rsidRDefault="00060C44" w:rsidP="00060C44">
      <w:pPr>
        <w:spacing w:line="360" w:lineRule="auto"/>
        <w:jc w:val="both"/>
        <w:rPr>
          <w:b/>
          <w:bCs/>
          <w:i/>
          <w:iCs/>
        </w:rPr>
      </w:pPr>
      <w:r w:rsidRPr="00921C6E">
        <w:rPr>
          <w:b/>
          <w:bCs/>
        </w:rPr>
        <w:t>2.</w:t>
      </w:r>
      <w:r w:rsidRPr="00921C6E">
        <w:rPr>
          <w:b/>
          <w:bCs/>
          <w:i/>
          <w:iCs/>
        </w:rPr>
        <w:t xml:space="preserve"> Studii universitare de doctorat</w:t>
      </w:r>
    </w:p>
    <w:p w14:paraId="66E8A421" w14:textId="77777777" w:rsidR="00060C44" w:rsidRPr="00921C6E" w:rsidRDefault="00060C44" w:rsidP="00060C44">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2041"/>
      </w:tblGrid>
      <w:tr w:rsidR="00060C44" w:rsidRPr="00921C6E" w14:paraId="7823FF45" w14:textId="77777777" w:rsidTr="00D854B5">
        <w:tc>
          <w:tcPr>
            <w:tcW w:w="645" w:type="dxa"/>
            <w:tcBorders>
              <w:top w:val="single" w:sz="2" w:space="0" w:color="000000"/>
              <w:left w:val="single" w:sz="2" w:space="0" w:color="000000"/>
              <w:bottom w:val="single" w:sz="2" w:space="0" w:color="000000"/>
            </w:tcBorders>
            <w:vAlign w:val="center"/>
          </w:tcPr>
          <w:p w14:paraId="05ED653A" w14:textId="77777777" w:rsidR="00060C44" w:rsidRPr="00921C6E" w:rsidRDefault="00060C44"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7F51105F" w14:textId="77777777" w:rsidR="00060C44" w:rsidRPr="00921C6E" w:rsidRDefault="00060C44"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Instituția organizatoare de doctorat</w:t>
            </w:r>
          </w:p>
        </w:tc>
        <w:tc>
          <w:tcPr>
            <w:tcW w:w="2355" w:type="dxa"/>
            <w:tcBorders>
              <w:top w:val="single" w:sz="2" w:space="0" w:color="000000"/>
              <w:left w:val="single" w:sz="2" w:space="0" w:color="000000"/>
              <w:bottom w:val="single" w:sz="2" w:space="0" w:color="000000"/>
            </w:tcBorders>
            <w:vAlign w:val="center"/>
          </w:tcPr>
          <w:p w14:paraId="63EE1674" w14:textId="77777777" w:rsidR="00060C44" w:rsidRPr="00921C6E" w:rsidRDefault="00060C44"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3FE0496A" w14:textId="77777777" w:rsidR="00060C44" w:rsidRPr="00921C6E" w:rsidRDefault="00060C44"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Perioada</w:t>
            </w:r>
          </w:p>
        </w:tc>
        <w:tc>
          <w:tcPr>
            <w:tcW w:w="2041" w:type="dxa"/>
            <w:tcBorders>
              <w:top w:val="single" w:sz="2" w:space="0" w:color="000000"/>
              <w:left w:val="single" w:sz="2" w:space="0" w:color="000000"/>
              <w:bottom w:val="single" w:sz="2" w:space="0" w:color="000000"/>
              <w:right w:val="single" w:sz="2" w:space="0" w:color="000000"/>
            </w:tcBorders>
            <w:vAlign w:val="center"/>
          </w:tcPr>
          <w:p w14:paraId="1A6D4938" w14:textId="77777777" w:rsidR="00060C44" w:rsidRPr="00921C6E" w:rsidRDefault="00060C44"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Titlul științific</w:t>
            </w:r>
          </w:p>
          <w:p w14:paraId="6D9E976C" w14:textId="77777777" w:rsidR="00060C44" w:rsidRPr="00921C6E" w:rsidRDefault="00060C44" w:rsidP="00D854B5">
            <w:pPr>
              <w:pStyle w:val="TableContents"/>
              <w:spacing w:after="0" w:line="200" w:lineRule="atLeast"/>
              <w:jc w:val="center"/>
              <w:rPr>
                <w:rFonts w:ascii="Times New Roman" w:hAnsi="Times New Roman"/>
                <w:sz w:val="24"/>
                <w:szCs w:val="24"/>
              </w:rPr>
            </w:pPr>
            <w:r w:rsidRPr="00921C6E">
              <w:rPr>
                <w:rFonts w:ascii="Times New Roman" w:hAnsi="Times New Roman"/>
                <w:sz w:val="24"/>
                <w:szCs w:val="24"/>
              </w:rPr>
              <w:t>acordat</w:t>
            </w:r>
          </w:p>
        </w:tc>
      </w:tr>
      <w:tr w:rsidR="00060C44" w:rsidRPr="00921C6E" w14:paraId="505C935A" w14:textId="77777777" w:rsidTr="00D854B5">
        <w:tc>
          <w:tcPr>
            <w:tcW w:w="645" w:type="dxa"/>
            <w:tcBorders>
              <w:left w:val="single" w:sz="2" w:space="0" w:color="000000"/>
              <w:bottom w:val="single" w:sz="2" w:space="0" w:color="000000"/>
            </w:tcBorders>
            <w:vAlign w:val="center"/>
          </w:tcPr>
          <w:p w14:paraId="1804EFC8" w14:textId="77777777" w:rsidR="00060C44" w:rsidRPr="00921C6E" w:rsidRDefault="00060C44" w:rsidP="00D854B5">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106F8CEC" w14:textId="77777777" w:rsidR="00060C44" w:rsidRPr="00921C6E" w:rsidRDefault="00060C44" w:rsidP="00D854B5">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227DF53B" w14:textId="77777777" w:rsidR="00060C44" w:rsidRPr="00921C6E" w:rsidRDefault="00060C44" w:rsidP="00D854B5">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55359473" w14:textId="77777777" w:rsidR="00060C44" w:rsidRPr="00921C6E" w:rsidRDefault="00060C44" w:rsidP="00D854B5">
            <w:pPr>
              <w:pStyle w:val="TableContents"/>
              <w:snapToGrid w:val="0"/>
              <w:spacing w:after="0" w:line="200" w:lineRule="atLeast"/>
              <w:jc w:val="center"/>
              <w:rPr>
                <w:rFonts w:ascii="Times New Roman" w:hAnsi="Times New Roman"/>
                <w:sz w:val="24"/>
                <w:szCs w:val="24"/>
              </w:rPr>
            </w:pPr>
          </w:p>
        </w:tc>
        <w:tc>
          <w:tcPr>
            <w:tcW w:w="2041" w:type="dxa"/>
            <w:tcBorders>
              <w:left w:val="single" w:sz="2" w:space="0" w:color="000000"/>
              <w:bottom w:val="single" w:sz="2" w:space="0" w:color="000000"/>
              <w:right w:val="single" w:sz="2" w:space="0" w:color="000000"/>
            </w:tcBorders>
            <w:vAlign w:val="center"/>
          </w:tcPr>
          <w:p w14:paraId="038CEC94" w14:textId="77777777" w:rsidR="00060C44" w:rsidRPr="00921C6E" w:rsidRDefault="00060C44" w:rsidP="00D854B5">
            <w:pPr>
              <w:pStyle w:val="TableContents"/>
              <w:snapToGrid w:val="0"/>
              <w:spacing w:after="0" w:line="200" w:lineRule="atLeast"/>
              <w:jc w:val="center"/>
              <w:rPr>
                <w:rFonts w:ascii="Times New Roman" w:hAnsi="Times New Roman"/>
                <w:sz w:val="24"/>
                <w:szCs w:val="24"/>
              </w:rPr>
            </w:pPr>
          </w:p>
        </w:tc>
      </w:tr>
    </w:tbl>
    <w:p w14:paraId="0A8DB645" w14:textId="77777777" w:rsidR="00060C44" w:rsidRDefault="00060C44" w:rsidP="00060C44">
      <w:pPr>
        <w:spacing w:line="360" w:lineRule="auto"/>
      </w:pPr>
    </w:p>
    <w:p w14:paraId="79962EFC" w14:textId="77777777" w:rsidR="00060C44" w:rsidRPr="00921C6E" w:rsidRDefault="00060C44" w:rsidP="00060C44">
      <w:pPr>
        <w:spacing w:line="360" w:lineRule="auto"/>
      </w:pPr>
    </w:p>
    <w:p w14:paraId="1195630D" w14:textId="77777777" w:rsidR="00060C44" w:rsidRPr="00921C6E" w:rsidRDefault="00060C44" w:rsidP="00060C44">
      <w:pPr>
        <w:spacing w:line="360" w:lineRule="auto"/>
        <w:jc w:val="both"/>
        <w:rPr>
          <w:b/>
          <w:bCs/>
          <w:i/>
          <w:iCs/>
        </w:rPr>
      </w:pPr>
      <w:r w:rsidRPr="00921C6E">
        <w:rPr>
          <w:b/>
          <w:bCs/>
        </w:rPr>
        <w:lastRenderedPageBreak/>
        <w:t>3.</w:t>
      </w:r>
      <w:r w:rsidRPr="00921C6E">
        <w:rPr>
          <w:b/>
          <w:bCs/>
          <w:i/>
          <w:iCs/>
        </w:rPr>
        <w:t xml:space="preserve"> Studii și burse postdoctorale</w:t>
      </w:r>
    </w:p>
    <w:p w14:paraId="2B05939C" w14:textId="77777777" w:rsidR="00060C44" w:rsidRPr="00921C6E" w:rsidRDefault="00060C44" w:rsidP="00060C44">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2041"/>
      </w:tblGrid>
      <w:tr w:rsidR="00060C44" w:rsidRPr="00921C6E" w14:paraId="3437BE75" w14:textId="77777777" w:rsidTr="00D854B5">
        <w:tc>
          <w:tcPr>
            <w:tcW w:w="645" w:type="dxa"/>
            <w:tcBorders>
              <w:top w:val="single" w:sz="2" w:space="0" w:color="000000"/>
              <w:left w:val="single" w:sz="2" w:space="0" w:color="000000"/>
              <w:bottom w:val="single" w:sz="2" w:space="0" w:color="000000"/>
            </w:tcBorders>
            <w:vAlign w:val="center"/>
          </w:tcPr>
          <w:p w14:paraId="0FFC8FC2" w14:textId="77777777" w:rsidR="00060C44" w:rsidRPr="00921C6E" w:rsidRDefault="00060C44"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6723AEE9" w14:textId="77777777" w:rsidR="00060C44" w:rsidRPr="00921C6E" w:rsidRDefault="00060C44"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Instituția organizatoare</w:t>
            </w:r>
          </w:p>
        </w:tc>
        <w:tc>
          <w:tcPr>
            <w:tcW w:w="2355" w:type="dxa"/>
            <w:tcBorders>
              <w:top w:val="single" w:sz="2" w:space="0" w:color="000000"/>
              <w:left w:val="single" w:sz="2" w:space="0" w:color="000000"/>
              <w:bottom w:val="single" w:sz="2" w:space="0" w:color="000000"/>
            </w:tcBorders>
            <w:vAlign w:val="center"/>
          </w:tcPr>
          <w:p w14:paraId="5EFA0BA4" w14:textId="77777777" w:rsidR="00060C44" w:rsidRPr="00921C6E" w:rsidRDefault="00060C44"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399D7B1B" w14:textId="77777777" w:rsidR="00060C44" w:rsidRPr="00921C6E" w:rsidRDefault="00060C44"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Perioada</w:t>
            </w:r>
          </w:p>
        </w:tc>
        <w:tc>
          <w:tcPr>
            <w:tcW w:w="2041" w:type="dxa"/>
            <w:tcBorders>
              <w:top w:val="single" w:sz="2" w:space="0" w:color="000000"/>
              <w:left w:val="single" w:sz="2" w:space="0" w:color="000000"/>
              <w:bottom w:val="single" w:sz="2" w:space="0" w:color="000000"/>
              <w:right w:val="single" w:sz="2" w:space="0" w:color="000000"/>
            </w:tcBorders>
            <w:vAlign w:val="center"/>
          </w:tcPr>
          <w:p w14:paraId="69887D31" w14:textId="77777777" w:rsidR="00060C44" w:rsidRPr="00921C6E" w:rsidRDefault="00060C44"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Obs.</w:t>
            </w:r>
          </w:p>
        </w:tc>
      </w:tr>
      <w:tr w:rsidR="00060C44" w:rsidRPr="00921C6E" w14:paraId="4AD92C17" w14:textId="77777777" w:rsidTr="00D854B5">
        <w:tc>
          <w:tcPr>
            <w:tcW w:w="645" w:type="dxa"/>
            <w:tcBorders>
              <w:left w:val="single" w:sz="2" w:space="0" w:color="000000"/>
              <w:bottom w:val="single" w:sz="2" w:space="0" w:color="000000"/>
            </w:tcBorders>
            <w:vAlign w:val="center"/>
          </w:tcPr>
          <w:p w14:paraId="5992596E" w14:textId="77777777" w:rsidR="00060C44" w:rsidRPr="00921C6E" w:rsidRDefault="00060C44" w:rsidP="00D854B5">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5E7DC360" w14:textId="77777777" w:rsidR="00060C44" w:rsidRPr="00921C6E" w:rsidRDefault="00060C44" w:rsidP="00D854B5">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19BD21BA" w14:textId="77777777" w:rsidR="00060C44" w:rsidRPr="00921C6E" w:rsidRDefault="00060C44" w:rsidP="00D854B5">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07C3ACF9" w14:textId="77777777" w:rsidR="00060C44" w:rsidRPr="00921C6E" w:rsidRDefault="00060C44" w:rsidP="00D854B5">
            <w:pPr>
              <w:pStyle w:val="TableContents"/>
              <w:snapToGrid w:val="0"/>
              <w:spacing w:after="0" w:line="200" w:lineRule="atLeast"/>
              <w:jc w:val="center"/>
              <w:rPr>
                <w:rFonts w:ascii="Times New Roman" w:hAnsi="Times New Roman"/>
                <w:sz w:val="24"/>
                <w:szCs w:val="24"/>
              </w:rPr>
            </w:pPr>
          </w:p>
        </w:tc>
        <w:tc>
          <w:tcPr>
            <w:tcW w:w="2041" w:type="dxa"/>
            <w:tcBorders>
              <w:left w:val="single" w:sz="2" w:space="0" w:color="000000"/>
              <w:bottom w:val="single" w:sz="2" w:space="0" w:color="000000"/>
              <w:right w:val="single" w:sz="2" w:space="0" w:color="000000"/>
            </w:tcBorders>
            <w:vAlign w:val="center"/>
          </w:tcPr>
          <w:p w14:paraId="78CF7C1C" w14:textId="77777777" w:rsidR="00060C44" w:rsidRPr="00921C6E" w:rsidRDefault="00060C44" w:rsidP="00D854B5">
            <w:pPr>
              <w:pStyle w:val="TableContents"/>
              <w:snapToGrid w:val="0"/>
              <w:spacing w:after="0" w:line="200" w:lineRule="atLeast"/>
              <w:jc w:val="center"/>
              <w:rPr>
                <w:rFonts w:ascii="Times New Roman" w:hAnsi="Times New Roman"/>
                <w:sz w:val="24"/>
                <w:szCs w:val="24"/>
              </w:rPr>
            </w:pPr>
          </w:p>
        </w:tc>
      </w:tr>
    </w:tbl>
    <w:p w14:paraId="087D5A2E" w14:textId="77777777" w:rsidR="00060C44" w:rsidRPr="00921C6E" w:rsidRDefault="00060C44" w:rsidP="00060C44">
      <w:pPr>
        <w:spacing w:line="360" w:lineRule="auto"/>
      </w:pPr>
    </w:p>
    <w:p w14:paraId="4BF958CC" w14:textId="77777777" w:rsidR="00060C44" w:rsidRPr="00921C6E" w:rsidRDefault="00060C44" w:rsidP="00060C44">
      <w:pPr>
        <w:spacing w:line="360" w:lineRule="auto"/>
        <w:jc w:val="both"/>
        <w:rPr>
          <w:b/>
          <w:bCs/>
          <w:i/>
          <w:iCs/>
        </w:rPr>
      </w:pPr>
      <w:r w:rsidRPr="00921C6E">
        <w:rPr>
          <w:b/>
          <w:bCs/>
        </w:rPr>
        <w:t>4.</w:t>
      </w:r>
      <w:r w:rsidRPr="00921C6E">
        <w:rPr>
          <w:b/>
          <w:bCs/>
          <w:i/>
          <w:iCs/>
        </w:rPr>
        <w:t xml:space="preserve"> Grade didactice/profesionale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2041"/>
      </w:tblGrid>
      <w:tr w:rsidR="00060C44" w:rsidRPr="00921C6E" w14:paraId="2F3664CB" w14:textId="77777777" w:rsidTr="00D854B5">
        <w:tc>
          <w:tcPr>
            <w:tcW w:w="645" w:type="dxa"/>
            <w:tcBorders>
              <w:top w:val="single" w:sz="2" w:space="0" w:color="000000"/>
              <w:left w:val="single" w:sz="2" w:space="0" w:color="000000"/>
              <w:bottom w:val="single" w:sz="2" w:space="0" w:color="000000"/>
            </w:tcBorders>
            <w:vAlign w:val="center"/>
          </w:tcPr>
          <w:p w14:paraId="37D06BE4" w14:textId="77777777" w:rsidR="00060C44" w:rsidRPr="00921C6E" w:rsidRDefault="00060C44"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51C7E53D" w14:textId="77777777" w:rsidR="00060C44" w:rsidRPr="00921C6E" w:rsidRDefault="00060C44"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Instituția</w:t>
            </w:r>
          </w:p>
        </w:tc>
        <w:tc>
          <w:tcPr>
            <w:tcW w:w="2355" w:type="dxa"/>
            <w:tcBorders>
              <w:top w:val="single" w:sz="2" w:space="0" w:color="000000"/>
              <w:left w:val="single" w:sz="2" w:space="0" w:color="000000"/>
              <w:bottom w:val="single" w:sz="2" w:space="0" w:color="000000"/>
            </w:tcBorders>
            <w:vAlign w:val="center"/>
          </w:tcPr>
          <w:p w14:paraId="7CB24613" w14:textId="77777777" w:rsidR="00060C44" w:rsidRPr="00921C6E" w:rsidRDefault="00060C44"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5E373CD7" w14:textId="77777777" w:rsidR="00060C44" w:rsidRPr="00921C6E" w:rsidRDefault="00060C44"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Perioada</w:t>
            </w:r>
          </w:p>
        </w:tc>
        <w:tc>
          <w:tcPr>
            <w:tcW w:w="2041" w:type="dxa"/>
            <w:tcBorders>
              <w:top w:val="single" w:sz="2" w:space="0" w:color="000000"/>
              <w:left w:val="single" w:sz="2" w:space="0" w:color="000000"/>
              <w:bottom w:val="single" w:sz="2" w:space="0" w:color="000000"/>
              <w:right w:val="single" w:sz="2" w:space="0" w:color="000000"/>
            </w:tcBorders>
            <w:vAlign w:val="center"/>
          </w:tcPr>
          <w:p w14:paraId="0825DA5A" w14:textId="77777777" w:rsidR="00060C44" w:rsidRPr="00921C6E" w:rsidRDefault="00060C44"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Titlul/funcția didactică/ gradul profesional</w:t>
            </w:r>
          </w:p>
        </w:tc>
      </w:tr>
      <w:tr w:rsidR="00060C44" w:rsidRPr="00921C6E" w14:paraId="5C98A406" w14:textId="77777777" w:rsidTr="00D854B5">
        <w:tc>
          <w:tcPr>
            <w:tcW w:w="645" w:type="dxa"/>
            <w:tcBorders>
              <w:left w:val="single" w:sz="2" w:space="0" w:color="000000"/>
              <w:bottom w:val="single" w:sz="2" w:space="0" w:color="000000"/>
            </w:tcBorders>
            <w:vAlign w:val="center"/>
          </w:tcPr>
          <w:p w14:paraId="54C59F21" w14:textId="77777777" w:rsidR="00060C44" w:rsidRPr="00921C6E" w:rsidRDefault="00060C44" w:rsidP="00D854B5">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3C769798" w14:textId="77777777" w:rsidR="00060C44" w:rsidRPr="00921C6E" w:rsidRDefault="00060C44" w:rsidP="00D854B5">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2CA27D8F" w14:textId="77777777" w:rsidR="00060C44" w:rsidRPr="00921C6E" w:rsidRDefault="00060C44" w:rsidP="00D854B5">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70B79A88" w14:textId="77777777" w:rsidR="00060C44" w:rsidRPr="00921C6E" w:rsidRDefault="00060C44" w:rsidP="00D854B5">
            <w:pPr>
              <w:pStyle w:val="TableContents"/>
              <w:snapToGrid w:val="0"/>
              <w:spacing w:after="0" w:line="200" w:lineRule="atLeast"/>
              <w:jc w:val="center"/>
              <w:rPr>
                <w:rFonts w:ascii="Times New Roman" w:hAnsi="Times New Roman"/>
                <w:sz w:val="24"/>
                <w:szCs w:val="24"/>
              </w:rPr>
            </w:pPr>
          </w:p>
        </w:tc>
        <w:tc>
          <w:tcPr>
            <w:tcW w:w="2041" w:type="dxa"/>
            <w:tcBorders>
              <w:left w:val="single" w:sz="2" w:space="0" w:color="000000"/>
              <w:bottom w:val="single" w:sz="2" w:space="0" w:color="000000"/>
              <w:right w:val="single" w:sz="2" w:space="0" w:color="000000"/>
            </w:tcBorders>
            <w:vAlign w:val="center"/>
          </w:tcPr>
          <w:p w14:paraId="4EB04D77" w14:textId="77777777" w:rsidR="00060C44" w:rsidRPr="00921C6E" w:rsidRDefault="00060C44" w:rsidP="00D854B5">
            <w:pPr>
              <w:pStyle w:val="TableContents"/>
              <w:snapToGrid w:val="0"/>
              <w:spacing w:after="0" w:line="200" w:lineRule="atLeast"/>
              <w:jc w:val="center"/>
              <w:rPr>
                <w:rFonts w:ascii="Times New Roman" w:hAnsi="Times New Roman"/>
                <w:sz w:val="24"/>
                <w:szCs w:val="24"/>
              </w:rPr>
            </w:pPr>
          </w:p>
        </w:tc>
      </w:tr>
    </w:tbl>
    <w:p w14:paraId="66D95331" w14:textId="77777777" w:rsidR="00060C44" w:rsidRPr="00921C6E" w:rsidRDefault="00060C44" w:rsidP="00060C44">
      <w:pPr>
        <w:spacing w:line="360" w:lineRule="auto"/>
        <w:jc w:val="both"/>
        <w:rPr>
          <w:b/>
          <w:bCs/>
        </w:rPr>
      </w:pPr>
    </w:p>
    <w:p w14:paraId="3A5976E9" w14:textId="77777777" w:rsidR="00060C44" w:rsidRPr="00921C6E" w:rsidRDefault="00060C44" w:rsidP="00060C44">
      <w:pPr>
        <w:spacing w:line="360" w:lineRule="auto"/>
        <w:jc w:val="both"/>
        <w:rPr>
          <w:b/>
          <w:bCs/>
        </w:rPr>
      </w:pPr>
      <w:r w:rsidRPr="00921C6E">
        <w:rPr>
          <w:b/>
          <w:bCs/>
        </w:rPr>
        <w:t xml:space="preserve">III DATE PRIVIND ÎNDEPLINIREA STANDARDELOR </w:t>
      </w:r>
    </w:p>
    <w:p w14:paraId="1533A901" w14:textId="77777777" w:rsidR="00961415" w:rsidRPr="00921C6E" w:rsidRDefault="00961415" w:rsidP="00961415">
      <w:pPr>
        <w:pStyle w:val="WW-Default"/>
        <w:spacing w:line="360" w:lineRule="auto"/>
        <w:ind w:firstLine="1134"/>
        <w:jc w:val="both"/>
        <w:rPr>
          <w:rFonts w:ascii="Times New Roman" w:hAnsi="Times New Roman" w:cs="Times New Roman"/>
          <w:color w:val="auto"/>
          <w:lang w:val="ro-RO"/>
        </w:rPr>
      </w:pPr>
      <w:r w:rsidRPr="00921C6E">
        <w:rPr>
          <w:rFonts w:ascii="Times New Roman" w:hAnsi="Times New Roman"/>
          <w:color w:val="auto"/>
          <w:lang w:val="ro-RO"/>
        </w:rPr>
        <w:t xml:space="preserve">a) </w:t>
      </w:r>
      <w:r w:rsidRPr="00921C6E">
        <w:rPr>
          <w:rFonts w:ascii="Times New Roman" w:hAnsi="Times New Roman" w:cs="Times New Roman"/>
          <w:color w:val="auto"/>
          <w:lang w:val="ro-RO"/>
        </w:rPr>
        <w:t xml:space="preserve">deținerea </w:t>
      </w:r>
      <w:r w:rsidR="00BE13C2">
        <w:rPr>
          <w:rFonts w:ascii="Times New Roman" w:hAnsi="Times New Roman" w:cs="Times New Roman"/>
          <w:color w:val="auto"/>
          <w:lang w:val="ro-RO"/>
        </w:rPr>
        <w:t>titlului/</w:t>
      </w:r>
      <w:r w:rsidRPr="00921C6E">
        <w:rPr>
          <w:rFonts w:ascii="Times New Roman" w:hAnsi="Times New Roman" w:cs="Times New Roman"/>
          <w:color w:val="auto"/>
          <w:lang w:val="ro-RO"/>
        </w:rPr>
        <w:t>diplomei de doctor în domeniul postului scos la concurs sau în domenii apropiate</w:t>
      </w:r>
      <w:r w:rsidRPr="00921C6E">
        <w:rPr>
          <w:rFonts w:ascii="Times New Roman" w:hAnsi="Times New Roman"/>
          <w:color w:val="auto"/>
          <w:lang w:val="ro-RO"/>
        </w:rPr>
        <w:t>;</w:t>
      </w:r>
    </w:p>
    <w:p w14:paraId="79E75577" w14:textId="77777777" w:rsidR="00961415" w:rsidRPr="00BF4DA6" w:rsidRDefault="00961415" w:rsidP="00961415">
      <w:pPr>
        <w:pStyle w:val="WW-Default"/>
        <w:spacing w:line="360" w:lineRule="auto"/>
        <w:ind w:firstLine="1134"/>
        <w:jc w:val="both"/>
        <w:rPr>
          <w:rFonts w:ascii="Times New Roman" w:hAnsi="Times New Roman"/>
          <w:color w:val="auto"/>
          <w:lang w:val="ro-RO"/>
        </w:rPr>
      </w:pPr>
      <w:r w:rsidRPr="00921C6E">
        <w:rPr>
          <w:rFonts w:ascii="Times New Roman" w:hAnsi="Times New Roman"/>
          <w:color w:val="auto"/>
          <w:lang w:val="ro-RO"/>
        </w:rPr>
        <w:t xml:space="preserve">b) </w:t>
      </w:r>
      <w:r w:rsidRPr="000928BB">
        <w:rPr>
          <w:rFonts w:ascii="Times New Roman" w:hAnsi="Times New Roman"/>
          <w:color w:val="auto"/>
          <w:lang w:val="ro-RO"/>
        </w:rPr>
        <w:t xml:space="preserve">îndeplinirea standardelor minimale </w:t>
      </w:r>
      <w:proofErr w:type="spellStart"/>
      <w:r w:rsidRPr="000928BB">
        <w:rPr>
          <w:rFonts w:ascii="Times New Roman" w:hAnsi="Times New Roman"/>
          <w:color w:val="auto"/>
          <w:lang w:val="ro-RO"/>
        </w:rPr>
        <w:t>naţionale</w:t>
      </w:r>
      <w:proofErr w:type="spellEnd"/>
      <w:r w:rsidRPr="000928BB">
        <w:rPr>
          <w:rFonts w:ascii="Times New Roman" w:hAnsi="Times New Roman"/>
          <w:color w:val="auto"/>
          <w:lang w:val="ro-RO"/>
        </w:rPr>
        <w:t xml:space="preserve"> pentru ocuparea </w:t>
      </w:r>
      <w:proofErr w:type="spellStart"/>
      <w:r w:rsidRPr="000928BB">
        <w:rPr>
          <w:rFonts w:ascii="Times New Roman" w:hAnsi="Times New Roman"/>
          <w:color w:val="auto"/>
          <w:lang w:val="ro-RO"/>
        </w:rPr>
        <w:t>funcţiei</w:t>
      </w:r>
      <w:proofErr w:type="spellEnd"/>
      <w:r w:rsidRPr="000928BB">
        <w:rPr>
          <w:rFonts w:ascii="Times New Roman" w:hAnsi="Times New Roman"/>
          <w:color w:val="auto"/>
          <w:lang w:val="ro-RO"/>
        </w:rPr>
        <w:t xml:space="preserve"> de </w:t>
      </w:r>
      <w:proofErr w:type="spellStart"/>
      <w:r w:rsidRPr="000928BB">
        <w:rPr>
          <w:rFonts w:ascii="Times New Roman" w:hAnsi="Times New Roman"/>
          <w:color w:val="auto"/>
          <w:lang w:val="ro-RO"/>
        </w:rPr>
        <w:t>conferenţiar</w:t>
      </w:r>
      <w:proofErr w:type="spellEnd"/>
      <w:r w:rsidRPr="000928BB">
        <w:rPr>
          <w:rFonts w:ascii="Times New Roman" w:hAnsi="Times New Roman"/>
          <w:color w:val="auto"/>
          <w:lang w:val="ro-RO"/>
        </w:rPr>
        <w:t xml:space="preserve"> universitar, standarde aprobate potrivit art. 156 din Legea </w:t>
      </w:r>
      <w:proofErr w:type="spellStart"/>
      <w:r w:rsidRPr="000928BB">
        <w:rPr>
          <w:rFonts w:ascii="Times New Roman" w:hAnsi="Times New Roman"/>
          <w:color w:val="auto"/>
          <w:lang w:val="ro-RO"/>
        </w:rPr>
        <w:t>învăţământului</w:t>
      </w:r>
      <w:proofErr w:type="spellEnd"/>
      <w:r w:rsidRPr="000928BB">
        <w:rPr>
          <w:rFonts w:ascii="Times New Roman" w:hAnsi="Times New Roman"/>
          <w:color w:val="auto"/>
          <w:lang w:val="ro-RO"/>
        </w:rPr>
        <w:t xml:space="preserve"> superior nr. 199/2023, cu modificările </w:t>
      </w:r>
      <w:proofErr w:type="spellStart"/>
      <w:r w:rsidRPr="000928BB">
        <w:rPr>
          <w:rFonts w:ascii="Times New Roman" w:hAnsi="Times New Roman"/>
          <w:color w:val="auto"/>
          <w:lang w:val="ro-RO"/>
        </w:rPr>
        <w:t>şi</w:t>
      </w:r>
      <w:proofErr w:type="spellEnd"/>
      <w:r w:rsidRPr="000928BB">
        <w:rPr>
          <w:rFonts w:ascii="Times New Roman" w:hAnsi="Times New Roman"/>
          <w:color w:val="auto"/>
          <w:lang w:val="ro-RO"/>
        </w:rPr>
        <w:t xml:space="preserve"> completările ulterioare</w:t>
      </w:r>
      <w:r>
        <w:rPr>
          <w:rFonts w:ascii="Times New Roman" w:hAnsi="Times New Roman"/>
          <w:color w:val="auto"/>
          <w:lang w:val="ro-RO"/>
        </w:rPr>
        <w:t xml:space="preserve">. </w:t>
      </w:r>
      <w:r w:rsidRPr="00BF4DA6">
        <w:rPr>
          <w:rFonts w:ascii="Times New Roman" w:hAnsi="Times New Roman"/>
          <w:color w:val="auto"/>
          <w:lang w:val="ro-RO"/>
        </w:rPr>
        <w:t xml:space="preserve">Standardele minimale </w:t>
      </w:r>
      <w:proofErr w:type="spellStart"/>
      <w:r w:rsidRPr="00BF4DA6">
        <w:rPr>
          <w:rFonts w:ascii="Times New Roman" w:hAnsi="Times New Roman"/>
          <w:color w:val="auto"/>
          <w:lang w:val="ro-RO"/>
        </w:rPr>
        <w:t>nationale</w:t>
      </w:r>
      <w:proofErr w:type="spellEnd"/>
      <w:r w:rsidRPr="00BF4DA6">
        <w:rPr>
          <w:rFonts w:ascii="Times New Roman" w:hAnsi="Times New Roman"/>
          <w:color w:val="auto"/>
          <w:lang w:val="ro-RO"/>
        </w:rPr>
        <w:t xml:space="preserve"> se </w:t>
      </w:r>
      <w:proofErr w:type="spellStart"/>
      <w:r w:rsidRPr="00BF4DA6">
        <w:rPr>
          <w:rFonts w:ascii="Times New Roman" w:hAnsi="Times New Roman"/>
          <w:color w:val="auto"/>
          <w:lang w:val="ro-RO"/>
        </w:rPr>
        <w:t>calculeaza</w:t>
      </w:r>
      <w:proofErr w:type="spellEnd"/>
      <w:r w:rsidRPr="00BF4DA6">
        <w:rPr>
          <w:rFonts w:ascii="Times New Roman" w:hAnsi="Times New Roman"/>
          <w:color w:val="auto"/>
          <w:lang w:val="ro-RO"/>
        </w:rPr>
        <w:t xml:space="preserve"> conform prevederilor OMENCS nr. 6129 din 2016 privind aprobarea standardele minimale necesare si obligatorii pentru conferirea titlurilor didactice din învățământul superior și a gradelor profesionale de cercetare-dezvoltare</w:t>
      </w:r>
      <w:r>
        <w:rPr>
          <w:rFonts w:ascii="Times New Roman" w:hAnsi="Times New Roman"/>
          <w:color w:val="auto"/>
          <w:lang w:val="ro-RO"/>
        </w:rPr>
        <w:t>.</w:t>
      </w:r>
    </w:p>
    <w:p w14:paraId="3AC6A8B9" w14:textId="77777777" w:rsidR="00060C44" w:rsidRDefault="00060C44" w:rsidP="00060C44">
      <w:pPr>
        <w:spacing w:line="360" w:lineRule="auto"/>
        <w:jc w:val="both"/>
        <w:rPr>
          <w:bCs/>
        </w:rPr>
      </w:pPr>
      <w:r w:rsidRPr="00921C6E">
        <w:rPr>
          <w:bCs/>
        </w:rPr>
        <w:t xml:space="preserve">Conform anexa </w:t>
      </w:r>
      <w:r w:rsidRPr="00060C44">
        <w:rPr>
          <w:bCs/>
        </w:rPr>
        <w:t>12 -  comisia Inginerie gelologica, inginerie  geodezică, mine, petrol si gaz</w:t>
      </w:r>
      <w:r>
        <w:rPr>
          <w:bCs/>
        </w:rPr>
        <w:t>:</w:t>
      </w:r>
    </w:p>
    <w:p w14:paraId="724389A9" w14:textId="77777777" w:rsidR="00B2413D" w:rsidRPr="00921C6E" w:rsidRDefault="00B2413D" w:rsidP="00B2413D">
      <w:pPr>
        <w:spacing w:line="360" w:lineRule="auto"/>
        <w:jc w:val="both"/>
        <w:rPr>
          <w:bCs/>
        </w:rPr>
      </w:pPr>
    </w:p>
    <w:tbl>
      <w:tblPr>
        <w:tblW w:w="8475" w:type="dxa"/>
        <w:jc w:val="center"/>
        <w:tblCellMar>
          <w:top w:w="15" w:type="dxa"/>
          <w:left w:w="15" w:type="dxa"/>
          <w:bottom w:w="15" w:type="dxa"/>
          <w:right w:w="15" w:type="dxa"/>
        </w:tblCellMar>
        <w:tblLook w:val="0000" w:firstRow="0" w:lastRow="0" w:firstColumn="0" w:lastColumn="0" w:noHBand="0" w:noVBand="0"/>
      </w:tblPr>
      <w:tblGrid>
        <w:gridCol w:w="25"/>
        <w:gridCol w:w="864"/>
        <w:gridCol w:w="2138"/>
        <w:gridCol w:w="1439"/>
        <w:gridCol w:w="1256"/>
        <w:gridCol w:w="1437"/>
        <w:gridCol w:w="1316"/>
      </w:tblGrid>
      <w:tr w:rsidR="00B2413D" w:rsidRPr="00921C6E" w14:paraId="198AC931" w14:textId="77777777" w:rsidTr="00D854B5">
        <w:trPr>
          <w:trHeight w:val="318"/>
          <w:jc w:val="center"/>
        </w:trPr>
        <w:tc>
          <w:tcPr>
            <w:tcW w:w="0" w:type="auto"/>
            <w:vMerge w:val="restart"/>
            <w:tcMar>
              <w:top w:w="0" w:type="dxa"/>
              <w:left w:w="0" w:type="dxa"/>
              <w:bottom w:w="0" w:type="dxa"/>
              <w:right w:w="0" w:type="dxa"/>
            </w:tcMar>
            <w:vAlign w:val="center"/>
          </w:tcPr>
          <w:p w14:paraId="24050B09" w14:textId="77777777" w:rsidR="00B2413D" w:rsidRPr="00921C6E" w:rsidRDefault="00B2413D" w:rsidP="00D854B5">
            <w:pPr>
              <w:rPr>
                <w:noProof w:val="0"/>
                <w:sz w:val="20"/>
                <w:szCs w:val="20"/>
                <w:lang w:eastAsia="ro-RO"/>
              </w:rPr>
            </w:pPr>
          </w:p>
        </w:tc>
        <w:tc>
          <w:tcPr>
            <w:tcW w:w="0" w:type="auto"/>
            <w:vMerge w:val="restart"/>
            <w:tcBorders>
              <w:top w:val="single" w:sz="4" w:space="0" w:color="auto"/>
              <w:left w:val="single" w:sz="4" w:space="0" w:color="000000"/>
              <w:right w:val="single" w:sz="4" w:space="0" w:color="000000"/>
            </w:tcBorders>
            <w:vAlign w:val="center"/>
          </w:tcPr>
          <w:p w14:paraId="70852ECF" w14:textId="77777777" w:rsidR="00B2413D" w:rsidRPr="00921C6E" w:rsidRDefault="00B2413D" w:rsidP="00D854B5">
            <w:pPr>
              <w:jc w:val="center"/>
              <w:rPr>
                <w:noProof w:val="0"/>
                <w:sz w:val="20"/>
                <w:szCs w:val="20"/>
                <w:lang w:eastAsia="ro-RO"/>
              </w:rPr>
            </w:pPr>
          </w:p>
        </w:tc>
        <w:tc>
          <w:tcPr>
            <w:tcW w:w="2138" w:type="dxa"/>
            <w:vMerge w:val="restart"/>
            <w:tcBorders>
              <w:top w:val="single" w:sz="4" w:space="0" w:color="000000"/>
              <w:left w:val="single" w:sz="4" w:space="0" w:color="000000"/>
              <w:right w:val="single" w:sz="4" w:space="0" w:color="000000"/>
            </w:tcBorders>
            <w:vAlign w:val="center"/>
          </w:tcPr>
          <w:p w14:paraId="4061B389" w14:textId="77777777" w:rsidR="00B2413D" w:rsidRPr="00921C6E" w:rsidRDefault="00B2413D" w:rsidP="00D854B5">
            <w:pPr>
              <w:jc w:val="center"/>
              <w:rPr>
                <w:noProof w:val="0"/>
                <w:sz w:val="20"/>
                <w:szCs w:val="20"/>
                <w:lang w:eastAsia="ro-RO"/>
              </w:rPr>
            </w:pPr>
            <w:r w:rsidRPr="00921C6E">
              <w:rPr>
                <w:noProof w:val="0"/>
                <w:sz w:val="20"/>
                <w:szCs w:val="20"/>
                <w:lang w:eastAsia="ro-RO"/>
              </w:rPr>
              <w:t xml:space="preserve">Domeniul de activitate </w:t>
            </w:r>
          </w:p>
        </w:tc>
        <w:tc>
          <w:tcPr>
            <w:tcW w:w="1439" w:type="dxa"/>
            <w:vMerge w:val="restart"/>
            <w:tcBorders>
              <w:top w:val="single" w:sz="4" w:space="0" w:color="000000"/>
              <w:left w:val="single" w:sz="4" w:space="0" w:color="000000"/>
              <w:right w:val="single" w:sz="4" w:space="0" w:color="000000"/>
            </w:tcBorders>
            <w:vAlign w:val="center"/>
          </w:tcPr>
          <w:p w14:paraId="7F315DD1" w14:textId="77777777" w:rsidR="00B2413D" w:rsidRPr="00921C6E" w:rsidRDefault="00B2413D" w:rsidP="00D854B5">
            <w:pPr>
              <w:jc w:val="center"/>
              <w:rPr>
                <w:noProof w:val="0"/>
                <w:sz w:val="20"/>
                <w:szCs w:val="20"/>
                <w:lang w:eastAsia="ro-RO"/>
              </w:rPr>
            </w:pPr>
            <w:proofErr w:type="spellStart"/>
            <w:r w:rsidRPr="00921C6E">
              <w:rPr>
                <w:noProof w:val="0"/>
                <w:sz w:val="20"/>
                <w:szCs w:val="20"/>
                <w:lang w:eastAsia="ro-RO"/>
              </w:rPr>
              <w:t>Condiţii</w:t>
            </w:r>
            <w:proofErr w:type="spellEnd"/>
            <w:r w:rsidRPr="00921C6E">
              <w:rPr>
                <w:noProof w:val="0"/>
                <w:sz w:val="20"/>
                <w:szCs w:val="20"/>
                <w:lang w:eastAsia="ro-RO"/>
              </w:rPr>
              <w:t xml:space="preserve"> </w:t>
            </w:r>
            <w:r>
              <w:rPr>
                <w:noProof w:val="0"/>
                <w:sz w:val="20"/>
                <w:szCs w:val="20"/>
                <w:lang w:eastAsia="ro-RO"/>
              </w:rPr>
              <w:t>Conferențiar</w:t>
            </w:r>
            <w:r w:rsidRPr="00921C6E">
              <w:rPr>
                <w:noProof w:val="0"/>
                <w:sz w:val="20"/>
                <w:szCs w:val="20"/>
                <w:lang w:eastAsia="ro-RO"/>
              </w:rPr>
              <w:t xml:space="preserve"> </w:t>
            </w:r>
          </w:p>
        </w:tc>
        <w:tc>
          <w:tcPr>
            <w:tcW w:w="1256" w:type="dxa"/>
            <w:vMerge w:val="restart"/>
            <w:tcBorders>
              <w:top w:val="single" w:sz="4" w:space="0" w:color="000000"/>
              <w:left w:val="single" w:sz="4" w:space="0" w:color="000000"/>
              <w:right w:val="single" w:sz="4" w:space="0" w:color="000000"/>
            </w:tcBorders>
            <w:vAlign w:val="center"/>
          </w:tcPr>
          <w:p w14:paraId="23E90CF8" w14:textId="77777777" w:rsidR="00B2413D" w:rsidRPr="00921C6E" w:rsidRDefault="00B2413D" w:rsidP="00D854B5">
            <w:pPr>
              <w:jc w:val="center"/>
              <w:rPr>
                <w:noProof w:val="0"/>
                <w:sz w:val="20"/>
                <w:szCs w:val="20"/>
                <w:lang w:eastAsia="ro-RO"/>
              </w:rPr>
            </w:pPr>
            <w:r w:rsidRPr="00921C6E">
              <w:rPr>
                <w:noProof w:val="0"/>
                <w:sz w:val="20"/>
                <w:szCs w:val="20"/>
                <w:lang w:eastAsia="ro-RO"/>
              </w:rPr>
              <w:t>REALIZAT</w:t>
            </w:r>
          </w:p>
        </w:tc>
        <w:tc>
          <w:tcPr>
            <w:tcW w:w="2753" w:type="dxa"/>
            <w:gridSpan w:val="2"/>
            <w:tcBorders>
              <w:top w:val="single" w:sz="4" w:space="0" w:color="000000"/>
              <w:left w:val="single" w:sz="4" w:space="0" w:color="000000"/>
              <w:bottom w:val="single" w:sz="4" w:space="0" w:color="auto"/>
              <w:right w:val="single" w:sz="4" w:space="0" w:color="000000"/>
            </w:tcBorders>
            <w:vAlign w:val="center"/>
          </w:tcPr>
          <w:p w14:paraId="3EA34B41" w14:textId="77777777" w:rsidR="00B2413D" w:rsidRPr="00921C6E" w:rsidRDefault="00B2413D" w:rsidP="00D854B5">
            <w:pPr>
              <w:jc w:val="center"/>
              <w:rPr>
                <w:noProof w:val="0"/>
                <w:sz w:val="20"/>
                <w:szCs w:val="20"/>
                <w:lang w:eastAsia="ro-RO"/>
              </w:rPr>
            </w:pPr>
            <w:proofErr w:type="spellStart"/>
            <w:r w:rsidRPr="00921C6E">
              <w:rPr>
                <w:noProof w:val="0"/>
                <w:sz w:val="20"/>
                <w:szCs w:val="20"/>
                <w:lang w:eastAsia="ro-RO"/>
              </w:rPr>
              <w:t>Indeplinirea</w:t>
            </w:r>
            <w:proofErr w:type="spellEnd"/>
            <w:r w:rsidRPr="00921C6E">
              <w:rPr>
                <w:noProof w:val="0"/>
                <w:sz w:val="20"/>
                <w:szCs w:val="20"/>
                <w:lang w:eastAsia="ro-RO"/>
              </w:rPr>
              <w:t xml:space="preserve"> standardelor minimale </w:t>
            </w:r>
            <w:proofErr w:type="spellStart"/>
            <w:r w:rsidRPr="00921C6E">
              <w:rPr>
                <w:noProof w:val="0"/>
                <w:sz w:val="20"/>
                <w:szCs w:val="20"/>
                <w:lang w:eastAsia="ro-RO"/>
              </w:rPr>
              <w:t>nationale</w:t>
            </w:r>
            <w:proofErr w:type="spellEnd"/>
          </w:p>
        </w:tc>
      </w:tr>
      <w:tr w:rsidR="00B2413D" w:rsidRPr="00921C6E" w14:paraId="6566A129" w14:textId="77777777" w:rsidTr="00D854B5">
        <w:trPr>
          <w:trHeight w:val="224"/>
          <w:jc w:val="center"/>
        </w:trPr>
        <w:tc>
          <w:tcPr>
            <w:tcW w:w="0" w:type="auto"/>
            <w:vMerge/>
            <w:tcMar>
              <w:top w:w="0" w:type="dxa"/>
              <w:left w:w="0" w:type="dxa"/>
              <w:bottom w:w="0" w:type="dxa"/>
              <w:right w:w="0" w:type="dxa"/>
            </w:tcMar>
            <w:vAlign w:val="center"/>
          </w:tcPr>
          <w:p w14:paraId="7C5528B3" w14:textId="77777777" w:rsidR="00B2413D" w:rsidRPr="00921C6E" w:rsidRDefault="00B2413D" w:rsidP="00D854B5">
            <w:pPr>
              <w:rPr>
                <w:noProof w:val="0"/>
                <w:sz w:val="20"/>
                <w:szCs w:val="20"/>
                <w:lang w:eastAsia="ro-RO"/>
              </w:rPr>
            </w:pPr>
          </w:p>
        </w:tc>
        <w:tc>
          <w:tcPr>
            <w:tcW w:w="0" w:type="auto"/>
            <w:vMerge/>
            <w:tcBorders>
              <w:left w:val="single" w:sz="4" w:space="0" w:color="000000"/>
              <w:bottom w:val="single" w:sz="4" w:space="0" w:color="000000"/>
              <w:right w:val="single" w:sz="4" w:space="0" w:color="000000"/>
            </w:tcBorders>
            <w:vAlign w:val="center"/>
          </w:tcPr>
          <w:p w14:paraId="6A075B4D" w14:textId="77777777" w:rsidR="00B2413D" w:rsidRPr="00921C6E" w:rsidRDefault="00B2413D" w:rsidP="00D854B5">
            <w:pPr>
              <w:jc w:val="center"/>
              <w:rPr>
                <w:noProof w:val="0"/>
                <w:sz w:val="20"/>
                <w:szCs w:val="20"/>
                <w:lang w:eastAsia="ro-RO"/>
              </w:rPr>
            </w:pPr>
          </w:p>
        </w:tc>
        <w:tc>
          <w:tcPr>
            <w:tcW w:w="2138" w:type="dxa"/>
            <w:vMerge/>
            <w:tcBorders>
              <w:left w:val="single" w:sz="4" w:space="0" w:color="000000"/>
              <w:bottom w:val="single" w:sz="4" w:space="0" w:color="000000"/>
              <w:right w:val="single" w:sz="4" w:space="0" w:color="000000"/>
            </w:tcBorders>
            <w:vAlign w:val="center"/>
          </w:tcPr>
          <w:p w14:paraId="374697FA" w14:textId="77777777" w:rsidR="00B2413D" w:rsidRPr="00921C6E" w:rsidRDefault="00B2413D" w:rsidP="00D854B5">
            <w:pPr>
              <w:jc w:val="center"/>
              <w:rPr>
                <w:noProof w:val="0"/>
                <w:sz w:val="20"/>
                <w:szCs w:val="20"/>
                <w:lang w:eastAsia="ro-RO"/>
              </w:rPr>
            </w:pPr>
          </w:p>
        </w:tc>
        <w:tc>
          <w:tcPr>
            <w:tcW w:w="1439" w:type="dxa"/>
            <w:vMerge/>
            <w:tcBorders>
              <w:left w:val="single" w:sz="4" w:space="0" w:color="000000"/>
              <w:bottom w:val="single" w:sz="4" w:space="0" w:color="000000"/>
              <w:right w:val="single" w:sz="4" w:space="0" w:color="000000"/>
            </w:tcBorders>
            <w:vAlign w:val="center"/>
          </w:tcPr>
          <w:p w14:paraId="2A412717" w14:textId="77777777" w:rsidR="00B2413D" w:rsidRPr="00921C6E" w:rsidRDefault="00B2413D" w:rsidP="00D854B5">
            <w:pPr>
              <w:jc w:val="center"/>
              <w:rPr>
                <w:noProof w:val="0"/>
                <w:sz w:val="20"/>
                <w:szCs w:val="20"/>
                <w:lang w:eastAsia="ro-RO"/>
              </w:rPr>
            </w:pPr>
          </w:p>
        </w:tc>
        <w:tc>
          <w:tcPr>
            <w:tcW w:w="1256" w:type="dxa"/>
            <w:vMerge/>
            <w:tcBorders>
              <w:left w:val="single" w:sz="4" w:space="0" w:color="000000"/>
              <w:bottom w:val="single" w:sz="4" w:space="0" w:color="000000"/>
              <w:right w:val="single" w:sz="4" w:space="0" w:color="000000"/>
            </w:tcBorders>
            <w:vAlign w:val="center"/>
          </w:tcPr>
          <w:p w14:paraId="20856BF5" w14:textId="77777777" w:rsidR="00B2413D" w:rsidRPr="00921C6E" w:rsidRDefault="00B2413D" w:rsidP="00D854B5">
            <w:pPr>
              <w:jc w:val="center"/>
              <w:rPr>
                <w:noProof w:val="0"/>
                <w:sz w:val="20"/>
                <w:szCs w:val="20"/>
                <w:lang w:eastAsia="ro-RO"/>
              </w:rPr>
            </w:pPr>
          </w:p>
        </w:tc>
        <w:tc>
          <w:tcPr>
            <w:tcW w:w="1437" w:type="dxa"/>
            <w:tcBorders>
              <w:top w:val="single" w:sz="4" w:space="0" w:color="auto"/>
              <w:left w:val="single" w:sz="4" w:space="0" w:color="000000"/>
              <w:bottom w:val="single" w:sz="4" w:space="0" w:color="000000"/>
              <w:right w:val="single" w:sz="4" w:space="0" w:color="000000"/>
            </w:tcBorders>
            <w:vAlign w:val="center"/>
          </w:tcPr>
          <w:p w14:paraId="398B5E3C" w14:textId="77777777" w:rsidR="00B2413D" w:rsidRPr="00921C6E" w:rsidRDefault="00B2413D" w:rsidP="00D854B5">
            <w:pPr>
              <w:jc w:val="center"/>
              <w:rPr>
                <w:noProof w:val="0"/>
                <w:sz w:val="20"/>
                <w:szCs w:val="20"/>
                <w:lang w:eastAsia="ro-RO"/>
              </w:rPr>
            </w:pPr>
            <w:r w:rsidRPr="00921C6E">
              <w:rPr>
                <w:noProof w:val="0"/>
                <w:sz w:val="20"/>
                <w:szCs w:val="20"/>
                <w:lang w:eastAsia="ro-RO"/>
              </w:rPr>
              <w:t>DA</w:t>
            </w:r>
          </w:p>
        </w:tc>
        <w:tc>
          <w:tcPr>
            <w:tcW w:w="1316" w:type="dxa"/>
            <w:tcBorders>
              <w:top w:val="single" w:sz="4" w:space="0" w:color="auto"/>
              <w:left w:val="single" w:sz="4" w:space="0" w:color="000000"/>
              <w:bottom w:val="single" w:sz="4" w:space="0" w:color="000000"/>
              <w:right w:val="single" w:sz="4" w:space="0" w:color="000000"/>
            </w:tcBorders>
            <w:vAlign w:val="center"/>
          </w:tcPr>
          <w:p w14:paraId="32AB0189" w14:textId="77777777" w:rsidR="00B2413D" w:rsidRPr="00921C6E" w:rsidRDefault="00B2413D" w:rsidP="00D854B5">
            <w:pPr>
              <w:jc w:val="center"/>
              <w:rPr>
                <w:noProof w:val="0"/>
                <w:sz w:val="20"/>
                <w:szCs w:val="20"/>
                <w:lang w:eastAsia="ro-RO"/>
              </w:rPr>
            </w:pPr>
            <w:r w:rsidRPr="00921C6E">
              <w:rPr>
                <w:noProof w:val="0"/>
                <w:sz w:val="20"/>
                <w:szCs w:val="20"/>
                <w:lang w:eastAsia="ro-RO"/>
              </w:rPr>
              <w:t>NU</w:t>
            </w:r>
          </w:p>
        </w:tc>
      </w:tr>
      <w:tr w:rsidR="00B2413D" w:rsidRPr="00921C6E" w14:paraId="2CB41E78" w14:textId="77777777" w:rsidTr="00D854B5">
        <w:trPr>
          <w:trHeight w:val="765"/>
          <w:jc w:val="center"/>
        </w:trPr>
        <w:tc>
          <w:tcPr>
            <w:tcW w:w="0" w:type="auto"/>
            <w:tcMar>
              <w:top w:w="0" w:type="dxa"/>
              <w:left w:w="0" w:type="dxa"/>
              <w:bottom w:w="0" w:type="dxa"/>
              <w:right w:w="0" w:type="dxa"/>
            </w:tcMar>
            <w:vAlign w:val="center"/>
          </w:tcPr>
          <w:p w14:paraId="2D418B2C" w14:textId="77777777" w:rsidR="00B2413D" w:rsidRPr="00921C6E" w:rsidRDefault="00B2413D" w:rsidP="00D854B5">
            <w:pPr>
              <w:rPr>
                <w:noProof w:val="0"/>
                <w:sz w:val="20"/>
                <w:szCs w:val="20"/>
                <w:lang w:eastAsia="ro-RO"/>
              </w:rPr>
            </w:pPr>
          </w:p>
        </w:tc>
        <w:tc>
          <w:tcPr>
            <w:tcW w:w="864" w:type="dxa"/>
            <w:tcBorders>
              <w:top w:val="single" w:sz="4" w:space="0" w:color="000000"/>
              <w:left w:val="single" w:sz="4" w:space="0" w:color="000000"/>
              <w:bottom w:val="single" w:sz="4" w:space="0" w:color="000000"/>
              <w:right w:val="single" w:sz="4" w:space="0" w:color="000000"/>
            </w:tcBorders>
          </w:tcPr>
          <w:p w14:paraId="4684D254" w14:textId="77777777" w:rsidR="00B2413D" w:rsidRPr="00921C6E" w:rsidRDefault="00B2413D" w:rsidP="00D854B5">
            <w:pPr>
              <w:jc w:val="center"/>
              <w:rPr>
                <w:noProof w:val="0"/>
                <w:sz w:val="20"/>
                <w:szCs w:val="20"/>
                <w:lang w:eastAsia="ro-RO"/>
              </w:rPr>
            </w:pPr>
            <w:r w:rsidRPr="00921C6E">
              <w:rPr>
                <w:noProof w:val="0"/>
                <w:sz w:val="20"/>
                <w:szCs w:val="20"/>
                <w:lang w:eastAsia="ro-RO"/>
              </w:rPr>
              <w:t xml:space="preserve">1 </w:t>
            </w:r>
          </w:p>
        </w:tc>
        <w:tc>
          <w:tcPr>
            <w:tcW w:w="2138" w:type="dxa"/>
            <w:tcBorders>
              <w:top w:val="single" w:sz="4" w:space="0" w:color="000000"/>
              <w:left w:val="single" w:sz="4" w:space="0" w:color="000000"/>
              <w:bottom w:val="single" w:sz="4" w:space="0" w:color="000000"/>
              <w:right w:val="single" w:sz="4" w:space="0" w:color="000000"/>
            </w:tcBorders>
          </w:tcPr>
          <w:p w14:paraId="7085B4F5" w14:textId="77777777" w:rsidR="00B2413D" w:rsidRPr="00921C6E" w:rsidRDefault="00B2413D" w:rsidP="00D854B5">
            <w:pPr>
              <w:jc w:val="center"/>
              <w:rPr>
                <w:noProof w:val="0"/>
                <w:sz w:val="20"/>
                <w:szCs w:val="20"/>
                <w:lang w:eastAsia="ro-RO"/>
              </w:rPr>
            </w:pPr>
            <w:r w:rsidRPr="00921C6E">
              <w:rPr>
                <w:noProof w:val="0"/>
                <w:sz w:val="20"/>
                <w:szCs w:val="20"/>
                <w:lang w:eastAsia="ro-RO"/>
              </w:rPr>
              <w:t xml:space="preserve">Activitatea didactică/profesională (A1) </w:t>
            </w:r>
          </w:p>
        </w:tc>
        <w:tc>
          <w:tcPr>
            <w:tcW w:w="1439" w:type="dxa"/>
            <w:tcBorders>
              <w:top w:val="single" w:sz="4" w:space="0" w:color="000000"/>
              <w:left w:val="single" w:sz="4" w:space="0" w:color="000000"/>
              <w:bottom w:val="single" w:sz="4" w:space="0" w:color="000000"/>
              <w:right w:val="single" w:sz="4" w:space="0" w:color="000000"/>
            </w:tcBorders>
          </w:tcPr>
          <w:p w14:paraId="547C100A" w14:textId="77777777" w:rsidR="00B2413D" w:rsidRPr="00921C6E" w:rsidRDefault="00B2413D" w:rsidP="00D854B5">
            <w:pPr>
              <w:jc w:val="center"/>
              <w:rPr>
                <w:noProof w:val="0"/>
                <w:sz w:val="20"/>
                <w:szCs w:val="20"/>
                <w:lang w:eastAsia="ro-RO"/>
              </w:rPr>
            </w:pPr>
            <w:r w:rsidRPr="00921C6E">
              <w:rPr>
                <w:noProof w:val="0"/>
                <w:sz w:val="20"/>
                <w:szCs w:val="20"/>
                <w:lang w:eastAsia="ro-RO"/>
              </w:rPr>
              <w:t xml:space="preserve">Minimum </w:t>
            </w:r>
            <w:r w:rsidR="00BE13C2">
              <w:rPr>
                <w:noProof w:val="0"/>
                <w:sz w:val="20"/>
                <w:szCs w:val="20"/>
                <w:lang w:eastAsia="ro-RO"/>
              </w:rPr>
              <w:br/>
            </w:r>
            <w:r>
              <w:rPr>
                <w:noProof w:val="0"/>
                <w:sz w:val="20"/>
                <w:szCs w:val="20"/>
                <w:lang w:eastAsia="ro-RO"/>
              </w:rPr>
              <w:t>6</w:t>
            </w:r>
            <w:r w:rsidRPr="00921C6E">
              <w:rPr>
                <w:noProof w:val="0"/>
                <w:sz w:val="20"/>
                <w:szCs w:val="20"/>
                <w:lang w:eastAsia="ro-RO"/>
              </w:rPr>
              <w:t xml:space="preserve">0 </w:t>
            </w:r>
            <w:proofErr w:type="spellStart"/>
            <w:r w:rsidRPr="00921C6E">
              <w:rPr>
                <w:noProof w:val="0"/>
                <w:sz w:val="20"/>
                <w:szCs w:val="20"/>
                <w:lang w:eastAsia="ro-RO"/>
              </w:rPr>
              <w:t>pct</w:t>
            </w:r>
            <w:proofErr w:type="spellEnd"/>
            <w:r w:rsidRPr="00921C6E">
              <w:rPr>
                <w:noProof w:val="0"/>
                <w:sz w:val="20"/>
                <w:szCs w:val="20"/>
                <w:lang w:eastAsia="ro-RO"/>
              </w:rPr>
              <w:t xml:space="preserve"> </w:t>
            </w:r>
          </w:p>
        </w:tc>
        <w:tc>
          <w:tcPr>
            <w:tcW w:w="1256" w:type="dxa"/>
            <w:tcBorders>
              <w:top w:val="single" w:sz="4" w:space="0" w:color="000000"/>
              <w:left w:val="single" w:sz="4" w:space="0" w:color="000000"/>
              <w:bottom w:val="single" w:sz="4" w:space="0" w:color="000000"/>
              <w:right w:val="single" w:sz="4" w:space="0" w:color="000000"/>
            </w:tcBorders>
          </w:tcPr>
          <w:p w14:paraId="36804559" w14:textId="77777777" w:rsidR="00B2413D" w:rsidRPr="00921C6E" w:rsidRDefault="00B2413D" w:rsidP="00D854B5">
            <w:pPr>
              <w:jc w:val="center"/>
              <w:rPr>
                <w:noProof w:val="0"/>
                <w:sz w:val="20"/>
                <w:szCs w:val="20"/>
                <w:lang w:eastAsia="ro-RO"/>
              </w:rPr>
            </w:pPr>
          </w:p>
        </w:tc>
        <w:tc>
          <w:tcPr>
            <w:tcW w:w="1437" w:type="dxa"/>
            <w:tcBorders>
              <w:top w:val="single" w:sz="4" w:space="0" w:color="000000"/>
              <w:left w:val="single" w:sz="4" w:space="0" w:color="000000"/>
              <w:bottom w:val="single" w:sz="4" w:space="0" w:color="000000"/>
              <w:right w:val="single" w:sz="4" w:space="0" w:color="000000"/>
            </w:tcBorders>
          </w:tcPr>
          <w:p w14:paraId="71F12884" w14:textId="77777777" w:rsidR="00B2413D" w:rsidRPr="00921C6E" w:rsidRDefault="00B2413D" w:rsidP="00D854B5">
            <w:pPr>
              <w:jc w:val="center"/>
              <w:rPr>
                <w:noProof w:val="0"/>
                <w:sz w:val="20"/>
                <w:szCs w:val="20"/>
                <w:lang w:eastAsia="ro-RO"/>
              </w:rPr>
            </w:pPr>
          </w:p>
        </w:tc>
        <w:tc>
          <w:tcPr>
            <w:tcW w:w="1316" w:type="dxa"/>
            <w:tcBorders>
              <w:top w:val="single" w:sz="4" w:space="0" w:color="000000"/>
              <w:left w:val="single" w:sz="4" w:space="0" w:color="000000"/>
              <w:bottom w:val="single" w:sz="4" w:space="0" w:color="000000"/>
              <w:right w:val="single" w:sz="4" w:space="0" w:color="000000"/>
            </w:tcBorders>
          </w:tcPr>
          <w:p w14:paraId="4BAC5134" w14:textId="77777777" w:rsidR="00B2413D" w:rsidRPr="00921C6E" w:rsidRDefault="00B2413D" w:rsidP="00D854B5">
            <w:pPr>
              <w:jc w:val="center"/>
              <w:rPr>
                <w:noProof w:val="0"/>
                <w:sz w:val="20"/>
                <w:szCs w:val="20"/>
                <w:lang w:eastAsia="ro-RO"/>
              </w:rPr>
            </w:pPr>
          </w:p>
        </w:tc>
      </w:tr>
      <w:tr w:rsidR="00B2413D" w:rsidRPr="00921C6E" w14:paraId="07814B9B" w14:textId="77777777" w:rsidTr="00D854B5">
        <w:trPr>
          <w:trHeight w:val="555"/>
          <w:jc w:val="center"/>
        </w:trPr>
        <w:tc>
          <w:tcPr>
            <w:tcW w:w="0" w:type="auto"/>
            <w:tcMar>
              <w:top w:w="0" w:type="dxa"/>
              <w:left w:w="0" w:type="dxa"/>
              <w:bottom w:w="0" w:type="dxa"/>
              <w:right w:w="0" w:type="dxa"/>
            </w:tcMar>
            <w:vAlign w:val="center"/>
          </w:tcPr>
          <w:p w14:paraId="1501AE9F" w14:textId="77777777" w:rsidR="00B2413D" w:rsidRPr="00921C6E" w:rsidRDefault="00B2413D" w:rsidP="00D854B5">
            <w:pPr>
              <w:rPr>
                <w:noProof w:val="0"/>
                <w:sz w:val="20"/>
                <w:szCs w:val="20"/>
                <w:lang w:eastAsia="ro-RO"/>
              </w:rPr>
            </w:pPr>
          </w:p>
        </w:tc>
        <w:tc>
          <w:tcPr>
            <w:tcW w:w="864" w:type="dxa"/>
            <w:tcBorders>
              <w:top w:val="single" w:sz="4" w:space="0" w:color="000000"/>
              <w:left w:val="single" w:sz="4" w:space="0" w:color="000000"/>
              <w:bottom w:val="single" w:sz="4" w:space="0" w:color="000000"/>
              <w:right w:val="single" w:sz="4" w:space="0" w:color="000000"/>
            </w:tcBorders>
          </w:tcPr>
          <w:p w14:paraId="7C94D91B" w14:textId="77777777" w:rsidR="00B2413D" w:rsidRPr="00921C6E" w:rsidRDefault="00B2413D" w:rsidP="00D854B5">
            <w:pPr>
              <w:jc w:val="center"/>
              <w:rPr>
                <w:noProof w:val="0"/>
                <w:sz w:val="20"/>
                <w:szCs w:val="20"/>
                <w:lang w:eastAsia="ro-RO"/>
              </w:rPr>
            </w:pPr>
            <w:r w:rsidRPr="00921C6E">
              <w:rPr>
                <w:noProof w:val="0"/>
                <w:sz w:val="20"/>
                <w:szCs w:val="20"/>
                <w:lang w:eastAsia="ro-RO"/>
              </w:rPr>
              <w:t xml:space="preserve">2 </w:t>
            </w:r>
          </w:p>
        </w:tc>
        <w:tc>
          <w:tcPr>
            <w:tcW w:w="2138" w:type="dxa"/>
            <w:tcBorders>
              <w:top w:val="single" w:sz="4" w:space="0" w:color="000000"/>
              <w:left w:val="single" w:sz="4" w:space="0" w:color="000000"/>
              <w:bottom w:val="single" w:sz="4" w:space="0" w:color="000000"/>
              <w:right w:val="single" w:sz="4" w:space="0" w:color="000000"/>
            </w:tcBorders>
          </w:tcPr>
          <w:p w14:paraId="7559EEB8" w14:textId="77777777" w:rsidR="00B2413D" w:rsidRPr="00921C6E" w:rsidRDefault="00B2413D" w:rsidP="00D854B5">
            <w:pPr>
              <w:jc w:val="center"/>
              <w:rPr>
                <w:noProof w:val="0"/>
                <w:sz w:val="20"/>
                <w:szCs w:val="20"/>
                <w:lang w:eastAsia="ro-RO"/>
              </w:rPr>
            </w:pPr>
            <w:r w:rsidRPr="00921C6E">
              <w:rPr>
                <w:noProof w:val="0"/>
                <w:sz w:val="20"/>
                <w:szCs w:val="20"/>
                <w:lang w:eastAsia="ro-RO"/>
              </w:rPr>
              <w:t xml:space="preserve">Activitatea de cercetare (A2) </w:t>
            </w:r>
          </w:p>
        </w:tc>
        <w:tc>
          <w:tcPr>
            <w:tcW w:w="1439" w:type="dxa"/>
            <w:tcBorders>
              <w:top w:val="single" w:sz="4" w:space="0" w:color="000000"/>
              <w:left w:val="single" w:sz="4" w:space="0" w:color="000000"/>
              <w:bottom w:val="single" w:sz="4" w:space="0" w:color="000000"/>
              <w:right w:val="single" w:sz="4" w:space="0" w:color="000000"/>
            </w:tcBorders>
          </w:tcPr>
          <w:p w14:paraId="16280A3F" w14:textId="77777777" w:rsidR="00B2413D" w:rsidRPr="00921C6E" w:rsidRDefault="00B2413D" w:rsidP="00D854B5">
            <w:pPr>
              <w:jc w:val="center"/>
              <w:rPr>
                <w:noProof w:val="0"/>
                <w:sz w:val="20"/>
                <w:szCs w:val="20"/>
                <w:lang w:eastAsia="ro-RO"/>
              </w:rPr>
            </w:pPr>
            <w:r w:rsidRPr="00921C6E">
              <w:rPr>
                <w:noProof w:val="0"/>
                <w:sz w:val="20"/>
                <w:szCs w:val="20"/>
                <w:lang w:eastAsia="ro-RO"/>
              </w:rPr>
              <w:t xml:space="preserve">Minimum </w:t>
            </w:r>
            <w:r w:rsidR="00BE13C2">
              <w:rPr>
                <w:noProof w:val="0"/>
                <w:sz w:val="20"/>
                <w:szCs w:val="20"/>
                <w:lang w:eastAsia="ro-RO"/>
              </w:rPr>
              <w:br/>
            </w:r>
            <w:r>
              <w:rPr>
                <w:noProof w:val="0"/>
                <w:sz w:val="20"/>
                <w:szCs w:val="20"/>
                <w:lang w:eastAsia="ro-RO"/>
              </w:rPr>
              <w:t>16</w:t>
            </w:r>
            <w:r w:rsidRPr="00921C6E">
              <w:rPr>
                <w:noProof w:val="0"/>
                <w:sz w:val="20"/>
                <w:szCs w:val="20"/>
                <w:lang w:eastAsia="ro-RO"/>
              </w:rPr>
              <w:t xml:space="preserve">0 </w:t>
            </w:r>
            <w:proofErr w:type="spellStart"/>
            <w:r w:rsidRPr="00921C6E">
              <w:rPr>
                <w:noProof w:val="0"/>
                <w:sz w:val="20"/>
                <w:szCs w:val="20"/>
                <w:lang w:eastAsia="ro-RO"/>
              </w:rPr>
              <w:t>pct</w:t>
            </w:r>
            <w:proofErr w:type="spellEnd"/>
            <w:r w:rsidRPr="00921C6E">
              <w:rPr>
                <w:noProof w:val="0"/>
                <w:sz w:val="20"/>
                <w:szCs w:val="20"/>
                <w:lang w:eastAsia="ro-RO"/>
              </w:rPr>
              <w:t xml:space="preserve"> </w:t>
            </w:r>
          </w:p>
        </w:tc>
        <w:tc>
          <w:tcPr>
            <w:tcW w:w="1256" w:type="dxa"/>
            <w:tcBorders>
              <w:top w:val="single" w:sz="4" w:space="0" w:color="000000"/>
              <w:left w:val="single" w:sz="4" w:space="0" w:color="000000"/>
              <w:bottom w:val="single" w:sz="4" w:space="0" w:color="000000"/>
              <w:right w:val="single" w:sz="4" w:space="0" w:color="000000"/>
            </w:tcBorders>
          </w:tcPr>
          <w:p w14:paraId="191DE10A" w14:textId="77777777" w:rsidR="00B2413D" w:rsidRPr="00921C6E" w:rsidRDefault="00B2413D" w:rsidP="00D854B5">
            <w:pPr>
              <w:jc w:val="center"/>
              <w:rPr>
                <w:noProof w:val="0"/>
                <w:sz w:val="20"/>
                <w:szCs w:val="20"/>
                <w:lang w:eastAsia="ro-RO"/>
              </w:rPr>
            </w:pPr>
          </w:p>
        </w:tc>
        <w:tc>
          <w:tcPr>
            <w:tcW w:w="1437" w:type="dxa"/>
            <w:tcBorders>
              <w:top w:val="single" w:sz="4" w:space="0" w:color="000000"/>
              <w:left w:val="single" w:sz="4" w:space="0" w:color="000000"/>
              <w:bottom w:val="single" w:sz="4" w:space="0" w:color="000000"/>
              <w:right w:val="single" w:sz="4" w:space="0" w:color="000000"/>
            </w:tcBorders>
          </w:tcPr>
          <w:p w14:paraId="2A4F016B" w14:textId="77777777" w:rsidR="00B2413D" w:rsidRPr="00921C6E" w:rsidRDefault="00B2413D" w:rsidP="00D854B5">
            <w:pPr>
              <w:jc w:val="center"/>
              <w:rPr>
                <w:noProof w:val="0"/>
                <w:sz w:val="20"/>
                <w:szCs w:val="20"/>
                <w:lang w:eastAsia="ro-RO"/>
              </w:rPr>
            </w:pPr>
          </w:p>
        </w:tc>
        <w:tc>
          <w:tcPr>
            <w:tcW w:w="1316" w:type="dxa"/>
            <w:tcBorders>
              <w:top w:val="single" w:sz="4" w:space="0" w:color="000000"/>
              <w:left w:val="single" w:sz="4" w:space="0" w:color="000000"/>
              <w:bottom w:val="single" w:sz="4" w:space="0" w:color="000000"/>
              <w:right w:val="single" w:sz="4" w:space="0" w:color="000000"/>
            </w:tcBorders>
          </w:tcPr>
          <w:p w14:paraId="33F635F8" w14:textId="77777777" w:rsidR="00B2413D" w:rsidRPr="00921C6E" w:rsidRDefault="00B2413D" w:rsidP="00D854B5">
            <w:pPr>
              <w:jc w:val="center"/>
              <w:rPr>
                <w:noProof w:val="0"/>
                <w:sz w:val="20"/>
                <w:szCs w:val="20"/>
                <w:lang w:eastAsia="ro-RO"/>
              </w:rPr>
            </w:pPr>
          </w:p>
        </w:tc>
      </w:tr>
      <w:tr w:rsidR="00B2413D" w:rsidRPr="00921C6E" w14:paraId="18E96A8F" w14:textId="77777777" w:rsidTr="00D854B5">
        <w:trPr>
          <w:trHeight w:val="555"/>
          <w:jc w:val="center"/>
        </w:trPr>
        <w:tc>
          <w:tcPr>
            <w:tcW w:w="0" w:type="auto"/>
            <w:tcMar>
              <w:top w:w="0" w:type="dxa"/>
              <w:left w:w="0" w:type="dxa"/>
              <w:bottom w:w="0" w:type="dxa"/>
              <w:right w:w="0" w:type="dxa"/>
            </w:tcMar>
            <w:vAlign w:val="center"/>
          </w:tcPr>
          <w:p w14:paraId="063E2AFD" w14:textId="77777777" w:rsidR="00B2413D" w:rsidRPr="00921C6E" w:rsidRDefault="00B2413D" w:rsidP="00D854B5">
            <w:pPr>
              <w:rPr>
                <w:noProof w:val="0"/>
                <w:sz w:val="20"/>
                <w:szCs w:val="20"/>
                <w:lang w:eastAsia="ro-RO"/>
              </w:rPr>
            </w:pPr>
          </w:p>
        </w:tc>
        <w:tc>
          <w:tcPr>
            <w:tcW w:w="864" w:type="dxa"/>
            <w:tcBorders>
              <w:top w:val="single" w:sz="4" w:space="0" w:color="000000"/>
              <w:left w:val="single" w:sz="4" w:space="0" w:color="000000"/>
              <w:bottom w:val="single" w:sz="4" w:space="0" w:color="000000"/>
              <w:right w:val="single" w:sz="4" w:space="0" w:color="000000"/>
            </w:tcBorders>
          </w:tcPr>
          <w:p w14:paraId="1A03EFCC" w14:textId="77777777" w:rsidR="00B2413D" w:rsidRPr="00921C6E" w:rsidRDefault="00B2413D" w:rsidP="00D854B5">
            <w:pPr>
              <w:jc w:val="center"/>
              <w:rPr>
                <w:noProof w:val="0"/>
                <w:sz w:val="20"/>
                <w:szCs w:val="20"/>
                <w:lang w:eastAsia="ro-RO"/>
              </w:rPr>
            </w:pPr>
            <w:r w:rsidRPr="00921C6E">
              <w:rPr>
                <w:noProof w:val="0"/>
                <w:sz w:val="20"/>
                <w:szCs w:val="20"/>
                <w:lang w:eastAsia="ro-RO"/>
              </w:rPr>
              <w:t xml:space="preserve">3 </w:t>
            </w:r>
          </w:p>
        </w:tc>
        <w:tc>
          <w:tcPr>
            <w:tcW w:w="2138" w:type="dxa"/>
            <w:tcBorders>
              <w:top w:val="single" w:sz="4" w:space="0" w:color="000000"/>
              <w:left w:val="single" w:sz="4" w:space="0" w:color="000000"/>
              <w:bottom w:val="single" w:sz="4" w:space="0" w:color="000000"/>
              <w:right w:val="single" w:sz="4" w:space="0" w:color="000000"/>
            </w:tcBorders>
          </w:tcPr>
          <w:p w14:paraId="24132E51" w14:textId="77777777" w:rsidR="00B2413D" w:rsidRPr="00921C6E" w:rsidRDefault="00B2413D" w:rsidP="00D854B5">
            <w:pPr>
              <w:jc w:val="center"/>
              <w:rPr>
                <w:noProof w:val="0"/>
                <w:sz w:val="20"/>
                <w:szCs w:val="20"/>
                <w:lang w:eastAsia="ro-RO"/>
              </w:rPr>
            </w:pPr>
            <w:proofErr w:type="spellStart"/>
            <w:r w:rsidRPr="00921C6E">
              <w:rPr>
                <w:noProof w:val="0"/>
                <w:sz w:val="20"/>
                <w:szCs w:val="20"/>
                <w:lang w:eastAsia="ro-RO"/>
              </w:rPr>
              <w:t>Recunoaştere</w:t>
            </w:r>
            <w:proofErr w:type="spellEnd"/>
            <w:r w:rsidRPr="00921C6E">
              <w:rPr>
                <w:noProof w:val="0"/>
                <w:sz w:val="20"/>
                <w:szCs w:val="20"/>
                <w:lang w:eastAsia="ro-RO"/>
              </w:rPr>
              <w:t xml:space="preserve"> </w:t>
            </w:r>
            <w:proofErr w:type="spellStart"/>
            <w:r w:rsidRPr="00921C6E">
              <w:rPr>
                <w:noProof w:val="0"/>
                <w:sz w:val="20"/>
                <w:szCs w:val="20"/>
                <w:lang w:eastAsia="ro-RO"/>
              </w:rPr>
              <w:t>şi</w:t>
            </w:r>
            <w:proofErr w:type="spellEnd"/>
            <w:r w:rsidRPr="00921C6E">
              <w:rPr>
                <w:noProof w:val="0"/>
                <w:sz w:val="20"/>
                <w:szCs w:val="20"/>
                <w:lang w:eastAsia="ro-RO"/>
              </w:rPr>
              <w:t xml:space="preserve"> impactul </w:t>
            </w:r>
            <w:proofErr w:type="spellStart"/>
            <w:r w:rsidRPr="00921C6E">
              <w:rPr>
                <w:noProof w:val="0"/>
                <w:sz w:val="20"/>
                <w:szCs w:val="20"/>
                <w:lang w:eastAsia="ro-RO"/>
              </w:rPr>
              <w:t>activităţii</w:t>
            </w:r>
            <w:proofErr w:type="spellEnd"/>
            <w:r w:rsidRPr="00921C6E">
              <w:rPr>
                <w:noProof w:val="0"/>
                <w:sz w:val="20"/>
                <w:szCs w:val="20"/>
                <w:lang w:eastAsia="ro-RO"/>
              </w:rPr>
              <w:t xml:space="preserve"> (A3) </w:t>
            </w:r>
          </w:p>
        </w:tc>
        <w:tc>
          <w:tcPr>
            <w:tcW w:w="1439" w:type="dxa"/>
            <w:tcBorders>
              <w:top w:val="single" w:sz="4" w:space="0" w:color="000000"/>
              <w:left w:val="single" w:sz="4" w:space="0" w:color="000000"/>
              <w:bottom w:val="single" w:sz="4" w:space="0" w:color="000000"/>
              <w:right w:val="single" w:sz="4" w:space="0" w:color="000000"/>
            </w:tcBorders>
          </w:tcPr>
          <w:p w14:paraId="0EE49EAA" w14:textId="77777777" w:rsidR="00B2413D" w:rsidRPr="00921C6E" w:rsidRDefault="00B2413D" w:rsidP="00D854B5">
            <w:pPr>
              <w:jc w:val="center"/>
              <w:rPr>
                <w:noProof w:val="0"/>
                <w:sz w:val="20"/>
                <w:szCs w:val="20"/>
                <w:lang w:eastAsia="ro-RO"/>
              </w:rPr>
            </w:pPr>
            <w:r w:rsidRPr="00921C6E">
              <w:rPr>
                <w:noProof w:val="0"/>
                <w:sz w:val="20"/>
                <w:szCs w:val="20"/>
                <w:lang w:eastAsia="ro-RO"/>
              </w:rPr>
              <w:t xml:space="preserve">Minimum </w:t>
            </w:r>
            <w:r w:rsidR="00BE13C2">
              <w:rPr>
                <w:noProof w:val="0"/>
                <w:sz w:val="20"/>
                <w:szCs w:val="20"/>
                <w:lang w:eastAsia="ro-RO"/>
              </w:rPr>
              <w:br/>
            </w:r>
            <w:r>
              <w:rPr>
                <w:noProof w:val="0"/>
                <w:sz w:val="20"/>
                <w:szCs w:val="20"/>
                <w:lang w:eastAsia="ro-RO"/>
              </w:rPr>
              <w:t>30</w:t>
            </w:r>
            <w:r w:rsidRPr="00921C6E">
              <w:rPr>
                <w:noProof w:val="0"/>
                <w:sz w:val="20"/>
                <w:szCs w:val="20"/>
                <w:lang w:eastAsia="ro-RO"/>
              </w:rPr>
              <w:t xml:space="preserve"> </w:t>
            </w:r>
            <w:proofErr w:type="spellStart"/>
            <w:r w:rsidRPr="00921C6E">
              <w:rPr>
                <w:noProof w:val="0"/>
                <w:sz w:val="20"/>
                <w:szCs w:val="20"/>
                <w:lang w:eastAsia="ro-RO"/>
              </w:rPr>
              <w:t>pct</w:t>
            </w:r>
            <w:proofErr w:type="spellEnd"/>
            <w:r w:rsidRPr="00921C6E">
              <w:rPr>
                <w:noProof w:val="0"/>
                <w:sz w:val="20"/>
                <w:szCs w:val="20"/>
                <w:lang w:eastAsia="ro-RO"/>
              </w:rPr>
              <w:t xml:space="preserve"> </w:t>
            </w:r>
          </w:p>
        </w:tc>
        <w:tc>
          <w:tcPr>
            <w:tcW w:w="1256" w:type="dxa"/>
            <w:tcBorders>
              <w:top w:val="single" w:sz="4" w:space="0" w:color="000000"/>
              <w:left w:val="single" w:sz="4" w:space="0" w:color="000000"/>
              <w:bottom w:val="single" w:sz="4" w:space="0" w:color="000000"/>
              <w:right w:val="single" w:sz="4" w:space="0" w:color="000000"/>
            </w:tcBorders>
          </w:tcPr>
          <w:p w14:paraId="73A78CF0" w14:textId="77777777" w:rsidR="00B2413D" w:rsidRPr="00921C6E" w:rsidRDefault="00B2413D" w:rsidP="00D854B5">
            <w:pPr>
              <w:jc w:val="center"/>
              <w:rPr>
                <w:noProof w:val="0"/>
                <w:sz w:val="20"/>
                <w:szCs w:val="20"/>
                <w:lang w:eastAsia="ro-RO"/>
              </w:rPr>
            </w:pPr>
          </w:p>
        </w:tc>
        <w:tc>
          <w:tcPr>
            <w:tcW w:w="1437" w:type="dxa"/>
            <w:tcBorders>
              <w:top w:val="single" w:sz="4" w:space="0" w:color="000000"/>
              <w:left w:val="single" w:sz="4" w:space="0" w:color="000000"/>
              <w:bottom w:val="single" w:sz="4" w:space="0" w:color="000000"/>
              <w:right w:val="single" w:sz="4" w:space="0" w:color="000000"/>
            </w:tcBorders>
          </w:tcPr>
          <w:p w14:paraId="7DD6C154" w14:textId="77777777" w:rsidR="00B2413D" w:rsidRPr="00921C6E" w:rsidRDefault="00B2413D" w:rsidP="00D854B5">
            <w:pPr>
              <w:jc w:val="center"/>
              <w:rPr>
                <w:noProof w:val="0"/>
                <w:sz w:val="20"/>
                <w:szCs w:val="20"/>
                <w:lang w:eastAsia="ro-RO"/>
              </w:rPr>
            </w:pPr>
          </w:p>
        </w:tc>
        <w:tc>
          <w:tcPr>
            <w:tcW w:w="1316" w:type="dxa"/>
            <w:tcBorders>
              <w:top w:val="single" w:sz="4" w:space="0" w:color="000000"/>
              <w:left w:val="single" w:sz="4" w:space="0" w:color="000000"/>
              <w:bottom w:val="single" w:sz="4" w:space="0" w:color="000000"/>
              <w:right w:val="single" w:sz="4" w:space="0" w:color="000000"/>
            </w:tcBorders>
          </w:tcPr>
          <w:p w14:paraId="32C3B452" w14:textId="77777777" w:rsidR="00B2413D" w:rsidRPr="00921C6E" w:rsidRDefault="00B2413D" w:rsidP="00D854B5">
            <w:pPr>
              <w:jc w:val="center"/>
              <w:rPr>
                <w:noProof w:val="0"/>
                <w:sz w:val="20"/>
                <w:szCs w:val="20"/>
                <w:lang w:eastAsia="ro-RO"/>
              </w:rPr>
            </w:pPr>
          </w:p>
        </w:tc>
      </w:tr>
      <w:tr w:rsidR="00B2413D" w:rsidRPr="00921C6E" w14:paraId="5109CD5F" w14:textId="77777777" w:rsidTr="00D854B5">
        <w:trPr>
          <w:trHeight w:val="360"/>
          <w:jc w:val="center"/>
        </w:trPr>
        <w:tc>
          <w:tcPr>
            <w:tcW w:w="0" w:type="auto"/>
            <w:tcMar>
              <w:top w:w="0" w:type="dxa"/>
              <w:left w:w="0" w:type="dxa"/>
              <w:bottom w:w="0" w:type="dxa"/>
              <w:right w:w="0" w:type="dxa"/>
            </w:tcMar>
            <w:vAlign w:val="center"/>
          </w:tcPr>
          <w:p w14:paraId="4DA9AF57" w14:textId="77777777" w:rsidR="00B2413D" w:rsidRPr="00921C6E" w:rsidRDefault="00B2413D" w:rsidP="00D854B5">
            <w:pPr>
              <w:rPr>
                <w:noProof w:val="0"/>
                <w:sz w:val="20"/>
                <w:szCs w:val="20"/>
                <w:lang w:eastAsia="ro-RO"/>
              </w:rPr>
            </w:pPr>
          </w:p>
        </w:tc>
        <w:tc>
          <w:tcPr>
            <w:tcW w:w="864" w:type="dxa"/>
            <w:tcBorders>
              <w:top w:val="single" w:sz="4" w:space="0" w:color="000000"/>
              <w:left w:val="single" w:sz="4" w:space="0" w:color="000000"/>
              <w:bottom w:val="single" w:sz="4" w:space="0" w:color="000000"/>
              <w:right w:val="single" w:sz="4" w:space="0" w:color="000000"/>
            </w:tcBorders>
          </w:tcPr>
          <w:p w14:paraId="01B869B6" w14:textId="77777777" w:rsidR="00B2413D" w:rsidRPr="00921C6E" w:rsidRDefault="00B2413D" w:rsidP="00D854B5">
            <w:pPr>
              <w:jc w:val="center"/>
              <w:rPr>
                <w:noProof w:val="0"/>
                <w:sz w:val="20"/>
                <w:szCs w:val="20"/>
                <w:lang w:eastAsia="ro-RO"/>
              </w:rPr>
            </w:pPr>
            <w:r w:rsidRPr="00921C6E">
              <w:rPr>
                <w:noProof w:val="0"/>
                <w:sz w:val="20"/>
                <w:szCs w:val="20"/>
                <w:lang w:eastAsia="ro-RO"/>
              </w:rPr>
              <w:t xml:space="preserve">TOTAL </w:t>
            </w:r>
          </w:p>
        </w:tc>
        <w:tc>
          <w:tcPr>
            <w:tcW w:w="2138" w:type="dxa"/>
            <w:tcBorders>
              <w:top w:val="single" w:sz="4" w:space="0" w:color="000000"/>
              <w:left w:val="single" w:sz="4" w:space="0" w:color="000000"/>
              <w:bottom w:val="single" w:sz="4" w:space="0" w:color="000000"/>
              <w:right w:val="single" w:sz="4" w:space="0" w:color="000000"/>
            </w:tcBorders>
          </w:tcPr>
          <w:p w14:paraId="1ABC1B13" w14:textId="77777777" w:rsidR="00B2413D" w:rsidRPr="00921C6E" w:rsidRDefault="00B2413D" w:rsidP="00D854B5">
            <w:pPr>
              <w:jc w:val="center"/>
              <w:rPr>
                <w:noProof w:val="0"/>
                <w:sz w:val="20"/>
                <w:szCs w:val="20"/>
                <w:lang w:eastAsia="ro-RO"/>
              </w:rPr>
            </w:pPr>
          </w:p>
        </w:tc>
        <w:tc>
          <w:tcPr>
            <w:tcW w:w="1439" w:type="dxa"/>
            <w:tcBorders>
              <w:top w:val="single" w:sz="4" w:space="0" w:color="000000"/>
              <w:left w:val="single" w:sz="4" w:space="0" w:color="000000"/>
              <w:bottom w:val="single" w:sz="4" w:space="0" w:color="000000"/>
              <w:right w:val="single" w:sz="4" w:space="0" w:color="000000"/>
            </w:tcBorders>
          </w:tcPr>
          <w:p w14:paraId="3D6764F9" w14:textId="77777777" w:rsidR="00B2413D" w:rsidRPr="00921C6E" w:rsidRDefault="00B2413D" w:rsidP="00D854B5">
            <w:pPr>
              <w:jc w:val="center"/>
              <w:rPr>
                <w:noProof w:val="0"/>
                <w:sz w:val="20"/>
                <w:szCs w:val="20"/>
                <w:lang w:eastAsia="ro-RO"/>
              </w:rPr>
            </w:pPr>
            <w:r w:rsidRPr="00921C6E">
              <w:rPr>
                <w:noProof w:val="0"/>
                <w:sz w:val="20"/>
                <w:szCs w:val="20"/>
                <w:lang w:eastAsia="ro-RO"/>
              </w:rPr>
              <w:t>Minimum</w:t>
            </w:r>
            <w:r w:rsidR="00BE13C2">
              <w:rPr>
                <w:noProof w:val="0"/>
                <w:sz w:val="20"/>
                <w:szCs w:val="20"/>
                <w:lang w:eastAsia="ro-RO"/>
              </w:rPr>
              <w:br/>
            </w:r>
            <w:r>
              <w:rPr>
                <w:noProof w:val="0"/>
                <w:sz w:val="20"/>
                <w:szCs w:val="20"/>
                <w:lang w:eastAsia="ro-RO"/>
              </w:rPr>
              <w:t>2</w:t>
            </w:r>
            <w:r w:rsidRPr="00921C6E">
              <w:rPr>
                <w:noProof w:val="0"/>
                <w:sz w:val="20"/>
                <w:szCs w:val="20"/>
                <w:lang w:eastAsia="ro-RO"/>
              </w:rPr>
              <w:t xml:space="preserve">50 </w:t>
            </w:r>
            <w:proofErr w:type="spellStart"/>
            <w:r w:rsidR="00BE13C2">
              <w:rPr>
                <w:noProof w:val="0"/>
                <w:sz w:val="20"/>
                <w:szCs w:val="20"/>
                <w:lang w:eastAsia="ro-RO"/>
              </w:rPr>
              <w:t>pct</w:t>
            </w:r>
            <w:proofErr w:type="spellEnd"/>
          </w:p>
        </w:tc>
        <w:tc>
          <w:tcPr>
            <w:tcW w:w="1256" w:type="dxa"/>
            <w:tcBorders>
              <w:top w:val="single" w:sz="4" w:space="0" w:color="000000"/>
              <w:left w:val="single" w:sz="4" w:space="0" w:color="000000"/>
              <w:bottom w:val="single" w:sz="4" w:space="0" w:color="000000"/>
              <w:right w:val="single" w:sz="4" w:space="0" w:color="000000"/>
            </w:tcBorders>
          </w:tcPr>
          <w:p w14:paraId="4299705C" w14:textId="77777777" w:rsidR="00B2413D" w:rsidRPr="00921C6E" w:rsidRDefault="00B2413D" w:rsidP="00D854B5">
            <w:pPr>
              <w:jc w:val="center"/>
              <w:rPr>
                <w:noProof w:val="0"/>
                <w:sz w:val="20"/>
                <w:szCs w:val="20"/>
                <w:lang w:eastAsia="ro-RO"/>
              </w:rPr>
            </w:pPr>
          </w:p>
        </w:tc>
        <w:tc>
          <w:tcPr>
            <w:tcW w:w="1437" w:type="dxa"/>
            <w:tcBorders>
              <w:top w:val="single" w:sz="4" w:space="0" w:color="000000"/>
              <w:left w:val="single" w:sz="4" w:space="0" w:color="000000"/>
              <w:bottom w:val="single" w:sz="4" w:space="0" w:color="000000"/>
              <w:right w:val="single" w:sz="4" w:space="0" w:color="000000"/>
            </w:tcBorders>
          </w:tcPr>
          <w:p w14:paraId="13785357" w14:textId="77777777" w:rsidR="00B2413D" w:rsidRPr="00921C6E" w:rsidRDefault="00B2413D" w:rsidP="00D854B5">
            <w:pPr>
              <w:jc w:val="center"/>
              <w:rPr>
                <w:noProof w:val="0"/>
                <w:sz w:val="20"/>
                <w:szCs w:val="20"/>
                <w:lang w:eastAsia="ro-RO"/>
              </w:rPr>
            </w:pPr>
          </w:p>
        </w:tc>
        <w:tc>
          <w:tcPr>
            <w:tcW w:w="1316" w:type="dxa"/>
            <w:tcBorders>
              <w:top w:val="single" w:sz="4" w:space="0" w:color="000000"/>
              <w:left w:val="single" w:sz="4" w:space="0" w:color="000000"/>
              <w:bottom w:val="single" w:sz="4" w:space="0" w:color="000000"/>
              <w:right w:val="single" w:sz="4" w:space="0" w:color="000000"/>
            </w:tcBorders>
          </w:tcPr>
          <w:p w14:paraId="0A21E2E3" w14:textId="77777777" w:rsidR="00B2413D" w:rsidRPr="00921C6E" w:rsidRDefault="00B2413D" w:rsidP="00D854B5">
            <w:pPr>
              <w:jc w:val="center"/>
              <w:rPr>
                <w:noProof w:val="0"/>
                <w:sz w:val="20"/>
                <w:szCs w:val="20"/>
                <w:lang w:eastAsia="ro-RO"/>
              </w:rPr>
            </w:pPr>
          </w:p>
        </w:tc>
      </w:tr>
    </w:tbl>
    <w:p w14:paraId="0018841E" w14:textId="77777777" w:rsidR="00B2413D" w:rsidRDefault="00B2413D" w:rsidP="00B2413D">
      <w:pPr>
        <w:spacing w:line="360" w:lineRule="auto"/>
        <w:jc w:val="both"/>
        <w:rPr>
          <w:bCs/>
        </w:rPr>
      </w:pPr>
    </w:p>
    <w:p w14:paraId="479114C4" w14:textId="77777777" w:rsidR="000B34A9" w:rsidRDefault="000B34A9" w:rsidP="00B2413D">
      <w:pPr>
        <w:spacing w:line="360" w:lineRule="auto"/>
        <w:jc w:val="both"/>
        <w:rPr>
          <w:bCs/>
        </w:rPr>
      </w:pPr>
    </w:p>
    <w:p w14:paraId="23D680F1" w14:textId="77777777" w:rsidR="000B34A9" w:rsidRDefault="000B34A9" w:rsidP="00B2413D">
      <w:pPr>
        <w:spacing w:line="360" w:lineRule="auto"/>
        <w:jc w:val="both"/>
        <w:rPr>
          <w:bCs/>
        </w:rPr>
      </w:pPr>
    </w:p>
    <w:p w14:paraId="771D6794" w14:textId="77777777" w:rsidR="000B34A9" w:rsidRDefault="000B34A9" w:rsidP="00B2413D">
      <w:pPr>
        <w:spacing w:line="360" w:lineRule="auto"/>
        <w:jc w:val="both"/>
        <w:rPr>
          <w:bCs/>
        </w:rPr>
      </w:pPr>
    </w:p>
    <w:p w14:paraId="3E1B844A" w14:textId="77777777" w:rsidR="000B34A9" w:rsidRPr="00921C6E" w:rsidRDefault="000B34A9" w:rsidP="00B2413D">
      <w:pPr>
        <w:spacing w:line="360" w:lineRule="auto"/>
        <w:jc w:val="both"/>
        <w:rPr>
          <w:bCs/>
        </w:rPr>
      </w:pPr>
    </w:p>
    <w:p w14:paraId="40AED789" w14:textId="77777777" w:rsidR="00B2413D" w:rsidRPr="00921C6E" w:rsidRDefault="00B2413D" w:rsidP="00B2413D">
      <w:pPr>
        <w:spacing w:line="360" w:lineRule="auto"/>
        <w:jc w:val="both"/>
        <w:rPr>
          <w:b/>
          <w:bCs/>
          <w:sz w:val="16"/>
          <w:szCs w:val="16"/>
        </w:rPr>
      </w:pPr>
    </w:p>
    <w:tbl>
      <w:tblPr>
        <w:tblW w:w="8771" w:type="dxa"/>
        <w:jc w:val="center"/>
        <w:tblCellMar>
          <w:top w:w="15" w:type="dxa"/>
          <w:left w:w="15" w:type="dxa"/>
          <w:bottom w:w="15" w:type="dxa"/>
          <w:right w:w="15" w:type="dxa"/>
        </w:tblCellMar>
        <w:tblLook w:val="0000" w:firstRow="0" w:lastRow="0" w:firstColumn="0" w:lastColumn="0" w:noHBand="0" w:noVBand="0"/>
      </w:tblPr>
      <w:tblGrid>
        <w:gridCol w:w="1048"/>
        <w:gridCol w:w="1849"/>
        <w:gridCol w:w="1985"/>
        <w:gridCol w:w="1417"/>
        <w:gridCol w:w="1292"/>
        <w:gridCol w:w="1180"/>
      </w:tblGrid>
      <w:tr w:rsidR="00B2413D" w:rsidRPr="00921C6E" w14:paraId="5877B85A" w14:textId="77777777" w:rsidTr="00D854B5">
        <w:trPr>
          <w:trHeight w:val="555"/>
          <w:jc w:val="center"/>
        </w:trPr>
        <w:tc>
          <w:tcPr>
            <w:tcW w:w="1048" w:type="dxa"/>
            <w:tcBorders>
              <w:top w:val="single" w:sz="4" w:space="0" w:color="auto"/>
              <w:left w:val="single" w:sz="4" w:space="0" w:color="000000"/>
              <w:bottom w:val="single" w:sz="4" w:space="0" w:color="auto"/>
              <w:right w:val="single" w:sz="4" w:space="0" w:color="000000"/>
            </w:tcBorders>
            <w:vAlign w:val="center"/>
          </w:tcPr>
          <w:p w14:paraId="0E8F75A5" w14:textId="77777777" w:rsidR="00B2413D" w:rsidRPr="00921C6E" w:rsidRDefault="00B2413D" w:rsidP="00D854B5">
            <w:pPr>
              <w:jc w:val="center"/>
              <w:rPr>
                <w:noProof w:val="0"/>
                <w:sz w:val="18"/>
                <w:szCs w:val="18"/>
                <w:lang w:eastAsia="ro-RO"/>
              </w:rPr>
            </w:pPr>
            <w:r w:rsidRPr="00921C6E">
              <w:rPr>
                <w:noProof w:val="0"/>
                <w:sz w:val="18"/>
                <w:szCs w:val="18"/>
                <w:lang w:eastAsia="ro-RO"/>
              </w:rPr>
              <w:lastRenderedPageBreak/>
              <w:t xml:space="preserve">Domeniul </w:t>
            </w:r>
            <w:proofErr w:type="spellStart"/>
            <w:r w:rsidRPr="00921C6E">
              <w:rPr>
                <w:noProof w:val="0"/>
                <w:sz w:val="18"/>
                <w:szCs w:val="18"/>
                <w:lang w:eastAsia="ro-RO"/>
              </w:rPr>
              <w:t>activităţilor</w:t>
            </w:r>
            <w:proofErr w:type="spellEnd"/>
            <w:r w:rsidRPr="00921C6E">
              <w:rPr>
                <w:noProof w:val="0"/>
                <w:sz w:val="18"/>
                <w:szCs w:val="18"/>
                <w:lang w:eastAsia="ro-RO"/>
              </w:rPr>
              <w:t xml:space="preserve"> </w:t>
            </w:r>
          </w:p>
        </w:tc>
        <w:tc>
          <w:tcPr>
            <w:tcW w:w="1849" w:type="dxa"/>
            <w:tcBorders>
              <w:top w:val="single" w:sz="4" w:space="0" w:color="auto"/>
              <w:left w:val="single" w:sz="4" w:space="0" w:color="000000"/>
              <w:bottom w:val="single" w:sz="4" w:space="0" w:color="auto"/>
              <w:right w:val="single" w:sz="4" w:space="0" w:color="000000"/>
            </w:tcBorders>
            <w:vAlign w:val="center"/>
          </w:tcPr>
          <w:p w14:paraId="30A0EA5F" w14:textId="77777777" w:rsidR="00B2413D" w:rsidRPr="00921C6E" w:rsidRDefault="00B2413D" w:rsidP="00D854B5">
            <w:pPr>
              <w:jc w:val="center"/>
              <w:rPr>
                <w:noProof w:val="0"/>
                <w:sz w:val="18"/>
                <w:szCs w:val="18"/>
                <w:lang w:eastAsia="ro-RO"/>
              </w:rPr>
            </w:pPr>
            <w:r w:rsidRPr="00921C6E">
              <w:rPr>
                <w:noProof w:val="0"/>
                <w:sz w:val="18"/>
                <w:szCs w:val="18"/>
                <w:lang w:eastAsia="ro-RO"/>
              </w:rPr>
              <w:t xml:space="preserve">Tipul </w:t>
            </w:r>
            <w:proofErr w:type="spellStart"/>
            <w:r w:rsidRPr="00921C6E">
              <w:rPr>
                <w:noProof w:val="0"/>
                <w:sz w:val="18"/>
                <w:szCs w:val="18"/>
                <w:lang w:eastAsia="ro-RO"/>
              </w:rPr>
              <w:t>activităţilor</w:t>
            </w:r>
            <w:proofErr w:type="spellEnd"/>
            <w:r w:rsidRPr="00921C6E">
              <w:rPr>
                <w:noProof w:val="0"/>
                <w:sz w:val="18"/>
                <w:szCs w:val="18"/>
                <w:lang w:eastAsia="ro-RO"/>
              </w:rPr>
              <w:t xml:space="preserve"> </w:t>
            </w:r>
          </w:p>
        </w:tc>
        <w:tc>
          <w:tcPr>
            <w:tcW w:w="1985" w:type="dxa"/>
            <w:tcBorders>
              <w:top w:val="single" w:sz="4" w:space="0" w:color="auto"/>
              <w:left w:val="single" w:sz="4" w:space="0" w:color="000000"/>
              <w:bottom w:val="single" w:sz="4" w:space="0" w:color="auto"/>
              <w:right w:val="single" w:sz="4" w:space="0" w:color="000000"/>
            </w:tcBorders>
            <w:vAlign w:val="center"/>
          </w:tcPr>
          <w:p w14:paraId="284C1787" w14:textId="77777777" w:rsidR="00B2413D" w:rsidRPr="00921C6E" w:rsidRDefault="00B2413D" w:rsidP="00D854B5">
            <w:pPr>
              <w:jc w:val="center"/>
              <w:rPr>
                <w:noProof w:val="0"/>
                <w:sz w:val="18"/>
                <w:szCs w:val="18"/>
                <w:lang w:eastAsia="ro-RO"/>
              </w:rPr>
            </w:pPr>
            <w:r w:rsidRPr="00921C6E">
              <w:rPr>
                <w:noProof w:val="0"/>
                <w:sz w:val="18"/>
                <w:szCs w:val="18"/>
                <w:lang w:eastAsia="ro-RO"/>
              </w:rPr>
              <w:t xml:space="preserve">Categorii </w:t>
            </w:r>
            <w:proofErr w:type="spellStart"/>
            <w:r w:rsidRPr="00921C6E">
              <w:rPr>
                <w:noProof w:val="0"/>
                <w:sz w:val="18"/>
                <w:szCs w:val="18"/>
                <w:lang w:eastAsia="ro-RO"/>
              </w:rPr>
              <w:t>şi</w:t>
            </w:r>
            <w:proofErr w:type="spellEnd"/>
            <w:r w:rsidRPr="00921C6E">
              <w:rPr>
                <w:noProof w:val="0"/>
                <w:sz w:val="18"/>
                <w:szCs w:val="18"/>
                <w:lang w:eastAsia="ro-RO"/>
              </w:rPr>
              <w:t xml:space="preserve"> </w:t>
            </w:r>
            <w:proofErr w:type="spellStart"/>
            <w:r w:rsidRPr="00921C6E">
              <w:rPr>
                <w:noProof w:val="0"/>
                <w:sz w:val="18"/>
                <w:szCs w:val="18"/>
                <w:lang w:eastAsia="ro-RO"/>
              </w:rPr>
              <w:t>restricţii</w:t>
            </w:r>
            <w:proofErr w:type="spellEnd"/>
            <w:r w:rsidRPr="00921C6E">
              <w:rPr>
                <w:noProof w:val="0"/>
                <w:sz w:val="18"/>
                <w:szCs w:val="18"/>
                <w:lang w:eastAsia="ro-RO"/>
              </w:rPr>
              <w:t xml:space="preserve"> </w:t>
            </w:r>
          </w:p>
        </w:tc>
        <w:tc>
          <w:tcPr>
            <w:tcW w:w="1417" w:type="dxa"/>
            <w:tcBorders>
              <w:top w:val="single" w:sz="4" w:space="0" w:color="auto"/>
              <w:left w:val="single" w:sz="4" w:space="0" w:color="000000"/>
              <w:bottom w:val="single" w:sz="4" w:space="0" w:color="auto"/>
              <w:right w:val="single" w:sz="4" w:space="0" w:color="auto"/>
            </w:tcBorders>
            <w:vAlign w:val="center"/>
          </w:tcPr>
          <w:p w14:paraId="0A2F67CB" w14:textId="77777777" w:rsidR="00B2413D" w:rsidRPr="00921C6E" w:rsidRDefault="00B2413D" w:rsidP="00D854B5">
            <w:pPr>
              <w:jc w:val="center"/>
              <w:rPr>
                <w:noProof w:val="0"/>
                <w:sz w:val="18"/>
                <w:szCs w:val="18"/>
                <w:lang w:eastAsia="ro-RO"/>
              </w:rPr>
            </w:pPr>
            <w:r w:rsidRPr="00921C6E">
              <w:rPr>
                <w:noProof w:val="0"/>
                <w:sz w:val="18"/>
                <w:szCs w:val="18"/>
                <w:lang w:eastAsia="ro-RO"/>
              </w:rPr>
              <w:t xml:space="preserve">Subcategorii </w:t>
            </w:r>
          </w:p>
        </w:tc>
        <w:tc>
          <w:tcPr>
            <w:tcW w:w="1292" w:type="dxa"/>
            <w:tcBorders>
              <w:top w:val="single" w:sz="4" w:space="0" w:color="auto"/>
              <w:left w:val="single" w:sz="4" w:space="0" w:color="auto"/>
              <w:bottom w:val="single" w:sz="4" w:space="0" w:color="auto"/>
              <w:right w:val="single" w:sz="4" w:space="0" w:color="auto"/>
            </w:tcBorders>
            <w:vAlign w:val="center"/>
          </w:tcPr>
          <w:p w14:paraId="57AD90BD" w14:textId="77777777" w:rsidR="00B2413D" w:rsidRPr="00921C6E" w:rsidRDefault="00B2413D" w:rsidP="00D854B5">
            <w:pPr>
              <w:jc w:val="center"/>
              <w:rPr>
                <w:noProof w:val="0"/>
                <w:sz w:val="18"/>
                <w:szCs w:val="18"/>
                <w:lang w:eastAsia="ro-RO"/>
              </w:rPr>
            </w:pPr>
            <w:r w:rsidRPr="00921C6E">
              <w:rPr>
                <w:noProof w:val="0"/>
                <w:sz w:val="18"/>
                <w:szCs w:val="18"/>
                <w:lang w:eastAsia="ro-RO"/>
              </w:rPr>
              <w:t>Indicatori</w:t>
            </w:r>
          </w:p>
        </w:tc>
        <w:tc>
          <w:tcPr>
            <w:tcW w:w="1180" w:type="dxa"/>
            <w:tcBorders>
              <w:top w:val="single" w:sz="4" w:space="0" w:color="auto"/>
              <w:left w:val="single" w:sz="4" w:space="0" w:color="auto"/>
              <w:bottom w:val="single" w:sz="4" w:space="0" w:color="auto"/>
              <w:right w:val="single" w:sz="4" w:space="0" w:color="auto"/>
            </w:tcBorders>
            <w:vAlign w:val="center"/>
          </w:tcPr>
          <w:p w14:paraId="38969321" w14:textId="77777777" w:rsidR="00B2413D" w:rsidRPr="00921C6E" w:rsidRDefault="00B2413D" w:rsidP="00D854B5">
            <w:pPr>
              <w:suppressLineNumbers/>
              <w:suppressAutoHyphens/>
              <w:snapToGrid w:val="0"/>
              <w:spacing w:line="200" w:lineRule="atLeast"/>
              <w:jc w:val="center"/>
              <w:rPr>
                <w:b/>
                <w:bCs/>
                <w:noProof w:val="0"/>
                <w:sz w:val="18"/>
                <w:szCs w:val="18"/>
                <w:lang w:eastAsia="ar-SA"/>
              </w:rPr>
            </w:pPr>
            <w:r w:rsidRPr="00921C6E">
              <w:rPr>
                <w:b/>
                <w:bCs/>
                <w:noProof w:val="0"/>
                <w:sz w:val="18"/>
                <w:szCs w:val="18"/>
                <w:lang w:eastAsia="ar-SA"/>
              </w:rPr>
              <w:t>Autoevaluare</w:t>
            </w:r>
          </w:p>
          <w:p w14:paraId="0397251F" w14:textId="77777777" w:rsidR="00B2413D" w:rsidRPr="00921C6E" w:rsidRDefault="00B2413D" w:rsidP="00D854B5">
            <w:pPr>
              <w:suppressLineNumbers/>
              <w:suppressAutoHyphens/>
              <w:spacing w:line="200" w:lineRule="atLeast"/>
              <w:jc w:val="center"/>
              <w:rPr>
                <w:b/>
                <w:bCs/>
                <w:noProof w:val="0"/>
                <w:sz w:val="18"/>
                <w:szCs w:val="18"/>
                <w:lang w:eastAsia="ar-SA"/>
              </w:rPr>
            </w:pPr>
            <w:r w:rsidRPr="00921C6E">
              <w:rPr>
                <w:b/>
                <w:bCs/>
                <w:noProof w:val="0"/>
                <w:sz w:val="18"/>
                <w:szCs w:val="18"/>
                <w:lang w:eastAsia="ar-SA"/>
              </w:rPr>
              <w:t>(Total = Nr. x punctaj unitar)</w:t>
            </w:r>
          </w:p>
        </w:tc>
      </w:tr>
      <w:tr w:rsidR="00B2413D" w:rsidRPr="00921C6E" w14:paraId="010584A4" w14:textId="77777777" w:rsidTr="00D854B5">
        <w:trPr>
          <w:trHeight w:val="345"/>
          <w:jc w:val="center"/>
        </w:trPr>
        <w:tc>
          <w:tcPr>
            <w:tcW w:w="8771" w:type="dxa"/>
            <w:gridSpan w:val="6"/>
            <w:tcBorders>
              <w:top w:val="single" w:sz="4" w:space="0" w:color="000000"/>
              <w:left w:val="single" w:sz="4" w:space="0" w:color="000000"/>
              <w:bottom w:val="single" w:sz="4" w:space="0" w:color="000000"/>
              <w:right w:val="single" w:sz="4" w:space="0" w:color="000000"/>
            </w:tcBorders>
            <w:vAlign w:val="center"/>
          </w:tcPr>
          <w:p w14:paraId="03E84757" w14:textId="77777777" w:rsidR="00B2413D" w:rsidRPr="00921C6E" w:rsidRDefault="00B2413D" w:rsidP="00D854B5">
            <w:pPr>
              <w:rPr>
                <w:noProof w:val="0"/>
                <w:sz w:val="18"/>
                <w:szCs w:val="18"/>
                <w:lang w:eastAsia="ro-RO"/>
              </w:rPr>
            </w:pPr>
            <w:r w:rsidRPr="00921C6E">
              <w:rPr>
                <w:noProof w:val="0"/>
                <w:sz w:val="18"/>
                <w:szCs w:val="18"/>
                <w:lang w:eastAsia="ro-RO"/>
              </w:rPr>
              <w:t xml:space="preserve">Activitatea didactică </w:t>
            </w:r>
            <w:proofErr w:type="spellStart"/>
            <w:r w:rsidRPr="00921C6E">
              <w:rPr>
                <w:noProof w:val="0"/>
                <w:sz w:val="18"/>
                <w:szCs w:val="18"/>
                <w:lang w:eastAsia="ro-RO"/>
              </w:rPr>
              <w:t>şi</w:t>
            </w:r>
            <w:proofErr w:type="spellEnd"/>
            <w:r w:rsidRPr="00921C6E">
              <w:rPr>
                <w:noProof w:val="0"/>
                <w:sz w:val="18"/>
                <w:szCs w:val="18"/>
                <w:lang w:eastAsia="ro-RO"/>
              </w:rPr>
              <w:t xml:space="preserve"> profesională i (A1)</w:t>
            </w:r>
          </w:p>
        </w:tc>
      </w:tr>
      <w:tr w:rsidR="00B2413D" w:rsidRPr="00921C6E" w14:paraId="05327720" w14:textId="77777777" w:rsidTr="00D854B5">
        <w:trPr>
          <w:trHeight w:val="487"/>
          <w:jc w:val="center"/>
        </w:trPr>
        <w:tc>
          <w:tcPr>
            <w:tcW w:w="1048" w:type="dxa"/>
            <w:vMerge w:val="restart"/>
            <w:tcBorders>
              <w:top w:val="single" w:sz="4" w:space="0" w:color="000000"/>
              <w:left w:val="single" w:sz="4" w:space="0" w:color="000000"/>
              <w:bottom w:val="single" w:sz="4" w:space="0" w:color="000000"/>
              <w:right w:val="single" w:sz="4" w:space="0" w:color="000000"/>
            </w:tcBorders>
          </w:tcPr>
          <w:p w14:paraId="4BBE2540" w14:textId="77777777" w:rsidR="00B2413D" w:rsidRPr="00921C6E" w:rsidRDefault="00B2413D" w:rsidP="00D854B5">
            <w:pPr>
              <w:rPr>
                <w:noProof w:val="0"/>
                <w:sz w:val="18"/>
                <w:szCs w:val="18"/>
                <w:lang w:eastAsia="ro-RO"/>
              </w:rPr>
            </w:pPr>
          </w:p>
        </w:tc>
        <w:tc>
          <w:tcPr>
            <w:tcW w:w="1849" w:type="dxa"/>
            <w:vMerge w:val="restart"/>
            <w:tcBorders>
              <w:top w:val="single" w:sz="4" w:space="0" w:color="000000"/>
              <w:left w:val="single" w:sz="4" w:space="0" w:color="000000"/>
              <w:bottom w:val="single" w:sz="4" w:space="0" w:color="000000"/>
              <w:right w:val="single" w:sz="4" w:space="0" w:color="000000"/>
            </w:tcBorders>
          </w:tcPr>
          <w:p w14:paraId="58A7DF64" w14:textId="77777777" w:rsidR="00B2413D" w:rsidRPr="00921C6E" w:rsidRDefault="00B2413D" w:rsidP="00D854B5">
            <w:pPr>
              <w:rPr>
                <w:noProof w:val="0"/>
                <w:sz w:val="18"/>
                <w:szCs w:val="18"/>
                <w:lang w:eastAsia="ro-RO"/>
              </w:rPr>
            </w:pPr>
            <w:r w:rsidRPr="00921C6E">
              <w:rPr>
                <w:noProof w:val="0"/>
                <w:sz w:val="18"/>
                <w:szCs w:val="18"/>
                <w:lang w:eastAsia="ro-RO"/>
              </w:rPr>
              <w:t xml:space="preserve">1.1 </w:t>
            </w:r>
            <w:proofErr w:type="spellStart"/>
            <w:r w:rsidRPr="00921C6E">
              <w:rPr>
                <w:noProof w:val="0"/>
                <w:sz w:val="18"/>
                <w:szCs w:val="18"/>
                <w:lang w:eastAsia="ro-RO"/>
              </w:rPr>
              <w:t>Cărţi</w:t>
            </w:r>
            <w:proofErr w:type="spellEnd"/>
            <w:r w:rsidRPr="00921C6E">
              <w:rPr>
                <w:noProof w:val="0"/>
                <w:sz w:val="18"/>
                <w:szCs w:val="18"/>
                <w:lang w:eastAsia="ro-RO"/>
              </w:rPr>
              <w:t xml:space="preserve"> </w:t>
            </w:r>
            <w:proofErr w:type="spellStart"/>
            <w:r w:rsidRPr="00921C6E">
              <w:rPr>
                <w:noProof w:val="0"/>
                <w:sz w:val="18"/>
                <w:szCs w:val="18"/>
                <w:lang w:eastAsia="ro-RO"/>
              </w:rPr>
              <w:t>şi</w:t>
            </w:r>
            <w:proofErr w:type="spellEnd"/>
            <w:r w:rsidRPr="00921C6E">
              <w:rPr>
                <w:noProof w:val="0"/>
                <w:sz w:val="18"/>
                <w:szCs w:val="18"/>
                <w:lang w:eastAsia="ro-RO"/>
              </w:rPr>
              <w:t xml:space="preserve"> capitole în </w:t>
            </w:r>
            <w:proofErr w:type="spellStart"/>
            <w:r w:rsidRPr="00921C6E">
              <w:rPr>
                <w:noProof w:val="0"/>
                <w:sz w:val="18"/>
                <w:szCs w:val="18"/>
                <w:lang w:eastAsia="ro-RO"/>
              </w:rPr>
              <w:t>cărţi</w:t>
            </w:r>
            <w:proofErr w:type="spellEnd"/>
            <w:r w:rsidRPr="00921C6E">
              <w:rPr>
                <w:noProof w:val="0"/>
                <w:sz w:val="18"/>
                <w:szCs w:val="18"/>
                <w:lang w:eastAsia="ro-RO"/>
              </w:rPr>
              <w:t xml:space="preserve"> de specialitate </w:t>
            </w:r>
          </w:p>
        </w:tc>
        <w:tc>
          <w:tcPr>
            <w:tcW w:w="1985" w:type="dxa"/>
            <w:vMerge w:val="restart"/>
            <w:tcBorders>
              <w:top w:val="single" w:sz="4" w:space="0" w:color="000000"/>
              <w:left w:val="single" w:sz="4" w:space="0" w:color="000000"/>
              <w:bottom w:val="single" w:sz="4" w:space="0" w:color="000000"/>
              <w:right w:val="single" w:sz="4" w:space="0" w:color="000000"/>
            </w:tcBorders>
          </w:tcPr>
          <w:p w14:paraId="3B31EE26" w14:textId="77777777" w:rsidR="00B2413D" w:rsidRPr="00921C6E" w:rsidRDefault="00B2413D" w:rsidP="00D854B5">
            <w:pPr>
              <w:rPr>
                <w:noProof w:val="0"/>
                <w:sz w:val="18"/>
                <w:szCs w:val="18"/>
                <w:lang w:eastAsia="ro-RO"/>
              </w:rPr>
            </w:pPr>
            <w:r w:rsidRPr="00921C6E">
              <w:rPr>
                <w:b/>
                <w:noProof w:val="0"/>
                <w:sz w:val="20"/>
                <w:szCs w:val="20"/>
                <w:lang w:eastAsia="ro-RO"/>
              </w:rPr>
              <w:t xml:space="preserve">minim </w:t>
            </w:r>
            <w:r>
              <w:rPr>
                <w:b/>
                <w:noProof w:val="0"/>
                <w:sz w:val="20"/>
                <w:szCs w:val="20"/>
                <w:lang w:eastAsia="ro-RO"/>
              </w:rPr>
              <w:t>2</w:t>
            </w:r>
            <w:r w:rsidRPr="00921C6E">
              <w:rPr>
                <w:b/>
                <w:noProof w:val="0"/>
                <w:sz w:val="20"/>
                <w:szCs w:val="20"/>
                <w:lang w:eastAsia="ro-RO"/>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0589F416" w14:textId="77777777" w:rsidR="00B2413D" w:rsidRPr="00921C6E" w:rsidRDefault="00B2413D" w:rsidP="00D854B5">
            <w:pPr>
              <w:rPr>
                <w:noProof w:val="0"/>
                <w:sz w:val="18"/>
                <w:szCs w:val="18"/>
                <w:lang w:eastAsia="ro-RO"/>
              </w:rPr>
            </w:pPr>
            <w:r w:rsidRPr="00921C6E">
              <w:rPr>
                <w:noProof w:val="0"/>
                <w:sz w:val="18"/>
                <w:szCs w:val="18"/>
                <w:lang w:eastAsia="ro-RO"/>
              </w:rPr>
              <w:t xml:space="preserve">1.1.1.1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292" w:type="dxa"/>
            <w:tcBorders>
              <w:top w:val="single" w:sz="4" w:space="0" w:color="000000"/>
              <w:left w:val="single" w:sz="4" w:space="0" w:color="000000"/>
              <w:bottom w:val="single" w:sz="4" w:space="0" w:color="000000"/>
              <w:right w:val="single" w:sz="4" w:space="0" w:color="000000"/>
            </w:tcBorders>
          </w:tcPr>
          <w:p w14:paraId="1865A006" w14:textId="77777777" w:rsidR="00B2413D" w:rsidRPr="00921C6E" w:rsidRDefault="00B2413D" w:rsidP="00D854B5">
            <w:pPr>
              <w:jc w:val="center"/>
              <w:rPr>
                <w:noProof w:val="0"/>
                <w:sz w:val="18"/>
                <w:szCs w:val="18"/>
                <w:lang w:eastAsia="ro-RO"/>
              </w:rPr>
            </w:pPr>
            <w:r w:rsidRPr="00921C6E">
              <w:rPr>
                <w:noProof w:val="0"/>
                <w:sz w:val="18"/>
                <w:szCs w:val="18"/>
                <w:lang w:eastAsia="ro-RO"/>
              </w:rPr>
              <w:t>nr. pagini/(nr. autori)</w:t>
            </w:r>
          </w:p>
        </w:tc>
        <w:tc>
          <w:tcPr>
            <w:tcW w:w="1180" w:type="dxa"/>
            <w:tcBorders>
              <w:top w:val="single" w:sz="4" w:space="0" w:color="000000"/>
              <w:left w:val="single" w:sz="4" w:space="0" w:color="000000"/>
              <w:bottom w:val="single" w:sz="4" w:space="0" w:color="000000"/>
              <w:right w:val="single" w:sz="4" w:space="0" w:color="000000"/>
            </w:tcBorders>
          </w:tcPr>
          <w:p w14:paraId="0DB8CA38" w14:textId="77777777" w:rsidR="00B2413D" w:rsidRPr="00921C6E" w:rsidRDefault="00B2413D" w:rsidP="00D854B5">
            <w:pPr>
              <w:rPr>
                <w:noProof w:val="0"/>
                <w:sz w:val="18"/>
                <w:szCs w:val="18"/>
                <w:lang w:eastAsia="ro-RO"/>
              </w:rPr>
            </w:pPr>
          </w:p>
        </w:tc>
      </w:tr>
      <w:tr w:rsidR="00B2413D" w:rsidRPr="00921C6E" w14:paraId="5E187FC5" w14:textId="77777777" w:rsidTr="00D854B5">
        <w:trPr>
          <w:trHeight w:val="440"/>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7C10C39D" w14:textId="77777777" w:rsidR="00B2413D" w:rsidRPr="00921C6E" w:rsidRDefault="00B2413D" w:rsidP="00D854B5">
            <w:pPr>
              <w:rPr>
                <w:noProof w:val="0"/>
                <w:sz w:val="18"/>
                <w:szCs w:val="18"/>
                <w:lang w:eastAsia="ro-RO"/>
              </w:rPr>
            </w:pPr>
          </w:p>
        </w:tc>
        <w:tc>
          <w:tcPr>
            <w:tcW w:w="1849" w:type="dxa"/>
            <w:vMerge/>
            <w:tcBorders>
              <w:top w:val="single" w:sz="4" w:space="0" w:color="000000"/>
              <w:left w:val="single" w:sz="4" w:space="0" w:color="000000"/>
              <w:bottom w:val="single" w:sz="4" w:space="0" w:color="000000"/>
              <w:right w:val="single" w:sz="4" w:space="0" w:color="000000"/>
            </w:tcBorders>
            <w:vAlign w:val="center"/>
          </w:tcPr>
          <w:p w14:paraId="2A2D58B2" w14:textId="77777777" w:rsidR="00B2413D" w:rsidRPr="00921C6E" w:rsidRDefault="00B2413D" w:rsidP="00D854B5">
            <w:pPr>
              <w:rPr>
                <w:noProof w:val="0"/>
                <w:sz w:val="18"/>
                <w:szCs w:val="18"/>
                <w:lang w:eastAsia="ro-RO"/>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28B0657B" w14:textId="77777777" w:rsidR="00B2413D" w:rsidRPr="00921C6E" w:rsidRDefault="00B2413D" w:rsidP="00D854B5">
            <w:pPr>
              <w:rPr>
                <w:noProof w:val="0"/>
                <w:sz w:val="18"/>
                <w:szCs w:val="18"/>
                <w:lang w:eastAsia="ro-RO"/>
              </w:rPr>
            </w:pPr>
          </w:p>
        </w:tc>
        <w:tc>
          <w:tcPr>
            <w:tcW w:w="1417" w:type="dxa"/>
            <w:tcBorders>
              <w:top w:val="single" w:sz="4" w:space="0" w:color="000000"/>
              <w:left w:val="single" w:sz="4" w:space="0" w:color="000000"/>
              <w:bottom w:val="single" w:sz="4" w:space="0" w:color="000000"/>
              <w:right w:val="single" w:sz="4" w:space="0" w:color="000000"/>
            </w:tcBorders>
          </w:tcPr>
          <w:p w14:paraId="1231D7BC" w14:textId="77777777" w:rsidR="00B2413D" w:rsidRPr="00921C6E" w:rsidRDefault="00B2413D" w:rsidP="00D854B5">
            <w:pPr>
              <w:rPr>
                <w:noProof w:val="0"/>
                <w:sz w:val="18"/>
                <w:szCs w:val="18"/>
                <w:lang w:eastAsia="ro-RO"/>
              </w:rPr>
            </w:pPr>
            <w:r w:rsidRPr="00921C6E">
              <w:rPr>
                <w:noProof w:val="0"/>
                <w:sz w:val="18"/>
                <w:szCs w:val="18"/>
                <w:lang w:eastAsia="ro-RO"/>
              </w:rPr>
              <w:t xml:space="preserve">1.1.1.2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
        </w:tc>
        <w:tc>
          <w:tcPr>
            <w:tcW w:w="1292" w:type="dxa"/>
            <w:tcBorders>
              <w:top w:val="single" w:sz="4" w:space="0" w:color="000000"/>
              <w:left w:val="single" w:sz="4" w:space="0" w:color="000000"/>
              <w:bottom w:val="single" w:sz="4" w:space="0" w:color="000000"/>
              <w:right w:val="single" w:sz="4" w:space="0" w:color="000000"/>
            </w:tcBorders>
          </w:tcPr>
          <w:p w14:paraId="1D2DF5AE" w14:textId="77777777" w:rsidR="00B2413D" w:rsidRPr="00921C6E" w:rsidRDefault="00B2413D" w:rsidP="00D854B5">
            <w:pPr>
              <w:jc w:val="center"/>
              <w:rPr>
                <w:noProof w:val="0"/>
                <w:sz w:val="18"/>
                <w:szCs w:val="18"/>
                <w:lang w:eastAsia="ro-RO"/>
              </w:rPr>
            </w:pPr>
            <w:r w:rsidRPr="00921C6E">
              <w:rPr>
                <w:noProof w:val="0"/>
                <w:sz w:val="18"/>
                <w:szCs w:val="18"/>
                <w:lang w:eastAsia="ro-RO"/>
              </w:rPr>
              <w:t>nr. pagini/(2 * nr. autori)</w:t>
            </w:r>
          </w:p>
        </w:tc>
        <w:tc>
          <w:tcPr>
            <w:tcW w:w="1180" w:type="dxa"/>
            <w:tcBorders>
              <w:top w:val="single" w:sz="4" w:space="0" w:color="000000"/>
              <w:left w:val="single" w:sz="4" w:space="0" w:color="000000"/>
              <w:bottom w:val="single" w:sz="4" w:space="0" w:color="000000"/>
              <w:right w:val="single" w:sz="4" w:space="0" w:color="000000"/>
            </w:tcBorders>
          </w:tcPr>
          <w:p w14:paraId="0736D866" w14:textId="77777777" w:rsidR="00B2413D" w:rsidRPr="00921C6E" w:rsidRDefault="00B2413D" w:rsidP="00D854B5">
            <w:pPr>
              <w:rPr>
                <w:noProof w:val="0"/>
                <w:sz w:val="18"/>
                <w:szCs w:val="18"/>
                <w:lang w:eastAsia="ro-RO"/>
              </w:rPr>
            </w:pPr>
          </w:p>
        </w:tc>
      </w:tr>
      <w:tr w:rsidR="00B2413D" w:rsidRPr="00921C6E" w14:paraId="2F042E9A" w14:textId="77777777" w:rsidTr="00D854B5">
        <w:trPr>
          <w:trHeight w:val="472"/>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6CEA83AD" w14:textId="77777777" w:rsidR="00B2413D" w:rsidRPr="00921C6E" w:rsidRDefault="00B2413D" w:rsidP="00D854B5">
            <w:pPr>
              <w:rPr>
                <w:noProof w:val="0"/>
                <w:sz w:val="18"/>
                <w:szCs w:val="18"/>
                <w:lang w:eastAsia="ro-RO"/>
              </w:rPr>
            </w:pPr>
          </w:p>
        </w:tc>
        <w:tc>
          <w:tcPr>
            <w:tcW w:w="1849" w:type="dxa"/>
            <w:vMerge/>
            <w:tcBorders>
              <w:top w:val="single" w:sz="4" w:space="0" w:color="000000"/>
              <w:left w:val="single" w:sz="4" w:space="0" w:color="000000"/>
              <w:bottom w:val="single" w:sz="4" w:space="0" w:color="000000"/>
              <w:right w:val="single" w:sz="4" w:space="0" w:color="000000"/>
            </w:tcBorders>
            <w:vAlign w:val="center"/>
          </w:tcPr>
          <w:p w14:paraId="7BCA7F40" w14:textId="77777777" w:rsidR="00B2413D" w:rsidRPr="00921C6E" w:rsidRDefault="00B2413D" w:rsidP="00D854B5">
            <w:pPr>
              <w:rPr>
                <w:noProof w:val="0"/>
                <w:sz w:val="18"/>
                <w:szCs w:val="18"/>
                <w:lang w:eastAsia="ro-RO"/>
              </w:rPr>
            </w:pPr>
          </w:p>
        </w:tc>
        <w:tc>
          <w:tcPr>
            <w:tcW w:w="1985" w:type="dxa"/>
            <w:vMerge w:val="restart"/>
            <w:tcBorders>
              <w:top w:val="single" w:sz="4" w:space="0" w:color="000000"/>
              <w:left w:val="single" w:sz="4" w:space="0" w:color="000000"/>
              <w:bottom w:val="single" w:sz="4" w:space="0" w:color="000000"/>
              <w:right w:val="single" w:sz="4" w:space="0" w:color="000000"/>
            </w:tcBorders>
          </w:tcPr>
          <w:p w14:paraId="2280C0C0" w14:textId="77777777" w:rsidR="00B2413D" w:rsidRPr="00921C6E" w:rsidRDefault="00B2413D" w:rsidP="00D854B5">
            <w:pPr>
              <w:rPr>
                <w:noProof w:val="0"/>
                <w:sz w:val="18"/>
                <w:szCs w:val="18"/>
                <w:lang w:eastAsia="ro-RO"/>
              </w:rPr>
            </w:pPr>
            <w:r w:rsidRPr="00921C6E">
              <w:rPr>
                <w:noProof w:val="0"/>
                <w:sz w:val="18"/>
                <w:szCs w:val="18"/>
                <w:lang w:eastAsia="ro-RO"/>
              </w:rPr>
              <w:t xml:space="preserve">1.1.2 </w:t>
            </w:r>
            <w:proofErr w:type="spellStart"/>
            <w:r w:rsidRPr="00921C6E">
              <w:rPr>
                <w:noProof w:val="0"/>
                <w:sz w:val="18"/>
                <w:szCs w:val="18"/>
                <w:lang w:eastAsia="ro-RO"/>
              </w:rPr>
              <w:t>Cărţi</w:t>
            </w:r>
            <w:proofErr w:type="spellEnd"/>
            <w:r w:rsidRPr="00921C6E">
              <w:rPr>
                <w:noProof w:val="0"/>
                <w:sz w:val="18"/>
                <w:szCs w:val="18"/>
                <w:lang w:eastAsia="ro-RO"/>
              </w:rPr>
              <w:t xml:space="preserve">/capitole de </w:t>
            </w:r>
            <w:proofErr w:type="spellStart"/>
            <w:r w:rsidRPr="00921C6E">
              <w:rPr>
                <w:noProof w:val="0"/>
                <w:sz w:val="18"/>
                <w:szCs w:val="18"/>
                <w:lang w:eastAsia="ro-RO"/>
              </w:rPr>
              <w:t>cărţi</w:t>
            </w:r>
            <w:proofErr w:type="spellEnd"/>
            <w:r w:rsidRPr="00921C6E">
              <w:rPr>
                <w:noProof w:val="0"/>
                <w:sz w:val="18"/>
                <w:szCs w:val="18"/>
                <w:lang w:eastAsia="ro-RO"/>
              </w:rPr>
              <w:t xml:space="preserve"> ca editor/coordonator </w:t>
            </w:r>
          </w:p>
        </w:tc>
        <w:tc>
          <w:tcPr>
            <w:tcW w:w="1417" w:type="dxa"/>
            <w:tcBorders>
              <w:top w:val="single" w:sz="4" w:space="0" w:color="000000"/>
              <w:left w:val="single" w:sz="4" w:space="0" w:color="000000"/>
              <w:bottom w:val="single" w:sz="4" w:space="0" w:color="000000"/>
              <w:right w:val="single" w:sz="4" w:space="0" w:color="000000"/>
            </w:tcBorders>
          </w:tcPr>
          <w:p w14:paraId="406F3B06" w14:textId="77777777" w:rsidR="00B2413D" w:rsidRPr="00921C6E" w:rsidRDefault="00B2413D" w:rsidP="00D854B5">
            <w:pPr>
              <w:rPr>
                <w:noProof w:val="0"/>
                <w:sz w:val="18"/>
                <w:szCs w:val="18"/>
                <w:lang w:eastAsia="ro-RO"/>
              </w:rPr>
            </w:pPr>
            <w:r w:rsidRPr="00921C6E">
              <w:rPr>
                <w:noProof w:val="0"/>
                <w:sz w:val="18"/>
                <w:szCs w:val="18"/>
                <w:lang w:eastAsia="ro-RO"/>
              </w:rPr>
              <w:t xml:space="preserve">1.1.2.1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292" w:type="dxa"/>
            <w:tcBorders>
              <w:top w:val="single" w:sz="4" w:space="0" w:color="000000"/>
              <w:left w:val="single" w:sz="4" w:space="0" w:color="000000"/>
              <w:bottom w:val="single" w:sz="4" w:space="0" w:color="000000"/>
              <w:right w:val="single" w:sz="4" w:space="0" w:color="000000"/>
            </w:tcBorders>
          </w:tcPr>
          <w:p w14:paraId="063834A4" w14:textId="77777777" w:rsidR="00B2413D" w:rsidRPr="00921C6E" w:rsidRDefault="00B2413D" w:rsidP="00D854B5">
            <w:pPr>
              <w:jc w:val="center"/>
              <w:rPr>
                <w:noProof w:val="0"/>
                <w:sz w:val="18"/>
                <w:szCs w:val="18"/>
                <w:lang w:eastAsia="ro-RO"/>
              </w:rPr>
            </w:pPr>
            <w:r w:rsidRPr="00921C6E">
              <w:rPr>
                <w:noProof w:val="0"/>
                <w:sz w:val="18"/>
                <w:szCs w:val="18"/>
                <w:lang w:eastAsia="ro-RO"/>
              </w:rPr>
              <w:t>nr. pagini/(3 * nr. autori)</w:t>
            </w:r>
          </w:p>
        </w:tc>
        <w:tc>
          <w:tcPr>
            <w:tcW w:w="1180" w:type="dxa"/>
            <w:tcBorders>
              <w:top w:val="single" w:sz="4" w:space="0" w:color="000000"/>
              <w:left w:val="single" w:sz="4" w:space="0" w:color="000000"/>
              <w:bottom w:val="single" w:sz="4" w:space="0" w:color="000000"/>
              <w:right w:val="single" w:sz="4" w:space="0" w:color="000000"/>
            </w:tcBorders>
          </w:tcPr>
          <w:p w14:paraId="35483ACA" w14:textId="77777777" w:rsidR="00B2413D" w:rsidRPr="00921C6E" w:rsidRDefault="00B2413D" w:rsidP="00D854B5">
            <w:pPr>
              <w:rPr>
                <w:noProof w:val="0"/>
                <w:sz w:val="18"/>
                <w:szCs w:val="18"/>
                <w:lang w:eastAsia="ro-RO"/>
              </w:rPr>
            </w:pPr>
          </w:p>
        </w:tc>
      </w:tr>
      <w:tr w:rsidR="00B2413D" w:rsidRPr="00921C6E" w14:paraId="7AD429C5" w14:textId="77777777" w:rsidTr="00D854B5">
        <w:trPr>
          <w:trHeight w:val="438"/>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4E7C8DE8" w14:textId="77777777" w:rsidR="00B2413D" w:rsidRPr="00921C6E" w:rsidRDefault="00B2413D" w:rsidP="00D854B5">
            <w:pPr>
              <w:rPr>
                <w:noProof w:val="0"/>
                <w:sz w:val="18"/>
                <w:szCs w:val="18"/>
                <w:lang w:eastAsia="ro-RO"/>
              </w:rPr>
            </w:pPr>
          </w:p>
        </w:tc>
        <w:tc>
          <w:tcPr>
            <w:tcW w:w="1849" w:type="dxa"/>
            <w:vMerge/>
            <w:tcBorders>
              <w:top w:val="single" w:sz="4" w:space="0" w:color="000000"/>
              <w:left w:val="single" w:sz="4" w:space="0" w:color="000000"/>
              <w:bottom w:val="single" w:sz="4" w:space="0" w:color="000000"/>
              <w:right w:val="single" w:sz="4" w:space="0" w:color="000000"/>
            </w:tcBorders>
            <w:vAlign w:val="center"/>
          </w:tcPr>
          <w:p w14:paraId="1B5CCD75" w14:textId="77777777" w:rsidR="00B2413D" w:rsidRPr="00921C6E" w:rsidRDefault="00B2413D" w:rsidP="00D854B5">
            <w:pPr>
              <w:rPr>
                <w:noProof w:val="0"/>
                <w:sz w:val="18"/>
                <w:szCs w:val="18"/>
                <w:lang w:eastAsia="ro-RO"/>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5242C29E" w14:textId="77777777" w:rsidR="00B2413D" w:rsidRPr="00921C6E" w:rsidRDefault="00B2413D" w:rsidP="00D854B5">
            <w:pPr>
              <w:rPr>
                <w:noProof w:val="0"/>
                <w:sz w:val="18"/>
                <w:szCs w:val="18"/>
                <w:lang w:eastAsia="ro-RO"/>
              </w:rPr>
            </w:pPr>
          </w:p>
        </w:tc>
        <w:tc>
          <w:tcPr>
            <w:tcW w:w="1417" w:type="dxa"/>
            <w:tcBorders>
              <w:top w:val="single" w:sz="4" w:space="0" w:color="000000"/>
              <w:left w:val="single" w:sz="4" w:space="0" w:color="000000"/>
              <w:bottom w:val="single" w:sz="4" w:space="0" w:color="000000"/>
              <w:right w:val="single" w:sz="4" w:space="0" w:color="000000"/>
            </w:tcBorders>
          </w:tcPr>
          <w:p w14:paraId="6630FB51" w14:textId="77777777" w:rsidR="00B2413D" w:rsidRPr="00921C6E" w:rsidRDefault="00B2413D" w:rsidP="00D854B5">
            <w:pPr>
              <w:rPr>
                <w:noProof w:val="0"/>
                <w:sz w:val="18"/>
                <w:szCs w:val="18"/>
                <w:lang w:eastAsia="ro-RO"/>
              </w:rPr>
            </w:pPr>
            <w:r w:rsidRPr="00921C6E">
              <w:rPr>
                <w:noProof w:val="0"/>
                <w:sz w:val="18"/>
                <w:szCs w:val="18"/>
                <w:lang w:eastAsia="ro-RO"/>
              </w:rPr>
              <w:t xml:space="preserve">1.1.2.2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
        </w:tc>
        <w:tc>
          <w:tcPr>
            <w:tcW w:w="1292" w:type="dxa"/>
            <w:tcBorders>
              <w:top w:val="single" w:sz="4" w:space="0" w:color="000000"/>
              <w:left w:val="single" w:sz="4" w:space="0" w:color="000000"/>
              <w:bottom w:val="single" w:sz="4" w:space="0" w:color="000000"/>
              <w:right w:val="single" w:sz="4" w:space="0" w:color="000000"/>
            </w:tcBorders>
          </w:tcPr>
          <w:p w14:paraId="00263D0E" w14:textId="77777777" w:rsidR="00B2413D" w:rsidRPr="00921C6E" w:rsidRDefault="00B2413D" w:rsidP="00D854B5">
            <w:pPr>
              <w:jc w:val="center"/>
              <w:rPr>
                <w:noProof w:val="0"/>
                <w:sz w:val="18"/>
                <w:szCs w:val="18"/>
                <w:lang w:eastAsia="ro-RO"/>
              </w:rPr>
            </w:pPr>
            <w:r w:rsidRPr="00921C6E">
              <w:rPr>
                <w:noProof w:val="0"/>
                <w:sz w:val="18"/>
                <w:szCs w:val="18"/>
                <w:lang w:eastAsia="ro-RO"/>
              </w:rPr>
              <w:t>nr. pagini/(3 * nr. autori)</w:t>
            </w:r>
          </w:p>
        </w:tc>
        <w:tc>
          <w:tcPr>
            <w:tcW w:w="1180" w:type="dxa"/>
            <w:tcBorders>
              <w:top w:val="single" w:sz="4" w:space="0" w:color="000000"/>
              <w:left w:val="single" w:sz="4" w:space="0" w:color="000000"/>
              <w:bottom w:val="single" w:sz="4" w:space="0" w:color="000000"/>
              <w:right w:val="single" w:sz="4" w:space="0" w:color="000000"/>
            </w:tcBorders>
          </w:tcPr>
          <w:p w14:paraId="5600E168" w14:textId="77777777" w:rsidR="00B2413D" w:rsidRPr="00921C6E" w:rsidRDefault="00B2413D" w:rsidP="00D854B5">
            <w:pPr>
              <w:rPr>
                <w:noProof w:val="0"/>
                <w:sz w:val="18"/>
                <w:szCs w:val="18"/>
                <w:lang w:eastAsia="ro-RO"/>
              </w:rPr>
            </w:pPr>
          </w:p>
        </w:tc>
      </w:tr>
      <w:tr w:rsidR="00B2413D" w:rsidRPr="00921C6E" w14:paraId="4DB86453" w14:textId="77777777" w:rsidTr="00D854B5">
        <w:trPr>
          <w:trHeight w:val="964"/>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385374BC" w14:textId="77777777" w:rsidR="00B2413D" w:rsidRPr="00921C6E" w:rsidRDefault="00B2413D" w:rsidP="00D854B5">
            <w:pPr>
              <w:rPr>
                <w:noProof w:val="0"/>
                <w:sz w:val="18"/>
                <w:szCs w:val="18"/>
                <w:lang w:eastAsia="ro-RO"/>
              </w:rPr>
            </w:pPr>
          </w:p>
        </w:tc>
        <w:tc>
          <w:tcPr>
            <w:tcW w:w="1849" w:type="dxa"/>
            <w:vMerge w:val="restart"/>
            <w:tcBorders>
              <w:top w:val="single" w:sz="4" w:space="0" w:color="000000"/>
              <w:left w:val="single" w:sz="4" w:space="0" w:color="000000"/>
              <w:bottom w:val="single" w:sz="4" w:space="0" w:color="000000"/>
              <w:right w:val="single" w:sz="4" w:space="0" w:color="000000"/>
            </w:tcBorders>
          </w:tcPr>
          <w:p w14:paraId="74B22809" w14:textId="77777777" w:rsidR="00B2413D" w:rsidRPr="00921C6E" w:rsidRDefault="00B2413D" w:rsidP="00D854B5">
            <w:pPr>
              <w:rPr>
                <w:noProof w:val="0"/>
                <w:sz w:val="18"/>
                <w:szCs w:val="18"/>
                <w:lang w:eastAsia="ro-RO"/>
              </w:rPr>
            </w:pPr>
            <w:r w:rsidRPr="00921C6E">
              <w:rPr>
                <w:noProof w:val="0"/>
                <w:sz w:val="18"/>
                <w:szCs w:val="18"/>
                <w:lang w:eastAsia="ro-RO"/>
              </w:rPr>
              <w:t xml:space="preserve">1.2 Suport didactic </w:t>
            </w:r>
          </w:p>
        </w:tc>
        <w:tc>
          <w:tcPr>
            <w:tcW w:w="1985" w:type="dxa"/>
            <w:tcBorders>
              <w:top w:val="single" w:sz="4" w:space="0" w:color="000000"/>
              <w:left w:val="single" w:sz="4" w:space="0" w:color="000000"/>
              <w:bottom w:val="single" w:sz="4" w:space="0" w:color="000000"/>
              <w:right w:val="single" w:sz="4" w:space="0" w:color="000000"/>
            </w:tcBorders>
          </w:tcPr>
          <w:p w14:paraId="71B6D601" w14:textId="77777777" w:rsidR="00B2413D" w:rsidRPr="00921C6E" w:rsidRDefault="00B2413D" w:rsidP="00D854B5">
            <w:pPr>
              <w:rPr>
                <w:noProof w:val="0"/>
                <w:sz w:val="18"/>
                <w:szCs w:val="18"/>
                <w:lang w:eastAsia="ro-RO"/>
              </w:rPr>
            </w:pPr>
            <w:r w:rsidRPr="00921C6E">
              <w:rPr>
                <w:noProof w:val="0"/>
                <w:sz w:val="18"/>
                <w:szCs w:val="18"/>
                <w:lang w:eastAsia="ro-RO"/>
              </w:rPr>
              <w:t xml:space="preserve">1.2.1. Manuale, suport de curs: </w:t>
            </w:r>
            <w:r w:rsidRPr="00921C6E">
              <w:rPr>
                <w:b/>
                <w:noProof w:val="0"/>
                <w:sz w:val="20"/>
                <w:szCs w:val="20"/>
                <w:lang w:eastAsia="ro-RO"/>
              </w:rPr>
              <w:t xml:space="preserve">minimum </w:t>
            </w:r>
            <w:r>
              <w:rPr>
                <w:b/>
                <w:noProof w:val="0"/>
                <w:sz w:val="20"/>
                <w:szCs w:val="20"/>
                <w:lang w:eastAsia="ro-RO"/>
              </w:rPr>
              <w:t>1</w:t>
            </w:r>
            <w:r w:rsidRPr="00921C6E">
              <w:rPr>
                <w:b/>
                <w:noProof w:val="0"/>
                <w:sz w:val="20"/>
                <w:szCs w:val="20"/>
                <w:lang w:eastAsia="ro-RO"/>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0E3CE492" w14:textId="77777777" w:rsidR="00B2413D" w:rsidRPr="00921C6E" w:rsidRDefault="00B2413D" w:rsidP="00D854B5">
            <w:pPr>
              <w:rPr>
                <w:noProof w:val="0"/>
                <w:sz w:val="18"/>
                <w:szCs w:val="18"/>
                <w:lang w:eastAsia="ro-RO"/>
              </w:rPr>
            </w:pPr>
          </w:p>
        </w:tc>
        <w:tc>
          <w:tcPr>
            <w:tcW w:w="1292" w:type="dxa"/>
            <w:tcBorders>
              <w:top w:val="single" w:sz="4" w:space="0" w:color="000000"/>
              <w:left w:val="single" w:sz="4" w:space="0" w:color="000000"/>
              <w:bottom w:val="single" w:sz="4" w:space="0" w:color="000000"/>
              <w:right w:val="single" w:sz="4" w:space="0" w:color="000000"/>
            </w:tcBorders>
          </w:tcPr>
          <w:p w14:paraId="5119606C" w14:textId="77777777" w:rsidR="00B2413D" w:rsidRPr="00921C6E" w:rsidRDefault="00B2413D" w:rsidP="00D854B5">
            <w:pPr>
              <w:jc w:val="center"/>
              <w:rPr>
                <w:noProof w:val="0"/>
                <w:sz w:val="18"/>
                <w:szCs w:val="18"/>
                <w:lang w:eastAsia="ro-RO"/>
              </w:rPr>
            </w:pPr>
            <w:r w:rsidRPr="00921C6E">
              <w:rPr>
                <w:noProof w:val="0"/>
                <w:sz w:val="18"/>
                <w:szCs w:val="18"/>
                <w:lang w:eastAsia="ro-RO"/>
              </w:rPr>
              <w:t>nr. pagini/(6 * nr. autori)</w:t>
            </w:r>
          </w:p>
        </w:tc>
        <w:tc>
          <w:tcPr>
            <w:tcW w:w="1180" w:type="dxa"/>
            <w:tcBorders>
              <w:top w:val="single" w:sz="4" w:space="0" w:color="000000"/>
              <w:left w:val="single" w:sz="4" w:space="0" w:color="000000"/>
              <w:bottom w:val="single" w:sz="4" w:space="0" w:color="000000"/>
              <w:right w:val="single" w:sz="4" w:space="0" w:color="000000"/>
            </w:tcBorders>
          </w:tcPr>
          <w:p w14:paraId="5594EF97" w14:textId="77777777" w:rsidR="00B2413D" w:rsidRPr="00921C6E" w:rsidRDefault="00B2413D" w:rsidP="00D854B5">
            <w:pPr>
              <w:rPr>
                <w:noProof w:val="0"/>
                <w:sz w:val="18"/>
                <w:szCs w:val="18"/>
                <w:lang w:eastAsia="ro-RO"/>
              </w:rPr>
            </w:pPr>
          </w:p>
        </w:tc>
      </w:tr>
      <w:tr w:rsidR="00B2413D" w:rsidRPr="00921C6E" w14:paraId="081F1A32" w14:textId="77777777" w:rsidTr="00D854B5">
        <w:trPr>
          <w:trHeight w:val="897"/>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35ED9048" w14:textId="77777777" w:rsidR="00B2413D" w:rsidRPr="00921C6E" w:rsidRDefault="00B2413D" w:rsidP="00D854B5">
            <w:pPr>
              <w:rPr>
                <w:noProof w:val="0"/>
                <w:sz w:val="18"/>
                <w:szCs w:val="18"/>
                <w:lang w:eastAsia="ro-RO"/>
              </w:rPr>
            </w:pPr>
          </w:p>
        </w:tc>
        <w:tc>
          <w:tcPr>
            <w:tcW w:w="1849" w:type="dxa"/>
            <w:vMerge/>
            <w:tcBorders>
              <w:top w:val="single" w:sz="4" w:space="0" w:color="000000"/>
              <w:left w:val="single" w:sz="4" w:space="0" w:color="000000"/>
              <w:bottom w:val="single" w:sz="4" w:space="0" w:color="000000"/>
              <w:right w:val="single" w:sz="4" w:space="0" w:color="000000"/>
            </w:tcBorders>
            <w:vAlign w:val="center"/>
          </w:tcPr>
          <w:p w14:paraId="75C4E29C" w14:textId="77777777" w:rsidR="00B2413D" w:rsidRPr="00921C6E" w:rsidRDefault="00B2413D" w:rsidP="00D854B5">
            <w:pPr>
              <w:rPr>
                <w:noProof w:val="0"/>
                <w:sz w:val="18"/>
                <w:szCs w:val="18"/>
                <w:lang w:eastAsia="ro-RO"/>
              </w:rPr>
            </w:pPr>
          </w:p>
        </w:tc>
        <w:tc>
          <w:tcPr>
            <w:tcW w:w="1985" w:type="dxa"/>
            <w:tcBorders>
              <w:top w:val="single" w:sz="4" w:space="0" w:color="000000"/>
              <w:left w:val="single" w:sz="4" w:space="0" w:color="000000"/>
              <w:bottom w:val="single" w:sz="4" w:space="0" w:color="000000"/>
              <w:right w:val="single" w:sz="4" w:space="0" w:color="000000"/>
            </w:tcBorders>
          </w:tcPr>
          <w:p w14:paraId="1D366D51" w14:textId="77777777" w:rsidR="00B2413D" w:rsidRPr="00921C6E" w:rsidRDefault="00B2413D" w:rsidP="00D854B5">
            <w:pPr>
              <w:rPr>
                <w:noProof w:val="0"/>
                <w:sz w:val="18"/>
                <w:szCs w:val="18"/>
                <w:lang w:eastAsia="ro-RO"/>
              </w:rPr>
            </w:pPr>
            <w:r w:rsidRPr="00921C6E">
              <w:rPr>
                <w:noProof w:val="0"/>
                <w:sz w:val="18"/>
                <w:szCs w:val="18"/>
                <w:lang w:eastAsia="ro-RO"/>
              </w:rPr>
              <w:t>1.2.2. Îndrumare de laborator/</w:t>
            </w:r>
            <w:proofErr w:type="spellStart"/>
            <w:r w:rsidRPr="00921C6E">
              <w:rPr>
                <w:noProof w:val="0"/>
                <w:sz w:val="18"/>
                <w:szCs w:val="18"/>
                <w:lang w:eastAsia="ro-RO"/>
              </w:rPr>
              <w:t>aplicaţii</w:t>
            </w:r>
            <w:proofErr w:type="spellEnd"/>
            <w:r w:rsidRPr="00921C6E">
              <w:rPr>
                <w:noProof w:val="0"/>
                <w:sz w:val="18"/>
                <w:szCs w:val="18"/>
                <w:lang w:eastAsia="ro-RO"/>
              </w:rPr>
              <w:t>;</w:t>
            </w:r>
            <w:r w:rsidRPr="00921C6E">
              <w:rPr>
                <w:noProof w:val="0"/>
                <w:sz w:val="18"/>
                <w:szCs w:val="18"/>
                <w:lang w:eastAsia="ro-RO"/>
              </w:rPr>
              <w:br/>
            </w:r>
            <w:r w:rsidRPr="00921C6E">
              <w:rPr>
                <w:b/>
                <w:noProof w:val="0"/>
                <w:sz w:val="20"/>
                <w:szCs w:val="20"/>
                <w:lang w:eastAsia="ro-RO"/>
              </w:rPr>
              <w:t xml:space="preserve">- minimum </w:t>
            </w:r>
            <w:r>
              <w:rPr>
                <w:b/>
                <w:noProof w:val="0"/>
                <w:sz w:val="20"/>
                <w:szCs w:val="20"/>
                <w:lang w:eastAsia="ro-RO"/>
              </w:rPr>
              <w:t>1</w:t>
            </w:r>
            <w:r w:rsidRPr="00921C6E">
              <w:rPr>
                <w:b/>
                <w:noProof w:val="0"/>
                <w:sz w:val="20"/>
                <w:szCs w:val="20"/>
                <w:lang w:eastAsia="ro-RO"/>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4C0C6C9B" w14:textId="77777777" w:rsidR="00B2413D" w:rsidRPr="00921C6E" w:rsidRDefault="00B2413D" w:rsidP="00D854B5">
            <w:pPr>
              <w:rPr>
                <w:noProof w:val="0"/>
                <w:sz w:val="18"/>
                <w:szCs w:val="18"/>
                <w:lang w:eastAsia="ro-RO"/>
              </w:rPr>
            </w:pPr>
          </w:p>
        </w:tc>
        <w:tc>
          <w:tcPr>
            <w:tcW w:w="1292" w:type="dxa"/>
            <w:tcBorders>
              <w:top w:val="single" w:sz="4" w:space="0" w:color="000000"/>
              <w:left w:val="single" w:sz="4" w:space="0" w:color="000000"/>
              <w:bottom w:val="single" w:sz="4" w:space="0" w:color="000000"/>
              <w:right w:val="single" w:sz="4" w:space="0" w:color="000000"/>
            </w:tcBorders>
          </w:tcPr>
          <w:p w14:paraId="13AF4848" w14:textId="77777777" w:rsidR="00B2413D" w:rsidRPr="00921C6E" w:rsidRDefault="00B2413D" w:rsidP="00D854B5">
            <w:pPr>
              <w:jc w:val="center"/>
              <w:rPr>
                <w:noProof w:val="0"/>
                <w:sz w:val="18"/>
                <w:szCs w:val="18"/>
                <w:lang w:eastAsia="ro-RO"/>
              </w:rPr>
            </w:pPr>
            <w:r w:rsidRPr="00921C6E">
              <w:rPr>
                <w:noProof w:val="0"/>
                <w:sz w:val="18"/>
                <w:szCs w:val="18"/>
                <w:lang w:eastAsia="ro-RO"/>
              </w:rPr>
              <w:t>nr. pagini/(6 * nr. autori)</w:t>
            </w:r>
          </w:p>
        </w:tc>
        <w:tc>
          <w:tcPr>
            <w:tcW w:w="1180" w:type="dxa"/>
            <w:tcBorders>
              <w:top w:val="single" w:sz="4" w:space="0" w:color="000000"/>
              <w:left w:val="single" w:sz="4" w:space="0" w:color="000000"/>
              <w:bottom w:val="single" w:sz="4" w:space="0" w:color="000000"/>
              <w:right w:val="single" w:sz="4" w:space="0" w:color="000000"/>
            </w:tcBorders>
          </w:tcPr>
          <w:p w14:paraId="4674C10E" w14:textId="77777777" w:rsidR="00B2413D" w:rsidRPr="00921C6E" w:rsidRDefault="00B2413D" w:rsidP="00D854B5">
            <w:pPr>
              <w:rPr>
                <w:noProof w:val="0"/>
                <w:sz w:val="18"/>
                <w:szCs w:val="18"/>
                <w:lang w:eastAsia="ro-RO"/>
              </w:rPr>
            </w:pPr>
          </w:p>
        </w:tc>
      </w:tr>
      <w:tr w:rsidR="00B2413D" w:rsidRPr="00921C6E" w14:paraId="314D0942" w14:textId="77777777" w:rsidTr="00D854B5">
        <w:trPr>
          <w:trHeight w:val="1601"/>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2C3C970E" w14:textId="77777777" w:rsidR="00B2413D" w:rsidRPr="00921C6E" w:rsidRDefault="00B2413D" w:rsidP="00D854B5">
            <w:pPr>
              <w:rPr>
                <w:noProof w:val="0"/>
                <w:sz w:val="18"/>
                <w:szCs w:val="18"/>
                <w:lang w:eastAsia="ro-RO"/>
              </w:rPr>
            </w:pPr>
          </w:p>
        </w:tc>
        <w:tc>
          <w:tcPr>
            <w:tcW w:w="1849" w:type="dxa"/>
            <w:tcBorders>
              <w:top w:val="single" w:sz="4" w:space="0" w:color="000000"/>
              <w:left w:val="single" w:sz="4" w:space="0" w:color="000000"/>
              <w:bottom w:val="single" w:sz="4" w:space="0" w:color="000000"/>
              <w:right w:val="single" w:sz="4" w:space="0" w:color="000000"/>
            </w:tcBorders>
          </w:tcPr>
          <w:p w14:paraId="2B7BB1FA" w14:textId="77777777" w:rsidR="00B2413D" w:rsidRPr="00921C6E" w:rsidRDefault="00B2413D" w:rsidP="00D854B5">
            <w:pPr>
              <w:rPr>
                <w:noProof w:val="0"/>
                <w:sz w:val="18"/>
                <w:szCs w:val="18"/>
                <w:lang w:eastAsia="ro-RO"/>
              </w:rPr>
            </w:pPr>
            <w:r w:rsidRPr="00921C6E">
              <w:rPr>
                <w:noProof w:val="0"/>
                <w:sz w:val="18"/>
                <w:szCs w:val="18"/>
                <w:lang w:eastAsia="ro-RO"/>
              </w:rPr>
              <w:t xml:space="preserve">1.3. Coordonare de programe de studii, organizare </w:t>
            </w:r>
            <w:proofErr w:type="spellStart"/>
            <w:r w:rsidRPr="00921C6E">
              <w:rPr>
                <w:noProof w:val="0"/>
                <w:sz w:val="18"/>
                <w:szCs w:val="18"/>
                <w:lang w:eastAsia="ro-RO"/>
              </w:rPr>
              <w:t>şi</w:t>
            </w:r>
            <w:proofErr w:type="spellEnd"/>
            <w:r w:rsidRPr="00921C6E">
              <w:rPr>
                <w:noProof w:val="0"/>
                <w:sz w:val="18"/>
                <w:szCs w:val="18"/>
                <w:lang w:eastAsia="ro-RO"/>
              </w:rPr>
              <w:t xml:space="preserve"> coordonare programe de formare continuă </w:t>
            </w:r>
            <w:proofErr w:type="spellStart"/>
            <w:r w:rsidRPr="00921C6E">
              <w:rPr>
                <w:noProof w:val="0"/>
                <w:sz w:val="18"/>
                <w:szCs w:val="18"/>
                <w:lang w:eastAsia="ro-RO"/>
              </w:rPr>
              <w:t>şi</w:t>
            </w:r>
            <w:proofErr w:type="spellEnd"/>
            <w:r w:rsidRPr="00921C6E">
              <w:rPr>
                <w:noProof w:val="0"/>
                <w:sz w:val="18"/>
                <w:szCs w:val="18"/>
                <w:lang w:eastAsia="ro-RO"/>
              </w:rPr>
              <w:t xml:space="preserve"> proiecte </w:t>
            </w:r>
            <w:proofErr w:type="spellStart"/>
            <w:r w:rsidRPr="00921C6E">
              <w:rPr>
                <w:noProof w:val="0"/>
                <w:sz w:val="18"/>
                <w:szCs w:val="18"/>
                <w:lang w:eastAsia="ro-RO"/>
              </w:rPr>
              <w:t>educaţionale</w:t>
            </w:r>
            <w:proofErr w:type="spellEnd"/>
            <w:r w:rsidRPr="00921C6E">
              <w:rPr>
                <w:noProof w:val="0"/>
                <w:sz w:val="18"/>
                <w:szCs w:val="18"/>
                <w:lang w:eastAsia="ro-RO"/>
              </w:rPr>
              <w:t xml:space="preserve"> (POS, Socrates, Leonardo, sa) </w:t>
            </w:r>
          </w:p>
        </w:tc>
        <w:tc>
          <w:tcPr>
            <w:tcW w:w="1985" w:type="dxa"/>
            <w:tcBorders>
              <w:top w:val="single" w:sz="4" w:space="0" w:color="000000"/>
              <w:left w:val="single" w:sz="4" w:space="0" w:color="000000"/>
              <w:bottom w:val="single" w:sz="4" w:space="0" w:color="000000"/>
              <w:right w:val="single" w:sz="4" w:space="0" w:color="000000"/>
            </w:tcBorders>
          </w:tcPr>
          <w:p w14:paraId="43679F02" w14:textId="77777777" w:rsidR="00B2413D" w:rsidRPr="00921C6E" w:rsidRDefault="00B2413D" w:rsidP="00D854B5">
            <w:pPr>
              <w:rPr>
                <w:noProof w:val="0"/>
                <w:sz w:val="18"/>
                <w:szCs w:val="18"/>
                <w:lang w:eastAsia="ro-RO"/>
              </w:rPr>
            </w:pPr>
            <w:r w:rsidRPr="00921C6E">
              <w:rPr>
                <w:noProof w:val="0"/>
                <w:sz w:val="18"/>
                <w:szCs w:val="18"/>
                <w:lang w:eastAsia="ro-RO"/>
              </w:rPr>
              <w:t xml:space="preserve">Punctaj unic pentru fiecare activitate </w:t>
            </w:r>
          </w:p>
        </w:tc>
        <w:tc>
          <w:tcPr>
            <w:tcW w:w="1417" w:type="dxa"/>
            <w:tcBorders>
              <w:top w:val="single" w:sz="4" w:space="0" w:color="000000"/>
              <w:left w:val="single" w:sz="4" w:space="0" w:color="000000"/>
              <w:bottom w:val="single" w:sz="4" w:space="0" w:color="000000"/>
              <w:right w:val="single" w:sz="4" w:space="0" w:color="000000"/>
            </w:tcBorders>
          </w:tcPr>
          <w:p w14:paraId="794BEBBC" w14:textId="77777777" w:rsidR="00B2413D" w:rsidRPr="00921C6E" w:rsidRDefault="00B2413D" w:rsidP="00D854B5">
            <w:pPr>
              <w:rPr>
                <w:noProof w:val="0"/>
                <w:sz w:val="18"/>
                <w:szCs w:val="18"/>
                <w:lang w:eastAsia="ro-RO"/>
              </w:rPr>
            </w:pPr>
          </w:p>
        </w:tc>
        <w:tc>
          <w:tcPr>
            <w:tcW w:w="1292" w:type="dxa"/>
            <w:tcBorders>
              <w:top w:val="single" w:sz="4" w:space="0" w:color="000000"/>
              <w:left w:val="single" w:sz="4" w:space="0" w:color="000000"/>
              <w:bottom w:val="single" w:sz="4" w:space="0" w:color="000000"/>
              <w:right w:val="single" w:sz="4" w:space="0" w:color="000000"/>
            </w:tcBorders>
          </w:tcPr>
          <w:p w14:paraId="709F8D98" w14:textId="77777777" w:rsidR="00B2413D" w:rsidRPr="00921C6E" w:rsidRDefault="00B2413D" w:rsidP="00D854B5">
            <w:pPr>
              <w:jc w:val="center"/>
              <w:rPr>
                <w:noProof w:val="0"/>
                <w:sz w:val="18"/>
                <w:szCs w:val="18"/>
                <w:lang w:eastAsia="ro-RO"/>
              </w:rPr>
            </w:pPr>
            <w:r w:rsidRPr="00921C6E">
              <w:rPr>
                <w:noProof w:val="0"/>
                <w:sz w:val="18"/>
                <w:szCs w:val="18"/>
                <w:lang w:eastAsia="ro-RO"/>
              </w:rPr>
              <w:t>15</w:t>
            </w:r>
          </w:p>
        </w:tc>
        <w:tc>
          <w:tcPr>
            <w:tcW w:w="1180" w:type="dxa"/>
            <w:tcBorders>
              <w:top w:val="single" w:sz="4" w:space="0" w:color="000000"/>
              <w:left w:val="single" w:sz="4" w:space="0" w:color="000000"/>
              <w:bottom w:val="single" w:sz="4" w:space="0" w:color="000000"/>
              <w:right w:val="single" w:sz="4" w:space="0" w:color="000000"/>
            </w:tcBorders>
          </w:tcPr>
          <w:p w14:paraId="3407FBA0" w14:textId="77777777" w:rsidR="00B2413D" w:rsidRPr="00921C6E" w:rsidRDefault="00B2413D" w:rsidP="00D854B5">
            <w:pPr>
              <w:rPr>
                <w:noProof w:val="0"/>
                <w:sz w:val="18"/>
                <w:szCs w:val="18"/>
                <w:lang w:eastAsia="ro-RO"/>
              </w:rPr>
            </w:pPr>
          </w:p>
        </w:tc>
      </w:tr>
      <w:tr w:rsidR="00B2413D" w:rsidRPr="00921C6E" w14:paraId="119E9389" w14:textId="77777777" w:rsidTr="00D854B5">
        <w:trPr>
          <w:trHeight w:val="377"/>
          <w:jc w:val="center"/>
        </w:trPr>
        <w:tc>
          <w:tcPr>
            <w:tcW w:w="7591" w:type="dxa"/>
            <w:gridSpan w:val="5"/>
            <w:tcBorders>
              <w:top w:val="single" w:sz="4" w:space="0" w:color="000000"/>
              <w:left w:val="single" w:sz="4" w:space="0" w:color="000000"/>
              <w:bottom w:val="single" w:sz="4" w:space="0" w:color="000000"/>
              <w:right w:val="single" w:sz="4" w:space="0" w:color="000000"/>
            </w:tcBorders>
            <w:vAlign w:val="center"/>
          </w:tcPr>
          <w:p w14:paraId="73690489" w14:textId="77777777" w:rsidR="00B2413D" w:rsidRPr="00921C6E" w:rsidRDefault="00B2413D" w:rsidP="00D854B5">
            <w:pPr>
              <w:spacing w:before="120" w:after="120"/>
              <w:rPr>
                <w:b/>
                <w:bCs/>
                <w:sz w:val="20"/>
                <w:szCs w:val="20"/>
                <w:lang w:eastAsia="ro-RO"/>
              </w:rPr>
            </w:pPr>
            <w:r w:rsidRPr="00921C6E">
              <w:rPr>
                <w:b/>
                <w:bCs/>
                <w:sz w:val="20"/>
                <w:szCs w:val="20"/>
                <w:lang w:eastAsia="ro-RO"/>
              </w:rPr>
              <w:t>TOTAL  ACTIVITATEA  DIDACTICĂ  ȘI  PROFESIONALĂ  (A1)</w:t>
            </w:r>
          </w:p>
        </w:tc>
        <w:tc>
          <w:tcPr>
            <w:tcW w:w="1180" w:type="dxa"/>
            <w:tcBorders>
              <w:top w:val="single" w:sz="4" w:space="0" w:color="000000"/>
              <w:left w:val="single" w:sz="4" w:space="0" w:color="000000"/>
              <w:bottom w:val="single" w:sz="4" w:space="0" w:color="000000"/>
              <w:right w:val="single" w:sz="4" w:space="0" w:color="000000"/>
            </w:tcBorders>
          </w:tcPr>
          <w:p w14:paraId="1EDFFAA0" w14:textId="77777777" w:rsidR="00B2413D" w:rsidRPr="00921C6E" w:rsidRDefault="00B2413D" w:rsidP="00D854B5">
            <w:pPr>
              <w:rPr>
                <w:noProof w:val="0"/>
                <w:sz w:val="18"/>
                <w:szCs w:val="18"/>
                <w:lang w:eastAsia="ro-RO"/>
              </w:rPr>
            </w:pPr>
          </w:p>
        </w:tc>
      </w:tr>
      <w:tr w:rsidR="00B2413D" w:rsidRPr="00921C6E" w14:paraId="7A8B75B3" w14:textId="77777777" w:rsidTr="00D854B5">
        <w:trPr>
          <w:trHeight w:val="396"/>
          <w:jc w:val="center"/>
        </w:trPr>
        <w:tc>
          <w:tcPr>
            <w:tcW w:w="8771" w:type="dxa"/>
            <w:gridSpan w:val="6"/>
            <w:tcBorders>
              <w:top w:val="single" w:sz="4" w:space="0" w:color="000000"/>
              <w:left w:val="single" w:sz="4" w:space="0" w:color="000000"/>
              <w:bottom w:val="single" w:sz="4" w:space="0" w:color="000000"/>
              <w:right w:val="single" w:sz="4" w:space="0" w:color="000000"/>
            </w:tcBorders>
            <w:vAlign w:val="center"/>
          </w:tcPr>
          <w:p w14:paraId="0B8EA638" w14:textId="77777777" w:rsidR="00B2413D" w:rsidRPr="00921C6E" w:rsidRDefault="00B2413D" w:rsidP="00D854B5">
            <w:pPr>
              <w:rPr>
                <w:noProof w:val="0"/>
                <w:sz w:val="18"/>
                <w:szCs w:val="18"/>
                <w:lang w:eastAsia="ro-RO"/>
              </w:rPr>
            </w:pPr>
            <w:r w:rsidRPr="00921C6E">
              <w:rPr>
                <w:b/>
                <w:bCs/>
                <w:sz w:val="20"/>
                <w:szCs w:val="20"/>
                <w:lang w:eastAsia="ro-RO"/>
              </w:rPr>
              <w:t>2. Activitatea de cercetare (A2)</w:t>
            </w:r>
          </w:p>
        </w:tc>
      </w:tr>
      <w:tr w:rsidR="00B2413D" w:rsidRPr="00921C6E" w14:paraId="30930F25" w14:textId="77777777" w:rsidTr="00D854B5">
        <w:trPr>
          <w:trHeight w:val="871"/>
          <w:jc w:val="center"/>
        </w:trPr>
        <w:tc>
          <w:tcPr>
            <w:tcW w:w="1048" w:type="dxa"/>
            <w:vMerge w:val="restart"/>
            <w:tcBorders>
              <w:top w:val="single" w:sz="4" w:space="0" w:color="000000"/>
              <w:left w:val="single" w:sz="4" w:space="0" w:color="000000"/>
              <w:bottom w:val="single" w:sz="4" w:space="0" w:color="000000"/>
              <w:right w:val="single" w:sz="4" w:space="0" w:color="000000"/>
            </w:tcBorders>
          </w:tcPr>
          <w:p w14:paraId="532F5F8B" w14:textId="77777777" w:rsidR="00B2413D" w:rsidRPr="00921C6E" w:rsidRDefault="00B2413D" w:rsidP="00D854B5">
            <w:pPr>
              <w:rPr>
                <w:noProof w:val="0"/>
                <w:sz w:val="18"/>
                <w:szCs w:val="18"/>
                <w:lang w:eastAsia="ro-RO"/>
              </w:rPr>
            </w:pPr>
          </w:p>
        </w:tc>
        <w:tc>
          <w:tcPr>
            <w:tcW w:w="1849" w:type="dxa"/>
            <w:tcBorders>
              <w:top w:val="single" w:sz="4" w:space="0" w:color="000000"/>
              <w:left w:val="single" w:sz="4" w:space="0" w:color="000000"/>
              <w:bottom w:val="single" w:sz="4" w:space="0" w:color="000000"/>
              <w:right w:val="single" w:sz="4" w:space="0" w:color="000000"/>
            </w:tcBorders>
          </w:tcPr>
          <w:p w14:paraId="5B7139BA" w14:textId="77777777" w:rsidR="00B2413D" w:rsidRPr="00921C6E" w:rsidRDefault="00B2413D" w:rsidP="00D854B5">
            <w:pPr>
              <w:rPr>
                <w:noProof w:val="0"/>
                <w:sz w:val="18"/>
                <w:szCs w:val="18"/>
                <w:lang w:eastAsia="ro-RO"/>
              </w:rPr>
            </w:pPr>
            <w:r w:rsidRPr="00921C6E">
              <w:rPr>
                <w:noProof w:val="0"/>
                <w:sz w:val="18"/>
                <w:szCs w:val="18"/>
                <w:lang w:eastAsia="ro-RO"/>
              </w:rPr>
              <w:t xml:space="preserve">2.1. Articole în reviste cotate ISI Thomson Reuters </w:t>
            </w:r>
            <w:proofErr w:type="spellStart"/>
            <w:r w:rsidRPr="00921C6E">
              <w:rPr>
                <w:noProof w:val="0"/>
                <w:sz w:val="18"/>
                <w:szCs w:val="18"/>
                <w:lang w:eastAsia="ro-RO"/>
              </w:rPr>
              <w:t>şi</w:t>
            </w:r>
            <w:proofErr w:type="spellEnd"/>
            <w:r w:rsidRPr="00921C6E">
              <w:rPr>
                <w:noProof w:val="0"/>
                <w:sz w:val="18"/>
                <w:szCs w:val="18"/>
                <w:lang w:eastAsia="ro-RO"/>
              </w:rPr>
              <w:t xml:space="preserve"> în volume indexate ISI </w:t>
            </w:r>
            <w:proofErr w:type="spellStart"/>
            <w:r w:rsidRPr="00921C6E">
              <w:rPr>
                <w:noProof w:val="0"/>
                <w:sz w:val="18"/>
                <w:szCs w:val="18"/>
                <w:lang w:eastAsia="ro-RO"/>
              </w:rPr>
              <w:t>proceedings</w:t>
            </w:r>
            <w:proofErr w:type="spellEnd"/>
            <w:r w:rsidRPr="00921C6E">
              <w:rPr>
                <w:noProof w:val="0"/>
                <w:sz w:val="18"/>
                <w:szCs w:val="18"/>
                <w:lang w:eastAsia="ro-RO"/>
              </w:rPr>
              <w:t xml:space="preserve"> </w:t>
            </w:r>
          </w:p>
        </w:tc>
        <w:tc>
          <w:tcPr>
            <w:tcW w:w="1985" w:type="dxa"/>
            <w:tcBorders>
              <w:top w:val="single" w:sz="4" w:space="0" w:color="000000"/>
              <w:left w:val="single" w:sz="4" w:space="0" w:color="000000"/>
              <w:right w:val="single" w:sz="4" w:space="0" w:color="000000"/>
            </w:tcBorders>
          </w:tcPr>
          <w:p w14:paraId="21C0736F" w14:textId="77777777" w:rsidR="00B2413D" w:rsidRPr="00921C6E" w:rsidRDefault="00B2413D" w:rsidP="00D854B5">
            <w:pPr>
              <w:rPr>
                <w:noProof w:val="0"/>
                <w:sz w:val="18"/>
                <w:szCs w:val="18"/>
                <w:lang w:eastAsia="ro-RO"/>
              </w:rPr>
            </w:pPr>
            <w:r w:rsidRPr="00921C6E">
              <w:rPr>
                <w:b/>
                <w:noProof w:val="0"/>
                <w:sz w:val="20"/>
                <w:szCs w:val="20"/>
                <w:lang w:eastAsia="ro-RO"/>
              </w:rPr>
              <w:t xml:space="preserve">Minim </w:t>
            </w:r>
            <w:r>
              <w:rPr>
                <w:b/>
                <w:noProof w:val="0"/>
                <w:sz w:val="20"/>
                <w:szCs w:val="20"/>
                <w:lang w:eastAsia="ro-RO"/>
              </w:rPr>
              <w:t>6</w:t>
            </w:r>
            <w:r w:rsidRPr="00921C6E">
              <w:rPr>
                <w:b/>
                <w:noProof w:val="0"/>
                <w:sz w:val="20"/>
                <w:szCs w:val="20"/>
                <w:lang w:eastAsia="ro-RO"/>
              </w:rPr>
              <w:t xml:space="preserve"> articole </w:t>
            </w:r>
          </w:p>
        </w:tc>
        <w:tc>
          <w:tcPr>
            <w:tcW w:w="1417" w:type="dxa"/>
            <w:tcBorders>
              <w:top w:val="single" w:sz="4" w:space="0" w:color="000000"/>
              <w:left w:val="single" w:sz="4" w:space="0" w:color="000000"/>
              <w:right w:val="single" w:sz="4" w:space="0" w:color="000000"/>
            </w:tcBorders>
          </w:tcPr>
          <w:p w14:paraId="6F191B26" w14:textId="77777777" w:rsidR="00B2413D" w:rsidRPr="00921C6E" w:rsidRDefault="00B2413D" w:rsidP="00D854B5">
            <w:pPr>
              <w:rPr>
                <w:noProof w:val="0"/>
                <w:sz w:val="18"/>
                <w:szCs w:val="18"/>
                <w:lang w:eastAsia="ro-RO"/>
              </w:rPr>
            </w:pPr>
          </w:p>
        </w:tc>
        <w:tc>
          <w:tcPr>
            <w:tcW w:w="1292" w:type="dxa"/>
            <w:tcBorders>
              <w:top w:val="single" w:sz="4" w:space="0" w:color="000000"/>
              <w:left w:val="single" w:sz="4" w:space="0" w:color="000000"/>
              <w:right w:val="single" w:sz="4" w:space="0" w:color="000000"/>
            </w:tcBorders>
          </w:tcPr>
          <w:p w14:paraId="313378FE" w14:textId="77777777" w:rsidR="00B2413D" w:rsidRPr="00921C6E" w:rsidRDefault="00B2413D" w:rsidP="00D854B5">
            <w:pPr>
              <w:jc w:val="center"/>
              <w:rPr>
                <w:noProof w:val="0"/>
                <w:sz w:val="18"/>
                <w:szCs w:val="18"/>
                <w:lang w:eastAsia="ro-RO"/>
              </w:rPr>
            </w:pPr>
            <w:r w:rsidRPr="00921C6E">
              <w:rPr>
                <w:noProof w:val="0"/>
                <w:sz w:val="18"/>
                <w:szCs w:val="18"/>
                <w:lang w:eastAsia="ro-RO"/>
              </w:rPr>
              <w:t>(25+20*factor impact)/nr. de autori</w:t>
            </w:r>
          </w:p>
        </w:tc>
        <w:tc>
          <w:tcPr>
            <w:tcW w:w="1180" w:type="dxa"/>
            <w:tcBorders>
              <w:top w:val="single" w:sz="4" w:space="0" w:color="000000"/>
              <w:left w:val="single" w:sz="4" w:space="0" w:color="000000"/>
              <w:right w:val="single" w:sz="4" w:space="0" w:color="000000"/>
            </w:tcBorders>
          </w:tcPr>
          <w:p w14:paraId="1EB5693D" w14:textId="77777777" w:rsidR="00B2413D" w:rsidRPr="00921C6E" w:rsidRDefault="00B2413D" w:rsidP="00D854B5">
            <w:pPr>
              <w:rPr>
                <w:noProof w:val="0"/>
                <w:sz w:val="18"/>
                <w:szCs w:val="18"/>
                <w:lang w:eastAsia="ro-RO"/>
              </w:rPr>
            </w:pPr>
          </w:p>
        </w:tc>
      </w:tr>
      <w:tr w:rsidR="00B2413D" w:rsidRPr="00921C6E" w14:paraId="0A97EBA8" w14:textId="77777777" w:rsidTr="00D854B5">
        <w:trPr>
          <w:trHeight w:val="1083"/>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14B8CAF2" w14:textId="77777777" w:rsidR="00B2413D" w:rsidRPr="00921C6E" w:rsidRDefault="00B2413D" w:rsidP="00D854B5">
            <w:pPr>
              <w:rPr>
                <w:noProof w:val="0"/>
                <w:sz w:val="18"/>
                <w:szCs w:val="18"/>
                <w:lang w:eastAsia="ro-RO"/>
              </w:rPr>
            </w:pPr>
          </w:p>
        </w:tc>
        <w:tc>
          <w:tcPr>
            <w:tcW w:w="1849" w:type="dxa"/>
            <w:tcBorders>
              <w:top w:val="single" w:sz="4" w:space="0" w:color="000000"/>
              <w:left w:val="single" w:sz="4" w:space="0" w:color="000000"/>
              <w:bottom w:val="single" w:sz="4" w:space="0" w:color="000000"/>
              <w:right w:val="single" w:sz="4" w:space="0" w:color="000000"/>
            </w:tcBorders>
          </w:tcPr>
          <w:p w14:paraId="104E6ADA" w14:textId="77777777" w:rsidR="00B2413D" w:rsidRPr="00921C6E" w:rsidRDefault="00B2413D" w:rsidP="00D854B5">
            <w:pPr>
              <w:rPr>
                <w:noProof w:val="0"/>
                <w:sz w:val="18"/>
                <w:szCs w:val="18"/>
                <w:lang w:eastAsia="ro-RO"/>
              </w:rPr>
            </w:pPr>
            <w:r w:rsidRPr="00921C6E">
              <w:rPr>
                <w:noProof w:val="0"/>
                <w:sz w:val="18"/>
                <w:szCs w:val="18"/>
                <w:lang w:eastAsia="ro-RO"/>
              </w:rPr>
              <w:t xml:space="preserve">2.2. Articole în reviste </w:t>
            </w:r>
            <w:proofErr w:type="spellStart"/>
            <w:r w:rsidRPr="00921C6E">
              <w:rPr>
                <w:noProof w:val="0"/>
                <w:sz w:val="18"/>
                <w:szCs w:val="18"/>
                <w:lang w:eastAsia="ro-RO"/>
              </w:rPr>
              <w:t>şi</w:t>
            </w:r>
            <w:proofErr w:type="spellEnd"/>
            <w:r w:rsidRPr="00921C6E">
              <w:rPr>
                <w:noProof w:val="0"/>
                <w:sz w:val="18"/>
                <w:szCs w:val="18"/>
                <w:lang w:eastAsia="ro-RO"/>
              </w:rPr>
              <w:t xml:space="preserve"> volumele unor manifestări </w:t>
            </w:r>
            <w:proofErr w:type="spellStart"/>
            <w:r w:rsidRPr="00921C6E">
              <w:rPr>
                <w:noProof w:val="0"/>
                <w:sz w:val="18"/>
                <w:szCs w:val="18"/>
                <w:lang w:eastAsia="ro-RO"/>
              </w:rPr>
              <w:t>ştiinţifice</w:t>
            </w:r>
            <w:proofErr w:type="spellEnd"/>
            <w:r w:rsidRPr="00921C6E">
              <w:rPr>
                <w:noProof w:val="0"/>
                <w:sz w:val="18"/>
                <w:szCs w:val="18"/>
                <w:lang w:eastAsia="ro-RO"/>
              </w:rPr>
              <w:t xml:space="preserve"> indexate în alte baze de date </w:t>
            </w:r>
            <w:proofErr w:type="spellStart"/>
            <w:r w:rsidRPr="00921C6E">
              <w:rPr>
                <w:noProof w:val="0"/>
                <w:sz w:val="18"/>
                <w:szCs w:val="18"/>
                <w:lang w:eastAsia="ro-RO"/>
              </w:rPr>
              <w:t>internaţionale</w:t>
            </w:r>
            <w:proofErr w:type="spellEnd"/>
            <w:r w:rsidRPr="00921C6E">
              <w:rPr>
                <w:noProof w:val="0"/>
                <w:sz w:val="18"/>
                <w:szCs w:val="18"/>
                <w:lang w:eastAsia="ro-RO"/>
              </w:rPr>
              <w:br/>
              <w:t xml:space="preserve">* </w:t>
            </w:r>
          </w:p>
        </w:tc>
        <w:tc>
          <w:tcPr>
            <w:tcW w:w="1985" w:type="dxa"/>
            <w:tcBorders>
              <w:top w:val="single" w:sz="4" w:space="0" w:color="000000"/>
              <w:left w:val="single" w:sz="4" w:space="0" w:color="000000"/>
              <w:right w:val="single" w:sz="4" w:space="0" w:color="000000"/>
            </w:tcBorders>
          </w:tcPr>
          <w:p w14:paraId="2B65E4DE" w14:textId="77777777" w:rsidR="00B2413D" w:rsidRPr="00921C6E" w:rsidRDefault="00B2413D" w:rsidP="00D854B5">
            <w:pPr>
              <w:rPr>
                <w:noProof w:val="0"/>
                <w:sz w:val="18"/>
                <w:szCs w:val="18"/>
                <w:lang w:eastAsia="ro-RO"/>
              </w:rPr>
            </w:pPr>
            <w:r w:rsidRPr="00921C6E">
              <w:rPr>
                <w:b/>
                <w:noProof w:val="0"/>
                <w:sz w:val="20"/>
                <w:szCs w:val="20"/>
                <w:lang w:eastAsia="ro-RO"/>
              </w:rPr>
              <w:t xml:space="preserve">Minimum </w:t>
            </w:r>
            <w:r>
              <w:rPr>
                <w:b/>
                <w:noProof w:val="0"/>
                <w:sz w:val="20"/>
                <w:szCs w:val="20"/>
                <w:lang w:eastAsia="ro-RO"/>
              </w:rPr>
              <w:t>1</w:t>
            </w:r>
            <w:r w:rsidRPr="00921C6E">
              <w:rPr>
                <w:b/>
                <w:noProof w:val="0"/>
                <w:sz w:val="20"/>
                <w:szCs w:val="20"/>
                <w:lang w:eastAsia="ro-RO"/>
              </w:rPr>
              <w:t>0</w:t>
            </w:r>
            <w:r w:rsidRPr="00921C6E">
              <w:rPr>
                <w:noProof w:val="0"/>
                <w:sz w:val="18"/>
                <w:szCs w:val="18"/>
                <w:lang w:eastAsia="ro-RO"/>
              </w:rPr>
              <w:t xml:space="preserve"> </w:t>
            </w:r>
          </w:p>
        </w:tc>
        <w:tc>
          <w:tcPr>
            <w:tcW w:w="1417" w:type="dxa"/>
            <w:tcBorders>
              <w:top w:val="single" w:sz="4" w:space="0" w:color="000000"/>
              <w:left w:val="single" w:sz="4" w:space="0" w:color="000000"/>
              <w:right w:val="single" w:sz="4" w:space="0" w:color="000000"/>
            </w:tcBorders>
          </w:tcPr>
          <w:p w14:paraId="7F09F0E9" w14:textId="77777777" w:rsidR="00B2413D" w:rsidRPr="00921C6E" w:rsidRDefault="00B2413D" w:rsidP="00D854B5">
            <w:pPr>
              <w:rPr>
                <w:noProof w:val="0"/>
                <w:sz w:val="18"/>
                <w:szCs w:val="18"/>
                <w:lang w:eastAsia="ro-RO"/>
              </w:rPr>
            </w:pPr>
          </w:p>
        </w:tc>
        <w:tc>
          <w:tcPr>
            <w:tcW w:w="1292" w:type="dxa"/>
            <w:tcBorders>
              <w:top w:val="single" w:sz="4" w:space="0" w:color="000000"/>
              <w:left w:val="single" w:sz="4" w:space="0" w:color="000000"/>
              <w:right w:val="single" w:sz="4" w:space="0" w:color="000000"/>
            </w:tcBorders>
          </w:tcPr>
          <w:p w14:paraId="3B6C19CC" w14:textId="77777777" w:rsidR="00B2413D" w:rsidRPr="00921C6E" w:rsidRDefault="00B2413D" w:rsidP="00D854B5">
            <w:pPr>
              <w:jc w:val="center"/>
              <w:rPr>
                <w:noProof w:val="0"/>
                <w:sz w:val="18"/>
                <w:szCs w:val="18"/>
                <w:lang w:eastAsia="ro-RO"/>
              </w:rPr>
            </w:pPr>
            <w:r w:rsidRPr="00921C6E">
              <w:rPr>
                <w:noProof w:val="0"/>
                <w:sz w:val="18"/>
                <w:szCs w:val="18"/>
                <w:lang w:eastAsia="ro-RO"/>
              </w:rPr>
              <w:t>25/nr. de autori</w:t>
            </w:r>
          </w:p>
        </w:tc>
        <w:tc>
          <w:tcPr>
            <w:tcW w:w="1180" w:type="dxa"/>
            <w:tcBorders>
              <w:top w:val="single" w:sz="4" w:space="0" w:color="000000"/>
              <w:left w:val="single" w:sz="4" w:space="0" w:color="000000"/>
              <w:right w:val="single" w:sz="4" w:space="0" w:color="000000"/>
            </w:tcBorders>
          </w:tcPr>
          <w:p w14:paraId="3D268A64" w14:textId="77777777" w:rsidR="00B2413D" w:rsidRPr="00921C6E" w:rsidRDefault="00B2413D" w:rsidP="00D854B5">
            <w:pPr>
              <w:rPr>
                <w:noProof w:val="0"/>
                <w:sz w:val="18"/>
                <w:szCs w:val="18"/>
                <w:lang w:eastAsia="ro-RO"/>
              </w:rPr>
            </w:pPr>
          </w:p>
        </w:tc>
      </w:tr>
      <w:tr w:rsidR="00B2413D" w:rsidRPr="00921C6E" w14:paraId="17DEEECD" w14:textId="77777777" w:rsidTr="00D854B5">
        <w:trPr>
          <w:trHeight w:val="500"/>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013850E5" w14:textId="77777777" w:rsidR="00B2413D" w:rsidRPr="00921C6E" w:rsidRDefault="00B2413D" w:rsidP="00D854B5">
            <w:pPr>
              <w:rPr>
                <w:noProof w:val="0"/>
                <w:sz w:val="18"/>
                <w:szCs w:val="18"/>
                <w:lang w:eastAsia="ro-RO"/>
              </w:rPr>
            </w:pPr>
          </w:p>
        </w:tc>
        <w:tc>
          <w:tcPr>
            <w:tcW w:w="1849" w:type="dxa"/>
            <w:vMerge w:val="restart"/>
            <w:tcBorders>
              <w:top w:val="single" w:sz="4" w:space="0" w:color="000000"/>
              <w:left w:val="single" w:sz="4" w:space="0" w:color="000000"/>
              <w:bottom w:val="single" w:sz="4" w:space="0" w:color="000000"/>
              <w:right w:val="single" w:sz="4" w:space="0" w:color="000000"/>
            </w:tcBorders>
          </w:tcPr>
          <w:p w14:paraId="688411E5" w14:textId="77777777" w:rsidR="00B2413D" w:rsidRPr="00921C6E" w:rsidRDefault="00B2413D" w:rsidP="00D854B5">
            <w:pPr>
              <w:rPr>
                <w:noProof w:val="0"/>
                <w:sz w:val="18"/>
                <w:szCs w:val="18"/>
                <w:lang w:eastAsia="ro-RO"/>
              </w:rPr>
            </w:pPr>
            <w:r w:rsidRPr="00921C6E">
              <w:rPr>
                <w:noProof w:val="0"/>
                <w:sz w:val="18"/>
                <w:szCs w:val="18"/>
                <w:lang w:eastAsia="ro-RO"/>
              </w:rPr>
              <w:t xml:space="preserve">2.3. Proprietate intelectuală, brevete de inventive </w:t>
            </w:r>
          </w:p>
        </w:tc>
        <w:tc>
          <w:tcPr>
            <w:tcW w:w="1985" w:type="dxa"/>
            <w:vMerge w:val="restart"/>
            <w:tcBorders>
              <w:top w:val="single" w:sz="4" w:space="0" w:color="000000"/>
              <w:left w:val="single" w:sz="4" w:space="0" w:color="000000"/>
              <w:bottom w:val="single" w:sz="4" w:space="0" w:color="000000"/>
              <w:right w:val="single" w:sz="4" w:space="0" w:color="000000"/>
            </w:tcBorders>
          </w:tcPr>
          <w:p w14:paraId="2DAF5A95" w14:textId="77777777" w:rsidR="00B2413D" w:rsidRPr="00921C6E" w:rsidRDefault="00B2413D" w:rsidP="00D854B5">
            <w:pPr>
              <w:rPr>
                <w:noProof w:val="0"/>
                <w:sz w:val="18"/>
                <w:szCs w:val="18"/>
                <w:lang w:eastAsia="ro-RO"/>
              </w:rPr>
            </w:pPr>
          </w:p>
        </w:tc>
        <w:tc>
          <w:tcPr>
            <w:tcW w:w="1417" w:type="dxa"/>
            <w:tcBorders>
              <w:top w:val="single" w:sz="4" w:space="0" w:color="000000"/>
              <w:left w:val="single" w:sz="4" w:space="0" w:color="000000"/>
              <w:bottom w:val="single" w:sz="4" w:space="0" w:color="000000"/>
              <w:right w:val="single" w:sz="4" w:space="0" w:color="000000"/>
            </w:tcBorders>
          </w:tcPr>
          <w:p w14:paraId="3B32C3A5" w14:textId="77777777" w:rsidR="00B2413D" w:rsidRPr="00921C6E" w:rsidRDefault="00B2413D" w:rsidP="00D854B5">
            <w:pPr>
              <w:rPr>
                <w:noProof w:val="0"/>
                <w:sz w:val="18"/>
                <w:szCs w:val="18"/>
                <w:lang w:eastAsia="ro-RO"/>
              </w:rPr>
            </w:pPr>
            <w:r w:rsidRPr="00921C6E">
              <w:rPr>
                <w:noProof w:val="0"/>
                <w:sz w:val="18"/>
                <w:szCs w:val="18"/>
                <w:lang w:eastAsia="ro-RO"/>
              </w:rPr>
              <w:t xml:space="preserve">2.3.1.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292" w:type="dxa"/>
            <w:tcBorders>
              <w:top w:val="single" w:sz="4" w:space="0" w:color="000000"/>
              <w:left w:val="single" w:sz="4" w:space="0" w:color="000000"/>
              <w:bottom w:val="single" w:sz="4" w:space="0" w:color="000000"/>
              <w:right w:val="single" w:sz="4" w:space="0" w:color="000000"/>
            </w:tcBorders>
          </w:tcPr>
          <w:p w14:paraId="25886FA7" w14:textId="77777777" w:rsidR="00B2413D" w:rsidRPr="00921C6E" w:rsidRDefault="00B2413D" w:rsidP="00D854B5">
            <w:pPr>
              <w:jc w:val="center"/>
              <w:rPr>
                <w:noProof w:val="0"/>
                <w:sz w:val="18"/>
                <w:szCs w:val="18"/>
                <w:lang w:eastAsia="ro-RO"/>
              </w:rPr>
            </w:pPr>
            <w:r w:rsidRPr="00921C6E">
              <w:rPr>
                <w:noProof w:val="0"/>
                <w:sz w:val="18"/>
                <w:szCs w:val="18"/>
                <w:lang w:eastAsia="ro-RO"/>
              </w:rPr>
              <w:t>35/nr. de autori</w:t>
            </w:r>
          </w:p>
        </w:tc>
        <w:tc>
          <w:tcPr>
            <w:tcW w:w="1180" w:type="dxa"/>
            <w:tcBorders>
              <w:top w:val="single" w:sz="4" w:space="0" w:color="000000"/>
              <w:left w:val="single" w:sz="4" w:space="0" w:color="000000"/>
              <w:bottom w:val="single" w:sz="4" w:space="0" w:color="000000"/>
              <w:right w:val="single" w:sz="4" w:space="0" w:color="000000"/>
            </w:tcBorders>
          </w:tcPr>
          <w:p w14:paraId="7E3023EB" w14:textId="77777777" w:rsidR="00B2413D" w:rsidRPr="00921C6E" w:rsidRDefault="00B2413D" w:rsidP="00D854B5">
            <w:pPr>
              <w:rPr>
                <w:noProof w:val="0"/>
                <w:sz w:val="18"/>
                <w:szCs w:val="18"/>
                <w:lang w:eastAsia="ro-RO"/>
              </w:rPr>
            </w:pPr>
          </w:p>
        </w:tc>
      </w:tr>
      <w:tr w:rsidR="00B2413D" w:rsidRPr="00921C6E" w14:paraId="46B1A38B" w14:textId="77777777" w:rsidTr="00D854B5">
        <w:trPr>
          <w:trHeight w:val="239"/>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5E7BEED6" w14:textId="77777777" w:rsidR="00B2413D" w:rsidRPr="00921C6E" w:rsidRDefault="00B2413D" w:rsidP="00D854B5">
            <w:pPr>
              <w:rPr>
                <w:noProof w:val="0"/>
                <w:sz w:val="18"/>
                <w:szCs w:val="18"/>
                <w:lang w:eastAsia="ro-RO"/>
              </w:rPr>
            </w:pPr>
          </w:p>
        </w:tc>
        <w:tc>
          <w:tcPr>
            <w:tcW w:w="1849" w:type="dxa"/>
            <w:vMerge/>
            <w:tcBorders>
              <w:top w:val="single" w:sz="4" w:space="0" w:color="000000"/>
              <w:left w:val="single" w:sz="4" w:space="0" w:color="000000"/>
              <w:bottom w:val="single" w:sz="4" w:space="0" w:color="000000"/>
              <w:right w:val="single" w:sz="4" w:space="0" w:color="000000"/>
            </w:tcBorders>
            <w:vAlign w:val="center"/>
          </w:tcPr>
          <w:p w14:paraId="538662B4" w14:textId="77777777" w:rsidR="00B2413D" w:rsidRPr="00921C6E" w:rsidRDefault="00B2413D" w:rsidP="00D854B5">
            <w:pPr>
              <w:rPr>
                <w:noProof w:val="0"/>
                <w:sz w:val="18"/>
                <w:szCs w:val="18"/>
                <w:lang w:eastAsia="ro-RO"/>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658580DC" w14:textId="77777777" w:rsidR="00B2413D" w:rsidRPr="00921C6E" w:rsidRDefault="00B2413D" w:rsidP="00D854B5">
            <w:pPr>
              <w:rPr>
                <w:noProof w:val="0"/>
                <w:sz w:val="18"/>
                <w:szCs w:val="18"/>
                <w:lang w:eastAsia="ro-RO"/>
              </w:rPr>
            </w:pPr>
          </w:p>
        </w:tc>
        <w:tc>
          <w:tcPr>
            <w:tcW w:w="1417" w:type="dxa"/>
            <w:tcBorders>
              <w:top w:val="single" w:sz="4" w:space="0" w:color="000000"/>
              <w:left w:val="single" w:sz="4" w:space="0" w:color="000000"/>
              <w:bottom w:val="single" w:sz="4" w:space="0" w:color="000000"/>
              <w:right w:val="single" w:sz="4" w:space="0" w:color="000000"/>
            </w:tcBorders>
          </w:tcPr>
          <w:p w14:paraId="4DAD6039" w14:textId="77777777" w:rsidR="00B2413D" w:rsidRPr="00921C6E" w:rsidRDefault="00B2413D" w:rsidP="00D854B5">
            <w:pPr>
              <w:rPr>
                <w:noProof w:val="0"/>
                <w:sz w:val="18"/>
                <w:szCs w:val="18"/>
                <w:lang w:eastAsia="ro-RO"/>
              </w:rPr>
            </w:pPr>
            <w:r w:rsidRPr="00921C6E">
              <w:rPr>
                <w:noProof w:val="0"/>
                <w:sz w:val="18"/>
                <w:szCs w:val="18"/>
                <w:lang w:eastAsia="ro-RO"/>
              </w:rPr>
              <w:t xml:space="preserve">2.3.2.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
        </w:tc>
        <w:tc>
          <w:tcPr>
            <w:tcW w:w="1292" w:type="dxa"/>
            <w:tcBorders>
              <w:top w:val="single" w:sz="4" w:space="0" w:color="000000"/>
              <w:left w:val="single" w:sz="4" w:space="0" w:color="000000"/>
              <w:bottom w:val="single" w:sz="4" w:space="0" w:color="000000"/>
              <w:right w:val="single" w:sz="4" w:space="0" w:color="000000"/>
            </w:tcBorders>
          </w:tcPr>
          <w:p w14:paraId="0F513E8E" w14:textId="77777777" w:rsidR="00B2413D" w:rsidRPr="00921C6E" w:rsidRDefault="00B2413D" w:rsidP="00D854B5">
            <w:pPr>
              <w:jc w:val="center"/>
              <w:rPr>
                <w:noProof w:val="0"/>
                <w:sz w:val="18"/>
                <w:szCs w:val="18"/>
                <w:lang w:eastAsia="ro-RO"/>
              </w:rPr>
            </w:pPr>
            <w:r w:rsidRPr="00921C6E">
              <w:rPr>
                <w:noProof w:val="0"/>
                <w:sz w:val="18"/>
                <w:szCs w:val="18"/>
                <w:lang w:eastAsia="ro-RO"/>
              </w:rPr>
              <w:t>25/nr. de autori</w:t>
            </w:r>
          </w:p>
        </w:tc>
        <w:tc>
          <w:tcPr>
            <w:tcW w:w="1180" w:type="dxa"/>
            <w:tcBorders>
              <w:top w:val="single" w:sz="4" w:space="0" w:color="000000"/>
              <w:left w:val="single" w:sz="4" w:space="0" w:color="000000"/>
              <w:bottom w:val="single" w:sz="4" w:space="0" w:color="000000"/>
              <w:right w:val="single" w:sz="4" w:space="0" w:color="000000"/>
            </w:tcBorders>
          </w:tcPr>
          <w:p w14:paraId="3AD98AE1" w14:textId="77777777" w:rsidR="00B2413D" w:rsidRPr="00921C6E" w:rsidRDefault="00B2413D" w:rsidP="00D854B5">
            <w:pPr>
              <w:rPr>
                <w:noProof w:val="0"/>
                <w:sz w:val="18"/>
                <w:szCs w:val="18"/>
                <w:lang w:eastAsia="ro-RO"/>
              </w:rPr>
            </w:pPr>
          </w:p>
        </w:tc>
      </w:tr>
      <w:tr w:rsidR="00B2413D" w:rsidRPr="00921C6E" w14:paraId="3BD40714" w14:textId="77777777" w:rsidTr="00D854B5">
        <w:trPr>
          <w:trHeight w:val="540"/>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27DBE21D" w14:textId="77777777" w:rsidR="00B2413D" w:rsidRPr="00921C6E" w:rsidRDefault="00B2413D" w:rsidP="00D854B5">
            <w:pPr>
              <w:rPr>
                <w:noProof w:val="0"/>
                <w:sz w:val="18"/>
                <w:szCs w:val="18"/>
                <w:lang w:eastAsia="ro-RO"/>
              </w:rPr>
            </w:pPr>
          </w:p>
        </w:tc>
        <w:tc>
          <w:tcPr>
            <w:tcW w:w="1849" w:type="dxa"/>
            <w:vMerge w:val="restart"/>
          </w:tcPr>
          <w:p w14:paraId="397E4B7A" w14:textId="77777777" w:rsidR="00B2413D" w:rsidRPr="00921C6E" w:rsidRDefault="00B2413D" w:rsidP="00D854B5">
            <w:pPr>
              <w:rPr>
                <w:noProof w:val="0"/>
                <w:sz w:val="18"/>
                <w:szCs w:val="18"/>
                <w:lang w:eastAsia="ro-RO"/>
              </w:rPr>
            </w:pPr>
            <w:r w:rsidRPr="00921C6E">
              <w:rPr>
                <w:noProof w:val="0"/>
                <w:sz w:val="18"/>
                <w:szCs w:val="18"/>
                <w:lang w:eastAsia="ro-RO"/>
              </w:rPr>
              <w:t xml:space="preserve">2.4. Granturi/proiecte </w:t>
            </w:r>
            <w:proofErr w:type="spellStart"/>
            <w:r w:rsidRPr="00921C6E">
              <w:rPr>
                <w:noProof w:val="0"/>
                <w:sz w:val="18"/>
                <w:szCs w:val="18"/>
                <w:lang w:eastAsia="ro-RO"/>
              </w:rPr>
              <w:t>câştigate</w:t>
            </w:r>
            <w:proofErr w:type="spellEnd"/>
            <w:r w:rsidRPr="00921C6E">
              <w:rPr>
                <w:noProof w:val="0"/>
                <w:sz w:val="18"/>
                <w:szCs w:val="18"/>
                <w:lang w:eastAsia="ro-RO"/>
              </w:rPr>
              <w:t xml:space="preserve"> prin </w:t>
            </w:r>
            <w:proofErr w:type="spellStart"/>
            <w:r w:rsidRPr="00921C6E">
              <w:rPr>
                <w:noProof w:val="0"/>
                <w:sz w:val="18"/>
                <w:szCs w:val="18"/>
                <w:lang w:eastAsia="ro-RO"/>
              </w:rPr>
              <w:t>competiţie</w:t>
            </w:r>
            <w:proofErr w:type="spellEnd"/>
            <w:r w:rsidRPr="00921C6E">
              <w:rPr>
                <w:noProof w:val="0"/>
                <w:sz w:val="18"/>
                <w:szCs w:val="18"/>
                <w:lang w:eastAsia="ro-RO"/>
              </w:rPr>
              <w:t xml:space="preserve"> </w:t>
            </w:r>
          </w:p>
        </w:tc>
        <w:tc>
          <w:tcPr>
            <w:tcW w:w="1985" w:type="dxa"/>
            <w:vMerge w:val="restart"/>
            <w:tcBorders>
              <w:top w:val="single" w:sz="4" w:space="0" w:color="000000"/>
              <w:left w:val="single" w:sz="4" w:space="0" w:color="000000"/>
              <w:bottom w:val="single" w:sz="4" w:space="0" w:color="000000"/>
              <w:right w:val="single" w:sz="4" w:space="0" w:color="000000"/>
            </w:tcBorders>
          </w:tcPr>
          <w:p w14:paraId="3D225219" w14:textId="77777777" w:rsidR="00B2413D" w:rsidRPr="00921C6E" w:rsidRDefault="00B2413D" w:rsidP="00D854B5">
            <w:pPr>
              <w:rPr>
                <w:noProof w:val="0"/>
                <w:sz w:val="18"/>
                <w:szCs w:val="18"/>
                <w:lang w:eastAsia="ro-RO"/>
              </w:rPr>
            </w:pPr>
            <w:r w:rsidRPr="00921C6E">
              <w:rPr>
                <w:noProof w:val="0"/>
                <w:sz w:val="18"/>
                <w:szCs w:val="18"/>
                <w:lang w:eastAsia="ro-RO"/>
              </w:rPr>
              <w:t xml:space="preserve">2.4.1. Director/responsabil - </w:t>
            </w:r>
            <w:r w:rsidRPr="00921C6E">
              <w:rPr>
                <w:b/>
                <w:noProof w:val="0"/>
                <w:sz w:val="20"/>
                <w:szCs w:val="20"/>
                <w:lang w:eastAsia="ro-RO"/>
              </w:rPr>
              <w:t xml:space="preserve">Minimum </w:t>
            </w:r>
            <w:r>
              <w:rPr>
                <w:b/>
                <w:noProof w:val="0"/>
                <w:sz w:val="20"/>
                <w:szCs w:val="20"/>
                <w:lang w:eastAsia="ro-RO"/>
              </w:rPr>
              <w:t>1</w:t>
            </w:r>
            <w:r w:rsidRPr="00921C6E">
              <w:rPr>
                <w:b/>
                <w:noProof w:val="0"/>
                <w:sz w:val="20"/>
                <w:szCs w:val="20"/>
                <w:lang w:eastAsia="ro-RO"/>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68B46D8F" w14:textId="77777777" w:rsidR="00B2413D" w:rsidRPr="00921C6E" w:rsidRDefault="00B2413D" w:rsidP="00D854B5">
            <w:pPr>
              <w:rPr>
                <w:noProof w:val="0"/>
                <w:sz w:val="18"/>
                <w:szCs w:val="18"/>
                <w:lang w:eastAsia="ro-RO"/>
              </w:rPr>
            </w:pPr>
            <w:r w:rsidRPr="00921C6E">
              <w:rPr>
                <w:noProof w:val="0"/>
                <w:sz w:val="18"/>
                <w:szCs w:val="18"/>
                <w:lang w:eastAsia="ro-RO"/>
              </w:rPr>
              <w:t xml:space="preserve">2.4.1.1.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292" w:type="dxa"/>
            <w:tcBorders>
              <w:top w:val="single" w:sz="4" w:space="0" w:color="000000"/>
              <w:left w:val="single" w:sz="4" w:space="0" w:color="000000"/>
              <w:bottom w:val="single" w:sz="4" w:space="0" w:color="000000"/>
              <w:right w:val="single" w:sz="4" w:space="0" w:color="000000"/>
            </w:tcBorders>
          </w:tcPr>
          <w:p w14:paraId="6CDBF70A" w14:textId="77777777" w:rsidR="00B2413D" w:rsidRPr="00921C6E" w:rsidRDefault="00B2413D" w:rsidP="00D854B5">
            <w:pPr>
              <w:jc w:val="center"/>
              <w:rPr>
                <w:noProof w:val="0"/>
                <w:sz w:val="18"/>
                <w:szCs w:val="18"/>
                <w:lang w:eastAsia="ro-RO"/>
              </w:rPr>
            </w:pPr>
            <w:r w:rsidRPr="00921C6E">
              <w:rPr>
                <w:noProof w:val="0"/>
                <w:sz w:val="18"/>
                <w:szCs w:val="18"/>
                <w:lang w:eastAsia="ro-RO"/>
              </w:rPr>
              <w:t xml:space="preserve">30*ani de </w:t>
            </w:r>
            <w:proofErr w:type="spellStart"/>
            <w:r w:rsidRPr="00921C6E">
              <w:rPr>
                <w:noProof w:val="0"/>
                <w:sz w:val="18"/>
                <w:szCs w:val="18"/>
                <w:lang w:eastAsia="ro-RO"/>
              </w:rPr>
              <w:t>desfăşurare</w:t>
            </w:r>
            <w:proofErr w:type="spellEnd"/>
          </w:p>
        </w:tc>
        <w:tc>
          <w:tcPr>
            <w:tcW w:w="1180" w:type="dxa"/>
            <w:tcBorders>
              <w:top w:val="single" w:sz="4" w:space="0" w:color="000000"/>
              <w:left w:val="single" w:sz="4" w:space="0" w:color="000000"/>
              <w:bottom w:val="single" w:sz="4" w:space="0" w:color="000000"/>
              <w:right w:val="single" w:sz="4" w:space="0" w:color="000000"/>
            </w:tcBorders>
          </w:tcPr>
          <w:p w14:paraId="4DA130A5" w14:textId="77777777" w:rsidR="00B2413D" w:rsidRPr="00921C6E" w:rsidRDefault="00B2413D" w:rsidP="00D854B5">
            <w:pPr>
              <w:rPr>
                <w:noProof w:val="0"/>
                <w:sz w:val="18"/>
                <w:szCs w:val="18"/>
                <w:lang w:eastAsia="ro-RO"/>
              </w:rPr>
            </w:pPr>
          </w:p>
        </w:tc>
      </w:tr>
      <w:tr w:rsidR="00B2413D" w:rsidRPr="00921C6E" w14:paraId="0230ED6F" w14:textId="77777777" w:rsidTr="00D854B5">
        <w:trPr>
          <w:trHeight w:val="482"/>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50205BA3" w14:textId="77777777" w:rsidR="00B2413D" w:rsidRPr="00921C6E" w:rsidRDefault="00B2413D" w:rsidP="00D854B5">
            <w:pPr>
              <w:rPr>
                <w:noProof w:val="0"/>
                <w:sz w:val="18"/>
                <w:szCs w:val="18"/>
                <w:lang w:eastAsia="ro-RO"/>
              </w:rPr>
            </w:pPr>
          </w:p>
        </w:tc>
        <w:tc>
          <w:tcPr>
            <w:tcW w:w="1849" w:type="dxa"/>
            <w:vMerge/>
            <w:vAlign w:val="center"/>
          </w:tcPr>
          <w:p w14:paraId="04686019" w14:textId="77777777" w:rsidR="00B2413D" w:rsidRPr="00921C6E" w:rsidRDefault="00B2413D" w:rsidP="00D854B5">
            <w:pPr>
              <w:rPr>
                <w:noProof w:val="0"/>
                <w:sz w:val="18"/>
                <w:szCs w:val="18"/>
                <w:lang w:eastAsia="ro-RO"/>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333B576E" w14:textId="77777777" w:rsidR="00B2413D" w:rsidRPr="00921C6E" w:rsidRDefault="00B2413D" w:rsidP="00D854B5">
            <w:pPr>
              <w:rPr>
                <w:noProof w:val="0"/>
                <w:sz w:val="18"/>
                <w:szCs w:val="18"/>
                <w:lang w:eastAsia="ro-RO"/>
              </w:rPr>
            </w:pPr>
          </w:p>
        </w:tc>
        <w:tc>
          <w:tcPr>
            <w:tcW w:w="1417" w:type="dxa"/>
            <w:tcBorders>
              <w:top w:val="single" w:sz="4" w:space="0" w:color="000000"/>
              <w:left w:val="single" w:sz="4" w:space="0" w:color="000000"/>
              <w:bottom w:val="single" w:sz="4" w:space="0" w:color="000000"/>
              <w:right w:val="single" w:sz="4" w:space="0" w:color="000000"/>
            </w:tcBorders>
          </w:tcPr>
          <w:p w14:paraId="0695E138" w14:textId="77777777" w:rsidR="00B2413D" w:rsidRPr="00921C6E" w:rsidRDefault="00B2413D" w:rsidP="00D854B5">
            <w:pPr>
              <w:rPr>
                <w:noProof w:val="0"/>
                <w:sz w:val="18"/>
                <w:szCs w:val="18"/>
                <w:lang w:eastAsia="ro-RO"/>
              </w:rPr>
            </w:pPr>
            <w:r w:rsidRPr="00921C6E">
              <w:rPr>
                <w:noProof w:val="0"/>
                <w:sz w:val="18"/>
                <w:szCs w:val="18"/>
                <w:lang w:eastAsia="ro-RO"/>
              </w:rPr>
              <w:t xml:space="preserve">2.4.1.2.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
        </w:tc>
        <w:tc>
          <w:tcPr>
            <w:tcW w:w="1292" w:type="dxa"/>
            <w:tcBorders>
              <w:top w:val="single" w:sz="4" w:space="0" w:color="000000"/>
              <w:left w:val="single" w:sz="4" w:space="0" w:color="000000"/>
              <w:bottom w:val="single" w:sz="4" w:space="0" w:color="000000"/>
              <w:right w:val="single" w:sz="4" w:space="0" w:color="000000"/>
            </w:tcBorders>
          </w:tcPr>
          <w:p w14:paraId="3EEDD50B" w14:textId="77777777" w:rsidR="00B2413D" w:rsidRPr="00921C6E" w:rsidRDefault="00B2413D" w:rsidP="00D854B5">
            <w:pPr>
              <w:jc w:val="center"/>
              <w:rPr>
                <w:noProof w:val="0"/>
                <w:sz w:val="18"/>
                <w:szCs w:val="18"/>
                <w:lang w:eastAsia="ro-RO"/>
              </w:rPr>
            </w:pPr>
            <w:r w:rsidRPr="00921C6E">
              <w:rPr>
                <w:noProof w:val="0"/>
                <w:sz w:val="18"/>
                <w:szCs w:val="18"/>
                <w:lang w:eastAsia="ro-RO"/>
              </w:rPr>
              <w:t xml:space="preserve">15*ani de </w:t>
            </w:r>
            <w:proofErr w:type="spellStart"/>
            <w:r w:rsidRPr="00921C6E">
              <w:rPr>
                <w:noProof w:val="0"/>
                <w:sz w:val="18"/>
                <w:szCs w:val="18"/>
                <w:lang w:eastAsia="ro-RO"/>
              </w:rPr>
              <w:t>desfăşurare</w:t>
            </w:r>
            <w:proofErr w:type="spellEnd"/>
          </w:p>
        </w:tc>
        <w:tc>
          <w:tcPr>
            <w:tcW w:w="1180" w:type="dxa"/>
            <w:tcBorders>
              <w:top w:val="single" w:sz="4" w:space="0" w:color="000000"/>
              <w:left w:val="single" w:sz="4" w:space="0" w:color="000000"/>
              <w:bottom w:val="single" w:sz="4" w:space="0" w:color="000000"/>
              <w:right w:val="single" w:sz="4" w:space="0" w:color="000000"/>
            </w:tcBorders>
          </w:tcPr>
          <w:p w14:paraId="4512ED93" w14:textId="77777777" w:rsidR="00B2413D" w:rsidRPr="00921C6E" w:rsidRDefault="00B2413D" w:rsidP="00D854B5">
            <w:pPr>
              <w:rPr>
                <w:noProof w:val="0"/>
                <w:sz w:val="18"/>
                <w:szCs w:val="18"/>
                <w:lang w:eastAsia="ro-RO"/>
              </w:rPr>
            </w:pPr>
          </w:p>
        </w:tc>
      </w:tr>
      <w:tr w:rsidR="00B2413D" w:rsidRPr="00921C6E" w14:paraId="019D5AAB" w14:textId="77777777" w:rsidTr="00D854B5">
        <w:trPr>
          <w:trHeight w:val="555"/>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2A116450" w14:textId="77777777" w:rsidR="00B2413D" w:rsidRPr="00921C6E" w:rsidRDefault="00B2413D" w:rsidP="00D854B5">
            <w:pPr>
              <w:rPr>
                <w:noProof w:val="0"/>
                <w:sz w:val="18"/>
                <w:szCs w:val="18"/>
                <w:lang w:eastAsia="ro-RO"/>
              </w:rPr>
            </w:pPr>
          </w:p>
        </w:tc>
        <w:tc>
          <w:tcPr>
            <w:tcW w:w="1849" w:type="dxa"/>
            <w:vMerge/>
            <w:vAlign w:val="center"/>
          </w:tcPr>
          <w:p w14:paraId="78421240" w14:textId="77777777" w:rsidR="00B2413D" w:rsidRPr="00921C6E" w:rsidRDefault="00B2413D" w:rsidP="00D854B5">
            <w:pPr>
              <w:rPr>
                <w:noProof w:val="0"/>
                <w:sz w:val="18"/>
                <w:szCs w:val="18"/>
                <w:lang w:eastAsia="ro-RO"/>
              </w:rPr>
            </w:pPr>
          </w:p>
        </w:tc>
        <w:tc>
          <w:tcPr>
            <w:tcW w:w="1985" w:type="dxa"/>
            <w:vMerge w:val="restart"/>
            <w:tcBorders>
              <w:top w:val="single" w:sz="4" w:space="0" w:color="000000"/>
              <w:left w:val="single" w:sz="4" w:space="0" w:color="000000"/>
              <w:bottom w:val="single" w:sz="4" w:space="0" w:color="000000"/>
              <w:right w:val="single" w:sz="4" w:space="0" w:color="000000"/>
            </w:tcBorders>
          </w:tcPr>
          <w:p w14:paraId="19C31325" w14:textId="77777777" w:rsidR="00B2413D" w:rsidRPr="00921C6E" w:rsidRDefault="00B2413D" w:rsidP="00D854B5">
            <w:pPr>
              <w:rPr>
                <w:noProof w:val="0"/>
                <w:sz w:val="18"/>
                <w:szCs w:val="18"/>
                <w:lang w:eastAsia="ro-RO"/>
              </w:rPr>
            </w:pPr>
            <w:r w:rsidRPr="00921C6E">
              <w:rPr>
                <w:noProof w:val="0"/>
                <w:sz w:val="18"/>
                <w:szCs w:val="18"/>
                <w:lang w:eastAsia="ro-RO"/>
              </w:rPr>
              <w:t xml:space="preserve">2.4.2. Membru în echipa </w:t>
            </w:r>
          </w:p>
        </w:tc>
        <w:tc>
          <w:tcPr>
            <w:tcW w:w="1417" w:type="dxa"/>
            <w:tcBorders>
              <w:top w:val="single" w:sz="4" w:space="0" w:color="000000"/>
              <w:left w:val="single" w:sz="4" w:space="0" w:color="000000"/>
              <w:bottom w:val="single" w:sz="4" w:space="0" w:color="000000"/>
              <w:right w:val="single" w:sz="4" w:space="0" w:color="000000"/>
            </w:tcBorders>
          </w:tcPr>
          <w:p w14:paraId="6BC22983" w14:textId="77777777" w:rsidR="00B2413D" w:rsidRPr="00921C6E" w:rsidRDefault="00B2413D" w:rsidP="00D854B5">
            <w:pPr>
              <w:rPr>
                <w:noProof w:val="0"/>
                <w:sz w:val="18"/>
                <w:szCs w:val="18"/>
                <w:lang w:eastAsia="ro-RO"/>
              </w:rPr>
            </w:pPr>
            <w:r w:rsidRPr="00921C6E">
              <w:rPr>
                <w:noProof w:val="0"/>
                <w:sz w:val="18"/>
                <w:szCs w:val="18"/>
                <w:lang w:eastAsia="ro-RO"/>
              </w:rPr>
              <w:t xml:space="preserve">2.4.2.1.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292" w:type="dxa"/>
            <w:tcBorders>
              <w:top w:val="single" w:sz="4" w:space="0" w:color="000000"/>
              <w:left w:val="single" w:sz="4" w:space="0" w:color="000000"/>
              <w:bottom w:val="single" w:sz="4" w:space="0" w:color="000000"/>
              <w:right w:val="single" w:sz="4" w:space="0" w:color="000000"/>
            </w:tcBorders>
          </w:tcPr>
          <w:p w14:paraId="12BF73D7" w14:textId="77777777" w:rsidR="00B2413D" w:rsidRPr="00921C6E" w:rsidRDefault="00B2413D" w:rsidP="00D854B5">
            <w:pPr>
              <w:jc w:val="center"/>
              <w:rPr>
                <w:noProof w:val="0"/>
                <w:sz w:val="18"/>
                <w:szCs w:val="18"/>
                <w:lang w:eastAsia="ro-RO"/>
              </w:rPr>
            </w:pPr>
            <w:r w:rsidRPr="00921C6E">
              <w:rPr>
                <w:noProof w:val="0"/>
                <w:sz w:val="18"/>
                <w:szCs w:val="18"/>
                <w:lang w:eastAsia="ro-RO"/>
              </w:rPr>
              <w:t xml:space="preserve">10*ani de </w:t>
            </w:r>
            <w:proofErr w:type="spellStart"/>
            <w:r w:rsidRPr="00921C6E">
              <w:rPr>
                <w:noProof w:val="0"/>
                <w:sz w:val="18"/>
                <w:szCs w:val="18"/>
                <w:lang w:eastAsia="ro-RO"/>
              </w:rPr>
              <w:t>desfăşurare</w:t>
            </w:r>
            <w:proofErr w:type="spellEnd"/>
          </w:p>
        </w:tc>
        <w:tc>
          <w:tcPr>
            <w:tcW w:w="1180" w:type="dxa"/>
            <w:tcBorders>
              <w:top w:val="single" w:sz="4" w:space="0" w:color="000000"/>
              <w:left w:val="single" w:sz="4" w:space="0" w:color="000000"/>
              <w:bottom w:val="single" w:sz="4" w:space="0" w:color="000000"/>
              <w:right w:val="single" w:sz="4" w:space="0" w:color="000000"/>
            </w:tcBorders>
          </w:tcPr>
          <w:p w14:paraId="55CBAC49" w14:textId="77777777" w:rsidR="00B2413D" w:rsidRPr="00921C6E" w:rsidRDefault="00B2413D" w:rsidP="00D854B5">
            <w:pPr>
              <w:rPr>
                <w:noProof w:val="0"/>
                <w:sz w:val="18"/>
                <w:szCs w:val="18"/>
                <w:lang w:eastAsia="ro-RO"/>
              </w:rPr>
            </w:pPr>
          </w:p>
        </w:tc>
      </w:tr>
      <w:tr w:rsidR="00B2413D" w:rsidRPr="00921C6E" w14:paraId="1F3CB05C" w14:textId="77777777" w:rsidTr="00D854B5">
        <w:trPr>
          <w:trHeight w:val="555"/>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0CAC060D" w14:textId="77777777" w:rsidR="00B2413D" w:rsidRPr="00921C6E" w:rsidRDefault="00B2413D" w:rsidP="00D854B5">
            <w:pPr>
              <w:rPr>
                <w:noProof w:val="0"/>
                <w:sz w:val="18"/>
                <w:szCs w:val="18"/>
                <w:lang w:eastAsia="ro-RO"/>
              </w:rPr>
            </w:pPr>
          </w:p>
        </w:tc>
        <w:tc>
          <w:tcPr>
            <w:tcW w:w="1849" w:type="dxa"/>
            <w:vMerge/>
            <w:vAlign w:val="center"/>
          </w:tcPr>
          <w:p w14:paraId="3E70CF7B" w14:textId="77777777" w:rsidR="00B2413D" w:rsidRPr="00921C6E" w:rsidRDefault="00B2413D" w:rsidP="00D854B5">
            <w:pPr>
              <w:rPr>
                <w:noProof w:val="0"/>
                <w:sz w:val="18"/>
                <w:szCs w:val="18"/>
                <w:lang w:eastAsia="ro-RO"/>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08D46DDA" w14:textId="77777777" w:rsidR="00B2413D" w:rsidRPr="00921C6E" w:rsidRDefault="00B2413D" w:rsidP="00D854B5">
            <w:pPr>
              <w:rPr>
                <w:noProof w:val="0"/>
                <w:sz w:val="18"/>
                <w:szCs w:val="18"/>
                <w:lang w:eastAsia="ro-RO"/>
              </w:rPr>
            </w:pPr>
          </w:p>
        </w:tc>
        <w:tc>
          <w:tcPr>
            <w:tcW w:w="1417" w:type="dxa"/>
            <w:tcBorders>
              <w:top w:val="single" w:sz="4" w:space="0" w:color="000000"/>
              <w:left w:val="single" w:sz="4" w:space="0" w:color="000000"/>
              <w:bottom w:val="single" w:sz="4" w:space="0" w:color="000000"/>
              <w:right w:val="single" w:sz="4" w:space="0" w:color="000000"/>
            </w:tcBorders>
          </w:tcPr>
          <w:p w14:paraId="5886FCFD" w14:textId="77777777" w:rsidR="00B2413D" w:rsidRPr="00921C6E" w:rsidRDefault="00B2413D" w:rsidP="00D854B5">
            <w:pPr>
              <w:rPr>
                <w:noProof w:val="0"/>
                <w:sz w:val="18"/>
                <w:szCs w:val="18"/>
                <w:lang w:eastAsia="ro-RO"/>
              </w:rPr>
            </w:pPr>
            <w:r w:rsidRPr="00921C6E">
              <w:rPr>
                <w:noProof w:val="0"/>
                <w:sz w:val="18"/>
                <w:szCs w:val="18"/>
                <w:lang w:eastAsia="ro-RO"/>
              </w:rPr>
              <w:t xml:space="preserve">2.4.2.2.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
        </w:tc>
        <w:tc>
          <w:tcPr>
            <w:tcW w:w="1292" w:type="dxa"/>
            <w:tcBorders>
              <w:top w:val="single" w:sz="4" w:space="0" w:color="000000"/>
              <w:left w:val="single" w:sz="4" w:space="0" w:color="000000"/>
              <w:bottom w:val="single" w:sz="4" w:space="0" w:color="000000"/>
              <w:right w:val="single" w:sz="4" w:space="0" w:color="000000"/>
            </w:tcBorders>
          </w:tcPr>
          <w:p w14:paraId="4DA469F9" w14:textId="77777777" w:rsidR="00B2413D" w:rsidRPr="00921C6E" w:rsidRDefault="00B2413D" w:rsidP="00D854B5">
            <w:pPr>
              <w:jc w:val="center"/>
              <w:rPr>
                <w:noProof w:val="0"/>
                <w:sz w:val="18"/>
                <w:szCs w:val="18"/>
                <w:lang w:eastAsia="ro-RO"/>
              </w:rPr>
            </w:pPr>
            <w:r w:rsidRPr="00921C6E">
              <w:rPr>
                <w:noProof w:val="0"/>
                <w:sz w:val="18"/>
                <w:szCs w:val="18"/>
                <w:lang w:eastAsia="ro-RO"/>
              </w:rPr>
              <w:t xml:space="preserve">5*ani de </w:t>
            </w:r>
            <w:proofErr w:type="spellStart"/>
            <w:r w:rsidRPr="00921C6E">
              <w:rPr>
                <w:noProof w:val="0"/>
                <w:sz w:val="18"/>
                <w:szCs w:val="18"/>
                <w:lang w:eastAsia="ro-RO"/>
              </w:rPr>
              <w:t>desfăşurare</w:t>
            </w:r>
            <w:proofErr w:type="spellEnd"/>
          </w:p>
        </w:tc>
        <w:tc>
          <w:tcPr>
            <w:tcW w:w="1180" w:type="dxa"/>
            <w:tcBorders>
              <w:top w:val="single" w:sz="4" w:space="0" w:color="000000"/>
              <w:left w:val="single" w:sz="4" w:space="0" w:color="000000"/>
              <w:bottom w:val="single" w:sz="4" w:space="0" w:color="000000"/>
              <w:right w:val="single" w:sz="4" w:space="0" w:color="000000"/>
            </w:tcBorders>
          </w:tcPr>
          <w:p w14:paraId="37825D29" w14:textId="77777777" w:rsidR="00B2413D" w:rsidRPr="00921C6E" w:rsidRDefault="00B2413D" w:rsidP="00D854B5">
            <w:pPr>
              <w:rPr>
                <w:noProof w:val="0"/>
                <w:sz w:val="18"/>
                <w:szCs w:val="18"/>
                <w:lang w:eastAsia="ro-RO"/>
              </w:rPr>
            </w:pPr>
          </w:p>
        </w:tc>
      </w:tr>
      <w:tr w:rsidR="00B2413D" w:rsidRPr="00921C6E" w14:paraId="31188B0F" w14:textId="77777777" w:rsidTr="00D854B5">
        <w:trPr>
          <w:trHeight w:val="555"/>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76467151" w14:textId="77777777" w:rsidR="00B2413D" w:rsidRPr="00921C6E" w:rsidRDefault="00B2413D" w:rsidP="00D854B5">
            <w:pPr>
              <w:rPr>
                <w:noProof w:val="0"/>
                <w:sz w:val="18"/>
                <w:szCs w:val="18"/>
                <w:lang w:eastAsia="ro-RO"/>
              </w:rPr>
            </w:pPr>
          </w:p>
        </w:tc>
        <w:tc>
          <w:tcPr>
            <w:tcW w:w="1849" w:type="dxa"/>
            <w:vMerge w:val="restart"/>
            <w:tcBorders>
              <w:top w:val="single" w:sz="4" w:space="0" w:color="000000"/>
              <w:left w:val="single" w:sz="4" w:space="0" w:color="000000"/>
              <w:bottom w:val="single" w:sz="4" w:space="0" w:color="000000"/>
              <w:right w:val="single" w:sz="4" w:space="0" w:color="000000"/>
            </w:tcBorders>
          </w:tcPr>
          <w:p w14:paraId="07761D9A" w14:textId="77777777" w:rsidR="00B2413D" w:rsidRPr="00921C6E" w:rsidRDefault="00B2413D" w:rsidP="00D854B5">
            <w:pPr>
              <w:rPr>
                <w:noProof w:val="0"/>
                <w:sz w:val="18"/>
                <w:szCs w:val="18"/>
                <w:lang w:eastAsia="ro-RO"/>
              </w:rPr>
            </w:pPr>
            <w:r w:rsidRPr="00921C6E">
              <w:rPr>
                <w:noProof w:val="0"/>
                <w:sz w:val="18"/>
                <w:szCs w:val="18"/>
                <w:lang w:eastAsia="ro-RO"/>
              </w:rPr>
              <w:t>2.5. Proiecte de cercetare/consultanta (valoare de minim 5 000 Euro</w:t>
            </w:r>
            <w:r w:rsidRPr="00921C6E">
              <w:rPr>
                <w:noProof w:val="0"/>
                <w:sz w:val="18"/>
                <w:szCs w:val="18"/>
                <w:lang w:eastAsia="ro-RO"/>
              </w:rPr>
              <w:br/>
              <w:t xml:space="preserve">echivalent) </w:t>
            </w:r>
          </w:p>
        </w:tc>
        <w:tc>
          <w:tcPr>
            <w:tcW w:w="1985" w:type="dxa"/>
            <w:tcBorders>
              <w:top w:val="single" w:sz="4" w:space="0" w:color="000000"/>
              <w:left w:val="single" w:sz="4" w:space="0" w:color="000000"/>
              <w:bottom w:val="single" w:sz="4" w:space="0" w:color="000000"/>
              <w:right w:val="single" w:sz="4" w:space="0" w:color="000000"/>
            </w:tcBorders>
          </w:tcPr>
          <w:p w14:paraId="595A4315" w14:textId="77777777" w:rsidR="00B2413D" w:rsidRPr="00921C6E" w:rsidRDefault="00B2413D" w:rsidP="00D854B5">
            <w:pPr>
              <w:rPr>
                <w:noProof w:val="0"/>
                <w:sz w:val="18"/>
                <w:szCs w:val="18"/>
                <w:lang w:eastAsia="ro-RO"/>
              </w:rPr>
            </w:pPr>
            <w:r w:rsidRPr="00921C6E">
              <w:rPr>
                <w:noProof w:val="0"/>
                <w:sz w:val="18"/>
                <w:szCs w:val="18"/>
                <w:lang w:eastAsia="ro-RO"/>
              </w:rPr>
              <w:t xml:space="preserve">2.5.1. Responsabil </w:t>
            </w:r>
          </w:p>
        </w:tc>
        <w:tc>
          <w:tcPr>
            <w:tcW w:w="1417" w:type="dxa"/>
            <w:tcBorders>
              <w:top w:val="single" w:sz="4" w:space="0" w:color="000000"/>
              <w:left w:val="single" w:sz="4" w:space="0" w:color="000000"/>
              <w:bottom w:val="single" w:sz="4" w:space="0" w:color="000000"/>
              <w:right w:val="single" w:sz="4" w:space="0" w:color="000000"/>
            </w:tcBorders>
          </w:tcPr>
          <w:p w14:paraId="76CC67EC" w14:textId="77777777" w:rsidR="00B2413D" w:rsidRPr="00921C6E" w:rsidRDefault="00B2413D" w:rsidP="00D854B5">
            <w:pPr>
              <w:rPr>
                <w:noProof w:val="0"/>
                <w:sz w:val="18"/>
                <w:szCs w:val="18"/>
                <w:lang w:eastAsia="ro-RO"/>
              </w:rPr>
            </w:pPr>
          </w:p>
        </w:tc>
        <w:tc>
          <w:tcPr>
            <w:tcW w:w="1292" w:type="dxa"/>
            <w:tcBorders>
              <w:top w:val="single" w:sz="4" w:space="0" w:color="000000"/>
              <w:left w:val="single" w:sz="4" w:space="0" w:color="000000"/>
              <w:bottom w:val="single" w:sz="4" w:space="0" w:color="000000"/>
              <w:right w:val="single" w:sz="4" w:space="0" w:color="000000"/>
            </w:tcBorders>
          </w:tcPr>
          <w:p w14:paraId="1ABBCD23" w14:textId="77777777" w:rsidR="00B2413D" w:rsidRPr="00921C6E" w:rsidRDefault="00B2413D" w:rsidP="00D854B5">
            <w:pPr>
              <w:jc w:val="center"/>
              <w:rPr>
                <w:noProof w:val="0"/>
                <w:sz w:val="18"/>
                <w:szCs w:val="18"/>
                <w:lang w:eastAsia="ro-RO"/>
              </w:rPr>
            </w:pPr>
            <w:r w:rsidRPr="00921C6E">
              <w:rPr>
                <w:noProof w:val="0"/>
                <w:sz w:val="18"/>
                <w:szCs w:val="18"/>
                <w:lang w:eastAsia="ro-RO"/>
              </w:rPr>
              <w:t xml:space="preserve">8*ani de </w:t>
            </w:r>
            <w:proofErr w:type="spellStart"/>
            <w:r w:rsidRPr="00921C6E">
              <w:rPr>
                <w:noProof w:val="0"/>
                <w:sz w:val="18"/>
                <w:szCs w:val="18"/>
                <w:lang w:eastAsia="ro-RO"/>
              </w:rPr>
              <w:t>desfăşurare</w:t>
            </w:r>
            <w:proofErr w:type="spellEnd"/>
          </w:p>
        </w:tc>
        <w:tc>
          <w:tcPr>
            <w:tcW w:w="1180" w:type="dxa"/>
            <w:tcBorders>
              <w:top w:val="single" w:sz="4" w:space="0" w:color="000000"/>
              <w:left w:val="single" w:sz="4" w:space="0" w:color="000000"/>
              <w:bottom w:val="single" w:sz="4" w:space="0" w:color="000000"/>
              <w:right w:val="single" w:sz="4" w:space="0" w:color="000000"/>
            </w:tcBorders>
          </w:tcPr>
          <w:p w14:paraId="31B969B1" w14:textId="77777777" w:rsidR="00B2413D" w:rsidRPr="00921C6E" w:rsidRDefault="00B2413D" w:rsidP="00D854B5">
            <w:pPr>
              <w:rPr>
                <w:noProof w:val="0"/>
                <w:sz w:val="18"/>
                <w:szCs w:val="18"/>
                <w:lang w:eastAsia="ro-RO"/>
              </w:rPr>
            </w:pPr>
          </w:p>
        </w:tc>
      </w:tr>
      <w:tr w:rsidR="00B2413D" w:rsidRPr="00921C6E" w14:paraId="71DF9248" w14:textId="77777777" w:rsidTr="00D854B5">
        <w:trPr>
          <w:trHeight w:val="980"/>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159B9D89" w14:textId="77777777" w:rsidR="00B2413D" w:rsidRPr="00921C6E" w:rsidRDefault="00B2413D" w:rsidP="00D854B5">
            <w:pPr>
              <w:rPr>
                <w:noProof w:val="0"/>
                <w:sz w:val="18"/>
                <w:szCs w:val="18"/>
                <w:lang w:eastAsia="ro-RO"/>
              </w:rPr>
            </w:pPr>
          </w:p>
        </w:tc>
        <w:tc>
          <w:tcPr>
            <w:tcW w:w="1849" w:type="dxa"/>
            <w:vMerge/>
            <w:tcBorders>
              <w:top w:val="single" w:sz="4" w:space="0" w:color="000000"/>
              <w:left w:val="single" w:sz="4" w:space="0" w:color="000000"/>
              <w:bottom w:val="single" w:sz="4" w:space="0" w:color="000000"/>
              <w:right w:val="single" w:sz="4" w:space="0" w:color="000000"/>
            </w:tcBorders>
            <w:vAlign w:val="center"/>
          </w:tcPr>
          <w:p w14:paraId="0DF75781" w14:textId="77777777" w:rsidR="00B2413D" w:rsidRPr="00921C6E" w:rsidRDefault="00B2413D" w:rsidP="00D854B5">
            <w:pPr>
              <w:rPr>
                <w:noProof w:val="0"/>
                <w:sz w:val="18"/>
                <w:szCs w:val="18"/>
                <w:lang w:eastAsia="ro-RO"/>
              </w:rPr>
            </w:pPr>
          </w:p>
        </w:tc>
        <w:tc>
          <w:tcPr>
            <w:tcW w:w="1985" w:type="dxa"/>
            <w:tcBorders>
              <w:top w:val="single" w:sz="4" w:space="0" w:color="000000"/>
              <w:left w:val="single" w:sz="4" w:space="0" w:color="000000"/>
              <w:bottom w:val="single" w:sz="4" w:space="0" w:color="000000"/>
              <w:right w:val="single" w:sz="4" w:space="0" w:color="000000"/>
            </w:tcBorders>
          </w:tcPr>
          <w:p w14:paraId="64E4B552" w14:textId="77777777" w:rsidR="00B2413D" w:rsidRPr="00921C6E" w:rsidRDefault="00B2413D" w:rsidP="00D854B5">
            <w:pPr>
              <w:rPr>
                <w:noProof w:val="0"/>
                <w:sz w:val="18"/>
                <w:szCs w:val="18"/>
                <w:lang w:eastAsia="ro-RO"/>
              </w:rPr>
            </w:pPr>
            <w:r w:rsidRPr="00921C6E">
              <w:rPr>
                <w:noProof w:val="0"/>
                <w:sz w:val="18"/>
                <w:szCs w:val="18"/>
                <w:lang w:eastAsia="ro-RO"/>
              </w:rPr>
              <w:t xml:space="preserve">2.5.2. Membru echipă (sunt luate în considerare numai proiectele pe care a fost pontat) </w:t>
            </w:r>
          </w:p>
        </w:tc>
        <w:tc>
          <w:tcPr>
            <w:tcW w:w="1417" w:type="dxa"/>
            <w:tcBorders>
              <w:top w:val="single" w:sz="4" w:space="0" w:color="000000"/>
              <w:left w:val="single" w:sz="4" w:space="0" w:color="000000"/>
              <w:bottom w:val="single" w:sz="4" w:space="0" w:color="000000"/>
              <w:right w:val="single" w:sz="4" w:space="0" w:color="000000"/>
            </w:tcBorders>
          </w:tcPr>
          <w:p w14:paraId="350CF33D" w14:textId="77777777" w:rsidR="00B2413D" w:rsidRPr="00921C6E" w:rsidRDefault="00B2413D" w:rsidP="00D854B5">
            <w:pPr>
              <w:rPr>
                <w:noProof w:val="0"/>
                <w:sz w:val="18"/>
                <w:szCs w:val="18"/>
                <w:lang w:eastAsia="ro-RO"/>
              </w:rPr>
            </w:pPr>
          </w:p>
        </w:tc>
        <w:tc>
          <w:tcPr>
            <w:tcW w:w="1292" w:type="dxa"/>
            <w:tcBorders>
              <w:top w:val="single" w:sz="4" w:space="0" w:color="000000"/>
              <w:left w:val="single" w:sz="4" w:space="0" w:color="000000"/>
              <w:bottom w:val="single" w:sz="4" w:space="0" w:color="000000"/>
              <w:right w:val="single" w:sz="4" w:space="0" w:color="000000"/>
            </w:tcBorders>
          </w:tcPr>
          <w:p w14:paraId="4CDC4CF1" w14:textId="77777777" w:rsidR="00B2413D" w:rsidRPr="00921C6E" w:rsidRDefault="00B2413D" w:rsidP="00D854B5">
            <w:pPr>
              <w:jc w:val="center"/>
              <w:rPr>
                <w:noProof w:val="0"/>
                <w:sz w:val="18"/>
                <w:szCs w:val="18"/>
                <w:lang w:eastAsia="ro-RO"/>
              </w:rPr>
            </w:pPr>
            <w:r w:rsidRPr="00921C6E">
              <w:rPr>
                <w:noProof w:val="0"/>
                <w:sz w:val="18"/>
                <w:szCs w:val="18"/>
                <w:lang w:eastAsia="ro-RO"/>
              </w:rPr>
              <w:t xml:space="preserve">6*ani de </w:t>
            </w:r>
            <w:proofErr w:type="spellStart"/>
            <w:r w:rsidRPr="00921C6E">
              <w:rPr>
                <w:noProof w:val="0"/>
                <w:sz w:val="18"/>
                <w:szCs w:val="18"/>
                <w:lang w:eastAsia="ro-RO"/>
              </w:rPr>
              <w:t>desfăşurare</w:t>
            </w:r>
            <w:proofErr w:type="spellEnd"/>
          </w:p>
        </w:tc>
        <w:tc>
          <w:tcPr>
            <w:tcW w:w="1180" w:type="dxa"/>
            <w:tcBorders>
              <w:top w:val="single" w:sz="4" w:space="0" w:color="000000"/>
              <w:left w:val="single" w:sz="4" w:space="0" w:color="000000"/>
              <w:bottom w:val="single" w:sz="4" w:space="0" w:color="000000"/>
              <w:right w:val="single" w:sz="4" w:space="0" w:color="000000"/>
            </w:tcBorders>
          </w:tcPr>
          <w:p w14:paraId="3A8094F7" w14:textId="77777777" w:rsidR="00B2413D" w:rsidRPr="00921C6E" w:rsidRDefault="00B2413D" w:rsidP="00D854B5">
            <w:pPr>
              <w:rPr>
                <w:noProof w:val="0"/>
                <w:sz w:val="18"/>
                <w:szCs w:val="18"/>
                <w:lang w:eastAsia="ro-RO"/>
              </w:rPr>
            </w:pPr>
          </w:p>
        </w:tc>
      </w:tr>
      <w:tr w:rsidR="00B2413D" w:rsidRPr="00921C6E" w14:paraId="285149D5" w14:textId="77777777" w:rsidTr="00D854B5">
        <w:trPr>
          <w:trHeight w:val="456"/>
          <w:jc w:val="center"/>
        </w:trPr>
        <w:tc>
          <w:tcPr>
            <w:tcW w:w="7591" w:type="dxa"/>
            <w:gridSpan w:val="5"/>
            <w:tcBorders>
              <w:top w:val="single" w:sz="4" w:space="0" w:color="000000"/>
              <w:left w:val="single" w:sz="4" w:space="0" w:color="000000"/>
              <w:bottom w:val="single" w:sz="4" w:space="0" w:color="000000"/>
              <w:right w:val="single" w:sz="4" w:space="0" w:color="000000"/>
            </w:tcBorders>
            <w:vAlign w:val="center"/>
          </w:tcPr>
          <w:p w14:paraId="28FBCA18" w14:textId="77777777" w:rsidR="00B2413D" w:rsidRPr="00921C6E" w:rsidRDefault="00B2413D" w:rsidP="00D854B5">
            <w:pPr>
              <w:spacing w:before="120" w:after="120"/>
              <w:rPr>
                <w:b/>
                <w:bCs/>
                <w:sz w:val="20"/>
                <w:szCs w:val="20"/>
                <w:lang w:eastAsia="ro-RO"/>
              </w:rPr>
            </w:pPr>
            <w:r w:rsidRPr="00921C6E">
              <w:rPr>
                <w:b/>
                <w:bCs/>
                <w:sz w:val="20"/>
                <w:szCs w:val="20"/>
                <w:lang w:eastAsia="ro-RO"/>
              </w:rPr>
              <w:lastRenderedPageBreak/>
              <w:t>TOTAL  ACTIVITATEA  DE  CERCETARE  (A2)</w:t>
            </w:r>
          </w:p>
        </w:tc>
        <w:tc>
          <w:tcPr>
            <w:tcW w:w="1180" w:type="dxa"/>
            <w:tcBorders>
              <w:top w:val="single" w:sz="4" w:space="0" w:color="000000"/>
              <w:left w:val="single" w:sz="4" w:space="0" w:color="000000"/>
              <w:bottom w:val="single" w:sz="4" w:space="0" w:color="000000"/>
              <w:right w:val="single" w:sz="4" w:space="0" w:color="000000"/>
            </w:tcBorders>
            <w:vAlign w:val="center"/>
          </w:tcPr>
          <w:p w14:paraId="5E84D0F6" w14:textId="77777777" w:rsidR="00B2413D" w:rsidRPr="00921C6E" w:rsidRDefault="00B2413D" w:rsidP="00D854B5">
            <w:pPr>
              <w:spacing w:before="120" w:after="120"/>
              <w:jc w:val="center"/>
              <w:rPr>
                <w:b/>
                <w:bCs/>
                <w:sz w:val="20"/>
                <w:szCs w:val="20"/>
                <w:lang w:eastAsia="ro-RO"/>
              </w:rPr>
            </w:pPr>
          </w:p>
        </w:tc>
      </w:tr>
      <w:tr w:rsidR="00B2413D" w:rsidRPr="00921C6E" w14:paraId="3C6310A9" w14:textId="77777777" w:rsidTr="00D854B5">
        <w:trPr>
          <w:trHeight w:val="456"/>
          <w:jc w:val="center"/>
        </w:trPr>
        <w:tc>
          <w:tcPr>
            <w:tcW w:w="8771" w:type="dxa"/>
            <w:gridSpan w:val="6"/>
            <w:tcBorders>
              <w:top w:val="single" w:sz="4" w:space="0" w:color="000000"/>
              <w:left w:val="single" w:sz="4" w:space="0" w:color="000000"/>
              <w:bottom w:val="single" w:sz="4" w:space="0" w:color="000000"/>
              <w:right w:val="single" w:sz="4" w:space="0" w:color="000000"/>
            </w:tcBorders>
            <w:vAlign w:val="center"/>
          </w:tcPr>
          <w:p w14:paraId="518A2966" w14:textId="77777777" w:rsidR="00B2413D" w:rsidRPr="00921C6E" w:rsidRDefault="00B2413D" w:rsidP="00D854B5">
            <w:pPr>
              <w:spacing w:before="120" w:after="120"/>
              <w:rPr>
                <w:b/>
                <w:bCs/>
                <w:sz w:val="20"/>
                <w:szCs w:val="20"/>
                <w:lang w:eastAsia="ro-RO"/>
              </w:rPr>
            </w:pPr>
            <w:r w:rsidRPr="00921C6E">
              <w:rPr>
                <w:b/>
                <w:bCs/>
                <w:sz w:val="20"/>
                <w:szCs w:val="20"/>
                <w:lang w:eastAsia="ro-RO"/>
              </w:rPr>
              <w:t>3. Recunoașterea și impactul activității (A3)</w:t>
            </w:r>
          </w:p>
        </w:tc>
      </w:tr>
      <w:tr w:rsidR="00B2413D" w:rsidRPr="00921C6E" w14:paraId="4B298632" w14:textId="77777777" w:rsidTr="00D854B5">
        <w:trPr>
          <w:trHeight w:val="390"/>
          <w:jc w:val="center"/>
        </w:trPr>
        <w:tc>
          <w:tcPr>
            <w:tcW w:w="1048" w:type="dxa"/>
            <w:vMerge w:val="restart"/>
            <w:tcBorders>
              <w:top w:val="single" w:sz="4" w:space="0" w:color="000000"/>
              <w:left w:val="single" w:sz="4" w:space="0" w:color="000000"/>
              <w:bottom w:val="single" w:sz="4" w:space="0" w:color="000000"/>
              <w:right w:val="single" w:sz="4" w:space="0" w:color="000000"/>
            </w:tcBorders>
          </w:tcPr>
          <w:p w14:paraId="3F82FEBC" w14:textId="77777777" w:rsidR="00B2413D" w:rsidRPr="00921C6E" w:rsidRDefault="00B2413D" w:rsidP="00D854B5">
            <w:pPr>
              <w:rPr>
                <w:noProof w:val="0"/>
                <w:sz w:val="18"/>
                <w:szCs w:val="18"/>
                <w:lang w:eastAsia="ro-RO"/>
              </w:rPr>
            </w:pPr>
          </w:p>
        </w:tc>
        <w:tc>
          <w:tcPr>
            <w:tcW w:w="1849" w:type="dxa"/>
            <w:vMerge w:val="restart"/>
            <w:tcBorders>
              <w:top w:val="single" w:sz="4" w:space="0" w:color="000000"/>
              <w:left w:val="single" w:sz="4" w:space="0" w:color="000000"/>
              <w:bottom w:val="single" w:sz="4" w:space="0" w:color="000000"/>
              <w:right w:val="single" w:sz="4" w:space="0" w:color="000000"/>
            </w:tcBorders>
          </w:tcPr>
          <w:p w14:paraId="1F7335E2" w14:textId="77777777" w:rsidR="00B2413D" w:rsidRPr="00921C6E" w:rsidRDefault="00B2413D" w:rsidP="00D854B5">
            <w:pPr>
              <w:rPr>
                <w:noProof w:val="0"/>
                <w:sz w:val="18"/>
                <w:szCs w:val="18"/>
                <w:lang w:eastAsia="ro-RO"/>
              </w:rPr>
            </w:pPr>
            <w:r w:rsidRPr="00921C6E">
              <w:rPr>
                <w:noProof w:val="0"/>
                <w:sz w:val="18"/>
                <w:szCs w:val="18"/>
                <w:lang w:eastAsia="ro-RO"/>
              </w:rPr>
              <w:t xml:space="preserve">3.1. Citări în reviste ISI </w:t>
            </w:r>
            <w:proofErr w:type="spellStart"/>
            <w:r w:rsidRPr="00921C6E">
              <w:rPr>
                <w:noProof w:val="0"/>
                <w:sz w:val="18"/>
                <w:szCs w:val="18"/>
                <w:lang w:eastAsia="ro-RO"/>
              </w:rPr>
              <w:t>şi</w:t>
            </w:r>
            <w:proofErr w:type="spellEnd"/>
            <w:r w:rsidRPr="00921C6E">
              <w:rPr>
                <w:noProof w:val="0"/>
                <w:sz w:val="18"/>
                <w:szCs w:val="18"/>
                <w:lang w:eastAsia="ro-RO"/>
              </w:rPr>
              <w:t xml:space="preserve"> BDI </w:t>
            </w:r>
            <w:proofErr w:type="spellStart"/>
            <w:r w:rsidRPr="00921C6E">
              <w:rPr>
                <w:noProof w:val="0"/>
                <w:sz w:val="18"/>
                <w:szCs w:val="18"/>
                <w:lang w:eastAsia="ro-RO"/>
              </w:rPr>
              <w:t>şi</w:t>
            </w:r>
            <w:proofErr w:type="spellEnd"/>
            <w:r w:rsidRPr="00921C6E">
              <w:rPr>
                <w:noProof w:val="0"/>
                <w:sz w:val="18"/>
                <w:szCs w:val="18"/>
                <w:lang w:eastAsia="ro-RO"/>
              </w:rPr>
              <w:t xml:space="preserve"> în volumele </w:t>
            </w:r>
            <w:proofErr w:type="spellStart"/>
            <w:r w:rsidRPr="00921C6E">
              <w:rPr>
                <w:noProof w:val="0"/>
                <w:sz w:val="18"/>
                <w:szCs w:val="18"/>
                <w:lang w:eastAsia="ro-RO"/>
              </w:rPr>
              <w:t>conferinţelor</w:t>
            </w:r>
            <w:proofErr w:type="spellEnd"/>
            <w:r w:rsidRPr="00921C6E">
              <w:rPr>
                <w:noProof w:val="0"/>
                <w:sz w:val="18"/>
                <w:szCs w:val="18"/>
                <w:lang w:eastAsia="ro-RO"/>
              </w:rPr>
              <w:t xml:space="preserve"> ISI </w:t>
            </w:r>
            <w:proofErr w:type="spellStart"/>
            <w:r w:rsidRPr="00921C6E">
              <w:rPr>
                <w:noProof w:val="0"/>
                <w:sz w:val="18"/>
                <w:szCs w:val="18"/>
                <w:lang w:eastAsia="ro-RO"/>
              </w:rPr>
              <w:t>şi</w:t>
            </w:r>
            <w:proofErr w:type="spellEnd"/>
            <w:r w:rsidRPr="00921C6E">
              <w:rPr>
                <w:noProof w:val="0"/>
                <w:sz w:val="18"/>
                <w:szCs w:val="18"/>
                <w:lang w:eastAsia="ro-RO"/>
              </w:rPr>
              <w:t xml:space="preserve"> BDI </w:t>
            </w:r>
          </w:p>
        </w:tc>
        <w:tc>
          <w:tcPr>
            <w:tcW w:w="1985" w:type="dxa"/>
            <w:vMerge w:val="restart"/>
            <w:tcBorders>
              <w:top w:val="single" w:sz="4" w:space="0" w:color="000000"/>
              <w:left w:val="single" w:sz="4" w:space="0" w:color="000000"/>
              <w:bottom w:val="single" w:sz="4" w:space="0" w:color="000000"/>
              <w:right w:val="single" w:sz="4" w:space="0" w:color="000000"/>
            </w:tcBorders>
          </w:tcPr>
          <w:p w14:paraId="21E6F2CC" w14:textId="77777777" w:rsidR="00B2413D" w:rsidRPr="00921C6E" w:rsidRDefault="00B2413D" w:rsidP="00D854B5">
            <w:pPr>
              <w:rPr>
                <w:noProof w:val="0"/>
                <w:sz w:val="18"/>
                <w:szCs w:val="18"/>
                <w:lang w:eastAsia="ro-RO"/>
              </w:rPr>
            </w:pPr>
          </w:p>
        </w:tc>
        <w:tc>
          <w:tcPr>
            <w:tcW w:w="1417" w:type="dxa"/>
            <w:tcBorders>
              <w:top w:val="single" w:sz="4" w:space="0" w:color="000000"/>
              <w:left w:val="single" w:sz="4" w:space="0" w:color="000000"/>
              <w:bottom w:val="single" w:sz="4" w:space="0" w:color="000000"/>
              <w:right w:val="single" w:sz="4" w:space="0" w:color="000000"/>
            </w:tcBorders>
          </w:tcPr>
          <w:p w14:paraId="33FD51D4" w14:textId="77777777" w:rsidR="00B2413D" w:rsidRPr="00921C6E" w:rsidRDefault="00B2413D" w:rsidP="00D854B5">
            <w:pPr>
              <w:rPr>
                <w:noProof w:val="0"/>
                <w:sz w:val="18"/>
                <w:szCs w:val="18"/>
                <w:lang w:eastAsia="ro-RO"/>
              </w:rPr>
            </w:pPr>
            <w:r w:rsidRPr="00921C6E">
              <w:rPr>
                <w:noProof w:val="0"/>
                <w:sz w:val="18"/>
                <w:szCs w:val="18"/>
                <w:lang w:eastAsia="ro-RO"/>
              </w:rPr>
              <w:t xml:space="preserve">3.1.1. ISI </w:t>
            </w:r>
          </w:p>
        </w:tc>
        <w:tc>
          <w:tcPr>
            <w:tcW w:w="1292" w:type="dxa"/>
            <w:tcBorders>
              <w:top w:val="single" w:sz="4" w:space="0" w:color="000000"/>
              <w:left w:val="single" w:sz="4" w:space="0" w:color="000000"/>
              <w:bottom w:val="single" w:sz="4" w:space="0" w:color="000000"/>
              <w:right w:val="single" w:sz="4" w:space="0" w:color="000000"/>
            </w:tcBorders>
          </w:tcPr>
          <w:p w14:paraId="18390411" w14:textId="77777777" w:rsidR="00B2413D" w:rsidRPr="00921C6E" w:rsidRDefault="00B2413D" w:rsidP="00D854B5">
            <w:pPr>
              <w:jc w:val="center"/>
              <w:rPr>
                <w:noProof w:val="0"/>
                <w:sz w:val="18"/>
                <w:szCs w:val="18"/>
                <w:lang w:eastAsia="ro-RO"/>
              </w:rPr>
            </w:pPr>
            <w:r w:rsidRPr="00921C6E">
              <w:rPr>
                <w:noProof w:val="0"/>
                <w:sz w:val="18"/>
                <w:szCs w:val="18"/>
                <w:lang w:eastAsia="ro-RO"/>
              </w:rPr>
              <w:t xml:space="preserve">8/nr. aut </w:t>
            </w:r>
            <w:proofErr w:type="spellStart"/>
            <w:r w:rsidRPr="00921C6E">
              <w:rPr>
                <w:noProof w:val="0"/>
                <w:sz w:val="18"/>
                <w:szCs w:val="18"/>
                <w:lang w:eastAsia="ro-RO"/>
              </w:rPr>
              <w:t>art.citat</w:t>
            </w:r>
            <w:proofErr w:type="spellEnd"/>
          </w:p>
        </w:tc>
        <w:tc>
          <w:tcPr>
            <w:tcW w:w="1180" w:type="dxa"/>
            <w:tcBorders>
              <w:top w:val="single" w:sz="4" w:space="0" w:color="000000"/>
              <w:left w:val="single" w:sz="4" w:space="0" w:color="000000"/>
              <w:bottom w:val="single" w:sz="4" w:space="0" w:color="000000"/>
              <w:right w:val="single" w:sz="4" w:space="0" w:color="000000"/>
            </w:tcBorders>
          </w:tcPr>
          <w:p w14:paraId="5E5DAFAE" w14:textId="77777777" w:rsidR="00B2413D" w:rsidRPr="00921C6E" w:rsidRDefault="00B2413D" w:rsidP="00D854B5">
            <w:pPr>
              <w:rPr>
                <w:noProof w:val="0"/>
                <w:sz w:val="18"/>
                <w:szCs w:val="18"/>
                <w:lang w:eastAsia="ro-RO"/>
              </w:rPr>
            </w:pPr>
          </w:p>
        </w:tc>
      </w:tr>
      <w:tr w:rsidR="00B2413D" w:rsidRPr="00921C6E" w14:paraId="67A77F0E" w14:textId="77777777" w:rsidTr="00D854B5">
        <w:trPr>
          <w:trHeight w:val="375"/>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130DF9CB" w14:textId="77777777" w:rsidR="00B2413D" w:rsidRPr="00921C6E" w:rsidRDefault="00B2413D" w:rsidP="00D854B5">
            <w:pPr>
              <w:rPr>
                <w:noProof w:val="0"/>
                <w:sz w:val="18"/>
                <w:szCs w:val="18"/>
                <w:lang w:eastAsia="ro-RO"/>
              </w:rPr>
            </w:pPr>
          </w:p>
        </w:tc>
        <w:tc>
          <w:tcPr>
            <w:tcW w:w="1849" w:type="dxa"/>
            <w:vMerge/>
            <w:tcBorders>
              <w:top w:val="single" w:sz="4" w:space="0" w:color="000000"/>
              <w:left w:val="single" w:sz="4" w:space="0" w:color="000000"/>
              <w:bottom w:val="single" w:sz="4" w:space="0" w:color="000000"/>
              <w:right w:val="single" w:sz="4" w:space="0" w:color="000000"/>
            </w:tcBorders>
            <w:vAlign w:val="center"/>
          </w:tcPr>
          <w:p w14:paraId="1A349B1E" w14:textId="77777777" w:rsidR="00B2413D" w:rsidRPr="00921C6E" w:rsidRDefault="00B2413D" w:rsidP="00D854B5">
            <w:pPr>
              <w:rPr>
                <w:noProof w:val="0"/>
                <w:sz w:val="18"/>
                <w:szCs w:val="18"/>
                <w:lang w:eastAsia="ro-RO"/>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6F2F947A" w14:textId="77777777" w:rsidR="00B2413D" w:rsidRPr="00921C6E" w:rsidRDefault="00B2413D" w:rsidP="00D854B5">
            <w:pPr>
              <w:rPr>
                <w:noProof w:val="0"/>
                <w:sz w:val="18"/>
                <w:szCs w:val="18"/>
                <w:lang w:eastAsia="ro-RO"/>
              </w:rPr>
            </w:pPr>
          </w:p>
        </w:tc>
        <w:tc>
          <w:tcPr>
            <w:tcW w:w="1417" w:type="dxa"/>
            <w:tcBorders>
              <w:top w:val="single" w:sz="4" w:space="0" w:color="000000"/>
              <w:left w:val="single" w:sz="4" w:space="0" w:color="000000"/>
              <w:bottom w:val="single" w:sz="4" w:space="0" w:color="000000"/>
              <w:right w:val="single" w:sz="4" w:space="0" w:color="000000"/>
            </w:tcBorders>
          </w:tcPr>
          <w:p w14:paraId="0F601092" w14:textId="77777777" w:rsidR="00B2413D" w:rsidRPr="00921C6E" w:rsidRDefault="00B2413D" w:rsidP="00D854B5">
            <w:pPr>
              <w:rPr>
                <w:noProof w:val="0"/>
                <w:sz w:val="18"/>
                <w:szCs w:val="18"/>
                <w:lang w:eastAsia="ro-RO"/>
              </w:rPr>
            </w:pPr>
            <w:r w:rsidRPr="00921C6E">
              <w:rPr>
                <w:noProof w:val="0"/>
                <w:sz w:val="18"/>
                <w:szCs w:val="18"/>
                <w:lang w:eastAsia="ro-RO"/>
              </w:rPr>
              <w:t xml:space="preserve">3.1.2. BDI </w:t>
            </w:r>
          </w:p>
        </w:tc>
        <w:tc>
          <w:tcPr>
            <w:tcW w:w="1292" w:type="dxa"/>
            <w:tcBorders>
              <w:top w:val="single" w:sz="4" w:space="0" w:color="000000"/>
              <w:left w:val="single" w:sz="4" w:space="0" w:color="000000"/>
              <w:bottom w:val="single" w:sz="4" w:space="0" w:color="000000"/>
              <w:right w:val="single" w:sz="4" w:space="0" w:color="000000"/>
            </w:tcBorders>
          </w:tcPr>
          <w:p w14:paraId="73687B71" w14:textId="77777777" w:rsidR="00B2413D" w:rsidRPr="00921C6E" w:rsidRDefault="00B2413D" w:rsidP="00D854B5">
            <w:pPr>
              <w:jc w:val="center"/>
              <w:rPr>
                <w:noProof w:val="0"/>
                <w:sz w:val="18"/>
                <w:szCs w:val="18"/>
                <w:lang w:eastAsia="ro-RO"/>
              </w:rPr>
            </w:pPr>
            <w:r w:rsidRPr="00921C6E">
              <w:rPr>
                <w:noProof w:val="0"/>
                <w:sz w:val="18"/>
                <w:szCs w:val="18"/>
                <w:lang w:eastAsia="ro-RO"/>
              </w:rPr>
              <w:t xml:space="preserve">4/nr aut </w:t>
            </w:r>
            <w:proofErr w:type="spellStart"/>
            <w:r w:rsidRPr="00921C6E">
              <w:rPr>
                <w:noProof w:val="0"/>
                <w:sz w:val="18"/>
                <w:szCs w:val="18"/>
                <w:lang w:eastAsia="ro-RO"/>
              </w:rPr>
              <w:t>art.citat</w:t>
            </w:r>
            <w:proofErr w:type="spellEnd"/>
          </w:p>
        </w:tc>
        <w:tc>
          <w:tcPr>
            <w:tcW w:w="1180" w:type="dxa"/>
            <w:tcBorders>
              <w:top w:val="single" w:sz="4" w:space="0" w:color="000000"/>
              <w:left w:val="single" w:sz="4" w:space="0" w:color="000000"/>
              <w:bottom w:val="single" w:sz="4" w:space="0" w:color="000000"/>
              <w:right w:val="single" w:sz="4" w:space="0" w:color="000000"/>
            </w:tcBorders>
          </w:tcPr>
          <w:p w14:paraId="0A54860E" w14:textId="77777777" w:rsidR="00B2413D" w:rsidRPr="00921C6E" w:rsidRDefault="00B2413D" w:rsidP="00D854B5">
            <w:pPr>
              <w:rPr>
                <w:noProof w:val="0"/>
                <w:sz w:val="18"/>
                <w:szCs w:val="18"/>
                <w:lang w:eastAsia="ro-RO"/>
              </w:rPr>
            </w:pPr>
          </w:p>
        </w:tc>
      </w:tr>
      <w:tr w:rsidR="00B2413D" w:rsidRPr="00921C6E" w14:paraId="792C329A" w14:textId="77777777" w:rsidTr="00D854B5">
        <w:trPr>
          <w:trHeight w:val="498"/>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1FC2303A" w14:textId="77777777" w:rsidR="00B2413D" w:rsidRPr="00921C6E" w:rsidRDefault="00B2413D" w:rsidP="00D854B5">
            <w:pPr>
              <w:rPr>
                <w:noProof w:val="0"/>
                <w:sz w:val="18"/>
                <w:szCs w:val="18"/>
                <w:lang w:eastAsia="ro-RO"/>
              </w:rPr>
            </w:pPr>
          </w:p>
        </w:tc>
        <w:tc>
          <w:tcPr>
            <w:tcW w:w="1849" w:type="dxa"/>
            <w:vMerge w:val="restart"/>
            <w:tcBorders>
              <w:top w:val="single" w:sz="4" w:space="0" w:color="000000"/>
              <w:left w:val="single" w:sz="4" w:space="0" w:color="000000"/>
              <w:bottom w:val="single" w:sz="4" w:space="0" w:color="000000"/>
              <w:right w:val="single" w:sz="4" w:space="0" w:color="000000"/>
            </w:tcBorders>
          </w:tcPr>
          <w:p w14:paraId="77C0E95F" w14:textId="77777777" w:rsidR="00B2413D" w:rsidRPr="00921C6E" w:rsidRDefault="00B2413D" w:rsidP="00D854B5">
            <w:pPr>
              <w:rPr>
                <w:noProof w:val="0"/>
                <w:sz w:val="18"/>
                <w:szCs w:val="18"/>
                <w:lang w:eastAsia="ro-RO"/>
              </w:rPr>
            </w:pPr>
            <w:r w:rsidRPr="00921C6E">
              <w:rPr>
                <w:noProof w:val="0"/>
                <w:sz w:val="18"/>
                <w:szCs w:val="18"/>
                <w:lang w:eastAsia="ro-RO"/>
              </w:rPr>
              <w:t xml:space="preserve">3.2. Prezentări invitate în plenul unor manifestări </w:t>
            </w:r>
            <w:proofErr w:type="spellStart"/>
            <w:r w:rsidRPr="00921C6E">
              <w:rPr>
                <w:noProof w:val="0"/>
                <w:sz w:val="18"/>
                <w:szCs w:val="18"/>
                <w:lang w:eastAsia="ro-RO"/>
              </w:rPr>
              <w:t>ştiinţifice</w:t>
            </w:r>
            <w:proofErr w:type="spellEnd"/>
            <w:r w:rsidRPr="00921C6E">
              <w:rPr>
                <w:noProof w:val="0"/>
                <w:sz w:val="18"/>
                <w:szCs w:val="18"/>
                <w:lang w:eastAsia="ro-RO"/>
              </w:rPr>
              <w:t xml:space="preserve">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roofErr w:type="spellStart"/>
            <w:r w:rsidRPr="00921C6E">
              <w:rPr>
                <w:noProof w:val="0"/>
                <w:sz w:val="18"/>
                <w:szCs w:val="18"/>
                <w:lang w:eastAsia="ro-RO"/>
              </w:rPr>
              <w:t>şi</w:t>
            </w:r>
            <w:proofErr w:type="spellEnd"/>
            <w:r w:rsidRPr="00921C6E">
              <w:rPr>
                <w:noProof w:val="0"/>
                <w:sz w:val="18"/>
                <w:szCs w:val="18"/>
                <w:lang w:eastAsia="ro-RO"/>
              </w:rPr>
              <w:t xml:space="preserve">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roofErr w:type="spellStart"/>
            <w:r w:rsidRPr="00921C6E">
              <w:rPr>
                <w:noProof w:val="0"/>
                <w:sz w:val="18"/>
                <w:szCs w:val="18"/>
                <w:lang w:eastAsia="ro-RO"/>
              </w:rPr>
              <w:t>şi</w:t>
            </w:r>
            <w:proofErr w:type="spellEnd"/>
            <w:r w:rsidRPr="00921C6E">
              <w:rPr>
                <w:noProof w:val="0"/>
                <w:sz w:val="18"/>
                <w:szCs w:val="18"/>
                <w:lang w:eastAsia="ro-RO"/>
              </w:rPr>
              <w:t xml:space="preserve"> Profesor invitat (exclusiv ERASMUS) </w:t>
            </w:r>
          </w:p>
        </w:tc>
        <w:tc>
          <w:tcPr>
            <w:tcW w:w="1985" w:type="dxa"/>
            <w:vMerge w:val="restart"/>
            <w:tcBorders>
              <w:top w:val="single" w:sz="4" w:space="0" w:color="000000"/>
              <w:left w:val="single" w:sz="4" w:space="0" w:color="000000"/>
              <w:bottom w:val="single" w:sz="4" w:space="0" w:color="000000"/>
              <w:right w:val="single" w:sz="4" w:space="0" w:color="000000"/>
            </w:tcBorders>
          </w:tcPr>
          <w:p w14:paraId="3EC5EC94" w14:textId="77777777" w:rsidR="00B2413D" w:rsidRPr="00921C6E" w:rsidRDefault="00B2413D" w:rsidP="00D854B5">
            <w:pPr>
              <w:rPr>
                <w:noProof w:val="0"/>
                <w:sz w:val="18"/>
                <w:szCs w:val="18"/>
                <w:lang w:eastAsia="ro-RO"/>
              </w:rPr>
            </w:pPr>
            <w:r w:rsidRPr="00921C6E">
              <w:rPr>
                <w:noProof w:val="0"/>
                <w:sz w:val="18"/>
                <w:szCs w:val="18"/>
                <w:lang w:eastAsia="ro-RO"/>
              </w:rPr>
              <w:t xml:space="preserve">Punctaj unic pentru fiecare activitate (maximum 10 </w:t>
            </w:r>
            <w:proofErr w:type="spellStart"/>
            <w:r w:rsidRPr="00921C6E">
              <w:rPr>
                <w:noProof w:val="0"/>
                <w:sz w:val="18"/>
                <w:szCs w:val="18"/>
                <w:lang w:eastAsia="ro-RO"/>
              </w:rPr>
              <w:t>activităţi</w:t>
            </w:r>
            <w:proofErr w:type="spellEnd"/>
            <w:r w:rsidRPr="00921C6E">
              <w:rPr>
                <w:noProof w:val="0"/>
                <w:sz w:val="18"/>
                <w:szCs w:val="18"/>
                <w:lang w:eastAsia="ro-RO"/>
              </w:rPr>
              <w:t xml:space="preserve"> pentru Profesor/CS I) </w:t>
            </w:r>
          </w:p>
        </w:tc>
        <w:tc>
          <w:tcPr>
            <w:tcW w:w="1417" w:type="dxa"/>
            <w:tcBorders>
              <w:top w:val="single" w:sz="4" w:space="0" w:color="000000"/>
              <w:left w:val="single" w:sz="4" w:space="0" w:color="000000"/>
              <w:bottom w:val="single" w:sz="4" w:space="0" w:color="000000"/>
              <w:right w:val="single" w:sz="4" w:space="0" w:color="000000"/>
            </w:tcBorders>
          </w:tcPr>
          <w:p w14:paraId="4A11C866" w14:textId="77777777" w:rsidR="00B2413D" w:rsidRPr="00921C6E" w:rsidRDefault="00B2413D" w:rsidP="00D854B5">
            <w:pPr>
              <w:rPr>
                <w:noProof w:val="0"/>
                <w:sz w:val="18"/>
                <w:szCs w:val="18"/>
                <w:lang w:eastAsia="ro-RO"/>
              </w:rPr>
            </w:pPr>
            <w:r w:rsidRPr="00921C6E">
              <w:rPr>
                <w:noProof w:val="0"/>
                <w:sz w:val="18"/>
                <w:szCs w:val="18"/>
                <w:lang w:eastAsia="ro-RO"/>
              </w:rPr>
              <w:t xml:space="preserve">3.2.1.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292" w:type="dxa"/>
            <w:tcBorders>
              <w:top w:val="single" w:sz="4" w:space="0" w:color="000000"/>
              <w:left w:val="single" w:sz="4" w:space="0" w:color="000000"/>
              <w:bottom w:val="single" w:sz="4" w:space="0" w:color="000000"/>
              <w:right w:val="single" w:sz="4" w:space="0" w:color="000000"/>
            </w:tcBorders>
          </w:tcPr>
          <w:p w14:paraId="2741DAB5" w14:textId="77777777" w:rsidR="00B2413D" w:rsidRPr="00921C6E" w:rsidRDefault="00B2413D" w:rsidP="00D854B5">
            <w:pPr>
              <w:jc w:val="center"/>
              <w:rPr>
                <w:noProof w:val="0"/>
                <w:sz w:val="18"/>
                <w:szCs w:val="18"/>
                <w:lang w:eastAsia="ro-RO"/>
              </w:rPr>
            </w:pPr>
            <w:r w:rsidRPr="00921C6E">
              <w:rPr>
                <w:noProof w:val="0"/>
                <w:sz w:val="18"/>
                <w:szCs w:val="18"/>
                <w:lang w:eastAsia="ro-RO"/>
              </w:rPr>
              <w:t>10</w:t>
            </w:r>
          </w:p>
        </w:tc>
        <w:tc>
          <w:tcPr>
            <w:tcW w:w="1180" w:type="dxa"/>
            <w:tcBorders>
              <w:top w:val="single" w:sz="4" w:space="0" w:color="000000"/>
              <w:left w:val="single" w:sz="4" w:space="0" w:color="000000"/>
              <w:bottom w:val="single" w:sz="4" w:space="0" w:color="000000"/>
              <w:right w:val="single" w:sz="4" w:space="0" w:color="000000"/>
            </w:tcBorders>
          </w:tcPr>
          <w:p w14:paraId="24700994" w14:textId="77777777" w:rsidR="00B2413D" w:rsidRPr="00921C6E" w:rsidRDefault="00B2413D" w:rsidP="00D854B5">
            <w:pPr>
              <w:rPr>
                <w:noProof w:val="0"/>
                <w:sz w:val="18"/>
                <w:szCs w:val="18"/>
                <w:lang w:eastAsia="ro-RO"/>
              </w:rPr>
            </w:pPr>
          </w:p>
        </w:tc>
      </w:tr>
      <w:tr w:rsidR="00B2413D" w:rsidRPr="00921C6E" w14:paraId="20DD29B6" w14:textId="77777777" w:rsidTr="00D854B5">
        <w:trPr>
          <w:trHeight w:val="392"/>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2F9E34DC" w14:textId="77777777" w:rsidR="00B2413D" w:rsidRPr="00921C6E" w:rsidRDefault="00B2413D" w:rsidP="00D854B5">
            <w:pPr>
              <w:rPr>
                <w:noProof w:val="0"/>
                <w:sz w:val="18"/>
                <w:szCs w:val="18"/>
                <w:lang w:eastAsia="ro-RO"/>
              </w:rPr>
            </w:pPr>
          </w:p>
        </w:tc>
        <w:tc>
          <w:tcPr>
            <w:tcW w:w="1849" w:type="dxa"/>
            <w:vMerge/>
            <w:tcBorders>
              <w:top w:val="single" w:sz="4" w:space="0" w:color="000000"/>
              <w:left w:val="single" w:sz="4" w:space="0" w:color="000000"/>
              <w:bottom w:val="single" w:sz="4" w:space="0" w:color="000000"/>
              <w:right w:val="single" w:sz="4" w:space="0" w:color="000000"/>
            </w:tcBorders>
            <w:vAlign w:val="center"/>
          </w:tcPr>
          <w:p w14:paraId="635E9996" w14:textId="77777777" w:rsidR="00B2413D" w:rsidRPr="00921C6E" w:rsidRDefault="00B2413D" w:rsidP="00D854B5">
            <w:pPr>
              <w:rPr>
                <w:noProof w:val="0"/>
                <w:sz w:val="18"/>
                <w:szCs w:val="18"/>
                <w:lang w:eastAsia="ro-RO"/>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3F36FC23" w14:textId="77777777" w:rsidR="00B2413D" w:rsidRPr="00921C6E" w:rsidRDefault="00B2413D" w:rsidP="00D854B5">
            <w:pPr>
              <w:rPr>
                <w:noProof w:val="0"/>
                <w:sz w:val="18"/>
                <w:szCs w:val="18"/>
                <w:lang w:eastAsia="ro-RO"/>
              </w:rPr>
            </w:pPr>
          </w:p>
        </w:tc>
        <w:tc>
          <w:tcPr>
            <w:tcW w:w="1417" w:type="dxa"/>
            <w:tcBorders>
              <w:top w:val="single" w:sz="4" w:space="0" w:color="000000"/>
              <w:left w:val="single" w:sz="4" w:space="0" w:color="000000"/>
              <w:bottom w:val="single" w:sz="4" w:space="0" w:color="000000"/>
              <w:right w:val="single" w:sz="4" w:space="0" w:color="000000"/>
            </w:tcBorders>
          </w:tcPr>
          <w:p w14:paraId="3B73B317" w14:textId="77777777" w:rsidR="00B2413D" w:rsidRPr="00921C6E" w:rsidRDefault="00B2413D" w:rsidP="00D854B5">
            <w:pPr>
              <w:rPr>
                <w:noProof w:val="0"/>
                <w:sz w:val="18"/>
                <w:szCs w:val="18"/>
                <w:lang w:eastAsia="ro-RO"/>
              </w:rPr>
            </w:pPr>
            <w:r w:rsidRPr="00921C6E">
              <w:rPr>
                <w:noProof w:val="0"/>
                <w:sz w:val="18"/>
                <w:szCs w:val="18"/>
                <w:lang w:eastAsia="ro-RO"/>
              </w:rPr>
              <w:t xml:space="preserve">3.2.2.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
        </w:tc>
        <w:tc>
          <w:tcPr>
            <w:tcW w:w="1292" w:type="dxa"/>
            <w:tcBorders>
              <w:top w:val="single" w:sz="4" w:space="0" w:color="000000"/>
              <w:left w:val="single" w:sz="4" w:space="0" w:color="000000"/>
              <w:bottom w:val="single" w:sz="4" w:space="0" w:color="000000"/>
              <w:right w:val="single" w:sz="4" w:space="0" w:color="000000"/>
            </w:tcBorders>
          </w:tcPr>
          <w:p w14:paraId="60AA542B" w14:textId="77777777" w:rsidR="00B2413D" w:rsidRPr="00921C6E" w:rsidRDefault="00B2413D" w:rsidP="00D854B5">
            <w:pPr>
              <w:jc w:val="center"/>
              <w:rPr>
                <w:noProof w:val="0"/>
                <w:sz w:val="18"/>
                <w:szCs w:val="18"/>
                <w:lang w:eastAsia="ro-RO"/>
              </w:rPr>
            </w:pPr>
            <w:r w:rsidRPr="00921C6E">
              <w:rPr>
                <w:noProof w:val="0"/>
                <w:sz w:val="18"/>
                <w:szCs w:val="18"/>
                <w:lang w:eastAsia="ro-RO"/>
              </w:rPr>
              <w:t>5</w:t>
            </w:r>
          </w:p>
        </w:tc>
        <w:tc>
          <w:tcPr>
            <w:tcW w:w="1180" w:type="dxa"/>
            <w:tcBorders>
              <w:top w:val="single" w:sz="4" w:space="0" w:color="000000"/>
              <w:left w:val="single" w:sz="4" w:space="0" w:color="000000"/>
              <w:bottom w:val="single" w:sz="4" w:space="0" w:color="000000"/>
              <w:right w:val="single" w:sz="4" w:space="0" w:color="000000"/>
            </w:tcBorders>
          </w:tcPr>
          <w:p w14:paraId="016BD529" w14:textId="77777777" w:rsidR="00B2413D" w:rsidRPr="00921C6E" w:rsidRDefault="00B2413D" w:rsidP="00D854B5">
            <w:pPr>
              <w:rPr>
                <w:noProof w:val="0"/>
                <w:sz w:val="18"/>
                <w:szCs w:val="18"/>
                <w:lang w:eastAsia="ro-RO"/>
              </w:rPr>
            </w:pPr>
          </w:p>
        </w:tc>
      </w:tr>
      <w:tr w:rsidR="00B2413D" w:rsidRPr="00921C6E" w14:paraId="557EB8B9" w14:textId="77777777" w:rsidTr="00D854B5">
        <w:trPr>
          <w:trHeight w:val="345"/>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5F95FE36" w14:textId="77777777" w:rsidR="00B2413D" w:rsidRPr="00921C6E" w:rsidRDefault="00B2413D" w:rsidP="00D854B5">
            <w:pPr>
              <w:rPr>
                <w:noProof w:val="0"/>
                <w:sz w:val="18"/>
                <w:szCs w:val="18"/>
                <w:lang w:eastAsia="ro-RO"/>
              </w:rPr>
            </w:pPr>
          </w:p>
        </w:tc>
        <w:tc>
          <w:tcPr>
            <w:tcW w:w="1849" w:type="dxa"/>
            <w:vMerge w:val="restart"/>
            <w:tcBorders>
              <w:top w:val="single" w:sz="4" w:space="0" w:color="000000"/>
              <w:left w:val="single" w:sz="4" w:space="0" w:color="000000"/>
              <w:bottom w:val="single" w:sz="4" w:space="0" w:color="000000"/>
              <w:right w:val="single" w:sz="4" w:space="0" w:color="000000"/>
            </w:tcBorders>
          </w:tcPr>
          <w:p w14:paraId="184653D2" w14:textId="77777777" w:rsidR="00B2413D" w:rsidRPr="00921C6E" w:rsidRDefault="00B2413D" w:rsidP="00D854B5">
            <w:pPr>
              <w:rPr>
                <w:noProof w:val="0"/>
                <w:sz w:val="18"/>
                <w:szCs w:val="18"/>
                <w:lang w:eastAsia="ro-RO"/>
              </w:rPr>
            </w:pPr>
            <w:r w:rsidRPr="00921C6E">
              <w:rPr>
                <w:noProof w:val="0"/>
                <w:sz w:val="18"/>
                <w:szCs w:val="18"/>
                <w:lang w:eastAsia="ro-RO"/>
              </w:rPr>
              <w:t xml:space="preserve">3.3. Membru în colectivele de </w:t>
            </w:r>
            <w:proofErr w:type="spellStart"/>
            <w:r w:rsidRPr="00921C6E">
              <w:rPr>
                <w:noProof w:val="0"/>
                <w:sz w:val="18"/>
                <w:szCs w:val="18"/>
                <w:lang w:eastAsia="ro-RO"/>
              </w:rPr>
              <w:t>redacţie</w:t>
            </w:r>
            <w:proofErr w:type="spellEnd"/>
            <w:r w:rsidRPr="00921C6E">
              <w:rPr>
                <w:noProof w:val="0"/>
                <w:sz w:val="18"/>
                <w:szCs w:val="18"/>
                <w:lang w:eastAsia="ro-RO"/>
              </w:rPr>
              <w:t xml:space="preserve"> sau comitete </w:t>
            </w:r>
            <w:proofErr w:type="spellStart"/>
            <w:r w:rsidRPr="00921C6E">
              <w:rPr>
                <w:noProof w:val="0"/>
                <w:sz w:val="18"/>
                <w:szCs w:val="18"/>
                <w:lang w:eastAsia="ro-RO"/>
              </w:rPr>
              <w:t>ştiinţifice</w:t>
            </w:r>
            <w:proofErr w:type="spellEnd"/>
            <w:r w:rsidRPr="00921C6E">
              <w:rPr>
                <w:noProof w:val="0"/>
                <w:sz w:val="18"/>
                <w:szCs w:val="18"/>
                <w:lang w:eastAsia="ro-RO"/>
              </w:rPr>
              <w:t xml:space="preserve"> al revistelor </w:t>
            </w:r>
            <w:proofErr w:type="spellStart"/>
            <w:r w:rsidRPr="00921C6E">
              <w:rPr>
                <w:noProof w:val="0"/>
                <w:sz w:val="18"/>
                <w:szCs w:val="18"/>
                <w:lang w:eastAsia="ro-RO"/>
              </w:rPr>
              <w:t>şi</w:t>
            </w:r>
            <w:proofErr w:type="spellEnd"/>
            <w:r w:rsidRPr="00921C6E">
              <w:rPr>
                <w:noProof w:val="0"/>
                <w:sz w:val="18"/>
                <w:szCs w:val="18"/>
                <w:lang w:eastAsia="ro-RO"/>
              </w:rPr>
              <w:t xml:space="preserve"> manifestărilor </w:t>
            </w:r>
            <w:proofErr w:type="spellStart"/>
            <w:r w:rsidRPr="00921C6E">
              <w:rPr>
                <w:noProof w:val="0"/>
                <w:sz w:val="18"/>
                <w:szCs w:val="18"/>
                <w:lang w:eastAsia="ro-RO"/>
              </w:rPr>
              <w:t>ştiinţifice</w:t>
            </w:r>
            <w:proofErr w:type="spellEnd"/>
            <w:r w:rsidRPr="00921C6E">
              <w:rPr>
                <w:noProof w:val="0"/>
                <w:sz w:val="18"/>
                <w:szCs w:val="18"/>
                <w:lang w:eastAsia="ro-RO"/>
              </w:rPr>
              <w:t xml:space="preserve">, organizator de manifestări </w:t>
            </w:r>
            <w:proofErr w:type="spellStart"/>
            <w:r w:rsidRPr="00921C6E">
              <w:rPr>
                <w:noProof w:val="0"/>
                <w:sz w:val="18"/>
                <w:szCs w:val="18"/>
                <w:lang w:eastAsia="ro-RO"/>
              </w:rPr>
              <w:t>ştiinţifice</w:t>
            </w:r>
            <w:proofErr w:type="spellEnd"/>
            <w:r w:rsidRPr="00921C6E">
              <w:rPr>
                <w:noProof w:val="0"/>
                <w:sz w:val="18"/>
                <w:szCs w:val="18"/>
                <w:lang w:eastAsia="ro-RO"/>
              </w:rPr>
              <w:t xml:space="preserve">, Recenzor pentru reviste </w:t>
            </w:r>
            <w:proofErr w:type="spellStart"/>
            <w:r w:rsidRPr="00921C6E">
              <w:rPr>
                <w:noProof w:val="0"/>
                <w:sz w:val="18"/>
                <w:szCs w:val="18"/>
                <w:lang w:eastAsia="ro-RO"/>
              </w:rPr>
              <w:t>şi</w:t>
            </w:r>
            <w:proofErr w:type="spellEnd"/>
            <w:r w:rsidRPr="00921C6E">
              <w:rPr>
                <w:noProof w:val="0"/>
                <w:sz w:val="18"/>
                <w:szCs w:val="18"/>
                <w:lang w:eastAsia="ro-RO"/>
              </w:rPr>
              <w:t xml:space="preserve"> manifestări </w:t>
            </w:r>
            <w:proofErr w:type="spellStart"/>
            <w:r w:rsidRPr="00921C6E">
              <w:rPr>
                <w:noProof w:val="0"/>
                <w:sz w:val="18"/>
                <w:szCs w:val="18"/>
                <w:lang w:eastAsia="ro-RO"/>
              </w:rPr>
              <w:t>ştiinţifice</w:t>
            </w:r>
            <w:proofErr w:type="spellEnd"/>
            <w:r w:rsidRPr="00921C6E">
              <w:rPr>
                <w:noProof w:val="0"/>
                <w:sz w:val="18"/>
                <w:szCs w:val="18"/>
                <w:lang w:eastAsia="ro-RO"/>
              </w:rPr>
              <w:t xml:space="preserve">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roofErr w:type="spellStart"/>
            <w:r w:rsidRPr="00921C6E">
              <w:rPr>
                <w:noProof w:val="0"/>
                <w:sz w:val="18"/>
                <w:szCs w:val="18"/>
                <w:lang w:eastAsia="ro-RO"/>
              </w:rPr>
              <w:t>şi</w:t>
            </w:r>
            <w:proofErr w:type="spellEnd"/>
            <w:r w:rsidRPr="00921C6E">
              <w:rPr>
                <w:noProof w:val="0"/>
                <w:sz w:val="18"/>
                <w:szCs w:val="18"/>
                <w:lang w:eastAsia="ro-RO"/>
              </w:rPr>
              <w:t xml:space="preserve">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985" w:type="dxa"/>
            <w:vMerge w:val="restart"/>
            <w:tcBorders>
              <w:top w:val="single" w:sz="4" w:space="0" w:color="000000"/>
              <w:left w:val="single" w:sz="4" w:space="0" w:color="000000"/>
              <w:bottom w:val="single" w:sz="4" w:space="0" w:color="000000"/>
              <w:right w:val="single" w:sz="4" w:space="0" w:color="000000"/>
            </w:tcBorders>
          </w:tcPr>
          <w:p w14:paraId="5D0A5430" w14:textId="77777777" w:rsidR="00B2413D" w:rsidRPr="00921C6E" w:rsidRDefault="00B2413D" w:rsidP="00D854B5">
            <w:pPr>
              <w:rPr>
                <w:noProof w:val="0"/>
                <w:sz w:val="18"/>
                <w:szCs w:val="18"/>
                <w:lang w:eastAsia="ro-RO"/>
              </w:rPr>
            </w:pPr>
            <w:r w:rsidRPr="00921C6E">
              <w:rPr>
                <w:noProof w:val="0"/>
                <w:sz w:val="18"/>
                <w:szCs w:val="18"/>
                <w:lang w:eastAsia="ro-RO"/>
              </w:rPr>
              <w:t xml:space="preserve">Punctaj unic pentru fiecare activitate </w:t>
            </w:r>
          </w:p>
        </w:tc>
        <w:tc>
          <w:tcPr>
            <w:tcW w:w="1417" w:type="dxa"/>
            <w:tcBorders>
              <w:top w:val="single" w:sz="4" w:space="0" w:color="000000"/>
              <w:left w:val="single" w:sz="4" w:space="0" w:color="000000"/>
              <w:bottom w:val="single" w:sz="4" w:space="0" w:color="000000"/>
              <w:right w:val="single" w:sz="4" w:space="0" w:color="000000"/>
            </w:tcBorders>
          </w:tcPr>
          <w:p w14:paraId="704C986A" w14:textId="77777777" w:rsidR="00B2413D" w:rsidRPr="00921C6E" w:rsidRDefault="00B2413D" w:rsidP="00D854B5">
            <w:pPr>
              <w:rPr>
                <w:noProof w:val="0"/>
                <w:sz w:val="18"/>
                <w:szCs w:val="18"/>
                <w:lang w:eastAsia="ro-RO"/>
              </w:rPr>
            </w:pPr>
            <w:r w:rsidRPr="00921C6E">
              <w:rPr>
                <w:noProof w:val="0"/>
                <w:sz w:val="18"/>
                <w:szCs w:val="18"/>
                <w:lang w:eastAsia="ro-RO"/>
              </w:rPr>
              <w:t xml:space="preserve">3.3.1. ISI </w:t>
            </w:r>
          </w:p>
        </w:tc>
        <w:tc>
          <w:tcPr>
            <w:tcW w:w="1292" w:type="dxa"/>
            <w:tcBorders>
              <w:top w:val="single" w:sz="4" w:space="0" w:color="000000"/>
              <w:left w:val="single" w:sz="4" w:space="0" w:color="000000"/>
              <w:bottom w:val="single" w:sz="4" w:space="0" w:color="000000"/>
              <w:right w:val="single" w:sz="4" w:space="0" w:color="000000"/>
            </w:tcBorders>
          </w:tcPr>
          <w:p w14:paraId="458018B0" w14:textId="77777777" w:rsidR="00B2413D" w:rsidRPr="00921C6E" w:rsidRDefault="00B2413D" w:rsidP="00D854B5">
            <w:pPr>
              <w:jc w:val="center"/>
              <w:rPr>
                <w:noProof w:val="0"/>
                <w:sz w:val="18"/>
                <w:szCs w:val="18"/>
                <w:lang w:eastAsia="ro-RO"/>
              </w:rPr>
            </w:pPr>
            <w:r w:rsidRPr="00921C6E">
              <w:rPr>
                <w:noProof w:val="0"/>
                <w:sz w:val="18"/>
                <w:szCs w:val="18"/>
                <w:lang w:eastAsia="ro-RO"/>
              </w:rPr>
              <w:t>10</w:t>
            </w:r>
          </w:p>
        </w:tc>
        <w:tc>
          <w:tcPr>
            <w:tcW w:w="1180" w:type="dxa"/>
            <w:tcBorders>
              <w:top w:val="single" w:sz="4" w:space="0" w:color="000000"/>
              <w:left w:val="single" w:sz="4" w:space="0" w:color="000000"/>
              <w:bottom w:val="single" w:sz="4" w:space="0" w:color="000000"/>
              <w:right w:val="single" w:sz="4" w:space="0" w:color="000000"/>
            </w:tcBorders>
          </w:tcPr>
          <w:p w14:paraId="5E3FED48" w14:textId="77777777" w:rsidR="00B2413D" w:rsidRPr="00921C6E" w:rsidRDefault="00B2413D" w:rsidP="00D854B5">
            <w:pPr>
              <w:rPr>
                <w:noProof w:val="0"/>
                <w:sz w:val="18"/>
                <w:szCs w:val="18"/>
                <w:lang w:eastAsia="ro-RO"/>
              </w:rPr>
            </w:pPr>
          </w:p>
        </w:tc>
      </w:tr>
      <w:tr w:rsidR="00B2413D" w:rsidRPr="00921C6E" w14:paraId="1CFCEEA7" w14:textId="77777777" w:rsidTr="00D854B5">
        <w:trPr>
          <w:trHeight w:val="252"/>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79817BAD" w14:textId="77777777" w:rsidR="00B2413D" w:rsidRPr="00921C6E" w:rsidRDefault="00B2413D" w:rsidP="00D854B5">
            <w:pPr>
              <w:rPr>
                <w:noProof w:val="0"/>
                <w:sz w:val="18"/>
                <w:szCs w:val="18"/>
                <w:lang w:eastAsia="ro-RO"/>
              </w:rPr>
            </w:pPr>
          </w:p>
        </w:tc>
        <w:tc>
          <w:tcPr>
            <w:tcW w:w="1849" w:type="dxa"/>
            <w:vMerge/>
            <w:tcBorders>
              <w:top w:val="single" w:sz="4" w:space="0" w:color="000000"/>
              <w:left w:val="single" w:sz="4" w:space="0" w:color="000000"/>
              <w:bottom w:val="single" w:sz="4" w:space="0" w:color="000000"/>
              <w:right w:val="single" w:sz="4" w:space="0" w:color="000000"/>
            </w:tcBorders>
            <w:vAlign w:val="center"/>
          </w:tcPr>
          <w:p w14:paraId="7772A051" w14:textId="77777777" w:rsidR="00B2413D" w:rsidRPr="00921C6E" w:rsidRDefault="00B2413D" w:rsidP="00D854B5">
            <w:pPr>
              <w:rPr>
                <w:noProof w:val="0"/>
                <w:sz w:val="18"/>
                <w:szCs w:val="18"/>
                <w:lang w:eastAsia="ro-RO"/>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037D4907" w14:textId="77777777" w:rsidR="00B2413D" w:rsidRPr="00921C6E" w:rsidRDefault="00B2413D" w:rsidP="00D854B5">
            <w:pPr>
              <w:rPr>
                <w:noProof w:val="0"/>
                <w:sz w:val="18"/>
                <w:szCs w:val="18"/>
                <w:lang w:eastAsia="ro-RO"/>
              </w:rPr>
            </w:pPr>
          </w:p>
        </w:tc>
        <w:tc>
          <w:tcPr>
            <w:tcW w:w="1417" w:type="dxa"/>
            <w:tcBorders>
              <w:top w:val="single" w:sz="4" w:space="0" w:color="000000"/>
              <w:left w:val="single" w:sz="4" w:space="0" w:color="000000"/>
              <w:bottom w:val="single" w:sz="4" w:space="0" w:color="000000"/>
              <w:right w:val="single" w:sz="4" w:space="0" w:color="000000"/>
            </w:tcBorders>
          </w:tcPr>
          <w:p w14:paraId="78673FEC" w14:textId="77777777" w:rsidR="00B2413D" w:rsidRPr="00921C6E" w:rsidRDefault="00B2413D" w:rsidP="00D854B5">
            <w:pPr>
              <w:rPr>
                <w:noProof w:val="0"/>
                <w:sz w:val="18"/>
                <w:szCs w:val="18"/>
                <w:lang w:eastAsia="ro-RO"/>
              </w:rPr>
            </w:pPr>
            <w:r w:rsidRPr="00921C6E">
              <w:rPr>
                <w:noProof w:val="0"/>
                <w:sz w:val="18"/>
                <w:szCs w:val="18"/>
                <w:lang w:eastAsia="ro-RO"/>
              </w:rPr>
              <w:t xml:space="preserve">3.3.2. BDI </w:t>
            </w:r>
          </w:p>
        </w:tc>
        <w:tc>
          <w:tcPr>
            <w:tcW w:w="1292" w:type="dxa"/>
            <w:tcBorders>
              <w:top w:val="single" w:sz="4" w:space="0" w:color="000000"/>
              <w:left w:val="single" w:sz="4" w:space="0" w:color="000000"/>
              <w:bottom w:val="single" w:sz="4" w:space="0" w:color="000000"/>
              <w:right w:val="single" w:sz="4" w:space="0" w:color="000000"/>
            </w:tcBorders>
          </w:tcPr>
          <w:p w14:paraId="2C0C2B49" w14:textId="77777777" w:rsidR="00B2413D" w:rsidRPr="00921C6E" w:rsidRDefault="00B2413D" w:rsidP="00D854B5">
            <w:pPr>
              <w:jc w:val="center"/>
              <w:rPr>
                <w:noProof w:val="0"/>
                <w:sz w:val="18"/>
                <w:szCs w:val="18"/>
                <w:lang w:eastAsia="ro-RO"/>
              </w:rPr>
            </w:pPr>
            <w:r w:rsidRPr="00921C6E">
              <w:rPr>
                <w:noProof w:val="0"/>
                <w:sz w:val="18"/>
                <w:szCs w:val="18"/>
                <w:lang w:eastAsia="ro-RO"/>
              </w:rPr>
              <w:t>6</w:t>
            </w:r>
          </w:p>
        </w:tc>
        <w:tc>
          <w:tcPr>
            <w:tcW w:w="1180" w:type="dxa"/>
            <w:tcBorders>
              <w:top w:val="single" w:sz="4" w:space="0" w:color="000000"/>
              <w:left w:val="single" w:sz="4" w:space="0" w:color="000000"/>
              <w:bottom w:val="single" w:sz="4" w:space="0" w:color="000000"/>
              <w:right w:val="single" w:sz="4" w:space="0" w:color="000000"/>
            </w:tcBorders>
          </w:tcPr>
          <w:p w14:paraId="69E54E62" w14:textId="77777777" w:rsidR="00B2413D" w:rsidRPr="00921C6E" w:rsidRDefault="00B2413D" w:rsidP="00D854B5">
            <w:pPr>
              <w:rPr>
                <w:noProof w:val="0"/>
                <w:sz w:val="18"/>
                <w:szCs w:val="18"/>
                <w:lang w:eastAsia="ro-RO"/>
              </w:rPr>
            </w:pPr>
          </w:p>
        </w:tc>
      </w:tr>
      <w:tr w:rsidR="00B2413D" w:rsidRPr="00921C6E" w14:paraId="1A908011" w14:textId="77777777" w:rsidTr="00D854B5">
        <w:trPr>
          <w:trHeight w:val="1545"/>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2E5C4979" w14:textId="77777777" w:rsidR="00B2413D" w:rsidRPr="00921C6E" w:rsidRDefault="00B2413D" w:rsidP="00D854B5">
            <w:pPr>
              <w:rPr>
                <w:noProof w:val="0"/>
                <w:sz w:val="18"/>
                <w:szCs w:val="18"/>
                <w:lang w:eastAsia="ro-RO"/>
              </w:rPr>
            </w:pPr>
          </w:p>
        </w:tc>
        <w:tc>
          <w:tcPr>
            <w:tcW w:w="1849" w:type="dxa"/>
            <w:vMerge/>
            <w:tcBorders>
              <w:top w:val="single" w:sz="4" w:space="0" w:color="000000"/>
              <w:left w:val="single" w:sz="4" w:space="0" w:color="000000"/>
              <w:bottom w:val="single" w:sz="4" w:space="0" w:color="000000"/>
              <w:right w:val="single" w:sz="4" w:space="0" w:color="000000"/>
            </w:tcBorders>
            <w:vAlign w:val="center"/>
          </w:tcPr>
          <w:p w14:paraId="257B6167" w14:textId="77777777" w:rsidR="00B2413D" w:rsidRPr="00921C6E" w:rsidRDefault="00B2413D" w:rsidP="00D854B5">
            <w:pPr>
              <w:rPr>
                <w:noProof w:val="0"/>
                <w:sz w:val="18"/>
                <w:szCs w:val="18"/>
                <w:lang w:eastAsia="ro-RO"/>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095479F9" w14:textId="77777777" w:rsidR="00B2413D" w:rsidRPr="00921C6E" w:rsidRDefault="00B2413D" w:rsidP="00D854B5">
            <w:pPr>
              <w:rPr>
                <w:noProof w:val="0"/>
                <w:sz w:val="18"/>
                <w:szCs w:val="18"/>
                <w:lang w:eastAsia="ro-RO"/>
              </w:rPr>
            </w:pPr>
          </w:p>
        </w:tc>
        <w:tc>
          <w:tcPr>
            <w:tcW w:w="1417" w:type="dxa"/>
            <w:tcBorders>
              <w:top w:val="single" w:sz="4" w:space="0" w:color="000000"/>
              <w:left w:val="single" w:sz="4" w:space="0" w:color="000000"/>
              <w:bottom w:val="single" w:sz="4" w:space="0" w:color="000000"/>
              <w:right w:val="single" w:sz="4" w:space="0" w:color="000000"/>
            </w:tcBorders>
          </w:tcPr>
          <w:p w14:paraId="08D7F8DD" w14:textId="77777777" w:rsidR="00B2413D" w:rsidRPr="00921C6E" w:rsidRDefault="00B2413D" w:rsidP="00D854B5">
            <w:pPr>
              <w:rPr>
                <w:noProof w:val="0"/>
                <w:sz w:val="18"/>
                <w:szCs w:val="18"/>
                <w:lang w:eastAsia="ro-RO"/>
              </w:rPr>
            </w:pPr>
            <w:r w:rsidRPr="00921C6E">
              <w:rPr>
                <w:noProof w:val="0"/>
                <w:sz w:val="18"/>
                <w:szCs w:val="18"/>
                <w:lang w:eastAsia="ro-RO"/>
              </w:rPr>
              <w:t xml:space="preserve">3.3.3.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roofErr w:type="spellStart"/>
            <w:r w:rsidRPr="00921C6E">
              <w:rPr>
                <w:noProof w:val="0"/>
                <w:sz w:val="18"/>
                <w:szCs w:val="18"/>
                <w:lang w:eastAsia="ro-RO"/>
              </w:rPr>
              <w:t>şi</w:t>
            </w:r>
            <w:proofErr w:type="spellEnd"/>
            <w:r w:rsidRPr="00921C6E">
              <w:rPr>
                <w:noProof w:val="0"/>
                <w:sz w:val="18"/>
                <w:szCs w:val="18"/>
                <w:lang w:eastAsia="ro-RO"/>
              </w:rPr>
              <w:t xml:space="preserve"> </w:t>
            </w:r>
            <w:proofErr w:type="spellStart"/>
            <w:r w:rsidRPr="00921C6E">
              <w:rPr>
                <w:noProof w:val="0"/>
                <w:sz w:val="18"/>
                <w:szCs w:val="18"/>
                <w:lang w:eastAsia="ro-RO"/>
              </w:rPr>
              <w:t>internaţionale</w:t>
            </w:r>
            <w:proofErr w:type="spellEnd"/>
            <w:r w:rsidRPr="00921C6E">
              <w:rPr>
                <w:noProof w:val="0"/>
                <w:sz w:val="18"/>
                <w:szCs w:val="18"/>
                <w:lang w:eastAsia="ro-RO"/>
              </w:rPr>
              <w:t xml:space="preserve"> Neindexate </w:t>
            </w:r>
          </w:p>
        </w:tc>
        <w:tc>
          <w:tcPr>
            <w:tcW w:w="1292" w:type="dxa"/>
            <w:tcBorders>
              <w:top w:val="single" w:sz="4" w:space="0" w:color="000000"/>
              <w:left w:val="single" w:sz="4" w:space="0" w:color="000000"/>
              <w:bottom w:val="single" w:sz="4" w:space="0" w:color="000000"/>
              <w:right w:val="single" w:sz="4" w:space="0" w:color="000000"/>
            </w:tcBorders>
          </w:tcPr>
          <w:p w14:paraId="6072DAA0" w14:textId="77777777" w:rsidR="00B2413D" w:rsidRPr="00921C6E" w:rsidRDefault="00B2413D" w:rsidP="00D854B5">
            <w:pPr>
              <w:jc w:val="center"/>
              <w:rPr>
                <w:noProof w:val="0"/>
                <w:sz w:val="18"/>
                <w:szCs w:val="18"/>
                <w:lang w:eastAsia="ro-RO"/>
              </w:rPr>
            </w:pPr>
            <w:r w:rsidRPr="00921C6E">
              <w:rPr>
                <w:noProof w:val="0"/>
                <w:sz w:val="18"/>
                <w:szCs w:val="18"/>
                <w:lang w:eastAsia="ro-RO"/>
              </w:rPr>
              <w:t>3</w:t>
            </w:r>
          </w:p>
        </w:tc>
        <w:tc>
          <w:tcPr>
            <w:tcW w:w="1180" w:type="dxa"/>
            <w:tcBorders>
              <w:top w:val="single" w:sz="4" w:space="0" w:color="000000"/>
              <w:left w:val="single" w:sz="4" w:space="0" w:color="000000"/>
              <w:bottom w:val="single" w:sz="4" w:space="0" w:color="000000"/>
              <w:right w:val="single" w:sz="4" w:space="0" w:color="000000"/>
            </w:tcBorders>
          </w:tcPr>
          <w:p w14:paraId="313A09A3" w14:textId="77777777" w:rsidR="00B2413D" w:rsidRPr="00921C6E" w:rsidRDefault="00B2413D" w:rsidP="00D854B5">
            <w:pPr>
              <w:rPr>
                <w:noProof w:val="0"/>
                <w:sz w:val="18"/>
                <w:szCs w:val="18"/>
                <w:lang w:eastAsia="ro-RO"/>
              </w:rPr>
            </w:pPr>
          </w:p>
        </w:tc>
      </w:tr>
      <w:tr w:rsidR="00B2413D" w:rsidRPr="00921C6E" w14:paraId="7E37E8DB" w14:textId="77777777" w:rsidTr="00D854B5">
        <w:trPr>
          <w:trHeight w:val="1902"/>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348DDB73" w14:textId="77777777" w:rsidR="00B2413D" w:rsidRPr="00921C6E" w:rsidRDefault="00B2413D" w:rsidP="00D854B5">
            <w:pPr>
              <w:rPr>
                <w:noProof w:val="0"/>
                <w:sz w:val="18"/>
                <w:szCs w:val="18"/>
                <w:lang w:eastAsia="ro-RO"/>
              </w:rPr>
            </w:pPr>
          </w:p>
        </w:tc>
        <w:tc>
          <w:tcPr>
            <w:tcW w:w="1849" w:type="dxa"/>
            <w:vMerge w:val="restart"/>
            <w:tcBorders>
              <w:top w:val="single" w:sz="4" w:space="0" w:color="000000"/>
              <w:left w:val="single" w:sz="4" w:space="0" w:color="000000"/>
              <w:bottom w:val="single" w:sz="4" w:space="0" w:color="000000"/>
              <w:right w:val="single" w:sz="4" w:space="0" w:color="000000"/>
            </w:tcBorders>
          </w:tcPr>
          <w:p w14:paraId="4128AB5C" w14:textId="77777777" w:rsidR="00B2413D" w:rsidRPr="00921C6E" w:rsidRDefault="00B2413D" w:rsidP="00D854B5">
            <w:pPr>
              <w:rPr>
                <w:noProof w:val="0"/>
                <w:sz w:val="18"/>
                <w:szCs w:val="18"/>
                <w:lang w:eastAsia="ro-RO"/>
              </w:rPr>
            </w:pPr>
            <w:r w:rsidRPr="00921C6E">
              <w:rPr>
                <w:noProof w:val="0"/>
                <w:sz w:val="18"/>
                <w:szCs w:val="18"/>
                <w:lang w:eastAsia="ro-RO"/>
              </w:rPr>
              <w:br/>
              <w:t xml:space="preserve">3.4. </w:t>
            </w:r>
            <w:proofErr w:type="spellStart"/>
            <w:r w:rsidRPr="00921C6E">
              <w:rPr>
                <w:noProof w:val="0"/>
                <w:sz w:val="18"/>
                <w:szCs w:val="18"/>
                <w:lang w:eastAsia="ro-RO"/>
              </w:rPr>
              <w:t>Experienţa</w:t>
            </w:r>
            <w:proofErr w:type="spellEnd"/>
            <w:r w:rsidRPr="00921C6E">
              <w:rPr>
                <w:noProof w:val="0"/>
                <w:sz w:val="18"/>
                <w:szCs w:val="18"/>
                <w:lang w:eastAsia="ro-RO"/>
              </w:rPr>
              <w:t xml:space="preserve"> de management </w:t>
            </w:r>
          </w:p>
        </w:tc>
        <w:tc>
          <w:tcPr>
            <w:tcW w:w="1985" w:type="dxa"/>
            <w:tcBorders>
              <w:top w:val="single" w:sz="4" w:space="0" w:color="000000"/>
              <w:left w:val="single" w:sz="4" w:space="0" w:color="000000"/>
              <w:bottom w:val="single" w:sz="4" w:space="0" w:color="000000"/>
              <w:right w:val="single" w:sz="4" w:space="0" w:color="000000"/>
            </w:tcBorders>
          </w:tcPr>
          <w:p w14:paraId="5042C76E" w14:textId="77777777" w:rsidR="00B2413D" w:rsidRPr="00921C6E" w:rsidRDefault="00B2413D" w:rsidP="00D854B5">
            <w:pPr>
              <w:rPr>
                <w:noProof w:val="0"/>
                <w:sz w:val="18"/>
                <w:szCs w:val="18"/>
                <w:lang w:eastAsia="ro-RO"/>
              </w:rPr>
            </w:pPr>
          </w:p>
        </w:tc>
        <w:tc>
          <w:tcPr>
            <w:tcW w:w="1417" w:type="dxa"/>
            <w:tcBorders>
              <w:top w:val="single" w:sz="4" w:space="0" w:color="000000"/>
              <w:left w:val="single" w:sz="4" w:space="0" w:color="000000"/>
              <w:bottom w:val="single" w:sz="4" w:space="0" w:color="000000"/>
              <w:right w:val="single" w:sz="4" w:space="0" w:color="000000"/>
            </w:tcBorders>
          </w:tcPr>
          <w:p w14:paraId="2CE9AD17" w14:textId="77777777" w:rsidR="00B2413D" w:rsidRPr="00921C6E" w:rsidRDefault="00B2413D" w:rsidP="00D854B5">
            <w:pPr>
              <w:rPr>
                <w:noProof w:val="0"/>
                <w:sz w:val="18"/>
                <w:szCs w:val="18"/>
                <w:lang w:eastAsia="ro-RO"/>
              </w:rPr>
            </w:pPr>
            <w:r w:rsidRPr="00921C6E">
              <w:rPr>
                <w:noProof w:val="0"/>
                <w:sz w:val="18"/>
                <w:szCs w:val="18"/>
                <w:lang w:eastAsia="ro-RO"/>
              </w:rPr>
              <w:t xml:space="preserve">3.4.1. Conducere (rector, prorector, cancelar, decan, prodecan, director departament, director </w:t>
            </w:r>
            <w:proofErr w:type="spellStart"/>
            <w:r w:rsidRPr="00921C6E">
              <w:rPr>
                <w:noProof w:val="0"/>
                <w:sz w:val="18"/>
                <w:szCs w:val="18"/>
                <w:lang w:eastAsia="ro-RO"/>
              </w:rPr>
              <w:t>şcoală</w:t>
            </w:r>
            <w:proofErr w:type="spellEnd"/>
            <w:r w:rsidRPr="00921C6E">
              <w:rPr>
                <w:noProof w:val="0"/>
                <w:sz w:val="18"/>
                <w:szCs w:val="18"/>
                <w:lang w:eastAsia="ro-RO"/>
              </w:rPr>
              <w:t xml:space="preserve"> doctorală, director, director adj., </w:t>
            </w:r>
            <w:proofErr w:type="spellStart"/>
            <w:r w:rsidRPr="00921C6E">
              <w:rPr>
                <w:noProof w:val="0"/>
                <w:sz w:val="18"/>
                <w:szCs w:val="18"/>
                <w:lang w:eastAsia="ro-RO"/>
              </w:rPr>
              <w:t>şef</w:t>
            </w:r>
            <w:proofErr w:type="spellEnd"/>
            <w:r w:rsidRPr="00921C6E">
              <w:rPr>
                <w:noProof w:val="0"/>
                <w:sz w:val="18"/>
                <w:szCs w:val="18"/>
                <w:lang w:eastAsia="ro-RO"/>
              </w:rPr>
              <w:t xml:space="preserve"> </w:t>
            </w:r>
            <w:proofErr w:type="spellStart"/>
            <w:r w:rsidRPr="00921C6E">
              <w:rPr>
                <w:noProof w:val="0"/>
                <w:sz w:val="18"/>
                <w:szCs w:val="18"/>
                <w:lang w:eastAsia="ro-RO"/>
              </w:rPr>
              <w:t>secţie</w:t>
            </w:r>
            <w:proofErr w:type="spellEnd"/>
            <w:r w:rsidRPr="00921C6E">
              <w:rPr>
                <w:noProof w:val="0"/>
                <w:sz w:val="18"/>
                <w:szCs w:val="18"/>
                <w:lang w:eastAsia="ro-RO"/>
              </w:rPr>
              <w:t xml:space="preserve">) </w:t>
            </w:r>
          </w:p>
        </w:tc>
        <w:tc>
          <w:tcPr>
            <w:tcW w:w="1292" w:type="dxa"/>
            <w:tcBorders>
              <w:top w:val="single" w:sz="4" w:space="0" w:color="000000"/>
              <w:left w:val="single" w:sz="4" w:space="0" w:color="000000"/>
              <w:bottom w:val="single" w:sz="4" w:space="0" w:color="000000"/>
              <w:right w:val="single" w:sz="4" w:space="0" w:color="000000"/>
            </w:tcBorders>
          </w:tcPr>
          <w:p w14:paraId="1BA214F0" w14:textId="77777777" w:rsidR="00B2413D" w:rsidRPr="00921C6E" w:rsidRDefault="00B2413D" w:rsidP="00D854B5">
            <w:pPr>
              <w:jc w:val="center"/>
              <w:rPr>
                <w:noProof w:val="0"/>
                <w:sz w:val="18"/>
                <w:szCs w:val="18"/>
                <w:lang w:eastAsia="ro-RO"/>
              </w:rPr>
            </w:pPr>
            <w:r w:rsidRPr="00921C6E">
              <w:rPr>
                <w:noProof w:val="0"/>
                <w:sz w:val="18"/>
                <w:szCs w:val="18"/>
                <w:lang w:eastAsia="ro-RO"/>
              </w:rPr>
              <w:t>5* nr. ani</w:t>
            </w:r>
          </w:p>
        </w:tc>
        <w:tc>
          <w:tcPr>
            <w:tcW w:w="1180" w:type="dxa"/>
            <w:tcBorders>
              <w:top w:val="single" w:sz="4" w:space="0" w:color="000000"/>
              <w:left w:val="single" w:sz="4" w:space="0" w:color="000000"/>
              <w:bottom w:val="single" w:sz="4" w:space="0" w:color="000000"/>
              <w:right w:val="single" w:sz="4" w:space="0" w:color="000000"/>
            </w:tcBorders>
          </w:tcPr>
          <w:p w14:paraId="3409FCE7" w14:textId="77777777" w:rsidR="00B2413D" w:rsidRPr="00921C6E" w:rsidRDefault="00B2413D" w:rsidP="00D854B5">
            <w:pPr>
              <w:rPr>
                <w:noProof w:val="0"/>
                <w:sz w:val="18"/>
                <w:szCs w:val="18"/>
                <w:lang w:eastAsia="ro-RO"/>
              </w:rPr>
            </w:pPr>
          </w:p>
        </w:tc>
      </w:tr>
      <w:tr w:rsidR="00B2413D" w:rsidRPr="00921C6E" w14:paraId="761C1DD4" w14:textId="77777777" w:rsidTr="00D854B5">
        <w:trPr>
          <w:trHeight w:val="1552"/>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41ED0994" w14:textId="77777777" w:rsidR="00B2413D" w:rsidRPr="00921C6E" w:rsidRDefault="00B2413D" w:rsidP="00D854B5">
            <w:pPr>
              <w:rPr>
                <w:noProof w:val="0"/>
                <w:sz w:val="18"/>
                <w:szCs w:val="18"/>
                <w:lang w:eastAsia="ro-RO"/>
              </w:rPr>
            </w:pPr>
          </w:p>
        </w:tc>
        <w:tc>
          <w:tcPr>
            <w:tcW w:w="1849" w:type="dxa"/>
            <w:vMerge/>
            <w:tcBorders>
              <w:top w:val="single" w:sz="4" w:space="0" w:color="000000"/>
              <w:left w:val="single" w:sz="4" w:space="0" w:color="000000"/>
              <w:bottom w:val="single" w:sz="4" w:space="0" w:color="000000"/>
              <w:right w:val="single" w:sz="4" w:space="0" w:color="000000"/>
            </w:tcBorders>
            <w:vAlign w:val="center"/>
          </w:tcPr>
          <w:p w14:paraId="3D953B85" w14:textId="77777777" w:rsidR="00B2413D" w:rsidRPr="00921C6E" w:rsidRDefault="00B2413D" w:rsidP="00D854B5">
            <w:pPr>
              <w:rPr>
                <w:noProof w:val="0"/>
                <w:sz w:val="18"/>
                <w:szCs w:val="18"/>
                <w:lang w:eastAsia="ro-RO"/>
              </w:rPr>
            </w:pPr>
          </w:p>
        </w:tc>
        <w:tc>
          <w:tcPr>
            <w:tcW w:w="1985" w:type="dxa"/>
            <w:tcBorders>
              <w:top w:val="single" w:sz="4" w:space="0" w:color="000000"/>
              <w:left w:val="single" w:sz="4" w:space="0" w:color="000000"/>
              <w:bottom w:val="single" w:sz="4" w:space="0" w:color="000000"/>
              <w:right w:val="single" w:sz="4" w:space="0" w:color="000000"/>
            </w:tcBorders>
          </w:tcPr>
          <w:p w14:paraId="21194578" w14:textId="77777777" w:rsidR="00B2413D" w:rsidRPr="00921C6E" w:rsidRDefault="00B2413D" w:rsidP="00D854B5">
            <w:pPr>
              <w:rPr>
                <w:noProof w:val="0"/>
                <w:sz w:val="18"/>
                <w:szCs w:val="18"/>
                <w:lang w:eastAsia="ro-RO"/>
              </w:rPr>
            </w:pPr>
          </w:p>
        </w:tc>
        <w:tc>
          <w:tcPr>
            <w:tcW w:w="1417" w:type="dxa"/>
            <w:tcBorders>
              <w:top w:val="single" w:sz="4" w:space="0" w:color="000000"/>
              <w:left w:val="single" w:sz="4" w:space="0" w:color="000000"/>
              <w:bottom w:val="single" w:sz="4" w:space="0" w:color="000000"/>
              <w:right w:val="single" w:sz="4" w:space="0" w:color="000000"/>
            </w:tcBorders>
          </w:tcPr>
          <w:p w14:paraId="618AD280" w14:textId="77777777" w:rsidR="00B2413D" w:rsidRPr="00921C6E" w:rsidRDefault="00B2413D" w:rsidP="00D854B5">
            <w:pPr>
              <w:rPr>
                <w:noProof w:val="0"/>
                <w:sz w:val="18"/>
                <w:szCs w:val="18"/>
                <w:lang w:eastAsia="ro-RO"/>
              </w:rPr>
            </w:pPr>
            <w:r w:rsidRPr="00921C6E">
              <w:rPr>
                <w:noProof w:val="0"/>
                <w:sz w:val="18"/>
                <w:szCs w:val="18"/>
                <w:lang w:eastAsia="ro-RO"/>
              </w:rPr>
              <w:t xml:space="preserve">3.4.2. Membru organisme conducere (senat, consiliu </w:t>
            </w:r>
            <w:proofErr w:type="spellStart"/>
            <w:r w:rsidRPr="00921C6E">
              <w:rPr>
                <w:noProof w:val="0"/>
                <w:sz w:val="18"/>
                <w:szCs w:val="18"/>
                <w:lang w:eastAsia="ro-RO"/>
              </w:rPr>
              <w:t>facultăţii</w:t>
            </w:r>
            <w:proofErr w:type="spellEnd"/>
            <w:r w:rsidRPr="00921C6E">
              <w:rPr>
                <w:noProof w:val="0"/>
                <w:sz w:val="18"/>
                <w:szCs w:val="18"/>
                <w:lang w:eastAsia="ro-RO"/>
              </w:rPr>
              <w:t xml:space="preserve">, </w:t>
            </w:r>
            <w:proofErr w:type="spellStart"/>
            <w:r w:rsidRPr="00921C6E">
              <w:rPr>
                <w:noProof w:val="0"/>
                <w:sz w:val="18"/>
                <w:szCs w:val="18"/>
                <w:lang w:eastAsia="ro-RO"/>
              </w:rPr>
              <w:t>cons</w:t>
            </w:r>
            <w:proofErr w:type="spellEnd"/>
            <w:r w:rsidRPr="00921C6E">
              <w:rPr>
                <w:noProof w:val="0"/>
                <w:sz w:val="18"/>
                <w:szCs w:val="18"/>
                <w:lang w:eastAsia="ro-RO"/>
              </w:rPr>
              <w:t xml:space="preserve">. departament, </w:t>
            </w:r>
            <w:proofErr w:type="spellStart"/>
            <w:r w:rsidRPr="00921C6E">
              <w:rPr>
                <w:noProof w:val="0"/>
                <w:sz w:val="18"/>
                <w:szCs w:val="18"/>
                <w:lang w:eastAsia="ro-RO"/>
              </w:rPr>
              <w:t>cons</w:t>
            </w:r>
            <w:proofErr w:type="spellEnd"/>
            <w:r w:rsidRPr="00921C6E">
              <w:rPr>
                <w:noProof w:val="0"/>
                <w:sz w:val="18"/>
                <w:szCs w:val="18"/>
                <w:lang w:eastAsia="ro-RO"/>
              </w:rPr>
              <w:t xml:space="preserve">. </w:t>
            </w:r>
            <w:proofErr w:type="spellStart"/>
            <w:r w:rsidRPr="00921C6E">
              <w:rPr>
                <w:noProof w:val="0"/>
                <w:sz w:val="18"/>
                <w:szCs w:val="18"/>
                <w:lang w:eastAsia="ro-RO"/>
              </w:rPr>
              <w:t>admin</w:t>
            </w:r>
            <w:proofErr w:type="spellEnd"/>
            <w:r w:rsidRPr="00921C6E">
              <w:rPr>
                <w:noProof w:val="0"/>
                <w:sz w:val="18"/>
                <w:szCs w:val="18"/>
                <w:lang w:eastAsia="ro-RO"/>
              </w:rPr>
              <w:t xml:space="preserve">., </w:t>
            </w:r>
            <w:proofErr w:type="spellStart"/>
            <w:r w:rsidRPr="00921C6E">
              <w:rPr>
                <w:noProof w:val="0"/>
                <w:sz w:val="18"/>
                <w:szCs w:val="18"/>
                <w:lang w:eastAsia="ro-RO"/>
              </w:rPr>
              <w:t>cons</w:t>
            </w:r>
            <w:proofErr w:type="spellEnd"/>
            <w:r w:rsidRPr="00921C6E">
              <w:rPr>
                <w:noProof w:val="0"/>
                <w:sz w:val="18"/>
                <w:szCs w:val="18"/>
                <w:lang w:eastAsia="ro-RO"/>
              </w:rPr>
              <w:t xml:space="preserve">. </w:t>
            </w:r>
            <w:proofErr w:type="spellStart"/>
            <w:r w:rsidRPr="00921C6E">
              <w:rPr>
                <w:noProof w:val="0"/>
                <w:sz w:val="18"/>
                <w:szCs w:val="18"/>
                <w:lang w:eastAsia="ro-RO"/>
              </w:rPr>
              <w:t>ştiinţific</w:t>
            </w:r>
            <w:proofErr w:type="spellEnd"/>
            <w:r w:rsidRPr="00921C6E">
              <w:rPr>
                <w:noProof w:val="0"/>
                <w:sz w:val="18"/>
                <w:szCs w:val="18"/>
                <w:lang w:eastAsia="ro-RO"/>
              </w:rPr>
              <w:t xml:space="preserve">) </w:t>
            </w:r>
          </w:p>
        </w:tc>
        <w:tc>
          <w:tcPr>
            <w:tcW w:w="1292" w:type="dxa"/>
            <w:tcBorders>
              <w:top w:val="single" w:sz="4" w:space="0" w:color="000000"/>
              <w:left w:val="single" w:sz="4" w:space="0" w:color="000000"/>
              <w:bottom w:val="single" w:sz="4" w:space="0" w:color="000000"/>
              <w:right w:val="single" w:sz="4" w:space="0" w:color="000000"/>
            </w:tcBorders>
          </w:tcPr>
          <w:p w14:paraId="25BA6466" w14:textId="77777777" w:rsidR="00B2413D" w:rsidRPr="00921C6E" w:rsidRDefault="00B2413D" w:rsidP="00D854B5">
            <w:pPr>
              <w:jc w:val="center"/>
              <w:rPr>
                <w:noProof w:val="0"/>
                <w:sz w:val="18"/>
                <w:szCs w:val="18"/>
                <w:lang w:eastAsia="ro-RO"/>
              </w:rPr>
            </w:pPr>
            <w:r w:rsidRPr="00921C6E">
              <w:rPr>
                <w:noProof w:val="0"/>
                <w:sz w:val="18"/>
                <w:szCs w:val="18"/>
                <w:lang w:eastAsia="ro-RO"/>
              </w:rPr>
              <w:t>2* nr. ani</w:t>
            </w:r>
          </w:p>
        </w:tc>
        <w:tc>
          <w:tcPr>
            <w:tcW w:w="1180" w:type="dxa"/>
            <w:tcBorders>
              <w:top w:val="single" w:sz="4" w:space="0" w:color="000000"/>
              <w:left w:val="single" w:sz="4" w:space="0" w:color="000000"/>
              <w:bottom w:val="single" w:sz="4" w:space="0" w:color="000000"/>
              <w:right w:val="single" w:sz="4" w:space="0" w:color="000000"/>
            </w:tcBorders>
          </w:tcPr>
          <w:p w14:paraId="7AAA661B" w14:textId="77777777" w:rsidR="00B2413D" w:rsidRPr="00921C6E" w:rsidRDefault="00B2413D" w:rsidP="00D854B5">
            <w:pPr>
              <w:rPr>
                <w:noProof w:val="0"/>
                <w:sz w:val="18"/>
                <w:szCs w:val="18"/>
                <w:lang w:eastAsia="ro-RO"/>
              </w:rPr>
            </w:pPr>
          </w:p>
        </w:tc>
      </w:tr>
      <w:tr w:rsidR="00B2413D" w:rsidRPr="00921C6E" w14:paraId="657472F2" w14:textId="77777777" w:rsidTr="00D854B5">
        <w:trPr>
          <w:trHeight w:val="364"/>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2FB15051" w14:textId="77777777" w:rsidR="00B2413D" w:rsidRPr="00921C6E" w:rsidRDefault="00B2413D" w:rsidP="00D854B5">
            <w:pPr>
              <w:rPr>
                <w:noProof w:val="0"/>
                <w:sz w:val="18"/>
                <w:szCs w:val="18"/>
                <w:lang w:eastAsia="ro-RO"/>
              </w:rPr>
            </w:pPr>
          </w:p>
        </w:tc>
        <w:tc>
          <w:tcPr>
            <w:tcW w:w="1849" w:type="dxa"/>
            <w:vMerge w:val="restart"/>
            <w:tcBorders>
              <w:top w:val="single" w:sz="4" w:space="0" w:color="000000"/>
              <w:left w:val="single" w:sz="4" w:space="0" w:color="000000"/>
              <w:bottom w:val="single" w:sz="4" w:space="0" w:color="000000"/>
              <w:right w:val="single" w:sz="4" w:space="0" w:color="000000"/>
            </w:tcBorders>
          </w:tcPr>
          <w:p w14:paraId="40630878" w14:textId="77777777" w:rsidR="00B2413D" w:rsidRPr="00921C6E" w:rsidRDefault="00B2413D" w:rsidP="00D854B5">
            <w:pPr>
              <w:rPr>
                <w:noProof w:val="0"/>
                <w:sz w:val="18"/>
                <w:szCs w:val="18"/>
                <w:lang w:eastAsia="ro-RO"/>
              </w:rPr>
            </w:pPr>
            <w:r w:rsidRPr="00921C6E">
              <w:rPr>
                <w:noProof w:val="0"/>
                <w:sz w:val="18"/>
                <w:szCs w:val="18"/>
                <w:lang w:eastAsia="ro-RO"/>
              </w:rPr>
              <w:br/>
              <w:t xml:space="preserve">3.5. Premii </w:t>
            </w:r>
          </w:p>
        </w:tc>
        <w:tc>
          <w:tcPr>
            <w:tcW w:w="1985" w:type="dxa"/>
            <w:vMerge w:val="restart"/>
            <w:tcBorders>
              <w:top w:val="single" w:sz="4" w:space="0" w:color="000000"/>
              <w:left w:val="single" w:sz="4" w:space="0" w:color="000000"/>
              <w:bottom w:val="single" w:sz="4" w:space="0" w:color="000000"/>
              <w:right w:val="single" w:sz="4" w:space="0" w:color="000000"/>
            </w:tcBorders>
          </w:tcPr>
          <w:p w14:paraId="3248C3A7" w14:textId="77777777" w:rsidR="00B2413D" w:rsidRPr="00921C6E" w:rsidRDefault="00B2413D" w:rsidP="00D854B5">
            <w:pPr>
              <w:rPr>
                <w:noProof w:val="0"/>
                <w:sz w:val="18"/>
                <w:szCs w:val="18"/>
                <w:lang w:eastAsia="ro-RO"/>
              </w:rPr>
            </w:pPr>
          </w:p>
        </w:tc>
        <w:tc>
          <w:tcPr>
            <w:tcW w:w="1417" w:type="dxa"/>
            <w:tcBorders>
              <w:top w:val="single" w:sz="4" w:space="0" w:color="000000"/>
              <w:left w:val="single" w:sz="4" w:space="0" w:color="000000"/>
              <w:bottom w:val="single" w:sz="4" w:space="0" w:color="000000"/>
              <w:right w:val="single" w:sz="4" w:space="0" w:color="000000"/>
            </w:tcBorders>
          </w:tcPr>
          <w:p w14:paraId="2C86B243" w14:textId="77777777" w:rsidR="00B2413D" w:rsidRPr="00921C6E" w:rsidRDefault="00B2413D" w:rsidP="00D854B5">
            <w:pPr>
              <w:rPr>
                <w:noProof w:val="0"/>
                <w:sz w:val="18"/>
                <w:szCs w:val="18"/>
                <w:lang w:eastAsia="ro-RO"/>
              </w:rPr>
            </w:pPr>
            <w:r w:rsidRPr="00921C6E">
              <w:rPr>
                <w:noProof w:val="0"/>
                <w:sz w:val="18"/>
                <w:szCs w:val="18"/>
                <w:lang w:eastAsia="ro-RO"/>
              </w:rPr>
              <w:t xml:space="preserve">3.5.1. Academia Română </w:t>
            </w:r>
          </w:p>
        </w:tc>
        <w:tc>
          <w:tcPr>
            <w:tcW w:w="1292" w:type="dxa"/>
            <w:tcBorders>
              <w:top w:val="single" w:sz="4" w:space="0" w:color="000000"/>
              <w:left w:val="single" w:sz="4" w:space="0" w:color="000000"/>
              <w:bottom w:val="single" w:sz="4" w:space="0" w:color="000000"/>
              <w:right w:val="single" w:sz="4" w:space="0" w:color="000000"/>
            </w:tcBorders>
          </w:tcPr>
          <w:p w14:paraId="467190F3" w14:textId="77777777" w:rsidR="00B2413D" w:rsidRPr="00921C6E" w:rsidRDefault="00B2413D" w:rsidP="00D854B5">
            <w:pPr>
              <w:jc w:val="center"/>
              <w:rPr>
                <w:noProof w:val="0"/>
                <w:sz w:val="18"/>
                <w:szCs w:val="18"/>
                <w:lang w:eastAsia="ro-RO"/>
              </w:rPr>
            </w:pPr>
            <w:r w:rsidRPr="00921C6E">
              <w:rPr>
                <w:noProof w:val="0"/>
                <w:sz w:val="18"/>
                <w:szCs w:val="18"/>
                <w:lang w:eastAsia="ro-RO"/>
              </w:rPr>
              <w:t>30</w:t>
            </w:r>
          </w:p>
        </w:tc>
        <w:tc>
          <w:tcPr>
            <w:tcW w:w="1180" w:type="dxa"/>
            <w:tcBorders>
              <w:top w:val="single" w:sz="4" w:space="0" w:color="000000"/>
              <w:left w:val="single" w:sz="4" w:space="0" w:color="000000"/>
              <w:bottom w:val="single" w:sz="4" w:space="0" w:color="000000"/>
              <w:right w:val="single" w:sz="4" w:space="0" w:color="000000"/>
            </w:tcBorders>
          </w:tcPr>
          <w:p w14:paraId="0DD2A79A" w14:textId="77777777" w:rsidR="00B2413D" w:rsidRPr="00921C6E" w:rsidRDefault="00B2413D" w:rsidP="00D854B5">
            <w:pPr>
              <w:rPr>
                <w:noProof w:val="0"/>
                <w:sz w:val="18"/>
                <w:szCs w:val="18"/>
                <w:lang w:eastAsia="ro-RO"/>
              </w:rPr>
            </w:pPr>
          </w:p>
        </w:tc>
      </w:tr>
      <w:tr w:rsidR="00B2413D" w:rsidRPr="00921C6E" w14:paraId="2E86EF02" w14:textId="77777777" w:rsidTr="00D854B5">
        <w:trPr>
          <w:trHeight w:val="687"/>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3F6A8A00" w14:textId="77777777" w:rsidR="00B2413D" w:rsidRPr="00921C6E" w:rsidRDefault="00B2413D" w:rsidP="00D854B5">
            <w:pPr>
              <w:rPr>
                <w:noProof w:val="0"/>
                <w:sz w:val="18"/>
                <w:szCs w:val="18"/>
                <w:lang w:eastAsia="ro-RO"/>
              </w:rPr>
            </w:pPr>
          </w:p>
        </w:tc>
        <w:tc>
          <w:tcPr>
            <w:tcW w:w="1849" w:type="dxa"/>
            <w:vMerge/>
            <w:tcBorders>
              <w:top w:val="single" w:sz="4" w:space="0" w:color="000000"/>
              <w:left w:val="single" w:sz="4" w:space="0" w:color="000000"/>
              <w:bottom w:val="single" w:sz="4" w:space="0" w:color="000000"/>
              <w:right w:val="single" w:sz="4" w:space="0" w:color="000000"/>
            </w:tcBorders>
            <w:vAlign w:val="center"/>
          </w:tcPr>
          <w:p w14:paraId="753D04E7" w14:textId="77777777" w:rsidR="00B2413D" w:rsidRPr="00921C6E" w:rsidRDefault="00B2413D" w:rsidP="00D854B5">
            <w:pPr>
              <w:rPr>
                <w:noProof w:val="0"/>
                <w:sz w:val="18"/>
                <w:szCs w:val="18"/>
                <w:lang w:eastAsia="ro-RO"/>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40F20921" w14:textId="77777777" w:rsidR="00B2413D" w:rsidRPr="00921C6E" w:rsidRDefault="00B2413D" w:rsidP="00D854B5">
            <w:pPr>
              <w:rPr>
                <w:noProof w:val="0"/>
                <w:sz w:val="18"/>
                <w:szCs w:val="18"/>
                <w:lang w:eastAsia="ro-RO"/>
              </w:rPr>
            </w:pPr>
          </w:p>
        </w:tc>
        <w:tc>
          <w:tcPr>
            <w:tcW w:w="1417" w:type="dxa"/>
            <w:tcBorders>
              <w:top w:val="single" w:sz="4" w:space="0" w:color="000000"/>
              <w:left w:val="single" w:sz="4" w:space="0" w:color="000000"/>
              <w:bottom w:val="single" w:sz="4" w:space="0" w:color="000000"/>
              <w:right w:val="single" w:sz="4" w:space="0" w:color="000000"/>
            </w:tcBorders>
          </w:tcPr>
          <w:p w14:paraId="20551088" w14:textId="77777777" w:rsidR="00B2413D" w:rsidRPr="00921C6E" w:rsidRDefault="00B2413D" w:rsidP="00D854B5">
            <w:pPr>
              <w:rPr>
                <w:noProof w:val="0"/>
                <w:sz w:val="18"/>
                <w:szCs w:val="18"/>
                <w:lang w:eastAsia="ro-RO"/>
              </w:rPr>
            </w:pPr>
            <w:r w:rsidRPr="00921C6E">
              <w:rPr>
                <w:noProof w:val="0"/>
                <w:sz w:val="18"/>
                <w:szCs w:val="18"/>
                <w:lang w:eastAsia="ro-RO"/>
              </w:rPr>
              <w:t xml:space="preserve">3.5.2. ASAS, AOSR, academii de ramură </w:t>
            </w:r>
            <w:proofErr w:type="spellStart"/>
            <w:r w:rsidRPr="00921C6E">
              <w:rPr>
                <w:noProof w:val="0"/>
                <w:sz w:val="18"/>
                <w:szCs w:val="18"/>
                <w:lang w:eastAsia="ro-RO"/>
              </w:rPr>
              <w:t>şi</w:t>
            </w:r>
            <w:proofErr w:type="spellEnd"/>
            <w:r w:rsidRPr="00921C6E">
              <w:rPr>
                <w:noProof w:val="0"/>
                <w:sz w:val="18"/>
                <w:szCs w:val="18"/>
                <w:lang w:eastAsia="ro-RO"/>
              </w:rPr>
              <w:t xml:space="preserve"> CNCSIS </w:t>
            </w:r>
          </w:p>
        </w:tc>
        <w:tc>
          <w:tcPr>
            <w:tcW w:w="1292" w:type="dxa"/>
            <w:tcBorders>
              <w:top w:val="single" w:sz="4" w:space="0" w:color="000000"/>
              <w:left w:val="single" w:sz="4" w:space="0" w:color="000000"/>
              <w:bottom w:val="single" w:sz="4" w:space="0" w:color="000000"/>
              <w:right w:val="single" w:sz="4" w:space="0" w:color="000000"/>
            </w:tcBorders>
          </w:tcPr>
          <w:p w14:paraId="7A67E734" w14:textId="77777777" w:rsidR="00B2413D" w:rsidRPr="00921C6E" w:rsidRDefault="00B2413D" w:rsidP="00D854B5">
            <w:pPr>
              <w:jc w:val="center"/>
              <w:rPr>
                <w:noProof w:val="0"/>
                <w:sz w:val="18"/>
                <w:szCs w:val="18"/>
                <w:lang w:eastAsia="ro-RO"/>
              </w:rPr>
            </w:pPr>
            <w:r w:rsidRPr="00921C6E">
              <w:rPr>
                <w:noProof w:val="0"/>
                <w:sz w:val="18"/>
                <w:szCs w:val="18"/>
                <w:lang w:eastAsia="ro-RO"/>
              </w:rPr>
              <w:t>15</w:t>
            </w:r>
          </w:p>
        </w:tc>
        <w:tc>
          <w:tcPr>
            <w:tcW w:w="1180" w:type="dxa"/>
            <w:tcBorders>
              <w:top w:val="single" w:sz="4" w:space="0" w:color="000000"/>
              <w:left w:val="single" w:sz="4" w:space="0" w:color="000000"/>
              <w:bottom w:val="single" w:sz="4" w:space="0" w:color="000000"/>
              <w:right w:val="single" w:sz="4" w:space="0" w:color="000000"/>
            </w:tcBorders>
          </w:tcPr>
          <w:p w14:paraId="7F1D9FC3" w14:textId="77777777" w:rsidR="00B2413D" w:rsidRPr="00921C6E" w:rsidRDefault="00B2413D" w:rsidP="00D854B5">
            <w:pPr>
              <w:rPr>
                <w:noProof w:val="0"/>
                <w:sz w:val="18"/>
                <w:szCs w:val="18"/>
                <w:lang w:eastAsia="ro-RO"/>
              </w:rPr>
            </w:pPr>
          </w:p>
        </w:tc>
      </w:tr>
      <w:tr w:rsidR="00B2413D" w:rsidRPr="00921C6E" w14:paraId="11BA56CB" w14:textId="77777777" w:rsidTr="00D854B5">
        <w:trPr>
          <w:trHeight w:val="555"/>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098BDA40" w14:textId="77777777" w:rsidR="00B2413D" w:rsidRPr="00921C6E" w:rsidRDefault="00B2413D" w:rsidP="00D854B5">
            <w:pPr>
              <w:rPr>
                <w:noProof w:val="0"/>
                <w:sz w:val="18"/>
                <w:szCs w:val="18"/>
                <w:lang w:eastAsia="ro-RO"/>
              </w:rPr>
            </w:pPr>
          </w:p>
        </w:tc>
        <w:tc>
          <w:tcPr>
            <w:tcW w:w="1849" w:type="dxa"/>
            <w:vMerge/>
            <w:tcBorders>
              <w:top w:val="single" w:sz="4" w:space="0" w:color="000000"/>
              <w:left w:val="single" w:sz="4" w:space="0" w:color="000000"/>
              <w:bottom w:val="single" w:sz="4" w:space="0" w:color="000000"/>
              <w:right w:val="single" w:sz="4" w:space="0" w:color="000000"/>
            </w:tcBorders>
            <w:vAlign w:val="center"/>
          </w:tcPr>
          <w:p w14:paraId="55407768" w14:textId="77777777" w:rsidR="00B2413D" w:rsidRPr="00921C6E" w:rsidRDefault="00B2413D" w:rsidP="00D854B5">
            <w:pPr>
              <w:rPr>
                <w:noProof w:val="0"/>
                <w:sz w:val="18"/>
                <w:szCs w:val="18"/>
                <w:lang w:eastAsia="ro-RO"/>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2531A66D" w14:textId="77777777" w:rsidR="00B2413D" w:rsidRPr="00921C6E" w:rsidRDefault="00B2413D" w:rsidP="00D854B5">
            <w:pPr>
              <w:rPr>
                <w:noProof w:val="0"/>
                <w:sz w:val="18"/>
                <w:szCs w:val="18"/>
                <w:lang w:eastAsia="ro-RO"/>
              </w:rPr>
            </w:pPr>
          </w:p>
        </w:tc>
        <w:tc>
          <w:tcPr>
            <w:tcW w:w="1417" w:type="dxa"/>
            <w:tcBorders>
              <w:top w:val="single" w:sz="4" w:space="0" w:color="000000"/>
              <w:left w:val="single" w:sz="4" w:space="0" w:color="000000"/>
              <w:bottom w:val="single" w:sz="4" w:space="0" w:color="000000"/>
              <w:right w:val="single" w:sz="4" w:space="0" w:color="000000"/>
            </w:tcBorders>
          </w:tcPr>
          <w:p w14:paraId="7CCA6EAC" w14:textId="77777777" w:rsidR="00B2413D" w:rsidRPr="00921C6E" w:rsidRDefault="00B2413D" w:rsidP="00D854B5">
            <w:pPr>
              <w:rPr>
                <w:noProof w:val="0"/>
                <w:sz w:val="18"/>
                <w:szCs w:val="18"/>
                <w:lang w:eastAsia="ro-RO"/>
              </w:rPr>
            </w:pPr>
            <w:r w:rsidRPr="00921C6E">
              <w:rPr>
                <w:noProof w:val="0"/>
                <w:sz w:val="18"/>
                <w:szCs w:val="18"/>
                <w:lang w:eastAsia="ro-RO"/>
              </w:rPr>
              <w:t xml:space="preserve">3.5.3. Premii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292" w:type="dxa"/>
            <w:tcBorders>
              <w:top w:val="single" w:sz="4" w:space="0" w:color="000000"/>
              <w:left w:val="single" w:sz="4" w:space="0" w:color="000000"/>
              <w:bottom w:val="single" w:sz="4" w:space="0" w:color="000000"/>
              <w:right w:val="single" w:sz="4" w:space="0" w:color="000000"/>
            </w:tcBorders>
          </w:tcPr>
          <w:p w14:paraId="7D04BCD5" w14:textId="77777777" w:rsidR="00B2413D" w:rsidRPr="00921C6E" w:rsidRDefault="00B2413D" w:rsidP="00D854B5">
            <w:pPr>
              <w:jc w:val="center"/>
              <w:rPr>
                <w:noProof w:val="0"/>
                <w:sz w:val="18"/>
                <w:szCs w:val="18"/>
                <w:lang w:eastAsia="ro-RO"/>
              </w:rPr>
            </w:pPr>
            <w:r w:rsidRPr="00921C6E">
              <w:rPr>
                <w:noProof w:val="0"/>
                <w:sz w:val="18"/>
                <w:szCs w:val="18"/>
                <w:lang w:eastAsia="ro-RO"/>
              </w:rPr>
              <w:t>10</w:t>
            </w:r>
          </w:p>
        </w:tc>
        <w:tc>
          <w:tcPr>
            <w:tcW w:w="1180" w:type="dxa"/>
            <w:tcBorders>
              <w:top w:val="single" w:sz="4" w:space="0" w:color="000000"/>
              <w:left w:val="single" w:sz="4" w:space="0" w:color="000000"/>
              <w:bottom w:val="single" w:sz="4" w:space="0" w:color="000000"/>
              <w:right w:val="single" w:sz="4" w:space="0" w:color="000000"/>
            </w:tcBorders>
          </w:tcPr>
          <w:p w14:paraId="39CD3D6D" w14:textId="77777777" w:rsidR="00B2413D" w:rsidRPr="00921C6E" w:rsidRDefault="00B2413D" w:rsidP="00D854B5">
            <w:pPr>
              <w:rPr>
                <w:noProof w:val="0"/>
                <w:sz w:val="18"/>
                <w:szCs w:val="18"/>
                <w:lang w:eastAsia="ro-RO"/>
              </w:rPr>
            </w:pPr>
          </w:p>
        </w:tc>
      </w:tr>
      <w:tr w:rsidR="00B2413D" w:rsidRPr="00921C6E" w14:paraId="042B225D" w14:textId="77777777" w:rsidTr="00D854B5">
        <w:trPr>
          <w:trHeight w:val="429"/>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34A05535" w14:textId="77777777" w:rsidR="00B2413D" w:rsidRPr="00921C6E" w:rsidRDefault="00B2413D" w:rsidP="00D854B5">
            <w:pPr>
              <w:rPr>
                <w:noProof w:val="0"/>
                <w:sz w:val="18"/>
                <w:szCs w:val="18"/>
                <w:lang w:eastAsia="ro-RO"/>
              </w:rPr>
            </w:pPr>
          </w:p>
        </w:tc>
        <w:tc>
          <w:tcPr>
            <w:tcW w:w="1849" w:type="dxa"/>
            <w:vMerge/>
            <w:tcBorders>
              <w:top w:val="single" w:sz="4" w:space="0" w:color="000000"/>
              <w:left w:val="single" w:sz="4" w:space="0" w:color="000000"/>
              <w:bottom w:val="single" w:sz="4" w:space="0" w:color="000000"/>
              <w:right w:val="single" w:sz="4" w:space="0" w:color="000000"/>
            </w:tcBorders>
            <w:vAlign w:val="center"/>
          </w:tcPr>
          <w:p w14:paraId="05F19338" w14:textId="77777777" w:rsidR="00B2413D" w:rsidRPr="00921C6E" w:rsidRDefault="00B2413D" w:rsidP="00D854B5">
            <w:pPr>
              <w:rPr>
                <w:noProof w:val="0"/>
                <w:sz w:val="18"/>
                <w:szCs w:val="18"/>
                <w:lang w:eastAsia="ro-RO"/>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1FA99154" w14:textId="77777777" w:rsidR="00B2413D" w:rsidRPr="00921C6E" w:rsidRDefault="00B2413D" w:rsidP="00D854B5">
            <w:pPr>
              <w:rPr>
                <w:noProof w:val="0"/>
                <w:sz w:val="18"/>
                <w:szCs w:val="18"/>
                <w:lang w:eastAsia="ro-RO"/>
              </w:rPr>
            </w:pPr>
          </w:p>
        </w:tc>
        <w:tc>
          <w:tcPr>
            <w:tcW w:w="1417" w:type="dxa"/>
            <w:tcBorders>
              <w:top w:val="single" w:sz="4" w:space="0" w:color="000000"/>
              <w:left w:val="single" w:sz="4" w:space="0" w:color="000000"/>
              <w:bottom w:val="single" w:sz="4" w:space="0" w:color="000000"/>
              <w:right w:val="single" w:sz="4" w:space="0" w:color="000000"/>
            </w:tcBorders>
          </w:tcPr>
          <w:p w14:paraId="47391004" w14:textId="77777777" w:rsidR="00B2413D" w:rsidRPr="00921C6E" w:rsidRDefault="00B2413D" w:rsidP="00D854B5">
            <w:pPr>
              <w:rPr>
                <w:noProof w:val="0"/>
                <w:sz w:val="18"/>
                <w:szCs w:val="18"/>
                <w:lang w:eastAsia="ro-RO"/>
              </w:rPr>
            </w:pPr>
            <w:r w:rsidRPr="00921C6E">
              <w:rPr>
                <w:noProof w:val="0"/>
                <w:sz w:val="18"/>
                <w:szCs w:val="18"/>
                <w:lang w:eastAsia="ro-RO"/>
              </w:rPr>
              <w:t xml:space="preserve">3.5.4 Premii </w:t>
            </w:r>
            <w:proofErr w:type="spellStart"/>
            <w:r w:rsidRPr="00921C6E">
              <w:rPr>
                <w:noProof w:val="0"/>
                <w:sz w:val="18"/>
                <w:szCs w:val="18"/>
                <w:lang w:eastAsia="ro-RO"/>
              </w:rPr>
              <w:t>naţionale</w:t>
            </w:r>
            <w:proofErr w:type="spellEnd"/>
            <w:r w:rsidRPr="00921C6E">
              <w:rPr>
                <w:noProof w:val="0"/>
                <w:sz w:val="18"/>
                <w:szCs w:val="18"/>
                <w:lang w:eastAsia="ro-RO"/>
              </w:rPr>
              <w:t xml:space="preserve"> în domeniu </w:t>
            </w:r>
          </w:p>
        </w:tc>
        <w:tc>
          <w:tcPr>
            <w:tcW w:w="1292" w:type="dxa"/>
            <w:tcBorders>
              <w:top w:val="single" w:sz="4" w:space="0" w:color="000000"/>
              <w:left w:val="single" w:sz="4" w:space="0" w:color="000000"/>
              <w:bottom w:val="single" w:sz="4" w:space="0" w:color="000000"/>
              <w:right w:val="single" w:sz="4" w:space="0" w:color="000000"/>
            </w:tcBorders>
          </w:tcPr>
          <w:p w14:paraId="732854BF" w14:textId="77777777" w:rsidR="00B2413D" w:rsidRPr="00921C6E" w:rsidRDefault="00B2413D" w:rsidP="00D854B5">
            <w:pPr>
              <w:jc w:val="center"/>
              <w:rPr>
                <w:noProof w:val="0"/>
                <w:sz w:val="18"/>
                <w:szCs w:val="18"/>
                <w:lang w:eastAsia="ro-RO"/>
              </w:rPr>
            </w:pPr>
            <w:r w:rsidRPr="00921C6E">
              <w:rPr>
                <w:noProof w:val="0"/>
                <w:sz w:val="18"/>
                <w:szCs w:val="18"/>
                <w:lang w:eastAsia="ro-RO"/>
              </w:rPr>
              <w:t>5</w:t>
            </w:r>
          </w:p>
        </w:tc>
        <w:tc>
          <w:tcPr>
            <w:tcW w:w="1180" w:type="dxa"/>
            <w:tcBorders>
              <w:top w:val="single" w:sz="4" w:space="0" w:color="000000"/>
              <w:left w:val="single" w:sz="4" w:space="0" w:color="000000"/>
              <w:bottom w:val="single" w:sz="4" w:space="0" w:color="000000"/>
              <w:right w:val="single" w:sz="4" w:space="0" w:color="000000"/>
            </w:tcBorders>
          </w:tcPr>
          <w:p w14:paraId="6D4827C8" w14:textId="77777777" w:rsidR="00B2413D" w:rsidRPr="00921C6E" w:rsidRDefault="00B2413D" w:rsidP="00D854B5">
            <w:pPr>
              <w:rPr>
                <w:noProof w:val="0"/>
                <w:sz w:val="18"/>
                <w:szCs w:val="18"/>
                <w:lang w:eastAsia="ro-RO"/>
              </w:rPr>
            </w:pPr>
          </w:p>
        </w:tc>
      </w:tr>
      <w:tr w:rsidR="00B2413D" w:rsidRPr="00921C6E" w14:paraId="49692005" w14:textId="77777777" w:rsidTr="00D854B5">
        <w:trPr>
          <w:trHeight w:val="282"/>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05D20342" w14:textId="77777777" w:rsidR="00B2413D" w:rsidRPr="00921C6E" w:rsidRDefault="00B2413D" w:rsidP="00D854B5">
            <w:pPr>
              <w:rPr>
                <w:noProof w:val="0"/>
                <w:sz w:val="18"/>
                <w:szCs w:val="18"/>
                <w:lang w:eastAsia="ro-RO"/>
              </w:rPr>
            </w:pPr>
          </w:p>
        </w:tc>
        <w:tc>
          <w:tcPr>
            <w:tcW w:w="1849" w:type="dxa"/>
            <w:vMerge w:val="restart"/>
          </w:tcPr>
          <w:p w14:paraId="64D3BAAA" w14:textId="77777777" w:rsidR="00B2413D" w:rsidRPr="00921C6E" w:rsidRDefault="00B2413D" w:rsidP="00D854B5">
            <w:pPr>
              <w:rPr>
                <w:noProof w:val="0"/>
                <w:sz w:val="18"/>
                <w:szCs w:val="18"/>
                <w:lang w:eastAsia="ro-RO"/>
              </w:rPr>
            </w:pPr>
            <w:r w:rsidRPr="00921C6E">
              <w:rPr>
                <w:noProof w:val="0"/>
                <w:sz w:val="18"/>
                <w:szCs w:val="18"/>
                <w:lang w:eastAsia="ro-RO"/>
              </w:rPr>
              <w:t xml:space="preserve">3.6. Membru în academii, </w:t>
            </w:r>
            <w:proofErr w:type="spellStart"/>
            <w:r w:rsidRPr="00921C6E">
              <w:rPr>
                <w:noProof w:val="0"/>
                <w:sz w:val="18"/>
                <w:szCs w:val="18"/>
                <w:lang w:eastAsia="ro-RO"/>
              </w:rPr>
              <w:t>organizatii</w:t>
            </w:r>
            <w:proofErr w:type="spellEnd"/>
            <w:r w:rsidRPr="00921C6E">
              <w:rPr>
                <w:noProof w:val="0"/>
                <w:sz w:val="18"/>
                <w:szCs w:val="18"/>
                <w:lang w:eastAsia="ro-RO"/>
              </w:rPr>
              <w:t xml:space="preserve">, </w:t>
            </w:r>
            <w:proofErr w:type="spellStart"/>
            <w:r w:rsidRPr="00921C6E">
              <w:rPr>
                <w:noProof w:val="0"/>
                <w:sz w:val="18"/>
                <w:szCs w:val="18"/>
                <w:lang w:eastAsia="ro-RO"/>
              </w:rPr>
              <w:t>asociaţii</w:t>
            </w:r>
            <w:proofErr w:type="spellEnd"/>
            <w:r w:rsidRPr="00921C6E">
              <w:rPr>
                <w:noProof w:val="0"/>
                <w:sz w:val="18"/>
                <w:szCs w:val="18"/>
                <w:lang w:eastAsia="ro-RO"/>
              </w:rPr>
              <w:t xml:space="preserve"> profesionale de prestigiu,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roofErr w:type="spellStart"/>
            <w:r w:rsidRPr="00921C6E">
              <w:rPr>
                <w:noProof w:val="0"/>
                <w:sz w:val="18"/>
                <w:szCs w:val="18"/>
                <w:lang w:eastAsia="ro-RO"/>
              </w:rPr>
              <w:t>şi</w:t>
            </w:r>
            <w:proofErr w:type="spellEnd"/>
            <w:r w:rsidRPr="00921C6E">
              <w:rPr>
                <w:noProof w:val="0"/>
                <w:sz w:val="18"/>
                <w:szCs w:val="18"/>
                <w:lang w:eastAsia="ro-RO"/>
              </w:rPr>
              <w:t xml:space="preserve">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roofErr w:type="spellStart"/>
            <w:r w:rsidRPr="00921C6E">
              <w:rPr>
                <w:noProof w:val="0"/>
                <w:sz w:val="18"/>
                <w:szCs w:val="18"/>
                <w:lang w:eastAsia="ro-RO"/>
              </w:rPr>
              <w:t>apartenenţă</w:t>
            </w:r>
            <w:proofErr w:type="spellEnd"/>
            <w:r w:rsidRPr="00921C6E">
              <w:rPr>
                <w:noProof w:val="0"/>
                <w:sz w:val="18"/>
                <w:szCs w:val="18"/>
                <w:lang w:eastAsia="ro-RO"/>
              </w:rPr>
              <w:t xml:space="preserve"> la </w:t>
            </w:r>
            <w:proofErr w:type="spellStart"/>
            <w:r w:rsidRPr="00921C6E">
              <w:rPr>
                <w:noProof w:val="0"/>
                <w:sz w:val="18"/>
                <w:szCs w:val="18"/>
                <w:lang w:eastAsia="ro-RO"/>
              </w:rPr>
              <w:t>organizaţii</w:t>
            </w:r>
            <w:proofErr w:type="spellEnd"/>
            <w:r w:rsidRPr="00921C6E">
              <w:rPr>
                <w:noProof w:val="0"/>
                <w:sz w:val="18"/>
                <w:szCs w:val="18"/>
                <w:lang w:eastAsia="ro-RO"/>
              </w:rPr>
              <w:t xml:space="preserve"> din domeniul </w:t>
            </w:r>
            <w:proofErr w:type="spellStart"/>
            <w:r w:rsidRPr="00921C6E">
              <w:rPr>
                <w:noProof w:val="0"/>
                <w:sz w:val="18"/>
                <w:szCs w:val="18"/>
                <w:lang w:eastAsia="ro-RO"/>
              </w:rPr>
              <w:t>educaţiei</w:t>
            </w:r>
            <w:proofErr w:type="spellEnd"/>
            <w:r w:rsidRPr="00921C6E">
              <w:rPr>
                <w:noProof w:val="0"/>
                <w:sz w:val="18"/>
                <w:szCs w:val="18"/>
                <w:lang w:eastAsia="ro-RO"/>
              </w:rPr>
              <w:t xml:space="preserve"> </w:t>
            </w:r>
            <w:proofErr w:type="spellStart"/>
            <w:r w:rsidRPr="00921C6E">
              <w:rPr>
                <w:noProof w:val="0"/>
                <w:sz w:val="18"/>
                <w:szCs w:val="18"/>
                <w:lang w:eastAsia="ro-RO"/>
              </w:rPr>
              <w:t>şi</w:t>
            </w:r>
            <w:proofErr w:type="spellEnd"/>
            <w:r w:rsidRPr="00921C6E">
              <w:rPr>
                <w:noProof w:val="0"/>
                <w:sz w:val="18"/>
                <w:szCs w:val="18"/>
                <w:lang w:eastAsia="ro-RO"/>
              </w:rPr>
              <w:t xml:space="preserve"> cercetării </w:t>
            </w:r>
          </w:p>
        </w:tc>
        <w:tc>
          <w:tcPr>
            <w:tcW w:w="1985" w:type="dxa"/>
            <w:tcBorders>
              <w:top w:val="single" w:sz="4" w:space="0" w:color="000000"/>
              <w:left w:val="single" w:sz="4" w:space="0" w:color="000000"/>
              <w:bottom w:val="single" w:sz="4" w:space="0" w:color="000000"/>
              <w:right w:val="single" w:sz="4" w:space="0" w:color="000000"/>
            </w:tcBorders>
          </w:tcPr>
          <w:p w14:paraId="29ACF4BC" w14:textId="77777777" w:rsidR="00B2413D" w:rsidRPr="00921C6E" w:rsidRDefault="00B2413D" w:rsidP="00D854B5">
            <w:pPr>
              <w:rPr>
                <w:noProof w:val="0"/>
                <w:sz w:val="18"/>
                <w:szCs w:val="18"/>
                <w:lang w:eastAsia="ro-RO"/>
              </w:rPr>
            </w:pPr>
            <w:r w:rsidRPr="00921C6E">
              <w:rPr>
                <w:noProof w:val="0"/>
                <w:sz w:val="18"/>
                <w:szCs w:val="18"/>
                <w:lang w:eastAsia="ro-RO"/>
              </w:rPr>
              <w:t xml:space="preserve">3.6.1. Academia Română </w:t>
            </w:r>
          </w:p>
        </w:tc>
        <w:tc>
          <w:tcPr>
            <w:tcW w:w="1417" w:type="dxa"/>
            <w:tcBorders>
              <w:top w:val="single" w:sz="4" w:space="0" w:color="000000"/>
              <w:left w:val="single" w:sz="4" w:space="0" w:color="000000"/>
              <w:bottom w:val="single" w:sz="4" w:space="0" w:color="000000"/>
              <w:right w:val="single" w:sz="4" w:space="0" w:color="000000"/>
            </w:tcBorders>
          </w:tcPr>
          <w:p w14:paraId="6B359621" w14:textId="77777777" w:rsidR="00B2413D" w:rsidRPr="00921C6E" w:rsidRDefault="00B2413D" w:rsidP="00D854B5">
            <w:pPr>
              <w:rPr>
                <w:noProof w:val="0"/>
                <w:sz w:val="18"/>
                <w:szCs w:val="18"/>
                <w:lang w:eastAsia="ro-RO"/>
              </w:rPr>
            </w:pPr>
          </w:p>
        </w:tc>
        <w:tc>
          <w:tcPr>
            <w:tcW w:w="1292" w:type="dxa"/>
            <w:tcBorders>
              <w:top w:val="single" w:sz="4" w:space="0" w:color="000000"/>
              <w:left w:val="single" w:sz="4" w:space="0" w:color="000000"/>
              <w:bottom w:val="single" w:sz="4" w:space="0" w:color="000000"/>
              <w:right w:val="single" w:sz="4" w:space="0" w:color="000000"/>
            </w:tcBorders>
          </w:tcPr>
          <w:p w14:paraId="01CD54EC" w14:textId="77777777" w:rsidR="00B2413D" w:rsidRPr="00921C6E" w:rsidRDefault="00B2413D" w:rsidP="00D854B5">
            <w:pPr>
              <w:jc w:val="center"/>
              <w:rPr>
                <w:noProof w:val="0"/>
                <w:sz w:val="18"/>
                <w:szCs w:val="18"/>
                <w:lang w:eastAsia="ro-RO"/>
              </w:rPr>
            </w:pPr>
            <w:r w:rsidRPr="00921C6E">
              <w:rPr>
                <w:noProof w:val="0"/>
                <w:sz w:val="18"/>
                <w:szCs w:val="18"/>
                <w:lang w:eastAsia="ro-RO"/>
              </w:rPr>
              <w:t>100</w:t>
            </w:r>
          </w:p>
        </w:tc>
        <w:tc>
          <w:tcPr>
            <w:tcW w:w="1180" w:type="dxa"/>
            <w:tcBorders>
              <w:top w:val="single" w:sz="4" w:space="0" w:color="000000"/>
              <w:left w:val="single" w:sz="4" w:space="0" w:color="000000"/>
              <w:bottom w:val="single" w:sz="4" w:space="0" w:color="000000"/>
              <w:right w:val="single" w:sz="4" w:space="0" w:color="000000"/>
            </w:tcBorders>
          </w:tcPr>
          <w:p w14:paraId="3D3F889F" w14:textId="77777777" w:rsidR="00B2413D" w:rsidRPr="00921C6E" w:rsidRDefault="00B2413D" w:rsidP="00D854B5">
            <w:pPr>
              <w:rPr>
                <w:noProof w:val="0"/>
                <w:sz w:val="18"/>
                <w:szCs w:val="18"/>
                <w:lang w:eastAsia="ro-RO"/>
              </w:rPr>
            </w:pPr>
          </w:p>
        </w:tc>
      </w:tr>
      <w:tr w:rsidR="00B2413D" w:rsidRPr="00921C6E" w14:paraId="0DE536AA" w14:textId="77777777" w:rsidTr="00D854B5">
        <w:trPr>
          <w:trHeight w:val="436"/>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60FE2BA4" w14:textId="77777777" w:rsidR="00B2413D" w:rsidRPr="00921C6E" w:rsidRDefault="00B2413D" w:rsidP="00D854B5">
            <w:pPr>
              <w:rPr>
                <w:noProof w:val="0"/>
                <w:sz w:val="18"/>
                <w:szCs w:val="18"/>
                <w:lang w:eastAsia="ro-RO"/>
              </w:rPr>
            </w:pPr>
          </w:p>
        </w:tc>
        <w:tc>
          <w:tcPr>
            <w:tcW w:w="1849" w:type="dxa"/>
            <w:vMerge/>
            <w:vAlign w:val="center"/>
          </w:tcPr>
          <w:p w14:paraId="11DD2BE4" w14:textId="77777777" w:rsidR="00B2413D" w:rsidRPr="00921C6E" w:rsidRDefault="00B2413D" w:rsidP="00D854B5">
            <w:pPr>
              <w:rPr>
                <w:noProof w:val="0"/>
                <w:sz w:val="18"/>
                <w:szCs w:val="18"/>
                <w:lang w:eastAsia="ro-RO"/>
              </w:rPr>
            </w:pPr>
          </w:p>
        </w:tc>
        <w:tc>
          <w:tcPr>
            <w:tcW w:w="1985" w:type="dxa"/>
            <w:tcBorders>
              <w:top w:val="single" w:sz="4" w:space="0" w:color="000000"/>
              <w:left w:val="single" w:sz="4" w:space="0" w:color="000000"/>
              <w:bottom w:val="single" w:sz="4" w:space="0" w:color="000000"/>
              <w:right w:val="single" w:sz="4" w:space="0" w:color="000000"/>
            </w:tcBorders>
          </w:tcPr>
          <w:p w14:paraId="6CE98039" w14:textId="77777777" w:rsidR="00B2413D" w:rsidRPr="00921C6E" w:rsidRDefault="00B2413D" w:rsidP="00D854B5">
            <w:pPr>
              <w:rPr>
                <w:noProof w:val="0"/>
                <w:sz w:val="18"/>
                <w:szCs w:val="18"/>
                <w:lang w:eastAsia="ro-RO"/>
              </w:rPr>
            </w:pPr>
            <w:r w:rsidRPr="00921C6E">
              <w:rPr>
                <w:noProof w:val="0"/>
                <w:sz w:val="18"/>
                <w:szCs w:val="18"/>
                <w:lang w:eastAsia="ro-RO"/>
              </w:rPr>
              <w:t xml:space="preserve">3.6.2. ASAS, AOSR </w:t>
            </w:r>
            <w:proofErr w:type="spellStart"/>
            <w:r w:rsidRPr="00921C6E">
              <w:rPr>
                <w:noProof w:val="0"/>
                <w:sz w:val="18"/>
                <w:szCs w:val="18"/>
                <w:lang w:eastAsia="ro-RO"/>
              </w:rPr>
              <w:t>şi</w:t>
            </w:r>
            <w:proofErr w:type="spellEnd"/>
            <w:r w:rsidRPr="00921C6E">
              <w:rPr>
                <w:noProof w:val="0"/>
                <w:sz w:val="18"/>
                <w:szCs w:val="18"/>
                <w:lang w:eastAsia="ro-RO"/>
              </w:rPr>
              <w:t xml:space="preserve"> academii de ramură </w:t>
            </w:r>
          </w:p>
        </w:tc>
        <w:tc>
          <w:tcPr>
            <w:tcW w:w="1417" w:type="dxa"/>
            <w:tcBorders>
              <w:top w:val="single" w:sz="4" w:space="0" w:color="000000"/>
              <w:left w:val="single" w:sz="4" w:space="0" w:color="000000"/>
              <w:bottom w:val="single" w:sz="4" w:space="0" w:color="000000"/>
              <w:right w:val="single" w:sz="4" w:space="0" w:color="000000"/>
            </w:tcBorders>
          </w:tcPr>
          <w:p w14:paraId="54E905F7" w14:textId="77777777" w:rsidR="00B2413D" w:rsidRPr="00921C6E" w:rsidRDefault="00B2413D" w:rsidP="00D854B5">
            <w:pPr>
              <w:rPr>
                <w:noProof w:val="0"/>
                <w:sz w:val="18"/>
                <w:szCs w:val="18"/>
                <w:lang w:eastAsia="ro-RO"/>
              </w:rPr>
            </w:pPr>
          </w:p>
        </w:tc>
        <w:tc>
          <w:tcPr>
            <w:tcW w:w="1292" w:type="dxa"/>
            <w:tcBorders>
              <w:top w:val="single" w:sz="4" w:space="0" w:color="000000"/>
              <w:left w:val="single" w:sz="4" w:space="0" w:color="000000"/>
              <w:bottom w:val="single" w:sz="4" w:space="0" w:color="000000"/>
              <w:right w:val="single" w:sz="4" w:space="0" w:color="000000"/>
            </w:tcBorders>
          </w:tcPr>
          <w:p w14:paraId="0A96A6EE" w14:textId="77777777" w:rsidR="00B2413D" w:rsidRPr="00921C6E" w:rsidRDefault="00B2413D" w:rsidP="00D854B5">
            <w:pPr>
              <w:jc w:val="center"/>
              <w:rPr>
                <w:noProof w:val="0"/>
                <w:sz w:val="18"/>
                <w:szCs w:val="18"/>
                <w:lang w:eastAsia="ro-RO"/>
              </w:rPr>
            </w:pPr>
            <w:r w:rsidRPr="00921C6E">
              <w:rPr>
                <w:noProof w:val="0"/>
                <w:sz w:val="18"/>
                <w:szCs w:val="18"/>
                <w:lang w:eastAsia="ro-RO"/>
              </w:rPr>
              <w:t>40</w:t>
            </w:r>
          </w:p>
        </w:tc>
        <w:tc>
          <w:tcPr>
            <w:tcW w:w="1180" w:type="dxa"/>
            <w:tcBorders>
              <w:top w:val="single" w:sz="4" w:space="0" w:color="000000"/>
              <w:left w:val="single" w:sz="4" w:space="0" w:color="000000"/>
              <w:bottom w:val="single" w:sz="4" w:space="0" w:color="000000"/>
              <w:right w:val="single" w:sz="4" w:space="0" w:color="000000"/>
            </w:tcBorders>
          </w:tcPr>
          <w:p w14:paraId="508EB5E7" w14:textId="77777777" w:rsidR="00B2413D" w:rsidRPr="00921C6E" w:rsidRDefault="00B2413D" w:rsidP="00D854B5">
            <w:pPr>
              <w:rPr>
                <w:noProof w:val="0"/>
                <w:sz w:val="18"/>
                <w:szCs w:val="18"/>
                <w:lang w:eastAsia="ro-RO"/>
              </w:rPr>
            </w:pPr>
          </w:p>
        </w:tc>
      </w:tr>
      <w:tr w:rsidR="00B2413D" w:rsidRPr="00921C6E" w14:paraId="778AC98B" w14:textId="77777777" w:rsidTr="00D854B5">
        <w:trPr>
          <w:trHeight w:val="555"/>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2D6EBFC5" w14:textId="77777777" w:rsidR="00B2413D" w:rsidRPr="00921C6E" w:rsidRDefault="00B2413D" w:rsidP="00D854B5">
            <w:pPr>
              <w:rPr>
                <w:noProof w:val="0"/>
                <w:sz w:val="18"/>
                <w:szCs w:val="18"/>
                <w:lang w:eastAsia="ro-RO"/>
              </w:rPr>
            </w:pPr>
          </w:p>
        </w:tc>
        <w:tc>
          <w:tcPr>
            <w:tcW w:w="1849" w:type="dxa"/>
            <w:vMerge/>
            <w:vAlign w:val="center"/>
          </w:tcPr>
          <w:p w14:paraId="0CBFC242" w14:textId="77777777" w:rsidR="00B2413D" w:rsidRPr="00921C6E" w:rsidRDefault="00B2413D" w:rsidP="00D854B5">
            <w:pPr>
              <w:rPr>
                <w:noProof w:val="0"/>
                <w:sz w:val="18"/>
                <w:szCs w:val="18"/>
                <w:lang w:eastAsia="ro-RO"/>
              </w:rPr>
            </w:pPr>
          </w:p>
        </w:tc>
        <w:tc>
          <w:tcPr>
            <w:tcW w:w="1985" w:type="dxa"/>
            <w:vMerge w:val="restart"/>
            <w:tcBorders>
              <w:top w:val="single" w:sz="4" w:space="0" w:color="000000"/>
              <w:left w:val="single" w:sz="4" w:space="0" w:color="000000"/>
              <w:bottom w:val="single" w:sz="4" w:space="0" w:color="000000"/>
              <w:right w:val="single" w:sz="4" w:space="0" w:color="000000"/>
            </w:tcBorders>
          </w:tcPr>
          <w:p w14:paraId="338C21B6" w14:textId="77777777" w:rsidR="00B2413D" w:rsidRPr="00921C6E" w:rsidRDefault="00B2413D" w:rsidP="00D854B5">
            <w:pPr>
              <w:rPr>
                <w:noProof w:val="0"/>
                <w:sz w:val="18"/>
                <w:szCs w:val="18"/>
                <w:lang w:eastAsia="ro-RO"/>
              </w:rPr>
            </w:pPr>
            <w:r w:rsidRPr="00921C6E">
              <w:rPr>
                <w:noProof w:val="0"/>
                <w:sz w:val="18"/>
                <w:szCs w:val="18"/>
                <w:lang w:eastAsia="ro-RO"/>
              </w:rPr>
              <w:t xml:space="preserve">3.6.3. Conducere </w:t>
            </w:r>
            <w:proofErr w:type="spellStart"/>
            <w:r w:rsidRPr="00921C6E">
              <w:rPr>
                <w:noProof w:val="0"/>
                <w:sz w:val="18"/>
                <w:szCs w:val="18"/>
                <w:lang w:eastAsia="ro-RO"/>
              </w:rPr>
              <w:t>asociaţii</w:t>
            </w:r>
            <w:proofErr w:type="spellEnd"/>
            <w:r w:rsidRPr="00921C6E">
              <w:rPr>
                <w:noProof w:val="0"/>
                <w:sz w:val="18"/>
                <w:szCs w:val="18"/>
                <w:lang w:eastAsia="ro-RO"/>
              </w:rPr>
              <w:t xml:space="preserve"> profesionale </w:t>
            </w:r>
          </w:p>
        </w:tc>
        <w:tc>
          <w:tcPr>
            <w:tcW w:w="1417" w:type="dxa"/>
            <w:tcBorders>
              <w:top w:val="single" w:sz="4" w:space="0" w:color="000000"/>
              <w:left w:val="single" w:sz="4" w:space="0" w:color="000000"/>
              <w:bottom w:val="single" w:sz="4" w:space="0" w:color="000000"/>
              <w:right w:val="single" w:sz="4" w:space="0" w:color="000000"/>
            </w:tcBorders>
          </w:tcPr>
          <w:p w14:paraId="21F624C0" w14:textId="77777777" w:rsidR="00B2413D" w:rsidRPr="00921C6E" w:rsidRDefault="00B2413D" w:rsidP="00D854B5">
            <w:pPr>
              <w:rPr>
                <w:noProof w:val="0"/>
                <w:sz w:val="18"/>
                <w:szCs w:val="18"/>
                <w:lang w:eastAsia="ro-RO"/>
              </w:rPr>
            </w:pPr>
            <w:r w:rsidRPr="00921C6E">
              <w:rPr>
                <w:noProof w:val="0"/>
                <w:sz w:val="18"/>
                <w:szCs w:val="18"/>
                <w:lang w:eastAsia="ro-RO"/>
              </w:rPr>
              <w:t xml:space="preserve">3.6.3.1.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292" w:type="dxa"/>
            <w:tcBorders>
              <w:top w:val="single" w:sz="4" w:space="0" w:color="000000"/>
              <w:left w:val="single" w:sz="4" w:space="0" w:color="000000"/>
              <w:bottom w:val="single" w:sz="4" w:space="0" w:color="000000"/>
              <w:right w:val="single" w:sz="4" w:space="0" w:color="000000"/>
            </w:tcBorders>
          </w:tcPr>
          <w:p w14:paraId="7AECA739" w14:textId="77777777" w:rsidR="00B2413D" w:rsidRPr="00921C6E" w:rsidRDefault="00B2413D" w:rsidP="00D854B5">
            <w:pPr>
              <w:jc w:val="center"/>
              <w:rPr>
                <w:noProof w:val="0"/>
                <w:sz w:val="18"/>
                <w:szCs w:val="18"/>
                <w:lang w:eastAsia="ro-RO"/>
              </w:rPr>
            </w:pPr>
            <w:r w:rsidRPr="00921C6E">
              <w:rPr>
                <w:noProof w:val="0"/>
                <w:sz w:val="18"/>
                <w:szCs w:val="18"/>
                <w:lang w:eastAsia="ro-RO"/>
              </w:rPr>
              <w:t>30</w:t>
            </w:r>
          </w:p>
        </w:tc>
        <w:tc>
          <w:tcPr>
            <w:tcW w:w="1180" w:type="dxa"/>
            <w:tcBorders>
              <w:top w:val="single" w:sz="4" w:space="0" w:color="000000"/>
              <w:left w:val="single" w:sz="4" w:space="0" w:color="000000"/>
              <w:bottom w:val="single" w:sz="4" w:space="0" w:color="000000"/>
              <w:right w:val="single" w:sz="4" w:space="0" w:color="000000"/>
            </w:tcBorders>
          </w:tcPr>
          <w:p w14:paraId="63D82EDD" w14:textId="77777777" w:rsidR="00B2413D" w:rsidRPr="00921C6E" w:rsidRDefault="00B2413D" w:rsidP="00D854B5">
            <w:pPr>
              <w:rPr>
                <w:noProof w:val="0"/>
                <w:sz w:val="18"/>
                <w:szCs w:val="18"/>
                <w:lang w:eastAsia="ro-RO"/>
              </w:rPr>
            </w:pPr>
          </w:p>
        </w:tc>
      </w:tr>
      <w:tr w:rsidR="00B2413D" w:rsidRPr="00921C6E" w14:paraId="74758FE2" w14:textId="77777777" w:rsidTr="00D854B5">
        <w:trPr>
          <w:trHeight w:val="224"/>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2262E3F7" w14:textId="77777777" w:rsidR="00B2413D" w:rsidRPr="00921C6E" w:rsidRDefault="00B2413D" w:rsidP="00D854B5">
            <w:pPr>
              <w:rPr>
                <w:noProof w:val="0"/>
                <w:sz w:val="18"/>
                <w:szCs w:val="18"/>
                <w:lang w:eastAsia="ro-RO"/>
              </w:rPr>
            </w:pPr>
          </w:p>
        </w:tc>
        <w:tc>
          <w:tcPr>
            <w:tcW w:w="1849" w:type="dxa"/>
            <w:vMerge/>
            <w:vAlign w:val="center"/>
          </w:tcPr>
          <w:p w14:paraId="46D047FB" w14:textId="77777777" w:rsidR="00B2413D" w:rsidRPr="00921C6E" w:rsidRDefault="00B2413D" w:rsidP="00D854B5">
            <w:pPr>
              <w:rPr>
                <w:noProof w:val="0"/>
                <w:sz w:val="18"/>
                <w:szCs w:val="18"/>
                <w:lang w:eastAsia="ro-RO"/>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3F664C70" w14:textId="77777777" w:rsidR="00B2413D" w:rsidRPr="00921C6E" w:rsidRDefault="00B2413D" w:rsidP="00D854B5">
            <w:pPr>
              <w:rPr>
                <w:noProof w:val="0"/>
                <w:sz w:val="18"/>
                <w:szCs w:val="18"/>
                <w:lang w:eastAsia="ro-RO"/>
              </w:rPr>
            </w:pPr>
          </w:p>
        </w:tc>
        <w:tc>
          <w:tcPr>
            <w:tcW w:w="1417" w:type="dxa"/>
            <w:tcBorders>
              <w:top w:val="single" w:sz="4" w:space="0" w:color="000000"/>
              <w:left w:val="single" w:sz="4" w:space="0" w:color="000000"/>
              <w:bottom w:val="single" w:sz="4" w:space="0" w:color="000000"/>
              <w:right w:val="single" w:sz="4" w:space="0" w:color="000000"/>
            </w:tcBorders>
          </w:tcPr>
          <w:p w14:paraId="528F3FE0" w14:textId="77777777" w:rsidR="00B2413D" w:rsidRPr="00921C6E" w:rsidRDefault="00B2413D" w:rsidP="00D854B5">
            <w:pPr>
              <w:rPr>
                <w:noProof w:val="0"/>
                <w:sz w:val="18"/>
                <w:szCs w:val="18"/>
                <w:lang w:eastAsia="ro-RO"/>
              </w:rPr>
            </w:pPr>
            <w:r w:rsidRPr="00921C6E">
              <w:rPr>
                <w:noProof w:val="0"/>
                <w:sz w:val="18"/>
                <w:szCs w:val="18"/>
                <w:lang w:eastAsia="ro-RO"/>
              </w:rPr>
              <w:t xml:space="preserve">3.6.3.2.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
        </w:tc>
        <w:tc>
          <w:tcPr>
            <w:tcW w:w="1292" w:type="dxa"/>
            <w:tcBorders>
              <w:top w:val="single" w:sz="4" w:space="0" w:color="000000"/>
              <w:left w:val="single" w:sz="4" w:space="0" w:color="000000"/>
              <w:bottom w:val="single" w:sz="4" w:space="0" w:color="000000"/>
              <w:right w:val="single" w:sz="4" w:space="0" w:color="000000"/>
            </w:tcBorders>
          </w:tcPr>
          <w:p w14:paraId="5C925063" w14:textId="77777777" w:rsidR="00B2413D" w:rsidRPr="00921C6E" w:rsidRDefault="00B2413D" w:rsidP="00D854B5">
            <w:pPr>
              <w:jc w:val="center"/>
              <w:rPr>
                <w:noProof w:val="0"/>
                <w:sz w:val="18"/>
                <w:szCs w:val="18"/>
                <w:lang w:eastAsia="ro-RO"/>
              </w:rPr>
            </w:pPr>
            <w:r w:rsidRPr="00921C6E">
              <w:rPr>
                <w:noProof w:val="0"/>
                <w:sz w:val="18"/>
                <w:szCs w:val="18"/>
                <w:lang w:eastAsia="ro-RO"/>
              </w:rPr>
              <w:t>10</w:t>
            </w:r>
          </w:p>
        </w:tc>
        <w:tc>
          <w:tcPr>
            <w:tcW w:w="1180" w:type="dxa"/>
            <w:tcBorders>
              <w:top w:val="single" w:sz="4" w:space="0" w:color="000000"/>
              <w:left w:val="single" w:sz="4" w:space="0" w:color="000000"/>
              <w:bottom w:val="single" w:sz="4" w:space="0" w:color="000000"/>
              <w:right w:val="single" w:sz="4" w:space="0" w:color="000000"/>
            </w:tcBorders>
          </w:tcPr>
          <w:p w14:paraId="7422C1E6" w14:textId="77777777" w:rsidR="00B2413D" w:rsidRPr="00921C6E" w:rsidRDefault="00B2413D" w:rsidP="00D854B5">
            <w:pPr>
              <w:rPr>
                <w:noProof w:val="0"/>
                <w:sz w:val="18"/>
                <w:szCs w:val="18"/>
                <w:lang w:eastAsia="ro-RO"/>
              </w:rPr>
            </w:pPr>
          </w:p>
        </w:tc>
      </w:tr>
      <w:tr w:rsidR="00B2413D" w:rsidRPr="00921C6E" w14:paraId="53121A88" w14:textId="77777777" w:rsidTr="00D854B5">
        <w:trPr>
          <w:trHeight w:val="555"/>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5D1DD0B4" w14:textId="77777777" w:rsidR="00B2413D" w:rsidRPr="00921C6E" w:rsidRDefault="00B2413D" w:rsidP="00D854B5">
            <w:pPr>
              <w:rPr>
                <w:noProof w:val="0"/>
                <w:sz w:val="18"/>
                <w:szCs w:val="18"/>
                <w:lang w:eastAsia="ro-RO"/>
              </w:rPr>
            </w:pPr>
          </w:p>
        </w:tc>
        <w:tc>
          <w:tcPr>
            <w:tcW w:w="1849" w:type="dxa"/>
            <w:vMerge/>
            <w:tcBorders>
              <w:right w:val="single" w:sz="4" w:space="0" w:color="auto"/>
            </w:tcBorders>
            <w:vAlign w:val="center"/>
          </w:tcPr>
          <w:p w14:paraId="5BDC701E" w14:textId="77777777" w:rsidR="00B2413D" w:rsidRPr="00921C6E" w:rsidRDefault="00B2413D" w:rsidP="00D854B5">
            <w:pPr>
              <w:rPr>
                <w:noProof w:val="0"/>
                <w:sz w:val="18"/>
                <w:szCs w:val="18"/>
                <w:lang w:eastAsia="ro-RO"/>
              </w:rPr>
            </w:pPr>
          </w:p>
        </w:tc>
        <w:tc>
          <w:tcPr>
            <w:tcW w:w="1985" w:type="dxa"/>
            <w:vMerge w:val="restart"/>
            <w:tcBorders>
              <w:top w:val="single" w:sz="4" w:space="0" w:color="000000"/>
              <w:left w:val="single" w:sz="4" w:space="0" w:color="auto"/>
              <w:bottom w:val="single" w:sz="4" w:space="0" w:color="000000"/>
            </w:tcBorders>
          </w:tcPr>
          <w:p w14:paraId="32C609DD" w14:textId="77777777" w:rsidR="00B2413D" w:rsidRPr="00921C6E" w:rsidRDefault="00B2413D" w:rsidP="00D854B5">
            <w:pPr>
              <w:rPr>
                <w:noProof w:val="0"/>
                <w:sz w:val="18"/>
                <w:szCs w:val="18"/>
                <w:lang w:eastAsia="ro-RO"/>
              </w:rPr>
            </w:pPr>
            <w:r w:rsidRPr="00921C6E">
              <w:rPr>
                <w:noProof w:val="0"/>
                <w:sz w:val="18"/>
                <w:szCs w:val="18"/>
                <w:lang w:eastAsia="ro-RO"/>
              </w:rPr>
              <w:t xml:space="preserve">3.6.4. </w:t>
            </w:r>
            <w:proofErr w:type="spellStart"/>
            <w:r w:rsidRPr="00921C6E">
              <w:rPr>
                <w:noProof w:val="0"/>
                <w:sz w:val="18"/>
                <w:szCs w:val="18"/>
                <w:lang w:eastAsia="ro-RO"/>
              </w:rPr>
              <w:t>Asociaţii</w:t>
            </w:r>
            <w:proofErr w:type="spellEnd"/>
            <w:r w:rsidRPr="00921C6E">
              <w:rPr>
                <w:noProof w:val="0"/>
                <w:sz w:val="18"/>
                <w:szCs w:val="18"/>
                <w:lang w:eastAsia="ro-RO"/>
              </w:rPr>
              <w:t xml:space="preserve"> profesionale </w:t>
            </w:r>
          </w:p>
        </w:tc>
        <w:tc>
          <w:tcPr>
            <w:tcW w:w="1417" w:type="dxa"/>
            <w:tcBorders>
              <w:top w:val="single" w:sz="4" w:space="0" w:color="000000"/>
              <w:left w:val="single" w:sz="4" w:space="0" w:color="000000"/>
              <w:bottom w:val="single" w:sz="4" w:space="0" w:color="000000"/>
              <w:right w:val="single" w:sz="4" w:space="0" w:color="000000"/>
            </w:tcBorders>
          </w:tcPr>
          <w:p w14:paraId="72752A64" w14:textId="77777777" w:rsidR="00B2413D" w:rsidRPr="00921C6E" w:rsidRDefault="00B2413D" w:rsidP="00D854B5">
            <w:pPr>
              <w:rPr>
                <w:noProof w:val="0"/>
                <w:sz w:val="18"/>
                <w:szCs w:val="18"/>
                <w:lang w:eastAsia="ro-RO"/>
              </w:rPr>
            </w:pPr>
            <w:r w:rsidRPr="00921C6E">
              <w:rPr>
                <w:noProof w:val="0"/>
                <w:sz w:val="18"/>
                <w:szCs w:val="18"/>
                <w:lang w:eastAsia="ro-RO"/>
              </w:rPr>
              <w:t xml:space="preserve">3.6.4.1.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292" w:type="dxa"/>
            <w:tcBorders>
              <w:top w:val="single" w:sz="4" w:space="0" w:color="000000"/>
              <w:left w:val="single" w:sz="4" w:space="0" w:color="000000"/>
              <w:bottom w:val="single" w:sz="4" w:space="0" w:color="000000"/>
              <w:right w:val="single" w:sz="4" w:space="0" w:color="000000"/>
            </w:tcBorders>
          </w:tcPr>
          <w:p w14:paraId="13E826A2" w14:textId="77777777" w:rsidR="00B2413D" w:rsidRPr="00921C6E" w:rsidRDefault="00B2413D" w:rsidP="00D854B5">
            <w:pPr>
              <w:jc w:val="center"/>
              <w:rPr>
                <w:noProof w:val="0"/>
                <w:sz w:val="18"/>
                <w:szCs w:val="18"/>
                <w:lang w:eastAsia="ro-RO"/>
              </w:rPr>
            </w:pPr>
            <w:r w:rsidRPr="00921C6E">
              <w:rPr>
                <w:noProof w:val="0"/>
                <w:sz w:val="18"/>
                <w:szCs w:val="18"/>
                <w:lang w:eastAsia="ro-RO"/>
              </w:rPr>
              <w:t>10</w:t>
            </w:r>
          </w:p>
        </w:tc>
        <w:tc>
          <w:tcPr>
            <w:tcW w:w="1180" w:type="dxa"/>
            <w:tcBorders>
              <w:top w:val="single" w:sz="4" w:space="0" w:color="000000"/>
              <w:left w:val="single" w:sz="4" w:space="0" w:color="000000"/>
              <w:bottom w:val="single" w:sz="4" w:space="0" w:color="000000"/>
              <w:right w:val="single" w:sz="4" w:space="0" w:color="000000"/>
            </w:tcBorders>
          </w:tcPr>
          <w:p w14:paraId="4C1EC255" w14:textId="77777777" w:rsidR="00B2413D" w:rsidRPr="00921C6E" w:rsidRDefault="00B2413D" w:rsidP="00D854B5">
            <w:pPr>
              <w:rPr>
                <w:noProof w:val="0"/>
                <w:sz w:val="18"/>
                <w:szCs w:val="18"/>
                <w:lang w:eastAsia="ro-RO"/>
              </w:rPr>
            </w:pPr>
          </w:p>
        </w:tc>
      </w:tr>
      <w:tr w:rsidR="00B2413D" w:rsidRPr="00921C6E" w14:paraId="7A99D16C" w14:textId="77777777" w:rsidTr="00D854B5">
        <w:trPr>
          <w:trHeight w:val="274"/>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7890C392" w14:textId="77777777" w:rsidR="00B2413D" w:rsidRPr="00921C6E" w:rsidRDefault="00B2413D" w:rsidP="00D854B5">
            <w:pPr>
              <w:rPr>
                <w:noProof w:val="0"/>
                <w:sz w:val="18"/>
                <w:szCs w:val="18"/>
                <w:lang w:eastAsia="ro-RO"/>
              </w:rPr>
            </w:pPr>
          </w:p>
        </w:tc>
        <w:tc>
          <w:tcPr>
            <w:tcW w:w="1849" w:type="dxa"/>
            <w:vMerge/>
            <w:tcBorders>
              <w:right w:val="single" w:sz="4" w:space="0" w:color="auto"/>
            </w:tcBorders>
            <w:vAlign w:val="center"/>
          </w:tcPr>
          <w:p w14:paraId="64ABB504" w14:textId="77777777" w:rsidR="00B2413D" w:rsidRPr="00921C6E" w:rsidRDefault="00B2413D" w:rsidP="00D854B5">
            <w:pPr>
              <w:rPr>
                <w:noProof w:val="0"/>
                <w:sz w:val="18"/>
                <w:szCs w:val="18"/>
                <w:lang w:eastAsia="ro-RO"/>
              </w:rPr>
            </w:pPr>
          </w:p>
        </w:tc>
        <w:tc>
          <w:tcPr>
            <w:tcW w:w="1985" w:type="dxa"/>
            <w:vMerge/>
            <w:tcBorders>
              <w:left w:val="single" w:sz="4" w:space="0" w:color="auto"/>
              <w:bottom w:val="single" w:sz="4" w:space="0" w:color="000000"/>
            </w:tcBorders>
            <w:vAlign w:val="center"/>
          </w:tcPr>
          <w:p w14:paraId="2A4C59C2" w14:textId="77777777" w:rsidR="00B2413D" w:rsidRPr="00921C6E" w:rsidRDefault="00B2413D" w:rsidP="00D854B5">
            <w:pPr>
              <w:rPr>
                <w:noProof w:val="0"/>
                <w:sz w:val="18"/>
                <w:szCs w:val="18"/>
                <w:lang w:eastAsia="ro-RO"/>
              </w:rPr>
            </w:pPr>
          </w:p>
        </w:tc>
        <w:tc>
          <w:tcPr>
            <w:tcW w:w="1417" w:type="dxa"/>
            <w:tcBorders>
              <w:top w:val="single" w:sz="4" w:space="0" w:color="000000"/>
              <w:left w:val="single" w:sz="4" w:space="0" w:color="000000"/>
              <w:bottom w:val="single" w:sz="4" w:space="0" w:color="000000"/>
              <w:right w:val="single" w:sz="4" w:space="0" w:color="000000"/>
            </w:tcBorders>
          </w:tcPr>
          <w:p w14:paraId="4E1C3241" w14:textId="77777777" w:rsidR="00B2413D" w:rsidRPr="00921C6E" w:rsidRDefault="00B2413D" w:rsidP="00D854B5">
            <w:pPr>
              <w:rPr>
                <w:noProof w:val="0"/>
                <w:sz w:val="18"/>
                <w:szCs w:val="18"/>
                <w:lang w:eastAsia="ro-RO"/>
              </w:rPr>
            </w:pPr>
            <w:r w:rsidRPr="00921C6E">
              <w:rPr>
                <w:noProof w:val="0"/>
                <w:sz w:val="18"/>
                <w:szCs w:val="18"/>
                <w:lang w:eastAsia="ro-RO"/>
              </w:rPr>
              <w:t xml:space="preserve">3.6.4.2.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
        </w:tc>
        <w:tc>
          <w:tcPr>
            <w:tcW w:w="1292" w:type="dxa"/>
            <w:tcBorders>
              <w:top w:val="single" w:sz="4" w:space="0" w:color="000000"/>
              <w:left w:val="single" w:sz="4" w:space="0" w:color="000000"/>
              <w:bottom w:val="single" w:sz="4" w:space="0" w:color="000000"/>
              <w:right w:val="single" w:sz="4" w:space="0" w:color="000000"/>
            </w:tcBorders>
          </w:tcPr>
          <w:p w14:paraId="2AC0CC18" w14:textId="77777777" w:rsidR="00B2413D" w:rsidRPr="00921C6E" w:rsidRDefault="00B2413D" w:rsidP="00D854B5">
            <w:pPr>
              <w:jc w:val="center"/>
              <w:rPr>
                <w:noProof w:val="0"/>
                <w:sz w:val="18"/>
                <w:szCs w:val="18"/>
                <w:lang w:eastAsia="ro-RO"/>
              </w:rPr>
            </w:pPr>
            <w:r w:rsidRPr="00921C6E">
              <w:rPr>
                <w:noProof w:val="0"/>
                <w:sz w:val="18"/>
                <w:szCs w:val="18"/>
                <w:lang w:eastAsia="ro-RO"/>
              </w:rPr>
              <w:t>5</w:t>
            </w:r>
          </w:p>
        </w:tc>
        <w:tc>
          <w:tcPr>
            <w:tcW w:w="1180" w:type="dxa"/>
            <w:tcBorders>
              <w:top w:val="single" w:sz="4" w:space="0" w:color="000000"/>
              <w:left w:val="single" w:sz="4" w:space="0" w:color="000000"/>
              <w:bottom w:val="single" w:sz="4" w:space="0" w:color="000000"/>
              <w:right w:val="single" w:sz="4" w:space="0" w:color="000000"/>
            </w:tcBorders>
          </w:tcPr>
          <w:p w14:paraId="41627E73" w14:textId="77777777" w:rsidR="00B2413D" w:rsidRPr="00921C6E" w:rsidRDefault="00B2413D" w:rsidP="00D854B5">
            <w:pPr>
              <w:rPr>
                <w:noProof w:val="0"/>
                <w:sz w:val="18"/>
                <w:szCs w:val="18"/>
                <w:lang w:eastAsia="ro-RO"/>
              </w:rPr>
            </w:pPr>
          </w:p>
        </w:tc>
      </w:tr>
      <w:tr w:rsidR="00B2413D" w:rsidRPr="00921C6E" w14:paraId="376E7302" w14:textId="77777777" w:rsidTr="00D854B5">
        <w:trPr>
          <w:trHeight w:val="555"/>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7A041FA8" w14:textId="77777777" w:rsidR="00B2413D" w:rsidRPr="00921C6E" w:rsidRDefault="00B2413D" w:rsidP="00D854B5">
            <w:pPr>
              <w:rPr>
                <w:noProof w:val="0"/>
                <w:sz w:val="18"/>
                <w:szCs w:val="18"/>
                <w:lang w:eastAsia="ro-RO"/>
              </w:rPr>
            </w:pPr>
          </w:p>
        </w:tc>
        <w:tc>
          <w:tcPr>
            <w:tcW w:w="1849" w:type="dxa"/>
            <w:vMerge/>
            <w:vAlign w:val="center"/>
          </w:tcPr>
          <w:p w14:paraId="0B3F60F4" w14:textId="77777777" w:rsidR="00B2413D" w:rsidRPr="00921C6E" w:rsidRDefault="00B2413D" w:rsidP="00D854B5">
            <w:pPr>
              <w:rPr>
                <w:noProof w:val="0"/>
                <w:sz w:val="18"/>
                <w:szCs w:val="18"/>
                <w:lang w:eastAsia="ro-RO"/>
              </w:rPr>
            </w:pPr>
          </w:p>
        </w:tc>
        <w:tc>
          <w:tcPr>
            <w:tcW w:w="1985" w:type="dxa"/>
            <w:vMerge w:val="restart"/>
            <w:tcBorders>
              <w:top w:val="single" w:sz="4" w:space="0" w:color="000000"/>
              <w:left w:val="single" w:sz="4" w:space="0" w:color="000000"/>
              <w:bottom w:val="single" w:sz="4" w:space="0" w:color="000000"/>
              <w:right w:val="single" w:sz="4" w:space="0" w:color="000000"/>
            </w:tcBorders>
          </w:tcPr>
          <w:p w14:paraId="197719EE" w14:textId="77777777" w:rsidR="00B2413D" w:rsidRPr="00921C6E" w:rsidRDefault="00B2413D" w:rsidP="00D854B5">
            <w:pPr>
              <w:rPr>
                <w:noProof w:val="0"/>
                <w:sz w:val="18"/>
                <w:szCs w:val="18"/>
                <w:lang w:eastAsia="ro-RO"/>
              </w:rPr>
            </w:pPr>
            <w:r w:rsidRPr="00921C6E">
              <w:rPr>
                <w:noProof w:val="0"/>
                <w:sz w:val="18"/>
                <w:szCs w:val="18"/>
                <w:lang w:eastAsia="ro-RO"/>
              </w:rPr>
              <w:t xml:space="preserve">3.6.5. Consilii </w:t>
            </w:r>
            <w:proofErr w:type="spellStart"/>
            <w:r w:rsidRPr="00921C6E">
              <w:rPr>
                <w:noProof w:val="0"/>
                <w:sz w:val="18"/>
                <w:szCs w:val="18"/>
                <w:lang w:eastAsia="ro-RO"/>
              </w:rPr>
              <w:t>şi</w:t>
            </w:r>
            <w:proofErr w:type="spellEnd"/>
            <w:r w:rsidRPr="00921C6E">
              <w:rPr>
                <w:noProof w:val="0"/>
                <w:sz w:val="18"/>
                <w:szCs w:val="18"/>
                <w:lang w:eastAsia="ro-RO"/>
              </w:rPr>
              <w:t xml:space="preserve"> </w:t>
            </w:r>
            <w:proofErr w:type="spellStart"/>
            <w:r w:rsidRPr="00921C6E">
              <w:rPr>
                <w:noProof w:val="0"/>
                <w:sz w:val="18"/>
                <w:szCs w:val="18"/>
                <w:lang w:eastAsia="ro-RO"/>
              </w:rPr>
              <w:t>organizaţii</w:t>
            </w:r>
            <w:proofErr w:type="spellEnd"/>
            <w:r w:rsidRPr="00921C6E">
              <w:rPr>
                <w:noProof w:val="0"/>
                <w:sz w:val="18"/>
                <w:szCs w:val="18"/>
                <w:lang w:eastAsia="ro-RO"/>
              </w:rPr>
              <w:t xml:space="preserve"> în domeniul </w:t>
            </w:r>
            <w:proofErr w:type="spellStart"/>
            <w:r w:rsidRPr="00921C6E">
              <w:rPr>
                <w:noProof w:val="0"/>
                <w:sz w:val="18"/>
                <w:szCs w:val="18"/>
                <w:lang w:eastAsia="ro-RO"/>
              </w:rPr>
              <w:t>educaţiei</w:t>
            </w:r>
            <w:proofErr w:type="spellEnd"/>
            <w:r w:rsidRPr="00921C6E">
              <w:rPr>
                <w:noProof w:val="0"/>
                <w:sz w:val="18"/>
                <w:szCs w:val="18"/>
                <w:lang w:eastAsia="ro-RO"/>
              </w:rPr>
              <w:t xml:space="preserve"> </w:t>
            </w:r>
            <w:proofErr w:type="spellStart"/>
            <w:r w:rsidRPr="00921C6E">
              <w:rPr>
                <w:noProof w:val="0"/>
                <w:sz w:val="18"/>
                <w:szCs w:val="18"/>
                <w:lang w:eastAsia="ro-RO"/>
              </w:rPr>
              <w:t>şi</w:t>
            </w:r>
            <w:proofErr w:type="spellEnd"/>
            <w:r w:rsidRPr="00921C6E">
              <w:rPr>
                <w:noProof w:val="0"/>
                <w:sz w:val="18"/>
                <w:szCs w:val="18"/>
                <w:lang w:eastAsia="ro-RO"/>
              </w:rPr>
              <w:t xml:space="preserve"> cercetării </w:t>
            </w:r>
          </w:p>
        </w:tc>
        <w:tc>
          <w:tcPr>
            <w:tcW w:w="1417" w:type="dxa"/>
            <w:tcBorders>
              <w:top w:val="single" w:sz="4" w:space="0" w:color="000000"/>
              <w:left w:val="single" w:sz="4" w:space="0" w:color="000000"/>
              <w:bottom w:val="single" w:sz="4" w:space="0" w:color="000000"/>
              <w:right w:val="single" w:sz="4" w:space="0" w:color="000000"/>
            </w:tcBorders>
          </w:tcPr>
          <w:p w14:paraId="092A762A" w14:textId="77777777" w:rsidR="00B2413D" w:rsidRPr="00921C6E" w:rsidRDefault="00B2413D" w:rsidP="00D854B5">
            <w:pPr>
              <w:rPr>
                <w:noProof w:val="0"/>
                <w:sz w:val="18"/>
                <w:szCs w:val="18"/>
                <w:lang w:eastAsia="ro-RO"/>
              </w:rPr>
            </w:pPr>
            <w:r w:rsidRPr="00921C6E">
              <w:rPr>
                <w:noProof w:val="0"/>
                <w:sz w:val="18"/>
                <w:szCs w:val="18"/>
                <w:lang w:eastAsia="ro-RO"/>
              </w:rPr>
              <w:t xml:space="preserve">3.6.5.1. Conducere </w:t>
            </w:r>
          </w:p>
        </w:tc>
        <w:tc>
          <w:tcPr>
            <w:tcW w:w="1292" w:type="dxa"/>
            <w:tcBorders>
              <w:top w:val="single" w:sz="4" w:space="0" w:color="000000"/>
              <w:left w:val="single" w:sz="4" w:space="0" w:color="000000"/>
              <w:bottom w:val="single" w:sz="4" w:space="0" w:color="000000"/>
              <w:right w:val="single" w:sz="4" w:space="0" w:color="000000"/>
            </w:tcBorders>
          </w:tcPr>
          <w:p w14:paraId="3D03CD4D" w14:textId="77777777" w:rsidR="00B2413D" w:rsidRPr="00921C6E" w:rsidRDefault="00B2413D" w:rsidP="00D854B5">
            <w:pPr>
              <w:jc w:val="center"/>
              <w:rPr>
                <w:noProof w:val="0"/>
                <w:sz w:val="18"/>
                <w:szCs w:val="18"/>
                <w:lang w:eastAsia="ro-RO"/>
              </w:rPr>
            </w:pPr>
            <w:r w:rsidRPr="00921C6E">
              <w:rPr>
                <w:noProof w:val="0"/>
                <w:sz w:val="18"/>
                <w:szCs w:val="18"/>
                <w:lang w:eastAsia="ro-RO"/>
              </w:rPr>
              <w:t>15</w:t>
            </w:r>
          </w:p>
        </w:tc>
        <w:tc>
          <w:tcPr>
            <w:tcW w:w="1180" w:type="dxa"/>
            <w:tcBorders>
              <w:top w:val="single" w:sz="4" w:space="0" w:color="000000"/>
              <w:left w:val="single" w:sz="4" w:space="0" w:color="000000"/>
              <w:bottom w:val="single" w:sz="4" w:space="0" w:color="000000"/>
              <w:right w:val="single" w:sz="4" w:space="0" w:color="000000"/>
            </w:tcBorders>
          </w:tcPr>
          <w:p w14:paraId="55E7C49C" w14:textId="77777777" w:rsidR="00B2413D" w:rsidRPr="00921C6E" w:rsidRDefault="00B2413D" w:rsidP="00D854B5">
            <w:pPr>
              <w:rPr>
                <w:noProof w:val="0"/>
                <w:sz w:val="18"/>
                <w:szCs w:val="18"/>
                <w:lang w:eastAsia="ro-RO"/>
              </w:rPr>
            </w:pPr>
          </w:p>
        </w:tc>
      </w:tr>
      <w:tr w:rsidR="00B2413D" w:rsidRPr="00921C6E" w14:paraId="4E46328A" w14:textId="77777777" w:rsidTr="00D854B5">
        <w:trPr>
          <w:trHeight w:val="292"/>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233EE181" w14:textId="77777777" w:rsidR="00B2413D" w:rsidRPr="00921C6E" w:rsidRDefault="00B2413D" w:rsidP="00D854B5">
            <w:pPr>
              <w:rPr>
                <w:noProof w:val="0"/>
                <w:sz w:val="18"/>
                <w:szCs w:val="18"/>
                <w:lang w:eastAsia="ro-RO"/>
              </w:rPr>
            </w:pPr>
          </w:p>
        </w:tc>
        <w:tc>
          <w:tcPr>
            <w:tcW w:w="1849" w:type="dxa"/>
            <w:vMerge/>
            <w:vAlign w:val="center"/>
          </w:tcPr>
          <w:p w14:paraId="3E5DDA2B" w14:textId="77777777" w:rsidR="00B2413D" w:rsidRPr="00921C6E" w:rsidRDefault="00B2413D" w:rsidP="00D854B5">
            <w:pPr>
              <w:rPr>
                <w:noProof w:val="0"/>
                <w:sz w:val="18"/>
                <w:szCs w:val="18"/>
                <w:lang w:eastAsia="ro-RO"/>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31878853" w14:textId="77777777" w:rsidR="00B2413D" w:rsidRPr="00921C6E" w:rsidRDefault="00B2413D" w:rsidP="00D854B5">
            <w:pPr>
              <w:rPr>
                <w:noProof w:val="0"/>
                <w:sz w:val="18"/>
                <w:szCs w:val="18"/>
                <w:lang w:eastAsia="ro-RO"/>
              </w:rPr>
            </w:pPr>
          </w:p>
        </w:tc>
        <w:tc>
          <w:tcPr>
            <w:tcW w:w="1417" w:type="dxa"/>
            <w:tcBorders>
              <w:top w:val="single" w:sz="4" w:space="0" w:color="000000"/>
              <w:left w:val="single" w:sz="4" w:space="0" w:color="000000"/>
              <w:bottom w:val="single" w:sz="4" w:space="0" w:color="000000"/>
              <w:right w:val="single" w:sz="4" w:space="0" w:color="000000"/>
            </w:tcBorders>
          </w:tcPr>
          <w:p w14:paraId="3785B6CA" w14:textId="77777777" w:rsidR="00B2413D" w:rsidRPr="00921C6E" w:rsidRDefault="00B2413D" w:rsidP="00D854B5">
            <w:pPr>
              <w:rPr>
                <w:noProof w:val="0"/>
                <w:sz w:val="18"/>
                <w:szCs w:val="18"/>
                <w:lang w:eastAsia="ro-RO"/>
              </w:rPr>
            </w:pPr>
            <w:r w:rsidRPr="00921C6E">
              <w:rPr>
                <w:noProof w:val="0"/>
                <w:sz w:val="18"/>
                <w:szCs w:val="18"/>
                <w:lang w:eastAsia="ro-RO"/>
              </w:rPr>
              <w:t xml:space="preserve">3.6.5.2. Membru </w:t>
            </w:r>
          </w:p>
        </w:tc>
        <w:tc>
          <w:tcPr>
            <w:tcW w:w="1292" w:type="dxa"/>
            <w:tcBorders>
              <w:top w:val="single" w:sz="4" w:space="0" w:color="000000"/>
              <w:left w:val="single" w:sz="4" w:space="0" w:color="000000"/>
              <w:bottom w:val="single" w:sz="4" w:space="0" w:color="000000"/>
              <w:right w:val="single" w:sz="4" w:space="0" w:color="000000"/>
            </w:tcBorders>
          </w:tcPr>
          <w:p w14:paraId="1FC226AC" w14:textId="77777777" w:rsidR="00B2413D" w:rsidRPr="00921C6E" w:rsidRDefault="00B2413D" w:rsidP="00D854B5">
            <w:pPr>
              <w:jc w:val="center"/>
              <w:rPr>
                <w:noProof w:val="0"/>
                <w:sz w:val="18"/>
                <w:szCs w:val="18"/>
                <w:lang w:eastAsia="ro-RO"/>
              </w:rPr>
            </w:pPr>
            <w:r w:rsidRPr="00921C6E">
              <w:rPr>
                <w:noProof w:val="0"/>
                <w:sz w:val="18"/>
                <w:szCs w:val="18"/>
                <w:lang w:eastAsia="ro-RO"/>
              </w:rPr>
              <w:t>10</w:t>
            </w:r>
          </w:p>
        </w:tc>
        <w:tc>
          <w:tcPr>
            <w:tcW w:w="1180" w:type="dxa"/>
            <w:tcBorders>
              <w:top w:val="single" w:sz="4" w:space="0" w:color="000000"/>
              <w:left w:val="single" w:sz="4" w:space="0" w:color="000000"/>
              <w:bottom w:val="single" w:sz="4" w:space="0" w:color="000000"/>
              <w:right w:val="single" w:sz="4" w:space="0" w:color="000000"/>
            </w:tcBorders>
          </w:tcPr>
          <w:p w14:paraId="76524C4E" w14:textId="77777777" w:rsidR="00B2413D" w:rsidRPr="00921C6E" w:rsidRDefault="00B2413D" w:rsidP="00D854B5">
            <w:pPr>
              <w:rPr>
                <w:noProof w:val="0"/>
                <w:sz w:val="18"/>
                <w:szCs w:val="18"/>
                <w:lang w:eastAsia="ro-RO"/>
              </w:rPr>
            </w:pPr>
          </w:p>
        </w:tc>
      </w:tr>
      <w:tr w:rsidR="00B2413D" w:rsidRPr="00921C6E" w14:paraId="25555526" w14:textId="77777777" w:rsidTr="00D854B5">
        <w:trPr>
          <w:trHeight w:val="509"/>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760DA8AE" w14:textId="77777777" w:rsidR="00B2413D" w:rsidRPr="00921C6E" w:rsidRDefault="00B2413D" w:rsidP="00D854B5">
            <w:pPr>
              <w:rPr>
                <w:noProof w:val="0"/>
                <w:sz w:val="18"/>
                <w:szCs w:val="18"/>
                <w:lang w:eastAsia="ro-RO"/>
              </w:rPr>
            </w:pPr>
          </w:p>
        </w:tc>
        <w:tc>
          <w:tcPr>
            <w:tcW w:w="1849" w:type="dxa"/>
            <w:vMerge w:val="restart"/>
            <w:tcBorders>
              <w:top w:val="single" w:sz="4" w:space="0" w:color="000000"/>
              <w:left w:val="single" w:sz="4" w:space="0" w:color="000000"/>
              <w:bottom w:val="single" w:sz="4" w:space="0" w:color="000000"/>
              <w:right w:val="single" w:sz="4" w:space="0" w:color="000000"/>
            </w:tcBorders>
          </w:tcPr>
          <w:p w14:paraId="050CFF2B" w14:textId="77777777" w:rsidR="00B2413D" w:rsidRPr="00921C6E" w:rsidRDefault="00B2413D" w:rsidP="00D854B5">
            <w:pPr>
              <w:rPr>
                <w:noProof w:val="0"/>
                <w:sz w:val="18"/>
                <w:szCs w:val="18"/>
                <w:lang w:eastAsia="ro-RO"/>
              </w:rPr>
            </w:pPr>
            <w:r w:rsidRPr="00921C6E">
              <w:rPr>
                <w:noProof w:val="0"/>
                <w:sz w:val="18"/>
                <w:szCs w:val="18"/>
                <w:lang w:eastAsia="ro-RO"/>
              </w:rPr>
              <w:t xml:space="preserve">3.7. Conducere de doctorat </w:t>
            </w:r>
          </w:p>
        </w:tc>
        <w:tc>
          <w:tcPr>
            <w:tcW w:w="1985" w:type="dxa"/>
            <w:tcBorders>
              <w:top w:val="single" w:sz="4" w:space="0" w:color="000000"/>
              <w:left w:val="single" w:sz="4" w:space="0" w:color="000000"/>
              <w:bottom w:val="single" w:sz="4" w:space="0" w:color="000000"/>
              <w:right w:val="single" w:sz="4" w:space="0" w:color="000000"/>
            </w:tcBorders>
          </w:tcPr>
          <w:p w14:paraId="5EA5D415" w14:textId="77777777" w:rsidR="00B2413D" w:rsidRPr="00921C6E" w:rsidRDefault="00B2413D" w:rsidP="00D854B5">
            <w:pPr>
              <w:rPr>
                <w:noProof w:val="0"/>
                <w:sz w:val="18"/>
                <w:szCs w:val="18"/>
                <w:lang w:eastAsia="ro-RO"/>
              </w:rPr>
            </w:pPr>
            <w:r w:rsidRPr="00921C6E">
              <w:rPr>
                <w:noProof w:val="0"/>
                <w:sz w:val="18"/>
                <w:szCs w:val="18"/>
                <w:lang w:eastAsia="ro-RO"/>
              </w:rPr>
              <w:t xml:space="preserve">3.7.1. Conducător </w:t>
            </w:r>
            <w:proofErr w:type="spellStart"/>
            <w:r w:rsidRPr="00921C6E">
              <w:rPr>
                <w:noProof w:val="0"/>
                <w:sz w:val="18"/>
                <w:szCs w:val="18"/>
                <w:lang w:eastAsia="ro-RO"/>
              </w:rPr>
              <w:t>ştiinţific</w:t>
            </w:r>
            <w:proofErr w:type="spellEnd"/>
            <w:r w:rsidRPr="00921C6E">
              <w:rPr>
                <w:noProof w:val="0"/>
                <w:sz w:val="18"/>
                <w:szCs w:val="18"/>
                <w:lang w:eastAsia="ro-RO"/>
              </w:rPr>
              <w:t xml:space="preserve"> - teze </w:t>
            </w:r>
            <w:proofErr w:type="spellStart"/>
            <w:r w:rsidRPr="00921C6E">
              <w:rPr>
                <w:noProof w:val="0"/>
                <w:sz w:val="18"/>
                <w:szCs w:val="18"/>
                <w:lang w:eastAsia="ro-RO"/>
              </w:rPr>
              <w:t>susţinute</w:t>
            </w:r>
            <w:proofErr w:type="spellEnd"/>
            <w:r w:rsidRPr="00921C6E">
              <w:rPr>
                <w:noProof w:val="0"/>
                <w:sz w:val="18"/>
                <w:szCs w:val="18"/>
                <w:lang w:eastAsia="ro-RO"/>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1AC62410" w14:textId="77777777" w:rsidR="00B2413D" w:rsidRPr="00921C6E" w:rsidRDefault="00B2413D" w:rsidP="00D854B5">
            <w:pPr>
              <w:rPr>
                <w:noProof w:val="0"/>
                <w:sz w:val="18"/>
                <w:szCs w:val="18"/>
                <w:lang w:eastAsia="ro-RO"/>
              </w:rPr>
            </w:pPr>
          </w:p>
        </w:tc>
        <w:tc>
          <w:tcPr>
            <w:tcW w:w="1292" w:type="dxa"/>
            <w:tcBorders>
              <w:top w:val="single" w:sz="4" w:space="0" w:color="000000"/>
              <w:left w:val="single" w:sz="4" w:space="0" w:color="000000"/>
              <w:bottom w:val="single" w:sz="4" w:space="0" w:color="000000"/>
              <w:right w:val="single" w:sz="4" w:space="0" w:color="000000"/>
            </w:tcBorders>
          </w:tcPr>
          <w:p w14:paraId="3E624C02" w14:textId="77777777" w:rsidR="00B2413D" w:rsidRPr="00921C6E" w:rsidRDefault="00B2413D" w:rsidP="00D854B5">
            <w:pPr>
              <w:jc w:val="center"/>
              <w:rPr>
                <w:noProof w:val="0"/>
                <w:sz w:val="18"/>
                <w:szCs w:val="18"/>
                <w:lang w:eastAsia="ro-RO"/>
              </w:rPr>
            </w:pPr>
            <w:r w:rsidRPr="00921C6E">
              <w:rPr>
                <w:noProof w:val="0"/>
                <w:sz w:val="18"/>
                <w:szCs w:val="18"/>
                <w:lang w:eastAsia="ro-RO"/>
              </w:rPr>
              <w:t>1 p/teză</w:t>
            </w:r>
          </w:p>
        </w:tc>
        <w:tc>
          <w:tcPr>
            <w:tcW w:w="1180" w:type="dxa"/>
            <w:tcBorders>
              <w:top w:val="single" w:sz="4" w:space="0" w:color="000000"/>
              <w:left w:val="single" w:sz="4" w:space="0" w:color="000000"/>
              <w:bottom w:val="single" w:sz="4" w:space="0" w:color="000000"/>
              <w:right w:val="single" w:sz="4" w:space="0" w:color="000000"/>
            </w:tcBorders>
          </w:tcPr>
          <w:p w14:paraId="5C0ACC88" w14:textId="77777777" w:rsidR="00B2413D" w:rsidRPr="00921C6E" w:rsidRDefault="00B2413D" w:rsidP="00D854B5">
            <w:pPr>
              <w:rPr>
                <w:noProof w:val="0"/>
                <w:sz w:val="18"/>
                <w:szCs w:val="18"/>
                <w:lang w:eastAsia="ro-RO"/>
              </w:rPr>
            </w:pPr>
          </w:p>
        </w:tc>
      </w:tr>
      <w:tr w:rsidR="00B2413D" w:rsidRPr="00921C6E" w14:paraId="40A5DCCD" w14:textId="77777777" w:rsidTr="00D854B5">
        <w:trPr>
          <w:trHeight w:val="576"/>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55B0612E" w14:textId="77777777" w:rsidR="00B2413D" w:rsidRPr="00921C6E" w:rsidRDefault="00B2413D" w:rsidP="00D854B5">
            <w:pPr>
              <w:rPr>
                <w:noProof w:val="0"/>
                <w:sz w:val="18"/>
                <w:szCs w:val="18"/>
                <w:lang w:eastAsia="ro-RO"/>
              </w:rPr>
            </w:pPr>
          </w:p>
        </w:tc>
        <w:tc>
          <w:tcPr>
            <w:tcW w:w="1849" w:type="dxa"/>
            <w:vMerge/>
            <w:tcBorders>
              <w:top w:val="single" w:sz="4" w:space="0" w:color="000000"/>
              <w:left w:val="single" w:sz="4" w:space="0" w:color="000000"/>
              <w:bottom w:val="single" w:sz="4" w:space="0" w:color="000000"/>
              <w:right w:val="single" w:sz="4" w:space="0" w:color="000000"/>
            </w:tcBorders>
            <w:vAlign w:val="center"/>
          </w:tcPr>
          <w:p w14:paraId="6A8CFB66" w14:textId="77777777" w:rsidR="00B2413D" w:rsidRPr="00921C6E" w:rsidRDefault="00B2413D" w:rsidP="00D854B5">
            <w:pPr>
              <w:rPr>
                <w:noProof w:val="0"/>
                <w:sz w:val="18"/>
                <w:szCs w:val="18"/>
                <w:lang w:eastAsia="ro-RO"/>
              </w:rPr>
            </w:pPr>
          </w:p>
        </w:tc>
        <w:tc>
          <w:tcPr>
            <w:tcW w:w="1985" w:type="dxa"/>
            <w:tcBorders>
              <w:top w:val="single" w:sz="4" w:space="0" w:color="000000"/>
              <w:left w:val="single" w:sz="4" w:space="0" w:color="000000"/>
              <w:bottom w:val="single" w:sz="4" w:space="0" w:color="000000"/>
              <w:right w:val="single" w:sz="4" w:space="0" w:color="000000"/>
            </w:tcBorders>
          </w:tcPr>
          <w:p w14:paraId="3D956227" w14:textId="77777777" w:rsidR="00B2413D" w:rsidRPr="00921C6E" w:rsidRDefault="00B2413D" w:rsidP="00D854B5">
            <w:pPr>
              <w:rPr>
                <w:noProof w:val="0"/>
                <w:sz w:val="18"/>
                <w:szCs w:val="18"/>
                <w:lang w:eastAsia="ro-RO"/>
              </w:rPr>
            </w:pPr>
            <w:r w:rsidRPr="00921C6E">
              <w:rPr>
                <w:noProof w:val="0"/>
                <w:sz w:val="18"/>
                <w:szCs w:val="18"/>
                <w:lang w:eastAsia="ro-RO"/>
              </w:rPr>
              <w:t xml:space="preserve">3.7.2. Conducător </w:t>
            </w:r>
            <w:proofErr w:type="spellStart"/>
            <w:r w:rsidRPr="00921C6E">
              <w:rPr>
                <w:noProof w:val="0"/>
                <w:sz w:val="18"/>
                <w:szCs w:val="18"/>
                <w:lang w:eastAsia="ro-RO"/>
              </w:rPr>
              <w:t>ştiinţific</w:t>
            </w:r>
            <w:proofErr w:type="spellEnd"/>
            <w:r w:rsidRPr="00921C6E">
              <w:rPr>
                <w:noProof w:val="0"/>
                <w:sz w:val="18"/>
                <w:szCs w:val="18"/>
                <w:lang w:eastAsia="ro-RO"/>
              </w:rPr>
              <w:t xml:space="preserve"> - doctorand în stagiu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6E353CD" w14:textId="77777777" w:rsidR="00B2413D" w:rsidRPr="00921C6E" w:rsidRDefault="00B2413D" w:rsidP="00D854B5">
            <w:pPr>
              <w:rPr>
                <w:noProof w:val="0"/>
                <w:sz w:val="18"/>
                <w:szCs w:val="18"/>
                <w:lang w:eastAsia="ro-RO"/>
              </w:rPr>
            </w:pPr>
          </w:p>
        </w:tc>
        <w:tc>
          <w:tcPr>
            <w:tcW w:w="1292" w:type="dxa"/>
            <w:tcBorders>
              <w:top w:val="single" w:sz="4" w:space="0" w:color="000000"/>
              <w:left w:val="single" w:sz="4" w:space="0" w:color="000000"/>
              <w:bottom w:val="single" w:sz="4" w:space="0" w:color="000000"/>
              <w:right w:val="single" w:sz="4" w:space="0" w:color="000000"/>
            </w:tcBorders>
          </w:tcPr>
          <w:p w14:paraId="7A12ACF2" w14:textId="77777777" w:rsidR="00B2413D" w:rsidRPr="00921C6E" w:rsidRDefault="00B2413D" w:rsidP="00D854B5">
            <w:pPr>
              <w:jc w:val="center"/>
              <w:rPr>
                <w:noProof w:val="0"/>
                <w:sz w:val="18"/>
                <w:szCs w:val="18"/>
                <w:lang w:eastAsia="ro-RO"/>
              </w:rPr>
            </w:pPr>
            <w:r w:rsidRPr="00921C6E">
              <w:rPr>
                <w:noProof w:val="0"/>
                <w:sz w:val="18"/>
                <w:szCs w:val="18"/>
                <w:lang w:eastAsia="ro-RO"/>
              </w:rPr>
              <w:t>0,3 p/doctorand</w:t>
            </w:r>
          </w:p>
        </w:tc>
        <w:tc>
          <w:tcPr>
            <w:tcW w:w="1180" w:type="dxa"/>
            <w:tcBorders>
              <w:top w:val="single" w:sz="4" w:space="0" w:color="000000"/>
              <w:left w:val="single" w:sz="4" w:space="0" w:color="000000"/>
              <w:bottom w:val="single" w:sz="4" w:space="0" w:color="000000"/>
              <w:right w:val="single" w:sz="4" w:space="0" w:color="auto"/>
            </w:tcBorders>
          </w:tcPr>
          <w:p w14:paraId="3981B913" w14:textId="77777777" w:rsidR="00B2413D" w:rsidRPr="00921C6E" w:rsidRDefault="00B2413D" w:rsidP="00D854B5">
            <w:pPr>
              <w:rPr>
                <w:noProof w:val="0"/>
                <w:sz w:val="18"/>
                <w:szCs w:val="18"/>
                <w:lang w:eastAsia="ro-RO"/>
              </w:rPr>
            </w:pPr>
          </w:p>
        </w:tc>
      </w:tr>
      <w:tr w:rsidR="00B2413D" w:rsidRPr="00921C6E" w14:paraId="581F3338" w14:textId="77777777" w:rsidTr="00D854B5">
        <w:trPr>
          <w:trHeight w:val="615"/>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36148894" w14:textId="77777777" w:rsidR="00B2413D" w:rsidRPr="00921C6E" w:rsidRDefault="00B2413D" w:rsidP="00D854B5">
            <w:pPr>
              <w:rPr>
                <w:noProof w:val="0"/>
                <w:sz w:val="18"/>
                <w:szCs w:val="18"/>
                <w:lang w:eastAsia="ro-RO"/>
              </w:rPr>
            </w:pPr>
          </w:p>
        </w:tc>
        <w:tc>
          <w:tcPr>
            <w:tcW w:w="1849" w:type="dxa"/>
            <w:vMerge/>
            <w:tcBorders>
              <w:top w:val="single" w:sz="4" w:space="0" w:color="000000"/>
              <w:left w:val="single" w:sz="4" w:space="0" w:color="000000"/>
              <w:bottom w:val="single" w:sz="4" w:space="0" w:color="000000"/>
              <w:right w:val="single" w:sz="4" w:space="0" w:color="000000"/>
            </w:tcBorders>
            <w:vAlign w:val="center"/>
          </w:tcPr>
          <w:p w14:paraId="4CC86304" w14:textId="77777777" w:rsidR="00B2413D" w:rsidRPr="00921C6E" w:rsidRDefault="00B2413D" w:rsidP="00D854B5">
            <w:pPr>
              <w:rPr>
                <w:noProof w:val="0"/>
                <w:sz w:val="18"/>
                <w:szCs w:val="18"/>
                <w:lang w:eastAsia="ro-RO"/>
              </w:rPr>
            </w:pPr>
          </w:p>
        </w:tc>
        <w:tc>
          <w:tcPr>
            <w:tcW w:w="1985" w:type="dxa"/>
            <w:tcBorders>
              <w:top w:val="single" w:sz="4" w:space="0" w:color="000000"/>
              <w:left w:val="single" w:sz="4" w:space="0" w:color="000000"/>
              <w:bottom w:val="single" w:sz="4" w:space="0" w:color="000000"/>
              <w:right w:val="single" w:sz="4" w:space="0" w:color="000000"/>
            </w:tcBorders>
          </w:tcPr>
          <w:p w14:paraId="3E8B74B5" w14:textId="77777777" w:rsidR="00B2413D" w:rsidRPr="00921C6E" w:rsidRDefault="00B2413D" w:rsidP="00D854B5">
            <w:pPr>
              <w:rPr>
                <w:noProof w:val="0"/>
                <w:sz w:val="18"/>
                <w:szCs w:val="18"/>
                <w:lang w:eastAsia="ro-RO"/>
              </w:rPr>
            </w:pPr>
            <w:r w:rsidRPr="00921C6E">
              <w:rPr>
                <w:noProof w:val="0"/>
                <w:sz w:val="18"/>
                <w:szCs w:val="18"/>
                <w:lang w:eastAsia="ro-RO"/>
              </w:rPr>
              <w:t xml:space="preserve">3.7.3. Referent oficial în comisii de </w:t>
            </w:r>
            <w:proofErr w:type="spellStart"/>
            <w:r w:rsidRPr="00921C6E">
              <w:rPr>
                <w:noProof w:val="0"/>
                <w:sz w:val="18"/>
                <w:szCs w:val="18"/>
                <w:lang w:eastAsia="ro-RO"/>
              </w:rPr>
              <w:t>susţinere</w:t>
            </w:r>
            <w:proofErr w:type="spellEnd"/>
            <w:r w:rsidRPr="00921C6E">
              <w:rPr>
                <w:noProof w:val="0"/>
                <w:sz w:val="18"/>
                <w:szCs w:val="18"/>
                <w:lang w:eastAsia="ro-RO"/>
              </w:rPr>
              <w:t xml:space="preserve"> a tezelor în România </w:t>
            </w:r>
          </w:p>
        </w:tc>
        <w:tc>
          <w:tcPr>
            <w:tcW w:w="1417" w:type="dxa"/>
            <w:tcBorders>
              <w:top w:val="single" w:sz="4" w:space="0" w:color="000000"/>
              <w:left w:val="single" w:sz="4" w:space="0" w:color="000000"/>
              <w:bottom w:val="single" w:sz="4" w:space="0" w:color="000000"/>
              <w:right w:val="single" w:sz="4" w:space="0" w:color="000000"/>
            </w:tcBorders>
          </w:tcPr>
          <w:p w14:paraId="07091EF2" w14:textId="77777777" w:rsidR="00B2413D" w:rsidRPr="00921C6E" w:rsidRDefault="00B2413D" w:rsidP="00D854B5">
            <w:pPr>
              <w:rPr>
                <w:noProof w:val="0"/>
                <w:sz w:val="18"/>
                <w:szCs w:val="18"/>
                <w:lang w:eastAsia="ro-RO"/>
              </w:rPr>
            </w:pPr>
          </w:p>
        </w:tc>
        <w:tc>
          <w:tcPr>
            <w:tcW w:w="1292" w:type="dxa"/>
            <w:tcBorders>
              <w:top w:val="single" w:sz="4" w:space="0" w:color="000000"/>
              <w:left w:val="single" w:sz="4" w:space="0" w:color="000000"/>
              <w:bottom w:val="single" w:sz="4" w:space="0" w:color="000000"/>
              <w:right w:val="single" w:sz="4" w:space="0" w:color="000000"/>
            </w:tcBorders>
          </w:tcPr>
          <w:p w14:paraId="03F4DF91" w14:textId="77777777" w:rsidR="00B2413D" w:rsidRPr="00921C6E" w:rsidRDefault="00B2413D" w:rsidP="00D854B5">
            <w:pPr>
              <w:jc w:val="center"/>
              <w:rPr>
                <w:noProof w:val="0"/>
                <w:sz w:val="18"/>
                <w:szCs w:val="18"/>
                <w:lang w:eastAsia="ro-RO"/>
              </w:rPr>
            </w:pPr>
            <w:r w:rsidRPr="00921C6E">
              <w:rPr>
                <w:noProof w:val="0"/>
                <w:sz w:val="18"/>
                <w:szCs w:val="18"/>
                <w:lang w:eastAsia="ro-RO"/>
              </w:rPr>
              <w:t>0,1 p/comisie)</w:t>
            </w:r>
          </w:p>
        </w:tc>
        <w:tc>
          <w:tcPr>
            <w:tcW w:w="1180" w:type="dxa"/>
            <w:tcBorders>
              <w:top w:val="single" w:sz="4" w:space="0" w:color="000000"/>
              <w:left w:val="single" w:sz="4" w:space="0" w:color="000000"/>
              <w:bottom w:val="single" w:sz="4" w:space="0" w:color="000000"/>
              <w:right w:val="single" w:sz="4" w:space="0" w:color="auto"/>
            </w:tcBorders>
          </w:tcPr>
          <w:p w14:paraId="6431733F" w14:textId="77777777" w:rsidR="00B2413D" w:rsidRPr="00921C6E" w:rsidRDefault="00B2413D" w:rsidP="00D854B5">
            <w:pPr>
              <w:rPr>
                <w:noProof w:val="0"/>
                <w:sz w:val="18"/>
                <w:szCs w:val="18"/>
                <w:lang w:eastAsia="ro-RO"/>
              </w:rPr>
            </w:pPr>
          </w:p>
        </w:tc>
      </w:tr>
      <w:tr w:rsidR="00B2413D" w:rsidRPr="00921C6E" w14:paraId="3EE0CC39" w14:textId="77777777" w:rsidTr="00D854B5">
        <w:trPr>
          <w:trHeight w:val="588"/>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14:paraId="3FFCC46F" w14:textId="77777777" w:rsidR="00B2413D" w:rsidRPr="00921C6E" w:rsidRDefault="00B2413D" w:rsidP="00D854B5">
            <w:pPr>
              <w:rPr>
                <w:noProof w:val="0"/>
                <w:sz w:val="18"/>
                <w:szCs w:val="18"/>
                <w:lang w:eastAsia="ro-RO"/>
              </w:rPr>
            </w:pPr>
          </w:p>
        </w:tc>
        <w:tc>
          <w:tcPr>
            <w:tcW w:w="1849" w:type="dxa"/>
            <w:vMerge/>
            <w:tcBorders>
              <w:top w:val="single" w:sz="4" w:space="0" w:color="000000"/>
              <w:left w:val="single" w:sz="4" w:space="0" w:color="000000"/>
              <w:bottom w:val="single" w:sz="4" w:space="0" w:color="000000"/>
              <w:right w:val="single" w:sz="4" w:space="0" w:color="000000"/>
            </w:tcBorders>
            <w:vAlign w:val="center"/>
          </w:tcPr>
          <w:p w14:paraId="5F08AF0A" w14:textId="77777777" w:rsidR="00B2413D" w:rsidRPr="00921C6E" w:rsidRDefault="00B2413D" w:rsidP="00D854B5">
            <w:pPr>
              <w:rPr>
                <w:noProof w:val="0"/>
                <w:sz w:val="18"/>
                <w:szCs w:val="18"/>
                <w:lang w:eastAsia="ro-RO"/>
              </w:rPr>
            </w:pPr>
          </w:p>
        </w:tc>
        <w:tc>
          <w:tcPr>
            <w:tcW w:w="1985" w:type="dxa"/>
            <w:tcBorders>
              <w:top w:val="single" w:sz="4" w:space="0" w:color="000000"/>
              <w:left w:val="single" w:sz="4" w:space="0" w:color="000000"/>
              <w:bottom w:val="single" w:sz="4" w:space="0" w:color="000000"/>
              <w:right w:val="single" w:sz="4" w:space="0" w:color="000000"/>
            </w:tcBorders>
          </w:tcPr>
          <w:p w14:paraId="6B2FEEDE" w14:textId="77777777" w:rsidR="00B2413D" w:rsidRPr="00921C6E" w:rsidRDefault="00B2413D" w:rsidP="00D854B5">
            <w:pPr>
              <w:rPr>
                <w:noProof w:val="0"/>
                <w:sz w:val="18"/>
                <w:szCs w:val="18"/>
                <w:lang w:eastAsia="ro-RO"/>
              </w:rPr>
            </w:pPr>
            <w:r w:rsidRPr="00921C6E">
              <w:rPr>
                <w:noProof w:val="0"/>
                <w:sz w:val="18"/>
                <w:szCs w:val="18"/>
                <w:lang w:eastAsia="ro-RO"/>
              </w:rPr>
              <w:t xml:space="preserve">3.7.4. Referent oficial în comisii de </w:t>
            </w:r>
            <w:proofErr w:type="spellStart"/>
            <w:r w:rsidRPr="00921C6E">
              <w:rPr>
                <w:noProof w:val="0"/>
                <w:sz w:val="18"/>
                <w:szCs w:val="18"/>
                <w:lang w:eastAsia="ro-RO"/>
              </w:rPr>
              <w:t>susţinere</w:t>
            </w:r>
            <w:proofErr w:type="spellEnd"/>
            <w:r w:rsidRPr="00921C6E">
              <w:rPr>
                <w:noProof w:val="0"/>
                <w:sz w:val="18"/>
                <w:szCs w:val="18"/>
                <w:lang w:eastAsia="ro-RO"/>
              </w:rPr>
              <w:t xml:space="preserve"> a tezelor în străinătate </w:t>
            </w:r>
          </w:p>
        </w:tc>
        <w:tc>
          <w:tcPr>
            <w:tcW w:w="1417" w:type="dxa"/>
            <w:tcBorders>
              <w:top w:val="single" w:sz="4" w:space="0" w:color="000000"/>
              <w:left w:val="single" w:sz="4" w:space="0" w:color="000000"/>
              <w:bottom w:val="single" w:sz="4" w:space="0" w:color="000000"/>
              <w:right w:val="single" w:sz="4" w:space="0" w:color="000000"/>
            </w:tcBorders>
          </w:tcPr>
          <w:p w14:paraId="28EBAB7E" w14:textId="77777777" w:rsidR="00B2413D" w:rsidRPr="00921C6E" w:rsidRDefault="00B2413D" w:rsidP="00D854B5">
            <w:pPr>
              <w:rPr>
                <w:noProof w:val="0"/>
                <w:sz w:val="18"/>
                <w:szCs w:val="18"/>
                <w:lang w:eastAsia="ro-RO"/>
              </w:rPr>
            </w:pPr>
          </w:p>
        </w:tc>
        <w:tc>
          <w:tcPr>
            <w:tcW w:w="1292" w:type="dxa"/>
            <w:tcBorders>
              <w:top w:val="single" w:sz="4" w:space="0" w:color="000000"/>
              <w:left w:val="single" w:sz="4" w:space="0" w:color="000000"/>
              <w:bottom w:val="single" w:sz="4" w:space="0" w:color="000000"/>
              <w:right w:val="single" w:sz="4" w:space="0" w:color="000000"/>
            </w:tcBorders>
          </w:tcPr>
          <w:p w14:paraId="741EC987" w14:textId="77777777" w:rsidR="00B2413D" w:rsidRPr="00921C6E" w:rsidRDefault="00B2413D" w:rsidP="00D854B5">
            <w:pPr>
              <w:jc w:val="center"/>
              <w:rPr>
                <w:noProof w:val="0"/>
                <w:sz w:val="18"/>
                <w:szCs w:val="18"/>
                <w:lang w:eastAsia="ro-RO"/>
              </w:rPr>
            </w:pPr>
            <w:r w:rsidRPr="00921C6E">
              <w:rPr>
                <w:noProof w:val="0"/>
                <w:sz w:val="18"/>
                <w:szCs w:val="18"/>
                <w:lang w:eastAsia="ro-RO"/>
              </w:rPr>
              <w:t>0,3 p/comisie)</w:t>
            </w:r>
          </w:p>
        </w:tc>
        <w:tc>
          <w:tcPr>
            <w:tcW w:w="1180" w:type="dxa"/>
            <w:tcBorders>
              <w:top w:val="single" w:sz="4" w:space="0" w:color="000000"/>
              <w:left w:val="single" w:sz="4" w:space="0" w:color="000000"/>
              <w:bottom w:val="single" w:sz="4" w:space="0" w:color="000000"/>
              <w:right w:val="single" w:sz="4" w:space="0" w:color="auto"/>
            </w:tcBorders>
          </w:tcPr>
          <w:p w14:paraId="5C262831" w14:textId="77777777" w:rsidR="00B2413D" w:rsidRPr="00921C6E" w:rsidRDefault="00B2413D" w:rsidP="00D854B5">
            <w:pPr>
              <w:rPr>
                <w:noProof w:val="0"/>
                <w:sz w:val="18"/>
                <w:szCs w:val="18"/>
                <w:lang w:eastAsia="ro-RO"/>
              </w:rPr>
            </w:pPr>
          </w:p>
        </w:tc>
      </w:tr>
      <w:tr w:rsidR="00B2413D" w:rsidRPr="00921C6E" w14:paraId="05B2AE18" w14:textId="77777777" w:rsidTr="00D854B5">
        <w:trPr>
          <w:trHeight w:val="444"/>
          <w:jc w:val="center"/>
        </w:trPr>
        <w:tc>
          <w:tcPr>
            <w:tcW w:w="7591" w:type="dxa"/>
            <w:gridSpan w:val="5"/>
            <w:tcBorders>
              <w:top w:val="single" w:sz="4" w:space="0" w:color="000000"/>
              <w:left w:val="single" w:sz="4" w:space="0" w:color="000000"/>
              <w:bottom w:val="single" w:sz="4" w:space="0" w:color="000000"/>
              <w:right w:val="single" w:sz="4" w:space="0" w:color="000000"/>
            </w:tcBorders>
            <w:vAlign w:val="center"/>
          </w:tcPr>
          <w:p w14:paraId="51077A2D" w14:textId="77777777" w:rsidR="00B2413D" w:rsidRPr="00921C6E" w:rsidRDefault="00B2413D" w:rsidP="00D854B5">
            <w:pPr>
              <w:jc w:val="center"/>
              <w:rPr>
                <w:noProof w:val="0"/>
                <w:sz w:val="18"/>
                <w:szCs w:val="18"/>
                <w:lang w:eastAsia="ro-RO"/>
              </w:rPr>
            </w:pPr>
            <w:r w:rsidRPr="00921C6E">
              <w:rPr>
                <w:b/>
                <w:bCs/>
                <w:sz w:val="20"/>
                <w:szCs w:val="20"/>
                <w:lang w:eastAsia="ro-RO"/>
              </w:rPr>
              <w:t>TOTAL  RECUNOAȘTEREA  ȘI  IMPACTUL  ACTIVITĂȚII  (A3)</w:t>
            </w:r>
          </w:p>
        </w:tc>
        <w:tc>
          <w:tcPr>
            <w:tcW w:w="1180" w:type="dxa"/>
            <w:tcBorders>
              <w:top w:val="single" w:sz="4" w:space="0" w:color="000000"/>
              <w:left w:val="single" w:sz="4" w:space="0" w:color="000000"/>
              <w:bottom w:val="single" w:sz="4" w:space="0" w:color="000000"/>
              <w:right w:val="single" w:sz="4" w:space="0" w:color="000000"/>
            </w:tcBorders>
          </w:tcPr>
          <w:p w14:paraId="26E6F787" w14:textId="77777777" w:rsidR="00B2413D" w:rsidRPr="00921C6E" w:rsidRDefault="00B2413D" w:rsidP="00D854B5">
            <w:pPr>
              <w:rPr>
                <w:noProof w:val="0"/>
                <w:sz w:val="18"/>
                <w:szCs w:val="18"/>
                <w:lang w:eastAsia="ro-RO"/>
              </w:rPr>
            </w:pPr>
          </w:p>
        </w:tc>
      </w:tr>
      <w:tr w:rsidR="00B2413D" w:rsidRPr="00921C6E" w14:paraId="44E88F91" w14:textId="77777777" w:rsidTr="00D854B5">
        <w:trPr>
          <w:trHeight w:val="522"/>
          <w:jc w:val="center"/>
        </w:trPr>
        <w:tc>
          <w:tcPr>
            <w:tcW w:w="7591" w:type="dxa"/>
            <w:gridSpan w:val="5"/>
            <w:tcBorders>
              <w:top w:val="single" w:sz="4" w:space="0" w:color="000000"/>
              <w:left w:val="single" w:sz="4" w:space="0" w:color="000000"/>
              <w:bottom w:val="single" w:sz="4" w:space="0" w:color="000000"/>
              <w:right w:val="single" w:sz="4" w:space="0" w:color="000000"/>
            </w:tcBorders>
            <w:vAlign w:val="center"/>
          </w:tcPr>
          <w:p w14:paraId="32CD7D1A" w14:textId="77777777" w:rsidR="00B2413D" w:rsidRPr="00921C6E" w:rsidRDefault="00B2413D" w:rsidP="00D854B5">
            <w:pPr>
              <w:jc w:val="center"/>
              <w:rPr>
                <w:noProof w:val="0"/>
                <w:sz w:val="18"/>
                <w:szCs w:val="18"/>
                <w:lang w:eastAsia="ro-RO"/>
              </w:rPr>
            </w:pPr>
            <w:r w:rsidRPr="00921C6E">
              <w:rPr>
                <w:b/>
                <w:bCs/>
                <w:sz w:val="20"/>
                <w:szCs w:val="20"/>
                <w:lang w:eastAsia="ro-RO"/>
              </w:rPr>
              <w:t>TOTAL</w:t>
            </w:r>
          </w:p>
        </w:tc>
        <w:tc>
          <w:tcPr>
            <w:tcW w:w="1180" w:type="dxa"/>
            <w:tcBorders>
              <w:top w:val="single" w:sz="4" w:space="0" w:color="000000"/>
              <w:left w:val="single" w:sz="4" w:space="0" w:color="000000"/>
              <w:bottom w:val="single" w:sz="4" w:space="0" w:color="000000"/>
              <w:right w:val="single" w:sz="4" w:space="0" w:color="000000"/>
            </w:tcBorders>
          </w:tcPr>
          <w:p w14:paraId="104512A2" w14:textId="77777777" w:rsidR="00B2413D" w:rsidRPr="00921C6E" w:rsidRDefault="00B2413D" w:rsidP="00D854B5">
            <w:pPr>
              <w:rPr>
                <w:noProof w:val="0"/>
                <w:sz w:val="18"/>
                <w:szCs w:val="18"/>
                <w:lang w:eastAsia="ro-RO"/>
              </w:rPr>
            </w:pPr>
          </w:p>
        </w:tc>
      </w:tr>
    </w:tbl>
    <w:p w14:paraId="28D888CA" w14:textId="77777777" w:rsidR="00B2413D" w:rsidRPr="00921C6E" w:rsidRDefault="00B2413D" w:rsidP="00B2413D">
      <w:pPr>
        <w:rPr>
          <w:b/>
          <w:bCs/>
          <w:noProof w:val="0"/>
          <w:lang w:eastAsia="ro-RO"/>
        </w:rPr>
      </w:pPr>
    </w:p>
    <w:p w14:paraId="1604826E" w14:textId="77777777" w:rsidR="00B2413D" w:rsidRPr="00921C6E" w:rsidRDefault="00B2413D" w:rsidP="00060C44">
      <w:pPr>
        <w:spacing w:line="360" w:lineRule="auto"/>
        <w:jc w:val="both"/>
        <w:rPr>
          <w:bCs/>
        </w:rPr>
      </w:pPr>
    </w:p>
    <w:p w14:paraId="460C6FA8" w14:textId="77777777" w:rsidR="00060C44" w:rsidRPr="00921C6E" w:rsidRDefault="00060C44" w:rsidP="00060C44">
      <w:pPr>
        <w:rPr>
          <w:noProof w:val="0"/>
          <w:lang w:eastAsia="ro-RO"/>
        </w:rPr>
      </w:pPr>
      <w:r w:rsidRPr="00921C6E">
        <w:rPr>
          <w:b/>
          <w:bCs/>
          <w:noProof w:val="0"/>
          <w:lang w:eastAsia="ro-RO"/>
        </w:rPr>
        <w:t>Notă:</w:t>
      </w:r>
      <w:r w:rsidRPr="00921C6E">
        <w:rPr>
          <w:noProof w:val="0"/>
          <w:lang w:eastAsia="ro-RO"/>
        </w:rPr>
        <w:t xml:space="preserve"> </w:t>
      </w:r>
      <w:r w:rsidRPr="00921C6E">
        <w:rPr>
          <w:b/>
          <w:bCs/>
          <w:noProof w:val="0"/>
          <w:lang w:eastAsia="ro-RO"/>
        </w:rPr>
        <w:t>*)</w:t>
      </w:r>
      <w:r w:rsidRPr="00921C6E">
        <w:rPr>
          <w:noProof w:val="0"/>
          <w:lang w:eastAsia="ro-RO"/>
        </w:rPr>
        <w:t xml:space="preserve"> bazele de date </w:t>
      </w:r>
      <w:proofErr w:type="spellStart"/>
      <w:r w:rsidRPr="00921C6E">
        <w:rPr>
          <w:noProof w:val="0"/>
          <w:lang w:eastAsia="ro-RO"/>
        </w:rPr>
        <w:t>internationale</w:t>
      </w:r>
      <w:proofErr w:type="spellEnd"/>
      <w:r w:rsidRPr="00921C6E">
        <w:rPr>
          <w:noProof w:val="0"/>
          <w:lang w:eastAsia="ro-RO"/>
        </w:rPr>
        <w:t xml:space="preserve"> (BDI) luate în considerare pentru articolele publicate în volumele unor manifestări </w:t>
      </w:r>
      <w:proofErr w:type="spellStart"/>
      <w:r w:rsidRPr="00921C6E">
        <w:rPr>
          <w:noProof w:val="0"/>
          <w:lang w:eastAsia="ro-RO"/>
        </w:rPr>
        <w:t>ştiinţifice</w:t>
      </w:r>
      <w:proofErr w:type="spellEnd"/>
      <w:r w:rsidRPr="00921C6E">
        <w:rPr>
          <w:noProof w:val="0"/>
          <w:lang w:eastAsia="ro-RO"/>
        </w:rPr>
        <w:t xml:space="preserve"> cu </w:t>
      </w:r>
      <w:proofErr w:type="spellStart"/>
      <w:r w:rsidRPr="00921C6E">
        <w:rPr>
          <w:noProof w:val="0"/>
          <w:lang w:eastAsia="ro-RO"/>
        </w:rPr>
        <w:t>excepţia</w:t>
      </w:r>
      <w:proofErr w:type="spellEnd"/>
      <w:r w:rsidRPr="00921C6E">
        <w:rPr>
          <w:noProof w:val="0"/>
          <w:lang w:eastAsia="ro-RO"/>
        </w:rPr>
        <w:t xml:space="preserve"> articolelor publicate în reviste </w:t>
      </w:r>
      <w:proofErr w:type="spellStart"/>
      <w:r w:rsidRPr="00921C6E">
        <w:rPr>
          <w:noProof w:val="0"/>
          <w:lang w:eastAsia="ro-RO"/>
        </w:rPr>
        <w:t>cotatate</w:t>
      </w:r>
      <w:proofErr w:type="spellEnd"/>
      <w:r w:rsidRPr="00921C6E">
        <w:rPr>
          <w:noProof w:val="0"/>
          <w:lang w:eastAsia="ro-RO"/>
        </w:rPr>
        <w:t xml:space="preserve"> ISI, sunt cele recunoscute pe plan </w:t>
      </w:r>
      <w:proofErr w:type="spellStart"/>
      <w:r w:rsidRPr="00921C6E">
        <w:rPr>
          <w:noProof w:val="0"/>
          <w:lang w:eastAsia="ro-RO"/>
        </w:rPr>
        <w:t>ştiinţific</w:t>
      </w:r>
      <w:proofErr w:type="spellEnd"/>
      <w:r w:rsidRPr="00921C6E">
        <w:rPr>
          <w:noProof w:val="0"/>
          <w:lang w:eastAsia="ro-RO"/>
        </w:rPr>
        <w:t xml:space="preserve"> </w:t>
      </w:r>
      <w:proofErr w:type="spellStart"/>
      <w:r w:rsidRPr="00921C6E">
        <w:rPr>
          <w:noProof w:val="0"/>
          <w:lang w:eastAsia="ro-RO"/>
        </w:rPr>
        <w:t>internaţional</w:t>
      </w:r>
      <w:proofErr w:type="spellEnd"/>
      <w:r w:rsidRPr="00921C6E">
        <w:rPr>
          <w:noProof w:val="0"/>
          <w:lang w:eastAsia="ro-RO"/>
        </w:rPr>
        <w:t xml:space="preserve"> precum (nelimitativ): </w:t>
      </w:r>
      <w:proofErr w:type="spellStart"/>
      <w:r w:rsidRPr="00921C6E">
        <w:rPr>
          <w:noProof w:val="0"/>
          <w:lang w:eastAsia="ro-RO"/>
        </w:rPr>
        <w:t>Scopus</w:t>
      </w:r>
      <w:proofErr w:type="spellEnd"/>
      <w:r w:rsidRPr="00921C6E">
        <w:rPr>
          <w:noProof w:val="0"/>
          <w:lang w:eastAsia="ro-RO"/>
        </w:rPr>
        <w:t xml:space="preserve">, IEEE </w:t>
      </w:r>
      <w:proofErr w:type="spellStart"/>
      <w:r w:rsidRPr="00921C6E">
        <w:rPr>
          <w:noProof w:val="0"/>
          <w:lang w:eastAsia="ro-RO"/>
        </w:rPr>
        <w:t>Xplore</w:t>
      </w:r>
      <w:proofErr w:type="spellEnd"/>
      <w:r w:rsidRPr="00921C6E">
        <w:rPr>
          <w:noProof w:val="0"/>
          <w:lang w:eastAsia="ro-RO"/>
        </w:rPr>
        <w:t xml:space="preserve">, </w:t>
      </w:r>
      <w:proofErr w:type="spellStart"/>
      <w:r w:rsidRPr="00921C6E">
        <w:rPr>
          <w:noProof w:val="0"/>
          <w:lang w:eastAsia="ro-RO"/>
        </w:rPr>
        <w:t>Science</w:t>
      </w:r>
      <w:proofErr w:type="spellEnd"/>
      <w:r w:rsidRPr="00921C6E">
        <w:rPr>
          <w:noProof w:val="0"/>
          <w:lang w:eastAsia="ro-RO"/>
        </w:rPr>
        <w:t xml:space="preserve"> Direct, Elsevier, </w:t>
      </w:r>
      <w:proofErr w:type="spellStart"/>
      <w:r w:rsidRPr="00921C6E">
        <w:rPr>
          <w:noProof w:val="0"/>
          <w:lang w:eastAsia="ro-RO"/>
        </w:rPr>
        <w:t>Wiley</w:t>
      </w:r>
      <w:proofErr w:type="spellEnd"/>
      <w:r w:rsidRPr="00921C6E">
        <w:rPr>
          <w:noProof w:val="0"/>
          <w:lang w:eastAsia="ro-RO"/>
        </w:rPr>
        <w:t xml:space="preserve">, ACM, DBLP, </w:t>
      </w:r>
      <w:proofErr w:type="spellStart"/>
      <w:r w:rsidRPr="00921C6E">
        <w:rPr>
          <w:noProof w:val="0"/>
          <w:lang w:eastAsia="ro-RO"/>
        </w:rPr>
        <w:t>Springerlink</w:t>
      </w:r>
      <w:proofErr w:type="spellEnd"/>
      <w:r w:rsidRPr="00921C6E">
        <w:rPr>
          <w:noProof w:val="0"/>
          <w:lang w:eastAsia="ro-RO"/>
        </w:rPr>
        <w:t xml:space="preserve">, Engineering Village, </w:t>
      </w:r>
      <w:proofErr w:type="spellStart"/>
      <w:r w:rsidRPr="00921C6E">
        <w:rPr>
          <w:noProof w:val="0"/>
          <w:lang w:eastAsia="ro-RO"/>
        </w:rPr>
        <w:t>Cabi</w:t>
      </w:r>
      <w:proofErr w:type="spellEnd"/>
      <w:r w:rsidRPr="00921C6E">
        <w:rPr>
          <w:noProof w:val="0"/>
          <w:lang w:eastAsia="ro-RO"/>
        </w:rPr>
        <w:t xml:space="preserve">, </w:t>
      </w:r>
      <w:proofErr w:type="spellStart"/>
      <w:r w:rsidRPr="00921C6E">
        <w:rPr>
          <w:noProof w:val="0"/>
          <w:lang w:eastAsia="ro-RO"/>
        </w:rPr>
        <w:t>Emerald</w:t>
      </w:r>
      <w:proofErr w:type="spellEnd"/>
      <w:r w:rsidRPr="00921C6E">
        <w:rPr>
          <w:noProof w:val="0"/>
          <w:lang w:eastAsia="ro-RO"/>
        </w:rPr>
        <w:t xml:space="preserve">, CSA, </w:t>
      </w:r>
      <w:proofErr w:type="spellStart"/>
      <w:r w:rsidRPr="00921C6E">
        <w:rPr>
          <w:noProof w:val="0"/>
          <w:lang w:eastAsia="ro-RO"/>
        </w:rPr>
        <w:t>Compendex</w:t>
      </w:r>
      <w:proofErr w:type="spellEnd"/>
      <w:r w:rsidRPr="00921C6E">
        <w:rPr>
          <w:noProof w:val="0"/>
          <w:lang w:eastAsia="ro-RO"/>
        </w:rPr>
        <w:t xml:space="preserve">, INSPEC. </w:t>
      </w:r>
    </w:p>
    <w:p w14:paraId="662454A0" w14:textId="77777777" w:rsidR="00060C44" w:rsidRPr="00033865" w:rsidRDefault="00060C44" w:rsidP="00060C44">
      <w:pPr>
        <w:jc w:val="both"/>
        <w:rPr>
          <w:b/>
          <w:bCs/>
        </w:rPr>
      </w:pPr>
      <w:r w:rsidRPr="00921C6E">
        <w:rPr>
          <w:noProof w:val="0"/>
          <w:lang w:eastAsia="ro-RO"/>
        </w:rPr>
        <w:br/>
      </w:r>
    </w:p>
    <w:p w14:paraId="1ACF5ABD" w14:textId="77777777" w:rsidR="00060C44" w:rsidRPr="00033865" w:rsidRDefault="00060C44" w:rsidP="00060C44">
      <w:pPr>
        <w:pBdr>
          <w:top w:val="single" w:sz="8" w:space="1" w:color="auto"/>
          <w:left w:val="single" w:sz="8" w:space="4" w:color="auto"/>
          <w:bottom w:val="single" w:sz="8" w:space="1" w:color="auto"/>
          <w:right w:val="single" w:sz="8" w:space="4" w:color="auto"/>
        </w:pBdr>
        <w:ind w:left="851" w:right="5385"/>
        <w:jc w:val="center"/>
        <w:rPr>
          <w:b/>
          <w:bCs/>
          <w:sz w:val="12"/>
          <w:szCs w:val="12"/>
        </w:rPr>
      </w:pPr>
    </w:p>
    <w:p w14:paraId="1FD8CB9F" w14:textId="77777777" w:rsidR="00060C44" w:rsidRPr="00033865" w:rsidRDefault="00060C44" w:rsidP="00060C44">
      <w:pPr>
        <w:pBdr>
          <w:top w:val="single" w:sz="8" w:space="1" w:color="auto"/>
          <w:left w:val="single" w:sz="8" w:space="4" w:color="auto"/>
          <w:bottom w:val="single" w:sz="8" w:space="1" w:color="auto"/>
          <w:right w:val="single" w:sz="8" w:space="4" w:color="auto"/>
        </w:pBdr>
        <w:ind w:left="851" w:right="5385"/>
        <w:jc w:val="center"/>
        <w:rPr>
          <w:b/>
          <w:bCs/>
        </w:rPr>
      </w:pPr>
      <w:r w:rsidRPr="00033865">
        <w:rPr>
          <w:b/>
          <w:bCs/>
        </w:rPr>
        <w:t>ÎNDEPLINIT  /  NEÎNDEPLINIT</w:t>
      </w:r>
    </w:p>
    <w:p w14:paraId="5B0846C3" w14:textId="77777777" w:rsidR="00060C44" w:rsidRPr="00033865" w:rsidRDefault="00060C44" w:rsidP="00060C44">
      <w:pPr>
        <w:pBdr>
          <w:top w:val="single" w:sz="8" w:space="1" w:color="auto"/>
          <w:left w:val="single" w:sz="8" w:space="4" w:color="auto"/>
          <w:bottom w:val="single" w:sz="8" w:space="1" w:color="auto"/>
          <w:right w:val="single" w:sz="8" w:space="4" w:color="auto"/>
        </w:pBdr>
        <w:ind w:left="851" w:right="5385"/>
        <w:jc w:val="center"/>
        <w:rPr>
          <w:sz w:val="12"/>
          <w:szCs w:val="12"/>
        </w:rPr>
      </w:pPr>
    </w:p>
    <w:p w14:paraId="678F82ED" w14:textId="77777777" w:rsidR="00060C44" w:rsidRPr="00921C6E" w:rsidRDefault="00060C44" w:rsidP="00060C44">
      <w:pPr>
        <w:spacing w:line="360" w:lineRule="auto"/>
        <w:jc w:val="both"/>
        <w:rPr>
          <w:b/>
          <w:bCs/>
        </w:rPr>
      </w:pPr>
    </w:p>
    <w:p w14:paraId="079EA102" w14:textId="77777777" w:rsidR="00060C44" w:rsidRPr="00921C6E" w:rsidRDefault="00060C44" w:rsidP="00060C44">
      <w:pPr>
        <w:spacing w:line="360" w:lineRule="auto"/>
        <w:jc w:val="both"/>
        <w:rPr>
          <w:b/>
          <w:bCs/>
        </w:rPr>
      </w:pPr>
    </w:p>
    <w:p w14:paraId="6B937435" w14:textId="77777777" w:rsidR="00060C44" w:rsidRPr="00975771" w:rsidRDefault="00060C44" w:rsidP="00060C44">
      <w:pPr>
        <w:suppressAutoHyphens/>
        <w:spacing w:line="360" w:lineRule="auto"/>
        <w:jc w:val="both"/>
        <w:rPr>
          <w:b/>
          <w:bCs/>
          <w:i/>
          <w:iCs/>
          <w:noProof w:val="0"/>
          <w:lang w:eastAsia="ar-SA"/>
        </w:rPr>
      </w:pPr>
      <w:r w:rsidRPr="00975771">
        <w:rPr>
          <w:b/>
          <w:bCs/>
          <w:i/>
          <w:iCs/>
          <w:noProof w:val="0"/>
          <w:lang w:eastAsia="ar-SA"/>
        </w:rPr>
        <w:tab/>
        <w:t xml:space="preserve">Confirm prin prezenta că datele mai sus </w:t>
      </w:r>
      <w:proofErr w:type="spellStart"/>
      <w:r w:rsidRPr="00975771">
        <w:rPr>
          <w:b/>
          <w:bCs/>
          <w:i/>
          <w:iCs/>
          <w:noProof w:val="0"/>
          <w:lang w:eastAsia="ar-SA"/>
        </w:rPr>
        <w:t>menţionate</w:t>
      </w:r>
      <w:proofErr w:type="spellEnd"/>
      <w:r w:rsidRPr="00975771">
        <w:rPr>
          <w:b/>
          <w:bCs/>
          <w:i/>
          <w:iCs/>
          <w:noProof w:val="0"/>
          <w:lang w:eastAsia="ar-SA"/>
        </w:rPr>
        <w:t xml:space="preserve"> sunt reale </w:t>
      </w:r>
      <w:proofErr w:type="spellStart"/>
      <w:r w:rsidRPr="00975771">
        <w:rPr>
          <w:b/>
          <w:bCs/>
          <w:i/>
          <w:iCs/>
          <w:noProof w:val="0"/>
          <w:lang w:eastAsia="ar-SA"/>
        </w:rPr>
        <w:t>şi</w:t>
      </w:r>
      <w:proofErr w:type="spellEnd"/>
      <w:r w:rsidRPr="00975771">
        <w:rPr>
          <w:b/>
          <w:bCs/>
          <w:i/>
          <w:iCs/>
          <w:noProof w:val="0"/>
          <w:lang w:eastAsia="ar-SA"/>
        </w:rPr>
        <w:t xml:space="preserve"> se referă la propria mea activitate profesională </w:t>
      </w:r>
      <w:proofErr w:type="spellStart"/>
      <w:r w:rsidRPr="00975771">
        <w:rPr>
          <w:b/>
          <w:bCs/>
          <w:i/>
          <w:iCs/>
          <w:noProof w:val="0"/>
          <w:lang w:eastAsia="ar-SA"/>
        </w:rPr>
        <w:t>şi</w:t>
      </w:r>
      <w:proofErr w:type="spellEnd"/>
      <w:r w:rsidRPr="00975771">
        <w:rPr>
          <w:b/>
          <w:bCs/>
          <w:i/>
          <w:iCs/>
          <w:noProof w:val="0"/>
          <w:lang w:eastAsia="ar-SA"/>
        </w:rPr>
        <w:t xml:space="preserve"> </w:t>
      </w:r>
      <w:proofErr w:type="spellStart"/>
      <w:r w:rsidRPr="00975771">
        <w:rPr>
          <w:b/>
          <w:bCs/>
          <w:i/>
          <w:iCs/>
          <w:noProof w:val="0"/>
          <w:lang w:eastAsia="ar-SA"/>
        </w:rPr>
        <w:t>ştiinţifică</w:t>
      </w:r>
      <w:proofErr w:type="spellEnd"/>
      <w:r w:rsidRPr="00975771">
        <w:rPr>
          <w:b/>
          <w:bCs/>
          <w:i/>
          <w:iCs/>
          <w:noProof w:val="0"/>
          <w:lang w:eastAsia="ar-SA"/>
        </w:rPr>
        <w:t>.</w:t>
      </w:r>
    </w:p>
    <w:p w14:paraId="12DE1516" w14:textId="77777777" w:rsidR="00060C44" w:rsidRDefault="00060C44" w:rsidP="00060C44">
      <w:pPr>
        <w:suppressAutoHyphens/>
        <w:spacing w:line="360" w:lineRule="auto"/>
        <w:jc w:val="both"/>
        <w:rPr>
          <w:b/>
          <w:bCs/>
          <w:noProof w:val="0"/>
          <w:lang w:eastAsia="ar-SA"/>
        </w:rPr>
      </w:pPr>
    </w:p>
    <w:p w14:paraId="6CDB9BF8" w14:textId="77777777" w:rsidR="00060C44" w:rsidRDefault="00060C44" w:rsidP="00060C44">
      <w:pPr>
        <w:suppressAutoHyphens/>
        <w:spacing w:line="360" w:lineRule="auto"/>
        <w:jc w:val="both"/>
        <w:rPr>
          <w:b/>
          <w:bCs/>
          <w:noProof w:val="0"/>
          <w:lang w:eastAsia="ar-SA"/>
        </w:rPr>
      </w:pPr>
    </w:p>
    <w:p w14:paraId="3FFB7507" w14:textId="77777777" w:rsidR="00060C44" w:rsidRPr="00921C6E" w:rsidRDefault="00060C44" w:rsidP="00060C44">
      <w:pPr>
        <w:suppressAutoHyphens/>
        <w:spacing w:line="360" w:lineRule="auto"/>
        <w:jc w:val="both"/>
        <w:rPr>
          <w:b/>
          <w:bCs/>
          <w:noProof w:val="0"/>
          <w:lang w:eastAsia="ar-SA"/>
        </w:rPr>
      </w:pPr>
    </w:p>
    <w:p w14:paraId="2CC551CE" w14:textId="77777777" w:rsidR="00060C44" w:rsidRPr="00921C6E" w:rsidRDefault="00060C44" w:rsidP="00060C44">
      <w:pPr>
        <w:spacing w:line="360" w:lineRule="auto"/>
        <w:jc w:val="both"/>
        <w:rPr>
          <w:b/>
          <w:bCs/>
        </w:rPr>
      </w:pPr>
      <w:r w:rsidRPr="00921C6E">
        <w:rPr>
          <w:noProof w:val="0"/>
          <w:lang w:eastAsia="ar-SA"/>
        </w:rPr>
        <w:t>Data___________________</w:t>
      </w:r>
      <w:r w:rsidRPr="00921C6E">
        <w:rPr>
          <w:noProof w:val="0"/>
          <w:lang w:eastAsia="ar-SA"/>
        </w:rPr>
        <w:tab/>
      </w:r>
      <w:r w:rsidRPr="00921C6E">
        <w:rPr>
          <w:noProof w:val="0"/>
          <w:lang w:eastAsia="ar-SA"/>
        </w:rPr>
        <w:tab/>
      </w:r>
      <w:r w:rsidRPr="00921C6E">
        <w:rPr>
          <w:noProof w:val="0"/>
          <w:lang w:eastAsia="ar-SA"/>
        </w:rPr>
        <w:tab/>
      </w:r>
      <w:r w:rsidRPr="00921C6E">
        <w:rPr>
          <w:noProof w:val="0"/>
          <w:lang w:eastAsia="ar-SA"/>
        </w:rPr>
        <w:tab/>
        <w:t>Candidat______________________</w:t>
      </w:r>
    </w:p>
    <w:p w14:paraId="28E01185" w14:textId="77777777" w:rsidR="00060C44" w:rsidRDefault="00060C44" w:rsidP="00060C44">
      <w:pPr>
        <w:rPr>
          <w:b/>
          <w:bCs/>
        </w:rPr>
      </w:pPr>
    </w:p>
    <w:p w14:paraId="370CF24F" w14:textId="77777777" w:rsidR="00EC0BB5" w:rsidRPr="00921C6E" w:rsidRDefault="00BE13C2" w:rsidP="00BE13C2">
      <w:pPr>
        <w:rPr>
          <w:b/>
          <w:bCs/>
          <w:i/>
          <w:iCs/>
        </w:rPr>
      </w:pPr>
      <w:r>
        <w:rPr>
          <w:b/>
          <w:bCs/>
        </w:rPr>
        <w:br w:type="page"/>
      </w:r>
      <w:r w:rsidR="00EC0BB5" w:rsidRPr="00921C6E">
        <w:rPr>
          <w:b/>
          <w:bCs/>
        </w:rPr>
        <w:lastRenderedPageBreak/>
        <w:t>UNIVERSITATEA DIN ORADEA</w:t>
      </w:r>
      <w:r w:rsidR="00EC0BB5" w:rsidRPr="00921C6E">
        <w:rPr>
          <w:b/>
          <w:bCs/>
        </w:rPr>
        <w:tab/>
      </w:r>
      <w:r w:rsidR="00EC0BB5" w:rsidRPr="00921C6E">
        <w:rPr>
          <w:b/>
          <w:bCs/>
        </w:rPr>
        <w:tab/>
      </w:r>
      <w:r w:rsidR="00EC0BB5" w:rsidRPr="00921C6E">
        <w:rPr>
          <w:b/>
          <w:bCs/>
        </w:rPr>
        <w:tab/>
      </w:r>
      <w:r w:rsidR="00EC0BB5" w:rsidRPr="00921C6E">
        <w:rPr>
          <w:b/>
          <w:bCs/>
        </w:rPr>
        <w:tab/>
      </w:r>
      <w:r w:rsidR="005645AB">
        <w:rPr>
          <w:b/>
          <w:bCs/>
        </w:rPr>
        <w:tab/>
      </w:r>
      <w:r w:rsidR="005645AB">
        <w:rPr>
          <w:b/>
          <w:bCs/>
        </w:rPr>
        <w:tab/>
      </w:r>
      <w:r w:rsidR="005645AB">
        <w:rPr>
          <w:b/>
          <w:bCs/>
        </w:rPr>
        <w:tab/>
        <w:t xml:space="preserve"> </w:t>
      </w:r>
      <w:r w:rsidR="00EC0BB5" w:rsidRPr="00921C6E">
        <w:rPr>
          <w:b/>
          <w:bCs/>
          <w:i/>
          <w:iCs/>
        </w:rPr>
        <w:t xml:space="preserve">Anexa nr. 3 </w:t>
      </w:r>
    </w:p>
    <w:p w14:paraId="06B8961F" w14:textId="77777777" w:rsidR="00EC0BB5" w:rsidRPr="00921C6E" w:rsidRDefault="00EC0BB5" w:rsidP="00EC0BB5">
      <w:pPr>
        <w:spacing w:line="200" w:lineRule="atLeast"/>
        <w:rPr>
          <w:b/>
          <w:bCs/>
          <w:i/>
          <w:iCs/>
        </w:rPr>
      </w:pPr>
      <w:r w:rsidRPr="00921C6E">
        <w:rPr>
          <w:b/>
          <w:bCs/>
          <w:i/>
          <w:iCs/>
        </w:rPr>
        <w:tab/>
      </w:r>
      <w:r w:rsidRPr="00921C6E">
        <w:rPr>
          <w:b/>
          <w:bCs/>
          <w:i/>
          <w:iCs/>
        </w:rPr>
        <w:tab/>
      </w:r>
      <w:r w:rsidRPr="00921C6E">
        <w:rPr>
          <w:b/>
          <w:bCs/>
          <w:i/>
          <w:iCs/>
        </w:rPr>
        <w:tab/>
      </w:r>
      <w:r w:rsidRPr="00921C6E">
        <w:rPr>
          <w:b/>
          <w:bCs/>
          <w:i/>
          <w:iCs/>
        </w:rPr>
        <w:tab/>
      </w:r>
      <w:r w:rsidRPr="00921C6E">
        <w:rPr>
          <w:b/>
          <w:bCs/>
          <w:i/>
          <w:iCs/>
        </w:rPr>
        <w:tab/>
      </w:r>
      <w:r w:rsidRPr="00921C6E">
        <w:rPr>
          <w:b/>
          <w:bCs/>
          <w:i/>
          <w:iCs/>
        </w:rPr>
        <w:tab/>
      </w:r>
      <w:r w:rsidR="005645AB">
        <w:rPr>
          <w:b/>
          <w:bCs/>
          <w:i/>
          <w:iCs/>
        </w:rPr>
        <w:tab/>
        <w:t xml:space="preserve">        </w:t>
      </w:r>
      <w:r w:rsidRPr="00921C6E">
        <w:rPr>
          <w:b/>
          <w:bCs/>
          <w:i/>
          <w:iCs/>
        </w:rPr>
        <w:t xml:space="preserve">la Metodologia de concurs pentru ocuparea </w:t>
      </w:r>
    </w:p>
    <w:p w14:paraId="7263D96F" w14:textId="77777777" w:rsidR="00EC0BB5" w:rsidRPr="00921C6E" w:rsidRDefault="00EC0BB5" w:rsidP="00EC0BB5">
      <w:pPr>
        <w:spacing w:line="200" w:lineRule="atLeast"/>
        <w:rPr>
          <w:b/>
          <w:bCs/>
          <w:i/>
          <w:iCs/>
        </w:rPr>
      </w:pPr>
      <w:r w:rsidRPr="00921C6E">
        <w:rPr>
          <w:b/>
          <w:bCs/>
          <w:i/>
          <w:iCs/>
        </w:rPr>
        <w:tab/>
      </w:r>
      <w:r w:rsidRPr="00921C6E">
        <w:rPr>
          <w:b/>
          <w:bCs/>
          <w:i/>
          <w:iCs/>
        </w:rPr>
        <w:tab/>
      </w:r>
      <w:r w:rsidRPr="00921C6E">
        <w:rPr>
          <w:b/>
          <w:bCs/>
          <w:i/>
          <w:iCs/>
        </w:rPr>
        <w:tab/>
      </w:r>
      <w:r w:rsidRPr="00921C6E">
        <w:rPr>
          <w:b/>
          <w:bCs/>
          <w:i/>
          <w:iCs/>
        </w:rPr>
        <w:tab/>
      </w:r>
      <w:r w:rsidRPr="00921C6E">
        <w:rPr>
          <w:b/>
          <w:bCs/>
          <w:i/>
          <w:iCs/>
        </w:rPr>
        <w:tab/>
      </w:r>
      <w:r w:rsidRPr="00921C6E">
        <w:rPr>
          <w:b/>
          <w:bCs/>
          <w:i/>
          <w:iCs/>
        </w:rPr>
        <w:tab/>
      </w:r>
      <w:r w:rsidRPr="00921C6E">
        <w:rPr>
          <w:b/>
          <w:bCs/>
          <w:i/>
          <w:iCs/>
        </w:rPr>
        <w:tab/>
      </w:r>
      <w:r w:rsidR="005645AB">
        <w:rPr>
          <w:b/>
          <w:bCs/>
          <w:i/>
          <w:iCs/>
        </w:rPr>
        <w:tab/>
      </w:r>
      <w:r w:rsidR="005645AB">
        <w:rPr>
          <w:b/>
          <w:bCs/>
          <w:i/>
          <w:iCs/>
        </w:rPr>
        <w:tab/>
      </w:r>
      <w:r w:rsidRPr="00921C6E">
        <w:rPr>
          <w:b/>
          <w:bCs/>
          <w:i/>
          <w:iCs/>
        </w:rPr>
        <w:t>posturilor didactice și de cercetare</w:t>
      </w:r>
    </w:p>
    <w:p w14:paraId="7B995DAC" w14:textId="77777777" w:rsidR="00EC0BB5" w:rsidRPr="00921C6E" w:rsidRDefault="00EC0BB5" w:rsidP="00EC0BB5">
      <w:pPr>
        <w:spacing w:line="360" w:lineRule="auto"/>
      </w:pPr>
    </w:p>
    <w:p w14:paraId="45AB947B" w14:textId="77777777" w:rsidR="00EC0BB5" w:rsidRDefault="00EC0BB5" w:rsidP="00EC0BB5">
      <w:pPr>
        <w:spacing w:line="360" w:lineRule="auto"/>
      </w:pPr>
    </w:p>
    <w:p w14:paraId="626C1C68" w14:textId="77777777" w:rsidR="009A3320" w:rsidRPr="00921C6E" w:rsidRDefault="009A3320" w:rsidP="009A3320">
      <w:pPr>
        <w:spacing w:line="360" w:lineRule="auto"/>
        <w:jc w:val="center"/>
        <w:rPr>
          <w:b/>
          <w:bCs/>
        </w:rPr>
      </w:pPr>
      <w:r w:rsidRPr="00921C6E">
        <w:rPr>
          <w:b/>
          <w:bCs/>
        </w:rPr>
        <w:t>FIȘA DE VERIFICARE</w:t>
      </w:r>
    </w:p>
    <w:p w14:paraId="688AA6EF" w14:textId="77777777" w:rsidR="009A3320" w:rsidRPr="00921C6E" w:rsidRDefault="009A3320" w:rsidP="009A3320">
      <w:pPr>
        <w:spacing w:line="360" w:lineRule="auto"/>
        <w:jc w:val="center"/>
        <w:rPr>
          <w:b/>
          <w:bCs/>
        </w:rPr>
      </w:pPr>
      <w:r w:rsidRPr="00921C6E">
        <w:rPr>
          <w:b/>
          <w:bCs/>
        </w:rPr>
        <w:t>A ÎNDEPLINIRII STANDARDELOR MINIMALE</w:t>
      </w:r>
    </w:p>
    <w:p w14:paraId="2A3300E8" w14:textId="77777777" w:rsidR="009A3320" w:rsidRPr="00921C6E" w:rsidRDefault="009A3320" w:rsidP="009A3320">
      <w:pPr>
        <w:spacing w:line="360" w:lineRule="auto"/>
        <w:jc w:val="center"/>
        <w:rPr>
          <w:b/>
          <w:bCs/>
        </w:rPr>
      </w:pPr>
      <w:r w:rsidRPr="00921C6E">
        <w:rPr>
          <w:b/>
          <w:bCs/>
        </w:rPr>
        <w:t xml:space="preserve">pentru ocuparea posturilor didactice de </w:t>
      </w:r>
      <w:r>
        <w:rPr>
          <w:b/>
          <w:bCs/>
        </w:rPr>
        <w:t>ȘEF DE LUCRĂRI</w:t>
      </w:r>
      <w:r w:rsidRPr="00921C6E">
        <w:rPr>
          <w:b/>
          <w:bCs/>
        </w:rPr>
        <w:t xml:space="preserve"> </w:t>
      </w:r>
    </w:p>
    <w:p w14:paraId="01B69535" w14:textId="77777777" w:rsidR="009A3320" w:rsidRDefault="009A3320" w:rsidP="009A3320">
      <w:pPr>
        <w:spacing w:line="360" w:lineRule="auto"/>
        <w:jc w:val="center"/>
        <w:rPr>
          <w:b/>
          <w:bCs/>
        </w:rPr>
      </w:pPr>
      <w:r w:rsidRPr="00921C6E">
        <w:rPr>
          <w:b/>
          <w:bCs/>
        </w:rPr>
        <w:t xml:space="preserve">INGINERIE </w:t>
      </w:r>
      <w:r>
        <w:rPr>
          <w:b/>
          <w:bCs/>
        </w:rPr>
        <w:t>GEODEZICĂ</w:t>
      </w:r>
    </w:p>
    <w:p w14:paraId="5486CC53" w14:textId="77777777" w:rsidR="000B34A9" w:rsidRPr="00921C6E" w:rsidRDefault="000B34A9" w:rsidP="009A3320">
      <w:pPr>
        <w:spacing w:line="360" w:lineRule="auto"/>
        <w:jc w:val="center"/>
        <w:rPr>
          <w:b/>
          <w:bCs/>
        </w:rPr>
      </w:pPr>
    </w:p>
    <w:p w14:paraId="52595D3A" w14:textId="77777777" w:rsidR="009A3320" w:rsidRPr="00921C6E" w:rsidRDefault="009A3320" w:rsidP="009A3320">
      <w:pPr>
        <w:spacing w:line="360" w:lineRule="auto"/>
        <w:jc w:val="both"/>
        <w:rPr>
          <w:b/>
          <w:bCs/>
        </w:rPr>
      </w:pPr>
      <w:r w:rsidRPr="00921C6E">
        <w:rPr>
          <w:b/>
          <w:bCs/>
        </w:rPr>
        <w:t>I DATE DESPRE CANDIDAT</w:t>
      </w:r>
    </w:p>
    <w:p w14:paraId="495A5914" w14:textId="77777777" w:rsidR="009A3320" w:rsidRPr="00921C6E" w:rsidRDefault="009A3320" w:rsidP="009A3320">
      <w:pPr>
        <w:spacing w:line="360" w:lineRule="auto"/>
        <w:jc w:val="both"/>
        <w:rPr>
          <w:sz w:val="12"/>
          <w:szCs w:val="12"/>
        </w:rPr>
      </w:pPr>
    </w:p>
    <w:p w14:paraId="2A183A65" w14:textId="77777777" w:rsidR="009A3320" w:rsidRPr="00D61A53" w:rsidRDefault="009A3320" w:rsidP="009A3320">
      <w:pPr>
        <w:suppressAutoHyphens/>
        <w:spacing w:line="360" w:lineRule="auto"/>
        <w:rPr>
          <w:noProof w:val="0"/>
          <w:lang w:eastAsia="zh-CN"/>
        </w:rPr>
      </w:pPr>
      <w:r w:rsidRPr="00D61A53">
        <w:rPr>
          <w:noProof w:val="0"/>
          <w:lang w:eastAsia="zh-CN"/>
        </w:rPr>
        <w:t>NUMELE__________________ PRENUMELE___________________ CNP____________________ Postul pentru care candidează ____________________ Disciplinele ___________________________ __________________________________________________________________________________ Poziția în Statul de funcții ____________ Departamentul ____________________________________ Facultatea _________________________________________________________________________</w:t>
      </w:r>
    </w:p>
    <w:p w14:paraId="7E84FE44" w14:textId="77777777" w:rsidR="009A3320" w:rsidRPr="00D61A53" w:rsidRDefault="009A3320" w:rsidP="009A3320">
      <w:pPr>
        <w:suppressAutoHyphens/>
        <w:spacing w:line="360" w:lineRule="auto"/>
        <w:rPr>
          <w:noProof w:val="0"/>
          <w:lang w:eastAsia="zh-CN"/>
        </w:rPr>
      </w:pPr>
      <w:r w:rsidRPr="00D61A53">
        <w:rPr>
          <w:noProof w:val="0"/>
          <w:lang w:eastAsia="zh-CN"/>
        </w:rPr>
        <w:t>Gradul didactic actual _________________ Poziția în Statul de funcții _________________________</w:t>
      </w:r>
    </w:p>
    <w:p w14:paraId="4F1B8524" w14:textId="77777777" w:rsidR="009A3320" w:rsidRPr="00D61A53" w:rsidRDefault="009A3320" w:rsidP="009A3320">
      <w:pPr>
        <w:suppressAutoHyphens/>
        <w:spacing w:line="360" w:lineRule="auto"/>
        <w:rPr>
          <w:noProof w:val="0"/>
          <w:lang w:eastAsia="zh-CN"/>
        </w:rPr>
      </w:pPr>
      <w:r w:rsidRPr="00D61A53">
        <w:rPr>
          <w:noProof w:val="0"/>
          <w:lang w:eastAsia="zh-CN"/>
        </w:rPr>
        <w:t>Disciplinele ________________________________________________________________________</w:t>
      </w:r>
    </w:p>
    <w:p w14:paraId="6DCF9B74" w14:textId="77777777" w:rsidR="009A3320" w:rsidRPr="00D61A53" w:rsidRDefault="009A3320" w:rsidP="009A3320">
      <w:pPr>
        <w:suppressAutoHyphens/>
        <w:spacing w:line="360" w:lineRule="auto"/>
        <w:rPr>
          <w:noProof w:val="0"/>
          <w:lang w:eastAsia="zh-CN"/>
        </w:rPr>
      </w:pPr>
      <w:r w:rsidRPr="00D61A53">
        <w:rPr>
          <w:noProof w:val="0"/>
          <w:lang w:eastAsia="zh-CN"/>
        </w:rPr>
        <w:t>__________________________________________________________________________________</w:t>
      </w:r>
    </w:p>
    <w:p w14:paraId="508BA820" w14:textId="77777777" w:rsidR="009A3320" w:rsidRPr="00D61A53" w:rsidRDefault="009A3320" w:rsidP="009A3320">
      <w:pPr>
        <w:suppressAutoHyphens/>
        <w:spacing w:line="360" w:lineRule="auto"/>
        <w:rPr>
          <w:noProof w:val="0"/>
          <w:lang w:eastAsia="zh-CN"/>
        </w:rPr>
      </w:pPr>
      <w:r w:rsidRPr="00D61A53">
        <w:rPr>
          <w:noProof w:val="0"/>
          <w:lang w:eastAsia="zh-CN"/>
        </w:rPr>
        <w:t>Departamentul ______________________________ Facultatea _______________________________ Universitatea _______________________________________________________________________</w:t>
      </w:r>
    </w:p>
    <w:p w14:paraId="18BDBE8D" w14:textId="77777777" w:rsidR="009A3320" w:rsidRDefault="009A3320" w:rsidP="009A3320">
      <w:pPr>
        <w:spacing w:line="360" w:lineRule="auto"/>
        <w:jc w:val="both"/>
      </w:pPr>
    </w:p>
    <w:p w14:paraId="4243E26B" w14:textId="77777777" w:rsidR="00BE13C2" w:rsidRPr="00921C6E" w:rsidRDefault="00BE13C2" w:rsidP="009A3320">
      <w:pPr>
        <w:spacing w:line="360" w:lineRule="auto"/>
        <w:jc w:val="both"/>
      </w:pPr>
    </w:p>
    <w:p w14:paraId="4151E961" w14:textId="77777777" w:rsidR="009A3320" w:rsidRPr="00921C6E" w:rsidRDefault="009A3320" w:rsidP="009A3320">
      <w:pPr>
        <w:spacing w:line="360" w:lineRule="auto"/>
        <w:jc w:val="both"/>
        <w:rPr>
          <w:b/>
          <w:bCs/>
        </w:rPr>
      </w:pPr>
      <w:r w:rsidRPr="00921C6E">
        <w:rPr>
          <w:b/>
          <w:bCs/>
        </w:rPr>
        <w:t>II DATE PRIVIND ÎNDEPLINIREA CONDIȚIILOR DE CONCURS</w:t>
      </w:r>
    </w:p>
    <w:p w14:paraId="7E730527" w14:textId="77777777" w:rsidR="009A3320" w:rsidRPr="00921C6E" w:rsidRDefault="009A3320" w:rsidP="009A3320">
      <w:pPr>
        <w:spacing w:line="360" w:lineRule="auto"/>
        <w:jc w:val="both"/>
        <w:rPr>
          <w:b/>
          <w:bCs/>
          <w:sz w:val="12"/>
          <w:szCs w:val="12"/>
        </w:rPr>
      </w:pPr>
    </w:p>
    <w:p w14:paraId="1D999DFC" w14:textId="77777777" w:rsidR="009A3320" w:rsidRPr="00921C6E" w:rsidRDefault="009A3320" w:rsidP="009A3320">
      <w:pPr>
        <w:spacing w:line="360" w:lineRule="auto"/>
        <w:jc w:val="both"/>
        <w:rPr>
          <w:b/>
          <w:bCs/>
          <w:i/>
          <w:iCs/>
        </w:rPr>
      </w:pPr>
      <w:r w:rsidRPr="00921C6E">
        <w:rPr>
          <w:b/>
          <w:bCs/>
        </w:rPr>
        <w:t xml:space="preserve">1. </w:t>
      </w:r>
      <w:r w:rsidRPr="00921C6E">
        <w:rPr>
          <w:b/>
          <w:bCs/>
          <w:i/>
          <w:iCs/>
        </w:rPr>
        <w:t>Studii universitare de licență și masterat</w:t>
      </w:r>
    </w:p>
    <w:p w14:paraId="294E86EB" w14:textId="77777777" w:rsidR="009A3320" w:rsidRPr="00921C6E" w:rsidRDefault="009A3320" w:rsidP="009A3320">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2041"/>
      </w:tblGrid>
      <w:tr w:rsidR="009A3320" w:rsidRPr="00921C6E" w14:paraId="57CB16B7" w14:textId="77777777" w:rsidTr="00D854B5">
        <w:tc>
          <w:tcPr>
            <w:tcW w:w="645" w:type="dxa"/>
            <w:tcBorders>
              <w:top w:val="single" w:sz="2" w:space="0" w:color="000000"/>
              <w:left w:val="single" w:sz="2" w:space="0" w:color="000000"/>
              <w:bottom w:val="single" w:sz="2" w:space="0" w:color="000000"/>
            </w:tcBorders>
            <w:vAlign w:val="center"/>
          </w:tcPr>
          <w:p w14:paraId="449AABF4" w14:textId="77777777" w:rsidR="009A3320" w:rsidRPr="00921C6E" w:rsidRDefault="009A3320"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7CC38D86" w14:textId="77777777" w:rsidR="009A3320" w:rsidRPr="00921C6E" w:rsidRDefault="009A3320"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Instituția de învățământ superior</w:t>
            </w:r>
          </w:p>
        </w:tc>
        <w:tc>
          <w:tcPr>
            <w:tcW w:w="2355" w:type="dxa"/>
            <w:tcBorders>
              <w:top w:val="single" w:sz="2" w:space="0" w:color="000000"/>
              <w:left w:val="single" w:sz="2" w:space="0" w:color="000000"/>
              <w:bottom w:val="single" w:sz="2" w:space="0" w:color="000000"/>
            </w:tcBorders>
            <w:vAlign w:val="center"/>
          </w:tcPr>
          <w:p w14:paraId="75193E5E" w14:textId="77777777" w:rsidR="009A3320" w:rsidRPr="00921C6E" w:rsidRDefault="009A3320"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647AA38B" w14:textId="77777777" w:rsidR="009A3320" w:rsidRPr="00921C6E" w:rsidRDefault="009A3320"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Perioada</w:t>
            </w:r>
          </w:p>
        </w:tc>
        <w:tc>
          <w:tcPr>
            <w:tcW w:w="2041" w:type="dxa"/>
            <w:tcBorders>
              <w:top w:val="single" w:sz="2" w:space="0" w:color="000000"/>
              <w:left w:val="single" w:sz="2" w:space="0" w:color="000000"/>
              <w:bottom w:val="single" w:sz="2" w:space="0" w:color="000000"/>
              <w:right w:val="single" w:sz="2" w:space="0" w:color="000000"/>
            </w:tcBorders>
            <w:vAlign w:val="center"/>
          </w:tcPr>
          <w:p w14:paraId="4FE0EE07" w14:textId="77777777" w:rsidR="009A3320" w:rsidRPr="00921C6E" w:rsidRDefault="009A3320"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Titlul</w:t>
            </w:r>
          </w:p>
          <w:p w14:paraId="031856EB" w14:textId="77777777" w:rsidR="009A3320" w:rsidRPr="00921C6E" w:rsidRDefault="009A3320" w:rsidP="00D854B5">
            <w:pPr>
              <w:pStyle w:val="TableContents"/>
              <w:spacing w:after="0" w:line="200" w:lineRule="atLeast"/>
              <w:jc w:val="center"/>
              <w:rPr>
                <w:rFonts w:ascii="Times New Roman" w:hAnsi="Times New Roman"/>
                <w:sz w:val="24"/>
                <w:szCs w:val="24"/>
              </w:rPr>
            </w:pPr>
            <w:r w:rsidRPr="00921C6E">
              <w:rPr>
                <w:rFonts w:ascii="Times New Roman" w:hAnsi="Times New Roman"/>
                <w:sz w:val="24"/>
                <w:szCs w:val="24"/>
              </w:rPr>
              <w:t>acordat</w:t>
            </w:r>
          </w:p>
        </w:tc>
      </w:tr>
      <w:tr w:rsidR="009A3320" w:rsidRPr="00921C6E" w14:paraId="0DDC01CF" w14:textId="77777777" w:rsidTr="00D854B5">
        <w:tc>
          <w:tcPr>
            <w:tcW w:w="645" w:type="dxa"/>
            <w:tcBorders>
              <w:left w:val="single" w:sz="2" w:space="0" w:color="000000"/>
              <w:bottom w:val="single" w:sz="2" w:space="0" w:color="000000"/>
            </w:tcBorders>
            <w:vAlign w:val="center"/>
          </w:tcPr>
          <w:p w14:paraId="25333DCE" w14:textId="77777777" w:rsidR="009A3320" w:rsidRPr="00921C6E" w:rsidRDefault="009A3320" w:rsidP="00D854B5">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39D6D1B7" w14:textId="77777777" w:rsidR="009A3320" w:rsidRPr="00921C6E" w:rsidRDefault="009A3320" w:rsidP="00D854B5">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01383712" w14:textId="77777777" w:rsidR="009A3320" w:rsidRPr="00921C6E" w:rsidRDefault="009A3320" w:rsidP="00D854B5">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64A55BFE" w14:textId="77777777" w:rsidR="009A3320" w:rsidRPr="00921C6E" w:rsidRDefault="009A3320" w:rsidP="00D854B5">
            <w:pPr>
              <w:pStyle w:val="TableContents"/>
              <w:snapToGrid w:val="0"/>
              <w:spacing w:after="0" w:line="200" w:lineRule="atLeast"/>
              <w:jc w:val="center"/>
              <w:rPr>
                <w:rFonts w:ascii="Times New Roman" w:hAnsi="Times New Roman"/>
                <w:sz w:val="24"/>
                <w:szCs w:val="24"/>
              </w:rPr>
            </w:pPr>
          </w:p>
        </w:tc>
        <w:tc>
          <w:tcPr>
            <w:tcW w:w="2041" w:type="dxa"/>
            <w:tcBorders>
              <w:left w:val="single" w:sz="2" w:space="0" w:color="000000"/>
              <w:bottom w:val="single" w:sz="2" w:space="0" w:color="000000"/>
              <w:right w:val="single" w:sz="2" w:space="0" w:color="000000"/>
            </w:tcBorders>
            <w:vAlign w:val="center"/>
          </w:tcPr>
          <w:p w14:paraId="36C710CB" w14:textId="77777777" w:rsidR="009A3320" w:rsidRPr="00921C6E" w:rsidRDefault="009A3320" w:rsidP="00D854B5">
            <w:pPr>
              <w:pStyle w:val="TableContents"/>
              <w:snapToGrid w:val="0"/>
              <w:spacing w:after="0" w:line="200" w:lineRule="atLeast"/>
              <w:jc w:val="center"/>
              <w:rPr>
                <w:rFonts w:ascii="Times New Roman" w:hAnsi="Times New Roman"/>
                <w:sz w:val="24"/>
                <w:szCs w:val="24"/>
              </w:rPr>
            </w:pPr>
          </w:p>
        </w:tc>
      </w:tr>
    </w:tbl>
    <w:p w14:paraId="4C3E0F4E" w14:textId="77777777" w:rsidR="009A3320" w:rsidRPr="00921C6E" w:rsidRDefault="009A3320" w:rsidP="009A3320">
      <w:pPr>
        <w:spacing w:line="360" w:lineRule="auto"/>
        <w:jc w:val="both"/>
      </w:pPr>
    </w:p>
    <w:p w14:paraId="03DE0A84" w14:textId="77777777" w:rsidR="009A3320" w:rsidRPr="00921C6E" w:rsidRDefault="009A3320" w:rsidP="009A3320">
      <w:pPr>
        <w:spacing w:line="360" w:lineRule="auto"/>
        <w:jc w:val="both"/>
        <w:rPr>
          <w:b/>
          <w:bCs/>
          <w:i/>
          <w:iCs/>
        </w:rPr>
      </w:pPr>
      <w:r w:rsidRPr="00921C6E">
        <w:rPr>
          <w:b/>
          <w:bCs/>
        </w:rPr>
        <w:t>2.</w:t>
      </w:r>
      <w:r w:rsidRPr="00921C6E">
        <w:rPr>
          <w:b/>
          <w:bCs/>
          <w:i/>
          <w:iCs/>
        </w:rPr>
        <w:t xml:space="preserve"> Studii universitare de doctorat</w:t>
      </w:r>
    </w:p>
    <w:p w14:paraId="784621FF" w14:textId="77777777" w:rsidR="009A3320" w:rsidRPr="00921C6E" w:rsidRDefault="009A3320" w:rsidP="009A3320">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2041"/>
      </w:tblGrid>
      <w:tr w:rsidR="009A3320" w:rsidRPr="00921C6E" w14:paraId="5AE800A5" w14:textId="77777777" w:rsidTr="00D854B5">
        <w:tc>
          <w:tcPr>
            <w:tcW w:w="645" w:type="dxa"/>
            <w:tcBorders>
              <w:top w:val="single" w:sz="2" w:space="0" w:color="000000"/>
              <w:left w:val="single" w:sz="2" w:space="0" w:color="000000"/>
              <w:bottom w:val="single" w:sz="2" w:space="0" w:color="000000"/>
            </w:tcBorders>
            <w:vAlign w:val="center"/>
          </w:tcPr>
          <w:p w14:paraId="35932EBF" w14:textId="77777777" w:rsidR="009A3320" w:rsidRPr="00921C6E" w:rsidRDefault="009A3320"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6A7519A5" w14:textId="77777777" w:rsidR="009A3320" w:rsidRPr="00921C6E" w:rsidRDefault="009A3320"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Instituția organizatoare de doctorat</w:t>
            </w:r>
          </w:p>
        </w:tc>
        <w:tc>
          <w:tcPr>
            <w:tcW w:w="2355" w:type="dxa"/>
            <w:tcBorders>
              <w:top w:val="single" w:sz="2" w:space="0" w:color="000000"/>
              <w:left w:val="single" w:sz="2" w:space="0" w:color="000000"/>
              <w:bottom w:val="single" w:sz="2" w:space="0" w:color="000000"/>
            </w:tcBorders>
            <w:vAlign w:val="center"/>
          </w:tcPr>
          <w:p w14:paraId="2965BAFD" w14:textId="77777777" w:rsidR="009A3320" w:rsidRPr="00921C6E" w:rsidRDefault="009A3320"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3EC352E7" w14:textId="77777777" w:rsidR="009A3320" w:rsidRPr="00921C6E" w:rsidRDefault="009A3320"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Perioada</w:t>
            </w:r>
          </w:p>
        </w:tc>
        <w:tc>
          <w:tcPr>
            <w:tcW w:w="2041" w:type="dxa"/>
            <w:tcBorders>
              <w:top w:val="single" w:sz="2" w:space="0" w:color="000000"/>
              <w:left w:val="single" w:sz="2" w:space="0" w:color="000000"/>
              <w:bottom w:val="single" w:sz="2" w:space="0" w:color="000000"/>
              <w:right w:val="single" w:sz="2" w:space="0" w:color="000000"/>
            </w:tcBorders>
            <w:vAlign w:val="center"/>
          </w:tcPr>
          <w:p w14:paraId="66503D56" w14:textId="77777777" w:rsidR="009A3320" w:rsidRPr="00921C6E" w:rsidRDefault="009A3320"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Titlul științific</w:t>
            </w:r>
          </w:p>
          <w:p w14:paraId="2F4DE8C8" w14:textId="77777777" w:rsidR="009A3320" w:rsidRPr="00921C6E" w:rsidRDefault="009A3320" w:rsidP="00D854B5">
            <w:pPr>
              <w:pStyle w:val="TableContents"/>
              <w:spacing w:after="0" w:line="200" w:lineRule="atLeast"/>
              <w:jc w:val="center"/>
              <w:rPr>
                <w:rFonts w:ascii="Times New Roman" w:hAnsi="Times New Roman"/>
                <w:sz w:val="24"/>
                <w:szCs w:val="24"/>
              </w:rPr>
            </w:pPr>
            <w:r w:rsidRPr="00921C6E">
              <w:rPr>
                <w:rFonts w:ascii="Times New Roman" w:hAnsi="Times New Roman"/>
                <w:sz w:val="24"/>
                <w:szCs w:val="24"/>
              </w:rPr>
              <w:t>acordat</w:t>
            </w:r>
          </w:p>
        </w:tc>
      </w:tr>
      <w:tr w:rsidR="009A3320" w:rsidRPr="00921C6E" w14:paraId="3B08D95C" w14:textId="77777777" w:rsidTr="00D854B5">
        <w:tc>
          <w:tcPr>
            <w:tcW w:w="645" w:type="dxa"/>
            <w:tcBorders>
              <w:left w:val="single" w:sz="2" w:space="0" w:color="000000"/>
              <w:bottom w:val="single" w:sz="2" w:space="0" w:color="000000"/>
            </w:tcBorders>
            <w:vAlign w:val="center"/>
          </w:tcPr>
          <w:p w14:paraId="116D986E" w14:textId="77777777" w:rsidR="009A3320" w:rsidRPr="00921C6E" w:rsidRDefault="009A3320" w:rsidP="00D854B5">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347D6950" w14:textId="77777777" w:rsidR="009A3320" w:rsidRPr="00921C6E" w:rsidRDefault="009A3320" w:rsidP="00D854B5">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4A3DE220" w14:textId="77777777" w:rsidR="009A3320" w:rsidRPr="00921C6E" w:rsidRDefault="009A3320" w:rsidP="00D854B5">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4318CB14" w14:textId="77777777" w:rsidR="009A3320" w:rsidRPr="00921C6E" w:rsidRDefault="009A3320" w:rsidP="00D854B5">
            <w:pPr>
              <w:pStyle w:val="TableContents"/>
              <w:snapToGrid w:val="0"/>
              <w:spacing w:after="0" w:line="200" w:lineRule="atLeast"/>
              <w:jc w:val="center"/>
              <w:rPr>
                <w:rFonts w:ascii="Times New Roman" w:hAnsi="Times New Roman"/>
                <w:sz w:val="24"/>
                <w:szCs w:val="24"/>
              </w:rPr>
            </w:pPr>
          </w:p>
        </w:tc>
        <w:tc>
          <w:tcPr>
            <w:tcW w:w="2041" w:type="dxa"/>
            <w:tcBorders>
              <w:left w:val="single" w:sz="2" w:space="0" w:color="000000"/>
              <w:bottom w:val="single" w:sz="2" w:space="0" w:color="000000"/>
              <w:right w:val="single" w:sz="2" w:space="0" w:color="000000"/>
            </w:tcBorders>
            <w:vAlign w:val="center"/>
          </w:tcPr>
          <w:p w14:paraId="293395DC" w14:textId="77777777" w:rsidR="009A3320" w:rsidRPr="00921C6E" w:rsidRDefault="009A3320" w:rsidP="00D854B5">
            <w:pPr>
              <w:pStyle w:val="TableContents"/>
              <w:snapToGrid w:val="0"/>
              <w:spacing w:after="0" w:line="200" w:lineRule="atLeast"/>
              <w:jc w:val="center"/>
              <w:rPr>
                <w:rFonts w:ascii="Times New Roman" w:hAnsi="Times New Roman"/>
                <w:sz w:val="24"/>
                <w:szCs w:val="24"/>
              </w:rPr>
            </w:pPr>
          </w:p>
        </w:tc>
      </w:tr>
    </w:tbl>
    <w:p w14:paraId="5D87805A" w14:textId="77777777" w:rsidR="009A3320" w:rsidRDefault="009A3320" w:rsidP="009A3320">
      <w:pPr>
        <w:spacing w:line="360" w:lineRule="auto"/>
      </w:pPr>
    </w:p>
    <w:p w14:paraId="3253E60C" w14:textId="77777777" w:rsidR="000653DB" w:rsidRPr="00921C6E" w:rsidRDefault="000653DB" w:rsidP="009A3320">
      <w:pPr>
        <w:spacing w:line="360" w:lineRule="auto"/>
      </w:pPr>
    </w:p>
    <w:p w14:paraId="57AD1CAB" w14:textId="77777777" w:rsidR="009A3320" w:rsidRPr="00921C6E" w:rsidRDefault="009A3320" w:rsidP="009A3320">
      <w:pPr>
        <w:spacing w:line="360" w:lineRule="auto"/>
        <w:jc w:val="both"/>
        <w:rPr>
          <w:b/>
          <w:bCs/>
          <w:i/>
          <w:iCs/>
        </w:rPr>
      </w:pPr>
      <w:r w:rsidRPr="00921C6E">
        <w:rPr>
          <w:b/>
          <w:bCs/>
        </w:rPr>
        <w:lastRenderedPageBreak/>
        <w:t>3.</w:t>
      </w:r>
      <w:r w:rsidRPr="00921C6E">
        <w:rPr>
          <w:b/>
          <w:bCs/>
          <w:i/>
          <w:iCs/>
        </w:rPr>
        <w:t xml:space="preserve"> Studii și burse postdoctorale</w:t>
      </w:r>
    </w:p>
    <w:p w14:paraId="2731C2CF" w14:textId="77777777" w:rsidR="009A3320" w:rsidRPr="00921C6E" w:rsidRDefault="009A3320" w:rsidP="009A3320">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2041"/>
      </w:tblGrid>
      <w:tr w:rsidR="009A3320" w:rsidRPr="00921C6E" w14:paraId="318718BC" w14:textId="77777777" w:rsidTr="00D854B5">
        <w:tc>
          <w:tcPr>
            <w:tcW w:w="645" w:type="dxa"/>
            <w:tcBorders>
              <w:top w:val="single" w:sz="2" w:space="0" w:color="000000"/>
              <w:left w:val="single" w:sz="2" w:space="0" w:color="000000"/>
              <w:bottom w:val="single" w:sz="2" w:space="0" w:color="000000"/>
            </w:tcBorders>
            <w:vAlign w:val="center"/>
          </w:tcPr>
          <w:p w14:paraId="3B0B4E40" w14:textId="77777777" w:rsidR="009A3320" w:rsidRPr="00921C6E" w:rsidRDefault="009A3320"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3BC5B8EE" w14:textId="77777777" w:rsidR="009A3320" w:rsidRPr="00921C6E" w:rsidRDefault="009A3320"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Instituția organizatoare</w:t>
            </w:r>
          </w:p>
        </w:tc>
        <w:tc>
          <w:tcPr>
            <w:tcW w:w="2355" w:type="dxa"/>
            <w:tcBorders>
              <w:top w:val="single" w:sz="2" w:space="0" w:color="000000"/>
              <w:left w:val="single" w:sz="2" w:space="0" w:color="000000"/>
              <w:bottom w:val="single" w:sz="2" w:space="0" w:color="000000"/>
            </w:tcBorders>
            <w:vAlign w:val="center"/>
          </w:tcPr>
          <w:p w14:paraId="2B544779" w14:textId="77777777" w:rsidR="009A3320" w:rsidRPr="00921C6E" w:rsidRDefault="009A3320"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5B46AB99" w14:textId="77777777" w:rsidR="009A3320" w:rsidRPr="00921C6E" w:rsidRDefault="009A3320"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Perioada</w:t>
            </w:r>
          </w:p>
        </w:tc>
        <w:tc>
          <w:tcPr>
            <w:tcW w:w="2041" w:type="dxa"/>
            <w:tcBorders>
              <w:top w:val="single" w:sz="2" w:space="0" w:color="000000"/>
              <w:left w:val="single" w:sz="2" w:space="0" w:color="000000"/>
              <w:bottom w:val="single" w:sz="2" w:space="0" w:color="000000"/>
              <w:right w:val="single" w:sz="2" w:space="0" w:color="000000"/>
            </w:tcBorders>
            <w:vAlign w:val="center"/>
          </w:tcPr>
          <w:p w14:paraId="4131E0BA" w14:textId="77777777" w:rsidR="009A3320" w:rsidRPr="00921C6E" w:rsidRDefault="009A3320"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Obs.</w:t>
            </w:r>
          </w:p>
        </w:tc>
      </w:tr>
      <w:tr w:rsidR="009A3320" w:rsidRPr="00921C6E" w14:paraId="527C121C" w14:textId="77777777" w:rsidTr="00D854B5">
        <w:tc>
          <w:tcPr>
            <w:tcW w:w="645" w:type="dxa"/>
            <w:tcBorders>
              <w:left w:val="single" w:sz="2" w:space="0" w:color="000000"/>
              <w:bottom w:val="single" w:sz="2" w:space="0" w:color="000000"/>
            </w:tcBorders>
            <w:vAlign w:val="center"/>
          </w:tcPr>
          <w:p w14:paraId="26CCC3FB" w14:textId="77777777" w:rsidR="009A3320" w:rsidRPr="00921C6E" w:rsidRDefault="009A3320" w:rsidP="00D854B5">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18874C4D" w14:textId="77777777" w:rsidR="009A3320" w:rsidRPr="00921C6E" w:rsidRDefault="009A3320" w:rsidP="00D854B5">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1986F0D4" w14:textId="77777777" w:rsidR="009A3320" w:rsidRPr="00921C6E" w:rsidRDefault="009A3320" w:rsidP="00D854B5">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68D1BA19" w14:textId="77777777" w:rsidR="009A3320" w:rsidRPr="00921C6E" w:rsidRDefault="009A3320" w:rsidP="00D854B5">
            <w:pPr>
              <w:pStyle w:val="TableContents"/>
              <w:snapToGrid w:val="0"/>
              <w:spacing w:after="0" w:line="200" w:lineRule="atLeast"/>
              <w:jc w:val="center"/>
              <w:rPr>
                <w:rFonts w:ascii="Times New Roman" w:hAnsi="Times New Roman"/>
                <w:sz w:val="24"/>
                <w:szCs w:val="24"/>
              </w:rPr>
            </w:pPr>
          </w:p>
        </w:tc>
        <w:tc>
          <w:tcPr>
            <w:tcW w:w="2041" w:type="dxa"/>
            <w:tcBorders>
              <w:left w:val="single" w:sz="2" w:space="0" w:color="000000"/>
              <w:bottom w:val="single" w:sz="2" w:space="0" w:color="000000"/>
              <w:right w:val="single" w:sz="2" w:space="0" w:color="000000"/>
            </w:tcBorders>
            <w:vAlign w:val="center"/>
          </w:tcPr>
          <w:p w14:paraId="50DD3D0E" w14:textId="77777777" w:rsidR="009A3320" w:rsidRPr="00921C6E" w:rsidRDefault="009A3320" w:rsidP="00D854B5">
            <w:pPr>
              <w:pStyle w:val="TableContents"/>
              <w:snapToGrid w:val="0"/>
              <w:spacing w:after="0" w:line="200" w:lineRule="atLeast"/>
              <w:jc w:val="center"/>
              <w:rPr>
                <w:rFonts w:ascii="Times New Roman" w:hAnsi="Times New Roman"/>
                <w:sz w:val="24"/>
                <w:szCs w:val="24"/>
              </w:rPr>
            </w:pPr>
          </w:p>
        </w:tc>
      </w:tr>
    </w:tbl>
    <w:p w14:paraId="7CCF95B5" w14:textId="77777777" w:rsidR="009A3320" w:rsidRPr="00921C6E" w:rsidRDefault="009A3320" w:rsidP="009A3320">
      <w:pPr>
        <w:spacing w:line="360" w:lineRule="auto"/>
        <w:jc w:val="both"/>
        <w:rPr>
          <w:b/>
          <w:bCs/>
          <w:i/>
          <w:iCs/>
        </w:rPr>
      </w:pPr>
      <w:r w:rsidRPr="00921C6E">
        <w:rPr>
          <w:b/>
          <w:bCs/>
        </w:rPr>
        <w:t>4.</w:t>
      </w:r>
      <w:r w:rsidRPr="00921C6E">
        <w:rPr>
          <w:b/>
          <w:bCs/>
          <w:i/>
          <w:iCs/>
        </w:rPr>
        <w:t xml:space="preserve"> Grade didactice/profesionale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2041"/>
      </w:tblGrid>
      <w:tr w:rsidR="009A3320" w:rsidRPr="00921C6E" w14:paraId="7A78CCA8" w14:textId="77777777" w:rsidTr="00D854B5">
        <w:tc>
          <w:tcPr>
            <w:tcW w:w="645" w:type="dxa"/>
            <w:tcBorders>
              <w:top w:val="single" w:sz="2" w:space="0" w:color="000000"/>
              <w:left w:val="single" w:sz="2" w:space="0" w:color="000000"/>
              <w:bottom w:val="single" w:sz="2" w:space="0" w:color="000000"/>
            </w:tcBorders>
            <w:vAlign w:val="center"/>
          </w:tcPr>
          <w:p w14:paraId="42AF4347" w14:textId="77777777" w:rsidR="009A3320" w:rsidRPr="00921C6E" w:rsidRDefault="009A3320"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58B4E4D1" w14:textId="77777777" w:rsidR="009A3320" w:rsidRPr="00921C6E" w:rsidRDefault="009A3320"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Instituția</w:t>
            </w:r>
          </w:p>
        </w:tc>
        <w:tc>
          <w:tcPr>
            <w:tcW w:w="2355" w:type="dxa"/>
            <w:tcBorders>
              <w:top w:val="single" w:sz="2" w:space="0" w:color="000000"/>
              <w:left w:val="single" w:sz="2" w:space="0" w:color="000000"/>
              <w:bottom w:val="single" w:sz="2" w:space="0" w:color="000000"/>
            </w:tcBorders>
            <w:vAlign w:val="center"/>
          </w:tcPr>
          <w:p w14:paraId="2EBB0097" w14:textId="77777777" w:rsidR="009A3320" w:rsidRPr="00921C6E" w:rsidRDefault="009A3320"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57127274" w14:textId="77777777" w:rsidR="009A3320" w:rsidRPr="00921C6E" w:rsidRDefault="009A3320"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Perioada</w:t>
            </w:r>
          </w:p>
        </w:tc>
        <w:tc>
          <w:tcPr>
            <w:tcW w:w="2041" w:type="dxa"/>
            <w:tcBorders>
              <w:top w:val="single" w:sz="2" w:space="0" w:color="000000"/>
              <w:left w:val="single" w:sz="2" w:space="0" w:color="000000"/>
              <w:bottom w:val="single" w:sz="2" w:space="0" w:color="000000"/>
              <w:right w:val="single" w:sz="2" w:space="0" w:color="000000"/>
            </w:tcBorders>
            <w:vAlign w:val="center"/>
          </w:tcPr>
          <w:p w14:paraId="79BD9E8F" w14:textId="77777777" w:rsidR="009A3320" w:rsidRPr="00921C6E" w:rsidRDefault="009A3320" w:rsidP="00D854B5">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Titlul/funcția didactică/ gradul profesional</w:t>
            </w:r>
          </w:p>
        </w:tc>
      </w:tr>
      <w:tr w:rsidR="009A3320" w:rsidRPr="00921C6E" w14:paraId="55315AC1" w14:textId="77777777" w:rsidTr="00D854B5">
        <w:tc>
          <w:tcPr>
            <w:tcW w:w="645" w:type="dxa"/>
            <w:tcBorders>
              <w:left w:val="single" w:sz="2" w:space="0" w:color="000000"/>
              <w:bottom w:val="single" w:sz="2" w:space="0" w:color="000000"/>
            </w:tcBorders>
            <w:vAlign w:val="center"/>
          </w:tcPr>
          <w:p w14:paraId="07503ADA" w14:textId="77777777" w:rsidR="009A3320" w:rsidRPr="00921C6E" w:rsidRDefault="009A3320" w:rsidP="00D854B5">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2BEE6D60" w14:textId="77777777" w:rsidR="009A3320" w:rsidRPr="00921C6E" w:rsidRDefault="009A3320" w:rsidP="00D854B5">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74E6CDD8" w14:textId="77777777" w:rsidR="009A3320" w:rsidRPr="00921C6E" w:rsidRDefault="009A3320" w:rsidP="00D854B5">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5573CCBB" w14:textId="77777777" w:rsidR="009A3320" w:rsidRPr="00921C6E" w:rsidRDefault="009A3320" w:rsidP="00D854B5">
            <w:pPr>
              <w:pStyle w:val="TableContents"/>
              <w:snapToGrid w:val="0"/>
              <w:spacing w:after="0" w:line="200" w:lineRule="atLeast"/>
              <w:jc w:val="center"/>
              <w:rPr>
                <w:rFonts w:ascii="Times New Roman" w:hAnsi="Times New Roman"/>
                <w:sz w:val="24"/>
                <w:szCs w:val="24"/>
              </w:rPr>
            </w:pPr>
          </w:p>
        </w:tc>
        <w:tc>
          <w:tcPr>
            <w:tcW w:w="2041" w:type="dxa"/>
            <w:tcBorders>
              <w:left w:val="single" w:sz="2" w:space="0" w:color="000000"/>
              <w:bottom w:val="single" w:sz="2" w:space="0" w:color="000000"/>
              <w:right w:val="single" w:sz="2" w:space="0" w:color="000000"/>
            </w:tcBorders>
            <w:vAlign w:val="center"/>
          </w:tcPr>
          <w:p w14:paraId="5682061D" w14:textId="77777777" w:rsidR="009A3320" w:rsidRPr="00921C6E" w:rsidRDefault="009A3320" w:rsidP="00D854B5">
            <w:pPr>
              <w:pStyle w:val="TableContents"/>
              <w:snapToGrid w:val="0"/>
              <w:spacing w:after="0" w:line="200" w:lineRule="atLeast"/>
              <w:jc w:val="center"/>
              <w:rPr>
                <w:rFonts w:ascii="Times New Roman" w:hAnsi="Times New Roman"/>
                <w:sz w:val="24"/>
                <w:szCs w:val="24"/>
              </w:rPr>
            </w:pPr>
          </w:p>
        </w:tc>
      </w:tr>
    </w:tbl>
    <w:p w14:paraId="61737E3F" w14:textId="77777777" w:rsidR="009A3320" w:rsidRPr="00921C6E" w:rsidRDefault="009A3320" w:rsidP="009A3320">
      <w:pPr>
        <w:spacing w:line="360" w:lineRule="auto"/>
        <w:jc w:val="both"/>
        <w:rPr>
          <w:b/>
          <w:bCs/>
        </w:rPr>
      </w:pPr>
    </w:p>
    <w:p w14:paraId="26BF1273" w14:textId="77777777" w:rsidR="009A3320" w:rsidRPr="00921C6E" w:rsidRDefault="009A3320" w:rsidP="009A3320">
      <w:pPr>
        <w:spacing w:line="360" w:lineRule="auto"/>
        <w:jc w:val="both"/>
        <w:rPr>
          <w:b/>
          <w:bCs/>
        </w:rPr>
      </w:pPr>
      <w:r w:rsidRPr="00921C6E">
        <w:rPr>
          <w:b/>
          <w:bCs/>
        </w:rPr>
        <w:t xml:space="preserve">III DATE PRIVIND ÎNDEPLINIREA STANDARDELOR </w:t>
      </w:r>
      <w:r>
        <w:rPr>
          <w:b/>
          <w:bCs/>
        </w:rPr>
        <w:t>SPECIFICE</w:t>
      </w:r>
    </w:p>
    <w:p w14:paraId="0B339E45" w14:textId="77777777" w:rsidR="009A3320" w:rsidRPr="00A60E15" w:rsidRDefault="009A3320" w:rsidP="009A3320">
      <w:pPr>
        <w:pStyle w:val="WW-Default"/>
        <w:spacing w:line="360" w:lineRule="auto"/>
        <w:ind w:left="426"/>
        <w:jc w:val="both"/>
        <w:rPr>
          <w:rFonts w:ascii="Times New Roman" w:hAnsi="Times New Roman" w:cs="Times New Roman"/>
          <w:noProof/>
          <w:color w:val="auto"/>
          <w:lang w:val="ro-RO" w:eastAsia="en-US"/>
        </w:rPr>
      </w:pPr>
      <w:r w:rsidRPr="00A60E15">
        <w:rPr>
          <w:rFonts w:ascii="Times New Roman" w:hAnsi="Times New Roman" w:cs="Times New Roman"/>
          <w:noProof/>
          <w:color w:val="auto"/>
          <w:lang w:val="ro-RO" w:eastAsia="en-US"/>
        </w:rPr>
        <w:t>a)</w:t>
      </w:r>
      <w:r w:rsidRPr="00A60E15">
        <w:rPr>
          <w:rFonts w:ascii="Times New Roman" w:hAnsi="Times New Roman" w:cs="Times New Roman"/>
          <w:noProof/>
          <w:color w:val="auto"/>
          <w:lang w:val="ro-RO" w:eastAsia="en-US"/>
        </w:rPr>
        <w:tab/>
        <w:t xml:space="preserve">deținerea </w:t>
      </w:r>
      <w:r w:rsidR="00BE13C2">
        <w:rPr>
          <w:rFonts w:ascii="Times New Roman" w:hAnsi="Times New Roman" w:cs="Times New Roman"/>
          <w:color w:val="auto"/>
          <w:lang w:val="ro-RO"/>
        </w:rPr>
        <w:t>titlului/</w:t>
      </w:r>
      <w:r w:rsidRPr="00A60E15">
        <w:rPr>
          <w:rFonts w:ascii="Times New Roman" w:hAnsi="Times New Roman" w:cs="Times New Roman"/>
          <w:noProof/>
          <w:color w:val="auto"/>
          <w:lang w:val="ro-RO" w:eastAsia="en-US"/>
        </w:rPr>
        <w:t>diplomei de doctor în domeniul postului scos la concurs sau în domenii apropiate;</w:t>
      </w:r>
    </w:p>
    <w:p w14:paraId="564B8466" w14:textId="77777777" w:rsidR="009A3320" w:rsidRDefault="009A3320" w:rsidP="009A3320">
      <w:pPr>
        <w:pStyle w:val="WW-Default"/>
        <w:spacing w:line="360" w:lineRule="auto"/>
        <w:ind w:left="426"/>
        <w:jc w:val="both"/>
        <w:rPr>
          <w:rFonts w:ascii="Times New Roman" w:hAnsi="Times New Roman" w:cs="Times New Roman"/>
          <w:noProof/>
          <w:color w:val="auto"/>
          <w:lang w:val="ro-RO" w:eastAsia="en-US"/>
        </w:rPr>
      </w:pPr>
      <w:r w:rsidRPr="00A60E15">
        <w:rPr>
          <w:rFonts w:ascii="Times New Roman" w:hAnsi="Times New Roman" w:cs="Times New Roman"/>
          <w:noProof/>
          <w:color w:val="auto"/>
          <w:lang w:val="ro-RO" w:eastAsia="en-US"/>
        </w:rPr>
        <w:t>b)</w:t>
      </w:r>
      <w:r w:rsidRPr="00A60E15">
        <w:rPr>
          <w:rFonts w:ascii="Times New Roman" w:hAnsi="Times New Roman" w:cs="Times New Roman"/>
          <w:noProof/>
          <w:color w:val="auto"/>
          <w:lang w:val="ro-RO" w:eastAsia="en-US"/>
        </w:rPr>
        <w:tab/>
        <w:t>publicarea a minimum 5 lucrări (articole, studii) în extenso în reviste de specialitate sau în volume ale unor manifestări științifice naționale sau internaționale,</w:t>
      </w:r>
    </w:p>
    <w:p w14:paraId="2A2313E6" w14:textId="77777777" w:rsidR="009A3320" w:rsidRDefault="009A3320" w:rsidP="009A3320">
      <w:pPr>
        <w:pStyle w:val="WW-Default"/>
        <w:spacing w:line="360" w:lineRule="auto"/>
        <w:ind w:left="426"/>
        <w:jc w:val="both"/>
        <w:rPr>
          <w:rFonts w:ascii="Times New Roman" w:hAnsi="Times New Roman" w:cs="Times New Roman"/>
          <w:noProof/>
          <w:color w:val="auto"/>
          <w:lang w:val="ro-RO" w:eastAsia="en-US"/>
        </w:rPr>
      </w:pPr>
      <w:r w:rsidRPr="00A60E15">
        <w:rPr>
          <w:rFonts w:ascii="Times New Roman" w:hAnsi="Times New Roman" w:cs="Times New Roman"/>
          <w:noProof/>
          <w:color w:val="auto"/>
          <w:lang w:val="ro-RO" w:eastAsia="en-US"/>
        </w:rPr>
        <w:t>c) elaborarea, cel puțin în format electronic, a unui material didactic de specialitate, postat pe platforma e-learning a UO (e.uoradea.ro), în domeniul disciplinelor postului, sau a unei cărți de specialitate, în domeniul postului;</w:t>
      </w:r>
    </w:p>
    <w:p w14:paraId="1EBF260A" w14:textId="77777777" w:rsidR="009A3320" w:rsidRDefault="009A3320" w:rsidP="009A3320">
      <w:pPr>
        <w:jc w:val="both"/>
        <w:rPr>
          <w:b/>
          <w:bCs/>
          <w:sz w:val="16"/>
          <w:szCs w:val="16"/>
        </w:rPr>
      </w:pPr>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92"/>
        <w:gridCol w:w="2661"/>
        <w:gridCol w:w="1990"/>
        <w:gridCol w:w="1663"/>
        <w:gridCol w:w="1326"/>
        <w:gridCol w:w="986"/>
      </w:tblGrid>
      <w:tr w:rsidR="00256835" w:rsidRPr="00921C6E" w14:paraId="2117877A" w14:textId="77777777" w:rsidTr="00D04848">
        <w:trPr>
          <w:trHeight w:val="555"/>
          <w:jc w:val="center"/>
        </w:trPr>
        <w:tc>
          <w:tcPr>
            <w:tcW w:w="2953" w:type="dxa"/>
            <w:gridSpan w:val="2"/>
            <w:vAlign w:val="center"/>
          </w:tcPr>
          <w:p w14:paraId="26230C0D" w14:textId="77777777" w:rsidR="00256835" w:rsidRPr="007B2E21" w:rsidRDefault="00256835" w:rsidP="00D04848">
            <w:pPr>
              <w:jc w:val="center"/>
              <w:rPr>
                <w:b/>
                <w:bCs/>
                <w:noProof w:val="0"/>
                <w:sz w:val="18"/>
                <w:szCs w:val="18"/>
                <w:lang w:eastAsia="ro-RO"/>
              </w:rPr>
            </w:pPr>
            <w:bookmarkStart w:id="14" w:name="_Hlk161087658"/>
            <w:r w:rsidRPr="007B2E21">
              <w:rPr>
                <w:b/>
                <w:bCs/>
                <w:noProof w:val="0"/>
                <w:sz w:val="18"/>
                <w:szCs w:val="18"/>
                <w:lang w:eastAsia="ro-RO"/>
              </w:rPr>
              <w:t xml:space="preserve">Tipul </w:t>
            </w:r>
            <w:proofErr w:type="spellStart"/>
            <w:r w:rsidRPr="007B2E21">
              <w:rPr>
                <w:b/>
                <w:bCs/>
                <w:noProof w:val="0"/>
                <w:sz w:val="18"/>
                <w:szCs w:val="18"/>
                <w:lang w:eastAsia="ro-RO"/>
              </w:rPr>
              <w:t>activităţilor</w:t>
            </w:r>
            <w:proofErr w:type="spellEnd"/>
            <w:r w:rsidRPr="007B2E21">
              <w:rPr>
                <w:b/>
                <w:bCs/>
                <w:noProof w:val="0"/>
                <w:sz w:val="18"/>
                <w:szCs w:val="18"/>
                <w:lang w:eastAsia="ro-RO"/>
              </w:rPr>
              <w:t xml:space="preserve"> </w:t>
            </w:r>
          </w:p>
        </w:tc>
        <w:tc>
          <w:tcPr>
            <w:tcW w:w="1990" w:type="dxa"/>
            <w:vAlign w:val="center"/>
          </w:tcPr>
          <w:p w14:paraId="29920DF7" w14:textId="77777777" w:rsidR="00256835" w:rsidRPr="007B2E21" w:rsidRDefault="00256835" w:rsidP="00D04848">
            <w:pPr>
              <w:jc w:val="center"/>
              <w:rPr>
                <w:b/>
                <w:bCs/>
                <w:noProof w:val="0"/>
                <w:sz w:val="18"/>
                <w:szCs w:val="18"/>
                <w:lang w:eastAsia="ro-RO"/>
              </w:rPr>
            </w:pPr>
            <w:r w:rsidRPr="007B2E21">
              <w:rPr>
                <w:b/>
                <w:bCs/>
                <w:noProof w:val="0"/>
                <w:sz w:val="18"/>
                <w:szCs w:val="18"/>
                <w:lang w:eastAsia="ro-RO"/>
              </w:rPr>
              <w:t xml:space="preserve">Categorii si </w:t>
            </w:r>
            <w:proofErr w:type="spellStart"/>
            <w:r w:rsidRPr="007B2E21">
              <w:rPr>
                <w:b/>
                <w:bCs/>
                <w:noProof w:val="0"/>
                <w:sz w:val="18"/>
                <w:szCs w:val="18"/>
                <w:lang w:eastAsia="ro-RO"/>
              </w:rPr>
              <w:t>restricţii</w:t>
            </w:r>
            <w:proofErr w:type="spellEnd"/>
            <w:r w:rsidRPr="007B2E21">
              <w:rPr>
                <w:b/>
                <w:bCs/>
                <w:noProof w:val="0"/>
                <w:sz w:val="18"/>
                <w:szCs w:val="18"/>
                <w:lang w:eastAsia="ro-RO"/>
              </w:rPr>
              <w:t xml:space="preserve"> </w:t>
            </w:r>
          </w:p>
        </w:tc>
        <w:tc>
          <w:tcPr>
            <w:tcW w:w="1663" w:type="dxa"/>
            <w:vAlign w:val="center"/>
          </w:tcPr>
          <w:p w14:paraId="632E7BE5" w14:textId="77777777" w:rsidR="00256835" w:rsidRPr="007B2E21" w:rsidRDefault="00256835" w:rsidP="00D04848">
            <w:pPr>
              <w:jc w:val="center"/>
              <w:rPr>
                <w:b/>
                <w:bCs/>
                <w:noProof w:val="0"/>
                <w:sz w:val="18"/>
                <w:szCs w:val="18"/>
                <w:lang w:eastAsia="ro-RO"/>
              </w:rPr>
            </w:pPr>
            <w:r w:rsidRPr="007B2E21">
              <w:rPr>
                <w:b/>
                <w:bCs/>
                <w:noProof w:val="0"/>
                <w:sz w:val="18"/>
                <w:szCs w:val="18"/>
                <w:lang w:eastAsia="ro-RO"/>
              </w:rPr>
              <w:t xml:space="preserve">Subcategorii/ </w:t>
            </w:r>
            <w:proofErr w:type="spellStart"/>
            <w:r w:rsidRPr="007B2E21">
              <w:rPr>
                <w:b/>
                <w:bCs/>
                <w:noProof w:val="0"/>
                <w:sz w:val="18"/>
                <w:szCs w:val="18"/>
                <w:lang w:eastAsia="ro-RO"/>
              </w:rPr>
              <w:t>Activităţi</w:t>
            </w:r>
            <w:proofErr w:type="spellEnd"/>
            <w:r w:rsidRPr="007B2E21">
              <w:rPr>
                <w:b/>
                <w:bCs/>
                <w:noProof w:val="0"/>
                <w:sz w:val="18"/>
                <w:szCs w:val="18"/>
                <w:lang w:eastAsia="ro-RO"/>
              </w:rPr>
              <w:t xml:space="preserve"> </w:t>
            </w:r>
          </w:p>
        </w:tc>
        <w:tc>
          <w:tcPr>
            <w:tcW w:w="1326" w:type="dxa"/>
            <w:vAlign w:val="center"/>
          </w:tcPr>
          <w:p w14:paraId="0953DEC1" w14:textId="77777777" w:rsidR="00256835" w:rsidRPr="007B2E21" w:rsidRDefault="00256835" w:rsidP="00D04848">
            <w:pPr>
              <w:jc w:val="center"/>
              <w:rPr>
                <w:b/>
                <w:bCs/>
                <w:noProof w:val="0"/>
                <w:sz w:val="18"/>
                <w:szCs w:val="18"/>
                <w:lang w:eastAsia="ro-RO"/>
              </w:rPr>
            </w:pPr>
            <w:r w:rsidRPr="007B2E21">
              <w:rPr>
                <w:b/>
                <w:bCs/>
                <w:noProof w:val="0"/>
                <w:sz w:val="18"/>
                <w:szCs w:val="18"/>
                <w:lang w:eastAsia="ro-RO"/>
              </w:rPr>
              <w:t>Indicatori/</w:t>
            </w:r>
          </w:p>
          <w:p w14:paraId="71954E6E" w14:textId="77777777" w:rsidR="00256835" w:rsidRPr="007B2E21" w:rsidRDefault="00256835" w:rsidP="00D04848">
            <w:pPr>
              <w:jc w:val="center"/>
              <w:rPr>
                <w:b/>
                <w:bCs/>
                <w:noProof w:val="0"/>
                <w:sz w:val="18"/>
                <w:szCs w:val="18"/>
                <w:lang w:eastAsia="ro-RO"/>
              </w:rPr>
            </w:pPr>
            <w:r w:rsidRPr="007B2E21">
              <w:rPr>
                <w:b/>
                <w:bCs/>
                <w:noProof w:val="0"/>
                <w:sz w:val="18"/>
                <w:szCs w:val="18"/>
                <w:lang w:eastAsia="ro-RO"/>
              </w:rPr>
              <w:t>Punctaj</w:t>
            </w:r>
          </w:p>
        </w:tc>
        <w:tc>
          <w:tcPr>
            <w:tcW w:w="986" w:type="dxa"/>
            <w:vAlign w:val="center"/>
          </w:tcPr>
          <w:p w14:paraId="07EEB445" w14:textId="77777777" w:rsidR="00256835" w:rsidRPr="00921C6E" w:rsidRDefault="00256835" w:rsidP="00D04848">
            <w:pPr>
              <w:suppressLineNumbers/>
              <w:suppressAutoHyphens/>
              <w:snapToGrid w:val="0"/>
              <w:spacing w:line="200" w:lineRule="atLeast"/>
              <w:jc w:val="center"/>
              <w:rPr>
                <w:b/>
                <w:bCs/>
                <w:noProof w:val="0"/>
                <w:sz w:val="16"/>
                <w:szCs w:val="16"/>
                <w:lang w:eastAsia="ar-SA"/>
              </w:rPr>
            </w:pPr>
            <w:r w:rsidRPr="00921C6E">
              <w:rPr>
                <w:b/>
                <w:bCs/>
                <w:noProof w:val="0"/>
                <w:sz w:val="16"/>
                <w:szCs w:val="16"/>
                <w:lang w:eastAsia="ar-SA"/>
              </w:rPr>
              <w:t>Autoevaluare</w:t>
            </w:r>
          </w:p>
          <w:p w14:paraId="6B867A87" w14:textId="77777777" w:rsidR="00256835" w:rsidRPr="00921C6E" w:rsidRDefault="00256835" w:rsidP="00D04848">
            <w:pPr>
              <w:suppressLineNumbers/>
              <w:suppressAutoHyphens/>
              <w:spacing w:line="200" w:lineRule="atLeast"/>
              <w:jc w:val="center"/>
              <w:rPr>
                <w:b/>
                <w:bCs/>
                <w:noProof w:val="0"/>
                <w:sz w:val="16"/>
                <w:szCs w:val="16"/>
                <w:lang w:eastAsia="ar-SA"/>
              </w:rPr>
            </w:pPr>
            <w:r w:rsidRPr="00921C6E">
              <w:rPr>
                <w:b/>
                <w:bCs/>
                <w:noProof w:val="0"/>
                <w:sz w:val="16"/>
                <w:szCs w:val="16"/>
                <w:lang w:eastAsia="ar-SA"/>
              </w:rPr>
              <w:t>(Total = Nr. x punctaj unitar)</w:t>
            </w:r>
          </w:p>
        </w:tc>
      </w:tr>
      <w:tr w:rsidR="00256835" w:rsidRPr="00921C6E" w14:paraId="2672DC80" w14:textId="77777777" w:rsidTr="00D04848">
        <w:trPr>
          <w:trHeight w:val="345"/>
          <w:jc w:val="center"/>
        </w:trPr>
        <w:tc>
          <w:tcPr>
            <w:tcW w:w="8918" w:type="dxa"/>
            <w:gridSpan w:val="6"/>
            <w:vAlign w:val="center"/>
          </w:tcPr>
          <w:p w14:paraId="1EB525AB" w14:textId="77777777" w:rsidR="00256835" w:rsidRPr="007B2E21" w:rsidRDefault="00256835" w:rsidP="00256835">
            <w:pPr>
              <w:numPr>
                <w:ilvl w:val="0"/>
                <w:numId w:val="58"/>
              </w:numPr>
              <w:rPr>
                <w:b/>
                <w:bCs/>
                <w:noProof w:val="0"/>
                <w:sz w:val="18"/>
                <w:szCs w:val="18"/>
                <w:lang w:eastAsia="ro-RO"/>
              </w:rPr>
            </w:pPr>
            <w:r w:rsidRPr="007B2E21">
              <w:rPr>
                <w:b/>
                <w:bCs/>
                <w:noProof w:val="0"/>
                <w:sz w:val="18"/>
                <w:szCs w:val="18"/>
                <w:lang w:eastAsia="ro-RO"/>
              </w:rPr>
              <w:t>Activitate didactica si profesionala (A1)</w:t>
            </w:r>
          </w:p>
        </w:tc>
      </w:tr>
      <w:tr w:rsidR="00256835" w:rsidRPr="00921C6E" w14:paraId="46D91CAC" w14:textId="77777777" w:rsidTr="00D04848">
        <w:trPr>
          <w:trHeight w:val="591"/>
          <w:jc w:val="center"/>
        </w:trPr>
        <w:tc>
          <w:tcPr>
            <w:tcW w:w="292" w:type="dxa"/>
            <w:vMerge w:val="restart"/>
          </w:tcPr>
          <w:p w14:paraId="1F81EA00" w14:textId="77777777" w:rsidR="00256835" w:rsidRPr="00921C6E" w:rsidRDefault="00256835" w:rsidP="00D04848">
            <w:pPr>
              <w:rPr>
                <w:noProof w:val="0"/>
                <w:sz w:val="18"/>
                <w:szCs w:val="18"/>
                <w:lang w:eastAsia="ro-RO"/>
              </w:rPr>
            </w:pPr>
            <w:r w:rsidRPr="00921C6E">
              <w:rPr>
                <w:noProof w:val="0"/>
                <w:sz w:val="18"/>
                <w:szCs w:val="18"/>
                <w:lang w:eastAsia="ro-RO"/>
              </w:rPr>
              <w:t>1.1</w:t>
            </w:r>
          </w:p>
        </w:tc>
        <w:tc>
          <w:tcPr>
            <w:tcW w:w="2661" w:type="dxa"/>
            <w:vMerge w:val="restart"/>
          </w:tcPr>
          <w:p w14:paraId="55FAD120" w14:textId="77777777" w:rsidR="00256835" w:rsidRDefault="00256835" w:rsidP="00D04848">
            <w:pPr>
              <w:rPr>
                <w:noProof w:val="0"/>
                <w:sz w:val="18"/>
                <w:szCs w:val="18"/>
                <w:lang w:eastAsia="ro-RO"/>
              </w:rPr>
            </w:pPr>
            <w:r w:rsidRPr="00921C6E">
              <w:rPr>
                <w:noProof w:val="0"/>
                <w:sz w:val="18"/>
                <w:szCs w:val="18"/>
                <w:lang w:eastAsia="ro-RO"/>
              </w:rPr>
              <w:t xml:space="preserve">1.1 </w:t>
            </w:r>
            <w:r>
              <w:rPr>
                <w:noProof w:val="0"/>
                <w:sz w:val="18"/>
                <w:szCs w:val="18"/>
                <w:lang w:eastAsia="ro-RO"/>
              </w:rPr>
              <w:t>Material didactic de specialitate</w:t>
            </w:r>
            <w:r>
              <w:t xml:space="preserve"> </w:t>
            </w:r>
            <w:r w:rsidRPr="007B2E21">
              <w:rPr>
                <w:noProof w:val="0"/>
                <w:sz w:val="18"/>
                <w:szCs w:val="18"/>
                <w:lang w:eastAsia="ro-RO"/>
              </w:rPr>
              <w:t>postat pe platforma e-</w:t>
            </w:r>
            <w:proofErr w:type="spellStart"/>
            <w:r w:rsidRPr="007B2E21">
              <w:rPr>
                <w:noProof w:val="0"/>
                <w:sz w:val="18"/>
                <w:szCs w:val="18"/>
                <w:lang w:eastAsia="ro-RO"/>
              </w:rPr>
              <w:t>learning</w:t>
            </w:r>
            <w:proofErr w:type="spellEnd"/>
            <w:r w:rsidRPr="007B2E21">
              <w:rPr>
                <w:noProof w:val="0"/>
                <w:sz w:val="18"/>
                <w:szCs w:val="18"/>
                <w:lang w:eastAsia="ro-RO"/>
              </w:rPr>
              <w:t xml:space="preserve"> a UO (e.uoradea.ro), în domeniul disciplinelor postului, sau a unei cărți de specialitate, în domeniul postului</w:t>
            </w:r>
            <w:r>
              <w:rPr>
                <w:noProof w:val="0"/>
                <w:sz w:val="18"/>
                <w:szCs w:val="18"/>
                <w:lang w:eastAsia="ro-RO"/>
              </w:rPr>
              <w:t xml:space="preserve"> </w:t>
            </w:r>
          </w:p>
          <w:p w14:paraId="12358B46" w14:textId="77777777" w:rsidR="00256835" w:rsidRPr="00921C6E" w:rsidRDefault="00256835" w:rsidP="00D04848">
            <w:pPr>
              <w:rPr>
                <w:noProof w:val="0"/>
                <w:sz w:val="18"/>
                <w:szCs w:val="18"/>
                <w:lang w:eastAsia="ro-RO"/>
              </w:rPr>
            </w:pPr>
            <w:r w:rsidRPr="00921C6E">
              <w:rPr>
                <w:b/>
                <w:noProof w:val="0"/>
                <w:sz w:val="18"/>
                <w:szCs w:val="18"/>
                <w:lang w:eastAsia="ro-RO"/>
              </w:rPr>
              <w:t>Minim</w:t>
            </w:r>
            <w:r w:rsidR="00E81CF8">
              <w:rPr>
                <w:b/>
                <w:noProof w:val="0"/>
                <w:sz w:val="18"/>
                <w:szCs w:val="18"/>
                <w:lang w:eastAsia="ro-RO"/>
              </w:rPr>
              <w:t>um</w:t>
            </w:r>
            <w:r w:rsidRPr="00921C6E">
              <w:rPr>
                <w:b/>
                <w:noProof w:val="0"/>
                <w:sz w:val="18"/>
                <w:szCs w:val="18"/>
                <w:lang w:eastAsia="ro-RO"/>
              </w:rPr>
              <w:t xml:space="preserve">  1</w:t>
            </w:r>
          </w:p>
        </w:tc>
        <w:tc>
          <w:tcPr>
            <w:tcW w:w="1990" w:type="dxa"/>
            <w:vMerge w:val="restart"/>
          </w:tcPr>
          <w:p w14:paraId="2B2CBD52" w14:textId="77777777" w:rsidR="00256835" w:rsidRDefault="00256835" w:rsidP="00D04848">
            <w:pPr>
              <w:rPr>
                <w:noProof w:val="0"/>
                <w:sz w:val="18"/>
                <w:szCs w:val="18"/>
                <w:lang w:eastAsia="ro-RO"/>
              </w:rPr>
            </w:pPr>
            <w:r w:rsidRPr="00921C6E">
              <w:rPr>
                <w:noProof w:val="0"/>
                <w:sz w:val="18"/>
                <w:szCs w:val="18"/>
                <w:lang w:eastAsia="ro-RO"/>
              </w:rPr>
              <w:t xml:space="preserve">1.1.1. </w:t>
            </w:r>
            <w:proofErr w:type="spellStart"/>
            <w:r w:rsidRPr="00921C6E">
              <w:rPr>
                <w:noProof w:val="0"/>
                <w:sz w:val="18"/>
                <w:szCs w:val="18"/>
                <w:lang w:eastAsia="ro-RO"/>
              </w:rPr>
              <w:t>Cărţi</w:t>
            </w:r>
            <w:proofErr w:type="spellEnd"/>
            <w:r w:rsidRPr="00921C6E">
              <w:rPr>
                <w:noProof w:val="0"/>
                <w:sz w:val="18"/>
                <w:szCs w:val="18"/>
                <w:lang w:eastAsia="ro-RO"/>
              </w:rPr>
              <w:t>, cursuri universitare</w:t>
            </w:r>
            <w:r>
              <w:rPr>
                <w:noProof w:val="0"/>
                <w:sz w:val="18"/>
                <w:szCs w:val="18"/>
                <w:lang w:eastAsia="ro-RO"/>
              </w:rPr>
              <w:t xml:space="preserve"> </w:t>
            </w:r>
          </w:p>
          <w:p w14:paraId="6E67B1CD" w14:textId="77777777" w:rsidR="00256835" w:rsidRDefault="00256835" w:rsidP="00D04848">
            <w:pPr>
              <w:rPr>
                <w:noProof w:val="0"/>
                <w:sz w:val="18"/>
                <w:szCs w:val="18"/>
                <w:lang w:eastAsia="ro-RO"/>
              </w:rPr>
            </w:pPr>
          </w:p>
          <w:p w14:paraId="1B1CFC76" w14:textId="77777777" w:rsidR="00256835" w:rsidRDefault="00256835" w:rsidP="00D04848">
            <w:pPr>
              <w:rPr>
                <w:b/>
                <w:noProof w:val="0"/>
                <w:sz w:val="20"/>
                <w:szCs w:val="20"/>
                <w:lang w:eastAsia="ro-RO"/>
              </w:rPr>
            </w:pPr>
            <w:r w:rsidRPr="00921C6E">
              <w:rPr>
                <w:b/>
                <w:noProof w:val="0"/>
                <w:sz w:val="20"/>
                <w:szCs w:val="20"/>
                <w:lang w:eastAsia="ro-RO"/>
              </w:rPr>
              <w:t xml:space="preserve">Minimum </w:t>
            </w:r>
            <w:r>
              <w:rPr>
                <w:b/>
                <w:noProof w:val="0"/>
                <w:sz w:val="20"/>
                <w:szCs w:val="20"/>
                <w:lang w:eastAsia="ro-RO"/>
              </w:rPr>
              <w:t>1</w:t>
            </w:r>
          </w:p>
          <w:p w14:paraId="420DFF6D" w14:textId="77777777" w:rsidR="00256835" w:rsidRPr="00921C6E" w:rsidRDefault="00256835" w:rsidP="00D04848">
            <w:pPr>
              <w:rPr>
                <w:noProof w:val="0"/>
                <w:sz w:val="18"/>
                <w:szCs w:val="18"/>
                <w:lang w:eastAsia="ro-RO"/>
              </w:rPr>
            </w:pPr>
            <w:r>
              <w:rPr>
                <w:noProof w:val="0"/>
                <w:sz w:val="18"/>
                <w:szCs w:val="18"/>
                <w:lang w:eastAsia="ro-RO"/>
              </w:rPr>
              <w:t>sau:</w:t>
            </w:r>
          </w:p>
        </w:tc>
        <w:tc>
          <w:tcPr>
            <w:tcW w:w="1663" w:type="dxa"/>
          </w:tcPr>
          <w:p w14:paraId="2E0CDA28" w14:textId="77777777" w:rsidR="00256835" w:rsidRPr="00921C6E" w:rsidRDefault="00256835" w:rsidP="00D04848">
            <w:pPr>
              <w:rPr>
                <w:noProof w:val="0"/>
                <w:sz w:val="18"/>
                <w:szCs w:val="18"/>
                <w:lang w:eastAsia="ro-RO"/>
              </w:rPr>
            </w:pPr>
            <w:r w:rsidRPr="00921C6E">
              <w:rPr>
                <w:noProof w:val="0"/>
                <w:sz w:val="18"/>
                <w:szCs w:val="18"/>
                <w:lang w:eastAsia="ro-RO"/>
              </w:rPr>
              <w:t xml:space="preserve">1.1.1.1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326" w:type="dxa"/>
          </w:tcPr>
          <w:p w14:paraId="3E19F70A" w14:textId="77777777" w:rsidR="00256835" w:rsidRPr="00921C6E" w:rsidRDefault="00256835" w:rsidP="00D04848">
            <w:pPr>
              <w:jc w:val="center"/>
              <w:rPr>
                <w:noProof w:val="0"/>
                <w:sz w:val="18"/>
                <w:szCs w:val="18"/>
                <w:lang w:eastAsia="ro-RO"/>
              </w:rPr>
            </w:pPr>
            <w:r w:rsidRPr="00921C6E">
              <w:rPr>
                <w:noProof w:val="0"/>
                <w:sz w:val="18"/>
                <w:szCs w:val="18"/>
                <w:lang w:eastAsia="ro-RO"/>
              </w:rPr>
              <w:t>Nr. Pagini/</w:t>
            </w:r>
            <w:r>
              <w:rPr>
                <w:noProof w:val="0"/>
                <w:sz w:val="18"/>
                <w:szCs w:val="18"/>
                <w:lang w:eastAsia="ro-RO"/>
              </w:rPr>
              <w:t xml:space="preserve"> </w:t>
            </w:r>
            <w:r w:rsidRPr="00921C6E">
              <w:rPr>
                <w:noProof w:val="0"/>
                <w:sz w:val="18"/>
                <w:szCs w:val="18"/>
                <w:lang w:eastAsia="ro-RO"/>
              </w:rPr>
              <w:t>(2*nr. Autori)</w:t>
            </w:r>
          </w:p>
        </w:tc>
        <w:tc>
          <w:tcPr>
            <w:tcW w:w="986" w:type="dxa"/>
          </w:tcPr>
          <w:p w14:paraId="0527118E" w14:textId="77777777" w:rsidR="00256835" w:rsidRPr="00921C6E" w:rsidRDefault="00256835" w:rsidP="00D04848">
            <w:pPr>
              <w:rPr>
                <w:noProof w:val="0"/>
                <w:sz w:val="18"/>
                <w:szCs w:val="18"/>
                <w:lang w:eastAsia="ro-RO"/>
              </w:rPr>
            </w:pPr>
          </w:p>
        </w:tc>
      </w:tr>
      <w:tr w:rsidR="00256835" w:rsidRPr="00921C6E" w14:paraId="724296B5" w14:textId="77777777" w:rsidTr="00D04848">
        <w:trPr>
          <w:trHeight w:val="520"/>
          <w:jc w:val="center"/>
        </w:trPr>
        <w:tc>
          <w:tcPr>
            <w:tcW w:w="292" w:type="dxa"/>
            <w:vMerge/>
            <w:vAlign w:val="center"/>
          </w:tcPr>
          <w:p w14:paraId="122DD325" w14:textId="77777777" w:rsidR="00256835" w:rsidRPr="00921C6E" w:rsidRDefault="00256835" w:rsidP="00D04848">
            <w:pPr>
              <w:rPr>
                <w:noProof w:val="0"/>
                <w:sz w:val="18"/>
                <w:szCs w:val="18"/>
                <w:lang w:eastAsia="ro-RO"/>
              </w:rPr>
            </w:pPr>
          </w:p>
        </w:tc>
        <w:tc>
          <w:tcPr>
            <w:tcW w:w="2661" w:type="dxa"/>
            <w:vMerge/>
            <w:vAlign w:val="center"/>
          </w:tcPr>
          <w:p w14:paraId="0309F20F" w14:textId="77777777" w:rsidR="00256835" w:rsidRPr="00921C6E" w:rsidRDefault="00256835" w:rsidP="00D04848">
            <w:pPr>
              <w:rPr>
                <w:noProof w:val="0"/>
                <w:sz w:val="18"/>
                <w:szCs w:val="18"/>
                <w:lang w:eastAsia="ro-RO"/>
              </w:rPr>
            </w:pPr>
          </w:p>
        </w:tc>
        <w:tc>
          <w:tcPr>
            <w:tcW w:w="1990" w:type="dxa"/>
            <w:vMerge/>
            <w:vAlign w:val="center"/>
          </w:tcPr>
          <w:p w14:paraId="2F97E518" w14:textId="77777777" w:rsidR="00256835" w:rsidRPr="00921C6E" w:rsidRDefault="00256835" w:rsidP="00D04848">
            <w:pPr>
              <w:rPr>
                <w:noProof w:val="0"/>
                <w:sz w:val="18"/>
                <w:szCs w:val="18"/>
                <w:lang w:eastAsia="ro-RO"/>
              </w:rPr>
            </w:pPr>
          </w:p>
        </w:tc>
        <w:tc>
          <w:tcPr>
            <w:tcW w:w="1663" w:type="dxa"/>
          </w:tcPr>
          <w:p w14:paraId="713C93AC" w14:textId="77777777" w:rsidR="00256835" w:rsidRPr="00921C6E" w:rsidRDefault="00256835" w:rsidP="00D04848">
            <w:pPr>
              <w:rPr>
                <w:noProof w:val="0"/>
                <w:sz w:val="18"/>
                <w:szCs w:val="18"/>
                <w:lang w:eastAsia="ro-RO"/>
              </w:rPr>
            </w:pPr>
            <w:r w:rsidRPr="00921C6E">
              <w:rPr>
                <w:noProof w:val="0"/>
                <w:sz w:val="18"/>
                <w:szCs w:val="18"/>
                <w:lang w:eastAsia="ro-RO"/>
              </w:rPr>
              <w:t xml:space="preserve">1.1.1.2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
        </w:tc>
        <w:tc>
          <w:tcPr>
            <w:tcW w:w="1326" w:type="dxa"/>
          </w:tcPr>
          <w:p w14:paraId="3BFA290B" w14:textId="77777777" w:rsidR="00256835" w:rsidRPr="00921C6E" w:rsidRDefault="00256835" w:rsidP="00D04848">
            <w:pPr>
              <w:jc w:val="center"/>
              <w:rPr>
                <w:noProof w:val="0"/>
                <w:sz w:val="18"/>
                <w:szCs w:val="18"/>
                <w:lang w:eastAsia="ro-RO"/>
              </w:rPr>
            </w:pPr>
            <w:r w:rsidRPr="00921C6E">
              <w:rPr>
                <w:noProof w:val="0"/>
                <w:sz w:val="18"/>
                <w:szCs w:val="18"/>
                <w:lang w:eastAsia="ro-RO"/>
              </w:rPr>
              <w:t>Nr. Pagini/</w:t>
            </w:r>
            <w:r>
              <w:rPr>
                <w:noProof w:val="0"/>
                <w:sz w:val="18"/>
                <w:szCs w:val="18"/>
                <w:lang w:eastAsia="ro-RO"/>
              </w:rPr>
              <w:t xml:space="preserve"> </w:t>
            </w:r>
            <w:r w:rsidRPr="00921C6E">
              <w:rPr>
                <w:noProof w:val="0"/>
                <w:sz w:val="18"/>
                <w:szCs w:val="18"/>
                <w:lang w:eastAsia="ro-RO"/>
              </w:rPr>
              <w:t>(5*nr. Autori)</w:t>
            </w:r>
          </w:p>
        </w:tc>
        <w:tc>
          <w:tcPr>
            <w:tcW w:w="986" w:type="dxa"/>
          </w:tcPr>
          <w:p w14:paraId="070552B5" w14:textId="77777777" w:rsidR="00256835" w:rsidRPr="00921C6E" w:rsidRDefault="00256835" w:rsidP="00D04848">
            <w:pPr>
              <w:rPr>
                <w:noProof w:val="0"/>
                <w:sz w:val="18"/>
                <w:szCs w:val="18"/>
                <w:lang w:eastAsia="ro-RO"/>
              </w:rPr>
            </w:pPr>
          </w:p>
        </w:tc>
      </w:tr>
      <w:tr w:rsidR="00256835" w:rsidRPr="00921C6E" w14:paraId="4905592E" w14:textId="77777777" w:rsidTr="00D04848">
        <w:trPr>
          <w:trHeight w:val="520"/>
          <w:jc w:val="center"/>
        </w:trPr>
        <w:tc>
          <w:tcPr>
            <w:tcW w:w="292" w:type="dxa"/>
            <w:vMerge/>
            <w:vAlign w:val="center"/>
          </w:tcPr>
          <w:p w14:paraId="7F9C9D5A" w14:textId="77777777" w:rsidR="00256835" w:rsidRPr="00921C6E" w:rsidRDefault="00256835" w:rsidP="00D04848">
            <w:pPr>
              <w:rPr>
                <w:noProof w:val="0"/>
                <w:sz w:val="18"/>
                <w:szCs w:val="18"/>
                <w:lang w:eastAsia="ro-RO"/>
              </w:rPr>
            </w:pPr>
          </w:p>
        </w:tc>
        <w:tc>
          <w:tcPr>
            <w:tcW w:w="2661" w:type="dxa"/>
            <w:vMerge/>
            <w:vAlign w:val="center"/>
          </w:tcPr>
          <w:p w14:paraId="364D92C9" w14:textId="77777777" w:rsidR="00256835" w:rsidRPr="00921C6E" w:rsidRDefault="00256835" w:rsidP="00D04848">
            <w:pPr>
              <w:rPr>
                <w:noProof w:val="0"/>
                <w:sz w:val="18"/>
                <w:szCs w:val="18"/>
                <w:lang w:eastAsia="ro-RO"/>
              </w:rPr>
            </w:pPr>
          </w:p>
        </w:tc>
        <w:tc>
          <w:tcPr>
            <w:tcW w:w="1990" w:type="dxa"/>
            <w:vAlign w:val="center"/>
          </w:tcPr>
          <w:p w14:paraId="5905040E" w14:textId="77777777" w:rsidR="00256835" w:rsidRDefault="00256835" w:rsidP="00D04848">
            <w:pPr>
              <w:rPr>
                <w:noProof w:val="0"/>
                <w:sz w:val="18"/>
                <w:szCs w:val="18"/>
                <w:lang w:eastAsia="ro-RO"/>
              </w:rPr>
            </w:pPr>
            <w:r>
              <w:rPr>
                <w:noProof w:val="0"/>
                <w:sz w:val="18"/>
                <w:szCs w:val="18"/>
                <w:lang w:eastAsia="ro-RO"/>
              </w:rPr>
              <w:t xml:space="preserve">1.1.2. </w:t>
            </w:r>
            <w:r w:rsidRPr="007B2E21">
              <w:rPr>
                <w:noProof w:val="0"/>
                <w:sz w:val="18"/>
                <w:szCs w:val="18"/>
                <w:lang w:eastAsia="ro-RO"/>
              </w:rPr>
              <w:t>Material didactic de specialitate postat pe platforma e-</w:t>
            </w:r>
            <w:proofErr w:type="spellStart"/>
            <w:r w:rsidRPr="007B2E21">
              <w:rPr>
                <w:noProof w:val="0"/>
                <w:sz w:val="18"/>
                <w:szCs w:val="18"/>
                <w:lang w:eastAsia="ro-RO"/>
              </w:rPr>
              <w:t>learning</w:t>
            </w:r>
            <w:proofErr w:type="spellEnd"/>
            <w:r w:rsidRPr="007B2E21">
              <w:rPr>
                <w:noProof w:val="0"/>
                <w:sz w:val="18"/>
                <w:szCs w:val="18"/>
                <w:lang w:eastAsia="ro-RO"/>
              </w:rPr>
              <w:t xml:space="preserve"> a UO (e.uoradea.ro</w:t>
            </w:r>
            <w:r>
              <w:rPr>
                <w:noProof w:val="0"/>
                <w:sz w:val="18"/>
                <w:szCs w:val="18"/>
                <w:lang w:eastAsia="ro-RO"/>
              </w:rPr>
              <w:t>)</w:t>
            </w:r>
          </w:p>
          <w:p w14:paraId="30798187" w14:textId="77777777" w:rsidR="00256835" w:rsidRPr="00921C6E" w:rsidRDefault="00256835" w:rsidP="00D04848">
            <w:pPr>
              <w:rPr>
                <w:noProof w:val="0"/>
                <w:sz w:val="18"/>
                <w:szCs w:val="18"/>
                <w:lang w:eastAsia="ro-RO"/>
              </w:rPr>
            </w:pPr>
            <w:r w:rsidRPr="00921C6E">
              <w:rPr>
                <w:b/>
                <w:noProof w:val="0"/>
                <w:sz w:val="20"/>
                <w:szCs w:val="20"/>
                <w:lang w:eastAsia="ro-RO"/>
              </w:rPr>
              <w:t xml:space="preserve">Minimum </w:t>
            </w:r>
            <w:r>
              <w:rPr>
                <w:b/>
                <w:noProof w:val="0"/>
                <w:sz w:val="20"/>
                <w:szCs w:val="20"/>
                <w:lang w:eastAsia="ro-RO"/>
              </w:rPr>
              <w:t>1</w:t>
            </w:r>
          </w:p>
        </w:tc>
        <w:tc>
          <w:tcPr>
            <w:tcW w:w="1663" w:type="dxa"/>
          </w:tcPr>
          <w:p w14:paraId="406AD5DC" w14:textId="77777777" w:rsidR="00256835" w:rsidRPr="00921C6E" w:rsidRDefault="00256835" w:rsidP="00D04848">
            <w:pPr>
              <w:rPr>
                <w:noProof w:val="0"/>
                <w:sz w:val="18"/>
                <w:szCs w:val="18"/>
                <w:lang w:eastAsia="ro-RO"/>
              </w:rPr>
            </w:pPr>
            <w:r w:rsidRPr="00921C6E">
              <w:rPr>
                <w:noProof w:val="0"/>
                <w:sz w:val="18"/>
                <w:szCs w:val="18"/>
                <w:lang w:eastAsia="ro-RO"/>
              </w:rPr>
              <w:t>1.1.</w:t>
            </w:r>
            <w:r>
              <w:rPr>
                <w:noProof w:val="0"/>
                <w:sz w:val="18"/>
                <w:szCs w:val="18"/>
                <w:lang w:eastAsia="ro-RO"/>
              </w:rPr>
              <w:t>2</w:t>
            </w:r>
            <w:r w:rsidRPr="00921C6E">
              <w:rPr>
                <w:noProof w:val="0"/>
                <w:sz w:val="18"/>
                <w:szCs w:val="18"/>
                <w:lang w:eastAsia="ro-RO"/>
              </w:rPr>
              <w:t xml:space="preserve">.1 </w:t>
            </w:r>
            <w:r w:rsidRPr="007B2E21">
              <w:rPr>
                <w:noProof w:val="0"/>
                <w:sz w:val="18"/>
                <w:szCs w:val="18"/>
                <w:lang w:eastAsia="ro-RO"/>
              </w:rPr>
              <w:t>Material didactic de specialitate postat pe platforma e-</w:t>
            </w:r>
            <w:proofErr w:type="spellStart"/>
            <w:r w:rsidRPr="007B2E21">
              <w:rPr>
                <w:noProof w:val="0"/>
                <w:sz w:val="18"/>
                <w:szCs w:val="18"/>
                <w:lang w:eastAsia="ro-RO"/>
              </w:rPr>
              <w:t>learning</w:t>
            </w:r>
            <w:proofErr w:type="spellEnd"/>
            <w:r w:rsidRPr="007B2E21">
              <w:rPr>
                <w:noProof w:val="0"/>
                <w:sz w:val="18"/>
                <w:szCs w:val="18"/>
                <w:lang w:eastAsia="ro-RO"/>
              </w:rPr>
              <w:t xml:space="preserve"> a UO (e.uoradea.ro)</w:t>
            </w:r>
          </w:p>
        </w:tc>
        <w:tc>
          <w:tcPr>
            <w:tcW w:w="1326" w:type="dxa"/>
          </w:tcPr>
          <w:p w14:paraId="5D9B2D24" w14:textId="77777777" w:rsidR="00256835" w:rsidRPr="00921C6E" w:rsidRDefault="00256835" w:rsidP="00D04848">
            <w:pPr>
              <w:jc w:val="center"/>
              <w:rPr>
                <w:noProof w:val="0"/>
                <w:sz w:val="18"/>
                <w:szCs w:val="18"/>
                <w:lang w:eastAsia="ro-RO"/>
              </w:rPr>
            </w:pPr>
            <w:r w:rsidRPr="00921C6E">
              <w:rPr>
                <w:noProof w:val="0"/>
                <w:sz w:val="18"/>
                <w:szCs w:val="18"/>
                <w:lang w:eastAsia="ro-RO"/>
              </w:rPr>
              <w:t>Nr. Pagini/</w:t>
            </w:r>
            <w:r>
              <w:rPr>
                <w:noProof w:val="0"/>
                <w:sz w:val="18"/>
                <w:szCs w:val="18"/>
                <w:lang w:eastAsia="ro-RO"/>
              </w:rPr>
              <w:t xml:space="preserve"> </w:t>
            </w:r>
            <w:r w:rsidRPr="00921C6E">
              <w:rPr>
                <w:noProof w:val="0"/>
                <w:sz w:val="18"/>
                <w:szCs w:val="18"/>
                <w:lang w:eastAsia="ro-RO"/>
              </w:rPr>
              <w:t>(</w:t>
            </w:r>
            <w:r>
              <w:rPr>
                <w:noProof w:val="0"/>
                <w:sz w:val="18"/>
                <w:szCs w:val="18"/>
                <w:lang w:eastAsia="ro-RO"/>
              </w:rPr>
              <w:t>10</w:t>
            </w:r>
            <w:r w:rsidRPr="00921C6E">
              <w:rPr>
                <w:noProof w:val="0"/>
                <w:sz w:val="18"/>
                <w:szCs w:val="18"/>
                <w:lang w:eastAsia="ro-RO"/>
              </w:rPr>
              <w:t>*nr. Autori)</w:t>
            </w:r>
          </w:p>
        </w:tc>
        <w:tc>
          <w:tcPr>
            <w:tcW w:w="986" w:type="dxa"/>
          </w:tcPr>
          <w:p w14:paraId="251F9E37" w14:textId="77777777" w:rsidR="00256835" w:rsidRPr="00921C6E" w:rsidRDefault="00256835" w:rsidP="00D04848">
            <w:pPr>
              <w:rPr>
                <w:noProof w:val="0"/>
                <w:sz w:val="18"/>
                <w:szCs w:val="18"/>
                <w:lang w:eastAsia="ro-RO"/>
              </w:rPr>
            </w:pPr>
          </w:p>
        </w:tc>
      </w:tr>
      <w:tr w:rsidR="00256835" w:rsidRPr="00921C6E" w14:paraId="4CE58D8C" w14:textId="77777777" w:rsidTr="00D04848">
        <w:trPr>
          <w:trHeight w:val="351"/>
          <w:jc w:val="center"/>
        </w:trPr>
        <w:tc>
          <w:tcPr>
            <w:tcW w:w="7932" w:type="dxa"/>
            <w:gridSpan w:val="5"/>
            <w:vAlign w:val="center"/>
          </w:tcPr>
          <w:p w14:paraId="6D3B1233" w14:textId="77777777" w:rsidR="00256835" w:rsidRPr="00921C6E" w:rsidRDefault="00256835" w:rsidP="00D04848">
            <w:pPr>
              <w:ind w:left="720"/>
              <w:rPr>
                <w:noProof w:val="0"/>
                <w:sz w:val="18"/>
                <w:szCs w:val="18"/>
                <w:lang w:eastAsia="ro-RO"/>
              </w:rPr>
            </w:pPr>
            <w:r w:rsidRPr="00921C6E">
              <w:rPr>
                <w:b/>
                <w:bCs/>
                <w:sz w:val="20"/>
                <w:szCs w:val="20"/>
                <w:lang w:eastAsia="ro-RO"/>
              </w:rPr>
              <w:t>TOTAL  ACTIVITATEA  DIDACTICĂ  ȘI  PROFESIONALĂ  (A1)</w:t>
            </w:r>
          </w:p>
        </w:tc>
        <w:tc>
          <w:tcPr>
            <w:tcW w:w="986" w:type="dxa"/>
            <w:vAlign w:val="center"/>
          </w:tcPr>
          <w:p w14:paraId="0E361C3A" w14:textId="77777777" w:rsidR="00256835" w:rsidRPr="00921C6E" w:rsidRDefault="00256835" w:rsidP="00D04848">
            <w:pPr>
              <w:rPr>
                <w:noProof w:val="0"/>
                <w:sz w:val="18"/>
                <w:szCs w:val="18"/>
                <w:lang w:eastAsia="ro-RO"/>
              </w:rPr>
            </w:pPr>
          </w:p>
        </w:tc>
      </w:tr>
      <w:tr w:rsidR="00256835" w:rsidRPr="00921C6E" w14:paraId="0B3DDB2C" w14:textId="77777777" w:rsidTr="00D04848">
        <w:trPr>
          <w:trHeight w:val="351"/>
          <w:jc w:val="center"/>
        </w:trPr>
        <w:tc>
          <w:tcPr>
            <w:tcW w:w="8918" w:type="dxa"/>
            <w:gridSpan w:val="6"/>
            <w:vAlign w:val="center"/>
          </w:tcPr>
          <w:p w14:paraId="1D7421B5" w14:textId="77777777" w:rsidR="00256835" w:rsidRPr="00921C6E" w:rsidRDefault="00256835" w:rsidP="00256835">
            <w:pPr>
              <w:numPr>
                <w:ilvl w:val="0"/>
                <w:numId w:val="58"/>
              </w:numPr>
              <w:rPr>
                <w:b/>
                <w:noProof w:val="0"/>
                <w:sz w:val="20"/>
                <w:szCs w:val="20"/>
                <w:lang w:eastAsia="ro-RO"/>
              </w:rPr>
            </w:pPr>
            <w:r w:rsidRPr="00921C6E">
              <w:rPr>
                <w:b/>
                <w:noProof w:val="0"/>
                <w:sz w:val="20"/>
                <w:szCs w:val="20"/>
                <w:lang w:eastAsia="ro-RO"/>
              </w:rPr>
              <w:t>Activitate de cercetare (A2)</w:t>
            </w:r>
          </w:p>
        </w:tc>
      </w:tr>
      <w:tr w:rsidR="00256835" w:rsidRPr="00921C6E" w14:paraId="20DE5493" w14:textId="77777777" w:rsidTr="00D04848">
        <w:trPr>
          <w:trHeight w:val="1564"/>
          <w:jc w:val="center"/>
        </w:trPr>
        <w:tc>
          <w:tcPr>
            <w:tcW w:w="292" w:type="dxa"/>
            <w:vMerge w:val="restart"/>
          </w:tcPr>
          <w:p w14:paraId="5F0DE639" w14:textId="77777777" w:rsidR="00256835" w:rsidRPr="00921C6E" w:rsidRDefault="00256835" w:rsidP="00D04848">
            <w:pPr>
              <w:rPr>
                <w:noProof w:val="0"/>
                <w:sz w:val="18"/>
                <w:szCs w:val="18"/>
                <w:lang w:eastAsia="ro-RO"/>
              </w:rPr>
            </w:pPr>
          </w:p>
        </w:tc>
        <w:tc>
          <w:tcPr>
            <w:tcW w:w="2661" w:type="dxa"/>
          </w:tcPr>
          <w:p w14:paraId="3345FE3C" w14:textId="77777777" w:rsidR="00256835" w:rsidRPr="00921C6E" w:rsidRDefault="00256835" w:rsidP="00D04848">
            <w:pPr>
              <w:rPr>
                <w:noProof w:val="0"/>
                <w:sz w:val="18"/>
                <w:szCs w:val="18"/>
                <w:lang w:eastAsia="ro-RO"/>
              </w:rPr>
            </w:pPr>
            <w:r w:rsidRPr="00921C6E">
              <w:rPr>
                <w:noProof w:val="0"/>
                <w:sz w:val="18"/>
                <w:szCs w:val="18"/>
                <w:lang w:eastAsia="ro-RO"/>
              </w:rPr>
              <w:t>2.1 Articole în reviste</w:t>
            </w:r>
          </w:p>
          <w:p w14:paraId="1F37225C" w14:textId="77777777" w:rsidR="00256835" w:rsidRPr="00921C6E" w:rsidRDefault="00256835" w:rsidP="00D04848">
            <w:pPr>
              <w:rPr>
                <w:noProof w:val="0"/>
                <w:sz w:val="18"/>
                <w:szCs w:val="18"/>
                <w:lang w:eastAsia="ro-RO"/>
              </w:rPr>
            </w:pPr>
            <w:r w:rsidRPr="00921C6E">
              <w:rPr>
                <w:noProof w:val="0"/>
                <w:sz w:val="18"/>
                <w:szCs w:val="18"/>
                <w:lang w:eastAsia="ro-RO"/>
              </w:rPr>
              <w:t xml:space="preserve">cotate* II Thomson Reuters </w:t>
            </w:r>
            <w:proofErr w:type="spellStart"/>
            <w:r w:rsidRPr="00921C6E">
              <w:rPr>
                <w:noProof w:val="0"/>
                <w:sz w:val="18"/>
                <w:szCs w:val="18"/>
                <w:lang w:eastAsia="ro-RO"/>
              </w:rPr>
              <w:t>şi</w:t>
            </w:r>
            <w:proofErr w:type="spellEnd"/>
            <w:r w:rsidRPr="00921C6E">
              <w:rPr>
                <w:noProof w:val="0"/>
                <w:sz w:val="18"/>
                <w:szCs w:val="18"/>
                <w:lang w:eastAsia="ro-RO"/>
              </w:rPr>
              <w:t xml:space="preserve"> în volume indexate ISI </w:t>
            </w:r>
            <w:proofErr w:type="spellStart"/>
            <w:r w:rsidRPr="00921C6E">
              <w:rPr>
                <w:noProof w:val="0"/>
                <w:sz w:val="18"/>
                <w:szCs w:val="18"/>
                <w:lang w:eastAsia="ro-RO"/>
              </w:rPr>
              <w:t>Proceedings</w:t>
            </w:r>
            <w:proofErr w:type="spellEnd"/>
            <w:r w:rsidRPr="00921C6E">
              <w:rPr>
                <w:noProof w:val="0"/>
                <w:sz w:val="18"/>
                <w:szCs w:val="18"/>
                <w:lang w:eastAsia="ro-RO"/>
              </w:rPr>
              <w:br/>
              <w:t xml:space="preserve">*Factorul de Impact (FI) al revistei este cel din anul publicării articolului </w:t>
            </w:r>
          </w:p>
        </w:tc>
        <w:tc>
          <w:tcPr>
            <w:tcW w:w="1990" w:type="dxa"/>
            <w:vMerge w:val="restart"/>
          </w:tcPr>
          <w:p w14:paraId="212DDFBE" w14:textId="77777777" w:rsidR="00256835" w:rsidRPr="00921C6E" w:rsidRDefault="00256835" w:rsidP="00D04848">
            <w:pPr>
              <w:rPr>
                <w:noProof w:val="0"/>
                <w:sz w:val="18"/>
                <w:szCs w:val="18"/>
                <w:lang w:eastAsia="ro-RO"/>
              </w:rPr>
            </w:pPr>
            <w:r w:rsidRPr="00921C6E">
              <w:rPr>
                <w:noProof w:val="0"/>
                <w:sz w:val="18"/>
                <w:szCs w:val="18"/>
                <w:lang w:eastAsia="ro-RO"/>
              </w:rPr>
              <w:t xml:space="preserve"> </w:t>
            </w:r>
          </w:p>
          <w:p w14:paraId="77ED37F7" w14:textId="77777777" w:rsidR="00256835" w:rsidRPr="00921C6E" w:rsidRDefault="00256835" w:rsidP="00D04848">
            <w:pPr>
              <w:rPr>
                <w:noProof w:val="0"/>
                <w:sz w:val="18"/>
                <w:szCs w:val="18"/>
                <w:lang w:eastAsia="ro-RO"/>
              </w:rPr>
            </w:pPr>
            <w:r w:rsidRPr="00921C6E">
              <w:rPr>
                <w:noProof w:val="0"/>
                <w:sz w:val="18"/>
                <w:szCs w:val="18"/>
                <w:lang w:eastAsia="ro-RO"/>
              </w:rPr>
              <w:t>.</w:t>
            </w:r>
          </w:p>
          <w:p w14:paraId="6288E48E" w14:textId="77777777" w:rsidR="00256835" w:rsidRPr="00921C6E" w:rsidRDefault="00256835" w:rsidP="00D04848">
            <w:pPr>
              <w:jc w:val="center"/>
              <w:rPr>
                <w:noProof w:val="0"/>
                <w:sz w:val="18"/>
                <w:szCs w:val="18"/>
                <w:lang w:eastAsia="ro-RO"/>
              </w:rPr>
            </w:pPr>
            <w:r w:rsidRPr="00921C6E">
              <w:rPr>
                <w:b/>
                <w:noProof w:val="0"/>
                <w:sz w:val="20"/>
                <w:szCs w:val="20"/>
                <w:lang w:eastAsia="ro-RO"/>
              </w:rPr>
              <w:t xml:space="preserve">Minimum </w:t>
            </w:r>
            <w:r>
              <w:rPr>
                <w:b/>
                <w:noProof w:val="0"/>
                <w:sz w:val="20"/>
                <w:szCs w:val="20"/>
                <w:lang w:eastAsia="ro-RO"/>
              </w:rPr>
              <w:t>5</w:t>
            </w:r>
            <w:r w:rsidRPr="00921C6E">
              <w:rPr>
                <w:b/>
                <w:noProof w:val="0"/>
                <w:sz w:val="20"/>
                <w:szCs w:val="20"/>
                <w:lang w:eastAsia="ro-RO"/>
              </w:rPr>
              <w:t xml:space="preserve"> </w:t>
            </w:r>
          </w:p>
        </w:tc>
        <w:tc>
          <w:tcPr>
            <w:tcW w:w="1663" w:type="dxa"/>
          </w:tcPr>
          <w:p w14:paraId="38B51618" w14:textId="77777777" w:rsidR="00256835" w:rsidRPr="00921C6E" w:rsidRDefault="00256835" w:rsidP="00D04848">
            <w:pPr>
              <w:rPr>
                <w:noProof w:val="0"/>
                <w:sz w:val="18"/>
                <w:szCs w:val="18"/>
                <w:lang w:eastAsia="ro-RO"/>
              </w:rPr>
            </w:pPr>
          </w:p>
        </w:tc>
        <w:tc>
          <w:tcPr>
            <w:tcW w:w="1326" w:type="dxa"/>
          </w:tcPr>
          <w:p w14:paraId="161D6FE3" w14:textId="77777777" w:rsidR="00256835" w:rsidRPr="00921C6E" w:rsidRDefault="00256835" w:rsidP="00D04848">
            <w:pPr>
              <w:jc w:val="center"/>
              <w:rPr>
                <w:noProof w:val="0"/>
                <w:sz w:val="18"/>
                <w:szCs w:val="18"/>
                <w:lang w:eastAsia="ro-RO"/>
              </w:rPr>
            </w:pPr>
            <w:r w:rsidRPr="00921C6E">
              <w:rPr>
                <w:noProof w:val="0"/>
                <w:sz w:val="18"/>
                <w:szCs w:val="18"/>
                <w:lang w:eastAsia="ro-RO"/>
              </w:rPr>
              <w:t>(25+20*FI)/nr.</w:t>
            </w:r>
          </w:p>
          <w:p w14:paraId="025A10CA" w14:textId="77777777" w:rsidR="00256835" w:rsidRPr="00921C6E" w:rsidRDefault="00256835" w:rsidP="00D04848">
            <w:pPr>
              <w:jc w:val="center"/>
              <w:rPr>
                <w:noProof w:val="0"/>
                <w:sz w:val="18"/>
                <w:szCs w:val="18"/>
                <w:lang w:eastAsia="ro-RO"/>
              </w:rPr>
            </w:pPr>
            <w:r w:rsidRPr="00921C6E">
              <w:rPr>
                <w:noProof w:val="0"/>
                <w:sz w:val="18"/>
                <w:szCs w:val="18"/>
                <w:lang w:eastAsia="ro-RO"/>
              </w:rPr>
              <w:t>Autori</w:t>
            </w:r>
          </w:p>
        </w:tc>
        <w:tc>
          <w:tcPr>
            <w:tcW w:w="986" w:type="dxa"/>
          </w:tcPr>
          <w:p w14:paraId="5442C722" w14:textId="77777777" w:rsidR="00256835" w:rsidRPr="00921C6E" w:rsidRDefault="00256835" w:rsidP="00D04848">
            <w:pPr>
              <w:rPr>
                <w:noProof w:val="0"/>
                <w:sz w:val="18"/>
                <w:szCs w:val="18"/>
                <w:lang w:eastAsia="ro-RO"/>
              </w:rPr>
            </w:pPr>
          </w:p>
        </w:tc>
      </w:tr>
      <w:tr w:rsidR="00256835" w:rsidRPr="00921C6E" w14:paraId="278A80DB" w14:textId="77777777" w:rsidTr="00D04848">
        <w:trPr>
          <w:trHeight w:val="3358"/>
          <w:jc w:val="center"/>
        </w:trPr>
        <w:tc>
          <w:tcPr>
            <w:tcW w:w="292" w:type="dxa"/>
            <w:vMerge/>
            <w:vAlign w:val="center"/>
          </w:tcPr>
          <w:p w14:paraId="0C5F4121" w14:textId="77777777" w:rsidR="00256835" w:rsidRPr="00921C6E" w:rsidRDefault="00256835" w:rsidP="00D04848">
            <w:pPr>
              <w:rPr>
                <w:noProof w:val="0"/>
                <w:sz w:val="18"/>
                <w:szCs w:val="18"/>
                <w:lang w:eastAsia="ro-RO"/>
              </w:rPr>
            </w:pPr>
          </w:p>
        </w:tc>
        <w:tc>
          <w:tcPr>
            <w:tcW w:w="2661" w:type="dxa"/>
          </w:tcPr>
          <w:p w14:paraId="3D524B88" w14:textId="77777777" w:rsidR="00256835" w:rsidRPr="00921C6E" w:rsidRDefault="00256835" w:rsidP="00D04848">
            <w:pPr>
              <w:rPr>
                <w:noProof w:val="0"/>
                <w:sz w:val="18"/>
                <w:szCs w:val="18"/>
                <w:lang w:eastAsia="ro-RO"/>
              </w:rPr>
            </w:pPr>
            <w:r w:rsidRPr="00921C6E">
              <w:rPr>
                <w:noProof w:val="0"/>
                <w:sz w:val="18"/>
                <w:szCs w:val="18"/>
                <w:lang w:eastAsia="ro-RO"/>
              </w:rPr>
              <w:t xml:space="preserve">2.2 Articole* în reviste </w:t>
            </w:r>
            <w:proofErr w:type="spellStart"/>
            <w:r w:rsidRPr="00921C6E">
              <w:rPr>
                <w:noProof w:val="0"/>
                <w:sz w:val="18"/>
                <w:szCs w:val="18"/>
                <w:lang w:eastAsia="ro-RO"/>
              </w:rPr>
              <w:t>şi</w:t>
            </w:r>
            <w:proofErr w:type="spellEnd"/>
            <w:r w:rsidRPr="00921C6E">
              <w:rPr>
                <w:noProof w:val="0"/>
                <w:sz w:val="18"/>
                <w:szCs w:val="18"/>
                <w:lang w:eastAsia="ro-RO"/>
              </w:rPr>
              <w:t xml:space="preserve"> volumele unor manifestări </w:t>
            </w:r>
            <w:proofErr w:type="spellStart"/>
            <w:r w:rsidRPr="00921C6E">
              <w:rPr>
                <w:noProof w:val="0"/>
                <w:sz w:val="18"/>
                <w:szCs w:val="18"/>
                <w:lang w:eastAsia="ro-RO"/>
              </w:rPr>
              <w:t>ştiinţifice</w:t>
            </w:r>
            <w:proofErr w:type="spellEnd"/>
            <w:r w:rsidRPr="00921C6E">
              <w:rPr>
                <w:noProof w:val="0"/>
                <w:sz w:val="18"/>
                <w:szCs w:val="18"/>
                <w:lang w:eastAsia="ro-RO"/>
              </w:rPr>
              <w:t xml:space="preserve"> indexate în baze de date </w:t>
            </w:r>
            <w:proofErr w:type="spellStart"/>
            <w:r w:rsidRPr="00921C6E">
              <w:rPr>
                <w:noProof w:val="0"/>
                <w:sz w:val="18"/>
                <w:szCs w:val="18"/>
                <w:lang w:eastAsia="ro-RO"/>
              </w:rPr>
              <w:t>internaţionale</w:t>
            </w:r>
            <w:proofErr w:type="spellEnd"/>
            <w:r w:rsidRPr="00921C6E">
              <w:rPr>
                <w:noProof w:val="0"/>
                <w:sz w:val="18"/>
                <w:szCs w:val="18"/>
                <w:lang w:eastAsia="ro-RO"/>
              </w:rPr>
              <w:t xml:space="preserve"> (BDI)**</w:t>
            </w:r>
            <w:r w:rsidRPr="00921C6E">
              <w:rPr>
                <w:noProof w:val="0"/>
                <w:sz w:val="18"/>
                <w:szCs w:val="18"/>
                <w:lang w:eastAsia="ro-RO"/>
              </w:rPr>
              <w:br/>
              <w:t>*Articolele indexate în ISI WOS care nu sunt luate în considerare la criteriul A2.1 pot fi echivalate cu articole BDI în forma 1 lucrare</w:t>
            </w:r>
            <w:r w:rsidRPr="00921C6E">
              <w:rPr>
                <w:noProof w:val="0"/>
                <w:sz w:val="18"/>
                <w:szCs w:val="18"/>
                <w:lang w:eastAsia="ro-RO"/>
              </w:rPr>
              <w:br/>
              <w:t xml:space="preserve">indexată în ISI Web of </w:t>
            </w:r>
            <w:proofErr w:type="spellStart"/>
            <w:r w:rsidRPr="00921C6E">
              <w:rPr>
                <w:noProof w:val="0"/>
                <w:sz w:val="18"/>
                <w:szCs w:val="18"/>
                <w:lang w:eastAsia="ro-RO"/>
              </w:rPr>
              <w:t>Science</w:t>
            </w:r>
            <w:proofErr w:type="spellEnd"/>
            <w:r w:rsidRPr="00921C6E">
              <w:rPr>
                <w:noProof w:val="0"/>
                <w:sz w:val="18"/>
                <w:szCs w:val="18"/>
                <w:lang w:eastAsia="ro-RO"/>
              </w:rPr>
              <w:t xml:space="preserve"> este echivalentă cu o lucrare indexată în baze de date </w:t>
            </w:r>
            <w:proofErr w:type="spellStart"/>
            <w:r w:rsidRPr="00921C6E">
              <w:rPr>
                <w:noProof w:val="0"/>
                <w:sz w:val="18"/>
                <w:szCs w:val="18"/>
                <w:lang w:eastAsia="ro-RO"/>
              </w:rPr>
              <w:t>internaţionale</w:t>
            </w:r>
            <w:proofErr w:type="spellEnd"/>
            <w:r w:rsidRPr="00921C6E">
              <w:rPr>
                <w:noProof w:val="0"/>
                <w:sz w:val="18"/>
                <w:szCs w:val="18"/>
                <w:lang w:eastAsia="ro-RO"/>
              </w:rPr>
              <w:t>.</w:t>
            </w:r>
            <w:r w:rsidRPr="00921C6E">
              <w:rPr>
                <w:noProof w:val="0"/>
                <w:sz w:val="18"/>
                <w:szCs w:val="18"/>
                <w:lang w:eastAsia="ro-RO"/>
              </w:rPr>
              <w:br/>
            </w:r>
            <w:r w:rsidRPr="00921C6E">
              <w:rPr>
                <w:noProof w:val="0"/>
                <w:sz w:val="18"/>
                <w:szCs w:val="18"/>
                <w:lang w:eastAsia="ro-RO"/>
              </w:rPr>
              <w:br/>
              <w:t xml:space="preserve">**Bazele de date considerate sunt: </w:t>
            </w:r>
            <w:proofErr w:type="spellStart"/>
            <w:r w:rsidRPr="00921C6E">
              <w:rPr>
                <w:noProof w:val="0"/>
                <w:sz w:val="18"/>
                <w:szCs w:val="18"/>
                <w:lang w:eastAsia="ro-RO"/>
              </w:rPr>
              <w:t>Scopus</w:t>
            </w:r>
            <w:proofErr w:type="spellEnd"/>
            <w:r w:rsidRPr="00921C6E">
              <w:rPr>
                <w:noProof w:val="0"/>
                <w:sz w:val="18"/>
                <w:szCs w:val="18"/>
                <w:lang w:eastAsia="ro-RO"/>
              </w:rPr>
              <w:t xml:space="preserve">, </w:t>
            </w:r>
            <w:proofErr w:type="spellStart"/>
            <w:r w:rsidRPr="00921C6E">
              <w:rPr>
                <w:noProof w:val="0"/>
                <w:sz w:val="18"/>
                <w:szCs w:val="18"/>
                <w:lang w:eastAsia="ro-RO"/>
              </w:rPr>
              <w:t>Wiley</w:t>
            </w:r>
            <w:proofErr w:type="spellEnd"/>
            <w:r w:rsidRPr="00921C6E">
              <w:rPr>
                <w:noProof w:val="0"/>
                <w:sz w:val="18"/>
                <w:szCs w:val="18"/>
                <w:lang w:eastAsia="ro-RO"/>
              </w:rPr>
              <w:t xml:space="preserve">, Springer, </w:t>
            </w:r>
            <w:proofErr w:type="spellStart"/>
            <w:r w:rsidRPr="00921C6E">
              <w:rPr>
                <w:noProof w:val="0"/>
                <w:sz w:val="18"/>
                <w:szCs w:val="18"/>
                <w:lang w:eastAsia="ro-RO"/>
              </w:rPr>
              <w:t>Science</w:t>
            </w:r>
            <w:proofErr w:type="spellEnd"/>
            <w:r w:rsidRPr="00921C6E">
              <w:rPr>
                <w:noProof w:val="0"/>
                <w:sz w:val="18"/>
                <w:szCs w:val="18"/>
                <w:lang w:eastAsia="ro-RO"/>
              </w:rPr>
              <w:t xml:space="preserve"> Direct, IEEE, Engineering Village, </w:t>
            </w:r>
            <w:proofErr w:type="spellStart"/>
            <w:r w:rsidRPr="00921C6E">
              <w:rPr>
                <w:noProof w:val="0"/>
                <w:sz w:val="18"/>
                <w:szCs w:val="18"/>
                <w:lang w:eastAsia="ro-RO"/>
              </w:rPr>
              <w:t>Proquest</w:t>
            </w:r>
            <w:proofErr w:type="spellEnd"/>
            <w:r w:rsidRPr="00921C6E">
              <w:rPr>
                <w:noProof w:val="0"/>
                <w:sz w:val="18"/>
                <w:szCs w:val="18"/>
                <w:lang w:eastAsia="ro-RO"/>
              </w:rPr>
              <w:t xml:space="preserve">, EBSCO. </w:t>
            </w:r>
          </w:p>
        </w:tc>
        <w:tc>
          <w:tcPr>
            <w:tcW w:w="1990" w:type="dxa"/>
            <w:vMerge/>
            <w:vAlign w:val="center"/>
          </w:tcPr>
          <w:p w14:paraId="19287142" w14:textId="77777777" w:rsidR="00256835" w:rsidRPr="00921C6E" w:rsidRDefault="00256835" w:rsidP="00D04848">
            <w:pPr>
              <w:jc w:val="center"/>
              <w:rPr>
                <w:b/>
                <w:noProof w:val="0"/>
                <w:sz w:val="20"/>
                <w:szCs w:val="20"/>
                <w:lang w:eastAsia="ro-RO"/>
              </w:rPr>
            </w:pPr>
          </w:p>
        </w:tc>
        <w:tc>
          <w:tcPr>
            <w:tcW w:w="1663" w:type="dxa"/>
          </w:tcPr>
          <w:p w14:paraId="3F8DA414" w14:textId="77777777" w:rsidR="00256835" w:rsidRPr="00921C6E" w:rsidRDefault="00256835" w:rsidP="00D04848">
            <w:pPr>
              <w:rPr>
                <w:noProof w:val="0"/>
                <w:sz w:val="18"/>
                <w:szCs w:val="18"/>
                <w:lang w:eastAsia="ro-RO"/>
              </w:rPr>
            </w:pPr>
          </w:p>
        </w:tc>
        <w:tc>
          <w:tcPr>
            <w:tcW w:w="1326" w:type="dxa"/>
          </w:tcPr>
          <w:p w14:paraId="37DC6876" w14:textId="77777777" w:rsidR="00256835" w:rsidRPr="00921C6E" w:rsidRDefault="00256835" w:rsidP="00D04848">
            <w:pPr>
              <w:jc w:val="center"/>
              <w:rPr>
                <w:noProof w:val="0"/>
                <w:sz w:val="18"/>
                <w:szCs w:val="18"/>
                <w:lang w:eastAsia="ro-RO"/>
              </w:rPr>
            </w:pPr>
            <w:r w:rsidRPr="00921C6E">
              <w:rPr>
                <w:noProof w:val="0"/>
                <w:sz w:val="18"/>
                <w:szCs w:val="18"/>
                <w:lang w:eastAsia="ro-RO"/>
              </w:rPr>
              <w:t>2</w:t>
            </w:r>
            <w:r>
              <w:rPr>
                <w:noProof w:val="0"/>
                <w:sz w:val="18"/>
                <w:szCs w:val="18"/>
                <w:lang w:eastAsia="ro-RO"/>
              </w:rPr>
              <w:t>5</w:t>
            </w:r>
            <w:r w:rsidRPr="00921C6E">
              <w:rPr>
                <w:noProof w:val="0"/>
                <w:sz w:val="18"/>
                <w:szCs w:val="18"/>
                <w:lang w:eastAsia="ro-RO"/>
              </w:rPr>
              <w:t>/nr. de autori</w:t>
            </w:r>
          </w:p>
        </w:tc>
        <w:tc>
          <w:tcPr>
            <w:tcW w:w="986" w:type="dxa"/>
          </w:tcPr>
          <w:p w14:paraId="1DA03E80" w14:textId="77777777" w:rsidR="00256835" w:rsidRPr="00921C6E" w:rsidRDefault="00256835" w:rsidP="00D04848">
            <w:pPr>
              <w:rPr>
                <w:noProof w:val="0"/>
                <w:sz w:val="18"/>
                <w:szCs w:val="18"/>
                <w:lang w:eastAsia="ro-RO"/>
              </w:rPr>
            </w:pPr>
          </w:p>
        </w:tc>
      </w:tr>
      <w:bookmarkEnd w:id="14"/>
    </w:tbl>
    <w:p w14:paraId="077E088F" w14:textId="77777777" w:rsidR="009A3320" w:rsidRDefault="009A3320" w:rsidP="009A3320">
      <w:pPr>
        <w:jc w:val="both"/>
        <w:rPr>
          <w:b/>
          <w:bCs/>
          <w:sz w:val="16"/>
          <w:szCs w:val="16"/>
        </w:rPr>
      </w:pPr>
    </w:p>
    <w:p w14:paraId="091B15DE" w14:textId="77777777" w:rsidR="009A3320" w:rsidRPr="007038FD" w:rsidRDefault="009A3320" w:rsidP="009A3320">
      <w:pPr>
        <w:jc w:val="both"/>
        <w:rPr>
          <w:b/>
          <w:bCs/>
          <w:sz w:val="16"/>
          <w:szCs w:val="16"/>
        </w:rPr>
      </w:pPr>
    </w:p>
    <w:p w14:paraId="6F2296CD" w14:textId="77777777" w:rsidR="009A3320" w:rsidRPr="00033865" w:rsidRDefault="009A3320" w:rsidP="009A3320">
      <w:pPr>
        <w:pBdr>
          <w:top w:val="single" w:sz="8" w:space="1" w:color="auto"/>
          <w:left w:val="single" w:sz="8" w:space="4" w:color="auto"/>
          <w:bottom w:val="single" w:sz="8" w:space="1" w:color="auto"/>
          <w:right w:val="single" w:sz="8" w:space="4" w:color="auto"/>
        </w:pBdr>
        <w:ind w:left="851" w:right="5385"/>
        <w:jc w:val="center"/>
        <w:rPr>
          <w:b/>
          <w:bCs/>
          <w:sz w:val="12"/>
          <w:szCs w:val="12"/>
        </w:rPr>
      </w:pPr>
    </w:p>
    <w:p w14:paraId="1D00164F" w14:textId="77777777" w:rsidR="009A3320" w:rsidRPr="00033865" w:rsidRDefault="009A3320" w:rsidP="009A3320">
      <w:pPr>
        <w:pBdr>
          <w:top w:val="single" w:sz="8" w:space="1" w:color="auto"/>
          <w:left w:val="single" w:sz="8" w:space="4" w:color="auto"/>
          <w:bottom w:val="single" w:sz="8" w:space="1" w:color="auto"/>
          <w:right w:val="single" w:sz="8" w:space="4" w:color="auto"/>
        </w:pBdr>
        <w:ind w:left="851" w:right="5385"/>
        <w:jc w:val="center"/>
        <w:rPr>
          <w:b/>
          <w:bCs/>
        </w:rPr>
      </w:pPr>
      <w:r w:rsidRPr="00033865">
        <w:rPr>
          <w:b/>
          <w:bCs/>
        </w:rPr>
        <w:t>ÎNDEPLINIT  /  NEÎNDEPLINIT</w:t>
      </w:r>
    </w:p>
    <w:p w14:paraId="27649477" w14:textId="77777777" w:rsidR="009A3320" w:rsidRPr="00033865" w:rsidRDefault="009A3320" w:rsidP="009A3320">
      <w:pPr>
        <w:pBdr>
          <w:top w:val="single" w:sz="8" w:space="1" w:color="auto"/>
          <w:left w:val="single" w:sz="8" w:space="4" w:color="auto"/>
          <w:bottom w:val="single" w:sz="8" w:space="1" w:color="auto"/>
          <w:right w:val="single" w:sz="8" w:space="4" w:color="auto"/>
        </w:pBdr>
        <w:ind w:left="851" w:right="5385"/>
        <w:jc w:val="center"/>
        <w:rPr>
          <w:sz w:val="12"/>
          <w:szCs w:val="12"/>
        </w:rPr>
      </w:pPr>
    </w:p>
    <w:p w14:paraId="58A062CF" w14:textId="77777777" w:rsidR="009A3320" w:rsidRDefault="009A3320" w:rsidP="009A3320">
      <w:pPr>
        <w:jc w:val="both"/>
        <w:rPr>
          <w:b/>
          <w:bCs/>
        </w:rPr>
      </w:pPr>
    </w:p>
    <w:p w14:paraId="1BFB8747" w14:textId="77777777" w:rsidR="009A3320" w:rsidRPr="00921C6E" w:rsidRDefault="009A3320" w:rsidP="009A3320">
      <w:pPr>
        <w:spacing w:line="360" w:lineRule="auto"/>
        <w:jc w:val="both"/>
        <w:rPr>
          <w:b/>
          <w:bCs/>
        </w:rPr>
      </w:pPr>
    </w:p>
    <w:p w14:paraId="1B816DBC" w14:textId="77777777" w:rsidR="009A3320" w:rsidRPr="00975771" w:rsidRDefault="009A3320" w:rsidP="009A3320">
      <w:pPr>
        <w:suppressAutoHyphens/>
        <w:spacing w:line="360" w:lineRule="auto"/>
        <w:jc w:val="both"/>
        <w:rPr>
          <w:b/>
          <w:bCs/>
          <w:i/>
          <w:iCs/>
          <w:noProof w:val="0"/>
          <w:lang w:eastAsia="ar-SA"/>
        </w:rPr>
      </w:pPr>
      <w:r w:rsidRPr="00975771">
        <w:rPr>
          <w:b/>
          <w:bCs/>
          <w:i/>
          <w:iCs/>
          <w:noProof w:val="0"/>
          <w:lang w:eastAsia="ar-SA"/>
        </w:rPr>
        <w:tab/>
        <w:t xml:space="preserve">Confirm prin prezenta că datele mai sus </w:t>
      </w:r>
      <w:proofErr w:type="spellStart"/>
      <w:r w:rsidRPr="00975771">
        <w:rPr>
          <w:b/>
          <w:bCs/>
          <w:i/>
          <w:iCs/>
          <w:noProof w:val="0"/>
          <w:lang w:eastAsia="ar-SA"/>
        </w:rPr>
        <w:t>menţionate</w:t>
      </w:r>
      <w:proofErr w:type="spellEnd"/>
      <w:r w:rsidRPr="00975771">
        <w:rPr>
          <w:b/>
          <w:bCs/>
          <w:i/>
          <w:iCs/>
          <w:noProof w:val="0"/>
          <w:lang w:eastAsia="ar-SA"/>
        </w:rPr>
        <w:t xml:space="preserve"> sunt reale </w:t>
      </w:r>
      <w:proofErr w:type="spellStart"/>
      <w:r w:rsidRPr="00975771">
        <w:rPr>
          <w:b/>
          <w:bCs/>
          <w:i/>
          <w:iCs/>
          <w:noProof w:val="0"/>
          <w:lang w:eastAsia="ar-SA"/>
        </w:rPr>
        <w:t>şi</w:t>
      </w:r>
      <w:proofErr w:type="spellEnd"/>
      <w:r w:rsidRPr="00975771">
        <w:rPr>
          <w:b/>
          <w:bCs/>
          <w:i/>
          <w:iCs/>
          <w:noProof w:val="0"/>
          <w:lang w:eastAsia="ar-SA"/>
        </w:rPr>
        <w:t xml:space="preserve"> se referă la propria mea activitate profesională </w:t>
      </w:r>
      <w:proofErr w:type="spellStart"/>
      <w:r w:rsidRPr="00975771">
        <w:rPr>
          <w:b/>
          <w:bCs/>
          <w:i/>
          <w:iCs/>
          <w:noProof w:val="0"/>
          <w:lang w:eastAsia="ar-SA"/>
        </w:rPr>
        <w:t>şi</w:t>
      </w:r>
      <w:proofErr w:type="spellEnd"/>
      <w:r w:rsidRPr="00975771">
        <w:rPr>
          <w:b/>
          <w:bCs/>
          <w:i/>
          <w:iCs/>
          <w:noProof w:val="0"/>
          <w:lang w:eastAsia="ar-SA"/>
        </w:rPr>
        <w:t xml:space="preserve"> </w:t>
      </w:r>
      <w:proofErr w:type="spellStart"/>
      <w:r w:rsidRPr="00975771">
        <w:rPr>
          <w:b/>
          <w:bCs/>
          <w:i/>
          <w:iCs/>
          <w:noProof w:val="0"/>
          <w:lang w:eastAsia="ar-SA"/>
        </w:rPr>
        <w:t>ştiinţifică</w:t>
      </w:r>
      <w:proofErr w:type="spellEnd"/>
      <w:r w:rsidRPr="00975771">
        <w:rPr>
          <w:b/>
          <w:bCs/>
          <w:i/>
          <w:iCs/>
          <w:noProof w:val="0"/>
          <w:lang w:eastAsia="ar-SA"/>
        </w:rPr>
        <w:t>.</w:t>
      </w:r>
    </w:p>
    <w:p w14:paraId="4F5B8EF3" w14:textId="77777777" w:rsidR="009A3320" w:rsidRPr="00921C6E" w:rsidRDefault="009A3320" w:rsidP="009A3320">
      <w:pPr>
        <w:suppressAutoHyphens/>
        <w:spacing w:line="360" w:lineRule="auto"/>
        <w:jc w:val="both"/>
        <w:rPr>
          <w:b/>
          <w:bCs/>
          <w:noProof w:val="0"/>
          <w:lang w:eastAsia="ar-SA"/>
        </w:rPr>
      </w:pPr>
    </w:p>
    <w:p w14:paraId="0687EF53" w14:textId="77777777" w:rsidR="009A3320" w:rsidRPr="00921C6E" w:rsidRDefault="009A3320" w:rsidP="009A3320">
      <w:pPr>
        <w:spacing w:line="360" w:lineRule="auto"/>
        <w:jc w:val="both"/>
        <w:rPr>
          <w:b/>
          <w:bCs/>
        </w:rPr>
      </w:pPr>
      <w:r w:rsidRPr="00921C6E">
        <w:rPr>
          <w:noProof w:val="0"/>
          <w:lang w:eastAsia="ar-SA"/>
        </w:rPr>
        <w:t>Data___________________</w:t>
      </w:r>
      <w:r w:rsidRPr="00921C6E">
        <w:rPr>
          <w:noProof w:val="0"/>
          <w:lang w:eastAsia="ar-SA"/>
        </w:rPr>
        <w:tab/>
      </w:r>
      <w:r w:rsidRPr="00921C6E">
        <w:rPr>
          <w:noProof w:val="0"/>
          <w:lang w:eastAsia="ar-SA"/>
        </w:rPr>
        <w:tab/>
      </w:r>
      <w:r w:rsidRPr="00921C6E">
        <w:rPr>
          <w:noProof w:val="0"/>
          <w:lang w:eastAsia="ar-SA"/>
        </w:rPr>
        <w:tab/>
      </w:r>
      <w:r w:rsidRPr="00921C6E">
        <w:rPr>
          <w:noProof w:val="0"/>
          <w:lang w:eastAsia="ar-SA"/>
        </w:rPr>
        <w:tab/>
        <w:t>Candidat______________________</w:t>
      </w:r>
    </w:p>
    <w:p w14:paraId="27F4FDF9" w14:textId="77777777" w:rsidR="009A3320" w:rsidRDefault="009A3320" w:rsidP="00060C44">
      <w:pPr>
        <w:rPr>
          <w:b/>
          <w:bCs/>
        </w:rPr>
      </w:pPr>
    </w:p>
    <w:p w14:paraId="7CC0037C" w14:textId="77777777" w:rsidR="00256835" w:rsidRPr="00921C6E" w:rsidRDefault="00BE13C2" w:rsidP="00BE13C2">
      <w:pPr>
        <w:rPr>
          <w:b/>
          <w:bCs/>
          <w:i/>
          <w:iCs/>
        </w:rPr>
      </w:pPr>
      <w:r>
        <w:rPr>
          <w:b/>
          <w:bCs/>
        </w:rPr>
        <w:br w:type="page"/>
      </w:r>
      <w:r w:rsidR="00256835" w:rsidRPr="00921C6E">
        <w:rPr>
          <w:b/>
          <w:bCs/>
        </w:rPr>
        <w:lastRenderedPageBreak/>
        <w:t>UNIVERSITATEA DIN ORADEA</w:t>
      </w:r>
      <w:r w:rsidR="00256835" w:rsidRPr="00921C6E">
        <w:rPr>
          <w:b/>
          <w:bCs/>
        </w:rPr>
        <w:tab/>
      </w:r>
      <w:r w:rsidR="00256835" w:rsidRPr="00921C6E">
        <w:rPr>
          <w:b/>
          <w:bCs/>
        </w:rPr>
        <w:tab/>
      </w:r>
      <w:r w:rsidR="00256835" w:rsidRPr="00921C6E">
        <w:rPr>
          <w:b/>
          <w:bCs/>
        </w:rPr>
        <w:tab/>
      </w:r>
      <w:r w:rsidR="00256835" w:rsidRPr="00921C6E">
        <w:rPr>
          <w:b/>
          <w:bCs/>
        </w:rPr>
        <w:tab/>
      </w:r>
      <w:r w:rsidR="005645AB">
        <w:rPr>
          <w:b/>
          <w:bCs/>
        </w:rPr>
        <w:tab/>
      </w:r>
      <w:r w:rsidR="005645AB">
        <w:rPr>
          <w:b/>
          <w:bCs/>
        </w:rPr>
        <w:tab/>
      </w:r>
      <w:r w:rsidR="005645AB">
        <w:rPr>
          <w:b/>
          <w:bCs/>
        </w:rPr>
        <w:tab/>
      </w:r>
      <w:r w:rsidR="00256835" w:rsidRPr="00921C6E">
        <w:rPr>
          <w:b/>
          <w:bCs/>
          <w:i/>
          <w:iCs/>
        </w:rPr>
        <w:t xml:space="preserve">Anexa nr. 3 </w:t>
      </w:r>
    </w:p>
    <w:p w14:paraId="6D529791" w14:textId="77777777" w:rsidR="00256835" w:rsidRPr="00921C6E" w:rsidRDefault="00256835" w:rsidP="00256835">
      <w:pPr>
        <w:spacing w:line="200" w:lineRule="atLeast"/>
        <w:rPr>
          <w:b/>
          <w:bCs/>
          <w:i/>
          <w:iCs/>
        </w:rPr>
      </w:pPr>
      <w:r w:rsidRPr="00921C6E">
        <w:rPr>
          <w:b/>
          <w:bCs/>
          <w:i/>
          <w:iCs/>
        </w:rPr>
        <w:tab/>
      </w:r>
      <w:r w:rsidRPr="00921C6E">
        <w:rPr>
          <w:b/>
          <w:bCs/>
          <w:i/>
          <w:iCs/>
        </w:rPr>
        <w:tab/>
      </w:r>
      <w:r w:rsidRPr="00921C6E">
        <w:rPr>
          <w:b/>
          <w:bCs/>
          <w:i/>
          <w:iCs/>
        </w:rPr>
        <w:tab/>
      </w:r>
      <w:r w:rsidRPr="00921C6E">
        <w:rPr>
          <w:b/>
          <w:bCs/>
          <w:i/>
          <w:iCs/>
        </w:rPr>
        <w:tab/>
      </w:r>
      <w:r w:rsidRPr="00921C6E">
        <w:rPr>
          <w:b/>
          <w:bCs/>
          <w:i/>
          <w:iCs/>
        </w:rPr>
        <w:tab/>
      </w:r>
      <w:r w:rsidRPr="00921C6E">
        <w:rPr>
          <w:b/>
          <w:bCs/>
          <w:i/>
          <w:iCs/>
        </w:rPr>
        <w:tab/>
      </w:r>
      <w:r w:rsidR="005645AB">
        <w:rPr>
          <w:b/>
          <w:bCs/>
          <w:i/>
          <w:iCs/>
        </w:rPr>
        <w:t xml:space="preserve">                   </w:t>
      </w:r>
      <w:r w:rsidRPr="00921C6E">
        <w:rPr>
          <w:b/>
          <w:bCs/>
          <w:i/>
          <w:iCs/>
        </w:rPr>
        <w:t xml:space="preserve">la Metodologia de concurs pentru ocuparea </w:t>
      </w:r>
    </w:p>
    <w:p w14:paraId="148D88B2" w14:textId="77777777" w:rsidR="00256835" w:rsidRPr="00921C6E" w:rsidRDefault="00256835" w:rsidP="00256835">
      <w:pPr>
        <w:spacing w:line="200" w:lineRule="atLeast"/>
        <w:rPr>
          <w:b/>
          <w:bCs/>
          <w:i/>
          <w:iCs/>
        </w:rPr>
      </w:pPr>
      <w:r w:rsidRPr="00921C6E">
        <w:rPr>
          <w:b/>
          <w:bCs/>
          <w:i/>
          <w:iCs/>
        </w:rPr>
        <w:tab/>
      </w:r>
      <w:r w:rsidRPr="00921C6E">
        <w:rPr>
          <w:b/>
          <w:bCs/>
          <w:i/>
          <w:iCs/>
        </w:rPr>
        <w:tab/>
      </w:r>
      <w:r w:rsidRPr="00921C6E">
        <w:rPr>
          <w:b/>
          <w:bCs/>
          <w:i/>
          <w:iCs/>
        </w:rPr>
        <w:tab/>
      </w:r>
      <w:r w:rsidRPr="00921C6E">
        <w:rPr>
          <w:b/>
          <w:bCs/>
          <w:i/>
          <w:iCs/>
        </w:rPr>
        <w:tab/>
      </w:r>
      <w:r w:rsidRPr="00921C6E">
        <w:rPr>
          <w:b/>
          <w:bCs/>
          <w:i/>
          <w:iCs/>
        </w:rPr>
        <w:tab/>
      </w:r>
      <w:r w:rsidRPr="00921C6E">
        <w:rPr>
          <w:b/>
          <w:bCs/>
          <w:i/>
          <w:iCs/>
        </w:rPr>
        <w:tab/>
      </w:r>
      <w:r w:rsidRPr="00921C6E">
        <w:rPr>
          <w:b/>
          <w:bCs/>
          <w:i/>
          <w:iCs/>
        </w:rPr>
        <w:tab/>
      </w:r>
      <w:r w:rsidR="005645AB">
        <w:rPr>
          <w:b/>
          <w:bCs/>
          <w:i/>
          <w:iCs/>
        </w:rPr>
        <w:t xml:space="preserve">                       </w:t>
      </w:r>
      <w:r w:rsidRPr="00921C6E">
        <w:rPr>
          <w:b/>
          <w:bCs/>
          <w:i/>
          <w:iCs/>
        </w:rPr>
        <w:t>posturilor didactice și de cercetare</w:t>
      </w:r>
    </w:p>
    <w:p w14:paraId="14C1C140" w14:textId="77777777" w:rsidR="00256835" w:rsidRPr="00921C6E" w:rsidRDefault="00256835" w:rsidP="00256835">
      <w:pPr>
        <w:spacing w:line="360" w:lineRule="auto"/>
      </w:pPr>
    </w:p>
    <w:p w14:paraId="681F6AA5" w14:textId="77777777" w:rsidR="00256835" w:rsidRPr="00921C6E" w:rsidRDefault="00256835" w:rsidP="00256835">
      <w:pPr>
        <w:spacing w:line="360" w:lineRule="auto"/>
      </w:pPr>
    </w:p>
    <w:p w14:paraId="184B3734" w14:textId="77777777" w:rsidR="00256835" w:rsidRPr="00921C6E" w:rsidRDefault="00256835" w:rsidP="00256835">
      <w:pPr>
        <w:spacing w:line="360" w:lineRule="auto"/>
        <w:jc w:val="center"/>
        <w:rPr>
          <w:b/>
          <w:bCs/>
        </w:rPr>
      </w:pPr>
      <w:r w:rsidRPr="00921C6E">
        <w:rPr>
          <w:b/>
          <w:bCs/>
        </w:rPr>
        <w:t>FIȘA DE VERIFICARE</w:t>
      </w:r>
    </w:p>
    <w:p w14:paraId="189171A7" w14:textId="77777777" w:rsidR="00256835" w:rsidRPr="00921C6E" w:rsidRDefault="00256835" w:rsidP="00256835">
      <w:pPr>
        <w:spacing w:line="360" w:lineRule="auto"/>
        <w:jc w:val="center"/>
        <w:rPr>
          <w:b/>
          <w:bCs/>
        </w:rPr>
      </w:pPr>
      <w:r w:rsidRPr="00921C6E">
        <w:rPr>
          <w:b/>
          <w:bCs/>
        </w:rPr>
        <w:t>A ÎNDEPLINIRII STANDARDELOR MINIMALE</w:t>
      </w:r>
    </w:p>
    <w:p w14:paraId="1EC1CA25" w14:textId="77777777" w:rsidR="00256835" w:rsidRPr="00921C6E" w:rsidRDefault="00256835" w:rsidP="00256835">
      <w:pPr>
        <w:spacing w:line="360" w:lineRule="auto"/>
        <w:jc w:val="center"/>
        <w:rPr>
          <w:b/>
          <w:bCs/>
        </w:rPr>
      </w:pPr>
      <w:r w:rsidRPr="00921C6E">
        <w:rPr>
          <w:b/>
          <w:bCs/>
        </w:rPr>
        <w:t xml:space="preserve">pentru ocuparea posturilor didactice de </w:t>
      </w:r>
      <w:r>
        <w:rPr>
          <w:b/>
          <w:bCs/>
        </w:rPr>
        <w:t>ASISTENT</w:t>
      </w:r>
      <w:r w:rsidRPr="00921C6E">
        <w:rPr>
          <w:b/>
          <w:bCs/>
        </w:rPr>
        <w:t xml:space="preserve"> </w:t>
      </w:r>
      <w:r>
        <w:rPr>
          <w:b/>
          <w:bCs/>
        </w:rPr>
        <w:t>UNIVERSITAR</w:t>
      </w:r>
    </w:p>
    <w:p w14:paraId="0B74A2F2" w14:textId="77777777" w:rsidR="00256835" w:rsidRDefault="00256835" w:rsidP="00256835">
      <w:pPr>
        <w:spacing w:line="360" w:lineRule="auto"/>
        <w:jc w:val="center"/>
        <w:rPr>
          <w:b/>
          <w:bCs/>
        </w:rPr>
      </w:pPr>
      <w:r w:rsidRPr="00921C6E">
        <w:rPr>
          <w:b/>
          <w:bCs/>
        </w:rPr>
        <w:t xml:space="preserve">INGINERIE </w:t>
      </w:r>
      <w:r>
        <w:rPr>
          <w:b/>
          <w:bCs/>
        </w:rPr>
        <w:t>GEODEZIC</w:t>
      </w:r>
      <w:r w:rsidRPr="00921C6E">
        <w:rPr>
          <w:b/>
          <w:bCs/>
        </w:rPr>
        <w:t>Ă</w:t>
      </w:r>
    </w:p>
    <w:p w14:paraId="149BC58E" w14:textId="77777777" w:rsidR="000B34A9" w:rsidRPr="00921C6E" w:rsidRDefault="000B34A9" w:rsidP="00256835">
      <w:pPr>
        <w:spacing w:line="360" w:lineRule="auto"/>
        <w:jc w:val="center"/>
        <w:rPr>
          <w:b/>
          <w:bCs/>
        </w:rPr>
      </w:pPr>
    </w:p>
    <w:p w14:paraId="36F68F6F" w14:textId="77777777" w:rsidR="00256835" w:rsidRPr="00921C6E" w:rsidRDefault="00256835" w:rsidP="00256835">
      <w:pPr>
        <w:spacing w:line="360" w:lineRule="auto"/>
        <w:jc w:val="both"/>
        <w:rPr>
          <w:b/>
          <w:bCs/>
        </w:rPr>
      </w:pPr>
      <w:r w:rsidRPr="00921C6E">
        <w:rPr>
          <w:b/>
          <w:bCs/>
        </w:rPr>
        <w:t>I DATE DESPRE CANDIDAT</w:t>
      </w:r>
    </w:p>
    <w:p w14:paraId="2BE96DAB" w14:textId="77777777" w:rsidR="00256835" w:rsidRPr="00921C6E" w:rsidRDefault="00256835" w:rsidP="00256835">
      <w:pPr>
        <w:spacing w:line="360" w:lineRule="auto"/>
        <w:jc w:val="both"/>
        <w:rPr>
          <w:sz w:val="12"/>
          <w:szCs w:val="12"/>
        </w:rPr>
      </w:pPr>
    </w:p>
    <w:p w14:paraId="3520F284" w14:textId="77777777" w:rsidR="00256835" w:rsidRPr="00D61A53" w:rsidRDefault="00256835" w:rsidP="00256835">
      <w:pPr>
        <w:suppressAutoHyphens/>
        <w:spacing w:line="360" w:lineRule="auto"/>
        <w:rPr>
          <w:noProof w:val="0"/>
          <w:lang w:eastAsia="zh-CN"/>
        </w:rPr>
      </w:pPr>
      <w:r w:rsidRPr="00D61A53">
        <w:rPr>
          <w:noProof w:val="0"/>
          <w:lang w:eastAsia="zh-CN"/>
        </w:rPr>
        <w:t>NUMELE__________________ PRENUMELE___________________ CNP____________________ Postul pentru care candidează ____________________ Disciplinele ___________________________ __________________________________________________________________________________ Poziția în Statul de funcții ____________ Departamentul ____________________________________ Facultatea _________________________________________________________________________</w:t>
      </w:r>
    </w:p>
    <w:p w14:paraId="4C049109" w14:textId="77777777" w:rsidR="00256835" w:rsidRPr="00D61A53" w:rsidRDefault="00256835" w:rsidP="00256835">
      <w:pPr>
        <w:suppressAutoHyphens/>
        <w:spacing w:line="360" w:lineRule="auto"/>
        <w:rPr>
          <w:noProof w:val="0"/>
          <w:lang w:eastAsia="zh-CN"/>
        </w:rPr>
      </w:pPr>
      <w:r w:rsidRPr="00D61A53">
        <w:rPr>
          <w:noProof w:val="0"/>
          <w:lang w:eastAsia="zh-CN"/>
        </w:rPr>
        <w:t>Gradul didactic actual _________________ Poziția în Statul de funcții _________________________</w:t>
      </w:r>
    </w:p>
    <w:p w14:paraId="663CF35D" w14:textId="77777777" w:rsidR="00256835" w:rsidRPr="00D61A53" w:rsidRDefault="00256835" w:rsidP="00256835">
      <w:pPr>
        <w:suppressAutoHyphens/>
        <w:spacing w:line="360" w:lineRule="auto"/>
        <w:rPr>
          <w:noProof w:val="0"/>
          <w:lang w:eastAsia="zh-CN"/>
        </w:rPr>
      </w:pPr>
      <w:r w:rsidRPr="00D61A53">
        <w:rPr>
          <w:noProof w:val="0"/>
          <w:lang w:eastAsia="zh-CN"/>
        </w:rPr>
        <w:t>Disciplinele ________________________________________________________________________</w:t>
      </w:r>
    </w:p>
    <w:p w14:paraId="4B51229B" w14:textId="77777777" w:rsidR="00256835" w:rsidRPr="00D61A53" w:rsidRDefault="00256835" w:rsidP="00256835">
      <w:pPr>
        <w:suppressAutoHyphens/>
        <w:spacing w:line="360" w:lineRule="auto"/>
        <w:rPr>
          <w:noProof w:val="0"/>
          <w:lang w:eastAsia="zh-CN"/>
        </w:rPr>
      </w:pPr>
      <w:r w:rsidRPr="00D61A53">
        <w:rPr>
          <w:noProof w:val="0"/>
          <w:lang w:eastAsia="zh-CN"/>
        </w:rPr>
        <w:t>__________________________________________________________________________________</w:t>
      </w:r>
    </w:p>
    <w:p w14:paraId="02A97CC3" w14:textId="77777777" w:rsidR="00256835" w:rsidRPr="00D61A53" w:rsidRDefault="00256835" w:rsidP="00256835">
      <w:pPr>
        <w:suppressAutoHyphens/>
        <w:spacing w:line="360" w:lineRule="auto"/>
        <w:rPr>
          <w:noProof w:val="0"/>
          <w:lang w:eastAsia="zh-CN"/>
        </w:rPr>
      </w:pPr>
      <w:r w:rsidRPr="00D61A53">
        <w:rPr>
          <w:noProof w:val="0"/>
          <w:lang w:eastAsia="zh-CN"/>
        </w:rPr>
        <w:t>Departamentul ______________________________ Facultatea _______________________________ Universitatea _______________________________________________________________________</w:t>
      </w:r>
    </w:p>
    <w:p w14:paraId="3B240042" w14:textId="77777777" w:rsidR="00256835" w:rsidRDefault="00256835" w:rsidP="00256835">
      <w:pPr>
        <w:spacing w:line="360" w:lineRule="auto"/>
        <w:jc w:val="both"/>
      </w:pPr>
    </w:p>
    <w:p w14:paraId="6F2ABF64" w14:textId="77777777" w:rsidR="00BE13C2" w:rsidRPr="00921C6E" w:rsidRDefault="00BE13C2" w:rsidP="00256835">
      <w:pPr>
        <w:spacing w:line="360" w:lineRule="auto"/>
        <w:jc w:val="both"/>
      </w:pPr>
    </w:p>
    <w:p w14:paraId="55FD40E2" w14:textId="77777777" w:rsidR="00256835" w:rsidRPr="00921C6E" w:rsidRDefault="00256835" w:rsidP="00256835">
      <w:pPr>
        <w:spacing w:line="360" w:lineRule="auto"/>
        <w:jc w:val="both"/>
        <w:rPr>
          <w:b/>
          <w:bCs/>
        </w:rPr>
      </w:pPr>
      <w:r w:rsidRPr="00921C6E">
        <w:rPr>
          <w:b/>
          <w:bCs/>
        </w:rPr>
        <w:t>II DATE PRIVIND ÎNDEPLINIREA CONDIȚIILOR DE CONCURS</w:t>
      </w:r>
    </w:p>
    <w:p w14:paraId="6FAF0B1F" w14:textId="77777777" w:rsidR="00256835" w:rsidRPr="00921C6E" w:rsidRDefault="00256835" w:rsidP="00256835">
      <w:pPr>
        <w:spacing w:line="360" w:lineRule="auto"/>
        <w:jc w:val="both"/>
        <w:rPr>
          <w:b/>
          <w:bCs/>
          <w:sz w:val="12"/>
          <w:szCs w:val="12"/>
        </w:rPr>
      </w:pPr>
    </w:p>
    <w:p w14:paraId="294A891E" w14:textId="77777777" w:rsidR="00256835" w:rsidRPr="00921C6E" w:rsidRDefault="00256835" w:rsidP="00256835">
      <w:pPr>
        <w:spacing w:line="360" w:lineRule="auto"/>
        <w:jc w:val="both"/>
        <w:rPr>
          <w:b/>
          <w:bCs/>
          <w:i/>
          <w:iCs/>
        </w:rPr>
      </w:pPr>
      <w:r w:rsidRPr="00921C6E">
        <w:rPr>
          <w:b/>
          <w:bCs/>
        </w:rPr>
        <w:t xml:space="preserve">1. </w:t>
      </w:r>
      <w:r w:rsidRPr="00921C6E">
        <w:rPr>
          <w:b/>
          <w:bCs/>
          <w:i/>
          <w:iCs/>
        </w:rPr>
        <w:t>Studii universitare de licență și masterat</w:t>
      </w:r>
    </w:p>
    <w:p w14:paraId="2B7B0A42" w14:textId="77777777" w:rsidR="00256835" w:rsidRPr="00921C6E" w:rsidRDefault="00256835" w:rsidP="00256835">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2041"/>
      </w:tblGrid>
      <w:tr w:rsidR="00256835" w:rsidRPr="00921C6E" w14:paraId="50CB50E7" w14:textId="77777777" w:rsidTr="00D04848">
        <w:tc>
          <w:tcPr>
            <w:tcW w:w="645" w:type="dxa"/>
            <w:tcBorders>
              <w:top w:val="single" w:sz="2" w:space="0" w:color="000000"/>
              <w:left w:val="single" w:sz="2" w:space="0" w:color="000000"/>
              <w:bottom w:val="single" w:sz="2" w:space="0" w:color="000000"/>
            </w:tcBorders>
            <w:vAlign w:val="center"/>
          </w:tcPr>
          <w:p w14:paraId="2A454EF5"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3FF2E3B2"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Instituția de învățământ superior</w:t>
            </w:r>
          </w:p>
        </w:tc>
        <w:tc>
          <w:tcPr>
            <w:tcW w:w="2355" w:type="dxa"/>
            <w:tcBorders>
              <w:top w:val="single" w:sz="2" w:space="0" w:color="000000"/>
              <w:left w:val="single" w:sz="2" w:space="0" w:color="000000"/>
              <w:bottom w:val="single" w:sz="2" w:space="0" w:color="000000"/>
            </w:tcBorders>
            <w:vAlign w:val="center"/>
          </w:tcPr>
          <w:p w14:paraId="64160392"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3B93E50F"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Perioada</w:t>
            </w:r>
          </w:p>
        </w:tc>
        <w:tc>
          <w:tcPr>
            <w:tcW w:w="2041" w:type="dxa"/>
            <w:tcBorders>
              <w:top w:val="single" w:sz="2" w:space="0" w:color="000000"/>
              <w:left w:val="single" w:sz="2" w:space="0" w:color="000000"/>
              <w:bottom w:val="single" w:sz="2" w:space="0" w:color="000000"/>
              <w:right w:val="single" w:sz="2" w:space="0" w:color="000000"/>
            </w:tcBorders>
            <w:vAlign w:val="center"/>
          </w:tcPr>
          <w:p w14:paraId="33C7554E"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Titlul</w:t>
            </w:r>
          </w:p>
          <w:p w14:paraId="0120578C" w14:textId="77777777" w:rsidR="00256835" w:rsidRPr="00921C6E" w:rsidRDefault="00256835" w:rsidP="00D04848">
            <w:pPr>
              <w:pStyle w:val="TableContents"/>
              <w:spacing w:after="0" w:line="200" w:lineRule="atLeast"/>
              <w:jc w:val="center"/>
              <w:rPr>
                <w:rFonts w:ascii="Times New Roman" w:hAnsi="Times New Roman"/>
                <w:sz w:val="24"/>
                <w:szCs w:val="24"/>
              </w:rPr>
            </w:pPr>
            <w:r w:rsidRPr="00921C6E">
              <w:rPr>
                <w:rFonts w:ascii="Times New Roman" w:hAnsi="Times New Roman"/>
                <w:sz w:val="24"/>
                <w:szCs w:val="24"/>
              </w:rPr>
              <w:t>acordat</w:t>
            </w:r>
          </w:p>
        </w:tc>
      </w:tr>
      <w:tr w:rsidR="00256835" w:rsidRPr="00921C6E" w14:paraId="624198B3" w14:textId="77777777" w:rsidTr="00D04848">
        <w:tc>
          <w:tcPr>
            <w:tcW w:w="645" w:type="dxa"/>
            <w:tcBorders>
              <w:left w:val="single" w:sz="2" w:space="0" w:color="000000"/>
              <w:bottom w:val="single" w:sz="2" w:space="0" w:color="000000"/>
            </w:tcBorders>
            <w:vAlign w:val="center"/>
          </w:tcPr>
          <w:p w14:paraId="22EB8CDB"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418771D2"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04264AFA"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4C170973"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p>
        </w:tc>
        <w:tc>
          <w:tcPr>
            <w:tcW w:w="2041" w:type="dxa"/>
            <w:tcBorders>
              <w:left w:val="single" w:sz="2" w:space="0" w:color="000000"/>
              <w:bottom w:val="single" w:sz="2" w:space="0" w:color="000000"/>
              <w:right w:val="single" w:sz="2" w:space="0" w:color="000000"/>
            </w:tcBorders>
            <w:vAlign w:val="center"/>
          </w:tcPr>
          <w:p w14:paraId="2AD25632"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p>
        </w:tc>
      </w:tr>
    </w:tbl>
    <w:p w14:paraId="098BF162" w14:textId="77777777" w:rsidR="00256835" w:rsidRPr="00921C6E" w:rsidRDefault="00256835" w:rsidP="00256835">
      <w:pPr>
        <w:spacing w:line="360" w:lineRule="auto"/>
        <w:jc w:val="both"/>
      </w:pPr>
    </w:p>
    <w:p w14:paraId="58B7F4B9" w14:textId="77777777" w:rsidR="00256835" w:rsidRPr="00921C6E" w:rsidRDefault="00256835" w:rsidP="00256835">
      <w:pPr>
        <w:spacing w:line="360" w:lineRule="auto"/>
        <w:jc w:val="both"/>
        <w:rPr>
          <w:b/>
          <w:bCs/>
          <w:i/>
          <w:iCs/>
        </w:rPr>
      </w:pPr>
      <w:r w:rsidRPr="00921C6E">
        <w:rPr>
          <w:b/>
          <w:bCs/>
        </w:rPr>
        <w:t>2.</w:t>
      </w:r>
      <w:r w:rsidRPr="00921C6E">
        <w:rPr>
          <w:b/>
          <w:bCs/>
          <w:i/>
          <w:iCs/>
        </w:rPr>
        <w:t xml:space="preserve"> Studii universitare de doctorat</w:t>
      </w:r>
    </w:p>
    <w:p w14:paraId="243438EC" w14:textId="77777777" w:rsidR="00256835" w:rsidRPr="00921C6E" w:rsidRDefault="00256835" w:rsidP="00256835">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2041"/>
      </w:tblGrid>
      <w:tr w:rsidR="00256835" w:rsidRPr="00921C6E" w14:paraId="2A4176B8" w14:textId="77777777" w:rsidTr="00D04848">
        <w:tc>
          <w:tcPr>
            <w:tcW w:w="645" w:type="dxa"/>
            <w:tcBorders>
              <w:top w:val="single" w:sz="2" w:space="0" w:color="000000"/>
              <w:left w:val="single" w:sz="2" w:space="0" w:color="000000"/>
              <w:bottom w:val="single" w:sz="2" w:space="0" w:color="000000"/>
            </w:tcBorders>
            <w:vAlign w:val="center"/>
          </w:tcPr>
          <w:p w14:paraId="027875CD"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624BF88F"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Instituția organizatoare de doctorat</w:t>
            </w:r>
          </w:p>
        </w:tc>
        <w:tc>
          <w:tcPr>
            <w:tcW w:w="2355" w:type="dxa"/>
            <w:tcBorders>
              <w:top w:val="single" w:sz="2" w:space="0" w:color="000000"/>
              <w:left w:val="single" w:sz="2" w:space="0" w:color="000000"/>
              <w:bottom w:val="single" w:sz="2" w:space="0" w:color="000000"/>
            </w:tcBorders>
            <w:vAlign w:val="center"/>
          </w:tcPr>
          <w:p w14:paraId="178B83E9"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5E5032B9"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Perioada</w:t>
            </w:r>
          </w:p>
        </w:tc>
        <w:tc>
          <w:tcPr>
            <w:tcW w:w="2041" w:type="dxa"/>
            <w:tcBorders>
              <w:top w:val="single" w:sz="2" w:space="0" w:color="000000"/>
              <w:left w:val="single" w:sz="2" w:space="0" w:color="000000"/>
              <w:bottom w:val="single" w:sz="2" w:space="0" w:color="000000"/>
              <w:right w:val="single" w:sz="2" w:space="0" w:color="000000"/>
            </w:tcBorders>
            <w:vAlign w:val="center"/>
          </w:tcPr>
          <w:p w14:paraId="45B6BC12"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Titlul științific</w:t>
            </w:r>
          </w:p>
          <w:p w14:paraId="0E59E8B7" w14:textId="77777777" w:rsidR="00256835" w:rsidRPr="00921C6E" w:rsidRDefault="00256835" w:rsidP="00D04848">
            <w:pPr>
              <w:pStyle w:val="TableContents"/>
              <w:spacing w:after="0" w:line="200" w:lineRule="atLeast"/>
              <w:jc w:val="center"/>
              <w:rPr>
                <w:rFonts w:ascii="Times New Roman" w:hAnsi="Times New Roman"/>
                <w:sz w:val="24"/>
                <w:szCs w:val="24"/>
              </w:rPr>
            </w:pPr>
            <w:r w:rsidRPr="00921C6E">
              <w:rPr>
                <w:rFonts w:ascii="Times New Roman" w:hAnsi="Times New Roman"/>
                <w:sz w:val="24"/>
                <w:szCs w:val="24"/>
              </w:rPr>
              <w:t>acordat</w:t>
            </w:r>
          </w:p>
        </w:tc>
      </w:tr>
      <w:tr w:rsidR="00256835" w:rsidRPr="00921C6E" w14:paraId="696375D7" w14:textId="77777777" w:rsidTr="00D04848">
        <w:tc>
          <w:tcPr>
            <w:tcW w:w="645" w:type="dxa"/>
            <w:tcBorders>
              <w:left w:val="single" w:sz="2" w:space="0" w:color="000000"/>
              <w:bottom w:val="single" w:sz="2" w:space="0" w:color="000000"/>
            </w:tcBorders>
            <w:vAlign w:val="center"/>
          </w:tcPr>
          <w:p w14:paraId="2C743A33"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01E989B4"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77546354"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7B737C69"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p>
        </w:tc>
        <w:tc>
          <w:tcPr>
            <w:tcW w:w="2041" w:type="dxa"/>
            <w:tcBorders>
              <w:left w:val="single" w:sz="2" w:space="0" w:color="000000"/>
              <w:bottom w:val="single" w:sz="2" w:space="0" w:color="000000"/>
              <w:right w:val="single" w:sz="2" w:space="0" w:color="000000"/>
            </w:tcBorders>
            <w:vAlign w:val="center"/>
          </w:tcPr>
          <w:p w14:paraId="1878B278"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p>
        </w:tc>
      </w:tr>
    </w:tbl>
    <w:p w14:paraId="27ACA78D" w14:textId="77777777" w:rsidR="00256835" w:rsidRDefault="00256835" w:rsidP="00256835">
      <w:pPr>
        <w:spacing w:line="360" w:lineRule="auto"/>
      </w:pPr>
    </w:p>
    <w:p w14:paraId="25A49C06" w14:textId="77777777" w:rsidR="00256835" w:rsidRPr="00921C6E" w:rsidRDefault="00256835" w:rsidP="00256835">
      <w:pPr>
        <w:spacing w:line="360" w:lineRule="auto"/>
      </w:pPr>
    </w:p>
    <w:p w14:paraId="370256D1" w14:textId="77777777" w:rsidR="00256835" w:rsidRPr="00921C6E" w:rsidRDefault="00256835" w:rsidP="00256835">
      <w:pPr>
        <w:spacing w:line="360" w:lineRule="auto"/>
        <w:jc w:val="both"/>
        <w:rPr>
          <w:b/>
          <w:bCs/>
          <w:i/>
          <w:iCs/>
        </w:rPr>
      </w:pPr>
      <w:r w:rsidRPr="00921C6E">
        <w:rPr>
          <w:b/>
          <w:bCs/>
        </w:rPr>
        <w:lastRenderedPageBreak/>
        <w:t>3.</w:t>
      </w:r>
      <w:r w:rsidRPr="00921C6E">
        <w:rPr>
          <w:b/>
          <w:bCs/>
          <w:i/>
          <w:iCs/>
        </w:rPr>
        <w:t xml:space="preserve"> Studii și burse postdoctorale</w:t>
      </w:r>
    </w:p>
    <w:p w14:paraId="6FC95216" w14:textId="77777777" w:rsidR="00256835" w:rsidRPr="00921C6E" w:rsidRDefault="00256835" w:rsidP="00256835">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2041"/>
      </w:tblGrid>
      <w:tr w:rsidR="00256835" w:rsidRPr="00921C6E" w14:paraId="5B72EE19" w14:textId="77777777" w:rsidTr="00D04848">
        <w:tc>
          <w:tcPr>
            <w:tcW w:w="645" w:type="dxa"/>
            <w:tcBorders>
              <w:top w:val="single" w:sz="2" w:space="0" w:color="000000"/>
              <w:left w:val="single" w:sz="2" w:space="0" w:color="000000"/>
              <w:bottom w:val="single" w:sz="2" w:space="0" w:color="000000"/>
            </w:tcBorders>
            <w:vAlign w:val="center"/>
          </w:tcPr>
          <w:p w14:paraId="195EFEBF"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6C5F9676"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Instituția organizatoare</w:t>
            </w:r>
          </w:p>
        </w:tc>
        <w:tc>
          <w:tcPr>
            <w:tcW w:w="2355" w:type="dxa"/>
            <w:tcBorders>
              <w:top w:val="single" w:sz="2" w:space="0" w:color="000000"/>
              <w:left w:val="single" w:sz="2" w:space="0" w:color="000000"/>
              <w:bottom w:val="single" w:sz="2" w:space="0" w:color="000000"/>
            </w:tcBorders>
            <w:vAlign w:val="center"/>
          </w:tcPr>
          <w:p w14:paraId="2A1C2C19"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15D47F0B"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Perioada</w:t>
            </w:r>
          </w:p>
        </w:tc>
        <w:tc>
          <w:tcPr>
            <w:tcW w:w="2041" w:type="dxa"/>
            <w:tcBorders>
              <w:top w:val="single" w:sz="2" w:space="0" w:color="000000"/>
              <w:left w:val="single" w:sz="2" w:space="0" w:color="000000"/>
              <w:bottom w:val="single" w:sz="2" w:space="0" w:color="000000"/>
              <w:right w:val="single" w:sz="2" w:space="0" w:color="000000"/>
            </w:tcBorders>
            <w:vAlign w:val="center"/>
          </w:tcPr>
          <w:p w14:paraId="141A992C"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Obs.</w:t>
            </w:r>
          </w:p>
        </w:tc>
      </w:tr>
      <w:tr w:rsidR="00256835" w:rsidRPr="00921C6E" w14:paraId="16796FE2" w14:textId="77777777" w:rsidTr="00D04848">
        <w:tc>
          <w:tcPr>
            <w:tcW w:w="645" w:type="dxa"/>
            <w:tcBorders>
              <w:left w:val="single" w:sz="2" w:space="0" w:color="000000"/>
              <w:bottom w:val="single" w:sz="2" w:space="0" w:color="000000"/>
            </w:tcBorders>
            <w:vAlign w:val="center"/>
          </w:tcPr>
          <w:p w14:paraId="63250900"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1ED72FA0"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404AD2CF"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11862632"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p>
        </w:tc>
        <w:tc>
          <w:tcPr>
            <w:tcW w:w="2041" w:type="dxa"/>
            <w:tcBorders>
              <w:left w:val="single" w:sz="2" w:space="0" w:color="000000"/>
              <w:bottom w:val="single" w:sz="2" w:space="0" w:color="000000"/>
              <w:right w:val="single" w:sz="2" w:space="0" w:color="000000"/>
            </w:tcBorders>
            <w:vAlign w:val="center"/>
          </w:tcPr>
          <w:p w14:paraId="6273FB38"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p>
        </w:tc>
      </w:tr>
    </w:tbl>
    <w:p w14:paraId="4BC5F117" w14:textId="77777777" w:rsidR="00256835" w:rsidRPr="00921C6E" w:rsidRDefault="00256835" w:rsidP="00256835">
      <w:pPr>
        <w:spacing w:line="360" w:lineRule="auto"/>
      </w:pPr>
    </w:p>
    <w:p w14:paraId="03BEDDD8" w14:textId="77777777" w:rsidR="00256835" w:rsidRPr="00921C6E" w:rsidRDefault="00256835" w:rsidP="00256835">
      <w:pPr>
        <w:spacing w:line="360" w:lineRule="auto"/>
        <w:jc w:val="both"/>
        <w:rPr>
          <w:b/>
          <w:bCs/>
          <w:i/>
          <w:iCs/>
        </w:rPr>
      </w:pPr>
      <w:r w:rsidRPr="00921C6E">
        <w:rPr>
          <w:b/>
          <w:bCs/>
        </w:rPr>
        <w:t>4.</w:t>
      </w:r>
      <w:r w:rsidRPr="00921C6E">
        <w:rPr>
          <w:b/>
          <w:bCs/>
          <w:i/>
          <w:iCs/>
        </w:rPr>
        <w:t xml:space="preserve"> Grade didactice/profesionale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2041"/>
      </w:tblGrid>
      <w:tr w:rsidR="00256835" w:rsidRPr="00921C6E" w14:paraId="17EF67B6" w14:textId="77777777" w:rsidTr="00D04848">
        <w:tc>
          <w:tcPr>
            <w:tcW w:w="645" w:type="dxa"/>
            <w:tcBorders>
              <w:top w:val="single" w:sz="2" w:space="0" w:color="000000"/>
              <w:left w:val="single" w:sz="2" w:space="0" w:color="000000"/>
              <w:bottom w:val="single" w:sz="2" w:space="0" w:color="000000"/>
            </w:tcBorders>
            <w:vAlign w:val="center"/>
          </w:tcPr>
          <w:p w14:paraId="4C515CD1"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6862A45A"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Instituția</w:t>
            </w:r>
          </w:p>
        </w:tc>
        <w:tc>
          <w:tcPr>
            <w:tcW w:w="2355" w:type="dxa"/>
            <w:tcBorders>
              <w:top w:val="single" w:sz="2" w:space="0" w:color="000000"/>
              <w:left w:val="single" w:sz="2" w:space="0" w:color="000000"/>
              <w:bottom w:val="single" w:sz="2" w:space="0" w:color="000000"/>
            </w:tcBorders>
            <w:vAlign w:val="center"/>
          </w:tcPr>
          <w:p w14:paraId="2B47F626"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02BAE766"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Perioada</w:t>
            </w:r>
          </w:p>
        </w:tc>
        <w:tc>
          <w:tcPr>
            <w:tcW w:w="2041" w:type="dxa"/>
            <w:tcBorders>
              <w:top w:val="single" w:sz="2" w:space="0" w:color="000000"/>
              <w:left w:val="single" w:sz="2" w:space="0" w:color="000000"/>
              <w:bottom w:val="single" w:sz="2" w:space="0" w:color="000000"/>
              <w:right w:val="single" w:sz="2" w:space="0" w:color="000000"/>
            </w:tcBorders>
            <w:vAlign w:val="center"/>
          </w:tcPr>
          <w:p w14:paraId="574BF47E"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Titlul/funcția didactică/ gradul profesional</w:t>
            </w:r>
          </w:p>
        </w:tc>
      </w:tr>
      <w:tr w:rsidR="00256835" w:rsidRPr="00921C6E" w14:paraId="07D73B8A" w14:textId="77777777" w:rsidTr="00D04848">
        <w:tc>
          <w:tcPr>
            <w:tcW w:w="645" w:type="dxa"/>
            <w:tcBorders>
              <w:left w:val="single" w:sz="2" w:space="0" w:color="000000"/>
              <w:bottom w:val="single" w:sz="2" w:space="0" w:color="000000"/>
            </w:tcBorders>
            <w:vAlign w:val="center"/>
          </w:tcPr>
          <w:p w14:paraId="566A64BE"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4AA7ACA2"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1D969400"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34B892FA"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p>
        </w:tc>
        <w:tc>
          <w:tcPr>
            <w:tcW w:w="2041" w:type="dxa"/>
            <w:tcBorders>
              <w:left w:val="single" w:sz="2" w:space="0" w:color="000000"/>
              <w:bottom w:val="single" w:sz="2" w:space="0" w:color="000000"/>
              <w:right w:val="single" w:sz="2" w:space="0" w:color="000000"/>
            </w:tcBorders>
            <w:vAlign w:val="center"/>
          </w:tcPr>
          <w:p w14:paraId="27EB4588"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p>
        </w:tc>
      </w:tr>
    </w:tbl>
    <w:p w14:paraId="6713DB65" w14:textId="77777777" w:rsidR="00256835" w:rsidRPr="00921C6E" w:rsidRDefault="00256835" w:rsidP="00256835">
      <w:pPr>
        <w:spacing w:line="360" w:lineRule="auto"/>
        <w:jc w:val="both"/>
        <w:rPr>
          <w:b/>
          <w:bCs/>
        </w:rPr>
      </w:pPr>
    </w:p>
    <w:p w14:paraId="7FD4AFB8" w14:textId="77777777" w:rsidR="00256835" w:rsidRPr="00921C6E" w:rsidRDefault="00256835" w:rsidP="00256835">
      <w:pPr>
        <w:spacing w:line="360" w:lineRule="auto"/>
        <w:jc w:val="both"/>
        <w:rPr>
          <w:b/>
          <w:bCs/>
        </w:rPr>
      </w:pPr>
      <w:r w:rsidRPr="00921C6E">
        <w:rPr>
          <w:b/>
          <w:bCs/>
        </w:rPr>
        <w:t xml:space="preserve">III DATE PRIVIND ÎNDEPLINIREA STANDARDELOR </w:t>
      </w:r>
      <w:r>
        <w:rPr>
          <w:b/>
          <w:bCs/>
        </w:rPr>
        <w:t>SPECIFICE</w:t>
      </w:r>
    </w:p>
    <w:p w14:paraId="1D66139E" w14:textId="77777777" w:rsidR="00256835" w:rsidRDefault="00256835" w:rsidP="00256835">
      <w:pPr>
        <w:autoSpaceDE w:val="0"/>
        <w:autoSpaceDN w:val="0"/>
        <w:adjustRightInd w:val="0"/>
        <w:spacing w:line="360" w:lineRule="auto"/>
        <w:ind w:left="708"/>
        <w:jc w:val="both"/>
        <w:rPr>
          <w:noProof w:val="0"/>
          <w:lang w:eastAsia="ar-SA"/>
        </w:rPr>
      </w:pPr>
      <w:r>
        <w:rPr>
          <w:noProof w:val="0"/>
          <w:lang w:eastAsia="ar-SA"/>
        </w:rPr>
        <w:t xml:space="preserve">a) candidatul să </w:t>
      </w:r>
      <w:proofErr w:type="spellStart"/>
      <w:r>
        <w:rPr>
          <w:noProof w:val="0"/>
          <w:lang w:eastAsia="ar-SA"/>
        </w:rPr>
        <w:t>deţină</w:t>
      </w:r>
      <w:proofErr w:type="spellEnd"/>
      <w:r>
        <w:rPr>
          <w:noProof w:val="0"/>
          <w:lang w:eastAsia="ar-SA"/>
        </w:rPr>
        <w:t xml:space="preserve"> titlul/diploma de doctor sau să fie înmatriculat la un program de studii doctorale, fără </w:t>
      </w:r>
      <w:proofErr w:type="spellStart"/>
      <w:r>
        <w:rPr>
          <w:noProof w:val="0"/>
          <w:lang w:eastAsia="ar-SA"/>
        </w:rPr>
        <w:t>depăşirea</w:t>
      </w:r>
      <w:proofErr w:type="spellEnd"/>
      <w:r>
        <w:rPr>
          <w:noProof w:val="0"/>
          <w:lang w:eastAsia="ar-SA"/>
        </w:rPr>
        <w:t xml:space="preserve"> perioadei maxime de studii, care include prelungirile admisibile conform legii;</w:t>
      </w:r>
    </w:p>
    <w:p w14:paraId="700B4BEB" w14:textId="77777777" w:rsidR="00256835" w:rsidRDefault="00256835" w:rsidP="00256835">
      <w:pPr>
        <w:autoSpaceDE w:val="0"/>
        <w:autoSpaceDN w:val="0"/>
        <w:adjustRightInd w:val="0"/>
        <w:spacing w:line="360" w:lineRule="auto"/>
        <w:ind w:left="708"/>
        <w:jc w:val="both"/>
      </w:pPr>
      <w:r>
        <w:rPr>
          <w:noProof w:val="0"/>
          <w:lang w:eastAsia="ar-SA"/>
        </w:rPr>
        <w:t>b) publicarea a minimum 1 lucrare (articol, studiu), în extenso, în reviste de specialitate sau în volume ale unor manifestări științifice naționale sau internaționale</w:t>
      </w:r>
    </w:p>
    <w:p w14:paraId="7C6C670F" w14:textId="77777777" w:rsidR="00256835" w:rsidRDefault="00256835" w:rsidP="00256835">
      <w:pPr>
        <w:jc w:val="both"/>
        <w:rPr>
          <w:b/>
          <w:bCs/>
          <w:sz w:val="16"/>
          <w:szCs w:val="16"/>
        </w:rPr>
      </w:pPr>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750"/>
        <w:gridCol w:w="2523"/>
        <w:gridCol w:w="1813"/>
        <w:gridCol w:w="1560"/>
        <w:gridCol w:w="1291"/>
        <w:gridCol w:w="981"/>
      </w:tblGrid>
      <w:tr w:rsidR="00256835" w:rsidRPr="00921C6E" w14:paraId="03AB9F16" w14:textId="77777777" w:rsidTr="00D04848">
        <w:trPr>
          <w:trHeight w:val="555"/>
          <w:jc w:val="center"/>
        </w:trPr>
        <w:tc>
          <w:tcPr>
            <w:tcW w:w="3273" w:type="dxa"/>
            <w:gridSpan w:val="2"/>
            <w:vAlign w:val="center"/>
          </w:tcPr>
          <w:p w14:paraId="65BAB1D8" w14:textId="77777777" w:rsidR="00256835" w:rsidRPr="008E2073" w:rsidRDefault="00256835" w:rsidP="00D04848">
            <w:pPr>
              <w:jc w:val="center"/>
              <w:rPr>
                <w:b/>
                <w:bCs/>
                <w:noProof w:val="0"/>
                <w:sz w:val="18"/>
                <w:szCs w:val="18"/>
                <w:lang w:eastAsia="ro-RO"/>
              </w:rPr>
            </w:pPr>
            <w:r w:rsidRPr="008E2073">
              <w:rPr>
                <w:b/>
                <w:bCs/>
                <w:noProof w:val="0"/>
                <w:sz w:val="18"/>
                <w:szCs w:val="18"/>
                <w:lang w:eastAsia="ro-RO"/>
              </w:rPr>
              <w:t xml:space="preserve">Tipul </w:t>
            </w:r>
            <w:proofErr w:type="spellStart"/>
            <w:r w:rsidRPr="008E2073">
              <w:rPr>
                <w:b/>
                <w:bCs/>
                <w:noProof w:val="0"/>
                <w:sz w:val="18"/>
                <w:szCs w:val="18"/>
                <w:lang w:eastAsia="ro-RO"/>
              </w:rPr>
              <w:t>activităţilor</w:t>
            </w:r>
            <w:proofErr w:type="spellEnd"/>
            <w:r w:rsidRPr="008E2073">
              <w:rPr>
                <w:b/>
                <w:bCs/>
                <w:noProof w:val="0"/>
                <w:sz w:val="18"/>
                <w:szCs w:val="18"/>
                <w:lang w:eastAsia="ro-RO"/>
              </w:rPr>
              <w:t xml:space="preserve"> </w:t>
            </w:r>
          </w:p>
        </w:tc>
        <w:tc>
          <w:tcPr>
            <w:tcW w:w="1813" w:type="dxa"/>
            <w:vAlign w:val="center"/>
          </w:tcPr>
          <w:p w14:paraId="46458E00" w14:textId="77777777" w:rsidR="00256835" w:rsidRPr="008E2073" w:rsidRDefault="00256835" w:rsidP="00D04848">
            <w:pPr>
              <w:jc w:val="center"/>
              <w:rPr>
                <w:b/>
                <w:bCs/>
                <w:noProof w:val="0"/>
                <w:sz w:val="18"/>
                <w:szCs w:val="18"/>
                <w:lang w:eastAsia="ro-RO"/>
              </w:rPr>
            </w:pPr>
            <w:r w:rsidRPr="008E2073">
              <w:rPr>
                <w:b/>
                <w:bCs/>
                <w:noProof w:val="0"/>
                <w:sz w:val="18"/>
                <w:szCs w:val="18"/>
                <w:lang w:eastAsia="ro-RO"/>
              </w:rPr>
              <w:t xml:space="preserve">Categorii si </w:t>
            </w:r>
            <w:proofErr w:type="spellStart"/>
            <w:r w:rsidRPr="008E2073">
              <w:rPr>
                <w:b/>
                <w:bCs/>
                <w:noProof w:val="0"/>
                <w:sz w:val="18"/>
                <w:szCs w:val="18"/>
                <w:lang w:eastAsia="ro-RO"/>
              </w:rPr>
              <w:t>restricţii</w:t>
            </w:r>
            <w:proofErr w:type="spellEnd"/>
            <w:r w:rsidRPr="008E2073">
              <w:rPr>
                <w:b/>
                <w:bCs/>
                <w:noProof w:val="0"/>
                <w:sz w:val="18"/>
                <w:szCs w:val="18"/>
                <w:lang w:eastAsia="ro-RO"/>
              </w:rPr>
              <w:t xml:space="preserve"> </w:t>
            </w:r>
          </w:p>
        </w:tc>
        <w:tc>
          <w:tcPr>
            <w:tcW w:w="1560" w:type="dxa"/>
            <w:vAlign w:val="center"/>
          </w:tcPr>
          <w:p w14:paraId="75656A5E" w14:textId="77777777" w:rsidR="00256835" w:rsidRPr="008E2073" w:rsidRDefault="00256835" w:rsidP="00D04848">
            <w:pPr>
              <w:jc w:val="center"/>
              <w:rPr>
                <w:b/>
                <w:bCs/>
                <w:noProof w:val="0"/>
                <w:sz w:val="18"/>
                <w:szCs w:val="18"/>
                <w:lang w:eastAsia="ro-RO"/>
              </w:rPr>
            </w:pPr>
            <w:r w:rsidRPr="008E2073">
              <w:rPr>
                <w:b/>
                <w:bCs/>
                <w:noProof w:val="0"/>
                <w:sz w:val="18"/>
                <w:szCs w:val="18"/>
                <w:lang w:eastAsia="ro-RO"/>
              </w:rPr>
              <w:t xml:space="preserve">Subcategorii/ </w:t>
            </w:r>
            <w:proofErr w:type="spellStart"/>
            <w:r w:rsidRPr="008E2073">
              <w:rPr>
                <w:b/>
                <w:bCs/>
                <w:noProof w:val="0"/>
                <w:sz w:val="18"/>
                <w:szCs w:val="18"/>
                <w:lang w:eastAsia="ro-RO"/>
              </w:rPr>
              <w:t>Activităţi</w:t>
            </w:r>
            <w:proofErr w:type="spellEnd"/>
            <w:r w:rsidRPr="008E2073">
              <w:rPr>
                <w:b/>
                <w:bCs/>
                <w:noProof w:val="0"/>
                <w:sz w:val="18"/>
                <w:szCs w:val="18"/>
                <w:lang w:eastAsia="ro-RO"/>
              </w:rPr>
              <w:t xml:space="preserve"> </w:t>
            </w:r>
          </w:p>
        </w:tc>
        <w:tc>
          <w:tcPr>
            <w:tcW w:w="1291" w:type="dxa"/>
            <w:vAlign w:val="center"/>
          </w:tcPr>
          <w:p w14:paraId="4EAE8638" w14:textId="77777777" w:rsidR="00256835" w:rsidRPr="008E2073" w:rsidRDefault="00256835" w:rsidP="00D04848">
            <w:pPr>
              <w:jc w:val="center"/>
              <w:rPr>
                <w:b/>
                <w:bCs/>
                <w:noProof w:val="0"/>
                <w:sz w:val="18"/>
                <w:szCs w:val="18"/>
                <w:lang w:eastAsia="ro-RO"/>
              </w:rPr>
            </w:pPr>
            <w:r w:rsidRPr="008E2073">
              <w:rPr>
                <w:b/>
                <w:bCs/>
                <w:noProof w:val="0"/>
                <w:sz w:val="18"/>
                <w:szCs w:val="18"/>
                <w:lang w:eastAsia="ro-RO"/>
              </w:rPr>
              <w:t>Indicatori/</w:t>
            </w:r>
          </w:p>
          <w:p w14:paraId="185FE5BE" w14:textId="77777777" w:rsidR="00256835" w:rsidRPr="008E2073" w:rsidRDefault="00256835" w:rsidP="00D04848">
            <w:pPr>
              <w:jc w:val="center"/>
              <w:rPr>
                <w:b/>
                <w:bCs/>
                <w:noProof w:val="0"/>
                <w:sz w:val="18"/>
                <w:szCs w:val="18"/>
                <w:lang w:eastAsia="ro-RO"/>
              </w:rPr>
            </w:pPr>
            <w:r w:rsidRPr="008E2073">
              <w:rPr>
                <w:b/>
                <w:bCs/>
                <w:noProof w:val="0"/>
                <w:sz w:val="18"/>
                <w:szCs w:val="18"/>
                <w:lang w:eastAsia="ro-RO"/>
              </w:rPr>
              <w:t>Punctaj</w:t>
            </w:r>
          </w:p>
        </w:tc>
        <w:tc>
          <w:tcPr>
            <w:tcW w:w="981" w:type="dxa"/>
            <w:vAlign w:val="center"/>
          </w:tcPr>
          <w:p w14:paraId="31FD63DF" w14:textId="77777777" w:rsidR="00256835" w:rsidRPr="00921C6E" w:rsidRDefault="00256835" w:rsidP="00D04848">
            <w:pPr>
              <w:suppressLineNumbers/>
              <w:suppressAutoHyphens/>
              <w:snapToGrid w:val="0"/>
              <w:spacing w:line="200" w:lineRule="atLeast"/>
              <w:jc w:val="center"/>
              <w:rPr>
                <w:b/>
                <w:bCs/>
                <w:noProof w:val="0"/>
                <w:sz w:val="16"/>
                <w:szCs w:val="16"/>
                <w:lang w:eastAsia="ar-SA"/>
              </w:rPr>
            </w:pPr>
            <w:r w:rsidRPr="00921C6E">
              <w:rPr>
                <w:b/>
                <w:bCs/>
                <w:noProof w:val="0"/>
                <w:sz w:val="16"/>
                <w:szCs w:val="16"/>
                <w:lang w:eastAsia="ar-SA"/>
              </w:rPr>
              <w:t>Autoevaluare</w:t>
            </w:r>
          </w:p>
          <w:p w14:paraId="60ED1E2D" w14:textId="77777777" w:rsidR="00256835" w:rsidRPr="00921C6E" w:rsidRDefault="00256835" w:rsidP="00D04848">
            <w:pPr>
              <w:suppressLineNumbers/>
              <w:suppressAutoHyphens/>
              <w:spacing w:line="200" w:lineRule="atLeast"/>
              <w:jc w:val="center"/>
              <w:rPr>
                <w:b/>
                <w:bCs/>
                <w:noProof w:val="0"/>
                <w:sz w:val="16"/>
                <w:szCs w:val="16"/>
                <w:lang w:eastAsia="ar-SA"/>
              </w:rPr>
            </w:pPr>
            <w:r w:rsidRPr="00921C6E">
              <w:rPr>
                <w:b/>
                <w:bCs/>
                <w:noProof w:val="0"/>
                <w:sz w:val="16"/>
                <w:szCs w:val="16"/>
                <w:lang w:eastAsia="ar-SA"/>
              </w:rPr>
              <w:t>(Total = Nr. x punctaj unitar)</w:t>
            </w:r>
          </w:p>
        </w:tc>
      </w:tr>
      <w:tr w:rsidR="00256835" w:rsidRPr="00921C6E" w14:paraId="0433A691" w14:textId="77777777" w:rsidTr="00D04848">
        <w:trPr>
          <w:trHeight w:val="345"/>
          <w:jc w:val="center"/>
        </w:trPr>
        <w:tc>
          <w:tcPr>
            <w:tcW w:w="8918" w:type="dxa"/>
            <w:gridSpan w:val="6"/>
            <w:vAlign w:val="center"/>
          </w:tcPr>
          <w:p w14:paraId="6A02B055" w14:textId="77777777" w:rsidR="00256835" w:rsidRPr="008E2073" w:rsidRDefault="00256835" w:rsidP="00256835">
            <w:pPr>
              <w:numPr>
                <w:ilvl w:val="0"/>
                <w:numId w:val="56"/>
              </w:numPr>
              <w:rPr>
                <w:b/>
                <w:bCs/>
                <w:noProof w:val="0"/>
                <w:sz w:val="18"/>
                <w:szCs w:val="18"/>
                <w:lang w:eastAsia="ro-RO"/>
              </w:rPr>
            </w:pPr>
            <w:r w:rsidRPr="008E2073">
              <w:rPr>
                <w:b/>
                <w:bCs/>
                <w:noProof w:val="0"/>
                <w:sz w:val="18"/>
                <w:szCs w:val="18"/>
                <w:lang w:eastAsia="ro-RO"/>
              </w:rPr>
              <w:t>Activitate didactica si profesionala (A1)</w:t>
            </w:r>
          </w:p>
        </w:tc>
      </w:tr>
      <w:tr w:rsidR="00BD4C0B" w:rsidRPr="00921C6E" w14:paraId="09C316D2" w14:textId="77777777" w:rsidTr="00BD4C0B">
        <w:trPr>
          <w:trHeight w:val="520"/>
          <w:jc w:val="center"/>
        </w:trPr>
        <w:tc>
          <w:tcPr>
            <w:tcW w:w="750" w:type="dxa"/>
            <w:vAlign w:val="center"/>
          </w:tcPr>
          <w:p w14:paraId="4C89BB8D" w14:textId="77777777" w:rsidR="00BD4C0B" w:rsidRPr="00921C6E" w:rsidRDefault="00BD4C0B" w:rsidP="00BD4C0B">
            <w:pPr>
              <w:jc w:val="center"/>
              <w:rPr>
                <w:noProof w:val="0"/>
                <w:sz w:val="18"/>
                <w:szCs w:val="18"/>
                <w:lang w:eastAsia="ro-RO"/>
              </w:rPr>
            </w:pPr>
          </w:p>
        </w:tc>
        <w:tc>
          <w:tcPr>
            <w:tcW w:w="2523" w:type="dxa"/>
            <w:vAlign w:val="center"/>
          </w:tcPr>
          <w:p w14:paraId="5AECF6E0" w14:textId="77777777" w:rsidR="00BD4C0B" w:rsidRPr="00921C6E" w:rsidRDefault="00BD4C0B" w:rsidP="00BD4C0B">
            <w:pPr>
              <w:rPr>
                <w:noProof w:val="0"/>
                <w:sz w:val="18"/>
                <w:szCs w:val="18"/>
                <w:lang w:eastAsia="ro-RO"/>
              </w:rPr>
            </w:pPr>
            <w:r>
              <w:rPr>
                <w:noProof w:val="0"/>
                <w:sz w:val="18"/>
                <w:szCs w:val="18"/>
                <w:lang w:eastAsia="ro-RO"/>
              </w:rPr>
              <w:t xml:space="preserve">1.1. Deținerea titlului de doctor în </w:t>
            </w:r>
            <w:r w:rsidRPr="00861C76">
              <w:rPr>
                <w:noProof w:val="0"/>
                <w:sz w:val="18"/>
                <w:szCs w:val="18"/>
                <w:lang w:eastAsia="ro-RO"/>
              </w:rPr>
              <w:t>domeniul postului scos la concurs sau în domenii apropiate</w:t>
            </w:r>
          </w:p>
        </w:tc>
        <w:tc>
          <w:tcPr>
            <w:tcW w:w="1813" w:type="dxa"/>
            <w:vAlign w:val="center"/>
          </w:tcPr>
          <w:p w14:paraId="4FC7C35E" w14:textId="77777777" w:rsidR="00BD4C0B" w:rsidRPr="00921C6E" w:rsidRDefault="00BD4C0B" w:rsidP="00BD4C0B">
            <w:pPr>
              <w:jc w:val="center"/>
              <w:rPr>
                <w:noProof w:val="0"/>
                <w:sz w:val="18"/>
                <w:szCs w:val="18"/>
                <w:lang w:eastAsia="ro-RO"/>
              </w:rPr>
            </w:pPr>
            <w:r>
              <w:rPr>
                <w:noProof w:val="0"/>
                <w:sz w:val="18"/>
                <w:szCs w:val="18"/>
                <w:lang w:eastAsia="ro-RO"/>
              </w:rPr>
              <w:t>neobligatoriu</w:t>
            </w:r>
          </w:p>
        </w:tc>
        <w:tc>
          <w:tcPr>
            <w:tcW w:w="1560" w:type="dxa"/>
          </w:tcPr>
          <w:p w14:paraId="3D9EDEBD" w14:textId="77777777" w:rsidR="00BD4C0B" w:rsidRPr="00921C6E" w:rsidRDefault="00BD4C0B" w:rsidP="00BD4C0B">
            <w:pPr>
              <w:rPr>
                <w:noProof w:val="0"/>
                <w:sz w:val="18"/>
                <w:szCs w:val="18"/>
                <w:lang w:eastAsia="ro-RO"/>
              </w:rPr>
            </w:pPr>
          </w:p>
        </w:tc>
        <w:tc>
          <w:tcPr>
            <w:tcW w:w="1291" w:type="dxa"/>
            <w:vAlign w:val="center"/>
          </w:tcPr>
          <w:p w14:paraId="12D3E097" w14:textId="77777777" w:rsidR="00BD4C0B" w:rsidRPr="00921C6E" w:rsidRDefault="00BD4C0B" w:rsidP="00BD4C0B">
            <w:pPr>
              <w:jc w:val="center"/>
              <w:rPr>
                <w:noProof w:val="0"/>
                <w:sz w:val="18"/>
                <w:szCs w:val="18"/>
                <w:lang w:eastAsia="ro-RO"/>
              </w:rPr>
            </w:pPr>
            <w:r>
              <w:rPr>
                <w:noProof w:val="0"/>
                <w:sz w:val="18"/>
                <w:szCs w:val="18"/>
                <w:lang w:eastAsia="ro-RO"/>
              </w:rPr>
              <w:t>50</w:t>
            </w:r>
          </w:p>
        </w:tc>
        <w:tc>
          <w:tcPr>
            <w:tcW w:w="981" w:type="dxa"/>
          </w:tcPr>
          <w:p w14:paraId="655BB1DB" w14:textId="77777777" w:rsidR="00BD4C0B" w:rsidRPr="00921C6E" w:rsidRDefault="00BD4C0B" w:rsidP="00BD4C0B">
            <w:pPr>
              <w:rPr>
                <w:noProof w:val="0"/>
                <w:sz w:val="18"/>
                <w:szCs w:val="18"/>
                <w:lang w:eastAsia="ro-RO"/>
              </w:rPr>
            </w:pPr>
          </w:p>
        </w:tc>
      </w:tr>
      <w:tr w:rsidR="00BD4C0B" w:rsidRPr="00921C6E" w14:paraId="1824F7EB" w14:textId="77777777" w:rsidTr="00D04848">
        <w:trPr>
          <w:trHeight w:val="351"/>
          <w:jc w:val="center"/>
        </w:trPr>
        <w:tc>
          <w:tcPr>
            <w:tcW w:w="7937" w:type="dxa"/>
            <w:gridSpan w:val="5"/>
            <w:vAlign w:val="center"/>
          </w:tcPr>
          <w:p w14:paraId="1C4F3E39" w14:textId="77777777" w:rsidR="00BD4C0B" w:rsidRPr="00921C6E" w:rsidRDefault="00BD4C0B" w:rsidP="00BD4C0B">
            <w:pPr>
              <w:ind w:left="720"/>
              <w:rPr>
                <w:noProof w:val="0"/>
                <w:sz w:val="18"/>
                <w:szCs w:val="18"/>
                <w:lang w:eastAsia="ro-RO"/>
              </w:rPr>
            </w:pPr>
            <w:r w:rsidRPr="00921C6E">
              <w:rPr>
                <w:b/>
                <w:bCs/>
                <w:sz w:val="20"/>
                <w:szCs w:val="20"/>
                <w:lang w:eastAsia="ro-RO"/>
              </w:rPr>
              <w:t>TOTAL  ACTIVITATEA  DIDACTICĂ  ȘI  PROFESIONALĂ  (A1)</w:t>
            </w:r>
          </w:p>
        </w:tc>
        <w:tc>
          <w:tcPr>
            <w:tcW w:w="981" w:type="dxa"/>
            <w:vAlign w:val="center"/>
          </w:tcPr>
          <w:p w14:paraId="2712D292" w14:textId="77777777" w:rsidR="00BD4C0B" w:rsidRPr="00921C6E" w:rsidRDefault="00BD4C0B" w:rsidP="00BD4C0B">
            <w:pPr>
              <w:rPr>
                <w:noProof w:val="0"/>
                <w:sz w:val="18"/>
                <w:szCs w:val="18"/>
                <w:lang w:eastAsia="ro-RO"/>
              </w:rPr>
            </w:pPr>
          </w:p>
        </w:tc>
      </w:tr>
      <w:tr w:rsidR="00BD4C0B" w:rsidRPr="00921C6E" w14:paraId="22C8EF74" w14:textId="77777777" w:rsidTr="00D04848">
        <w:trPr>
          <w:trHeight w:val="351"/>
          <w:jc w:val="center"/>
        </w:trPr>
        <w:tc>
          <w:tcPr>
            <w:tcW w:w="8918" w:type="dxa"/>
            <w:gridSpan w:val="6"/>
            <w:vAlign w:val="center"/>
          </w:tcPr>
          <w:p w14:paraId="5D47B3C8" w14:textId="77777777" w:rsidR="00BD4C0B" w:rsidRPr="00921C6E" w:rsidRDefault="00BD4C0B" w:rsidP="00BD4C0B">
            <w:pPr>
              <w:numPr>
                <w:ilvl w:val="0"/>
                <w:numId w:val="56"/>
              </w:numPr>
              <w:rPr>
                <w:b/>
                <w:noProof w:val="0"/>
                <w:sz w:val="20"/>
                <w:szCs w:val="20"/>
                <w:lang w:eastAsia="ro-RO"/>
              </w:rPr>
            </w:pPr>
            <w:r w:rsidRPr="00921C6E">
              <w:rPr>
                <w:b/>
                <w:noProof w:val="0"/>
                <w:sz w:val="20"/>
                <w:szCs w:val="20"/>
                <w:lang w:eastAsia="ro-RO"/>
              </w:rPr>
              <w:t>Activitate de cercetare (A2)</w:t>
            </w:r>
          </w:p>
        </w:tc>
      </w:tr>
      <w:tr w:rsidR="00BD4C0B" w:rsidRPr="00921C6E" w14:paraId="779000B0" w14:textId="77777777" w:rsidTr="00D04848">
        <w:trPr>
          <w:trHeight w:val="1564"/>
          <w:jc w:val="center"/>
        </w:trPr>
        <w:tc>
          <w:tcPr>
            <w:tcW w:w="750" w:type="dxa"/>
            <w:vMerge w:val="restart"/>
            <w:tcBorders>
              <w:bottom w:val="single" w:sz="4" w:space="0" w:color="auto"/>
            </w:tcBorders>
            <w:vAlign w:val="center"/>
          </w:tcPr>
          <w:p w14:paraId="1196E8EB" w14:textId="77777777" w:rsidR="00BD4C0B" w:rsidRPr="00921C6E" w:rsidRDefault="00BD4C0B" w:rsidP="00BD4C0B">
            <w:pPr>
              <w:jc w:val="center"/>
              <w:rPr>
                <w:noProof w:val="0"/>
                <w:sz w:val="18"/>
                <w:szCs w:val="18"/>
                <w:lang w:eastAsia="ro-RO"/>
              </w:rPr>
            </w:pPr>
          </w:p>
        </w:tc>
        <w:tc>
          <w:tcPr>
            <w:tcW w:w="2523" w:type="dxa"/>
          </w:tcPr>
          <w:p w14:paraId="6572468D" w14:textId="77777777" w:rsidR="00BD4C0B" w:rsidRPr="00921C6E" w:rsidRDefault="00BD4C0B" w:rsidP="00BD4C0B">
            <w:pPr>
              <w:rPr>
                <w:noProof w:val="0"/>
                <w:sz w:val="18"/>
                <w:szCs w:val="18"/>
                <w:lang w:eastAsia="ro-RO"/>
              </w:rPr>
            </w:pPr>
            <w:r>
              <w:rPr>
                <w:noProof w:val="0"/>
                <w:sz w:val="18"/>
                <w:szCs w:val="18"/>
                <w:lang w:eastAsia="ro-RO"/>
              </w:rPr>
              <w:t xml:space="preserve">2.1. </w:t>
            </w:r>
            <w:r w:rsidRPr="00921C6E">
              <w:rPr>
                <w:noProof w:val="0"/>
                <w:sz w:val="18"/>
                <w:szCs w:val="18"/>
                <w:lang w:eastAsia="ro-RO"/>
              </w:rPr>
              <w:t>Articole în reviste</w:t>
            </w:r>
          </w:p>
          <w:p w14:paraId="6C097E7D" w14:textId="77777777" w:rsidR="00BD4C0B" w:rsidRPr="00921C6E" w:rsidRDefault="00BD4C0B" w:rsidP="00BD4C0B">
            <w:pPr>
              <w:rPr>
                <w:noProof w:val="0"/>
                <w:sz w:val="18"/>
                <w:szCs w:val="18"/>
                <w:lang w:eastAsia="ro-RO"/>
              </w:rPr>
            </w:pPr>
            <w:r w:rsidRPr="00921C6E">
              <w:rPr>
                <w:noProof w:val="0"/>
                <w:sz w:val="18"/>
                <w:szCs w:val="18"/>
                <w:lang w:eastAsia="ro-RO"/>
              </w:rPr>
              <w:t xml:space="preserve">cotate* II Thomson Reuters </w:t>
            </w:r>
            <w:proofErr w:type="spellStart"/>
            <w:r w:rsidRPr="00921C6E">
              <w:rPr>
                <w:noProof w:val="0"/>
                <w:sz w:val="18"/>
                <w:szCs w:val="18"/>
                <w:lang w:eastAsia="ro-RO"/>
              </w:rPr>
              <w:t>şi</w:t>
            </w:r>
            <w:proofErr w:type="spellEnd"/>
            <w:r w:rsidRPr="00921C6E">
              <w:rPr>
                <w:noProof w:val="0"/>
                <w:sz w:val="18"/>
                <w:szCs w:val="18"/>
                <w:lang w:eastAsia="ro-RO"/>
              </w:rPr>
              <w:t xml:space="preserve"> în volume indexate ISI </w:t>
            </w:r>
            <w:proofErr w:type="spellStart"/>
            <w:r w:rsidRPr="00921C6E">
              <w:rPr>
                <w:noProof w:val="0"/>
                <w:sz w:val="18"/>
                <w:szCs w:val="18"/>
                <w:lang w:eastAsia="ro-RO"/>
              </w:rPr>
              <w:t>Proceedings</w:t>
            </w:r>
            <w:proofErr w:type="spellEnd"/>
            <w:r w:rsidRPr="00921C6E">
              <w:rPr>
                <w:noProof w:val="0"/>
                <w:sz w:val="18"/>
                <w:szCs w:val="18"/>
                <w:lang w:eastAsia="ro-RO"/>
              </w:rPr>
              <w:br/>
              <w:t xml:space="preserve">*Factorul de Impact (FI) al revistei este cel din anul publicării articolului </w:t>
            </w:r>
          </w:p>
        </w:tc>
        <w:tc>
          <w:tcPr>
            <w:tcW w:w="1813" w:type="dxa"/>
            <w:vMerge w:val="restart"/>
          </w:tcPr>
          <w:p w14:paraId="4346777F" w14:textId="77777777" w:rsidR="00BD4C0B" w:rsidRPr="00921C6E" w:rsidRDefault="00BD4C0B" w:rsidP="00BD4C0B">
            <w:pPr>
              <w:rPr>
                <w:noProof w:val="0"/>
                <w:sz w:val="18"/>
                <w:szCs w:val="18"/>
                <w:lang w:eastAsia="ro-RO"/>
              </w:rPr>
            </w:pPr>
            <w:r w:rsidRPr="00921C6E">
              <w:rPr>
                <w:noProof w:val="0"/>
                <w:sz w:val="18"/>
                <w:szCs w:val="18"/>
                <w:lang w:eastAsia="ro-RO"/>
              </w:rPr>
              <w:t xml:space="preserve"> </w:t>
            </w:r>
          </w:p>
          <w:p w14:paraId="0163272C" w14:textId="77777777" w:rsidR="00BD4C0B" w:rsidRPr="00921C6E" w:rsidRDefault="00BD4C0B" w:rsidP="00BD4C0B">
            <w:pPr>
              <w:rPr>
                <w:noProof w:val="0"/>
                <w:sz w:val="18"/>
                <w:szCs w:val="18"/>
                <w:lang w:eastAsia="ro-RO"/>
              </w:rPr>
            </w:pPr>
            <w:r w:rsidRPr="00921C6E">
              <w:rPr>
                <w:noProof w:val="0"/>
                <w:sz w:val="18"/>
                <w:szCs w:val="18"/>
                <w:lang w:eastAsia="ro-RO"/>
              </w:rPr>
              <w:t>.</w:t>
            </w:r>
          </w:p>
          <w:p w14:paraId="53E262E7" w14:textId="77777777" w:rsidR="00BD4C0B" w:rsidRPr="00921C6E" w:rsidRDefault="00BD4C0B" w:rsidP="00BD4C0B">
            <w:pPr>
              <w:jc w:val="center"/>
              <w:rPr>
                <w:noProof w:val="0"/>
                <w:sz w:val="18"/>
                <w:szCs w:val="18"/>
                <w:lang w:eastAsia="ro-RO"/>
              </w:rPr>
            </w:pPr>
            <w:r w:rsidRPr="00921C6E">
              <w:rPr>
                <w:b/>
                <w:noProof w:val="0"/>
                <w:sz w:val="20"/>
                <w:szCs w:val="20"/>
                <w:lang w:eastAsia="ro-RO"/>
              </w:rPr>
              <w:t xml:space="preserve">Minimum </w:t>
            </w:r>
            <w:r>
              <w:rPr>
                <w:b/>
                <w:noProof w:val="0"/>
                <w:sz w:val="20"/>
                <w:szCs w:val="20"/>
                <w:lang w:eastAsia="ro-RO"/>
              </w:rPr>
              <w:t>1</w:t>
            </w:r>
            <w:r w:rsidRPr="00921C6E">
              <w:rPr>
                <w:b/>
                <w:noProof w:val="0"/>
                <w:sz w:val="20"/>
                <w:szCs w:val="20"/>
                <w:lang w:eastAsia="ro-RO"/>
              </w:rPr>
              <w:t xml:space="preserve"> </w:t>
            </w:r>
          </w:p>
        </w:tc>
        <w:tc>
          <w:tcPr>
            <w:tcW w:w="1560" w:type="dxa"/>
          </w:tcPr>
          <w:p w14:paraId="2EF9204C" w14:textId="77777777" w:rsidR="00BD4C0B" w:rsidRPr="00921C6E" w:rsidRDefault="00BD4C0B" w:rsidP="00BD4C0B">
            <w:pPr>
              <w:rPr>
                <w:noProof w:val="0"/>
                <w:sz w:val="18"/>
                <w:szCs w:val="18"/>
                <w:lang w:eastAsia="ro-RO"/>
              </w:rPr>
            </w:pPr>
          </w:p>
        </w:tc>
        <w:tc>
          <w:tcPr>
            <w:tcW w:w="1291" w:type="dxa"/>
          </w:tcPr>
          <w:p w14:paraId="2658C386" w14:textId="77777777" w:rsidR="00BD4C0B" w:rsidRPr="00921C6E" w:rsidRDefault="00BD4C0B" w:rsidP="00BD4C0B">
            <w:pPr>
              <w:jc w:val="center"/>
              <w:rPr>
                <w:noProof w:val="0"/>
                <w:sz w:val="18"/>
                <w:szCs w:val="18"/>
                <w:lang w:eastAsia="ro-RO"/>
              </w:rPr>
            </w:pPr>
            <w:r w:rsidRPr="00921C6E">
              <w:rPr>
                <w:noProof w:val="0"/>
                <w:sz w:val="18"/>
                <w:szCs w:val="18"/>
                <w:lang w:eastAsia="ro-RO"/>
              </w:rPr>
              <w:t>(25+20*FI)/nr.</w:t>
            </w:r>
          </w:p>
          <w:p w14:paraId="3651C332" w14:textId="77777777" w:rsidR="00BD4C0B" w:rsidRPr="00921C6E" w:rsidRDefault="00BD4C0B" w:rsidP="00BD4C0B">
            <w:pPr>
              <w:jc w:val="center"/>
              <w:rPr>
                <w:noProof w:val="0"/>
                <w:sz w:val="18"/>
                <w:szCs w:val="18"/>
                <w:lang w:eastAsia="ro-RO"/>
              </w:rPr>
            </w:pPr>
            <w:r w:rsidRPr="00921C6E">
              <w:rPr>
                <w:noProof w:val="0"/>
                <w:sz w:val="18"/>
                <w:szCs w:val="18"/>
                <w:lang w:eastAsia="ro-RO"/>
              </w:rPr>
              <w:t>Autori</w:t>
            </w:r>
          </w:p>
        </w:tc>
        <w:tc>
          <w:tcPr>
            <w:tcW w:w="981" w:type="dxa"/>
          </w:tcPr>
          <w:p w14:paraId="79BA34FF" w14:textId="77777777" w:rsidR="00BD4C0B" w:rsidRPr="00921C6E" w:rsidRDefault="00BD4C0B" w:rsidP="00BD4C0B">
            <w:pPr>
              <w:rPr>
                <w:noProof w:val="0"/>
                <w:sz w:val="18"/>
                <w:szCs w:val="18"/>
                <w:lang w:eastAsia="ro-RO"/>
              </w:rPr>
            </w:pPr>
          </w:p>
        </w:tc>
      </w:tr>
      <w:tr w:rsidR="00BD4C0B" w:rsidRPr="00921C6E" w14:paraId="6C545F7F" w14:textId="77777777" w:rsidTr="00D04848">
        <w:trPr>
          <w:trHeight w:val="3358"/>
          <w:jc w:val="center"/>
        </w:trPr>
        <w:tc>
          <w:tcPr>
            <w:tcW w:w="750" w:type="dxa"/>
            <w:vMerge/>
            <w:tcBorders>
              <w:bottom w:val="single" w:sz="4" w:space="0" w:color="auto"/>
            </w:tcBorders>
            <w:vAlign w:val="center"/>
          </w:tcPr>
          <w:p w14:paraId="6A77490F" w14:textId="77777777" w:rsidR="00BD4C0B" w:rsidRPr="00921C6E" w:rsidRDefault="00BD4C0B" w:rsidP="00BD4C0B">
            <w:pPr>
              <w:rPr>
                <w:noProof w:val="0"/>
                <w:sz w:val="18"/>
                <w:szCs w:val="18"/>
                <w:lang w:eastAsia="ro-RO"/>
              </w:rPr>
            </w:pPr>
          </w:p>
        </w:tc>
        <w:tc>
          <w:tcPr>
            <w:tcW w:w="2523" w:type="dxa"/>
          </w:tcPr>
          <w:p w14:paraId="7D3ABEA7" w14:textId="77777777" w:rsidR="00BD4C0B" w:rsidRPr="00921C6E" w:rsidRDefault="00BD4C0B" w:rsidP="00BD4C0B">
            <w:pPr>
              <w:rPr>
                <w:noProof w:val="0"/>
                <w:sz w:val="18"/>
                <w:szCs w:val="18"/>
                <w:lang w:eastAsia="ro-RO"/>
              </w:rPr>
            </w:pPr>
            <w:r>
              <w:rPr>
                <w:noProof w:val="0"/>
                <w:sz w:val="18"/>
                <w:szCs w:val="18"/>
                <w:lang w:eastAsia="ro-RO"/>
              </w:rPr>
              <w:t xml:space="preserve">2.2. </w:t>
            </w:r>
            <w:r w:rsidRPr="00921C6E">
              <w:rPr>
                <w:noProof w:val="0"/>
                <w:sz w:val="18"/>
                <w:szCs w:val="18"/>
                <w:lang w:eastAsia="ro-RO"/>
              </w:rPr>
              <w:t xml:space="preserve">Articole* în reviste </w:t>
            </w:r>
            <w:proofErr w:type="spellStart"/>
            <w:r w:rsidRPr="00921C6E">
              <w:rPr>
                <w:noProof w:val="0"/>
                <w:sz w:val="18"/>
                <w:szCs w:val="18"/>
                <w:lang w:eastAsia="ro-RO"/>
              </w:rPr>
              <w:t>şi</w:t>
            </w:r>
            <w:proofErr w:type="spellEnd"/>
            <w:r w:rsidRPr="00921C6E">
              <w:rPr>
                <w:noProof w:val="0"/>
                <w:sz w:val="18"/>
                <w:szCs w:val="18"/>
                <w:lang w:eastAsia="ro-RO"/>
              </w:rPr>
              <w:t xml:space="preserve"> volumele unor manifestări </w:t>
            </w:r>
            <w:proofErr w:type="spellStart"/>
            <w:r w:rsidRPr="00921C6E">
              <w:rPr>
                <w:noProof w:val="0"/>
                <w:sz w:val="18"/>
                <w:szCs w:val="18"/>
                <w:lang w:eastAsia="ro-RO"/>
              </w:rPr>
              <w:t>ştiinţifice</w:t>
            </w:r>
            <w:proofErr w:type="spellEnd"/>
            <w:r w:rsidRPr="00921C6E">
              <w:rPr>
                <w:noProof w:val="0"/>
                <w:sz w:val="18"/>
                <w:szCs w:val="18"/>
                <w:lang w:eastAsia="ro-RO"/>
              </w:rPr>
              <w:t xml:space="preserve"> indexate în baze de date </w:t>
            </w:r>
            <w:proofErr w:type="spellStart"/>
            <w:r w:rsidRPr="00921C6E">
              <w:rPr>
                <w:noProof w:val="0"/>
                <w:sz w:val="18"/>
                <w:szCs w:val="18"/>
                <w:lang w:eastAsia="ro-RO"/>
              </w:rPr>
              <w:t>internaţionale</w:t>
            </w:r>
            <w:proofErr w:type="spellEnd"/>
            <w:r w:rsidRPr="00921C6E">
              <w:rPr>
                <w:noProof w:val="0"/>
                <w:sz w:val="18"/>
                <w:szCs w:val="18"/>
                <w:lang w:eastAsia="ro-RO"/>
              </w:rPr>
              <w:t xml:space="preserve"> (BDI)**</w:t>
            </w:r>
            <w:r w:rsidRPr="00921C6E">
              <w:rPr>
                <w:noProof w:val="0"/>
                <w:sz w:val="18"/>
                <w:szCs w:val="18"/>
                <w:lang w:eastAsia="ro-RO"/>
              </w:rPr>
              <w:br/>
              <w:t>*Articolele indexate în ISI WOS care nu sunt luate în considerare la criteriul A2.1 pot fi echivalate cu articole BDI în forma 1 lucrare</w:t>
            </w:r>
            <w:r w:rsidRPr="00921C6E">
              <w:rPr>
                <w:noProof w:val="0"/>
                <w:sz w:val="18"/>
                <w:szCs w:val="18"/>
                <w:lang w:eastAsia="ro-RO"/>
              </w:rPr>
              <w:br/>
              <w:t xml:space="preserve">indexată în ISI Web of </w:t>
            </w:r>
            <w:proofErr w:type="spellStart"/>
            <w:r w:rsidRPr="00921C6E">
              <w:rPr>
                <w:noProof w:val="0"/>
                <w:sz w:val="18"/>
                <w:szCs w:val="18"/>
                <w:lang w:eastAsia="ro-RO"/>
              </w:rPr>
              <w:t>Science</w:t>
            </w:r>
            <w:proofErr w:type="spellEnd"/>
            <w:r w:rsidRPr="00921C6E">
              <w:rPr>
                <w:noProof w:val="0"/>
                <w:sz w:val="18"/>
                <w:szCs w:val="18"/>
                <w:lang w:eastAsia="ro-RO"/>
              </w:rPr>
              <w:t xml:space="preserve"> este echivalentă cu o lucrare indexată în baze de date </w:t>
            </w:r>
            <w:proofErr w:type="spellStart"/>
            <w:r w:rsidRPr="00921C6E">
              <w:rPr>
                <w:noProof w:val="0"/>
                <w:sz w:val="18"/>
                <w:szCs w:val="18"/>
                <w:lang w:eastAsia="ro-RO"/>
              </w:rPr>
              <w:t>internaţionale</w:t>
            </w:r>
            <w:proofErr w:type="spellEnd"/>
            <w:r w:rsidRPr="00921C6E">
              <w:rPr>
                <w:noProof w:val="0"/>
                <w:sz w:val="18"/>
                <w:szCs w:val="18"/>
                <w:lang w:eastAsia="ro-RO"/>
              </w:rPr>
              <w:t>.</w:t>
            </w:r>
            <w:r w:rsidRPr="00921C6E">
              <w:rPr>
                <w:noProof w:val="0"/>
                <w:sz w:val="18"/>
                <w:szCs w:val="18"/>
                <w:lang w:eastAsia="ro-RO"/>
              </w:rPr>
              <w:br/>
            </w:r>
            <w:r w:rsidRPr="00921C6E">
              <w:rPr>
                <w:noProof w:val="0"/>
                <w:sz w:val="18"/>
                <w:szCs w:val="18"/>
                <w:lang w:eastAsia="ro-RO"/>
              </w:rPr>
              <w:br/>
              <w:t xml:space="preserve">**Bazele de date considerate sunt: </w:t>
            </w:r>
            <w:proofErr w:type="spellStart"/>
            <w:r w:rsidRPr="00921C6E">
              <w:rPr>
                <w:noProof w:val="0"/>
                <w:sz w:val="18"/>
                <w:szCs w:val="18"/>
                <w:lang w:eastAsia="ro-RO"/>
              </w:rPr>
              <w:t>Scopus</w:t>
            </w:r>
            <w:proofErr w:type="spellEnd"/>
            <w:r w:rsidRPr="00921C6E">
              <w:rPr>
                <w:noProof w:val="0"/>
                <w:sz w:val="18"/>
                <w:szCs w:val="18"/>
                <w:lang w:eastAsia="ro-RO"/>
              </w:rPr>
              <w:t xml:space="preserve">, </w:t>
            </w:r>
            <w:proofErr w:type="spellStart"/>
            <w:r w:rsidRPr="00921C6E">
              <w:rPr>
                <w:noProof w:val="0"/>
                <w:sz w:val="18"/>
                <w:szCs w:val="18"/>
                <w:lang w:eastAsia="ro-RO"/>
              </w:rPr>
              <w:t>Wiley</w:t>
            </w:r>
            <w:proofErr w:type="spellEnd"/>
            <w:r w:rsidRPr="00921C6E">
              <w:rPr>
                <w:noProof w:val="0"/>
                <w:sz w:val="18"/>
                <w:szCs w:val="18"/>
                <w:lang w:eastAsia="ro-RO"/>
              </w:rPr>
              <w:t xml:space="preserve">, Springer, </w:t>
            </w:r>
            <w:proofErr w:type="spellStart"/>
            <w:r w:rsidRPr="00921C6E">
              <w:rPr>
                <w:noProof w:val="0"/>
                <w:sz w:val="18"/>
                <w:szCs w:val="18"/>
                <w:lang w:eastAsia="ro-RO"/>
              </w:rPr>
              <w:t>Science</w:t>
            </w:r>
            <w:proofErr w:type="spellEnd"/>
            <w:r w:rsidRPr="00921C6E">
              <w:rPr>
                <w:noProof w:val="0"/>
                <w:sz w:val="18"/>
                <w:szCs w:val="18"/>
                <w:lang w:eastAsia="ro-RO"/>
              </w:rPr>
              <w:t xml:space="preserve"> Direct, IEEE, Engineering </w:t>
            </w:r>
            <w:r w:rsidRPr="00921C6E">
              <w:rPr>
                <w:noProof w:val="0"/>
                <w:sz w:val="18"/>
                <w:szCs w:val="18"/>
                <w:lang w:eastAsia="ro-RO"/>
              </w:rPr>
              <w:lastRenderedPageBreak/>
              <w:t xml:space="preserve">Village, </w:t>
            </w:r>
            <w:proofErr w:type="spellStart"/>
            <w:r w:rsidRPr="00921C6E">
              <w:rPr>
                <w:noProof w:val="0"/>
                <w:sz w:val="18"/>
                <w:szCs w:val="18"/>
                <w:lang w:eastAsia="ro-RO"/>
              </w:rPr>
              <w:t>Proquest</w:t>
            </w:r>
            <w:proofErr w:type="spellEnd"/>
            <w:r w:rsidRPr="00921C6E">
              <w:rPr>
                <w:noProof w:val="0"/>
                <w:sz w:val="18"/>
                <w:szCs w:val="18"/>
                <w:lang w:eastAsia="ro-RO"/>
              </w:rPr>
              <w:t xml:space="preserve">, EBSCO. </w:t>
            </w:r>
          </w:p>
        </w:tc>
        <w:tc>
          <w:tcPr>
            <w:tcW w:w="1813" w:type="dxa"/>
            <w:vMerge/>
            <w:vAlign w:val="center"/>
          </w:tcPr>
          <w:p w14:paraId="51B116AF" w14:textId="77777777" w:rsidR="00BD4C0B" w:rsidRPr="00921C6E" w:rsidRDefault="00BD4C0B" w:rsidP="00BD4C0B">
            <w:pPr>
              <w:jc w:val="center"/>
              <w:rPr>
                <w:b/>
                <w:noProof w:val="0"/>
                <w:sz w:val="20"/>
                <w:szCs w:val="20"/>
                <w:lang w:eastAsia="ro-RO"/>
              </w:rPr>
            </w:pPr>
          </w:p>
        </w:tc>
        <w:tc>
          <w:tcPr>
            <w:tcW w:w="1560" w:type="dxa"/>
          </w:tcPr>
          <w:p w14:paraId="11C027E5" w14:textId="77777777" w:rsidR="00BD4C0B" w:rsidRPr="00921C6E" w:rsidRDefault="00BD4C0B" w:rsidP="00BD4C0B">
            <w:pPr>
              <w:rPr>
                <w:noProof w:val="0"/>
                <w:sz w:val="18"/>
                <w:szCs w:val="18"/>
                <w:lang w:eastAsia="ro-RO"/>
              </w:rPr>
            </w:pPr>
          </w:p>
        </w:tc>
        <w:tc>
          <w:tcPr>
            <w:tcW w:w="1291" w:type="dxa"/>
          </w:tcPr>
          <w:p w14:paraId="13C73A63" w14:textId="77777777" w:rsidR="00BD4C0B" w:rsidRPr="00921C6E" w:rsidRDefault="00BD4C0B" w:rsidP="00BD4C0B">
            <w:pPr>
              <w:jc w:val="center"/>
              <w:rPr>
                <w:noProof w:val="0"/>
                <w:sz w:val="18"/>
                <w:szCs w:val="18"/>
                <w:lang w:eastAsia="ro-RO"/>
              </w:rPr>
            </w:pPr>
            <w:r w:rsidRPr="00921C6E">
              <w:rPr>
                <w:noProof w:val="0"/>
                <w:sz w:val="18"/>
                <w:szCs w:val="18"/>
                <w:lang w:eastAsia="ro-RO"/>
              </w:rPr>
              <w:t>2</w:t>
            </w:r>
            <w:r>
              <w:rPr>
                <w:noProof w:val="0"/>
                <w:sz w:val="18"/>
                <w:szCs w:val="18"/>
                <w:lang w:eastAsia="ro-RO"/>
              </w:rPr>
              <w:t>5</w:t>
            </w:r>
            <w:r w:rsidRPr="00921C6E">
              <w:rPr>
                <w:noProof w:val="0"/>
                <w:sz w:val="18"/>
                <w:szCs w:val="18"/>
                <w:lang w:eastAsia="ro-RO"/>
              </w:rPr>
              <w:t>/nr. de autori</w:t>
            </w:r>
          </w:p>
        </w:tc>
        <w:tc>
          <w:tcPr>
            <w:tcW w:w="981" w:type="dxa"/>
          </w:tcPr>
          <w:p w14:paraId="5D17924C" w14:textId="77777777" w:rsidR="00BD4C0B" w:rsidRPr="00921C6E" w:rsidRDefault="00BD4C0B" w:rsidP="00BD4C0B">
            <w:pPr>
              <w:rPr>
                <w:noProof w:val="0"/>
                <w:sz w:val="18"/>
                <w:szCs w:val="18"/>
                <w:lang w:eastAsia="ro-RO"/>
              </w:rPr>
            </w:pPr>
          </w:p>
        </w:tc>
      </w:tr>
    </w:tbl>
    <w:p w14:paraId="7BE08EEF" w14:textId="77777777" w:rsidR="00256835" w:rsidRDefault="00256835" w:rsidP="00256835">
      <w:pPr>
        <w:jc w:val="both"/>
        <w:rPr>
          <w:b/>
          <w:bCs/>
          <w:sz w:val="16"/>
          <w:szCs w:val="16"/>
        </w:rPr>
      </w:pPr>
    </w:p>
    <w:p w14:paraId="70D85424" w14:textId="77777777" w:rsidR="00256835" w:rsidRPr="007038FD" w:rsidRDefault="00256835" w:rsidP="00256835">
      <w:pPr>
        <w:jc w:val="both"/>
        <w:rPr>
          <w:b/>
          <w:bCs/>
          <w:sz w:val="16"/>
          <w:szCs w:val="16"/>
        </w:rPr>
      </w:pPr>
    </w:p>
    <w:p w14:paraId="3620E9E1" w14:textId="77777777" w:rsidR="00256835" w:rsidRPr="00033865" w:rsidRDefault="00256835" w:rsidP="00256835">
      <w:pPr>
        <w:pBdr>
          <w:top w:val="single" w:sz="8" w:space="1" w:color="auto"/>
          <w:left w:val="single" w:sz="8" w:space="4" w:color="auto"/>
          <w:bottom w:val="single" w:sz="8" w:space="1" w:color="auto"/>
          <w:right w:val="single" w:sz="8" w:space="4" w:color="auto"/>
        </w:pBdr>
        <w:ind w:left="851" w:right="5385"/>
        <w:jc w:val="center"/>
        <w:rPr>
          <w:b/>
          <w:bCs/>
          <w:sz w:val="12"/>
          <w:szCs w:val="12"/>
        </w:rPr>
      </w:pPr>
    </w:p>
    <w:p w14:paraId="27B93FDF" w14:textId="77777777" w:rsidR="00256835" w:rsidRPr="00033865" w:rsidRDefault="00256835" w:rsidP="00256835">
      <w:pPr>
        <w:pBdr>
          <w:top w:val="single" w:sz="8" w:space="1" w:color="auto"/>
          <w:left w:val="single" w:sz="8" w:space="4" w:color="auto"/>
          <w:bottom w:val="single" w:sz="8" w:space="1" w:color="auto"/>
          <w:right w:val="single" w:sz="8" w:space="4" w:color="auto"/>
        </w:pBdr>
        <w:ind w:left="851" w:right="5385"/>
        <w:jc w:val="center"/>
        <w:rPr>
          <w:b/>
          <w:bCs/>
        </w:rPr>
      </w:pPr>
      <w:r w:rsidRPr="00033865">
        <w:rPr>
          <w:b/>
          <w:bCs/>
        </w:rPr>
        <w:t>ÎNDEPLINIT  /  NEÎNDEPLINIT</w:t>
      </w:r>
    </w:p>
    <w:p w14:paraId="08D40D68" w14:textId="77777777" w:rsidR="00256835" w:rsidRPr="00033865" w:rsidRDefault="00256835" w:rsidP="00256835">
      <w:pPr>
        <w:pBdr>
          <w:top w:val="single" w:sz="8" w:space="1" w:color="auto"/>
          <w:left w:val="single" w:sz="8" w:space="4" w:color="auto"/>
          <w:bottom w:val="single" w:sz="8" w:space="1" w:color="auto"/>
          <w:right w:val="single" w:sz="8" w:space="4" w:color="auto"/>
        </w:pBdr>
        <w:ind w:left="851" w:right="5385"/>
        <w:jc w:val="center"/>
        <w:rPr>
          <w:sz w:val="12"/>
          <w:szCs w:val="12"/>
        </w:rPr>
      </w:pPr>
    </w:p>
    <w:p w14:paraId="4A12F585" w14:textId="77777777" w:rsidR="00256835" w:rsidRDefault="00256835" w:rsidP="00256835">
      <w:pPr>
        <w:jc w:val="both"/>
        <w:rPr>
          <w:b/>
          <w:bCs/>
        </w:rPr>
      </w:pPr>
    </w:p>
    <w:p w14:paraId="5461C5A2" w14:textId="77777777" w:rsidR="00256835" w:rsidRPr="00921C6E" w:rsidRDefault="00256835" w:rsidP="00256835">
      <w:pPr>
        <w:spacing w:line="360" w:lineRule="auto"/>
        <w:jc w:val="both"/>
        <w:rPr>
          <w:b/>
          <w:bCs/>
        </w:rPr>
      </w:pPr>
    </w:p>
    <w:p w14:paraId="45E7BB48" w14:textId="77777777" w:rsidR="00256835" w:rsidRPr="00975771" w:rsidRDefault="00256835" w:rsidP="00256835">
      <w:pPr>
        <w:suppressAutoHyphens/>
        <w:spacing w:line="360" w:lineRule="auto"/>
        <w:jc w:val="both"/>
        <w:rPr>
          <w:b/>
          <w:bCs/>
          <w:i/>
          <w:iCs/>
          <w:noProof w:val="0"/>
          <w:lang w:eastAsia="ar-SA"/>
        </w:rPr>
      </w:pPr>
      <w:r w:rsidRPr="00975771">
        <w:rPr>
          <w:b/>
          <w:bCs/>
          <w:i/>
          <w:iCs/>
          <w:noProof w:val="0"/>
          <w:lang w:eastAsia="ar-SA"/>
        </w:rPr>
        <w:tab/>
        <w:t xml:space="preserve">Confirm prin prezenta că datele mai sus </w:t>
      </w:r>
      <w:proofErr w:type="spellStart"/>
      <w:r w:rsidRPr="00975771">
        <w:rPr>
          <w:b/>
          <w:bCs/>
          <w:i/>
          <w:iCs/>
          <w:noProof w:val="0"/>
          <w:lang w:eastAsia="ar-SA"/>
        </w:rPr>
        <w:t>menţionate</w:t>
      </w:r>
      <w:proofErr w:type="spellEnd"/>
      <w:r w:rsidRPr="00975771">
        <w:rPr>
          <w:b/>
          <w:bCs/>
          <w:i/>
          <w:iCs/>
          <w:noProof w:val="0"/>
          <w:lang w:eastAsia="ar-SA"/>
        </w:rPr>
        <w:t xml:space="preserve"> sunt reale </w:t>
      </w:r>
      <w:proofErr w:type="spellStart"/>
      <w:r w:rsidRPr="00975771">
        <w:rPr>
          <w:b/>
          <w:bCs/>
          <w:i/>
          <w:iCs/>
          <w:noProof w:val="0"/>
          <w:lang w:eastAsia="ar-SA"/>
        </w:rPr>
        <w:t>şi</w:t>
      </w:r>
      <w:proofErr w:type="spellEnd"/>
      <w:r w:rsidRPr="00975771">
        <w:rPr>
          <w:b/>
          <w:bCs/>
          <w:i/>
          <w:iCs/>
          <w:noProof w:val="0"/>
          <w:lang w:eastAsia="ar-SA"/>
        </w:rPr>
        <w:t xml:space="preserve"> se referă la propria mea activitate profesională </w:t>
      </w:r>
      <w:proofErr w:type="spellStart"/>
      <w:r w:rsidRPr="00975771">
        <w:rPr>
          <w:b/>
          <w:bCs/>
          <w:i/>
          <w:iCs/>
          <w:noProof w:val="0"/>
          <w:lang w:eastAsia="ar-SA"/>
        </w:rPr>
        <w:t>şi</w:t>
      </w:r>
      <w:proofErr w:type="spellEnd"/>
      <w:r w:rsidRPr="00975771">
        <w:rPr>
          <w:b/>
          <w:bCs/>
          <w:i/>
          <w:iCs/>
          <w:noProof w:val="0"/>
          <w:lang w:eastAsia="ar-SA"/>
        </w:rPr>
        <w:t xml:space="preserve"> </w:t>
      </w:r>
      <w:proofErr w:type="spellStart"/>
      <w:r w:rsidRPr="00975771">
        <w:rPr>
          <w:b/>
          <w:bCs/>
          <w:i/>
          <w:iCs/>
          <w:noProof w:val="0"/>
          <w:lang w:eastAsia="ar-SA"/>
        </w:rPr>
        <w:t>ştiinţifică</w:t>
      </w:r>
      <w:proofErr w:type="spellEnd"/>
      <w:r w:rsidRPr="00975771">
        <w:rPr>
          <w:b/>
          <w:bCs/>
          <w:i/>
          <w:iCs/>
          <w:noProof w:val="0"/>
          <w:lang w:eastAsia="ar-SA"/>
        </w:rPr>
        <w:t>.</w:t>
      </w:r>
    </w:p>
    <w:p w14:paraId="6608946B" w14:textId="77777777" w:rsidR="00256835" w:rsidRPr="00921C6E" w:rsidRDefault="00256835" w:rsidP="00256835">
      <w:pPr>
        <w:suppressAutoHyphens/>
        <w:spacing w:line="360" w:lineRule="auto"/>
        <w:jc w:val="both"/>
        <w:rPr>
          <w:b/>
          <w:bCs/>
          <w:noProof w:val="0"/>
          <w:lang w:eastAsia="ar-SA"/>
        </w:rPr>
      </w:pPr>
    </w:p>
    <w:p w14:paraId="7232AFD9" w14:textId="77777777" w:rsidR="00256835" w:rsidRPr="00921C6E" w:rsidRDefault="00256835" w:rsidP="00256835">
      <w:pPr>
        <w:spacing w:line="360" w:lineRule="auto"/>
        <w:jc w:val="both"/>
        <w:rPr>
          <w:b/>
          <w:bCs/>
        </w:rPr>
      </w:pPr>
      <w:r w:rsidRPr="00921C6E">
        <w:rPr>
          <w:noProof w:val="0"/>
          <w:lang w:eastAsia="ar-SA"/>
        </w:rPr>
        <w:t>Data___________________</w:t>
      </w:r>
      <w:r w:rsidRPr="00921C6E">
        <w:rPr>
          <w:noProof w:val="0"/>
          <w:lang w:eastAsia="ar-SA"/>
        </w:rPr>
        <w:tab/>
      </w:r>
      <w:r w:rsidRPr="00921C6E">
        <w:rPr>
          <w:noProof w:val="0"/>
          <w:lang w:eastAsia="ar-SA"/>
        </w:rPr>
        <w:tab/>
      </w:r>
      <w:r w:rsidRPr="00921C6E">
        <w:rPr>
          <w:noProof w:val="0"/>
          <w:lang w:eastAsia="ar-SA"/>
        </w:rPr>
        <w:tab/>
      </w:r>
      <w:r w:rsidRPr="00921C6E">
        <w:rPr>
          <w:noProof w:val="0"/>
          <w:lang w:eastAsia="ar-SA"/>
        </w:rPr>
        <w:tab/>
        <w:t>Candidat______________________</w:t>
      </w:r>
    </w:p>
    <w:p w14:paraId="1D911604" w14:textId="77777777" w:rsidR="00256835" w:rsidRDefault="00256835" w:rsidP="00060C44">
      <w:pPr>
        <w:rPr>
          <w:b/>
          <w:bCs/>
        </w:rPr>
      </w:pPr>
    </w:p>
    <w:p w14:paraId="6206466E" w14:textId="77777777" w:rsidR="00CA50F1" w:rsidRPr="00921C6E" w:rsidRDefault="00CA50F1" w:rsidP="00CA50F1">
      <w:pPr>
        <w:pageBreakBefore/>
        <w:spacing w:line="200" w:lineRule="atLeast"/>
        <w:rPr>
          <w:b/>
          <w:bCs/>
          <w:i/>
          <w:iCs/>
        </w:rPr>
      </w:pPr>
      <w:r w:rsidRPr="00921C6E">
        <w:rPr>
          <w:b/>
          <w:bCs/>
        </w:rPr>
        <w:lastRenderedPageBreak/>
        <w:t>UNIVERSITATEA DIN ORADEA</w:t>
      </w:r>
      <w:r w:rsidRPr="00921C6E">
        <w:rPr>
          <w:b/>
          <w:bCs/>
        </w:rPr>
        <w:tab/>
      </w:r>
      <w:r w:rsidRPr="00921C6E">
        <w:rPr>
          <w:b/>
          <w:bCs/>
        </w:rPr>
        <w:tab/>
      </w:r>
      <w:r w:rsidRPr="00921C6E">
        <w:rPr>
          <w:b/>
          <w:bCs/>
        </w:rPr>
        <w:tab/>
      </w:r>
      <w:r w:rsidRPr="00921C6E">
        <w:rPr>
          <w:b/>
          <w:bCs/>
        </w:rPr>
        <w:tab/>
      </w:r>
      <w:r w:rsidR="005645AB">
        <w:rPr>
          <w:b/>
          <w:bCs/>
        </w:rPr>
        <w:tab/>
      </w:r>
      <w:r w:rsidR="005645AB">
        <w:rPr>
          <w:b/>
          <w:bCs/>
        </w:rPr>
        <w:tab/>
      </w:r>
      <w:r w:rsidR="005645AB">
        <w:rPr>
          <w:b/>
          <w:bCs/>
        </w:rPr>
        <w:tab/>
        <w:t xml:space="preserve"> </w:t>
      </w:r>
      <w:r w:rsidRPr="00921C6E">
        <w:rPr>
          <w:b/>
          <w:bCs/>
          <w:i/>
          <w:iCs/>
        </w:rPr>
        <w:t xml:space="preserve">Anexa nr. 3 </w:t>
      </w:r>
    </w:p>
    <w:p w14:paraId="25C8E5E5" w14:textId="77777777" w:rsidR="00CA50F1" w:rsidRPr="00921C6E" w:rsidRDefault="00CA50F1" w:rsidP="00CA50F1">
      <w:pPr>
        <w:spacing w:line="200" w:lineRule="atLeast"/>
        <w:rPr>
          <w:b/>
          <w:bCs/>
          <w:i/>
          <w:iCs/>
        </w:rPr>
      </w:pPr>
      <w:r w:rsidRPr="00921C6E">
        <w:rPr>
          <w:b/>
          <w:bCs/>
          <w:i/>
          <w:iCs/>
        </w:rPr>
        <w:tab/>
      </w:r>
      <w:r w:rsidRPr="00921C6E">
        <w:rPr>
          <w:b/>
          <w:bCs/>
          <w:i/>
          <w:iCs/>
        </w:rPr>
        <w:tab/>
      </w:r>
      <w:r w:rsidRPr="00921C6E">
        <w:rPr>
          <w:b/>
          <w:bCs/>
          <w:i/>
          <w:iCs/>
        </w:rPr>
        <w:tab/>
      </w:r>
      <w:r w:rsidRPr="00921C6E">
        <w:rPr>
          <w:b/>
          <w:bCs/>
          <w:i/>
          <w:iCs/>
        </w:rPr>
        <w:tab/>
      </w:r>
      <w:r w:rsidRPr="00921C6E">
        <w:rPr>
          <w:b/>
          <w:bCs/>
          <w:i/>
          <w:iCs/>
        </w:rPr>
        <w:tab/>
      </w:r>
      <w:r w:rsidRPr="00921C6E">
        <w:rPr>
          <w:b/>
          <w:bCs/>
          <w:i/>
          <w:iCs/>
        </w:rPr>
        <w:tab/>
      </w:r>
      <w:r w:rsidR="005645AB">
        <w:rPr>
          <w:b/>
          <w:bCs/>
          <w:i/>
          <w:iCs/>
        </w:rPr>
        <w:t xml:space="preserve">                    </w:t>
      </w:r>
      <w:r w:rsidRPr="00921C6E">
        <w:rPr>
          <w:b/>
          <w:bCs/>
          <w:i/>
          <w:iCs/>
        </w:rPr>
        <w:t xml:space="preserve">la Metodologia de concurs pentru ocuparea </w:t>
      </w:r>
    </w:p>
    <w:p w14:paraId="2728464E" w14:textId="77777777" w:rsidR="00CA50F1" w:rsidRPr="00921C6E" w:rsidRDefault="00CA50F1" w:rsidP="00CA50F1">
      <w:pPr>
        <w:spacing w:line="200" w:lineRule="atLeast"/>
        <w:rPr>
          <w:b/>
          <w:bCs/>
          <w:i/>
          <w:iCs/>
        </w:rPr>
      </w:pPr>
      <w:r w:rsidRPr="00921C6E">
        <w:rPr>
          <w:b/>
          <w:bCs/>
          <w:i/>
          <w:iCs/>
        </w:rPr>
        <w:tab/>
      </w:r>
      <w:r w:rsidRPr="00921C6E">
        <w:rPr>
          <w:b/>
          <w:bCs/>
          <w:i/>
          <w:iCs/>
        </w:rPr>
        <w:tab/>
      </w:r>
      <w:r w:rsidRPr="00921C6E">
        <w:rPr>
          <w:b/>
          <w:bCs/>
          <w:i/>
          <w:iCs/>
        </w:rPr>
        <w:tab/>
      </w:r>
      <w:r w:rsidRPr="00921C6E">
        <w:rPr>
          <w:b/>
          <w:bCs/>
          <w:i/>
          <w:iCs/>
        </w:rPr>
        <w:tab/>
      </w:r>
      <w:r w:rsidRPr="00921C6E">
        <w:rPr>
          <w:b/>
          <w:bCs/>
          <w:i/>
          <w:iCs/>
        </w:rPr>
        <w:tab/>
      </w:r>
      <w:r w:rsidRPr="00921C6E">
        <w:rPr>
          <w:b/>
          <w:bCs/>
          <w:i/>
          <w:iCs/>
        </w:rPr>
        <w:tab/>
      </w:r>
      <w:r w:rsidRPr="00921C6E">
        <w:rPr>
          <w:b/>
          <w:bCs/>
          <w:i/>
          <w:iCs/>
        </w:rPr>
        <w:tab/>
      </w:r>
      <w:r w:rsidR="005645AB">
        <w:rPr>
          <w:b/>
          <w:bCs/>
          <w:i/>
          <w:iCs/>
        </w:rPr>
        <w:tab/>
      </w:r>
      <w:r w:rsidR="005645AB">
        <w:rPr>
          <w:b/>
          <w:bCs/>
          <w:i/>
          <w:iCs/>
        </w:rPr>
        <w:tab/>
      </w:r>
      <w:r w:rsidRPr="00921C6E">
        <w:rPr>
          <w:b/>
          <w:bCs/>
          <w:i/>
          <w:iCs/>
        </w:rPr>
        <w:t>posturilor didactice și de cercetare</w:t>
      </w:r>
    </w:p>
    <w:p w14:paraId="4F1DD615" w14:textId="77777777" w:rsidR="00CA50F1" w:rsidRPr="00921C6E" w:rsidRDefault="00CA50F1" w:rsidP="00CA50F1">
      <w:pPr>
        <w:spacing w:line="360" w:lineRule="auto"/>
      </w:pPr>
    </w:p>
    <w:p w14:paraId="46AAC2DD" w14:textId="77777777" w:rsidR="00CA50F1" w:rsidRPr="00921C6E" w:rsidRDefault="00CA50F1" w:rsidP="00CA50F1">
      <w:pPr>
        <w:spacing w:line="360" w:lineRule="auto"/>
      </w:pPr>
    </w:p>
    <w:p w14:paraId="20026CF5" w14:textId="77777777" w:rsidR="00CA50F1" w:rsidRPr="00921C6E" w:rsidRDefault="00CA50F1" w:rsidP="00CA50F1">
      <w:pPr>
        <w:spacing w:line="360" w:lineRule="auto"/>
        <w:jc w:val="center"/>
        <w:rPr>
          <w:b/>
          <w:bCs/>
        </w:rPr>
      </w:pPr>
      <w:r w:rsidRPr="00921C6E">
        <w:rPr>
          <w:b/>
          <w:bCs/>
        </w:rPr>
        <w:t>FIȘA DE VERIFICARE</w:t>
      </w:r>
    </w:p>
    <w:p w14:paraId="181AB039" w14:textId="77777777" w:rsidR="00CA50F1" w:rsidRPr="00921C6E" w:rsidRDefault="00CA50F1" w:rsidP="00CA50F1">
      <w:pPr>
        <w:spacing w:line="360" w:lineRule="auto"/>
        <w:jc w:val="center"/>
        <w:rPr>
          <w:b/>
          <w:bCs/>
        </w:rPr>
      </w:pPr>
      <w:r w:rsidRPr="00921C6E">
        <w:rPr>
          <w:b/>
          <w:bCs/>
        </w:rPr>
        <w:t>A ÎNDEPLINIRII STANDARDELOR MINIMALE</w:t>
      </w:r>
    </w:p>
    <w:p w14:paraId="52E73D8B" w14:textId="77777777" w:rsidR="002850A4" w:rsidRPr="00921C6E" w:rsidRDefault="00CA50F1" w:rsidP="00CA50F1">
      <w:pPr>
        <w:spacing w:line="360" w:lineRule="auto"/>
        <w:jc w:val="center"/>
        <w:rPr>
          <w:b/>
          <w:bCs/>
        </w:rPr>
      </w:pPr>
      <w:r w:rsidRPr="00921C6E">
        <w:rPr>
          <w:b/>
          <w:bCs/>
        </w:rPr>
        <w:t xml:space="preserve">pentru ocuparea posturilor didactice de </w:t>
      </w:r>
      <w:r w:rsidR="00256835" w:rsidRPr="00921C6E">
        <w:rPr>
          <w:b/>
          <w:bCs/>
        </w:rPr>
        <w:t xml:space="preserve">PROFESOR UNIVERSITAR </w:t>
      </w:r>
    </w:p>
    <w:p w14:paraId="0C30D83D" w14:textId="77777777" w:rsidR="00CA50F1" w:rsidRPr="00921C6E" w:rsidRDefault="00702606" w:rsidP="00CA50F1">
      <w:pPr>
        <w:spacing w:line="360" w:lineRule="auto"/>
        <w:jc w:val="center"/>
        <w:rPr>
          <w:b/>
          <w:bCs/>
        </w:rPr>
      </w:pPr>
      <w:r w:rsidRPr="00921C6E">
        <w:rPr>
          <w:b/>
          <w:bCs/>
        </w:rPr>
        <w:t>ARHITECTURĂ</w:t>
      </w:r>
    </w:p>
    <w:p w14:paraId="48E44E5D" w14:textId="77777777" w:rsidR="00CA50F1" w:rsidRDefault="00CA50F1" w:rsidP="00CA50F1">
      <w:pPr>
        <w:spacing w:line="360" w:lineRule="auto"/>
        <w:jc w:val="center"/>
        <w:rPr>
          <w:b/>
          <w:bCs/>
          <w:sz w:val="16"/>
          <w:szCs w:val="16"/>
        </w:rPr>
      </w:pPr>
    </w:p>
    <w:p w14:paraId="799F1415" w14:textId="77777777" w:rsidR="00BE13C2" w:rsidRPr="00921C6E" w:rsidRDefault="00BE13C2" w:rsidP="00CA50F1">
      <w:pPr>
        <w:spacing w:line="360" w:lineRule="auto"/>
        <w:jc w:val="center"/>
        <w:rPr>
          <w:b/>
          <w:bCs/>
          <w:sz w:val="16"/>
          <w:szCs w:val="16"/>
        </w:rPr>
      </w:pPr>
    </w:p>
    <w:p w14:paraId="66D262B6" w14:textId="77777777" w:rsidR="00256835" w:rsidRPr="00921C6E" w:rsidRDefault="00256835" w:rsidP="00256835">
      <w:pPr>
        <w:spacing w:line="360" w:lineRule="auto"/>
        <w:jc w:val="both"/>
        <w:rPr>
          <w:b/>
          <w:bCs/>
        </w:rPr>
      </w:pPr>
      <w:r w:rsidRPr="00921C6E">
        <w:rPr>
          <w:b/>
          <w:bCs/>
        </w:rPr>
        <w:t>I DATE DESPRE CANDIDAT</w:t>
      </w:r>
    </w:p>
    <w:p w14:paraId="3021CE57" w14:textId="77777777" w:rsidR="00256835" w:rsidRPr="00921C6E" w:rsidRDefault="00256835" w:rsidP="00256835">
      <w:pPr>
        <w:spacing w:line="360" w:lineRule="auto"/>
        <w:jc w:val="both"/>
        <w:rPr>
          <w:sz w:val="12"/>
          <w:szCs w:val="12"/>
        </w:rPr>
      </w:pPr>
    </w:p>
    <w:p w14:paraId="1BF59A80" w14:textId="77777777" w:rsidR="00256835" w:rsidRPr="00D61A53" w:rsidRDefault="00256835" w:rsidP="00256835">
      <w:pPr>
        <w:suppressAutoHyphens/>
        <w:spacing w:line="360" w:lineRule="auto"/>
        <w:rPr>
          <w:noProof w:val="0"/>
          <w:lang w:eastAsia="zh-CN"/>
        </w:rPr>
      </w:pPr>
      <w:r w:rsidRPr="00D61A53">
        <w:rPr>
          <w:noProof w:val="0"/>
          <w:lang w:eastAsia="zh-CN"/>
        </w:rPr>
        <w:t>NUMELE__________________ PRENUMELE___________________ CNP____________________ Postul pentru care candidează ____________________ Disciplinele ___________________________ __________________________________________________________________________________ Poziția în Statul de funcții ____________ Departamentul ____________________________________ Facultatea _________________________________________________________________________</w:t>
      </w:r>
    </w:p>
    <w:p w14:paraId="3834F180" w14:textId="77777777" w:rsidR="00256835" w:rsidRPr="00D61A53" w:rsidRDefault="00256835" w:rsidP="00256835">
      <w:pPr>
        <w:suppressAutoHyphens/>
        <w:spacing w:line="360" w:lineRule="auto"/>
        <w:rPr>
          <w:noProof w:val="0"/>
          <w:lang w:eastAsia="zh-CN"/>
        </w:rPr>
      </w:pPr>
      <w:r w:rsidRPr="00D61A53">
        <w:rPr>
          <w:noProof w:val="0"/>
          <w:lang w:eastAsia="zh-CN"/>
        </w:rPr>
        <w:t>Gradul didactic actual _________________ Poziția în Statul de funcții _________________________</w:t>
      </w:r>
    </w:p>
    <w:p w14:paraId="62217C89" w14:textId="77777777" w:rsidR="00256835" w:rsidRPr="00D61A53" w:rsidRDefault="00256835" w:rsidP="00256835">
      <w:pPr>
        <w:suppressAutoHyphens/>
        <w:spacing w:line="360" w:lineRule="auto"/>
        <w:rPr>
          <w:noProof w:val="0"/>
          <w:lang w:eastAsia="zh-CN"/>
        </w:rPr>
      </w:pPr>
      <w:r w:rsidRPr="00D61A53">
        <w:rPr>
          <w:noProof w:val="0"/>
          <w:lang w:eastAsia="zh-CN"/>
        </w:rPr>
        <w:t>Disciplinele ________________________________________________________________________</w:t>
      </w:r>
    </w:p>
    <w:p w14:paraId="39B38716" w14:textId="77777777" w:rsidR="00256835" w:rsidRPr="00D61A53" w:rsidRDefault="00256835" w:rsidP="00256835">
      <w:pPr>
        <w:suppressAutoHyphens/>
        <w:spacing w:line="360" w:lineRule="auto"/>
        <w:rPr>
          <w:noProof w:val="0"/>
          <w:lang w:eastAsia="zh-CN"/>
        </w:rPr>
      </w:pPr>
      <w:r w:rsidRPr="00D61A53">
        <w:rPr>
          <w:noProof w:val="0"/>
          <w:lang w:eastAsia="zh-CN"/>
        </w:rPr>
        <w:t>__________________________________________________________________________________</w:t>
      </w:r>
    </w:p>
    <w:p w14:paraId="37521F60" w14:textId="77777777" w:rsidR="00256835" w:rsidRPr="00D61A53" w:rsidRDefault="00256835" w:rsidP="00256835">
      <w:pPr>
        <w:suppressAutoHyphens/>
        <w:spacing w:line="360" w:lineRule="auto"/>
        <w:rPr>
          <w:noProof w:val="0"/>
          <w:lang w:eastAsia="zh-CN"/>
        </w:rPr>
      </w:pPr>
      <w:r w:rsidRPr="00D61A53">
        <w:rPr>
          <w:noProof w:val="0"/>
          <w:lang w:eastAsia="zh-CN"/>
        </w:rPr>
        <w:t>Departamentul ______________________________ Facultatea _______________________________ Universitatea _______________________________________________________________________</w:t>
      </w:r>
    </w:p>
    <w:p w14:paraId="648A6B2F" w14:textId="77777777" w:rsidR="00256835" w:rsidRDefault="00256835" w:rsidP="00256835">
      <w:pPr>
        <w:spacing w:line="360" w:lineRule="auto"/>
        <w:jc w:val="both"/>
      </w:pPr>
    </w:p>
    <w:p w14:paraId="2D3EC497" w14:textId="77777777" w:rsidR="00BE13C2" w:rsidRPr="00921C6E" w:rsidRDefault="00BE13C2" w:rsidP="00256835">
      <w:pPr>
        <w:spacing w:line="360" w:lineRule="auto"/>
        <w:jc w:val="both"/>
      </w:pPr>
    </w:p>
    <w:p w14:paraId="5C089884" w14:textId="77777777" w:rsidR="00256835" w:rsidRPr="00921C6E" w:rsidRDefault="00256835" w:rsidP="00256835">
      <w:pPr>
        <w:spacing w:line="360" w:lineRule="auto"/>
        <w:jc w:val="both"/>
        <w:rPr>
          <w:b/>
          <w:bCs/>
        </w:rPr>
      </w:pPr>
      <w:r w:rsidRPr="00921C6E">
        <w:rPr>
          <w:b/>
          <w:bCs/>
        </w:rPr>
        <w:t>II DATE PRIVIND ÎNDEPLINIREA CONDIȚIILOR DE CONCURS</w:t>
      </w:r>
    </w:p>
    <w:p w14:paraId="50CFDA9E" w14:textId="77777777" w:rsidR="00256835" w:rsidRPr="00921C6E" w:rsidRDefault="00256835" w:rsidP="00256835">
      <w:pPr>
        <w:spacing w:line="360" w:lineRule="auto"/>
        <w:jc w:val="both"/>
        <w:rPr>
          <w:b/>
          <w:bCs/>
          <w:sz w:val="12"/>
          <w:szCs w:val="12"/>
        </w:rPr>
      </w:pPr>
    </w:p>
    <w:p w14:paraId="5102B0FF" w14:textId="77777777" w:rsidR="00256835" w:rsidRPr="00921C6E" w:rsidRDefault="00256835" w:rsidP="00256835">
      <w:pPr>
        <w:spacing w:line="360" w:lineRule="auto"/>
        <w:jc w:val="both"/>
        <w:rPr>
          <w:b/>
          <w:bCs/>
          <w:i/>
          <w:iCs/>
        </w:rPr>
      </w:pPr>
      <w:r w:rsidRPr="00921C6E">
        <w:rPr>
          <w:b/>
          <w:bCs/>
        </w:rPr>
        <w:t xml:space="preserve">1. </w:t>
      </w:r>
      <w:r w:rsidRPr="00921C6E">
        <w:rPr>
          <w:b/>
          <w:bCs/>
          <w:i/>
          <w:iCs/>
        </w:rPr>
        <w:t>Studii universitare de licență și masterat</w:t>
      </w:r>
    </w:p>
    <w:p w14:paraId="6F4CF90E" w14:textId="77777777" w:rsidR="00256835" w:rsidRPr="00921C6E" w:rsidRDefault="00256835" w:rsidP="00256835">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2041"/>
      </w:tblGrid>
      <w:tr w:rsidR="00256835" w:rsidRPr="00921C6E" w14:paraId="4F175473" w14:textId="77777777" w:rsidTr="00D04848">
        <w:tc>
          <w:tcPr>
            <w:tcW w:w="645" w:type="dxa"/>
            <w:tcBorders>
              <w:top w:val="single" w:sz="2" w:space="0" w:color="000000"/>
              <w:left w:val="single" w:sz="2" w:space="0" w:color="000000"/>
              <w:bottom w:val="single" w:sz="2" w:space="0" w:color="000000"/>
            </w:tcBorders>
            <w:vAlign w:val="center"/>
          </w:tcPr>
          <w:p w14:paraId="76FB86CB"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2A6F0B90"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Instituția de învățământ superior</w:t>
            </w:r>
          </w:p>
        </w:tc>
        <w:tc>
          <w:tcPr>
            <w:tcW w:w="2355" w:type="dxa"/>
            <w:tcBorders>
              <w:top w:val="single" w:sz="2" w:space="0" w:color="000000"/>
              <w:left w:val="single" w:sz="2" w:space="0" w:color="000000"/>
              <w:bottom w:val="single" w:sz="2" w:space="0" w:color="000000"/>
            </w:tcBorders>
            <w:vAlign w:val="center"/>
          </w:tcPr>
          <w:p w14:paraId="011B69DC"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13B8C888"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Perioada</w:t>
            </w:r>
          </w:p>
        </w:tc>
        <w:tc>
          <w:tcPr>
            <w:tcW w:w="2041" w:type="dxa"/>
            <w:tcBorders>
              <w:top w:val="single" w:sz="2" w:space="0" w:color="000000"/>
              <w:left w:val="single" w:sz="2" w:space="0" w:color="000000"/>
              <w:bottom w:val="single" w:sz="2" w:space="0" w:color="000000"/>
              <w:right w:val="single" w:sz="2" w:space="0" w:color="000000"/>
            </w:tcBorders>
            <w:vAlign w:val="center"/>
          </w:tcPr>
          <w:p w14:paraId="32F1D84F"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Titlul</w:t>
            </w:r>
          </w:p>
          <w:p w14:paraId="030417F2" w14:textId="77777777" w:rsidR="00256835" w:rsidRPr="00921C6E" w:rsidRDefault="00256835" w:rsidP="00D04848">
            <w:pPr>
              <w:pStyle w:val="TableContents"/>
              <w:spacing w:after="0" w:line="200" w:lineRule="atLeast"/>
              <w:jc w:val="center"/>
              <w:rPr>
                <w:rFonts w:ascii="Times New Roman" w:hAnsi="Times New Roman"/>
                <w:sz w:val="24"/>
                <w:szCs w:val="24"/>
              </w:rPr>
            </w:pPr>
            <w:r w:rsidRPr="00921C6E">
              <w:rPr>
                <w:rFonts w:ascii="Times New Roman" w:hAnsi="Times New Roman"/>
                <w:sz w:val="24"/>
                <w:szCs w:val="24"/>
              </w:rPr>
              <w:t>acordat</w:t>
            </w:r>
          </w:p>
        </w:tc>
      </w:tr>
      <w:tr w:rsidR="00256835" w:rsidRPr="00921C6E" w14:paraId="5AD8A6A3" w14:textId="77777777" w:rsidTr="00D04848">
        <w:tc>
          <w:tcPr>
            <w:tcW w:w="645" w:type="dxa"/>
            <w:tcBorders>
              <w:left w:val="single" w:sz="2" w:space="0" w:color="000000"/>
              <w:bottom w:val="single" w:sz="2" w:space="0" w:color="000000"/>
            </w:tcBorders>
            <w:vAlign w:val="center"/>
          </w:tcPr>
          <w:p w14:paraId="4D0FA472"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6C248859"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508F9D7E"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3099B8A0"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p>
        </w:tc>
        <w:tc>
          <w:tcPr>
            <w:tcW w:w="2041" w:type="dxa"/>
            <w:tcBorders>
              <w:left w:val="single" w:sz="2" w:space="0" w:color="000000"/>
              <w:bottom w:val="single" w:sz="2" w:space="0" w:color="000000"/>
              <w:right w:val="single" w:sz="2" w:space="0" w:color="000000"/>
            </w:tcBorders>
            <w:vAlign w:val="center"/>
          </w:tcPr>
          <w:p w14:paraId="144CA167"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p>
        </w:tc>
      </w:tr>
    </w:tbl>
    <w:p w14:paraId="447D9A39" w14:textId="77777777" w:rsidR="00256835" w:rsidRPr="00921C6E" w:rsidRDefault="00256835" w:rsidP="00256835">
      <w:pPr>
        <w:spacing w:line="360" w:lineRule="auto"/>
        <w:jc w:val="both"/>
      </w:pPr>
    </w:p>
    <w:p w14:paraId="219262D6" w14:textId="77777777" w:rsidR="00256835" w:rsidRPr="00921C6E" w:rsidRDefault="00256835" w:rsidP="00256835">
      <w:pPr>
        <w:spacing w:line="360" w:lineRule="auto"/>
        <w:jc w:val="both"/>
        <w:rPr>
          <w:b/>
          <w:bCs/>
          <w:i/>
          <w:iCs/>
        </w:rPr>
      </w:pPr>
      <w:r w:rsidRPr="00921C6E">
        <w:rPr>
          <w:b/>
          <w:bCs/>
        </w:rPr>
        <w:t>2.</w:t>
      </w:r>
      <w:r w:rsidRPr="00921C6E">
        <w:rPr>
          <w:b/>
          <w:bCs/>
          <w:i/>
          <w:iCs/>
        </w:rPr>
        <w:t xml:space="preserve"> Studii universitare de doctorat</w:t>
      </w:r>
    </w:p>
    <w:p w14:paraId="07E67553" w14:textId="77777777" w:rsidR="00256835" w:rsidRPr="00921C6E" w:rsidRDefault="00256835" w:rsidP="00256835">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2041"/>
      </w:tblGrid>
      <w:tr w:rsidR="00256835" w:rsidRPr="00921C6E" w14:paraId="2A488951" w14:textId="77777777" w:rsidTr="00D04848">
        <w:tc>
          <w:tcPr>
            <w:tcW w:w="645" w:type="dxa"/>
            <w:tcBorders>
              <w:top w:val="single" w:sz="2" w:space="0" w:color="000000"/>
              <w:left w:val="single" w:sz="2" w:space="0" w:color="000000"/>
              <w:bottom w:val="single" w:sz="2" w:space="0" w:color="000000"/>
            </w:tcBorders>
            <w:vAlign w:val="center"/>
          </w:tcPr>
          <w:p w14:paraId="2F2FB2DE"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53EDAD96"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Instituția organizatoare de doctorat</w:t>
            </w:r>
          </w:p>
        </w:tc>
        <w:tc>
          <w:tcPr>
            <w:tcW w:w="2355" w:type="dxa"/>
            <w:tcBorders>
              <w:top w:val="single" w:sz="2" w:space="0" w:color="000000"/>
              <w:left w:val="single" w:sz="2" w:space="0" w:color="000000"/>
              <w:bottom w:val="single" w:sz="2" w:space="0" w:color="000000"/>
            </w:tcBorders>
            <w:vAlign w:val="center"/>
          </w:tcPr>
          <w:p w14:paraId="60294382"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2A0FC146"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Perioada</w:t>
            </w:r>
          </w:p>
        </w:tc>
        <w:tc>
          <w:tcPr>
            <w:tcW w:w="2041" w:type="dxa"/>
            <w:tcBorders>
              <w:top w:val="single" w:sz="2" w:space="0" w:color="000000"/>
              <w:left w:val="single" w:sz="2" w:space="0" w:color="000000"/>
              <w:bottom w:val="single" w:sz="2" w:space="0" w:color="000000"/>
              <w:right w:val="single" w:sz="2" w:space="0" w:color="000000"/>
            </w:tcBorders>
            <w:vAlign w:val="center"/>
          </w:tcPr>
          <w:p w14:paraId="39765540"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Titlul științific</w:t>
            </w:r>
          </w:p>
          <w:p w14:paraId="0BB14248" w14:textId="77777777" w:rsidR="00256835" w:rsidRPr="00921C6E" w:rsidRDefault="00256835" w:rsidP="00D04848">
            <w:pPr>
              <w:pStyle w:val="TableContents"/>
              <w:spacing w:after="0" w:line="200" w:lineRule="atLeast"/>
              <w:jc w:val="center"/>
              <w:rPr>
                <w:rFonts w:ascii="Times New Roman" w:hAnsi="Times New Roman"/>
                <w:sz w:val="24"/>
                <w:szCs w:val="24"/>
              </w:rPr>
            </w:pPr>
            <w:r w:rsidRPr="00921C6E">
              <w:rPr>
                <w:rFonts w:ascii="Times New Roman" w:hAnsi="Times New Roman"/>
                <w:sz w:val="24"/>
                <w:szCs w:val="24"/>
              </w:rPr>
              <w:t>acordat</w:t>
            </w:r>
          </w:p>
        </w:tc>
      </w:tr>
      <w:tr w:rsidR="00256835" w:rsidRPr="00921C6E" w14:paraId="64657B84" w14:textId="77777777" w:rsidTr="00D04848">
        <w:tc>
          <w:tcPr>
            <w:tcW w:w="645" w:type="dxa"/>
            <w:tcBorders>
              <w:left w:val="single" w:sz="2" w:space="0" w:color="000000"/>
              <w:bottom w:val="single" w:sz="2" w:space="0" w:color="000000"/>
            </w:tcBorders>
            <w:vAlign w:val="center"/>
          </w:tcPr>
          <w:p w14:paraId="3BC8B501"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1DD4B345"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03EE119F"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5F26B309"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p>
        </w:tc>
        <w:tc>
          <w:tcPr>
            <w:tcW w:w="2041" w:type="dxa"/>
            <w:tcBorders>
              <w:left w:val="single" w:sz="2" w:space="0" w:color="000000"/>
              <w:bottom w:val="single" w:sz="2" w:space="0" w:color="000000"/>
              <w:right w:val="single" w:sz="2" w:space="0" w:color="000000"/>
            </w:tcBorders>
            <w:vAlign w:val="center"/>
          </w:tcPr>
          <w:p w14:paraId="6AAF5BE6"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p>
        </w:tc>
      </w:tr>
    </w:tbl>
    <w:p w14:paraId="2440658D" w14:textId="77777777" w:rsidR="00256835" w:rsidRDefault="00256835" w:rsidP="00256835">
      <w:pPr>
        <w:spacing w:line="360" w:lineRule="auto"/>
      </w:pPr>
    </w:p>
    <w:p w14:paraId="55848998" w14:textId="77777777" w:rsidR="00256835" w:rsidRPr="00921C6E" w:rsidRDefault="00256835" w:rsidP="00256835">
      <w:pPr>
        <w:spacing w:line="360" w:lineRule="auto"/>
      </w:pPr>
    </w:p>
    <w:p w14:paraId="589F6EF9" w14:textId="77777777" w:rsidR="00256835" w:rsidRPr="00921C6E" w:rsidRDefault="00256835" w:rsidP="00256835">
      <w:pPr>
        <w:spacing w:line="360" w:lineRule="auto"/>
        <w:jc w:val="both"/>
        <w:rPr>
          <w:b/>
          <w:bCs/>
          <w:i/>
          <w:iCs/>
        </w:rPr>
      </w:pPr>
      <w:r w:rsidRPr="00921C6E">
        <w:rPr>
          <w:b/>
          <w:bCs/>
        </w:rPr>
        <w:lastRenderedPageBreak/>
        <w:t>3.</w:t>
      </w:r>
      <w:r w:rsidRPr="00921C6E">
        <w:rPr>
          <w:b/>
          <w:bCs/>
          <w:i/>
          <w:iCs/>
        </w:rPr>
        <w:t xml:space="preserve"> Studii și burse postdoctorale</w:t>
      </w:r>
    </w:p>
    <w:p w14:paraId="77712FBA" w14:textId="77777777" w:rsidR="00256835" w:rsidRPr="00921C6E" w:rsidRDefault="00256835" w:rsidP="00256835">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2041"/>
      </w:tblGrid>
      <w:tr w:rsidR="00256835" w:rsidRPr="00921C6E" w14:paraId="7ED86343" w14:textId="77777777" w:rsidTr="00D04848">
        <w:tc>
          <w:tcPr>
            <w:tcW w:w="645" w:type="dxa"/>
            <w:tcBorders>
              <w:top w:val="single" w:sz="2" w:space="0" w:color="000000"/>
              <w:left w:val="single" w:sz="2" w:space="0" w:color="000000"/>
              <w:bottom w:val="single" w:sz="2" w:space="0" w:color="000000"/>
            </w:tcBorders>
            <w:vAlign w:val="center"/>
          </w:tcPr>
          <w:p w14:paraId="4C40FAA4"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73DC3A05"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Instituția organizatoare</w:t>
            </w:r>
          </w:p>
        </w:tc>
        <w:tc>
          <w:tcPr>
            <w:tcW w:w="2355" w:type="dxa"/>
            <w:tcBorders>
              <w:top w:val="single" w:sz="2" w:space="0" w:color="000000"/>
              <w:left w:val="single" w:sz="2" w:space="0" w:color="000000"/>
              <w:bottom w:val="single" w:sz="2" w:space="0" w:color="000000"/>
            </w:tcBorders>
            <w:vAlign w:val="center"/>
          </w:tcPr>
          <w:p w14:paraId="62AAC6DA"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4C9B8EE8"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Perioada</w:t>
            </w:r>
          </w:p>
        </w:tc>
        <w:tc>
          <w:tcPr>
            <w:tcW w:w="2041" w:type="dxa"/>
            <w:tcBorders>
              <w:top w:val="single" w:sz="2" w:space="0" w:color="000000"/>
              <w:left w:val="single" w:sz="2" w:space="0" w:color="000000"/>
              <w:bottom w:val="single" w:sz="2" w:space="0" w:color="000000"/>
              <w:right w:val="single" w:sz="2" w:space="0" w:color="000000"/>
            </w:tcBorders>
            <w:vAlign w:val="center"/>
          </w:tcPr>
          <w:p w14:paraId="06C641D6"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Obs.</w:t>
            </w:r>
          </w:p>
        </w:tc>
      </w:tr>
      <w:tr w:rsidR="00256835" w:rsidRPr="00921C6E" w14:paraId="40FCA1E1" w14:textId="77777777" w:rsidTr="00D04848">
        <w:tc>
          <w:tcPr>
            <w:tcW w:w="645" w:type="dxa"/>
            <w:tcBorders>
              <w:left w:val="single" w:sz="2" w:space="0" w:color="000000"/>
              <w:bottom w:val="single" w:sz="2" w:space="0" w:color="000000"/>
            </w:tcBorders>
            <w:vAlign w:val="center"/>
          </w:tcPr>
          <w:p w14:paraId="4E650E34"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15DECD51"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1F774989"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3E4CCD95"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p>
        </w:tc>
        <w:tc>
          <w:tcPr>
            <w:tcW w:w="2041" w:type="dxa"/>
            <w:tcBorders>
              <w:left w:val="single" w:sz="2" w:space="0" w:color="000000"/>
              <w:bottom w:val="single" w:sz="2" w:space="0" w:color="000000"/>
              <w:right w:val="single" w:sz="2" w:space="0" w:color="000000"/>
            </w:tcBorders>
            <w:vAlign w:val="center"/>
          </w:tcPr>
          <w:p w14:paraId="2377AB8A"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p>
        </w:tc>
      </w:tr>
    </w:tbl>
    <w:p w14:paraId="36DAF8ED" w14:textId="77777777" w:rsidR="00256835" w:rsidRPr="000B34A9" w:rsidRDefault="00256835" w:rsidP="00256835">
      <w:pPr>
        <w:spacing w:line="360" w:lineRule="auto"/>
        <w:rPr>
          <w:sz w:val="16"/>
          <w:szCs w:val="16"/>
        </w:rPr>
      </w:pPr>
    </w:p>
    <w:p w14:paraId="098C5AD1" w14:textId="77777777" w:rsidR="00256835" w:rsidRPr="00921C6E" w:rsidRDefault="00256835" w:rsidP="00256835">
      <w:pPr>
        <w:spacing w:line="360" w:lineRule="auto"/>
        <w:jc w:val="both"/>
        <w:rPr>
          <w:b/>
          <w:bCs/>
          <w:i/>
          <w:iCs/>
        </w:rPr>
      </w:pPr>
      <w:r w:rsidRPr="00921C6E">
        <w:rPr>
          <w:b/>
          <w:bCs/>
        </w:rPr>
        <w:t>4.</w:t>
      </w:r>
      <w:r w:rsidRPr="00921C6E">
        <w:rPr>
          <w:b/>
          <w:bCs/>
          <w:i/>
          <w:iCs/>
        </w:rPr>
        <w:t xml:space="preserve"> Grade didactice/profesionale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2041"/>
      </w:tblGrid>
      <w:tr w:rsidR="00256835" w:rsidRPr="00921C6E" w14:paraId="34B5D4C5" w14:textId="77777777" w:rsidTr="00D04848">
        <w:tc>
          <w:tcPr>
            <w:tcW w:w="645" w:type="dxa"/>
            <w:tcBorders>
              <w:top w:val="single" w:sz="2" w:space="0" w:color="000000"/>
              <w:left w:val="single" w:sz="2" w:space="0" w:color="000000"/>
              <w:bottom w:val="single" w:sz="2" w:space="0" w:color="000000"/>
            </w:tcBorders>
            <w:vAlign w:val="center"/>
          </w:tcPr>
          <w:p w14:paraId="6884B8AC"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46AD99E4"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Instituția</w:t>
            </w:r>
          </w:p>
        </w:tc>
        <w:tc>
          <w:tcPr>
            <w:tcW w:w="2355" w:type="dxa"/>
            <w:tcBorders>
              <w:top w:val="single" w:sz="2" w:space="0" w:color="000000"/>
              <w:left w:val="single" w:sz="2" w:space="0" w:color="000000"/>
              <w:bottom w:val="single" w:sz="2" w:space="0" w:color="000000"/>
            </w:tcBorders>
            <w:vAlign w:val="center"/>
          </w:tcPr>
          <w:p w14:paraId="0CF59FE4"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46039C0F"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Perioada</w:t>
            </w:r>
          </w:p>
        </w:tc>
        <w:tc>
          <w:tcPr>
            <w:tcW w:w="2041" w:type="dxa"/>
            <w:tcBorders>
              <w:top w:val="single" w:sz="2" w:space="0" w:color="000000"/>
              <w:left w:val="single" w:sz="2" w:space="0" w:color="000000"/>
              <w:bottom w:val="single" w:sz="2" w:space="0" w:color="000000"/>
              <w:right w:val="single" w:sz="2" w:space="0" w:color="000000"/>
            </w:tcBorders>
            <w:vAlign w:val="center"/>
          </w:tcPr>
          <w:p w14:paraId="1386C810"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Titlul/funcția didactică/ gradul profesional</w:t>
            </w:r>
          </w:p>
        </w:tc>
      </w:tr>
      <w:tr w:rsidR="00256835" w:rsidRPr="00921C6E" w14:paraId="63271080" w14:textId="77777777" w:rsidTr="00D04848">
        <w:tc>
          <w:tcPr>
            <w:tcW w:w="645" w:type="dxa"/>
            <w:tcBorders>
              <w:left w:val="single" w:sz="2" w:space="0" w:color="000000"/>
              <w:bottom w:val="single" w:sz="2" w:space="0" w:color="000000"/>
            </w:tcBorders>
            <w:vAlign w:val="center"/>
          </w:tcPr>
          <w:p w14:paraId="3EB063EE"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0FF67D8D"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7E3B46C3"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43169E0D"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p>
        </w:tc>
        <w:tc>
          <w:tcPr>
            <w:tcW w:w="2041" w:type="dxa"/>
            <w:tcBorders>
              <w:left w:val="single" w:sz="2" w:space="0" w:color="000000"/>
              <w:bottom w:val="single" w:sz="2" w:space="0" w:color="000000"/>
              <w:right w:val="single" w:sz="2" w:space="0" w:color="000000"/>
            </w:tcBorders>
            <w:vAlign w:val="center"/>
          </w:tcPr>
          <w:p w14:paraId="55BA3243" w14:textId="77777777" w:rsidR="00256835" w:rsidRPr="00921C6E" w:rsidRDefault="00256835" w:rsidP="00D04848">
            <w:pPr>
              <w:pStyle w:val="TableContents"/>
              <w:snapToGrid w:val="0"/>
              <w:spacing w:after="0" w:line="200" w:lineRule="atLeast"/>
              <w:jc w:val="center"/>
              <w:rPr>
                <w:rFonts w:ascii="Times New Roman" w:hAnsi="Times New Roman"/>
                <w:sz w:val="24"/>
                <w:szCs w:val="24"/>
              </w:rPr>
            </w:pPr>
          </w:p>
        </w:tc>
      </w:tr>
    </w:tbl>
    <w:p w14:paraId="6CB0E85F" w14:textId="77777777" w:rsidR="00256835" w:rsidRPr="000B34A9" w:rsidRDefault="00256835" w:rsidP="00256835">
      <w:pPr>
        <w:spacing w:line="360" w:lineRule="auto"/>
        <w:jc w:val="both"/>
        <w:rPr>
          <w:b/>
          <w:bCs/>
          <w:sz w:val="16"/>
          <w:szCs w:val="16"/>
        </w:rPr>
      </w:pPr>
    </w:p>
    <w:p w14:paraId="59CF779A" w14:textId="77777777" w:rsidR="00CA50F1" w:rsidRPr="00921C6E" w:rsidRDefault="00CA50F1" w:rsidP="00CA50F1">
      <w:pPr>
        <w:spacing w:line="360" w:lineRule="auto"/>
        <w:jc w:val="both"/>
        <w:rPr>
          <w:b/>
          <w:bCs/>
        </w:rPr>
      </w:pPr>
      <w:r w:rsidRPr="00921C6E">
        <w:rPr>
          <w:b/>
          <w:bCs/>
        </w:rPr>
        <w:t>III DATE PRIVIND ÎNDEPLINIREA STANDARDELOR SPECIFICE</w:t>
      </w:r>
    </w:p>
    <w:p w14:paraId="072C28CA" w14:textId="77777777" w:rsidR="00256835" w:rsidRPr="00921C6E" w:rsidRDefault="00256835" w:rsidP="00256835">
      <w:pPr>
        <w:pStyle w:val="WW-Default"/>
        <w:spacing w:line="360" w:lineRule="auto"/>
        <w:ind w:firstLine="1134"/>
        <w:jc w:val="both"/>
        <w:rPr>
          <w:rFonts w:ascii="Times New Roman" w:hAnsi="Times New Roman"/>
          <w:color w:val="auto"/>
          <w:lang w:val="ro-RO"/>
        </w:rPr>
      </w:pPr>
      <w:r w:rsidRPr="00921C6E">
        <w:rPr>
          <w:rFonts w:ascii="Times New Roman" w:hAnsi="Times New Roman"/>
          <w:color w:val="auto"/>
          <w:lang w:val="ro-RO"/>
        </w:rPr>
        <w:t xml:space="preserve">a) </w:t>
      </w:r>
      <w:r w:rsidRPr="00921C6E">
        <w:rPr>
          <w:rFonts w:ascii="Times New Roman" w:hAnsi="Times New Roman" w:cs="Times New Roman"/>
          <w:color w:val="auto"/>
          <w:lang w:val="ro-RO"/>
        </w:rPr>
        <w:t xml:space="preserve">deținerea </w:t>
      </w:r>
      <w:r w:rsidR="00BE13C2">
        <w:rPr>
          <w:rFonts w:ascii="Times New Roman" w:hAnsi="Times New Roman" w:cs="Times New Roman"/>
          <w:color w:val="auto"/>
          <w:lang w:val="ro-RO"/>
        </w:rPr>
        <w:t>titlului/</w:t>
      </w:r>
      <w:r w:rsidRPr="00921C6E">
        <w:rPr>
          <w:rFonts w:ascii="Times New Roman" w:hAnsi="Times New Roman" w:cs="Times New Roman"/>
          <w:color w:val="auto"/>
          <w:lang w:val="ro-RO"/>
        </w:rPr>
        <w:t>diplomei de doctor în domeniul postului scos la concurs sau în domenii apropiate</w:t>
      </w:r>
      <w:r w:rsidRPr="00921C6E">
        <w:rPr>
          <w:rFonts w:ascii="Times New Roman" w:hAnsi="Times New Roman"/>
          <w:color w:val="auto"/>
          <w:lang w:val="ro-RO"/>
        </w:rPr>
        <w:t>;</w:t>
      </w:r>
    </w:p>
    <w:p w14:paraId="442578B1" w14:textId="77777777" w:rsidR="00256835" w:rsidRDefault="00256835" w:rsidP="00256835">
      <w:pPr>
        <w:pStyle w:val="WW-Default"/>
        <w:spacing w:line="360" w:lineRule="auto"/>
        <w:ind w:firstLine="1134"/>
        <w:jc w:val="both"/>
        <w:rPr>
          <w:rFonts w:ascii="Times New Roman" w:hAnsi="Times New Roman"/>
          <w:color w:val="auto"/>
          <w:lang w:val="ro-RO"/>
        </w:rPr>
      </w:pPr>
      <w:r w:rsidRPr="00921C6E">
        <w:rPr>
          <w:rFonts w:ascii="Times New Roman" w:hAnsi="Times New Roman"/>
          <w:color w:val="auto"/>
          <w:lang w:val="ro-RO"/>
        </w:rPr>
        <w:t xml:space="preserve">b) </w:t>
      </w:r>
      <w:r w:rsidRPr="00D61A53">
        <w:rPr>
          <w:rFonts w:ascii="Times New Roman" w:hAnsi="Times New Roman"/>
          <w:color w:val="auto"/>
          <w:lang w:val="ro-RO"/>
        </w:rPr>
        <w:t>deținerea atestatului de abilitare;</w:t>
      </w:r>
    </w:p>
    <w:p w14:paraId="6C93F7B0" w14:textId="77777777" w:rsidR="00256835" w:rsidRDefault="00256835" w:rsidP="00256835">
      <w:pPr>
        <w:pStyle w:val="WW-Default"/>
        <w:spacing w:line="360" w:lineRule="auto"/>
        <w:ind w:firstLine="1134"/>
        <w:jc w:val="both"/>
        <w:rPr>
          <w:rFonts w:ascii="Times New Roman" w:hAnsi="Times New Roman"/>
          <w:color w:val="auto"/>
          <w:lang w:val="ro-RO"/>
        </w:rPr>
      </w:pPr>
      <w:r w:rsidRPr="00921C6E">
        <w:rPr>
          <w:rFonts w:ascii="Times New Roman" w:hAnsi="Times New Roman"/>
          <w:color w:val="auto"/>
          <w:lang w:val="ro-RO"/>
        </w:rPr>
        <w:t xml:space="preserve">c) </w:t>
      </w:r>
      <w:r w:rsidRPr="00D61A53">
        <w:rPr>
          <w:rFonts w:ascii="Times New Roman" w:hAnsi="Times New Roman"/>
          <w:color w:val="auto"/>
          <w:lang w:val="ro-RO"/>
        </w:rPr>
        <w:t xml:space="preserve">îndeplinirea standardelor minimale pentru ocuparea </w:t>
      </w:r>
      <w:proofErr w:type="spellStart"/>
      <w:r w:rsidRPr="00D61A53">
        <w:rPr>
          <w:rFonts w:ascii="Times New Roman" w:hAnsi="Times New Roman"/>
          <w:color w:val="auto"/>
          <w:lang w:val="ro-RO"/>
        </w:rPr>
        <w:t>funcţiei</w:t>
      </w:r>
      <w:proofErr w:type="spellEnd"/>
      <w:r w:rsidRPr="00D61A53">
        <w:rPr>
          <w:rFonts w:ascii="Times New Roman" w:hAnsi="Times New Roman"/>
          <w:color w:val="auto"/>
          <w:lang w:val="ro-RO"/>
        </w:rPr>
        <w:t xml:space="preserve"> de profesor universitar, standarde aprobate conform art. 156 din Legea </w:t>
      </w:r>
      <w:proofErr w:type="spellStart"/>
      <w:r w:rsidRPr="00D61A53">
        <w:rPr>
          <w:rFonts w:ascii="Times New Roman" w:hAnsi="Times New Roman"/>
          <w:color w:val="auto"/>
          <w:lang w:val="ro-RO"/>
        </w:rPr>
        <w:t>învăţământului</w:t>
      </w:r>
      <w:proofErr w:type="spellEnd"/>
      <w:r w:rsidRPr="00D61A53">
        <w:rPr>
          <w:rFonts w:ascii="Times New Roman" w:hAnsi="Times New Roman"/>
          <w:color w:val="auto"/>
          <w:lang w:val="ro-RO"/>
        </w:rPr>
        <w:t xml:space="preserve"> superior nr. 199/2023, cu modificările </w:t>
      </w:r>
      <w:proofErr w:type="spellStart"/>
      <w:r w:rsidRPr="00D61A53">
        <w:rPr>
          <w:rFonts w:ascii="Times New Roman" w:hAnsi="Times New Roman"/>
          <w:color w:val="auto"/>
          <w:lang w:val="ro-RO"/>
        </w:rPr>
        <w:t>şi</w:t>
      </w:r>
      <w:proofErr w:type="spellEnd"/>
      <w:r w:rsidRPr="00D61A53">
        <w:rPr>
          <w:rFonts w:ascii="Times New Roman" w:hAnsi="Times New Roman"/>
          <w:color w:val="auto"/>
          <w:lang w:val="ro-RO"/>
        </w:rPr>
        <w:t xml:space="preserve"> completările ulterioare:</w:t>
      </w:r>
    </w:p>
    <w:p w14:paraId="03920F88" w14:textId="77777777" w:rsidR="00256835" w:rsidRPr="00975771" w:rsidRDefault="00256835" w:rsidP="00256835">
      <w:pPr>
        <w:spacing w:line="360" w:lineRule="auto"/>
        <w:ind w:firstLine="708"/>
        <w:jc w:val="both"/>
        <w:rPr>
          <w:b/>
          <w:bCs/>
        </w:rPr>
      </w:pPr>
      <w:r w:rsidRPr="00975771">
        <w:rPr>
          <w:bCs/>
        </w:rPr>
        <w:t>Standardele minimale nationale se calculeaza conform</w:t>
      </w:r>
      <w:r w:rsidRPr="00975771">
        <w:rPr>
          <w:b/>
          <w:bCs/>
        </w:rPr>
        <w:t xml:space="preserve"> </w:t>
      </w:r>
      <w:r w:rsidRPr="00975771">
        <w:t>prevederilor OMENCS nr. 6129 din 2016 privind aprobarea standardele minimale necesare si obligatorii pentru conferirea titlurilor didactice din învățământul superior și a gradelor profesionale de cercetare-dezvoltare</w:t>
      </w:r>
    </w:p>
    <w:p w14:paraId="156A79CC" w14:textId="77777777" w:rsidR="00EF7A4F" w:rsidRPr="00921C6E" w:rsidRDefault="00EF7A4F" w:rsidP="00EF7A4F">
      <w:pPr>
        <w:spacing w:line="360" w:lineRule="auto"/>
        <w:jc w:val="both"/>
        <w:rPr>
          <w:bCs/>
        </w:rPr>
      </w:pPr>
      <w:r w:rsidRPr="00921C6E">
        <w:rPr>
          <w:bCs/>
        </w:rPr>
        <w:t xml:space="preserve">Conforma anexa nr.33 - comisia  de </w:t>
      </w:r>
      <w:r w:rsidR="00C17785">
        <w:rPr>
          <w:bCs/>
        </w:rPr>
        <w:t>A</w:t>
      </w:r>
      <w:r w:rsidRPr="00921C6E">
        <w:rPr>
          <w:bCs/>
        </w:rPr>
        <w:t>rhitectură și urbanism</w:t>
      </w:r>
    </w:p>
    <w:tbl>
      <w:tblPr>
        <w:tblW w:w="99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35"/>
        <w:gridCol w:w="3545"/>
        <w:gridCol w:w="1660"/>
        <w:gridCol w:w="1156"/>
        <w:gridCol w:w="1175"/>
        <w:gridCol w:w="1252"/>
      </w:tblGrid>
      <w:tr w:rsidR="00702606" w:rsidRPr="00921C6E" w14:paraId="1ECED048" w14:textId="77777777" w:rsidTr="00702606">
        <w:trPr>
          <w:trHeight w:val="529"/>
          <w:jc w:val="center"/>
        </w:trPr>
        <w:tc>
          <w:tcPr>
            <w:tcW w:w="1135" w:type="dxa"/>
            <w:vMerge w:val="restart"/>
            <w:tcBorders>
              <w:bottom w:val="single" w:sz="8" w:space="0" w:color="auto"/>
            </w:tcBorders>
            <w:tcMar>
              <w:left w:w="57" w:type="dxa"/>
              <w:right w:w="57" w:type="dxa"/>
            </w:tcMar>
            <w:vAlign w:val="center"/>
          </w:tcPr>
          <w:p w14:paraId="30CF5317" w14:textId="77777777" w:rsidR="00702606" w:rsidRPr="00921C6E" w:rsidRDefault="00702606" w:rsidP="00DC1ACE">
            <w:pPr>
              <w:jc w:val="center"/>
              <w:rPr>
                <w:sz w:val="20"/>
                <w:szCs w:val="20"/>
                <w:lang w:eastAsia="ro-RO"/>
              </w:rPr>
            </w:pPr>
            <w:r w:rsidRPr="00921C6E">
              <w:rPr>
                <w:sz w:val="20"/>
                <w:szCs w:val="20"/>
                <w:lang w:eastAsia="ro-RO"/>
              </w:rPr>
              <w:t xml:space="preserve">CRITERIU </w:t>
            </w:r>
          </w:p>
        </w:tc>
        <w:tc>
          <w:tcPr>
            <w:tcW w:w="3545" w:type="dxa"/>
            <w:vMerge w:val="restart"/>
            <w:tcBorders>
              <w:bottom w:val="single" w:sz="8" w:space="0" w:color="auto"/>
            </w:tcBorders>
            <w:shd w:val="clear" w:color="000000" w:fill="auto"/>
            <w:tcMar>
              <w:left w:w="57" w:type="dxa"/>
              <w:right w:w="57" w:type="dxa"/>
            </w:tcMar>
            <w:vAlign w:val="center"/>
          </w:tcPr>
          <w:p w14:paraId="1CB353E0" w14:textId="77777777" w:rsidR="00702606" w:rsidRPr="00921C6E" w:rsidRDefault="00702606" w:rsidP="00DC1ACE">
            <w:pPr>
              <w:jc w:val="center"/>
              <w:rPr>
                <w:sz w:val="20"/>
                <w:szCs w:val="20"/>
                <w:lang w:eastAsia="ro-RO"/>
              </w:rPr>
            </w:pPr>
            <w:r w:rsidRPr="00921C6E">
              <w:rPr>
                <w:sz w:val="20"/>
                <w:szCs w:val="20"/>
                <w:lang w:eastAsia="ro-RO"/>
              </w:rPr>
              <w:t xml:space="preserve">DENUMIRE CRITERIU </w:t>
            </w:r>
          </w:p>
        </w:tc>
        <w:tc>
          <w:tcPr>
            <w:tcW w:w="1660" w:type="dxa"/>
            <w:vMerge w:val="restart"/>
            <w:tcBorders>
              <w:bottom w:val="single" w:sz="8" w:space="0" w:color="auto"/>
              <w:right w:val="single" w:sz="4" w:space="0" w:color="auto"/>
            </w:tcBorders>
            <w:shd w:val="clear" w:color="auto" w:fill="auto"/>
            <w:tcMar>
              <w:left w:w="57" w:type="dxa"/>
              <w:right w:w="57" w:type="dxa"/>
            </w:tcMar>
            <w:vAlign w:val="center"/>
          </w:tcPr>
          <w:p w14:paraId="26A58CE5" w14:textId="77777777" w:rsidR="00702606" w:rsidRPr="00921C6E" w:rsidRDefault="00702606" w:rsidP="00DC1ACE">
            <w:pPr>
              <w:jc w:val="center"/>
              <w:rPr>
                <w:bCs/>
                <w:lang w:eastAsia="ro-RO"/>
              </w:rPr>
            </w:pPr>
            <w:r w:rsidRPr="00921C6E">
              <w:rPr>
                <w:bCs/>
                <w:lang w:eastAsia="ro-RO"/>
              </w:rPr>
              <w:t>condiţii profesor universitar</w:t>
            </w:r>
          </w:p>
        </w:tc>
        <w:tc>
          <w:tcPr>
            <w:tcW w:w="1156" w:type="dxa"/>
            <w:vMerge w:val="restart"/>
            <w:tcBorders>
              <w:left w:val="single" w:sz="4" w:space="0" w:color="auto"/>
              <w:bottom w:val="single" w:sz="8" w:space="0" w:color="auto"/>
            </w:tcBorders>
            <w:shd w:val="clear" w:color="auto" w:fill="auto"/>
            <w:vAlign w:val="center"/>
          </w:tcPr>
          <w:p w14:paraId="381B02D6" w14:textId="77777777" w:rsidR="00702606" w:rsidRPr="00921C6E" w:rsidRDefault="00702606" w:rsidP="00DC1ACE">
            <w:pPr>
              <w:jc w:val="center"/>
              <w:rPr>
                <w:bCs/>
                <w:lang w:eastAsia="ro-RO"/>
              </w:rPr>
            </w:pPr>
            <w:r w:rsidRPr="00921C6E">
              <w:rPr>
                <w:bCs/>
                <w:lang w:eastAsia="ro-RO"/>
              </w:rPr>
              <w:t>Realizat</w:t>
            </w:r>
          </w:p>
        </w:tc>
        <w:tc>
          <w:tcPr>
            <w:tcW w:w="2427" w:type="dxa"/>
            <w:gridSpan w:val="2"/>
            <w:tcBorders>
              <w:bottom w:val="single" w:sz="8" w:space="0" w:color="auto"/>
              <w:right w:val="single" w:sz="4" w:space="0" w:color="auto"/>
            </w:tcBorders>
            <w:shd w:val="clear" w:color="auto" w:fill="auto"/>
            <w:vAlign w:val="center"/>
          </w:tcPr>
          <w:p w14:paraId="7F4896D1" w14:textId="77777777" w:rsidR="00702606" w:rsidRPr="00921C6E" w:rsidRDefault="00702606" w:rsidP="00DC1ACE">
            <w:pPr>
              <w:pStyle w:val="TableContents"/>
              <w:snapToGrid w:val="0"/>
              <w:spacing w:after="0" w:line="240" w:lineRule="auto"/>
              <w:jc w:val="center"/>
              <w:rPr>
                <w:rFonts w:ascii="Times New Roman" w:hAnsi="Times New Roman"/>
              </w:rPr>
            </w:pPr>
            <w:r w:rsidRPr="00921C6E">
              <w:rPr>
                <w:rFonts w:ascii="Times New Roman" w:hAnsi="Times New Roman"/>
              </w:rPr>
              <w:t>Îndeplinirea standardelor minimale naționale</w:t>
            </w:r>
          </w:p>
        </w:tc>
      </w:tr>
      <w:tr w:rsidR="00702606" w:rsidRPr="00921C6E" w14:paraId="1F75B3B9" w14:textId="77777777" w:rsidTr="00702606">
        <w:trPr>
          <w:trHeight w:val="300"/>
          <w:jc w:val="center"/>
        </w:trPr>
        <w:tc>
          <w:tcPr>
            <w:tcW w:w="1135" w:type="dxa"/>
            <w:vMerge/>
            <w:tcBorders>
              <w:top w:val="single" w:sz="8" w:space="0" w:color="auto"/>
              <w:right w:val="single" w:sz="8" w:space="0" w:color="auto"/>
            </w:tcBorders>
            <w:tcMar>
              <w:left w:w="57" w:type="dxa"/>
              <w:right w:w="57" w:type="dxa"/>
            </w:tcMar>
            <w:vAlign w:val="center"/>
          </w:tcPr>
          <w:p w14:paraId="7F191379" w14:textId="77777777" w:rsidR="00702606" w:rsidRPr="00921C6E" w:rsidRDefault="00702606" w:rsidP="00DC1ACE">
            <w:pPr>
              <w:jc w:val="center"/>
              <w:rPr>
                <w:bCs/>
                <w:lang w:eastAsia="ro-RO"/>
              </w:rPr>
            </w:pPr>
          </w:p>
        </w:tc>
        <w:tc>
          <w:tcPr>
            <w:tcW w:w="3545" w:type="dxa"/>
            <w:vMerge/>
            <w:tcBorders>
              <w:top w:val="single" w:sz="8" w:space="0" w:color="auto"/>
              <w:left w:val="single" w:sz="8" w:space="0" w:color="auto"/>
              <w:right w:val="single" w:sz="8" w:space="0" w:color="auto"/>
            </w:tcBorders>
            <w:shd w:val="clear" w:color="000000" w:fill="auto"/>
            <w:tcMar>
              <w:left w:w="57" w:type="dxa"/>
              <w:right w:w="57" w:type="dxa"/>
            </w:tcMar>
            <w:vAlign w:val="center"/>
          </w:tcPr>
          <w:p w14:paraId="000D0771" w14:textId="77777777" w:rsidR="00702606" w:rsidRPr="00921C6E" w:rsidRDefault="00702606" w:rsidP="00DC1ACE">
            <w:pPr>
              <w:jc w:val="center"/>
              <w:rPr>
                <w:bCs/>
                <w:lang w:eastAsia="ro-RO"/>
              </w:rPr>
            </w:pPr>
          </w:p>
        </w:tc>
        <w:tc>
          <w:tcPr>
            <w:tcW w:w="1660" w:type="dxa"/>
            <w:vMerge/>
            <w:tcBorders>
              <w:top w:val="single" w:sz="8" w:space="0" w:color="auto"/>
              <w:left w:val="single" w:sz="8" w:space="0" w:color="auto"/>
              <w:right w:val="single" w:sz="4" w:space="0" w:color="auto"/>
            </w:tcBorders>
            <w:shd w:val="clear" w:color="auto" w:fill="auto"/>
            <w:tcMar>
              <w:left w:w="57" w:type="dxa"/>
              <w:right w:w="57" w:type="dxa"/>
            </w:tcMar>
            <w:vAlign w:val="center"/>
          </w:tcPr>
          <w:p w14:paraId="0EE31E8B" w14:textId="77777777" w:rsidR="00702606" w:rsidRPr="00921C6E" w:rsidRDefault="00702606" w:rsidP="00DC1ACE">
            <w:pPr>
              <w:jc w:val="center"/>
              <w:rPr>
                <w:bCs/>
                <w:lang w:eastAsia="ro-RO"/>
              </w:rPr>
            </w:pPr>
          </w:p>
        </w:tc>
        <w:tc>
          <w:tcPr>
            <w:tcW w:w="1156" w:type="dxa"/>
            <w:vMerge/>
            <w:tcBorders>
              <w:top w:val="single" w:sz="8" w:space="0" w:color="auto"/>
              <w:left w:val="single" w:sz="4" w:space="0" w:color="auto"/>
              <w:right w:val="single" w:sz="8" w:space="0" w:color="auto"/>
            </w:tcBorders>
            <w:shd w:val="clear" w:color="auto" w:fill="auto"/>
            <w:vAlign w:val="center"/>
          </w:tcPr>
          <w:p w14:paraId="3A177F95" w14:textId="77777777" w:rsidR="00702606" w:rsidRPr="00921C6E" w:rsidRDefault="00702606" w:rsidP="00DC1ACE">
            <w:pPr>
              <w:jc w:val="center"/>
              <w:rPr>
                <w:bCs/>
                <w:lang w:eastAsia="ro-RO"/>
              </w:rPr>
            </w:pPr>
          </w:p>
        </w:tc>
        <w:tc>
          <w:tcPr>
            <w:tcW w:w="1175" w:type="dxa"/>
            <w:tcBorders>
              <w:top w:val="single" w:sz="8" w:space="0" w:color="auto"/>
              <w:left w:val="single" w:sz="8" w:space="0" w:color="auto"/>
              <w:right w:val="single" w:sz="8" w:space="0" w:color="auto"/>
            </w:tcBorders>
            <w:shd w:val="clear" w:color="auto" w:fill="auto"/>
            <w:vAlign w:val="center"/>
          </w:tcPr>
          <w:p w14:paraId="32864A65" w14:textId="77777777" w:rsidR="00702606" w:rsidRPr="00921C6E" w:rsidRDefault="00702606" w:rsidP="00DC1ACE">
            <w:pPr>
              <w:pStyle w:val="TableContents"/>
              <w:snapToGrid w:val="0"/>
              <w:spacing w:after="0" w:line="240" w:lineRule="auto"/>
              <w:jc w:val="center"/>
              <w:rPr>
                <w:rFonts w:ascii="Times New Roman" w:hAnsi="Times New Roman"/>
              </w:rPr>
            </w:pPr>
            <w:r w:rsidRPr="00921C6E">
              <w:rPr>
                <w:rFonts w:ascii="Times New Roman" w:hAnsi="Times New Roman"/>
              </w:rPr>
              <w:t>DA</w:t>
            </w:r>
          </w:p>
        </w:tc>
        <w:tc>
          <w:tcPr>
            <w:tcW w:w="1252" w:type="dxa"/>
            <w:tcBorders>
              <w:top w:val="single" w:sz="8" w:space="0" w:color="auto"/>
              <w:left w:val="single" w:sz="8" w:space="0" w:color="auto"/>
              <w:right w:val="single" w:sz="4" w:space="0" w:color="auto"/>
            </w:tcBorders>
            <w:shd w:val="clear" w:color="auto" w:fill="auto"/>
            <w:vAlign w:val="center"/>
          </w:tcPr>
          <w:p w14:paraId="64E0CF18" w14:textId="77777777" w:rsidR="00702606" w:rsidRPr="00921C6E" w:rsidRDefault="00702606" w:rsidP="00DC1ACE">
            <w:pPr>
              <w:pStyle w:val="TableContents"/>
              <w:snapToGrid w:val="0"/>
              <w:spacing w:after="0" w:line="240" w:lineRule="auto"/>
              <w:jc w:val="center"/>
              <w:rPr>
                <w:rFonts w:ascii="Times New Roman" w:hAnsi="Times New Roman"/>
              </w:rPr>
            </w:pPr>
            <w:r w:rsidRPr="00921C6E">
              <w:rPr>
                <w:rFonts w:ascii="Times New Roman" w:hAnsi="Times New Roman"/>
              </w:rPr>
              <w:t>NU</w:t>
            </w:r>
          </w:p>
        </w:tc>
      </w:tr>
      <w:tr w:rsidR="00702606" w:rsidRPr="00921C6E" w14:paraId="4728B98B" w14:textId="77777777" w:rsidTr="00702606">
        <w:trPr>
          <w:jc w:val="center"/>
        </w:trPr>
        <w:tc>
          <w:tcPr>
            <w:tcW w:w="1135" w:type="dxa"/>
            <w:tcBorders>
              <w:right w:val="single" w:sz="8" w:space="0" w:color="auto"/>
            </w:tcBorders>
            <w:tcMar>
              <w:left w:w="57" w:type="dxa"/>
              <w:right w:w="57" w:type="dxa"/>
            </w:tcMar>
            <w:vAlign w:val="center"/>
          </w:tcPr>
          <w:p w14:paraId="017C782F" w14:textId="77777777" w:rsidR="00702606" w:rsidRPr="00921C6E" w:rsidRDefault="00702606" w:rsidP="00DC1ACE">
            <w:pPr>
              <w:jc w:val="center"/>
              <w:rPr>
                <w:sz w:val="20"/>
                <w:szCs w:val="20"/>
                <w:lang w:eastAsia="ro-RO"/>
              </w:rPr>
            </w:pPr>
            <w:r w:rsidRPr="00921C6E">
              <w:rPr>
                <w:sz w:val="20"/>
                <w:szCs w:val="20"/>
                <w:lang w:eastAsia="ro-RO"/>
              </w:rPr>
              <w:t>C1</w:t>
            </w:r>
          </w:p>
        </w:tc>
        <w:tc>
          <w:tcPr>
            <w:tcW w:w="3545" w:type="dxa"/>
            <w:tcBorders>
              <w:left w:val="single" w:sz="8" w:space="0" w:color="auto"/>
              <w:right w:val="single" w:sz="8" w:space="0" w:color="auto"/>
            </w:tcBorders>
            <w:shd w:val="clear" w:color="000000" w:fill="auto"/>
            <w:tcMar>
              <w:left w:w="57" w:type="dxa"/>
              <w:right w:w="57" w:type="dxa"/>
            </w:tcMar>
            <w:vAlign w:val="center"/>
          </w:tcPr>
          <w:p w14:paraId="1F1B4A7D" w14:textId="77777777" w:rsidR="00702606" w:rsidRPr="00921C6E" w:rsidRDefault="00702606" w:rsidP="00DC1ACE">
            <w:pPr>
              <w:jc w:val="center"/>
              <w:rPr>
                <w:sz w:val="20"/>
                <w:szCs w:val="20"/>
                <w:lang w:eastAsia="ro-RO"/>
              </w:rPr>
            </w:pPr>
            <w:r w:rsidRPr="00921C6E">
              <w:rPr>
                <w:sz w:val="20"/>
                <w:szCs w:val="20"/>
                <w:lang w:eastAsia="ro-RO"/>
              </w:rPr>
              <w:t xml:space="preserve">suma punctajului pentru indicatorii </w:t>
            </w:r>
            <w:r w:rsidR="00E72E64">
              <w:rPr>
                <w:sz w:val="20"/>
                <w:szCs w:val="20"/>
                <w:lang w:eastAsia="ro-RO"/>
              </w:rPr>
              <w:br/>
            </w:r>
            <w:r w:rsidRPr="00921C6E">
              <w:rPr>
                <w:sz w:val="20"/>
                <w:szCs w:val="20"/>
                <w:lang w:eastAsia="ro-RO"/>
              </w:rPr>
              <w:t>I1-I10 - I19 -I 24</w:t>
            </w:r>
          </w:p>
        </w:tc>
        <w:tc>
          <w:tcPr>
            <w:tcW w:w="1660" w:type="dxa"/>
            <w:tcBorders>
              <w:left w:val="single" w:sz="8" w:space="0" w:color="auto"/>
              <w:right w:val="single" w:sz="4" w:space="0" w:color="auto"/>
            </w:tcBorders>
            <w:shd w:val="clear" w:color="auto" w:fill="auto"/>
            <w:tcMar>
              <w:left w:w="57" w:type="dxa"/>
              <w:right w:w="57" w:type="dxa"/>
            </w:tcMar>
            <w:vAlign w:val="center"/>
          </w:tcPr>
          <w:p w14:paraId="750565B7" w14:textId="77777777" w:rsidR="00702606" w:rsidRPr="00921C6E" w:rsidRDefault="00702606" w:rsidP="00DC1ACE">
            <w:pPr>
              <w:jc w:val="center"/>
              <w:rPr>
                <w:sz w:val="20"/>
                <w:szCs w:val="20"/>
                <w:lang w:eastAsia="ro-RO"/>
              </w:rPr>
            </w:pPr>
            <w:r w:rsidRPr="00921C6E">
              <w:rPr>
                <w:sz w:val="20"/>
                <w:szCs w:val="20"/>
                <w:lang w:eastAsia="ro-RO"/>
              </w:rPr>
              <w:t>&gt; 80</w:t>
            </w:r>
          </w:p>
        </w:tc>
        <w:tc>
          <w:tcPr>
            <w:tcW w:w="1156" w:type="dxa"/>
            <w:tcBorders>
              <w:left w:val="single" w:sz="4" w:space="0" w:color="auto"/>
              <w:right w:val="single" w:sz="8" w:space="0" w:color="auto"/>
            </w:tcBorders>
            <w:shd w:val="clear" w:color="auto" w:fill="auto"/>
            <w:vAlign w:val="center"/>
          </w:tcPr>
          <w:p w14:paraId="6B1C0DAF" w14:textId="77777777" w:rsidR="00702606" w:rsidRPr="00921C6E" w:rsidRDefault="00702606" w:rsidP="00DC1ACE">
            <w:pPr>
              <w:spacing w:before="60" w:after="60"/>
              <w:jc w:val="center"/>
              <w:rPr>
                <w:bCs/>
                <w:lang w:eastAsia="ro-RO"/>
              </w:rPr>
            </w:pPr>
          </w:p>
        </w:tc>
        <w:tc>
          <w:tcPr>
            <w:tcW w:w="1175" w:type="dxa"/>
            <w:tcBorders>
              <w:left w:val="single" w:sz="8" w:space="0" w:color="auto"/>
              <w:right w:val="single" w:sz="8" w:space="0" w:color="auto"/>
            </w:tcBorders>
            <w:shd w:val="clear" w:color="auto" w:fill="auto"/>
            <w:vAlign w:val="center"/>
          </w:tcPr>
          <w:p w14:paraId="2E45DFE5" w14:textId="77777777" w:rsidR="00702606" w:rsidRPr="00921C6E" w:rsidRDefault="00702606" w:rsidP="00DC1ACE"/>
        </w:tc>
        <w:tc>
          <w:tcPr>
            <w:tcW w:w="1252" w:type="dxa"/>
            <w:tcBorders>
              <w:left w:val="single" w:sz="8" w:space="0" w:color="auto"/>
            </w:tcBorders>
            <w:shd w:val="clear" w:color="auto" w:fill="auto"/>
            <w:vAlign w:val="center"/>
          </w:tcPr>
          <w:p w14:paraId="49AB2EA1" w14:textId="77777777" w:rsidR="00702606" w:rsidRPr="00921C6E" w:rsidRDefault="00702606" w:rsidP="00DC1ACE">
            <w:pPr>
              <w:pStyle w:val="TableContents"/>
              <w:snapToGrid w:val="0"/>
              <w:spacing w:before="60" w:after="60" w:line="240" w:lineRule="auto"/>
              <w:jc w:val="center"/>
              <w:rPr>
                <w:rFonts w:ascii="Times New Roman" w:hAnsi="Times New Roman"/>
              </w:rPr>
            </w:pPr>
          </w:p>
        </w:tc>
      </w:tr>
      <w:tr w:rsidR="00702606" w:rsidRPr="00921C6E" w14:paraId="69C11CF8" w14:textId="77777777" w:rsidTr="00702606">
        <w:trPr>
          <w:jc w:val="center"/>
        </w:trPr>
        <w:tc>
          <w:tcPr>
            <w:tcW w:w="1135" w:type="dxa"/>
            <w:shd w:val="clear" w:color="auto" w:fill="auto"/>
            <w:tcMar>
              <w:left w:w="57" w:type="dxa"/>
              <w:right w:w="57" w:type="dxa"/>
            </w:tcMar>
            <w:vAlign w:val="center"/>
          </w:tcPr>
          <w:p w14:paraId="0062E849" w14:textId="77777777" w:rsidR="00702606" w:rsidRPr="00921C6E" w:rsidRDefault="00702606" w:rsidP="00DC1ACE">
            <w:pPr>
              <w:jc w:val="center"/>
              <w:rPr>
                <w:sz w:val="20"/>
                <w:szCs w:val="20"/>
                <w:lang w:eastAsia="ro-RO"/>
              </w:rPr>
            </w:pPr>
            <w:r w:rsidRPr="00921C6E">
              <w:rPr>
                <w:sz w:val="20"/>
                <w:szCs w:val="20"/>
                <w:lang w:eastAsia="ro-RO"/>
              </w:rPr>
              <w:t>C2</w:t>
            </w:r>
          </w:p>
        </w:tc>
        <w:tc>
          <w:tcPr>
            <w:tcW w:w="3545" w:type="dxa"/>
            <w:shd w:val="clear" w:color="auto" w:fill="auto"/>
            <w:tcMar>
              <w:left w:w="57" w:type="dxa"/>
              <w:right w:w="57" w:type="dxa"/>
            </w:tcMar>
            <w:vAlign w:val="center"/>
          </w:tcPr>
          <w:p w14:paraId="6D75E360" w14:textId="77777777" w:rsidR="00702606" w:rsidRPr="00921C6E" w:rsidRDefault="00702606" w:rsidP="00DC1ACE">
            <w:pPr>
              <w:jc w:val="center"/>
              <w:rPr>
                <w:sz w:val="20"/>
                <w:szCs w:val="20"/>
                <w:lang w:eastAsia="ro-RO"/>
              </w:rPr>
            </w:pPr>
            <w:r w:rsidRPr="00921C6E">
              <w:rPr>
                <w:sz w:val="20"/>
                <w:szCs w:val="20"/>
                <w:lang w:eastAsia="ro-RO"/>
              </w:rPr>
              <w:t xml:space="preserve">suma punctajului pentru indicatorii </w:t>
            </w:r>
            <w:r w:rsidR="00E72E64">
              <w:rPr>
                <w:sz w:val="20"/>
                <w:szCs w:val="20"/>
                <w:lang w:eastAsia="ro-RO"/>
              </w:rPr>
              <w:br/>
            </w:r>
            <w:r w:rsidRPr="00921C6E">
              <w:rPr>
                <w:sz w:val="20"/>
                <w:szCs w:val="20"/>
                <w:lang w:eastAsia="ro-RO"/>
              </w:rPr>
              <w:t>I12-I18</w:t>
            </w:r>
          </w:p>
        </w:tc>
        <w:tc>
          <w:tcPr>
            <w:tcW w:w="1660" w:type="dxa"/>
            <w:tcBorders>
              <w:right w:val="single" w:sz="4" w:space="0" w:color="auto"/>
            </w:tcBorders>
            <w:shd w:val="clear" w:color="auto" w:fill="auto"/>
            <w:tcMar>
              <w:left w:w="57" w:type="dxa"/>
              <w:right w:w="57" w:type="dxa"/>
            </w:tcMar>
            <w:vAlign w:val="center"/>
          </w:tcPr>
          <w:p w14:paraId="5EA0D62E" w14:textId="77777777" w:rsidR="00702606" w:rsidRPr="00921C6E" w:rsidRDefault="00702606" w:rsidP="00DC1ACE">
            <w:pPr>
              <w:jc w:val="center"/>
              <w:rPr>
                <w:sz w:val="20"/>
                <w:szCs w:val="20"/>
                <w:lang w:eastAsia="ro-RO"/>
              </w:rPr>
            </w:pPr>
            <w:r w:rsidRPr="00921C6E">
              <w:rPr>
                <w:sz w:val="20"/>
                <w:szCs w:val="20"/>
                <w:lang w:eastAsia="ro-RO"/>
              </w:rPr>
              <w:t>&gt; 80</w:t>
            </w:r>
          </w:p>
        </w:tc>
        <w:tc>
          <w:tcPr>
            <w:tcW w:w="1156" w:type="dxa"/>
            <w:tcBorders>
              <w:left w:val="single" w:sz="4" w:space="0" w:color="auto"/>
            </w:tcBorders>
            <w:shd w:val="clear" w:color="auto" w:fill="auto"/>
            <w:vAlign w:val="center"/>
          </w:tcPr>
          <w:p w14:paraId="5B45981F" w14:textId="77777777" w:rsidR="00702606" w:rsidRPr="00921C6E" w:rsidRDefault="00702606" w:rsidP="00DC1ACE">
            <w:pPr>
              <w:spacing w:before="60" w:after="60"/>
              <w:jc w:val="center"/>
              <w:rPr>
                <w:bCs/>
                <w:lang w:eastAsia="ro-RO"/>
              </w:rPr>
            </w:pPr>
          </w:p>
        </w:tc>
        <w:tc>
          <w:tcPr>
            <w:tcW w:w="1175" w:type="dxa"/>
            <w:shd w:val="clear" w:color="auto" w:fill="auto"/>
          </w:tcPr>
          <w:p w14:paraId="17E9CF4E" w14:textId="77777777" w:rsidR="00702606" w:rsidRPr="00921C6E" w:rsidRDefault="00702606" w:rsidP="00DC1ACE">
            <w:pPr>
              <w:spacing w:before="60" w:after="60"/>
              <w:jc w:val="center"/>
              <w:rPr>
                <w:bCs/>
                <w:lang w:eastAsia="ro-RO"/>
              </w:rPr>
            </w:pPr>
          </w:p>
        </w:tc>
        <w:tc>
          <w:tcPr>
            <w:tcW w:w="1252" w:type="dxa"/>
            <w:shd w:val="clear" w:color="auto" w:fill="auto"/>
          </w:tcPr>
          <w:p w14:paraId="7FC2A857" w14:textId="77777777" w:rsidR="00702606" w:rsidRPr="00921C6E" w:rsidRDefault="00702606" w:rsidP="00DC1ACE">
            <w:pPr>
              <w:spacing w:before="60" w:after="60"/>
              <w:jc w:val="center"/>
              <w:rPr>
                <w:bCs/>
                <w:lang w:eastAsia="ro-RO"/>
              </w:rPr>
            </w:pPr>
          </w:p>
        </w:tc>
      </w:tr>
      <w:tr w:rsidR="00702606" w:rsidRPr="00921C6E" w14:paraId="5D317A21" w14:textId="77777777" w:rsidTr="00702606">
        <w:trPr>
          <w:jc w:val="center"/>
        </w:trPr>
        <w:tc>
          <w:tcPr>
            <w:tcW w:w="1135" w:type="dxa"/>
            <w:shd w:val="clear" w:color="auto" w:fill="auto"/>
            <w:tcMar>
              <w:left w:w="57" w:type="dxa"/>
              <w:right w:w="57" w:type="dxa"/>
            </w:tcMar>
            <w:vAlign w:val="center"/>
          </w:tcPr>
          <w:p w14:paraId="3081509A" w14:textId="77777777" w:rsidR="00702606" w:rsidRPr="00921C6E" w:rsidRDefault="00702606" w:rsidP="00DC1ACE">
            <w:pPr>
              <w:jc w:val="center"/>
              <w:rPr>
                <w:sz w:val="20"/>
                <w:szCs w:val="20"/>
                <w:lang w:eastAsia="ro-RO"/>
              </w:rPr>
            </w:pPr>
            <w:r w:rsidRPr="00921C6E">
              <w:rPr>
                <w:sz w:val="20"/>
                <w:szCs w:val="20"/>
                <w:lang w:eastAsia="ro-RO"/>
              </w:rPr>
              <w:t>C3</w:t>
            </w:r>
          </w:p>
        </w:tc>
        <w:tc>
          <w:tcPr>
            <w:tcW w:w="3545" w:type="dxa"/>
            <w:shd w:val="clear" w:color="auto" w:fill="auto"/>
            <w:tcMar>
              <w:left w:w="57" w:type="dxa"/>
              <w:right w:w="57" w:type="dxa"/>
            </w:tcMar>
            <w:vAlign w:val="center"/>
          </w:tcPr>
          <w:p w14:paraId="6BFDFD1C" w14:textId="77777777" w:rsidR="00702606" w:rsidRPr="00921C6E" w:rsidRDefault="00702606" w:rsidP="00DC1ACE">
            <w:pPr>
              <w:jc w:val="center"/>
              <w:rPr>
                <w:sz w:val="20"/>
                <w:szCs w:val="20"/>
                <w:lang w:eastAsia="ro-RO"/>
              </w:rPr>
            </w:pPr>
            <w:r w:rsidRPr="00921C6E">
              <w:rPr>
                <w:sz w:val="20"/>
                <w:szCs w:val="20"/>
                <w:lang w:eastAsia="ro-RO"/>
              </w:rPr>
              <w:t xml:space="preserve">suma punctajului pentru indicatorul </w:t>
            </w:r>
            <w:r w:rsidR="00E72E64">
              <w:rPr>
                <w:sz w:val="20"/>
                <w:szCs w:val="20"/>
                <w:lang w:eastAsia="ro-RO"/>
              </w:rPr>
              <w:br/>
            </w:r>
            <w:r w:rsidRPr="00921C6E">
              <w:rPr>
                <w:sz w:val="20"/>
                <w:szCs w:val="20"/>
                <w:lang w:eastAsia="ro-RO"/>
              </w:rPr>
              <w:t>I11</w:t>
            </w:r>
          </w:p>
        </w:tc>
        <w:tc>
          <w:tcPr>
            <w:tcW w:w="1660" w:type="dxa"/>
            <w:tcBorders>
              <w:right w:val="single" w:sz="4" w:space="0" w:color="auto"/>
            </w:tcBorders>
            <w:shd w:val="clear" w:color="auto" w:fill="auto"/>
            <w:tcMar>
              <w:left w:w="57" w:type="dxa"/>
              <w:right w:w="57" w:type="dxa"/>
            </w:tcMar>
            <w:vAlign w:val="center"/>
          </w:tcPr>
          <w:p w14:paraId="09E3FADC" w14:textId="77777777" w:rsidR="00702606" w:rsidRPr="00921C6E" w:rsidRDefault="00702606" w:rsidP="00DC1ACE">
            <w:pPr>
              <w:jc w:val="center"/>
              <w:rPr>
                <w:sz w:val="20"/>
                <w:szCs w:val="20"/>
                <w:lang w:eastAsia="ro-RO"/>
              </w:rPr>
            </w:pPr>
            <w:r w:rsidRPr="00921C6E">
              <w:rPr>
                <w:sz w:val="20"/>
                <w:szCs w:val="20"/>
                <w:lang w:eastAsia="ro-RO"/>
              </w:rPr>
              <w:t>&gt; 40</w:t>
            </w:r>
          </w:p>
        </w:tc>
        <w:tc>
          <w:tcPr>
            <w:tcW w:w="1156" w:type="dxa"/>
            <w:tcBorders>
              <w:left w:val="single" w:sz="4" w:space="0" w:color="auto"/>
            </w:tcBorders>
            <w:shd w:val="clear" w:color="auto" w:fill="auto"/>
            <w:vAlign w:val="center"/>
          </w:tcPr>
          <w:p w14:paraId="0A1B7BC1" w14:textId="77777777" w:rsidR="00702606" w:rsidRPr="00921C6E" w:rsidRDefault="00702606" w:rsidP="00DC1ACE">
            <w:pPr>
              <w:spacing w:before="60" w:after="60"/>
              <w:jc w:val="center"/>
              <w:rPr>
                <w:bCs/>
                <w:lang w:eastAsia="ro-RO"/>
              </w:rPr>
            </w:pPr>
          </w:p>
        </w:tc>
        <w:tc>
          <w:tcPr>
            <w:tcW w:w="1175" w:type="dxa"/>
            <w:shd w:val="clear" w:color="auto" w:fill="auto"/>
          </w:tcPr>
          <w:p w14:paraId="5B674692" w14:textId="77777777" w:rsidR="00702606" w:rsidRPr="00921C6E" w:rsidRDefault="00702606" w:rsidP="00DC1ACE">
            <w:pPr>
              <w:spacing w:before="60" w:after="60"/>
              <w:jc w:val="center"/>
              <w:rPr>
                <w:bCs/>
                <w:lang w:eastAsia="ro-RO"/>
              </w:rPr>
            </w:pPr>
          </w:p>
        </w:tc>
        <w:tc>
          <w:tcPr>
            <w:tcW w:w="1252" w:type="dxa"/>
            <w:shd w:val="clear" w:color="auto" w:fill="auto"/>
          </w:tcPr>
          <w:p w14:paraId="240B365E" w14:textId="77777777" w:rsidR="00702606" w:rsidRPr="00921C6E" w:rsidRDefault="00702606" w:rsidP="00DC1ACE">
            <w:pPr>
              <w:spacing w:before="60" w:after="60"/>
              <w:jc w:val="center"/>
              <w:rPr>
                <w:bCs/>
                <w:lang w:eastAsia="ro-RO"/>
              </w:rPr>
            </w:pPr>
          </w:p>
        </w:tc>
      </w:tr>
      <w:tr w:rsidR="00702606" w:rsidRPr="00921C6E" w14:paraId="1A17E58A" w14:textId="77777777" w:rsidTr="00702606">
        <w:trPr>
          <w:jc w:val="center"/>
        </w:trPr>
        <w:tc>
          <w:tcPr>
            <w:tcW w:w="1135" w:type="dxa"/>
            <w:shd w:val="clear" w:color="000000" w:fill="auto"/>
            <w:tcMar>
              <w:left w:w="57" w:type="dxa"/>
              <w:right w:w="57" w:type="dxa"/>
            </w:tcMar>
            <w:vAlign w:val="center"/>
          </w:tcPr>
          <w:p w14:paraId="4E2736DA" w14:textId="77777777" w:rsidR="00702606" w:rsidRPr="00921C6E" w:rsidRDefault="00702606" w:rsidP="00DC1ACE">
            <w:pPr>
              <w:jc w:val="center"/>
              <w:rPr>
                <w:sz w:val="20"/>
                <w:szCs w:val="20"/>
                <w:lang w:eastAsia="ro-RO"/>
              </w:rPr>
            </w:pPr>
            <w:r w:rsidRPr="00921C6E">
              <w:rPr>
                <w:sz w:val="20"/>
                <w:szCs w:val="20"/>
                <w:lang w:eastAsia="ro-RO"/>
              </w:rPr>
              <w:t>C4</w:t>
            </w:r>
          </w:p>
        </w:tc>
        <w:tc>
          <w:tcPr>
            <w:tcW w:w="3545" w:type="dxa"/>
            <w:shd w:val="clear" w:color="000000" w:fill="auto"/>
            <w:tcMar>
              <w:left w:w="57" w:type="dxa"/>
              <w:right w:w="57" w:type="dxa"/>
            </w:tcMar>
            <w:vAlign w:val="center"/>
          </w:tcPr>
          <w:p w14:paraId="5170347E" w14:textId="77777777" w:rsidR="00702606" w:rsidRPr="00921C6E" w:rsidRDefault="00702606" w:rsidP="00DC1ACE">
            <w:pPr>
              <w:jc w:val="center"/>
              <w:rPr>
                <w:sz w:val="20"/>
                <w:szCs w:val="20"/>
                <w:lang w:eastAsia="ro-RO"/>
              </w:rPr>
            </w:pPr>
            <w:r w:rsidRPr="00921C6E">
              <w:rPr>
                <w:sz w:val="20"/>
                <w:szCs w:val="20"/>
                <w:lang w:eastAsia="ro-RO"/>
              </w:rPr>
              <w:t xml:space="preserve">Suma punctajului pentru indicatorii </w:t>
            </w:r>
            <w:r w:rsidR="00E72E64">
              <w:rPr>
                <w:sz w:val="20"/>
                <w:szCs w:val="20"/>
                <w:lang w:eastAsia="ro-RO"/>
              </w:rPr>
              <w:br/>
            </w:r>
            <w:r w:rsidRPr="00921C6E">
              <w:rPr>
                <w:sz w:val="20"/>
                <w:szCs w:val="20"/>
                <w:lang w:eastAsia="ro-RO"/>
              </w:rPr>
              <w:t>I1 - I24</w:t>
            </w:r>
          </w:p>
        </w:tc>
        <w:tc>
          <w:tcPr>
            <w:tcW w:w="1660" w:type="dxa"/>
            <w:tcBorders>
              <w:right w:val="single" w:sz="4" w:space="0" w:color="auto"/>
            </w:tcBorders>
            <w:shd w:val="clear" w:color="auto" w:fill="auto"/>
            <w:tcMar>
              <w:left w:w="57" w:type="dxa"/>
              <w:right w:w="57" w:type="dxa"/>
            </w:tcMar>
            <w:vAlign w:val="center"/>
          </w:tcPr>
          <w:p w14:paraId="589AA3CF" w14:textId="77777777" w:rsidR="00702606" w:rsidRPr="00921C6E" w:rsidRDefault="00702606" w:rsidP="00DC1ACE">
            <w:pPr>
              <w:jc w:val="center"/>
              <w:rPr>
                <w:sz w:val="20"/>
                <w:szCs w:val="20"/>
                <w:lang w:eastAsia="ro-RO"/>
              </w:rPr>
            </w:pPr>
            <w:r w:rsidRPr="00921C6E">
              <w:rPr>
                <w:sz w:val="20"/>
                <w:szCs w:val="20"/>
                <w:lang w:eastAsia="ro-RO"/>
              </w:rPr>
              <w:t>&gt; 200</w:t>
            </w:r>
          </w:p>
        </w:tc>
        <w:tc>
          <w:tcPr>
            <w:tcW w:w="1156" w:type="dxa"/>
            <w:tcBorders>
              <w:left w:val="single" w:sz="4" w:space="0" w:color="auto"/>
            </w:tcBorders>
            <w:shd w:val="clear" w:color="auto" w:fill="auto"/>
            <w:vAlign w:val="center"/>
          </w:tcPr>
          <w:p w14:paraId="3F8B1477" w14:textId="77777777" w:rsidR="00702606" w:rsidRPr="00921C6E" w:rsidRDefault="00702606" w:rsidP="00DC1ACE">
            <w:pPr>
              <w:spacing w:before="60" w:after="60"/>
              <w:jc w:val="center"/>
              <w:rPr>
                <w:bCs/>
                <w:lang w:eastAsia="ro-RO"/>
              </w:rPr>
            </w:pPr>
          </w:p>
        </w:tc>
        <w:tc>
          <w:tcPr>
            <w:tcW w:w="1175" w:type="dxa"/>
            <w:shd w:val="clear" w:color="auto" w:fill="auto"/>
          </w:tcPr>
          <w:p w14:paraId="559CF205" w14:textId="77777777" w:rsidR="00702606" w:rsidRPr="00921C6E" w:rsidRDefault="00702606" w:rsidP="00DC1ACE">
            <w:pPr>
              <w:spacing w:before="60" w:after="60"/>
              <w:jc w:val="center"/>
              <w:rPr>
                <w:bCs/>
                <w:lang w:eastAsia="ro-RO"/>
              </w:rPr>
            </w:pPr>
          </w:p>
        </w:tc>
        <w:tc>
          <w:tcPr>
            <w:tcW w:w="1252" w:type="dxa"/>
            <w:shd w:val="clear" w:color="auto" w:fill="auto"/>
          </w:tcPr>
          <w:p w14:paraId="00FD8D07" w14:textId="77777777" w:rsidR="00702606" w:rsidRPr="00921C6E" w:rsidRDefault="00702606" w:rsidP="00DC1ACE">
            <w:pPr>
              <w:spacing w:before="60" w:after="60"/>
              <w:jc w:val="center"/>
              <w:rPr>
                <w:bCs/>
                <w:lang w:eastAsia="ro-RO"/>
              </w:rPr>
            </w:pPr>
          </w:p>
        </w:tc>
      </w:tr>
    </w:tbl>
    <w:p w14:paraId="21CDA81E" w14:textId="77777777" w:rsidR="00AB1909" w:rsidRPr="00921C6E" w:rsidRDefault="007604A2" w:rsidP="007604A2">
      <w:pPr>
        <w:spacing w:line="360" w:lineRule="auto"/>
        <w:jc w:val="both"/>
        <w:rPr>
          <w:b/>
          <w:bCs/>
          <w:i/>
          <w:iCs/>
        </w:rPr>
      </w:pPr>
      <w:r w:rsidRPr="00921C6E">
        <w:rPr>
          <w:b/>
          <w:bCs/>
        </w:rPr>
        <w:tab/>
      </w:r>
      <w:r w:rsidRPr="00921C6E">
        <w:rPr>
          <w:b/>
          <w:bCs/>
        </w:rPr>
        <w:tab/>
      </w:r>
      <w:r w:rsidRPr="00921C6E">
        <w:rPr>
          <w:b/>
          <w:bCs/>
        </w:rPr>
        <w:tab/>
      </w:r>
    </w:p>
    <w:tbl>
      <w:tblPr>
        <w:tblW w:w="8052" w:type="dxa"/>
        <w:jc w:val="center"/>
        <w:tblCellMar>
          <w:top w:w="15" w:type="dxa"/>
          <w:left w:w="15" w:type="dxa"/>
          <w:bottom w:w="15" w:type="dxa"/>
          <w:right w:w="15" w:type="dxa"/>
        </w:tblCellMar>
        <w:tblLook w:val="0000" w:firstRow="0" w:lastRow="0" w:firstColumn="0" w:lastColumn="0" w:noHBand="0" w:noVBand="0"/>
      </w:tblPr>
      <w:tblGrid>
        <w:gridCol w:w="65"/>
        <w:gridCol w:w="682"/>
        <w:gridCol w:w="3993"/>
        <w:gridCol w:w="651"/>
        <w:gridCol w:w="1580"/>
        <w:gridCol w:w="1081"/>
      </w:tblGrid>
      <w:tr w:rsidR="00AB1909" w:rsidRPr="00921C6E" w14:paraId="6E1C46C0" w14:textId="77777777" w:rsidTr="00256835">
        <w:trPr>
          <w:trHeight w:val="555"/>
          <w:jc w:val="center"/>
        </w:trPr>
        <w:tc>
          <w:tcPr>
            <w:tcW w:w="65" w:type="dxa"/>
            <w:tcMar>
              <w:top w:w="0" w:type="dxa"/>
              <w:left w:w="0" w:type="dxa"/>
              <w:bottom w:w="0" w:type="dxa"/>
              <w:right w:w="0" w:type="dxa"/>
            </w:tcMar>
            <w:vAlign w:val="center"/>
          </w:tcPr>
          <w:p w14:paraId="69B742BA" w14:textId="77777777" w:rsidR="00AB1909" w:rsidRPr="00921C6E" w:rsidRDefault="00AB1909" w:rsidP="00AB1909">
            <w:pPr>
              <w:jc w:val="both"/>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7C821" w14:textId="77777777" w:rsidR="00AB1909" w:rsidRPr="00921C6E" w:rsidRDefault="00AB1909" w:rsidP="00AB1909">
            <w:pPr>
              <w:jc w:val="center"/>
              <w:rPr>
                <w:noProof w:val="0"/>
                <w:sz w:val="18"/>
                <w:szCs w:val="18"/>
                <w:lang w:eastAsia="ro-RO"/>
              </w:rPr>
            </w:pPr>
            <w:r w:rsidRPr="00921C6E">
              <w:rPr>
                <w:noProof w:val="0"/>
                <w:sz w:val="18"/>
                <w:szCs w:val="18"/>
                <w:lang w:eastAsia="ro-RO"/>
              </w:rPr>
              <w:t>Indicator</w:t>
            </w:r>
          </w:p>
        </w:tc>
        <w:tc>
          <w:tcPr>
            <w:tcW w:w="3993" w:type="dxa"/>
            <w:tcBorders>
              <w:top w:val="single" w:sz="4" w:space="0" w:color="000000"/>
              <w:left w:val="single" w:sz="4" w:space="0" w:color="000000"/>
              <w:bottom w:val="single" w:sz="4" w:space="0" w:color="000000"/>
              <w:right w:val="single" w:sz="4" w:space="0" w:color="000000"/>
            </w:tcBorders>
            <w:vAlign w:val="center"/>
          </w:tcPr>
          <w:p w14:paraId="12156106" w14:textId="77777777" w:rsidR="00AB1909" w:rsidRPr="00921C6E" w:rsidRDefault="00AB1909" w:rsidP="00AB1909">
            <w:pPr>
              <w:jc w:val="center"/>
              <w:rPr>
                <w:noProof w:val="0"/>
                <w:sz w:val="18"/>
                <w:szCs w:val="18"/>
                <w:lang w:eastAsia="ro-RO"/>
              </w:rPr>
            </w:pPr>
            <w:r w:rsidRPr="00921C6E">
              <w:rPr>
                <w:noProof w:val="0"/>
                <w:sz w:val="18"/>
                <w:szCs w:val="18"/>
                <w:lang w:eastAsia="ro-RO"/>
              </w:rPr>
              <w:t>Tipul activităților</w:t>
            </w:r>
          </w:p>
        </w:tc>
        <w:tc>
          <w:tcPr>
            <w:tcW w:w="651" w:type="dxa"/>
            <w:tcBorders>
              <w:top w:val="single" w:sz="4" w:space="0" w:color="000000"/>
              <w:left w:val="single" w:sz="4" w:space="0" w:color="000000"/>
              <w:bottom w:val="single" w:sz="4" w:space="0" w:color="000000"/>
              <w:right w:val="single" w:sz="4" w:space="0" w:color="000000"/>
            </w:tcBorders>
            <w:vAlign w:val="center"/>
          </w:tcPr>
          <w:p w14:paraId="5937DE26" w14:textId="77777777" w:rsidR="00AB1909" w:rsidRPr="00921C6E" w:rsidRDefault="00AB1909" w:rsidP="00AB1909">
            <w:pPr>
              <w:jc w:val="center"/>
              <w:rPr>
                <w:noProof w:val="0"/>
                <w:sz w:val="18"/>
                <w:szCs w:val="18"/>
                <w:lang w:eastAsia="ro-RO"/>
              </w:rPr>
            </w:pPr>
            <w:r w:rsidRPr="00921C6E">
              <w:rPr>
                <w:noProof w:val="0"/>
                <w:sz w:val="18"/>
                <w:szCs w:val="18"/>
                <w:lang w:eastAsia="ro-RO"/>
              </w:rPr>
              <w:t>Punctaj indicat</w:t>
            </w:r>
          </w:p>
        </w:tc>
        <w:tc>
          <w:tcPr>
            <w:tcW w:w="1580" w:type="dxa"/>
            <w:tcBorders>
              <w:top w:val="single" w:sz="4" w:space="0" w:color="000000"/>
              <w:left w:val="single" w:sz="4" w:space="0" w:color="000000"/>
              <w:bottom w:val="single" w:sz="4" w:space="0" w:color="000000"/>
              <w:right w:val="single" w:sz="4" w:space="0" w:color="000000"/>
            </w:tcBorders>
            <w:vAlign w:val="center"/>
          </w:tcPr>
          <w:p w14:paraId="4F522FC5" w14:textId="77777777" w:rsidR="00AB1909" w:rsidRPr="00921C6E" w:rsidRDefault="00AB1909" w:rsidP="00AB1909">
            <w:pPr>
              <w:jc w:val="center"/>
              <w:rPr>
                <w:noProof w:val="0"/>
                <w:sz w:val="18"/>
                <w:szCs w:val="18"/>
                <w:lang w:eastAsia="ro-RO"/>
              </w:rPr>
            </w:pPr>
            <w:r w:rsidRPr="00921C6E">
              <w:rPr>
                <w:noProof w:val="0"/>
                <w:sz w:val="18"/>
                <w:szCs w:val="18"/>
                <w:lang w:eastAsia="ro-RO"/>
              </w:rPr>
              <w:t>Elementul pentru care se acorda punctajul</w:t>
            </w:r>
          </w:p>
        </w:tc>
        <w:tc>
          <w:tcPr>
            <w:tcW w:w="1081" w:type="dxa"/>
            <w:tcBorders>
              <w:top w:val="single" w:sz="4" w:space="0" w:color="000000"/>
              <w:left w:val="single" w:sz="4" w:space="0" w:color="000000"/>
              <w:bottom w:val="single" w:sz="4" w:space="0" w:color="000000"/>
              <w:right w:val="single" w:sz="4" w:space="0" w:color="000000"/>
            </w:tcBorders>
            <w:vAlign w:val="center"/>
          </w:tcPr>
          <w:p w14:paraId="1EFF7BD9" w14:textId="77777777" w:rsidR="00AB1909" w:rsidRPr="00921C6E" w:rsidRDefault="00AB1909" w:rsidP="00AB1909">
            <w:pPr>
              <w:suppressLineNumbers/>
              <w:suppressAutoHyphens/>
              <w:snapToGrid w:val="0"/>
              <w:spacing w:line="200" w:lineRule="atLeast"/>
              <w:jc w:val="center"/>
              <w:rPr>
                <w:b/>
                <w:bCs/>
                <w:noProof w:val="0"/>
                <w:sz w:val="18"/>
                <w:szCs w:val="18"/>
                <w:lang w:eastAsia="ar-SA"/>
              </w:rPr>
            </w:pPr>
            <w:r w:rsidRPr="00921C6E">
              <w:rPr>
                <w:b/>
                <w:bCs/>
                <w:noProof w:val="0"/>
                <w:sz w:val="18"/>
                <w:szCs w:val="18"/>
                <w:lang w:eastAsia="ar-SA"/>
              </w:rPr>
              <w:t>Autoevaluare</w:t>
            </w:r>
          </w:p>
          <w:p w14:paraId="4A3F0128" w14:textId="77777777" w:rsidR="00AB1909" w:rsidRPr="00921C6E" w:rsidRDefault="00AB1909" w:rsidP="00AB1909">
            <w:pPr>
              <w:suppressLineNumbers/>
              <w:suppressAutoHyphens/>
              <w:spacing w:line="200" w:lineRule="atLeast"/>
              <w:jc w:val="center"/>
              <w:rPr>
                <w:b/>
                <w:bCs/>
                <w:noProof w:val="0"/>
                <w:sz w:val="18"/>
                <w:szCs w:val="18"/>
                <w:lang w:eastAsia="ar-SA"/>
              </w:rPr>
            </w:pPr>
            <w:r w:rsidRPr="00921C6E">
              <w:rPr>
                <w:b/>
                <w:bCs/>
                <w:noProof w:val="0"/>
                <w:sz w:val="18"/>
                <w:szCs w:val="18"/>
                <w:lang w:eastAsia="ar-SA"/>
              </w:rPr>
              <w:t>(Total = Nr. x punctaj unitar)</w:t>
            </w:r>
          </w:p>
        </w:tc>
      </w:tr>
      <w:tr w:rsidR="00AB1909" w:rsidRPr="00921C6E" w14:paraId="02809091" w14:textId="77777777" w:rsidTr="00256835">
        <w:trPr>
          <w:trHeight w:val="555"/>
          <w:jc w:val="center"/>
        </w:trPr>
        <w:tc>
          <w:tcPr>
            <w:tcW w:w="65" w:type="dxa"/>
            <w:tcMar>
              <w:top w:w="0" w:type="dxa"/>
              <w:left w:w="0" w:type="dxa"/>
              <w:bottom w:w="0" w:type="dxa"/>
              <w:right w:w="0" w:type="dxa"/>
            </w:tcMar>
            <w:vAlign w:val="center"/>
          </w:tcPr>
          <w:p w14:paraId="4DD3312E" w14:textId="77777777" w:rsidR="00AB1909" w:rsidRPr="00921C6E" w:rsidRDefault="00AB1909" w:rsidP="00AB1909">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3A128E40" w14:textId="77777777" w:rsidR="00AB1909" w:rsidRPr="00921C6E" w:rsidRDefault="00AB1909" w:rsidP="00AB1909">
            <w:pPr>
              <w:rPr>
                <w:noProof w:val="0"/>
                <w:sz w:val="18"/>
                <w:szCs w:val="18"/>
                <w:lang w:eastAsia="ro-RO"/>
              </w:rPr>
            </w:pPr>
            <w:r w:rsidRPr="00921C6E">
              <w:rPr>
                <w:noProof w:val="0"/>
                <w:sz w:val="18"/>
                <w:szCs w:val="18"/>
                <w:lang w:eastAsia="ro-RO"/>
              </w:rPr>
              <w:t xml:space="preserve">I1 </w:t>
            </w:r>
          </w:p>
        </w:tc>
        <w:tc>
          <w:tcPr>
            <w:tcW w:w="3993" w:type="dxa"/>
            <w:tcBorders>
              <w:top w:val="single" w:sz="4" w:space="0" w:color="000000"/>
              <w:left w:val="single" w:sz="4" w:space="0" w:color="000000"/>
              <w:bottom w:val="single" w:sz="4" w:space="0" w:color="000000"/>
              <w:right w:val="single" w:sz="4" w:space="0" w:color="000000"/>
            </w:tcBorders>
          </w:tcPr>
          <w:p w14:paraId="74E7ED3C" w14:textId="77777777" w:rsidR="00AB1909" w:rsidRPr="00921C6E" w:rsidRDefault="00AB1909" w:rsidP="00AB1909">
            <w:pPr>
              <w:rPr>
                <w:noProof w:val="0"/>
                <w:sz w:val="18"/>
                <w:szCs w:val="18"/>
                <w:lang w:eastAsia="ro-RO"/>
              </w:rPr>
            </w:pPr>
            <w:proofErr w:type="spellStart"/>
            <w:r w:rsidRPr="00921C6E">
              <w:rPr>
                <w:noProof w:val="0"/>
                <w:sz w:val="18"/>
                <w:szCs w:val="18"/>
                <w:lang w:eastAsia="ro-RO"/>
              </w:rPr>
              <w:t>Cărţi</w:t>
            </w:r>
            <w:proofErr w:type="spellEnd"/>
            <w:r w:rsidRPr="00921C6E">
              <w:rPr>
                <w:noProof w:val="0"/>
                <w:sz w:val="18"/>
                <w:szCs w:val="18"/>
                <w:lang w:eastAsia="ro-RO"/>
              </w:rPr>
              <w:t xml:space="preserve"> de autor/capitole publicate la edituri cu prestigiu </w:t>
            </w:r>
            <w:proofErr w:type="spellStart"/>
            <w:r w:rsidRPr="00921C6E">
              <w:rPr>
                <w:noProof w:val="0"/>
                <w:sz w:val="18"/>
                <w:szCs w:val="18"/>
                <w:lang w:eastAsia="ro-RO"/>
              </w:rPr>
              <w:t>internaţional</w:t>
            </w:r>
            <w:proofErr w:type="spellEnd"/>
            <w:r w:rsidRPr="00921C6E">
              <w:rPr>
                <w:noProof w:val="0"/>
                <w:sz w:val="18"/>
                <w:szCs w:val="18"/>
                <w:lang w:eastAsia="ro-RO"/>
              </w:rPr>
              <w:t xml:space="preserve">* </w:t>
            </w:r>
          </w:p>
        </w:tc>
        <w:tc>
          <w:tcPr>
            <w:tcW w:w="651" w:type="dxa"/>
            <w:tcBorders>
              <w:top w:val="single" w:sz="4" w:space="0" w:color="000000"/>
              <w:left w:val="single" w:sz="4" w:space="0" w:color="000000"/>
              <w:bottom w:val="single" w:sz="4" w:space="0" w:color="000000"/>
              <w:right w:val="single" w:sz="4" w:space="0" w:color="000000"/>
            </w:tcBorders>
          </w:tcPr>
          <w:p w14:paraId="00851BA6" w14:textId="77777777" w:rsidR="00AB1909" w:rsidRPr="00921C6E" w:rsidRDefault="00AB1909" w:rsidP="00AB1909">
            <w:pPr>
              <w:rPr>
                <w:noProof w:val="0"/>
                <w:sz w:val="18"/>
                <w:szCs w:val="18"/>
                <w:lang w:eastAsia="ro-RO"/>
              </w:rPr>
            </w:pPr>
            <w:r w:rsidRPr="00921C6E">
              <w:rPr>
                <w:noProof w:val="0"/>
                <w:sz w:val="18"/>
                <w:szCs w:val="18"/>
                <w:lang w:eastAsia="ro-RO"/>
              </w:rPr>
              <w:t>20 x n</w:t>
            </w:r>
            <w:r w:rsidRPr="00921C6E">
              <w:rPr>
                <w:noProof w:val="0"/>
                <w:sz w:val="18"/>
                <w:szCs w:val="18"/>
                <w:lang w:eastAsia="ro-RO"/>
              </w:rPr>
              <w:br/>
              <w:t xml:space="preserve">10 x n </w:t>
            </w:r>
          </w:p>
        </w:tc>
        <w:tc>
          <w:tcPr>
            <w:tcW w:w="1580" w:type="dxa"/>
            <w:tcBorders>
              <w:top w:val="single" w:sz="4" w:space="0" w:color="000000"/>
              <w:left w:val="single" w:sz="4" w:space="0" w:color="000000"/>
              <w:bottom w:val="single" w:sz="4" w:space="0" w:color="000000"/>
              <w:right w:val="single" w:sz="4" w:space="0" w:color="000000"/>
            </w:tcBorders>
          </w:tcPr>
          <w:p w14:paraId="0D8264BB" w14:textId="77777777" w:rsidR="00AB1909" w:rsidRPr="00921C6E" w:rsidRDefault="00AB1909" w:rsidP="00AB1909">
            <w:pPr>
              <w:rPr>
                <w:noProof w:val="0"/>
                <w:sz w:val="18"/>
                <w:szCs w:val="18"/>
                <w:lang w:eastAsia="ro-RO"/>
              </w:rPr>
            </w:pPr>
            <w:r w:rsidRPr="00921C6E">
              <w:rPr>
                <w:noProof w:val="0"/>
                <w:sz w:val="18"/>
                <w:szCs w:val="18"/>
                <w:lang w:eastAsia="ro-RO"/>
              </w:rPr>
              <w:t xml:space="preserve">pe carte/capitol </w:t>
            </w:r>
          </w:p>
        </w:tc>
        <w:tc>
          <w:tcPr>
            <w:tcW w:w="1081" w:type="dxa"/>
            <w:tcBorders>
              <w:top w:val="single" w:sz="4" w:space="0" w:color="000000"/>
              <w:left w:val="single" w:sz="4" w:space="0" w:color="000000"/>
              <w:bottom w:val="single" w:sz="4" w:space="0" w:color="000000"/>
              <w:right w:val="single" w:sz="4" w:space="0" w:color="000000"/>
            </w:tcBorders>
          </w:tcPr>
          <w:p w14:paraId="5E5F20F7" w14:textId="77777777" w:rsidR="00AB1909" w:rsidRPr="00921C6E" w:rsidRDefault="00AB1909" w:rsidP="00AB1909">
            <w:pPr>
              <w:rPr>
                <w:noProof w:val="0"/>
                <w:sz w:val="18"/>
                <w:szCs w:val="18"/>
                <w:lang w:eastAsia="ro-RO"/>
              </w:rPr>
            </w:pPr>
          </w:p>
        </w:tc>
      </w:tr>
      <w:tr w:rsidR="00AB1909" w:rsidRPr="00921C6E" w14:paraId="24ACEAC0" w14:textId="77777777" w:rsidTr="00256835">
        <w:trPr>
          <w:trHeight w:val="345"/>
          <w:jc w:val="center"/>
        </w:trPr>
        <w:tc>
          <w:tcPr>
            <w:tcW w:w="65" w:type="dxa"/>
            <w:tcMar>
              <w:top w:w="0" w:type="dxa"/>
              <w:left w:w="0" w:type="dxa"/>
              <w:bottom w:w="0" w:type="dxa"/>
              <w:right w:w="0" w:type="dxa"/>
            </w:tcMar>
            <w:vAlign w:val="center"/>
          </w:tcPr>
          <w:p w14:paraId="1936CAF8" w14:textId="77777777" w:rsidR="00AB1909" w:rsidRPr="00921C6E" w:rsidRDefault="00AB1909" w:rsidP="00AB1909">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661539BA" w14:textId="77777777" w:rsidR="00AB1909" w:rsidRPr="00921C6E" w:rsidRDefault="00AB1909" w:rsidP="00AB1909">
            <w:pPr>
              <w:rPr>
                <w:noProof w:val="0"/>
                <w:sz w:val="18"/>
                <w:szCs w:val="18"/>
                <w:lang w:eastAsia="ro-RO"/>
              </w:rPr>
            </w:pPr>
            <w:r w:rsidRPr="00921C6E">
              <w:rPr>
                <w:noProof w:val="0"/>
                <w:sz w:val="18"/>
                <w:szCs w:val="18"/>
                <w:lang w:eastAsia="ro-RO"/>
              </w:rPr>
              <w:t xml:space="preserve">I2 </w:t>
            </w:r>
          </w:p>
        </w:tc>
        <w:tc>
          <w:tcPr>
            <w:tcW w:w="3993" w:type="dxa"/>
            <w:tcBorders>
              <w:top w:val="single" w:sz="4" w:space="0" w:color="000000"/>
              <w:left w:val="single" w:sz="4" w:space="0" w:color="000000"/>
              <w:bottom w:val="single" w:sz="4" w:space="0" w:color="000000"/>
              <w:right w:val="single" w:sz="4" w:space="0" w:color="000000"/>
            </w:tcBorders>
          </w:tcPr>
          <w:p w14:paraId="575476CD" w14:textId="77777777" w:rsidR="00AB1909" w:rsidRPr="00921C6E" w:rsidRDefault="00AB1909" w:rsidP="00AB1909">
            <w:pPr>
              <w:rPr>
                <w:noProof w:val="0"/>
                <w:sz w:val="18"/>
                <w:szCs w:val="18"/>
                <w:lang w:eastAsia="ro-RO"/>
              </w:rPr>
            </w:pPr>
            <w:proofErr w:type="spellStart"/>
            <w:r w:rsidRPr="00921C6E">
              <w:rPr>
                <w:noProof w:val="0"/>
                <w:sz w:val="18"/>
                <w:szCs w:val="18"/>
                <w:lang w:eastAsia="ro-RO"/>
              </w:rPr>
              <w:t>Cărţi</w:t>
            </w:r>
            <w:proofErr w:type="spellEnd"/>
            <w:r w:rsidRPr="00921C6E">
              <w:rPr>
                <w:noProof w:val="0"/>
                <w:sz w:val="18"/>
                <w:szCs w:val="18"/>
                <w:lang w:eastAsia="ro-RO"/>
              </w:rPr>
              <w:t xml:space="preserve"> de autor/capitole publicate la edituri cu prestigiu </w:t>
            </w:r>
            <w:proofErr w:type="spellStart"/>
            <w:r w:rsidRPr="00921C6E">
              <w:rPr>
                <w:noProof w:val="0"/>
                <w:sz w:val="18"/>
                <w:szCs w:val="18"/>
                <w:lang w:eastAsia="ro-RO"/>
              </w:rPr>
              <w:t>naţional</w:t>
            </w:r>
            <w:proofErr w:type="spellEnd"/>
            <w:r w:rsidRPr="00921C6E">
              <w:rPr>
                <w:noProof w:val="0"/>
                <w:sz w:val="18"/>
                <w:szCs w:val="18"/>
                <w:lang w:eastAsia="ro-RO"/>
              </w:rPr>
              <w:t xml:space="preserve">* </w:t>
            </w:r>
          </w:p>
        </w:tc>
        <w:tc>
          <w:tcPr>
            <w:tcW w:w="651" w:type="dxa"/>
            <w:tcBorders>
              <w:top w:val="single" w:sz="4" w:space="0" w:color="000000"/>
              <w:left w:val="single" w:sz="4" w:space="0" w:color="000000"/>
              <w:bottom w:val="single" w:sz="4" w:space="0" w:color="000000"/>
              <w:right w:val="single" w:sz="4" w:space="0" w:color="000000"/>
            </w:tcBorders>
          </w:tcPr>
          <w:p w14:paraId="5E5E7555" w14:textId="77777777" w:rsidR="00AB1909" w:rsidRPr="00921C6E" w:rsidRDefault="00AB1909" w:rsidP="00AB1909">
            <w:pPr>
              <w:rPr>
                <w:noProof w:val="0"/>
                <w:sz w:val="18"/>
                <w:szCs w:val="18"/>
                <w:lang w:eastAsia="ro-RO"/>
              </w:rPr>
            </w:pPr>
            <w:r w:rsidRPr="00921C6E">
              <w:rPr>
                <w:noProof w:val="0"/>
                <w:sz w:val="18"/>
                <w:szCs w:val="18"/>
                <w:lang w:eastAsia="ro-RO"/>
              </w:rPr>
              <w:t xml:space="preserve">15 x n </w:t>
            </w:r>
          </w:p>
        </w:tc>
        <w:tc>
          <w:tcPr>
            <w:tcW w:w="1580" w:type="dxa"/>
            <w:tcBorders>
              <w:top w:val="single" w:sz="4" w:space="0" w:color="000000"/>
              <w:left w:val="single" w:sz="4" w:space="0" w:color="000000"/>
              <w:bottom w:val="single" w:sz="4" w:space="0" w:color="000000"/>
              <w:right w:val="single" w:sz="4" w:space="0" w:color="000000"/>
            </w:tcBorders>
          </w:tcPr>
          <w:p w14:paraId="68C81611" w14:textId="77777777" w:rsidR="00AB1909" w:rsidRPr="00921C6E" w:rsidRDefault="00AB1909" w:rsidP="00AB1909">
            <w:pPr>
              <w:rPr>
                <w:noProof w:val="0"/>
                <w:sz w:val="18"/>
                <w:szCs w:val="18"/>
                <w:lang w:eastAsia="ro-RO"/>
              </w:rPr>
            </w:pPr>
            <w:r w:rsidRPr="00921C6E">
              <w:rPr>
                <w:noProof w:val="0"/>
                <w:sz w:val="18"/>
                <w:szCs w:val="18"/>
                <w:lang w:eastAsia="ro-RO"/>
              </w:rPr>
              <w:t xml:space="preserve">pe carte </w:t>
            </w:r>
          </w:p>
        </w:tc>
        <w:tc>
          <w:tcPr>
            <w:tcW w:w="1081" w:type="dxa"/>
            <w:tcBorders>
              <w:top w:val="single" w:sz="4" w:space="0" w:color="000000"/>
              <w:left w:val="single" w:sz="4" w:space="0" w:color="000000"/>
              <w:bottom w:val="single" w:sz="4" w:space="0" w:color="000000"/>
              <w:right w:val="single" w:sz="4" w:space="0" w:color="000000"/>
            </w:tcBorders>
          </w:tcPr>
          <w:p w14:paraId="5F03825C" w14:textId="77777777" w:rsidR="00AB1909" w:rsidRPr="00921C6E" w:rsidRDefault="00AB1909" w:rsidP="00AB1909">
            <w:pPr>
              <w:rPr>
                <w:noProof w:val="0"/>
                <w:sz w:val="18"/>
                <w:szCs w:val="18"/>
                <w:lang w:eastAsia="ro-RO"/>
              </w:rPr>
            </w:pPr>
          </w:p>
        </w:tc>
      </w:tr>
      <w:tr w:rsidR="00AB1909" w:rsidRPr="00921C6E" w14:paraId="463200F3" w14:textId="77777777" w:rsidTr="00256835">
        <w:trPr>
          <w:trHeight w:val="345"/>
          <w:jc w:val="center"/>
        </w:trPr>
        <w:tc>
          <w:tcPr>
            <w:tcW w:w="65" w:type="dxa"/>
            <w:tcMar>
              <w:top w:w="0" w:type="dxa"/>
              <w:left w:w="0" w:type="dxa"/>
              <w:bottom w:w="0" w:type="dxa"/>
              <w:right w:w="0" w:type="dxa"/>
            </w:tcMar>
            <w:vAlign w:val="center"/>
          </w:tcPr>
          <w:p w14:paraId="18B68DBC" w14:textId="77777777" w:rsidR="00AB1909" w:rsidRPr="00921C6E" w:rsidRDefault="00AB1909" w:rsidP="00AB1909">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2E6831CD" w14:textId="77777777" w:rsidR="00AB1909" w:rsidRPr="00921C6E" w:rsidRDefault="00AB1909" w:rsidP="00AB1909">
            <w:pPr>
              <w:rPr>
                <w:noProof w:val="0"/>
                <w:sz w:val="18"/>
                <w:szCs w:val="18"/>
                <w:lang w:eastAsia="ro-RO"/>
              </w:rPr>
            </w:pPr>
            <w:r w:rsidRPr="00921C6E">
              <w:rPr>
                <w:noProof w:val="0"/>
                <w:sz w:val="18"/>
                <w:szCs w:val="18"/>
                <w:lang w:eastAsia="ro-RO"/>
              </w:rPr>
              <w:t xml:space="preserve">I3 </w:t>
            </w:r>
          </w:p>
        </w:tc>
        <w:tc>
          <w:tcPr>
            <w:tcW w:w="3993" w:type="dxa"/>
            <w:tcBorders>
              <w:top w:val="single" w:sz="4" w:space="0" w:color="000000"/>
              <w:left w:val="single" w:sz="4" w:space="0" w:color="000000"/>
              <w:bottom w:val="single" w:sz="4" w:space="0" w:color="000000"/>
              <w:right w:val="single" w:sz="4" w:space="0" w:color="000000"/>
            </w:tcBorders>
          </w:tcPr>
          <w:p w14:paraId="6E4B4A67" w14:textId="77777777" w:rsidR="00AB1909" w:rsidRPr="00921C6E" w:rsidRDefault="00AB1909" w:rsidP="00AB1909">
            <w:pPr>
              <w:rPr>
                <w:noProof w:val="0"/>
                <w:sz w:val="18"/>
                <w:szCs w:val="18"/>
                <w:lang w:eastAsia="ro-RO"/>
              </w:rPr>
            </w:pPr>
            <w:r w:rsidRPr="00921C6E">
              <w:rPr>
                <w:noProof w:val="0"/>
                <w:sz w:val="18"/>
                <w:szCs w:val="18"/>
                <w:lang w:eastAsia="ro-RO"/>
              </w:rPr>
              <w:t xml:space="preserve">Capitole de autor cuprinse în </w:t>
            </w:r>
            <w:proofErr w:type="spellStart"/>
            <w:r w:rsidRPr="00921C6E">
              <w:rPr>
                <w:noProof w:val="0"/>
                <w:sz w:val="18"/>
                <w:szCs w:val="18"/>
                <w:lang w:eastAsia="ro-RO"/>
              </w:rPr>
              <w:t>cărţi</w:t>
            </w:r>
            <w:proofErr w:type="spellEnd"/>
            <w:r w:rsidRPr="00921C6E">
              <w:rPr>
                <w:noProof w:val="0"/>
                <w:sz w:val="18"/>
                <w:szCs w:val="18"/>
                <w:lang w:eastAsia="ro-RO"/>
              </w:rPr>
              <w:t xml:space="preserve"> publicate la edituri cu prestigiu </w:t>
            </w:r>
            <w:proofErr w:type="spellStart"/>
            <w:r w:rsidRPr="00921C6E">
              <w:rPr>
                <w:noProof w:val="0"/>
                <w:sz w:val="18"/>
                <w:szCs w:val="18"/>
                <w:lang w:eastAsia="ro-RO"/>
              </w:rPr>
              <w:t>naţional</w:t>
            </w:r>
            <w:proofErr w:type="spellEnd"/>
            <w:r w:rsidRPr="00921C6E">
              <w:rPr>
                <w:noProof w:val="0"/>
                <w:sz w:val="18"/>
                <w:szCs w:val="18"/>
                <w:lang w:eastAsia="ro-RO"/>
              </w:rPr>
              <w:t xml:space="preserve">* </w:t>
            </w:r>
          </w:p>
        </w:tc>
        <w:tc>
          <w:tcPr>
            <w:tcW w:w="651" w:type="dxa"/>
            <w:tcBorders>
              <w:top w:val="single" w:sz="4" w:space="0" w:color="000000"/>
              <w:left w:val="single" w:sz="4" w:space="0" w:color="000000"/>
              <w:bottom w:val="single" w:sz="4" w:space="0" w:color="000000"/>
              <w:right w:val="single" w:sz="4" w:space="0" w:color="000000"/>
            </w:tcBorders>
          </w:tcPr>
          <w:p w14:paraId="597255D1" w14:textId="77777777" w:rsidR="00AB1909" w:rsidRPr="00921C6E" w:rsidRDefault="00AB1909" w:rsidP="00AB1909">
            <w:pPr>
              <w:rPr>
                <w:noProof w:val="0"/>
                <w:sz w:val="18"/>
                <w:szCs w:val="18"/>
                <w:lang w:eastAsia="ro-RO"/>
              </w:rPr>
            </w:pPr>
            <w:r w:rsidRPr="00921C6E">
              <w:rPr>
                <w:noProof w:val="0"/>
                <w:sz w:val="18"/>
                <w:szCs w:val="18"/>
                <w:lang w:eastAsia="ro-RO"/>
              </w:rPr>
              <w:t xml:space="preserve">10 x n </w:t>
            </w:r>
          </w:p>
        </w:tc>
        <w:tc>
          <w:tcPr>
            <w:tcW w:w="1580" w:type="dxa"/>
            <w:tcBorders>
              <w:top w:val="single" w:sz="4" w:space="0" w:color="000000"/>
              <w:left w:val="single" w:sz="4" w:space="0" w:color="000000"/>
              <w:bottom w:val="single" w:sz="4" w:space="0" w:color="000000"/>
              <w:right w:val="single" w:sz="4" w:space="0" w:color="000000"/>
            </w:tcBorders>
          </w:tcPr>
          <w:p w14:paraId="12530B45" w14:textId="77777777" w:rsidR="00AB1909" w:rsidRPr="00921C6E" w:rsidRDefault="00AB1909" w:rsidP="00AB1909">
            <w:pPr>
              <w:rPr>
                <w:noProof w:val="0"/>
                <w:sz w:val="18"/>
                <w:szCs w:val="18"/>
                <w:lang w:eastAsia="ro-RO"/>
              </w:rPr>
            </w:pPr>
            <w:r w:rsidRPr="00921C6E">
              <w:rPr>
                <w:noProof w:val="0"/>
                <w:sz w:val="18"/>
                <w:szCs w:val="18"/>
                <w:lang w:eastAsia="ro-RO"/>
              </w:rPr>
              <w:t xml:space="preserve">pe capitol </w:t>
            </w:r>
          </w:p>
        </w:tc>
        <w:tc>
          <w:tcPr>
            <w:tcW w:w="1081" w:type="dxa"/>
            <w:tcBorders>
              <w:top w:val="single" w:sz="4" w:space="0" w:color="000000"/>
              <w:left w:val="single" w:sz="4" w:space="0" w:color="000000"/>
              <w:bottom w:val="single" w:sz="4" w:space="0" w:color="000000"/>
              <w:right w:val="single" w:sz="4" w:space="0" w:color="000000"/>
            </w:tcBorders>
          </w:tcPr>
          <w:p w14:paraId="16E40F77" w14:textId="77777777" w:rsidR="00AB1909" w:rsidRPr="00921C6E" w:rsidRDefault="00AB1909" w:rsidP="00AB1909">
            <w:pPr>
              <w:rPr>
                <w:noProof w:val="0"/>
                <w:sz w:val="18"/>
                <w:szCs w:val="18"/>
                <w:lang w:eastAsia="ro-RO"/>
              </w:rPr>
            </w:pPr>
          </w:p>
        </w:tc>
      </w:tr>
      <w:tr w:rsidR="00AB1909" w:rsidRPr="00921C6E" w14:paraId="667FF6DE" w14:textId="77777777" w:rsidTr="00256835">
        <w:trPr>
          <w:trHeight w:val="345"/>
          <w:jc w:val="center"/>
        </w:trPr>
        <w:tc>
          <w:tcPr>
            <w:tcW w:w="65" w:type="dxa"/>
            <w:tcMar>
              <w:top w:w="0" w:type="dxa"/>
              <w:left w:w="0" w:type="dxa"/>
              <w:bottom w:w="0" w:type="dxa"/>
              <w:right w:w="0" w:type="dxa"/>
            </w:tcMar>
            <w:vAlign w:val="center"/>
          </w:tcPr>
          <w:p w14:paraId="075B5760" w14:textId="77777777" w:rsidR="00AB1909" w:rsidRPr="00921C6E" w:rsidRDefault="00AB1909" w:rsidP="00AB1909">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5633C355" w14:textId="77777777" w:rsidR="00AB1909" w:rsidRPr="00921C6E" w:rsidRDefault="00AB1909" w:rsidP="00AB1909">
            <w:pPr>
              <w:rPr>
                <w:noProof w:val="0"/>
                <w:sz w:val="18"/>
                <w:szCs w:val="18"/>
                <w:lang w:eastAsia="ro-RO"/>
              </w:rPr>
            </w:pPr>
            <w:r w:rsidRPr="00921C6E">
              <w:rPr>
                <w:noProof w:val="0"/>
                <w:sz w:val="18"/>
                <w:szCs w:val="18"/>
                <w:lang w:eastAsia="ro-RO"/>
              </w:rPr>
              <w:t xml:space="preserve">I4 </w:t>
            </w:r>
          </w:p>
        </w:tc>
        <w:tc>
          <w:tcPr>
            <w:tcW w:w="3993" w:type="dxa"/>
            <w:tcBorders>
              <w:top w:val="single" w:sz="4" w:space="0" w:color="000000"/>
              <w:left w:val="single" w:sz="4" w:space="0" w:color="000000"/>
              <w:bottom w:val="single" w:sz="4" w:space="0" w:color="000000"/>
              <w:right w:val="single" w:sz="4" w:space="0" w:color="000000"/>
            </w:tcBorders>
          </w:tcPr>
          <w:p w14:paraId="1AD97C55" w14:textId="77777777" w:rsidR="00AB1909" w:rsidRPr="00921C6E" w:rsidRDefault="00AB1909" w:rsidP="00AB1909">
            <w:pPr>
              <w:rPr>
                <w:noProof w:val="0"/>
                <w:sz w:val="18"/>
                <w:szCs w:val="18"/>
                <w:lang w:eastAsia="ro-RO"/>
              </w:rPr>
            </w:pPr>
            <w:r w:rsidRPr="00921C6E">
              <w:rPr>
                <w:noProof w:val="0"/>
                <w:sz w:val="18"/>
                <w:szCs w:val="18"/>
                <w:lang w:eastAsia="ro-RO"/>
              </w:rPr>
              <w:t xml:space="preserve">Articole in extenso în reviste </w:t>
            </w:r>
            <w:proofErr w:type="spellStart"/>
            <w:r w:rsidRPr="00921C6E">
              <w:rPr>
                <w:noProof w:val="0"/>
                <w:sz w:val="18"/>
                <w:szCs w:val="18"/>
                <w:lang w:eastAsia="ro-RO"/>
              </w:rPr>
              <w:t>ştiinţifice</w:t>
            </w:r>
            <w:proofErr w:type="spellEnd"/>
            <w:r w:rsidRPr="00921C6E">
              <w:rPr>
                <w:noProof w:val="0"/>
                <w:sz w:val="18"/>
                <w:szCs w:val="18"/>
                <w:lang w:eastAsia="ro-RO"/>
              </w:rPr>
              <w:t xml:space="preserve"> de specialitate* </w:t>
            </w:r>
          </w:p>
        </w:tc>
        <w:tc>
          <w:tcPr>
            <w:tcW w:w="651" w:type="dxa"/>
            <w:tcBorders>
              <w:top w:val="single" w:sz="4" w:space="0" w:color="000000"/>
              <w:left w:val="single" w:sz="4" w:space="0" w:color="000000"/>
              <w:bottom w:val="single" w:sz="4" w:space="0" w:color="000000"/>
              <w:right w:val="single" w:sz="4" w:space="0" w:color="000000"/>
            </w:tcBorders>
          </w:tcPr>
          <w:p w14:paraId="2483844D" w14:textId="77777777" w:rsidR="00AB1909" w:rsidRPr="00921C6E" w:rsidRDefault="00AB1909" w:rsidP="00AB1909">
            <w:pPr>
              <w:rPr>
                <w:noProof w:val="0"/>
                <w:sz w:val="18"/>
                <w:szCs w:val="18"/>
                <w:lang w:eastAsia="ro-RO"/>
              </w:rPr>
            </w:pPr>
            <w:r w:rsidRPr="00921C6E">
              <w:rPr>
                <w:noProof w:val="0"/>
                <w:sz w:val="18"/>
                <w:szCs w:val="18"/>
                <w:lang w:eastAsia="ro-RO"/>
              </w:rPr>
              <w:t xml:space="preserve">10 x n </w:t>
            </w:r>
          </w:p>
        </w:tc>
        <w:tc>
          <w:tcPr>
            <w:tcW w:w="1580" w:type="dxa"/>
            <w:tcBorders>
              <w:top w:val="single" w:sz="4" w:space="0" w:color="000000"/>
              <w:left w:val="single" w:sz="4" w:space="0" w:color="000000"/>
              <w:bottom w:val="single" w:sz="4" w:space="0" w:color="000000"/>
              <w:right w:val="single" w:sz="4" w:space="0" w:color="000000"/>
            </w:tcBorders>
          </w:tcPr>
          <w:p w14:paraId="64773305" w14:textId="77777777" w:rsidR="00AB1909" w:rsidRPr="00921C6E" w:rsidRDefault="00AB1909" w:rsidP="00AB1909">
            <w:pPr>
              <w:rPr>
                <w:noProof w:val="0"/>
                <w:sz w:val="18"/>
                <w:szCs w:val="18"/>
                <w:lang w:eastAsia="ro-RO"/>
              </w:rPr>
            </w:pPr>
            <w:r w:rsidRPr="00921C6E">
              <w:rPr>
                <w:noProof w:val="0"/>
                <w:sz w:val="18"/>
                <w:szCs w:val="18"/>
                <w:lang w:eastAsia="ro-RO"/>
              </w:rPr>
              <w:t xml:space="preserve">pe articol </w:t>
            </w:r>
          </w:p>
        </w:tc>
        <w:tc>
          <w:tcPr>
            <w:tcW w:w="1081" w:type="dxa"/>
            <w:tcBorders>
              <w:top w:val="single" w:sz="4" w:space="0" w:color="000000"/>
              <w:left w:val="single" w:sz="4" w:space="0" w:color="000000"/>
              <w:bottom w:val="single" w:sz="4" w:space="0" w:color="000000"/>
              <w:right w:val="single" w:sz="4" w:space="0" w:color="000000"/>
            </w:tcBorders>
          </w:tcPr>
          <w:p w14:paraId="4BED37BC" w14:textId="77777777" w:rsidR="00AB1909" w:rsidRPr="00921C6E" w:rsidRDefault="00AB1909" w:rsidP="00AB1909">
            <w:pPr>
              <w:rPr>
                <w:noProof w:val="0"/>
                <w:sz w:val="18"/>
                <w:szCs w:val="18"/>
                <w:lang w:eastAsia="ro-RO"/>
              </w:rPr>
            </w:pPr>
          </w:p>
        </w:tc>
      </w:tr>
      <w:tr w:rsidR="00AB1909" w:rsidRPr="00921C6E" w14:paraId="43E687D0" w14:textId="77777777" w:rsidTr="00256835">
        <w:trPr>
          <w:trHeight w:val="765"/>
          <w:jc w:val="center"/>
        </w:trPr>
        <w:tc>
          <w:tcPr>
            <w:tcW w:w="65" w:type="dxa"/>
            <w:tcMar>
              <w:top w:w="0" w:type="dxa"/>
              <w:left w:w="0" w:type="dxa"/>
              <w:bottom w:w="0" w:type="dxa"/>
              <w:right w:w="0" w:type="dxa"/>
            </w:tcMar>
            <w:vAlign w:val="center"/>
          </w:tcPr>
          <w:p w14:paraId="562E9F1A" w14:textId="77777777" w:rsidR="00AB1909" w:rsidRPr="00921C6E" w:rsidRDefault="00AB1909" w:rsidP="00AB1909">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559A9D55" w14:textId="77777777" w:rsidR="00AB1909" w:rsidRPr="00921C6E" w:rsidRDefault="00AB1909" w:rsidP="00AB1909">
            <w:pPr>
              <w:rPr>
                <w:noProof w:val="0"/>
                <w:sz w:val="18"/>
                <w:szCs w:val="18"/>
                <w:lang w:eastAsia="ro-RO"/>
              </w:rPr>
            </w:pPr>
            <w:r w:rsidRPr="00921C6E">
              <w:rPr>
                <w:noProof w:val="0"/>
                <w:sz w:val="18"/>
                <w:szCs w:val="18"/>
                <w:lang w:eastAsia="ro-RO"/>
              </w:rPr>
              <w:t xml:space="preserve">I5 </w:t>
            </w:r>
          </w:p>
        </w:tc>
        <w:tc>
          <w:tcPr>
            <w:tcW w:w="3993" w:type="dxa"/>
            <w:tcBorders>
              <w:top w:val="single" w:sz="4" w:space="0" w:color="000000"/>
              <w:left w:val="single" w:sz="4" w:space="0" w:color="000000"/>
              <w:bottom w:val="single" w:sz="4" w:space="0" w:color="000000"/>
              <w:right w:val="single" w:sz="4" w:space="0" w:color="000000"/>
            </w:tcBorders>
          </w:tcPr>
          <w:p w14:paraId="2792AD82" w14:textId="77777777" w:rsidR="00AB1909" w:rsidRPr="00921C6E" w:rsidRDefault="00AB1909" w:rsidP="00AB1909">
            <w:pPr>
              <w:rPr>
                <w:noProof w:val="0"/>
                <w:sz w:val="18"/>
                <w:szCs w:val="18"/>
                <w:lang w:eastAsia="ro-RO"/>
              </w:rPr>
            </w:pPr>
            <w:r w:rsidRPr="00921C6E">
              <w:rPr>
                <w:noProof w:val="0"/>
                <w:sz w:val="18"/>
                <w:szCs w:val="18"/>
                <w:lang w:eastAsia="ro-RO"/>
              </w:rPr>
              <w:t xml:space="preserve">Articole in extenso în reviste </w:t>
            </w:r>
            <w:proofErr w:type="spellStart"/>
            <w:r w:rsidRPr="00921C6E">
              <w:rPr>
                <w:noProof w:val="0"/>
                <w:sz w:val="18"/>
                <w:szCs w:val="18"/>
                <w:lang w:eastAsia="ro-RO"/>
              </w:rPr>
              <w:t>ştiinţifice</w:t>
            </w:r>
            <w:proofErr w:type="spellEnd"/>
            <w:r w:rsidRPr="00921C6E">
              <w:rPr>
                <w:noProof w:val="0"/>
                <w:sz w:val="18"/>
                <w:szCs w:val="18"/>
                <w:lang w:eastAsia="ro-RO"/>
              </w:rPr>
              <w:t xml:space="preserve"> indexate ISI </w:t>
            </w:r>
            <w:proofErr w:type="spellStart"/>
            <w:r w:rsidRPr="00921C6E">
              <w:rPr>
                <w:noProof w:val="0"/>
                <w:sz w:val="18"/>
                <w:szCs w:val="18"/>
                <w:lang w:eastAsia="ro-RO"/>
              </w:rPr>
              <w:t>Arts</w:t>
            </w:r>
            <w:proofErr w:type="spellEnd"/>
            <w:r w:rsidRPr="00921C6E">
              <w:rPr>
                <w:noProof w:val="0"/>
                <w:sz w:val="18"/>
                <w:szCs w:val="18"/>
                <w:lang w:eastAsia="ro-RO"/>
              </w:rPr>
              <w:t xml:space="preserve"> &amp; </w:t>
            </w:r>
            <w:proofErr w:type="spellStart"/>
            <w:r w:rsidRPr="00921C6E">
              <w:rPr>
                <w:noProof w:val="0"/>
                <w:sz w:val="18"/>
                <w:szCs w:val="18"/>
                <w:lang w:eastAsia="ro-RO"/>
              </w:rPr>
              <w:t>Humanities</w:t>
            </w:r>
            <w:proofErr w:type="spellEnd"/>
            <w:r w:rsidRPr="00921C6E">
              <w:rPr>
                <w:noProof w:val="0"/>
                <w:sz w:val="18"/>
                <w:szCs w:val="18"/>
                <w:lang w:eastAsia="ro-RO"/>
              </w:rPr>
              <w:t xml:space="preserve"> </w:t>
            </w:r>
            <w:proofErr w:type="spellStart"/>
            <w:r w:rsidRPr="00921C6E">
              <w:rPr>
                <w:noProof w:val="0"/>
                <w:sz w:val="18"/>
                <w:szCs w:val="18"/>
                <w:lang w:eastAsia="ro-RO"/>
              </w:rPr>
              <w:t>Citation</w:t>
            </w:r>
            <w:proofErr w:type="spellEnd"/>
            <w:r w:rsidRPr="00921C6E">
              <w:rPr>
                <w:noProof w:val="0"/>
                <w:sz w:val="18"/>
                <w:szCs w:val="18"/>
                <w:lang w:eastAsia="ro-RO"/>
              </w:rPr>
              <w:t xml:space="preserve"> Index, </w:t>
            </w:r>
            <w:proofErr w:type="spellStart"/>
            <w:r w:rsidRPr="00921C6E">
              <w:rPr>
                <w:noProof w:val="0"/>
                <w:sz w:val="18"/>
                <w:szCs w:val="18"/>
                <w:lang w:eastAsia="ro-RO"/>
              </w:rPr>
              <w:t>Scopus-Copernicus</w:t>
            </w:r>
            <w:proofErr w:type="spellEnd"/>
            <w:r w:rsidRPr="00921C6E">
              <w:rPr>
                <w:noProof w:val="0"/>
                <w:sz w:val="18"/>
                <w:szCs w:val="18"/>
                <w:lang w:eastAsia="ro-RO"/>
              </w:rPr>
              <w:t xml:space="preserve">, ERIH </w:t>
            </w:r>
            <w:proofErr w:type="spellStart"/>
            <w:r w:rsidRPr="00921C6E">
              <w:rPr>
                <w:noProof w:val="0"/>
                <w:sz w:val="18"/>
                <w:szCs w:val="18"/>
                <w:lang w:eastAsia="ro-RO"/>
              </w:rPr>
              <w:t>şi</w:t>
            </w:r>
            <w:proofErr w:type="spellEnd"/>
            <w:r w:rsidRPr="00921C6E">
              <w:rPr>
                <w:noProof w:val="0"/>
                <w:sz w:val="18"/>
                <w:szCs w:val="18"/>
                <w:lang w:eastAsia="ro-RO"/>
              </w:rPr>
              <w:t xml:space="preserve"> clasificate în categoria INT1 sau INT2 în acest index, sau echivalente in domeniu*. </w:t>
            </w:r>
          </w:p>
        </w:tc>
        <w:tc>
          <w:tcPr>
            <w:tcW w:w="651" w:type="dxa"/>
            <w:tcBorders>
              <w:top w:val="single" w:sz="4" w:space="0" w:color="000000"/>
              <w:left w:val="single" w:sz="4" w:space="0" w:color="000000"/>
              <w:bottom w:val="single" w:sz="4" w:space="0" w:color="000000"/>
              <w:right w:val="single" w:sz="4" w:space="0" w:color="000000"/>
            </w:tcBorders>
          </w:tcPr>
          <w:p w14:paraId="41170FB8" w14:textId="77777777" w:rsidR="00AB1909" w:rsidRPr="00921C6E" w:rsidRDefault="00AB1909" w:rsidP="00AB1909">
            <w:pPr>
              <w:rPr>
                <w:noProof w:val="0"/>
                <w:sz w:val="18"/>
                <w:szCs w:val="18"/>
                <w:lang w:eastAsia="ro-RO"/>
              </w:rPr>
            </w:pPr>
            <w:r w:rsidRPr="00921C6E">
              <w:rPr>
                <w:noProof w:val="0"/>
                <w:sz w:val="18"/>
                <w:szCs w:val="18"/>
                <w:lang w:eastAsia="ro-RO"/>
              </w:rPr>
              <w:t xml:space="preserve">10 x n </w:t>
            </w:r>
          </w:p>
        </w:tc>
        <w:tc>
          <w:tcPr>
            <w:tcW w:w="1580" w:type="dxa"/>
            <w:tcBorders>
              <w:top w:val="single" w:sz="4" w:space="0" w:color="000000"/>
              <w:left w:val="single" w:sz="4" w:space="0" w:color="000000"/>
              <w:bottom w:val="single" w:sz="4" w:space="0" w:color="000000"/>
              <w:right w:val="single" w:sz="4" w:space="0" w:color="000000"/>
            </w:tcBorders>
          </w:tcPr>
          <w:p w14:paraId="2CC2E83A" w14:textId="77777777" w:rsidR="00AB1909" w:rsidRPr="00921C6E" w:rsidRDefault="00AB1909" w:rsidP="00AB1909">
            <w:pPr>
              <w:rPr>
                <w:noProof w:val="0"/>
                <w:sz w:val="18"/>
                <w:szCs w:val="18"/>
                <w:lang w:eastAsia="ro-RO"/>
              </w:rPr>
            </w:pPr>
            <w:r w:rsidRPr="00921C6E">
              <w:rPr>
                <w:noProof w:val="0"/>
                <w:sz w:val="18"/>
                <w:szCs w:val="18"/>
                <w:lang w:eastAsia="ro-RO"/>
              </w:rPr>
              <w:t xml:space="preserve">pe articol </w:t>
            </w:r>
          </w:p>
        </w:tc>
        <w:tc>
          <w:tcPr>
            <w:tcW w:w="1081" w:type="dxa"/>
            <w:tcBorders>
              <w:top w:val="single" w:sz="4" w:space="0" w:color="000000"/>
              <w:left w:val="single" w:sz="4" w:space="0" w:color="000000"/>
              <w:bottom w:val="single" w:sz="4" w:space="0" w:color="000000"/>
              <w:right w:val="single" w:sz="4" w:space="0" w:color="000000"/>
            </w:tcBorders>
          </w:tcPr>
          <w:p w14:paraId="4C53BF81" w14:textId="77777777" w:rsidR="00AB1909" w:rsidRPr="00921C6E" w:rsidRDefault="00AB1909" w:rsidP="00AB1909">
            <w:pPr>
              <w:rPr>
                <w:noProof w:val="0"/>
                <w:sz w:val="18"/>
                <w:szCs w:val="18"/>
                <w:lang w:eastAsia="ro-RO"/>
              </w:rPr>
            </w:pPr>
          </w:p>
        </w:tc>
      </w:tr>
      <w:tr w:rsidR="00AB1909" w:rsidRPr="00921C6E" w14:paraId="135C5AB2" w14:textId="77777777" w:rsidTr="000B34A9">
        <w:trPr>
          <w:trHeight w:val="356"/>
          <w:jc w:val="center"/>
        </w:trPr>
        <w:tc>
          <w:tcPr>
            <w:tcW w:w="65" w:type="dxa"/>
            <w:tcMar>
              <w:top w:w="0" w:type="dxa"/>
              <w:left w:w="0" w:type="dxa"/>
              <w:bottom w:w="0" w:type="dxa"/>
              <w:right w:w="0" w:type="dxa"/>
            </w:tcMar>
            <w:vAlign w:val="center"/>
          </w:tcPr>
          <w:p w14:paraId="7DF50921" w14:textId="77777777" w:rsidR="00AB1909" w:rsidRPr="00921C6E" w:rsidRDefault="00AB1909" w:rsidP="00AB1909">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3C6C3DA3" w14:textId="77777777" w:rsidR="00AB1909" w:rsidRPr="00921C6E" w:rsidRDefault="00AB1909" w:rsidP="00AB1909">
            <w:pPr>
              <w:rPr>
                <w:noProof w:val="0"/>
                <w:sz w:val="18"/>
                <w:szCs w:val="18"/>
                <w:lang w:eastAsia="ro-RO"/>
              </w:rPr>
            </w:pPr>
            <w:r w:rsidRPr="00921C6E">
              <w:rPr>
                <w:noProof w:val="0"/>
                <w:sz w:val="18"/>
                <w:szCs w:val="18"/>
                <w:lang w:eastAsia="ro-RO"/>
              </w:rPr>
              <w:t xml:space="preserve">I6 </w:t>
            </w:r>
          </w:p>
        </w:tc>
        <w:tc>
          <w:tcPr>
            <w:tcW w:w="3993" w:type="dxa"/>
            <w:tcBorders>
              <w:top w:val="single" w:sz="4" w:space="0" w:color="000000"/>
              <w:left w:val="single" w:sz="4" w:space="0" w:color="000000"/>
              <w:bottom w:val="single" w:sz="4" w:space="0" w:color="000000"/>
              <w:right w:val="single" w:sz="4" w:space="0" w:color="000000"/>
            </w:tcBorders>
          </w:tcPr>
          <w:p w14:paraId="1F85596E" w14:textId="77777777" w:rsidR="00AB1909" w:rsidRPr="00921C6E" w:rsidRDefault="00AB1909" w:rsidP="00AB1909">
            <w:pPr>
              <w:rPr>
                <w:noProof w:val="0"/>
                <w:sz w:val="18"/>
                <w:szCs w:val="18"/>
                <w:lang w:eastAsia="ro-RO"/>
              </w:rPr>
            </w:pPr>
            <w:r w:rsidRPr="00921C6E">
              <w:rPr>
                <w:noProof w:val="0"/>
                <w:sz w:val="18"/>
                <w:szCs w:val="18"/>
                <w:lang w:eastAsia="ro-RO"/>
              </w:rPr>
              <w:t xml:space="preserve">Articole in extenso in reviste </w:t>
            </w:r>
            <w:proofErr w:type="spellStart"/>
            <w:r w:rsidRPr="00921C6E">
              <w:rPr>
                <w:noProof w:val="0"/>
                <w:sz w:val="18"/>
                <w:szCs w:val="18"/>
                <w:lang w:eastAsia="ro-RO"/>
              </w:rPr>
              <w:t>ştiinţifice</w:t>
            </w:r>
            <w:proofErr w:type="spellEnd"/>
            <w:r w:rsidRPr="00921C6E">
              <w:rPr>
                <w:noProof w:val="0"/>
                <w:sz w:val="18"/>
                <w:szCs w:val="18"/>
                <w:lang w:eastAsia="ro-RO"/>
              </w:rPr>
              <w:t xml:space="preserve"> indexate ERIH </w:t>
            </w:r>
            <w:proofErr w:type="spellStart"/>
            <w:r w:rsidRPr="00921C6E">
              <w:rPr>
                <w:noProof w:val="0"/>
                <w:sz w:val="18"/>
                <w:szCs w:val="18"/>
                <w:lang w:eastAsia="ro-RO"/>
              </w:rPr>
              <w:t>şi</w:t>
            </w:r>
            <w:proofErr w:type="spellEnd"/>
            <w:r w:rsidRPr="00921C6E">
              <w:rPr>
                <w:noProof w:val="0"/>
                <w:sz w:val="18"/>
                <w:szCs w:val="18"/>
                <w:lang w:eastAsia="ro-RO"/>
              </w:rPr>
              <w:t xml:space="preserve"> clasificate in categoria NAT </w:t>
            </w:r>
          </w:p>
        </w:tc>
        <w:tc>
          <w:tcPr>
            <w:tcW w:w="651" w:type="dxa"/>
            <w:tcBorders>
              <w:top w:val="single" w:sz="4" w:space="0" w:color="000000"/>
              <w:left w:val="single" w:sz="4" w:space="0" w:color="000000"/>
              <w:bottom w:val="single" w:sz="4" w:space="0" w:color="000000"/>
              <w:right w:val="single" w:sz="4" w:space="0" w:color="000000"/>
            </w:tcBorders>
          </w:tcPr>
          <w:p w14:paraId="59C481D0" w14:textId="77777777" w:rsidR="00AB1909" w:rsidRPr="00921C6E" w:rsidRDefault="00AB1909" w:rsidP="00AB1909">
            <w:pPr>
              <w:rPr>
                <w:noProof w:val="0"/>
                <w:sz w:val="18"/>
                <w:szCs w:val="18"/>
                <w:lang w:eastAsia="ro-RO"/>
              </w:rPr>
            </w:pPr>
            <w:r w:rsidRPr="00921C6E">
              <w:rPr>
                <w:noProof w:val="0"/>
                <w:sz w:val="18"/>
                <w:szCs w:val="18"/>
                <w:lang w:eastAsia="ro-RO"/>
              </w:rPr>
              <w:t xml:space="preserve">5 x n </w:t>
            </w:r>
          </w:p>
        </w:tc>
        <w:tc>
          <w:tcPr>
            <w:tcW w:w="1580" w:type="dxa"/>
            <w:tcBorders>
              <w:top w:val="single" w:sz="4" w:space="0" w:color="000000"/>
              <w:left w:val="single" w:sz="4" w:space="0" w:color="000000"/>
              <w:bottom w:val="single" w:sz="4" w:space="0" w:color="000000"/>
              <w:right w:val="single" w:sz="4" w:space="0" w:color="000000"/>
            </w:tcBorders>
          </w:tcPr>
          <w:p w14:paraId="62B4F2E2" w14:textId="77777777" w:rsidR="00AB1909" w:rsidRPr="00921C6E" w:rsidRDefault="00AB1909" w:rsidP="00AB1909">
            <w:pPr>
              <w:rPr>
                <w:noProof w:val="0"/>
                <w:sz w:val="18"/>
                <w:szCs w:val="18"/>
                <w:lang w:eastAsia="ro-RO"/>
              </w:rPr>
            </w:pPr>
            <w:r w:rsidRPr="00921C6E">
              <w:rPr>
                <w:noProof w:val="0"/>
                <w:sz w:val="18"/>
                <w:szCs w:val="18"/>
                <w:lang w:eastAsia="ro-RO"/>
              </w:rPr>
              <w:t xml:space="preserve">pe articol </w:t>
            </w:r>
          </w:p>
        </w:tc>
        <w:tc>
          <w:tcPr>
            <w:tcW w:w="1081" w:type="dxa"/>
            <w:tcBorders>
              <w:top w:val="single" w:sz="4" w:space="0" w:color="000000"/>
              <w:left w:val="single" w:sz="4" w:space="0" w:color="000000"/>
              <w:bottom w:val="single" w:sz="4" w:space="0" w:color="000000"/>
              <w:right w:val="single" w:sz="4" w:space="0" w:color="000000"/>
            </w:tcBorders>
          </w:tcPr>
          <w:p w14:paraId="52D6BEA3" w14:textId="77777777" w:rsidR="00AB1909" w:rsidRPr="00921C6E" w:rsidRDefault="00AB1909" w:rsidP="00AB1909">
            <w:pPr>
              <w:rPr>
                <w:noProof w:val="0"/>
                <w:sz w:val="18"/>
                <w:szCs w:val="18"/>
                <w:lang w:eastAsia="ro-RO"/>
              </w:rPr>
            </w:pPr>
          </w:p>
        </w:tc>
      </w:tr>
      <w:tr w:rsidR="00AB1909" w:rsidRPr="00921C6E" w14:paraId="0E6EC1A3" w14:textId="77777777" w:rsidTr="00256835">
        <w:trPr>
          <w:trHeight w:val="345"/>
          <w:jc w:val="center"/>
        </w:trPr>
        <w:tc>
          <w:tcPr>
            <w:tcW w:w="65" w:type="dxa"/>
            <w:tcMar>
              <w:top w:w="0" w:type="dxa"/>
              <w:left w:w="0" w:type="dxa"/>
              <w:bottom w:w="0" w:type="dxa"/>
              <w:right w:w="0" w:type="dxa"/>
            </w:tcMar>
            <w:vAlign w:val="center"/>
          </w:tcPr>
          <w:p w14:paraId="59100C38" w14:textId="77777777" w:rsidR="00AB1909" w:rsidRPr="00921C6E" w:rsidRDefault="00AB1909" w:rsidP="00AB1909">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57B1AAF7" w14:textId="77777777" w:rsidR="00AB1909" w:rsidRPr="00921C6E" w:rsidRDefault="00AB1909" w:rsidP="00AB1909">
            <w:pPr>
              <w:rPr>
                <w:noProof w:val="0"/>
                <w:sz w:val="18"/>
                <w:szCs w:val="18"/>
                <w:lang w:eastAsia="ro-RO"/>
              </w:rPr>
            </w:pPr>
            <w:r w:rsidRPr="00921C6E">
              <w:rPr>
                <w:noProof w:val="0"/>
                <w:sz w:val="18"/>
                <w:szCs w:val="18"/>
                <w:lang w:eastAsia="ro-RO"/>
              </w:rPr>
              <w:t xml:space="preserve">I7 </w:t>
            </w:r>
          </w:p>
        </w:tc>
        <w:tc>
          <w:tcPr>
            <w:tcW w:w="3993" w:type="dxa"/>
            <w:tcBorders>
              <w:top w:val="single" w:sz="4" w:space="0" w:color="000000"/>
              <w:left w:val="single" w:sz="4" w:space="0" w:color="000000"/>
              <w:bottom w:val="single" w:sz="4" w:space="0" w:color="000000"/>
              <w:right w:val="single" w:sz="4" w:space="0" w:color="000000"/>
            </w:tcBorders>
          </w:tcPr>
          <w:p w14:paraId="55F8B1C7" w14:textId="77777777" w:rsidR="00AB1909" w:rsidRPr="00921C6E" w:rsidRDefault="00AB1909" w:rsidP="00AB1909">
            <w:pPr>
              <w:rPr>
                <w:noProof w:val="0"/>
                <w:sz w:val="18"/>
                <w:szCs w:val="18"/>
                <w:lang w:eastAsia="ro-RO"/>
              </w:rPr>
            </w:pPr>
            <w:r w:rsidRPr="00921C6E">
              <w:rPr>
                <w:noProof w:val="0"/>
                <w:sz w:val="18"/>
                <w:szCs w:val="18"/>
                <w:lang w:eastAsia="ro-RO"/>
              </w:rPr>
              <w:t xml:space="preserve">Articole in extenso in reviste </w:t>
            </w:r>
            <w:proofErr w:type="spellStart"/>
            <w:r w:rsidRPr="00921C6E">
              <w:rPr>
                <w:noProof w:val="0"/>
                <w:sz w:val="18"/>
                <w:szCs w:val="18"/>
                <w:lang w:eastAsia="ro-RO"/>
              </w:rPr>
              <w:t>ştiinţifice</w:t>
            </w:r>
            <w:proofErr w:type="spellEnd"/>
            <w:r w:rsidRPr="00921C6E">
              <w:rPr>
                <w:noProof w:val="0"/>
                <w:sz w:val="18"/>
                <w:szCs w:val="18"/>
                <w:lang w:eastAsia="ro-RO"/>
              </w:rPr>
              <w:t xml:space="preserve"> recunoscute în domenii conexe* </w:t>
            </w:r>
          </w:p>
        </w:tc>
        <w:tc>
          <w:tcPr>
            <w:tcW w:w="651" w:type="dxa"/>
            <w:tcBorders>
              <w:top w:val="single" w:sz="4" w:space="0" w:color="000000"/>
              <w:left w:val="single" w:sz="4" w:space="0" w:color="000000"/>
              <w:bottom w:val="single" w:sz="4" w:space="0" w:color="000000"/>
              <w:right w:val="single" w:sz="4" w:space="0" w:color="000000"/>
            </w:tcBorders>
          </w:tcPr>
          <w:p w14:paraId="40C8F649" w14:textId="77777777" w:rsidR="00AB1909" w:rsidRPr="00921C6E" w:rsidRDefault="00AB1909" w:rsidP="00AB1909">
            <w:pPr>
              <w:rPr>
                <w:noProof w:val="0"/>
                <w:sz w:val="18"/>
                <w:szCs w:val="18"/>
                <w:lang w:eastAsia="ro-RO"/>
              </w:rPr>
            </w:pPr>
            <w:r w:rsidRPr="00921C6E">
              <w:rPr>
                <w:noProof w:val="0"/>
                <w:sz w:val="18"/>
                <w:szCs w:val="18"/>
                <w:lang w:eastAsia="ro-RO"/>
              </w:rPr>
              <w:t xml:space="preserve">5 x n </w:t>
            </w:r>
          </w:p>
        </w:tc>
        <w:tc>
          <w:tcPr>
            <w:tcW w:w="1580" w:type="dxa"/>
            <w:tcBorders>
              <w:top w:val="single" w:sz="4" w:space="0" w:color="000000"/>
              <w:left w:val="single" w:sz="4" w:space="0" w:color="000000"/>
              <w:bottom w:val="single" w:sz="4" w:space="0" w:color="000000"/>
              <w:right w:val="single" w:sz="4" w:space="0" w:color="000000"/>
            </w:tcBorders>
          </w:tcPr>
          <w:p w14:paraId="789D23EF" w14:textId="77777777" w:rsidR="00AB1909" w:rsidRPr="00921C6E" w:rsidRDefault="00AB1909" w:rsidP="00AB1909">
            <w:pPr>
              <w:rPr>
                <w:noProof w:val="0"/>
                <w:sz w:val="18"/>
                <w:szCs w:val="18"/>
                <w:lang w:eastAsia="ro-RO"/>
              </w:rPr>
            </w:pPr>
            <w:r w:rsidRPr="00921C6E">
              <w:rPr>
                <w:noProof w:val="0"/>
                <w:sz w:val="18"/>
                <w:szCs w:val="18"/>
                <w:lang w:eastAsia="ro-RO"/>
              </w:rPr>
              <w:t xml:space="preserve">pe articol </w:t>
            </w:r>
          </w:p>
        </w:tc>
        <w:tc>
          <w:tcPr>
            <w:tcW w:w="1081" w:type="dxa"/>
            <w:tcBorders>
              <w:top w:val="single" w:sz="4" w:space="0" w:color="000000"/>
              <w:left w:val="single" w:sz="4" w:space="0" w:color="000000"/>
              <w:bottom w:val="single" w:sz="4" w:space="0" w:color="000000"/>
              <w:right w:val="single" w:sz="4" w:space="0" w:color="000000"/>
            </w:tcBorders>
          </w:tcPr>
          <w:p w14:paraId="3F788AB9" w14:textId="77777777" w:rsidR="00AB1909" w:rsidRPr="00921C6E" w:rsidRDefault="00AB1909" w:rsidP="00AB1909">
            <w:pPr>
              <w:rPr>
                <w:noProof w:val="0"/>
                <w:sz w:val="18"/>
                <w:szCs w:val="18"/>
                <w:lang w:eastAsia="ro-RO"/>
              </w:rPr>
            </w:pPr>
          </w:p>
        </w:tc>
      </w:tr>
      <w:tr w:rsidR="00AB1909" w:rsidRPr="00921C6E" w14:paraId="672D3678" w14:textId="77777777" w:rsidTr="00256835">
        <w:trPr>
          <w:trHeight w:val="345"/>
          <w:jc w:val="center"/>
        </w:trPr>
        <w:tc>
          <w:tcPr>
            <w:tcW w:w="65" w:type="dxa"/>
            <w:tcMar>
              <w:top w:w="0" w:type="dxa"/>
              <w:left w:w="0" w:type="dxa"/>
              <w:bottom w:w="0" w:type="dxa"/>
              <w:right w:w="0" w:type="dxa"/>
            </w:tcMar>
            <w:vAlign w:val="center"/>
          </w:tcPr>
          <w:p w14:paraId="4A07494E" w14:textId="77777777" w:rsidR="00AB1909" w:rsidRPr="00921C6E" w:rsidRDefault="00AB1909" w:rsidP="00AB1909">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14940CEE" w14:textId="77777777" w:rsidR="00AB1909" w:rsidRPr="00921C6E" w:rsidRDefault="00AB1909" w:rsidP="00AB1909">
            <w:pPr>
              <w:rPr>
                <w:noProof w:val="0"/>
                <w:sz w:val="18"/>
                <w:szCs w:val="18"/>
                <w:lang w:eastAsia="ro-RO"/>
              </w:rPr>
            </w:pPr>
            <w:r w:rsidRPr="00921C6E">
              <w:rPr>
                <w:noProof w:val="0"/>
                <w:sz w:val="18"/>
                <w:szCs w:val="18"/>
                <w:lang w:eastAsia="ro-RO"/>
              </w:rPr>
              <w:t xml:space="preserve">I8 </w:t>
            </w:r>
          </w:p>
        </w:tc>
        <w:tc>
          <w:tcPr>
            <w:tcW w:w="3993" w:type="dxa"/>
            <w:tcBorders>
              <w:top w:val="single" w:sz="4" w:space="0" w:color="000000"/>
              <w:left w:val="single" w:sz="4" w:space="0" w:color="000000"/>
              <w:bottom w:val="single" w:sz="4" w:space="0" w:color="000000"/>
              <w:right w:val="single" w:sz="4" w:space="0" w:color="000000"/>
            </w:tcBorders>
          </w:tcPr>
          <w:p w14:paraId="0EC0C6E7" w14:textId="77777777" w:rsidR="00AB1909" w:rsidRPr="00921C6E" w:rsidRDefault="00AB1909" w:rsidP="00AB1909">
            <w:pPr>
              <w:rPr>
                <w:noProof w:val="0"/>
                <w:sz w:val="18"/>
                <w:szCs w:val="18"/>
                <w:lang w:eastAsia="ro-RO"/>
              </w:rPr>
            </w:pPr>
            <w:r w:rsidRPr="00921C6E">
              <w:rPr>
                <w:noProof w:val="0"/>
                <w:sz w:val="18"/>
                <w:szCs w:val="18"/>
                <w:lang w:eastAsia="ro-RO"/>
              </w:rPr>
              <w:t xml:space="preserve">Studii in extenso apărute în volume colective publicate la edituri de </w:t>
            </w:r>
            <w:r w:rsidR="000B34A9" w:rsidRPr="00921C6E">
              <w:rPr>
                <w:noProof w:val="0"/>
                <w:sz w:val="18"/>
                <w:szCs w:val="18"/>
                <w:lang w:eastAsia="ro-RO"/>
              </w:rPr>
              <w:t xml:space="preserve">prestigiu </w:t>
            </w:r>
            <w:proofErr w:type="spellStart"/>
            <w:r w:rsidR="000B34A9" w:rsidRPr="00921C6E">
              <w:rPr>
                <w:noProof w:val="0"/>
                <w:sz w:val="18"/>
                <w:szCs w:val="18"/>
                <w:lang w:eastAsia="ro-RO"/>
              </w:rPr>
              <w:t>internaţional</w:t>
            </w:r>
            <w:proofErr w:type="spellEnd"/>
            <w:r w:rsidR="000B34A9" w:rsidRPr="00921C6E">
              <w:rPr>
                <w:noProof w:val="0"/>
                <w:sz w:val="18"/>
                <w:szCs w:val="18"/>
                <w:lang w:eastAsia="ro-RO"/>
              </w:rPr>
              <w:t>*</w:t>
            </w:r>
          </w:p>
        </w:tc>
        <w:tc>
          <w:tcPr>
            <w:tcW w:w="651" w:type="dxa"/>
            <w:tcBorders>
              <w:top w:val="single" w:sz="4" w:space="0" w:color="000000"/>
              <w:left w:val="single" w:sz="4" w:space="0" w:color="000000"/>
              <w:bottom w:val="single" w:sz="4" w:space="0" w:color="000000"/>
              <w:right w:val="single" w:sz="4" w:space="0" w:color="000000"/>
            </w:tcBorders>
          </w:tcPr>
          <w:p w14:paraId="149B477D" w14:textId="77777777" w:rsidR="00AB1909" w:rsidRPr="00921C6E" w:rsidRDefault="00AB1909" w:rsidP="00AB1909">
            <w:pPr>
              <w:rPr>
                <w:noProof w:val="0"/>
                <w:sz w:val="18"/>
                <w:szCs w:val="18"/>
                <w:lang w:eastAsia="ro-RO"/>
              </w:rPr>
            </w:pPr>
            <w:r w:rsidRPr="00921C6E">
              <w:rPr>
                <w:noProof w:val="0"/>
                <w:sz w:val="18"/>
                <w:szCs w:val="18"/>
                <w:lang w:eastAsia="ro-RO"/>
              </w:rPr>
              <w:t xml:space="preserve">10 x n </w:t>
            </w:r>
          </w:p>
        </w:tc>
        <w:tc>
          <w:tcPr>
            <w:tcW w:w="1580" w:type="dxa"/>
            <w:tcBorders>
              <w:top w:val="single" w:sz="4" w:space="0" w:color="000000"/>
              <w:left w:val="single" w:sz="4" w:space="0" w:color="000000"/>
              <w:bottom w:val="single" w:sz="4" w:space="0" w:color="000000"/>
              <w:right w:val="single" w:sz="4" w:space="0" w:color="000000"/>
            </w:tcBorders>
          </w:tcPr>
          <w:p w14:paraId="24124966" w14:textId="77777777" w:rsidR="00AB1909" w:rsidRPr="00921C6E" w:rsidRDefault="00AB1909" w:rsidP="00AB1909">
            <w:pPr>
              <w:rPr>
                <w:noProof w:val="0"/>
                <w:sz w:val="18"/>
                <w:szCs w:val="18"/>
                <w:lang w:eastAsia="ro-RO"/>
              </w:rPr>
            </w:pPr>
            <w:r w:rsidRPr="00921C6E">
              <w:rPr>
                <w:noProof w:val="0"/>
                <w:sz w:val="18"/>
                <w:szCs w:val="18"/>
                <w:lang w:eastAsia="ro-RO"/>
              </w:rPr>
              <w:t xml:space="preserve">pe studiu </w:t>
            </w:r>
          </w:p>
        </w:tc>
        <w:tc>
          <w:tcPr>
            <w:tcW w:w="1081" w:type="dxa"/>
            <w:tcBorders>
              <w:top w:val="single" w:sz="4" w:space="0" w:color="000000"/>
              <w:left w:val="single" w:sz="4" w:space="0" w:color="000000"/>
              <w:bottom w:val="single" w:sz="4" w:space="0" w:color="000000"/>
              <w:right w:val="single" w:sz="4" w:space="0" w:color="000000"/>
            </w:tcBorders>
          </w:tcPr>
          <w:p w14:paraId="6C96905D" w14:textId="77777777" w:rsidR="00AB1909" w:rsidRPr="00921C6E" w:rsidRDefault="00AB1909" w:rsidP="00AB1909">
            <w:pPr>
              <w:rPr>
                <w:noProof w:val="0"/>
                <w:sz w:val="18"/>
                <w:szCs w:val="18"/>
                <w:lang w:eastAsia="ro-RO"/>
              </w:rPr>
            </w:pPr>
          </w:p>
        </w:tc>
      </w:tr>
      <w:tr w:rsidR="00AB1909" w:rsidRPr="00921C6E" w14:paraId="0E2196E0" w14:textId="77777777" w:rsidTr="000B34A9">
        <w:trPr>
          <w:trHeight w:val="379"/>
          <w:jc w:val="center"/>
        </w:trPr>
        <w:tc>
          <w:tcPr>
            <w:tcW w:w="65" w:type="dxa"/>
            <w:tcMar>
              <w:top w:w="0" w:type="dxa"/>
              <w:left w:w="0" w:type="dxa"/>
              <w:bottom w:w="0" w:type="dxa"/>
              <w:right w:w="0" w:type="dxa"/>
            </w:tcMar>
            <w:vAlign w:val="center"/>
          </w:tcPr>
          <w:p w14:paraId="4C8F8F02" w14:textId="77777777" w:rsidR="00AB1909" w:rsidRPr="00921C6E" w:rsidRDefault="00AB1909" w:rsidP="00AB1909">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3A6E0B68" w14:textId="77777777" w:rsidR="00AB1909" w:rsidRPr="00921C6E" w:rsidRDefault="00AB1909" w:rsidP="00AB1909">
            <w:pPr>
              <w:rPr>
                <w:noProof w:val="0"/>
                <w:sz w:val="18"/>
                <w:szCs w:val="18"/>
                <w:lang w:eastAsia="ro-RO"/>
              </w:rPr>
            </w:pPr>
            <w:r w:rsidRPr="00921C6E">
              <w:rPr>
                <w:noProof w:val="0"/>
                <w:sz w:val="18"/>
                <w:szCs w:val="18"/>
                <w:lang w:eastAsia="ro-RO"/>
              </w:rPr>
              <w:t xml:space="preserve">I9 </w:t>
            </w:r>
          </w:p>
        </w:tc>
        <w:tc>
          <w:tcPr>
            <w:tcW w:w="3993" w:type="dxa"/>
            <w:tcBorders>
              <w:top w:val="single" w:sz="4" w:space="0" w:color="000000"/>
              <w:left w:val="single" w:sz="4" w:space="0" w:color="000000"/>
              <w:bottom w:val="single" w:sz="4" w:space="0" w:color="000000"/>
              <w:right w:val="single" w:sz="4" w:space="0" w:color="000000"/>
            </w:tcBorders>
          </w:tcPr>
          <w:p w14:paraId="2AB859CB" w14:textId="77777777" w:rsidR="00AB1909" w:rsidRPr="00921C6E" w:rsidRDefault="00AB1909" w:rsidP="00AB1909">
            <w:pPr>
              <w:rPr>
                <w:noProof w:val="0"/>
                <w:sz w:val="18"/>
                <w:szCs w:val="18"/>
                <w:lang w:eastAsia="ro-RO"/>
              </w:rPr>
            </w:pPr>
            <w:r w:rsidRPr="00921C6E">
              <w:rPr>
                <w:noProof w:val="0"/>
                <w:sz w:val="18"/>
                <w:szCs w:val="18"/>
                <w:lang w:eastAsia="ro-RO"/>
              </w:rPr>
              <w:t xml:space="preserve">Studii in extenso apărute în volume colective publicate la edituri de prestigiu </w:t>
            </w:r>
            <w:proofErr w:type="spellStart"/>
            <w:r w:rsidRPr="00921C6E">
              <w:rPr>
                <w:noProof w:val="0"/>
                <w:sz w:val="18"/>
                <w:szCs w:val="18"/>
                <w:lang w:eastAsia="ro-RO"/>
              </w:rPr>
              <w:t>naţional</w:t>
            </w:r>
            <w:proofErr w:type="spellEnd"/>
            <w:r w:rsidRPr="00921C6E">
              <w:rPr>
                <w:noProof w:val="0"/>
                <w:sz w:val="18"/>
                <w:szCs w:val="18"/>
                <w:lang w:eastAsia="ro-RO"/>
              </w:rPr>
              <w:t xml:space="preserve">* </w:t>
            </w:r>
          </w:p>
        </w:tc>
        <w:tc>
          <w:tcPr>
            <w:tcW w:w="651" w:type="dxa"/>
            <w:tcBorders>
              <w:top w:val="single" w:sz="4" w:space="0" w:color="000000"/>
              <w:left w:val="single" w:sz="4" w:space="0" w:color="000000"/>
              <w:bottom w:val="single" w:sz="4" w:space="0" w:color="000000"/>
              <w:right w:val="single" w:sz="4" w:space="0" w:color="000000"/>
            </w:tcBorders>
          </w:tcPr>
          <w:p w14:paraId="7D597F62" w14:textId="77777777" w:rsidR="00AB1909" w:rsidRPr="00921C6E" w:rsidRDefault="00AB1909" w:rsidP="00AB1909">
            <w:pPr>
              <w:rPr>
                <w:noProof w:val="0"/>
                <w:sz w:val="18"/>
                <w:szCs w:val="18"/>
                <w:lang w:eastAsia="ro-RO"/>
              </w:rPr>
            </w:pPr>
            <w:r w:rsidRPr="00921C6E">
              <w:rPr>
                <w:noProof w:val="0"/>
                <w:sz w:val="18"/>
                <w:szCs w:val="18"/>
                <w:lang w:eastAsia="ro-RO"/>
              </w:rPr>
              <w:t xml:space="preserve">7 x n </w:t>
            </w:r>
          </w:p>
        </w:tc>
        <w:tc>
          <w:tcPr>
            <w:tcW w:w="1580" w:type="dxa"/>
            <w:tcBorders>
              <w:top w:val="single" w:sz="4" w:space="0" w:color="000000"/>
              <w:left w:val="single" w:sz="4" w:space="0" w:color="000000"/>
              <w:bottom w:val="single" w:sz="4" w:space="0" w:color="000000"/>
              <w:right w:val="single" w:sz="4" w:space="0" w:color="000000"/>
            </w:tcBorders>
          </w:tcPr>
          <w:p w14:paraId="6D78CD1B" w14:textId="77777777" w:rsidR="00AB1909" w:rsidRPr="00921C6E" w:rsidRDefault="00AB1909" w:rsidP="00AB1909">
            <w:pPr>
              <w:rPr>
                <w:noProof w:val="0"/>
                <w:sz w:val="18"/>
                <w:szCs w:val="18"/>
                <w:lang w:eastAsia="ro-RO"/>
              </w:rPr>
            </w:pPr>
            <w:r w:rsidRPr="00921C6E">
              <w:rPr>
                <w:noProof w:val="0"/>
                <w:sz w:val="18"/>
                <w:szCs w:val="18"/>
                <w:lang w:eastAsia="ro-RO"/>
              </w:rPr>
              <w:t xml:space="preserve">pe studiu </w:t>
            </w:r>
          </w:p>
        </w:tc>
        <w:tc>
          <w:tcPr>
            <w:tcW w:w="1081" w:type="dxa"/>
            <w:tcBorders>
              <w:top w:val="single" w:sz="4" w:space="0" w:color="000000"/>
              <w:left w:val="single" w:sz="4" w:space="0" w:color="000000"/>
              <w:bottom w:val="single" w:sz="4" w:space="0" w:color="000000"/>
              <w:right w:val="single" w:sz="4" w:space="0" w:color="000000"/>
            </w:tcBorders>
          </w:tcPr>
          <w:p w14:paraId="4E618469" w14:textId="77777777" w:rsidR="00AB1909" w:rsidRPr="00921C6E" w:rsidRDefault="00AB1909" w:rsidP="00AB1909">
            <w:pPr>
              <w:rPr>
                <w:noProof w:val="0"/>
                <w:sz w:val="18"/>
                <w:szCs w:val="18"/>
                <w:lang w:eastAsia="ro-RO"/>
              </w:rPr>
            </w:pPr>
          </w:p>
        </w:tc>
      </w:tr>
      <w:tr w:rsidR="00AB1909" w:rsidRPr="00921C6E" w14:paraId="24D331AB" w14:textId="77777777" w:rsidTr="00256835">
        <w:trPr>
          <w:trHeight w:val="765"/>
          <w:jc w:val="center"/>
        </w:trPr>
        <w:tc>
          <w:tcPr>
            <w:tcW w:w="65" w:type="dxa"/>
            <w:tcMar>
              <w:top w:w="0" w:type="dxa"/>
              <w:left w:w="0" w:type="dxa"/>
              <w:bottom w:w="0" w:type="dxa"/>
              <w:right w:w="0" w:type="dxa"/>
            </w:tcMar>
            <w:vAlign w:val="center"/>
          </w:tcPr>
          <w:p w14:paraId="39A5C3FA" w14:textId="77777777" w:rsidR="00AB1909" w:rsidRPr="00921C6E" w:rsidRDefault="00AB1909" w:rsidP="00AB1909">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275C14EE" w14:textId="77777777" w:rsidR="00AB1909" w:rsidRPr="00921C6E" w:rsidRDefault="00AB1909" w:rsidP="00AB1909">
            <w:pPr>
              <w:rPr>
                <w:noProof w:val="0"/>
                <w:sz w:val="18"/>
                <w:szCs w:val="18"/>
                <w:lang w:eastAsia="ro-RO"/>
              </w:rPr>
            </w:pPr>
            <w:r w:rsidRPr="00921C6E">
              <w:rPr>
                <w:noProof w:val="0"/>
                <w:sz w:val="18"/>
                <w:szCs w:val="18"/>
                <w:lang w:eastAsia="ro-RO"/>
              </w:rPr>
              <w:t xml:space="preserve">I10 </w:t>
            </w:r>
          </w:p>
        </w:tc>
        <w:tc>
          <w:tcPr>
            <w:tcW w:w="3993" w:type="dxa"/>
            <w:tcBorders>
              <w:top w:val="single" w:sz="4" w:space="0" w:color="000000"/>
              <w:left w:val="single" w:sz="4" w:space="0" w:color="000000"/>
              <w:bottom w:val="single" w:sz="4" w:space="0" w:color="000000"/>
              <w:right w:val="single" w:sz="4" w:space="0" w:color="000000"/>
            </w:tcBorders>
          </w:tcPr>
          <w:p w14:paraId="129BB067" w14:textId="77777777" w:rsidR="00AB1909" w:rsidRPr="00921C6E" w:rsidRDefault="00AB1909" w:rsidP="00AB1909">
            <w:pPr>
              <w:rPr>
                <w:noProof w:val="0"/>
                <w:sz w:val="18"/>
                <w:szCs w:val="18"/>
                <w:lang w:eastAsia="ro-RO"/>
              </w:rPr>
            </w:pPr>
            <w:r w:rsidRPr="00921C6E">
              <w:rPr>
                <w:noProof w:val="0"/>
                <w:sz w:val="18"/>
                <w:szCs w:val="18"/>
                <w:lang w:eastAsia="ro-RO"/>
              </w:rPr>
              <w:t xml:space="preserve">Studii in extenso apărute în volume colective publicate la edituri recunoscute în domeniu*, precum </w:t>
            </w:r>
            <w:proofErr w:type="spellStart"/>
            <w:r w:rsidRPr="00921C6E">
              <w:rPr>
                <w:noProof w:val="0"/>
                <w:sz w:val="18"/>
                <w:szCs w:val="18"/>
                <w:lang w:eastAsia="ro-RO"/>
              </w:rPr>
              <w:t>şi</w:t>
            </w:r>
            <w:proofErr w:type="spellEnd"/>
            <w:r w:rsidRPr="00921C6E">
              <w:rPr>
                <w:noProof w:val="0"/>
                <w:sz w:val="18"/>
                <w:szCs w:val="18"/>
                <w:lang w:eastAsia="ro-RO"/>
              </w:rPr>
              <w:t xml:space="preserve"> studii aferente proiectelor* </w:t>
            </w:r>
          </w:p>
        </w:tc>
        <w:tc>
          <w:tcPr>
            <w:tcW w:w="651" w:type="dxa"/>
            <w:tcBorders>
              <w:top w:val="single" w:sz="4" w:space="0" w:color="000000"/>
              <w:left w:val="single" w:sz="4" w:space="0" w:color="000000"/>
              <w:bottom w:val="single" w:sz="4" w:space="0" w:color="000000"/>
              <w:right w:val="single" w:sz="4" w:space="0" w:color="000000"/>
            </w:tcBorders>
          </w:tcPr>
          <w:p w14:paraId="79CB0CE5" w14:textId="77777777" w:rsidR="00AB1909" w:rsidRPr="00921C6E" w:rsidRDefault="00AB1909" w:rsidP="00AB1909">
            <w:pPr>
              <w:rPr>
                <w:noProof w:val="0"/>
                <w:sz w:val="18"/>
                <w:szCs w:val="18"/>
                <w:lang w:eastAsia="ro-RO"/>
              </w:rPr>
            </w:pPr>
            <w:r w:rsidRPr="00921C6E">
              <w:rPr>
                <w:noProof w:val="0"/>
                <w:sz w:val="18"/>
                <w:szCs w:val="18"/>
                <w:lang w:eastAsia="ro-RO"/>
              </w:rPr>
              <w:t>7 x n</w:t>
            </w:r>
            <w:r w:rsidRPr="00921C6E">
              <w:rPr>
                <w:noProof w:val="0"/>
                <w:sz w:val="18"/>
                <w:szCs w:val="18"/>
                <w:lang w:eastAsia="ro-RO"/>
              </w:rPr>
              <w:br/>
              <w:t xml:space="preserve">5 x n </w:t>
            </w:r>
          </w:p>
        </w:tc>
        <w:tc>
          <w:tcPr>
            <w:tcW w:w="1580" w:type="dxa"/>
            <w:tcBorders>
              <w:top w:val="single" w:sz="4" w:space="0" w:color="000000"/>
              <w:left w:val="single" w:sz="4" w:space="0" w:color="000000"/>
              <w:bottom w:val="single" w:sz="4" w:space="0" w:color="000000"/>
              <w:right w:val="single" w:sz="4" w:space="0" w:color="000000"/>
            </w:tcBorders>
          </w:tcPr>
          <w:p w14:paraId="7DBAB735" w14:textId="77777777" w:rsidR="00AB1909" w:rsidRPr="00921C6E" w:rsidRDefault="00AB1909" w:rsidP="00AB1909">
            <w:pPr>
              <w:rPr>
                <w:noProof w:val="0"/>
                <w:sz w:val="18"/>
                <w:szCs w:val="18"/>
                <w:lang w:eastAsia="ro-RO"/>
              </w:rPr>
            </w:pPr>
            <w:r w:rsidRPr="00921C6E">
              <w:rPr>
                <w:noProof w:val="0"/>
                <w:sz w:val="18"/>
                <w:szCs w:val="18"/>
                <w:lang w:eastAsia="ro-RO"/>
              </w:rPr>
              <w:t xml:space="preserve">Pe studiu de cercetare prin proiect/studiu aferent proiect </w:t>
            </w:r>
          </w:p>
        </w:tc>
        <w:tc>
          <w:tcPr>
            <w:tcW w:w="1081" w:type="dxa"/>
            <w:tcBorders>
              <w:top w:val="single" w:sz="4" w:space="0" w:color="000000"/>
              <w:left w:val="single" w:sz="4" w:space="0" w:color="000000"/>
              <w:bottom w:val="single" w:sz="4" w:space="0" w:color="000000"/>
              <w:right w:val="single" w:sz="4" w:space="0" w:color="000000"/>
            </w:tcBorders>
          </w:tcPr>
          <w:p w14:paraId="7F135C91" w14:textId="77777777" w:rsidR="00AB1909" w:rsidRPr="00921C6E" w:rsidRDefault="00AB1909" w:rsidP="00AB1909">
            <w:pPr>
              <w:rPr>
                <w:noProof w:val="0"/>
                <w:sz w:val="18"/>
                <w:szCs w:val="18"/>
                <w:lang w:eastAsia="ro-RO"/>
              </w:rPr>
            </w:pPr>
          </w:p>
        </w:tc>
      </w:tr>
      <w:tr w:rsidR="00AB1909" w:rsidRPr="00921C6E" w14:paraId="35A7D1F2" w14:textId="77777777" w:rsidTr="00256835">
        <w:trPr>
          <w:trHeight w:val="765"/>
          <w:jc w:val="center"/>
        </w:trPr>
        <w:tc>
          <w:tcPr>
            <w:tcW w:w="65" w:type="dxa"/>
            <w:tcMar>
              <w:top w:w="0" w:type="dxa"/>
              <w:left w:w="0" w:type="dxa"/>
              <w:bottom w:w="0" w:type="dxa"/>
              <w:right w:w="0" w:type="dxa"/>
            </w:tcMar>
            <w:vAlign w:val="center"/>
          </w:tcPr>
          <w:p w14:paraId="552544DC" w14:textId="77777777" w:rsidR="00AB1909" w:rsidRPr="00921C6E" w:rsidRDefault="00AB1909" w:rsidP="00AB1909">
            <w:pPr>
              <w:rPr>
                <w:noProof w:val="0"/>
                <w:sz w:val="18"/>
                <w:szCs w:val="18"/>
                <w:lang w:eastAsia="ro-RO"/>
              </w:rPr>
            </w:pPr>
          </w:p>
        </w:tc>
        <w:tc>
          <w:tcPr>
            <w:tcW w:w="682" w:type="dxa"/>
            <w:vMerge w:val="restart"/>
            <w:tcBorders>
              <w:top w:val="single" w:sz="4" w:space="0" w:color="000000"/>
              <w:left w:val="single" w:sz="4" w:space="0" w:color="000000"/>
              <w:bottom w:val="single" w:sz="4" w:space="0" w:color="000000"/>
              <w:right w:val="single" w:sz="4" w:space="0" w:color="000000"/>
            </w:tcBorders>
          </w:tcPr>
          <w:p w14:paraId="11CFA0AA" w14:textId="77777777" w:rsidR="00AB1909" w:rsidRPr="00921C6E" w:rsidRDefault="00AB1909" w:rsidP="00AB1909">
            <w:pPr>
              <w:rPr>
                <w:noProof w:val="0"/>
                <w:sz w:val="18"/>
                <w:szCs w:val="18"/>
                <w:lang w:eastAsia="ro-RO"/>
              </w:rPr>
            </w:pPr>
            <w:r w:rsidRPr="00921C6E">
              <w:rPr>
                <w:noProof w:val="0"/>
                <w:sz w:val="18"/>
                <w:szCs w:val="18"/>
                <w:lang w:eastAsia="ro-RO"/>
              </w:rPr>
              <w:t xml:space="preserve">I11 </w:t>
            </w:r>
          </w:p>
        </w:tc>
        <w:tc>
          <w:tcPr>
            <w:tcW w:w="3993" w:type="dxa"/>
            <w:tcBorders>
              <w:top w:val="single" w:sz="4" w:space="0" w:color="000000"/>
              <w:left w:val="single" w:sz="4" w:space="0" w:color="000000"/>
              <w:bottom w:val="single" w:sz="4" w:space="0" w:color="000000"/>
              <w:right w:val="single" w:sz="4" w:space="0" w:color="000000"/>
            </w:tcBorders>
          </w:tcPr>
          <w:p w14:paraId="65534D15" w14:textId="77777777" w:rsidR="00AB1909" w:rsidRPr="00921C6E" w:rsidRDefault="00AB1909" w:rsidP="00AB1909">
            <w:pPr>
              <w:rPr>
                <w:noProof w:val="0"/>
                <w:sz w:val="18"/>
                <w:szCs w:val="18"/>
                <w:lang w:eastAsia="ro-RO"/>
              </w:rPr>
            </w:pPr>
            <w:proofErr w:type="spellStart"/>
            <w:r w:rsidRPr="00921C6E">
              <w:rPr>
                <w:noProof w:val="0"/>
                <w:sz w:val="18"/>
                <w:szCs w:val="18"/>
                <w:lang w:eastAsia="ro-RO"/>
              </w:rPr>
              <w:t>Publicaţii</w:t>
            </w:r>
            <w:proofErr w:type="spellEnd"/>
            <w:r w:rsidRPr="00921C6E">
              <w:rPr>
                <w:noProof w:val="0"/>
                <w:sz w:val="18"/>
                <w:szCs w:val="18"/>
                <w:lang w:eastAsia="ro-RO"/>
              </w:rPr>
              <w:t xml:space="preserve"> in extenso în lucrări ale </w:t>
            </w:r>
            <w:proofErr w:type="spellStart"/>
            <w:r w:rsidRPr="00921C6E">
              <w:rPr>
                <w:noProof w:val="0"/>
                <w:sz w:val="18"/>
                <w:szCs w:val="18"/>
                <w:lang w:eastAsia="ro-RO"/>
              </w:rPr>
              <w:t>conferinţelor</w:t>
            </w:r>
            <w:proofErr w:type="spellEnd"/>
            <w:r w:rsidRPr="00921C6E">
              <w:rPr>
                <w:noProof w:val="0"/>
                <w:sz w:val="18"/>
                <w:szCs w:val="18"/>
                <w:lang w:eastAsia="ro-RO"/>
              </w:rPr>
              <w:t xml:space="preserve"> </w:t>
            </w:r>
            <w:proofErr w:type="spellStart"/>
            <w:r w:rsidRPr="00921C6E">
              <w:rPr>
                <w:noProof w:val="0"/>
                <w:sz w:val="18"/>
                <w:szCs w:val="18"/>
                <w:lang w:eastAsia="ro-RO"/>
              </w:rPr>
              <w:t>ştiinţifice</w:t>
            </w:r>
            <w:proofErr w:type="spellEnd"/>
            <w:r w:rsidRPr="00921C6E">
              <w:rPr>
                <w:noProof w:val="0"/>
                <w:sz w:val="18"/>
                <w:szCs w:val="18"/>
                <w:lang w:eastAsia="ro-RO"/>
              </w:rPr>
              <w:t xml:space="preserve"> de arhitectură, urbanism, peisagistică, design </w:t>
            </w:r>
            <w:proofErr w:type="spellStart"/>
            <w:r w:rsidRPr="00921C6E">
              <w:rPr>
                <w:noProof w:val="0"/>
                <w:sz w:val="18"/>
                <w:szCs w:val="18"/>
                <w:lang w:eastAsia="ro-RO"/>
              </w:rPr>
              <w:t>şi</w:t>
            </w:r>
            <w:proofErr w:type="spellEnd"/>
            <w:r w:rsidRPr="00921C6E">
              <w:rPr>
                <w:noProof w:val="0"/>
                <w:sz w:val="18"/>
                <w:szCs w:val="18"/>
                <w:lang w:eastAsia="ro-RO"/>
              </w:rPr>
              <w:t xml:space="preserve"> restaurare, precum </w:t>
            </w:r>
            <w:proofErr w:type="spellStart"/>
            <w:r w:rsidRPr="00921C6E">
              <w:rPr>
                <w:noProof w:val="0"/>
                <w:sz w:val="18"/>
                <w:szCs w:val="18"/>
                <w:lang w:eastAsia="ro-RO"/>
              </w:rPr>
              <w:t>şi</w:t>
            </w:r>
            <w:proofErr w:type="spellEnd"/>
            <w:r w:rsidRPr="00921C6E">
              <w:rPr>
                <w:noProof w:val="0"/>
                <w:sz w:val="18"/>
                <w:szCs w:val="18"/>
                <w:lang w:eastAsia="ro-RO"/>
              </w:rPr>
              <w:t xml:space="preserve"> ale </w:t>
            </w:r>
            <w:proofErr w:type="spellStart"/>
            <w:r w:rsidRPr="00921C6E">
              <w:rPr>
                <w:noProof w:val="0"/>
                <w:sz w:val="18"/>
                <w:szCs w:val="18"/>
                <w:lang w:eastAsia="ro-RO"/>
              </w:rPr>
              <w:t>ştiinţelor</w:t>
            </w:r>
            <w:proofErr w:type="spellEnd"/>
            <w:r w:rsidRPr="00921C6E">
              <w:rPr>
                <w:noProof w:val="0"/>
                <w:sz w:val="18"/>
                <w:szCs w:val="18"/>
                <w:lang w:eastAsia="ro-RO"/>
              </w:rPr>
              <w:t xml:space="preserve"> conexe -pentru specializări </w:t>
            </w:r>
            <w:proofErr w:type="spellStart"/>
            <w:r w:rsidRPr="00921C6E">
              <w:rPr>
                <w:noProof w:val="0"/>
                <w:sz w:val="18"/>
                <w:szCs w:val="18"/>
                <w:lang w:eastAsia="ro-RO"/>
              </w:rPr>
              <w:t>transdisciplinare</w:t>
            </w:r>
            <w:proofErr w:type="spellEnd"/>
            <w:r w:rsidRPr="00921C6E">
              <w:rPr>
                <w:noProof w:val="0"/>
                <w:sz w:val="18"/>
                <w:szCs w:val="18"/>
                <w:lang w:eastAsia="ro-RO"/>
              </w:rPr>
              <w:t xml:space="preserve">, la nivel </w:t>
            </w:r>
            <w:proofErr w:type="spellStart"/>
            <w:r w:rsidRPr="00921C6E">
              <w:rPr>
                <w:noProof w:val="0"/>
                <w:sz w:val="18"/>
                <w:szCs w:val="18"/>
                <w:lang w:eastAsia="ro-RO"/>
              </w:rPr>
              <w:t>internaţional</w:t>
            </w:r>
            <w:proofErr w:type="spellEnd"/>
            <w:r w:rsidRPr="00921C6E">
              <w:rPr>
                <w:noProof w:val="0"/>
                <w:sz w:val="18"/>
                <w:szCs w:val="18"/>
                <w:lang w:eastAsia="ro-RO"/>
              </w:rPr>
              <w:t xml:space="preserve">/ </w:t>
            </w:r>
            <w:proofErr w:type="spellStart"/>
            <w:r w:rsidRPr="00921C6E">
              <w:rPr>
                <w:noProof w:val="0"/>
                <w:sz w:val="18"/>
                <w:szCs w:val="18"/>
                <w:lang w:eastAsia="ro-RO"/>
              </w:rPr>
              <w:t>naţional</w:t>
            </w:r>
            <w:proofErr w:type="spellEnd"/>
            <w:r w:rsidRPr="00921C6E">
              <w:rPr>
                <w:noProof w:val="0"/>
                <w:sz w:val="18"/>
                <w:szCs w:val="18"/>
                <w:lang w:eastAsia="ro-RO"/>
              </w:rPr>
              <w:t xml:space="preserve">/local </w:t>
            </w:r>
          </w:p>
        </w:tc>
        <w:tc>
          <w:tcPr>
            <w:tcW w:w="651" w:type="dxa"/>
            <w:tcBorders>
              <w:top w:val="single" w:sz="4" w:space="0" w:color="000000"/>
              <w:left w:val="single" w:sz="4" w:space="0" w:color="000000"/>
              <w:bottom w:val="single" w:sz="4" w:space="0" w:color="000000"/>
              <w:right w:val="single" w:sz="4" w:space="0" w:color="000000"/>
            </w:tcBorders>
          </w:tcPr>
          <w:p w14:paraId="47C108BA" w14:textId="77777777" w:rsidR="00AB1909" w:rsidRPr="00921C6E" w:rsidRDefault="00AB1909" w:rsidP="00AB1909">
            <w:pPr>
              <w:rPr>
                <w:noProof w:val="0"/>
                <w:sz w:val="18"/>
                <w:szCs w:val="18"/>
                <w:lang w:eastAsia="ro-RO"/>
              </w:rPr>
            </w:pPr>
            <w:r w:rsidRPr="00921C6E">
              <w:rPr>
                <w:noProof w:val="0"/>
                <w:sz w:val="18"/>
                <w:szCs w:val="18"/>
                <w:lang w:eastAsia="ro-RO"/>
              </w:rPr>
              <w:t>15 x n</w:t>
            </w:r>
            <w:r w:rsidRPr="00921C6E">
              <w:rPr>
                <w:noProof w:val="0"/>
                <w:sz w:val="18"/>
                <w:szCs w:val="18"/>
                <w:lang w:eastAsia="ro-RO"/>
              </w:rPr>
              <w:br/>
              <w:t>10 x n</w:t>
            </w:r>
            <w:r w:rsidRPr="00921C6E">
              <w:rPr>
                <w:noProof w:val="0"/>
                <w:sz w:val="18"/>
                <w:szCs w:val="18"/>
                <w:lang w:eastAsia="ro-RO"/>
              </w:rPr>
              <w:br/>
              <w:t xml:space="preserve">5 x n </w:t>
            </w:r>
          </w:p>
        </w:tc>
        <w:tc>
          <w:tcPr>
            <w:tcW w:w="1580" w:type="dxa"/>
            <w:tcBorders>
              <w:top w:val="single" w:sz="4" w:space="0" w:color="000000"/>
              <w:left w:val="single" w:sz="4" w:space="0" w:color="000000"/>
              <w:bottom w:val="single" w:sz="4" w:space="0" w:color="000000"/>
              <w:right w:val="single" w:sz="4" w:space="0" w:color="000000"/>
            </w:tcBorders>
          </w:tcPr>
          <w:p w14:paraId="5378A933" w14:textId="77777777" w:rsidR="00AB1909" w:rsidRPr="00921C6E" w:rsidRDefault="00AB1909" w:rsidP="00AB1909">
            <w:pPr>
              <w:rPr>
                <w:noProof w:val="0"/>
                <w:sz w:val="18"/>
                <w:szCs w:val="18"/>
                <w:lang w:eastAsia="ro-RO"/>
              </w:rPr>
            </w:pPr>
            <w:r w:rsidRPr="00921C6E">
              <w:rPr>
                <w:noProof w:val="0"/>
                <w:sz w:val="18"/>
                <w:szCs w:val="18"/>
                <w:lang w:eastAsia="ro-RO"/>
              </w:rPr>
              <w:t xml:space="preserve">pe </w:t>
            </w:r>
            <w:proofErr w:type="spellStart"/>
            <w:r w:rsidRPr="00921C6E">
              <w:rPr>
                <w:noProof w:val="0"/>
                <w:sz w:val="18"/>
                <w:szCs w:val="18"/>
                <w:lang w:eastAsia="ro-RO"/>
              </w:rPr>
              <w:t>publicatie</w:t>
            </w:r>
            <w:proofErr w:type="spellEnd"/>
            <w:r w:rsidRPr="00921C6E">
              <w:rPr>
                <w:noProof w:val="0"/>
                <w:sz w:val="18"/>
                <w:szCs w:val="18"/>
                <w:lang w:eastAsia="ro-RO"/>
              </w:rPr>
              <w:t xml:space="preserve"> </w:t>
            </w:r>
          </w:p>
        </w:tc>
        <w:tc>
          <w:tcPr>
            <w:tcW w:w="1081" w:type="dxa"/>
            <w:tcBorders>
              <w:top w:val="single" w:sz="4" w:space="0" w:color="000000"/>
              <w:left w:val="single" w:sz="4" w:space="0" w:color="000000"/>
              <w:bottom w:val="single" w:sz="4" w:space="0" w:color="000000"/>
              <w:right w:val="single" w:sz="4" w:space="0" w:color="000000"/>
            </w:tcBorders>
          </w:tcPr>
          <w:p w14:paraId="56FFFD5E" w14:textId="77777777" w:rsidR="00AB1909" w:rsidRPr="00921C6E" w:rsidRDefault="00AB1909" w:rsidP="00AB1909">
            <w:pPr>
              <w:rPr>
                <w:noProof w:val="0"/>
                <w:sz w:val="18"/>
                <w:szCs w:val="18"/>
                <w:lang w:eastAsia="ro-RO"/>
              </w:rPr>
            </w:pPr>
          </w:p>
        </w:tc>
      </w:tr>
      <w:tr w:rsidR="00AB1909" w:rsidRPr="00921C6E" w14:paraId="78603502" w14:textId="77777777" w:rsidTr="000B34A9">
        <w:trPr>
          <w:trHeight w:val="967"/>
          <w:jc w:val="center"/>
        </w:trPr>
        <w:tc>
          <w:tcPr>
            <w:tcW w:w="65" w:type="dxa"/>
            <w:tcMar>
              <w:top w:w="0" w:type="dxa"/>
              <w:left w:w="0" w:type="dxa"/>
              <w:bottom w:w="0" w:type="dxa"/>
              <w:right w:w="0" w:type="dxa"/>
            </w:tcMar>
            <w:vAlign w:val="center"/>
          </w:tcPr>
          <w:p w14:paraId="022DFFBE" w14:textId="77777777" w:rsidR="00AB1909" w:rsidRPr="00921C6E" w:rsidRDefault="00AB1909" w:rsidP="00AB1909">
            <w:pPr>
              <w:rPr>
                <w:noProof w:val="0"/>
                <w:sz w:val="18"/>
                <w:szCs w:val="18"/>
                <w:lang w:eastAsia="ro-RO"/>
              </w:rPr>
            </w:pPr>
          </w:p>
        </w:tc>
        <w:tc>
          <w:tcPr>
            <w:tcW w:w="682" w:type="dxa"/>
            <w:vMerge/>
            <w:tcBorders>
              <w:top w:val="single" w:sz="4" w:space="0" w:color="000000"/>
              <w:left w:val="single" w:sz="4" w:space="0" w:color="000000"/>
              <w:bottom w:val="single" w:sz="4" w:space="0" w:color="000000"/>
              <w:right w:val="single" w:sz="4" w:space="0" w:color="000000"/>
            </w:tcBorders>
            <w:vAlign w:val="center"/>
          </w:tcPr>
          <w:p w14:paraId="39B8D2CC" w14:textId="77777777" w:rsidR="00AB1909" w:rsidRPr="00921C6E" w:rsidRDefault="00AB1909" w:rsidP="00AB1909">
            <w:pPr>
              <w:rPr>
                <w:noProof w:val="0"/>
                <w:sz w:val="18"/>
                <w:szCs w:val="18"/>
                <w:lang w:eastAsia="ro-RO"/>
              </w:rPr>
            </w:pPr>
          </w:p>
        </w:tc>
        <w:tc>
          <w:tcPr>
            <w:tcW w:w="3993" w:type="dxa"/>
            <w:tcBorders>
              <w:top w:val="single" w:sz="4" w:space="0" w:color="000000"/>
              <w:left w:val="single" w:sz="4" w:space="0" w:color="000000"/>
              <w:bottom w:val="single" w:sz="4" w:space="0" w:color="000000"/>
              <w:right w:val="single" w:sz="4" w:space="0" w:color="000000"/>
            </w:tcBorders>
          </w:tcPr>
          <w:p w14:paraId="027BAD7D" w14:textId="77777777" w:rsidR="00AB1909" w:rsidRPr="00921C6E" w:rsidRDefault="00AB1909" w:rsidP="00AB1909">
            <w:pPr>
              <w:rPr>
                <w:noProof w:val="0"/>
                <w:sz w:val="18"/>
                <w:szCs w:val="18"/>
                <w:lang w:eastAsia="ro-RO"/>
              </w:rPr>
            </w:pPr>
            <w:r w:rsidRPr="00921C6E">
              <w:rPr>
                <w:noProof w:val="0"/>
                <w:sz w:val="18"/>
                <w:szCs w:val="18"/>
                <w:lang w:eastAsia="ro-RO"/>
              </w:rPr>
              <w:t xml:space="preserve">Coordonator </w:t>
            </w:r>
            <w:proofErr w:type="spellStart"/>
            <w:r w:rsidRPr="00921C6E">
              <w:rPr>
                <w:noProof w:val="0"/>
                <w:sz w:val="18"/>
                <w:szCs w:val="18"/>
                <w:lang w:eastAsia="ro-RO"/>
              </w:rPr>
              <w:t>publicaţie</w:t>
            </w:r>
            <w:proofErr w:type="spellEnd"/>
            <w:r w:rsidRPr="00921C6E">
              <w:rPr>
                <w:noProof w:val="0"/>
                <w:sz w:val="18"/>
                <w:szCs w:val="18"/>
                <w:lang w:eastAsia="ro-RO"/>
              </w:rPr>
              <w:t xml:space="preserve">/coordonator de </w:t>
            </w:r>
            <w:proofErr w:type="spellStart"/>
            <w:r w:rsidRPr="00921C6E">
              <w:rPr>
                <w:noProof w:val="0"/>
                <w:sz w:val="18"/>
                <w:szCs w:val="18"/>
                <w:lang w:eastAsia="ro-RO"/>
              </w:rPr>
              <w:t>ediţie</w:t>
            </w:r>
            <w:proofErr w:type="spellEnd"/>
            <w:r w:rsidRPr="00921C6E">
              <w:rPr>
                <w:noProof w:val="0"/>
                <w:sz w:val="18"/>
                <w:szCs w:val="18"/>
                <w:lang w:eastAsia="ro-RO"/>
              </w:rPr>
              <w:t xml:space="preserve"> la </w:t>
            </w:r>
            <w:proofErr w:type="spellStart"/>
            <w:r w:rsidRPr="00921C6E">
              <w:rPr>
                <w:noProof w:val="0"/>
                <w:sz w:val="18"/>
                <w:szCs w:val="18"/>
                <w:lang w:eastAsia="ro-RO"/>
              </w:rPr>
              <w:t>publicaţii</w:t>
            </w:r>
            <w:proofErr w:type="spellEnd"/>
            <w:r w:rsidRPr="00921C6E">
              <w:rPr>
                <w:noProof w:val="0"/>
                <w:sz w:val="18"/>
                <w:szCs w:val="18"/>
                <w:lang w:eastAsia="ro-RO"/>
              </w:rPr>
              <w:t xml:space="preserve"> </w:t>
            </w:r>
            <w:proofErr w:type="spellStart"/>
            <w:r w:rsidRPr="00921C6E">
              <w:rPr>
                <w:noProof w:val="0"/>
                <w:sz w:val="18"/>
                <w:szCs w:val="18"/>
                <w:lang w:eastAsia="ro-RO"/>
              </w:rPr>
              <w:t>şi</w:t>
            </w:r>
            <w:proofErr w:type="spellEnd"/>
            <w:r w:rsidRPr="00921C6E">
              <w:rPr>
                <w:noProof w:val="0"/>
                <w:sz w:val="18"/>
                <w:szCs w:val="18"/>
                <w:lang w:eastAsia="ro-RO"/>
              </w:rPr>
              <w:t xml:space="preserve"> edituri </w:t>
            </w:r>
            <w:proofErr w:type="spellStart"/>
            <w:r w:rsidRPr="00921C6E">
              <w:rPr>
                <w:noProof w:val="0"/>
                <w:sz w:val="18"/>
                <w:szCs w:val="18"/>
                <w:lang w:eastAsia="ro-RO"/>
              </w:rPr>
              <w:t>internaţionale</w:t>
            </w:r>
            <w:proofErr w:type="spellEnd"/>
            <w:r w:rsidRPr="00921C6E">
              <w:rPr>
                <w:noProof w:val="0"/>
                <w:sz w:val="18"/>
                <w:szCs w:val="18"/>
                <w:lang w:eastAsia="ro-RO"/>
              </w:rPr>
              <w:t>/</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roofErr w:type="spellStart"/>
            <w:r w:rsidRPr="00921C6E">
              <w:rPr>
                <w:noProof w:val="0"/>
                <w:sz w:val="18"/>
                <w:szCs w:val="18"/>
                <w:lang w:eastAsia="ro-RO"/>
              </w:rPr>
              <w:t>keynote</w:t>
            </w:r>
            <w:proofErr w:type="spellEnd"/>
            <w:r w:rsidRPr="00921C6E">
              <w:rPr>
                <w:noProof w:val="0"/>
                <w:sz w:val="18"/>
                <w:szCs w:val="18"/>
                <w:lang w:eastAsia="ro-RO"/>
              </w:rPr>
              <w:t xml:space="preserve"> </w:t>
            </w:r>
            <w:proofErr w:type="spellStart"/>
            <w:r w:rsidRPr="00921C6E">
              <w:rPr>
                <w:noProof w:val="0"/>
                <w:sz w:val="18"/>
                <w:szCs w:val="18"/>
                <w:lang w:eastAsia="ro-RO"/>
              </w:rPr>
              <w:t>speaker,la</w:t>
            </w:r>
            <w:proofErr w:type="spellEnd"/>
            <w:r w:rsidRPr="00921C6E">
              <w:rPr>
                <w:noProof w:val="0"/>
                <w:sz w:val="18"/>
                <w:szCs w:val="18"/>
                <w:lang w:eastAsia="ro-RO"/>
              </w:rPr>
              <w:t xml:space="preserve"> </w:t>
            </w:r>
            <w:proofErr w:type="spellStart"/>
            <w:r w:rsidRPr="00921C6E">
              <w:rPr>
                <w:noProof w:val="0"/>
                <w:sz w:val="18"/>
                <w:szCs w:val="18"/>
                <w:lang w:eastAsia="ro-RO"/>
              </w:rPr>
              <w:t>conferinţe</w:t>
            </w:r>
            <w:proofErr w:type="spellEnd"/>
            <w:r w:rsidRPr="00921C6E">
              <w:rPr>
                <w:noProof w:val="0"/>
                <w:sz w:val="18"/>
                <w:szCs w:val="18"/>
                <w:lang w:eastAsia="ro-RO"/>
              </w:rPr>
              <w:t xml:space="preserve"> </w:t>
            </w:r>
            <w:proofErr w:type="spellStart"/>
            <w:r w:rsidRPr="00921C6E">
              <w:rPr>
                <w:noProof w:val="0"/>
                <w:sz w:val="18"/>
                <w:szCs w:val="18"/>
                <w:lang w:eastAsia="ro-RO"/>
              </w:rPr>
              <w:t>şi</w:t>
            </w:r>
            <w:proofErr w:type="spellEnd"/>
            <w:r w:rsidRPr="00921C6E">
              <w:rPr>
                <w:noProof w:val="0"/>
                <w:sz w:val="18"/>
                <w:szCs w:val="18"/>
                <w:lang w:eastAsia="ro-RO"/>
              </w:rPr>
              <w:t xml:space="preserve"> comunicări </w:t>
            </w:r>
            <w:proofErr w:type="spellStart"/>
            <w:r w:rsidRPr="00921C6E">
              <w:rPr>
                <w:noProof w:val="0"/>
                <w:sz w:val="18"/>
                <w:szCs w:val="18"/>
                <w:lang w:eastAsia="ro-RO"/>
              </w:rPr>
              <w:t>ştiinţifice</w:t>
            </w:r>
            <w:proofErr w:type="spellEnd"/>
            <w:r w:rsidRPr="00921C6E">
              <w:rPr>
                <w:noProof w:val="0"/>
                <w:sz w:val="18"/>
                <w:szCs w:val="18"/>
                <w:lang w:eastAsia="ro-RO"/>
              </w:rPr>
              <w:t xml:space="preserve"> </w:t>
            </w:r>
            <w:proofErr w:type="spellStart"/>
            <w:r w:rsidRPr="00921C6E">
              <w:rPr>
                <w:noProof w:val="0"/>
                <w:sz w:val="18"/>
                <w:szCs w:val="18"/>
                <w:lang w:eastAsia="ro-RO"/>
              </w:rPr>
              <w:t>internationale</w:t>
            </w:r>
            <w:proofErr w:type="spellEnd"/>
            <w:r w:rsidRPr="00921C6E">
              <w:rPr>
                <w:noProof w:val="0"/>
                <w:sz w:val="18"/>
                <w:szCs w:val="18"/>
                <w:lang w:eastAsia="ro-RO"/>
              </w:rPr>
              <w:t xml:space="preserve"> /</w:t>
            </w:r>
            <w:proofErr w:type="spellStart"/>
            <w:r w:rsidRPr="00921C6E">
              <w:rPr>
                <w:noProof w:val="0"/>
                <w:sz w:val="18"/>
                <w:szCs w:val="18"/>
                <w:lang w:eastAsia="ro-RO"/>
              </w:rPr>
              <w:t>nationale,rewiev-er</w:t>
            </w:r>
            <w:proofErr w:type="spellEnd"/>
            <w:r w:rsidRPr="00921C6E">
              <w:rPr>
                <w:noProof w:val="0"/>
                <w:sz w:val="18"/>
                <w:szCs w:val="18"/>
                <w:lang w:eastAsia="ro-RO"/>
              </w:rPr>
              <w:t xml:space="preserve"> la </w:t>
            </w:r>
            <w:proofErr w:type="spellStart"/>
            <w:r w:rsidRPr="00921C6E">
              <w:rPr>
                <w:noProof w:val="0"/>
                <w:sz w:val="18"/>
                <w:szCs w:val="18"/>
                <w:lang w:eastAsia="ro-RO"/>
              </w:rPr>
              <w:t>conferinţe</w:t>
            </w:r>
            <w:proofErr w:type="spellEnd"/>
            <w:r w:rsidRPr="00921C6E">
              <w:rPr>
                <w:noProof w:val="0"/>
                <w:sz w:val="18"/>
                <w:szCs w:val="18"/>
                <w:lang w:eastAsia="ro-RO"/>
              </w:rPr>
              <w:t xml:space="preserve"> </w:t>
            </w:r>
            <w:proofErr w:type="spellStart"/>
            <w:r w:rsidRPr="00921C6E">
              <w:rPr>
                <w:noProof w:val="0"/>
                <w:sz w:val="18"/>
                <w:szCs w:val="18"/>
                <w:lang w:eastAsia="ro-RO"/>
              </w:rPr>
              <w:t>şi</w:t>
            </w:r>
            <w:proofErr w:type="spellEnd"/>
            <w:r w:rsidRPr="00921C6E">
              <w:rPr>
                <w:noProof w:val="0"/>
                <w:sz w:val="18"/>
                <w:szCs w:val="18"/>
                <w:lang w:eastAsia="ro-RO"/>
              </w:rPr>
              <w:t xml:space="preserve"> comunicări </w:t>
            </w:r>
            <w:proofErr w:type="spellStart"/>
            <w:r w:rsidRPr="00921C6E">
              <w:rPr>
                <w:noProof w:val="0"/>
                <w:sz w:val="18"/>
                <w:szCs w:val="18"/>
                <w:lang w:eastAsia="ro-RO"/>
              </w:rPr>
              <w:t>ştiinţifice</w:t>
            </w:r>
            <w:proofErr w:type="spellEnd"/>
            <w:r w:rsidRPr="00921C6E">
              <w:rPr>
                <w:noProof w:val="0"/>
                <w:sz w:val="18"/>
                <w:szCs w:val="18"/>
                <w:lang w:eastAsia="ro-RO"/>
              </w:rPr>
              <w:t xml:space="preserve"> </w:t>
            </w:r>
            <w:proofErr w:type="spellStart"/>
            <w:r w:rsidRPr="00921C6E">
              <w:rPr>
                <w:noProof w:val="0"/>
                <w:sz w:val="18"/>
                <w:szCs w:val="18"/>
                <w:lang w:eastAsia="ro-RO"/>
              </w:rPr>
              <w:t>internaeionale</w:t>
            </w:r>
            <w:proofErr w:type="spellEnd"/>
            <w:r w:rsidRPr="00921C6E">
              <w:rPr>
                <w:noProof w:val="0"/>
                <w:sz w:val="18"/>
                <w:szCs w:val="18"/>
                <w:lang w:eastAsia="ro-RO"/>
              </w:rPr>
              <w:t>/</w:t>
            </w:r>
            <w:proofErr w:type="spellStart"/>
            <w:r w:rsidRPr="00921C6E">
              <w:rPr>
                <w:noProof w:val="0"/>
                <w:sz w:val="18"/>
                <w:szCs w:val="18"/>
                <w:lang w:eastAsia="ro-RO"/>
              </w:rPr>
              <w:t>naeionale</w:t>
            </w:r>
            <w:proofErr w:type="spellEnd"/>
            <w:r w:rsidRPr="00921C6E">
              <w:rPr>
                <w:noProof w:val="0"/>
                <w:sz w:val="18"/>
                <w:szCs w:val="18"/>
                <w:lang w:eastAsia="ro-RO"/>
              </w:rPr>
              <w:t xml:space="preserve"> </w:t>
            </w:r>
          </w:p>
        </w:tc>
        <w:tc>
          <w:tcPr>
            <w:tcW w:w="651" w:type="dxa"/>
            <w:tcBorders>
              <w:top w:val="single" w:sz="4" w:space="0" w:color="000000"/>
              <w:left w:val="single" w:sz="4" w:space="0" w:color="000000"/>
              <w:bottom w:val="single" w:sz="4" w:space="0" w:color="000000"/>
              <w:right w:val="single" w:sz="4" w:space="0" w:color="000000"/>
            </w:tcBorders>
          </w:tcPr>
          <w:p w14:paraId="5DBB4291" w14:textId="77777777" w:rsidR="00AB1909" w:rsidRPr="00921C6E" w:rsidRDefault="00AB1909" w:rsidP="00AB1909">
            <w:pPr>
              <w:rPr>
                <w:noProof w:val="0"/>
                <w:sz w:val="18"/>
                <w:szCs w:val="18"/>
                <w:lang w:eastAsia="ro-RO"/>
              </w:rPr>
            </w:pPr>
            <w:r w:rsidRPr="00921C6E">
              <w:rPr>
                <w:noProof w:val="0"/>
                <w:sz w:val="18"/>
                <w:szCs w:val="18"/>
                <w:lang w:eastAsia="ro-RO"/>
              </w:rPr>
              <w:t>15/10 x n</w:t>
            </w:r>
            <w:r w:rsidRPr="00921C6E">
              <w:rPr>
                <w:noProof w:val="0"/>
                <w:sz w:val="18"/>
                <w:szCs w:val="18"/>
                <w:lang w:eastAsia="ro-RO"/>
              </w:rPr>
              <w:br/>
              <w:t>10/8n x n</w:t>
            </w:r>
            <w:r w:rsidRPr="00921C6E">
              <w:rPr>
                <w:noProof w:val="0"/>
                <w:sz w:val="18"/>
                <w:szCs w:val="18"/>
                <w:lang w:eastAsia="ro-RO"/>
              </w:rPr>
              <w:br/>
              <w:t>6/3 x n</w:t>
            </w:r>
          </w:p>
        </w:tc>
        <w:tc>
          <w:tcPr>
            <w:tcW w:w="1580" w:type="dxa"/>
            <w:tcBorders>
              <w:top w:val="single" w:sz="4" w:space="0" w:color="000000"/>
              <w:left w:val="single" w:sz="4" w:space="0" w:color="000000"/>
              <w:bottom w:val="single" w:sz="4" w:space="0" w:color="000000"/>
              <w:right w:val="single" w:sz="4" w:space="0" w:color="000000"/>
            </w:tcBorders>
          </w:tcPr>
          <w:p w14:paraId="73F58A51" w14:textId="77777777" w:rsidR="00AB1909" w:rsidRPr="00921C6E" w:rsidRDefault="00AB1909" w:rsidP="00AB1909">
            <w:pPr>
              <w:rPr>
                <w:noProof w:val="0"/>
                <w:sz w:val="18"/>
                <w:szCs w:val="18"/>
                <w:lang w:eastAsia="ro-RO"/>
              </w:rPr>
            </w:pPr>
            <w:r w:rsidRPr="00921C6E">
              <w:rPr>
                <w:noProof w:val="0"/>
                <w:sz w:val="18"/>
                <w:szCs w:val="18"/>
                <w:lang w:eastAsia="ro-RO"/>
              </w:rPr>
              <w:t xml:space="preserve">pe </w:t>
            </w:r>
            <w:proofErr w:type="spellStart"/>
            <w:r w:rsidRPr="00921C6E">
              <w:rPr>
                <w:noProof w:val="0"/>
                <w:sz w:val="18"/>
                <w:szCs w:val="18"/>
                <w:lang w:eastAsia="ro-RO"/>
              </w:rPr>
              <w:t>publicatie</w:t>
            </w:r>
            <w:proofErr w:type="spellEnd"/>
            <w:r w:rsidRPr="00921C6E">
              <w:rPr>
                <w:noProof w:val="0"/>
                <w:sz w:val="18"/>
                <w:szCs w:val="18"/>
                <w:lang w:eastAsia="ro-RO"/>
              </w:rPr>
              <w:t>/</w:t>
            </w:r>
            <w:proofErr w:type="spellStart"/>
            <w:r w:rsidRPr="00921C6E">
              <w:rPr>
                <w:noProof w:val="0"/>
                <w:sz w:val="18"/>
                <w:szCs w:val="18"/>
                <w:lang w:eastAsia="ro-RO"/>
              </w:rPr>
              <w:t>evenim</w:t>
            </w:r>
            <w:proofErr w:type="spellEnd"/>
            <w:r w:rsidRPr="00921C6E">
              <w:rPr>
                <w:noProof w:val="0"/>
                <w:sz w:val="18"/>
                <w:szCs w:val="18"/>
                <w:lang w:eastAsia="ro-RO"/>
              </w:rPr>
              <w:t xml:space="preserve"> </w:t>
            </w:r>
            <w:proofErr w:type="spellStart"/>
            <w:r w:rsidRPr="00921C6E">
              <w:rPr>
                <w:noProof w:val="0"/>
                <w:sz w:val="18"/>
                <w:szCs w:val="18"/>
                <w:lang w:eastAsia="ro-RO"/>
              </w:rPr>
              <w:t>ent</w:t>
            </w:r>
            <w:proofErr w:type="spellEnd"/>
            <w:r w:rsidRPr="00921C6E">
              <w:rPr>
                <w:noProof w:val="0"/>
                <w:sz w:val="18"/>
                <w:szCs w:val="18"/>
                <w:lang w:eastAsia="ro-RO"/>
              </w:rPr>
              <w:t xml:space="preserve"> </w:t>
            </w:r>
          </w:p>
        </w:tc>
        <w:tc>
          <w:tcPr>
            <w:tcW w:w="1081" w:type="dxa"/>
            <w:tcBorders>
              <w:top w:val="single" w:sz="4" w:space="0" w:color="000000"/>
              <w:left w:val="single" w:sz="4" w:space="0" w:color="000000"/>
              <w:bottom w:val="single" w:sz="4" w:space="0" w:color="000000"/>
              <w:right w:val="single" w:sz="4" w:space="0" w:color="000000"/>
            </w:tcBorders>
          </w:tcPr>
          <w:p w14:paraId="2DC84DDF" w14:textId="77777777" w:rsidR="00AB1909" w:rsidRPr="00921C6E" w:rsidRDefault="00AB1909" w:rsidP="00AB1909">
            <w:pPr>
              <w:rPr>
                <w:noProof w:val="0"/>
                <w:sz w:val="18"/>
                <w:szCs w:val="18"/>
                <w:lang w:eastAsia="ro-RO"/>
              </w:rPr>
            </w:pPr>
          </w:p>
        </w:tc>
      </w:tr>
      <w:tr w:rsidR="00AB1909" w:rsidRPr="00921C6E" w14:paraId="314A71C5" w14:textId="77777777" w:rsidTr="000B34A9">
        <w:trPr>
          <w:trHeight w:val="443"/>
          <w:jc w:val="center"/>
        </w:trPr>
        <w:tc>
          <w:tcPr>
            <w:tcW w:w="65" w:type="dxa"/>
            <w:tcMar>
              <w:top w:w="0" w:type="dxa"/>
              <w:left w:w="0" w:type="dxa"/>
              <w:bottom w:w="0" w:type="dxa"/>
              <w:right w:w="0" w:type="dxa"/>
            </w:tcMar>
            <w:vAlign w:val="center"/>
          </w:tcPr>
          <w:p w14:paraId="1DDE7521" w14:textId="77777777" w:rsidR="00AB1909" w:rsidRPr="00921C6E" w:rsidRDefault="00AB1909" w:rsidP="00AB1909">
            <w:pPr>
              <w:rPr>
                <w:noProof w:val="0"/>
                <w:sz w:val="18"/>
                <w:szCs w:val="18"/>
                <w:lang w:eastAsia="ro-RO"/>
              </w:rPr>
            </w:pPr>
          </w:p>
        </w:tc>
        <w:tc>
          <w:tcPr>
            <w:tcW w:w="682" w:type="dxa"/>
            <w:vMerge/>
            <w:tcBorders>
              <w:top w:val="single" w:sz="4" w:space="0" w:color="000000"/>
              <w:left w:val="single" w:sz="4" w:space="0" w:color="000000"/>
              <w:bottom w:val="single" w:sz="4" w:space="0" w:color="000000"/>
              <w:right w:val="single" w:sz="4" w:space="0" w:color="000000"/>
            </w:tcBorders>
            <w:vAlign w:val="center"/>
          </w:tcPr>
          <w:p w14:paraId="7A403FF0" w14:textId="77777777" w:rsidR="00AB1909" w:rsidRPr="00921C6E" w:rsidRDefault="00AB1909" w:rsidP="00AB1909">
            <w:pPr>
              <w:rPr>
                <w:noProof w:val="0"/>
                <w:sz w:val="18"/>
                <w:szCs w:val="18"/>
                <w:lang w:eastAsia="ro-RO"/>
              </w:rPr>
            </w:pPr>
          </w:p>
        </w:tc>
        <w:tc>
          <w:tcPr>
            <w:tcW w:w="3993" w:type="dxa"/>
            <w:tcBorders>
              <w:top w:val="single" w:sz="4" w:space="0" w:color="000000"/>
              <w:left w:val="single" w:sz="4" w:space="0" w:color="000000"/>
              <w:bottom w:val="single" w:sz="4" w:space="0" w:color="000000"/>
              <w:right w:val="single" w:sz="4" w:space="0" w:color="000000"/>
            </w:tcBorders>
          </w:tcPr>
          <w:p w14:paraId="0DE1C8EF" w14:textId="77777777" w:rsidR="00AB1909" w:rsidRPr="00921C6E" w:rsidRDefault="00AB1909" w:rsidP="00AB1909">
            <w:pPr>
              <w:rPr>
                <w:noProof w:val="0"/>
                <w:sz w:val="18"/>
                <w:szCs w:val="18"/>
                <w:lang w:eastAsia="ro-RO"/>
              </w:rPr>
            </w:pPr>
            <w:proofErr w:type="spellStart"/>
            <w:r w:rsidRPr="00921C6E">
              <w:rPr>
                <w:noProof w:val="0"/>
                <w:sz w:val="18"/>
                <w:szCs w:val="18"/>
                <w:lang w:eastAsia="ro-RO"/>
              </w:rPr>
              <w:t>Susţinere</w:t>
            </w:r>
            <w:proofErr w:type="spellEnd"/>
            <w:r w:rsidRPr="00921C6E">
              <w:rPr>
                <w:noProof w:val="0"/>
                <w:sz w:val="18"/>
                <w:szCs w:val="18"/>
                <w:lang w:eastAsia="ro-RO"/>
              </w:rPr>
              <w:t xml:space="preserve"> comunicare publică în cadrul </w:t>
            </w:r>
            <w:proofErr w:type="spellStart"/>
            <w:r w:rsidRPr="00921C6E">
              <w:rPr>
                <w:noProof w:val="0"/>
                <w:sz w:val="18"/>
                <w:szCs w:val="18"/>
                <w:lang w:eastAsia="ro-RO"/>
              </w:rPr>
              <w:t>conferinţelor</w:t>
            </w:r>
            <w:proofErr w:type="spellEnd"/>
            <w:r w:rsidRPr="00921C6E">
              <w:rPr>
                <w:noProof w:val="0"/>
                <w:sz w:val="18"/>
                <w:szCs w:val="18"/>
                <w:lang w:eastAsia="ro-RO"/>
              </w:rPr>
              <w:t xml:space="preserve">, colocviilor, </w:t>
            </w:r>
            <w:proofErr w:type="spellStart"/>
            <w:r w:rsidRPr="00921C6E">
              <w:rPr>
                <w:noProof w:val="0"/>
                <w:sz w:val="18"/>
                <w:szCs w:val="18"/>
                <w:lang w:eastAsia="ro-RO"/>
              </w:rPr>
              <w:t>seminariilor</w:t>
            </w:r>
            <w:proofErr w:type="spellEnd"/>
            <w:r w:rsidRPr="00921C6E">
              <w:rPr>
                <w:noProof w:val="0"/>
                <w:sz w:val="18"/>
                <w:szCs w:val="18"/>
                <w:lang w:eastAsia="ro-RO"/>
              </w:rPr>
              <w:t xml:space="preserve"> </w:t>
            </w:r>
            <w:proofErr w:type="spellStart"/>
            <w:r w:rsidRPr="00921C6E">
              <w:rPr>
                <w:noProof w:val="0"/>
                <w:sz w:val="18"/>
                <w:szCs w:val="18"/>
                <w:lang w:eastAsia="ro-RO"/>
              </w:rPr>
              <w:t>internaţionale</w:t>
            </w:r>
            <w:proofErr w:type="spellEnd"/>
            <w:r w:rsidRPr="00921C6E">
              <w:rPr>
                <w:noProof w:val="0"/>
                <w:sz w:val="18"/>
                <w:szCs w:val="18"/>
                <w:lang w:eastAsia="ro-RO"/>
              </w:rPr>
              <w:t>/</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
        </w:tc>
        <w:tc>
          <w:tcPr>
            <w:tcW w:w="651" w:type="dxa"/>
            <w:tcBorders>
              <w:top w:val="single" w:sz="4" w:space="0" w:color="000000"/>
              <w:left w:val="single" w:sz="4" w:space="0" w:color="000000"/>
              <w:bottom w:val="single" w:sz="4" w:space="0" w:color="000000"/>
              <w:right w:val="single" w:sz="4" w:space="0" w:color="000000"/>
            </w:tcBorders>
          </w:tcPr>
          <w:p w14:paraId="29E63E49" w14:textId="77777777" w:rsidR="00AB1909" w:rsidRPr="00921C6E" w:rsidRDefault="00AB1909" w:rsidP="00AB1909">
            <w:pPr>
              <w:rPr>
                <w:noProof w:val="0"/>
                <w:sz w:val="18"/>
                <w:szCs w:val="18"/>
                <w:lang w:eastAsia="ro-RO"/>
              </w:rPr>
            </w:pPr>
            <w:r w:rsidRPr="00921C6E">
              <w:rPr>
                <w:noProof w:val="0"/>
                <w:sz w:val="18"/>
                <w:szCs w:val="18"/>
                <w:lang w:eastAsia="ro-RO"/>
              </w:rPr>
              <w:t>5 x n</w:t>
            </w:r>
            <w:r w:rsidRPr="00921C6E">
              <w:rPr>
                <w:noProof w:val="0"/>
                <w:sz w:val="18"/>
                <w:szCs w:val="18"/>
                <w:lang w:eastAsia="ro-RO"/>
              </w:rPr>
              <w:br/>
              <w:t xml:space="preserve">3 x n </w:t>
            </w:r>
          </w:p>
        </w:tc>
        <w:tc>
          <w:tcPr>
            <w:tcW w:w="1580" w:type="dxa"/>
            <w:tcBorders>
              <w:top w:val="single" w:sz="4" w:space="0" w:color="000000"/>
              <w:left w:val="single" w:sz="4" w:space="0" w:color="000000"/>
              <w:bottom w:val="single" w:sz="4" w:space="0" w:color="000000"/>
              <w:right w:val="single" w:sz="4" w:space="0" w:color="000000"/>
            </w:tcBorders>
          </w:tcPr>
          <w:p w14:paraId="00F0389C" w14:textId="77777777" w:rsidR="00AB1909" w:rsidRPr="00921C6E" w:rsidRDefault="00AB1909" w:rsidP="00AB1909">
            <w:pPr>
              <w:rPr>
                <w:noProof w:val="0"/>
                <w:sz w:val="18"/>
                <w:szCs w:val="18"/>
                <w:lang w:eastAsia="ro-RO"/>
              </w:rPr>
            </w:pPr>
            <w:r w:rsidRPr="00921C6E">
              <w:rPr>
                <w:noProof w:val="0"/>
                <w:sz w:val="18"/>
                <w:szCs w:val="18"/>
                <w:lang w:eastAsia="ro-RO"/>
              </w:rPr>
              <w:t xml:space="preserve">pe </w:t>
            </w:r>
            <w:proofErr w:type="spellStart"/>
            <w:r w:rsidRPr="00921C6E">
              <w:rPr>
                <w:noProof w:val="0"/>
                <w:sz w:val="18"/>
                <w:szCs w:val="18"/>
                <w:lang w:eastAsia="ro-RO"/>
              </w:rPr>
              <w:t>sustinere</w:t>
            </w:r>
            <w:proofErr w:type="spellEnd"/>
            <w:r w:rsidRPr="00921C6E">
              <w:rPr>
                <w:noProof w:val="0"/>
                <w:sz w:val="18"/>
                <w:szCs w:val="18"/>
                <w:lang w:eastAsia="ro-RO"/>
              </w:rPr>
              <w:t xml:space="preserve"> </w:t>
            </w:r>
          </w:p>
        </w:tc>
        <w:tc>
          <w:tcPr>
            <w:tcW w:w="1081" w:type="dxa"/>
            <w:tcBorders>
              <w:top w:val="single" w:sz="4" w:space="0" w:color="000000"/>
              <w:left w:val="single" w:sz="4" w:space="0" w:color="000000"/>
              <w:bottom w:val="single" w:sz="4" w:space="0" w:color="000000"/>
              <w:right w:val="single" w:sz="4" w:space="0" w:color="000000"/>
            </w:tcBorders>
          </w:tcPr>
          <w:p w14:paraId="1AB87418" w14:textId="77777777" w:rsidR="00AB1909" w:rsidRPr="00921C6E" w:rsidRDefault="00AB1909" w:rsidP="00AB1909">
            <w:pPr>
              <w:rPr>
                <w:noProof w:val="0"/>
                <w:sz w:val="18"/>
                <w:szCs w:val="18"/>
                <w:lang w:eastAsia="ro-RO"/>
              </w:rPr>
            </w:pPr>
          </w:p>
        </w:tc>
      </w:tr>
      <w:tr w:rsidR="00AB1909" w:rsidRPr="00921C6E" w14:paraId="2F8B5EB4" w14:textId="77777777" w:rsidTr="00256835">
        <w:trPr>
          <w:trHeight w:val="1185"/>
          <w:jc w:val="center"/>
        </w:trPr>
        <w:tc>
          <w:tcPr>
            <w:tcW w:w="65" w:type="dxa"/>
            <w:tcMar>
              <w:top w:w="0" w:type="dxa"/>
              <w:left w:w="0" w:type="dxa"/>
              <w:bottom w:w="0" w:type="dxa"/>
              <w:right w:w="0" w:type="dxa"/>
            </w:tcMar>
            <w:vAlign w:val="center"/>
          </w:tcPr>
          <w:p w14:paraId="0FFB68A0" w14:textId="77777777" w:rsidR="00AB1909" w:rsidRPr="00921C6E" w:rsidRDefault="00AB1909" w:rsidP="00AB1909">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3AE979FC" w14:textId="77777777" w:rsidR="00AB1909" w:rsidRPr="00921C6E" w:rsidRDefault="00AB1909" w:rsidP="00AB1909">
            <w:pPr>
              <w:rPr>
                <w:noProof w:val="0"/>
                <w:sz w:val="18"/>
                <w:szCs w:val="18"/>
                <w:lang w:eastAsia="ro-RO"/>
              </w:rPr>
            </w:pPr>
            <w:r w:rsidRPr="00921C6E">
              <w:rPr>
                <w:noProof w:val="0"/>
                <w:sz w:val="18"/>
                <w:szCs w:val="18"/>
                <w:lang w:eastAsia="ro-RO"/>
              </w:rPr>
              <w:t xml:space="preserve">I12 </w:t>
            </w:r>
          </w:p>
        </w:tc>
        <w:tc>
          <w:tcPr>
            <w:tcW w:w="3993" w:type="dxa"/>
            <w:tcBorders>
              <w:top w:val="single" w:sz="4" w:space="0" w:color="000000"/>
              <w:left w:val="single" w:sz="4" w:space="0" w:color="000000"/>
              <w:bottom w:val="single" w:sz="4" w:space="0" w:color="000000"/>
              <w:right w:val="single" w:sz="4" w:space="0" w:color="000000"/>
            </w:tcBorders>
          </w:tcPr>
          <w:p w14:paraId="29F98F0E" w14:textId="77777777" w:rsidR="00AB1909" w:rsidRPr="00921C6E" w:rsidRDefault="00AB1909" w:rsidP="00AB1909">
            <w:pPr>
              <w:rPr>
                <w:noProof w:val="0"/>
                <w:sz w:val="18"/>
                <w:szCs w:val="18"/>
                <w:lang w:eastAsia="ro-RO"/>
              </w:rPr>
            </w:pPr>
            <w:r w:rsidRPr="00921C6E">
              <w:rPr>
                <w:noProof w:val="0"/>
                <w:sz w:val="18"/>
                <w:szCs w:val="18"/>
                <w:lang w:eastAsia="ro-RO"/>
              </w:rPr>
              <w:t xml:space="preserve">Proiect de arhitectură, restaurare, cu un program de mare complexitate de </w:t>
            </w:r>
            <w:proofErr w:type="spellStart"/>
            <w:r w:rsidRPr="00921C6E">
              <w:rPr>
                <w:noProof w:val="0"/>
                <w:sz w:val="18"/>
                <w:szCs w:val="18"/>
                <w:lang w:eastAsia="ro-RO"/>
              </w:rPr>
              <w:t>importanţă</w:t>
            </w:r>
            <w:proofErr w:type="spellEnd"/>
            <w:r w:rsidRPr="00921C6E">
              <w:rPr>
                <w:noProof w:val="0"/>
                <w:sz w:val="18"/>
                <w:szCs w:val="18"/>
                <w:lang w:eastAsia="ro-RO"/>
              </w:rPr>
              <w:t xml:space="preserve"> </w:t>
            </w:r>
            <w:proofErr w:type="spellStart"/>
            <w:r w:rsidRPr="00921C6E">
              <w:rPr>
                <w:noProof w:val="0"/>
                <w:sz w:val="18"/>
                <w:szCs w:val="18"/>
                <w:lang w:eastAsia="ro-RO"/>
              </w:rPr>
              <w:t>naţională</w:t>
            </w:r>
            <w:proofErr w:type="spellEnd"/>
            <w:r w:rsidRPr="00921C6E">
              <w:rPr>
                <w:noProof w:val="0"/>
                <w:sz w:val="18"/>
                <w:szCs w:val="18"/>
                <w:lang w:eastAsia="ro-RO"/>
              </w:rPr>
              <w:t xml:space="preserve"> sau regională, edificat/autorizat** Gradul de complexitate a temei-program, cu referire în plus la nivelul rezolvării de </w:t>
            </w:r>
            <w:proofErr w:type="spellStart"/>
            <w:r w:rsidRPr="00921C6E">
              <w:rPr>
                <w:noProof w:val="0"/>
                <w:sz w:val="18"/>
                <w:szCs w:val="18"/>
                <w:lang w:eastAsia="ro-RO"/>
              </w:rPr>
              <w:t>partiu</w:t>
            </w:r>
            <w:proofErr w:type="spellEnd"/>
            <w:r w:rsidRPr="00921C6E">
              <w:rPr>
                <w:noProof w:val="0"/>
                <w:sz w:val="18"/>
                <w:szCs w:val="18"/>
                <w:lang w:eastAsia="ro-RO"/>
              </w:rPr>
              <w:t xml:space="preserve">, de structura, al contextului amplasamentului; fundamentare conceptuală, </w:t>
            </w:r>
            <w:proofErr w:type="spellStart"/>
            <w:r w:rsidRPr="00921C6E">
              <w:rPr>
                <w:noProof w:val="0"/>
                <w:sz w:val="18"/>
                <w:szCs w:val="18"/>
                <w:lang w:eastAsia="ro-RO"/>
              </w:rPr>
              <w:t>inovaţie</w:t>
            </w:r>
            <w:proofErr w:type="spellEnd"/>
            <w:r w:rsidRPr="00921C6E">
              <w:rPr>
                <w:noProof w:val="0"/>
                <w:sz w:val="18"/>
                <w:szCs w:val="18"/>
                <w:lang w:eastAsia="ro-RO"/>
              </w:rPr>
              <w:t xml:space="preserve">, precum </w:t>
            </w:r>
            <w:proofErr w:type="spellStart"/>
            <w:r w:rsidRPr="00921C6E">
              <w:rPr>
                <w:noProof w:val="0"/>
                <w:sz w:val="18"/>
                <w:szCs w:val="18"/>
                <w:lang w:eastAsia="ro-RO"/>
              </w:rPr>
              <w:t>şi</w:t>
            </w:r>
            <w:proofErr w:type="spellEnd"/>
            <w:r w:rsidRPr="00921C6E">
              <w:rPr>
                <w:noProof w:val="0"/>
                <w:sz w:val="18"/>
                <w:szCs w:val="18"/>
                <w:lang w:eastAsia="ro-RO"/>
              </w:rPr>
              <w:t xml:space="preserve"> a </w:t>
            </w:r>
            <w:proofErr w:type="spellStart"/>
            <w:r w:rsidRPr="00921C6E">
              <w:rPr>
                <w:noProof w:val="0"/>
                <w:sz w:val="18"/>
                <w:szCs w:val="18"/>
                <w:lang w:eastAsia="ro-RO"/>
              </w:rPr>
              <w:t>specialităţilor</w:t>
            </w:r>
            <w:proofErr w:type="spellEnd"/>
            <w:r w:rsidRPr="00921C6E">
              <w:rPr>
                <w:noProof w:val="0"/>
                <w:sz w:val="18"/>
                <w:szCs w:val="18"/>
                <w:lang w:eastAsia="ro-RO"/>
              </w:rPr>
              <w:t xml:space="preserve"> implicate. </w:t>
            </w:r>
          </w:p>
        </w:tc>
        <w:tc>
          <w:tcPr>
            <w:tcW w:w="651" w:type="dxa"/>
            <w:tcBorders>
              <w:top w:val="single" w:sz="4" w:space="0" w:color="000000"/>
              <w:left w:val="single" w:sz="4" w:space="0" w:color="000000"/>
              <w:bottom w:val="single" w:sz="4" w:space="0" w:color="000000"/>
              <w:right w:val="single" w:sz="4" w:space="0" w:color="000000"/>
            </w:tcBorders>
          </w:tcPr>
          <w:p w14:paraId="65F1C76D" w14:textId="77777777" w:rsidR="00AB1909" w:rsidRPr="00921C6E" w:rsidRDefault="00AB1909" w:rsidP="00AB1909">
            <w:pPr>
              <w:rPr>
                <w:noProof w:val="0"/>
                <w:sz w:val="18"/>
                <w:szCs w:val="18"/>
                <w:lang w:eastAsia="ro-RO"/>
              </w:rPr>
            </w:pPr>
            <w:r w:rsidRPr="00921C6E">
              <w:rPr>
                <w:noProof w:val="0"/>
                <w:sz w:val="18"/>
                <w:szCs w:val="18"/>
                <w:lang w:eastAsia="ro-RO"/>
              </w:rPr>
              <w:t>30 x n</w:t>
            </w:r>
            <w:r w:rsidRPr="00921C6E">
              <w:rPr>
                <w:noProof w:val="0"/>
                <w:sz w:val="18"/>
                <w:szCs w:val="18"/>
                <w:lang w:eastAsia="ro-RO"/>
              </w:rPr>
              <w:br/>
              <w:t xml:space="preserve">20 x n </w:t>
            </w:r>
          </w:p>
        </w:tc>
        <w:tc>
          <w:tcPr>
            <w:tcW w:w="1580" w:type="dxa"/>
            <w:tcBorders>
              <w:top w:val="single" w:sz="4" w:space="0" w:color="000000"/>
              <w:left w:val="single" w:sz="4" w:space="0" w:color="000000"/>
              <w:bottom w:val="single" w:sz="4" w:space="0" w:color="000000"/>
              <w:right w:val="single" w:sz="4" w:space="0" w:color="000000"/>
            </w:tcBorders>
          </w:tcPr>
          <w:p w14:paraId="077C9B69" w14:textId="77777777" w:rsidR="00AB1909" w:rsidRPr="00921C6E" w:rsidRDefault="00AB1909" w:rsidP="00AB1909">
            <w:pPr>
              <w:rPr>
                <w:noProof w:val="0"/>
                <w:sz w:val="18"/>
                <w:szCs w:val="18"/>
                <w:lang w:eastAsia="ro-RO"/>
              </w:rPr>
            </w:pPr>
            <w:r w:rsidRPr="00921C6E">
              <w:rPr>
                <w:noProof w:val="0"/>
                <w:sz w:val="18"/>
                <w:szCs w:val="18"/>
                <w:lang w:eastAsia="ro-RO"/>
              </w:rPr>
              <w:t xml:space="preserve">Pe proiect </w:t>
            </w:r>
          </w:p>
        </w:tc>
        <w:tc>
          <w:tcPr>
            <w:tcW w:w="1081" w:type="dxa"/>
            <w:tcBorders>
              <w:top w:val="single" w:sz="4" w:space="0" w:color="000000"/>
              <w:left w:val="single" w:sz="4" w:space="0" w:color="000000"/>
              <w:bottom w:val="single" w:sz="4" w:space="0" w:color="000000"/>
              <w:right w:val="single" w:sz="4" w:space="0" w:color="000000"/>
            </w:tcBorders>
          </w:tcPr>
          <w:p w14:paraId="5262B375" w14:textId="77777777" w:rsidR="00AB1909" w:rsidRPr="00921C6E" w:rsidRDefault="00AB1909" w:rsidP="00AB1909">
            <w:pPr>
              <w:rPr>
                <w:noProof w:val="0"/>
                <w:sz w:val="18"/>
                <w:szCs w:val="18"/>
                <w:lang w:eastAsia="ro-RO"/>
              </w:rPr>
            </w:pPr>
          </w:p>
        </w:tc>
      </w:tr>
      <w:tr w:rsidR="00AB1909" w:rsidRPr="00921C6E" w14:paraId="67300E8B" w14:textId="77777777" w:rsidTr="00256835">
        <w:trPr>
          <w:trHeight w:val="975"/>
          <w:jc w:val="center"/>
        </w:trPr>
        <w:tc>
          <w:tcPr>
            <w:tcW w:w="65" w:type="dxa"/>
            <w:tcMar>
              <w:top w:w="0" w:type="dxa"/>
              <w:left w:w="0" w:type="dxa"/>
              <w:bottom w:w="0" w:type="dxa"/>
              <w:right w:w="0" w:type="dxa"/>
            </w:tcMar>
            <w:vAlign w:val="center"/>
          </w:tcPr>
          <w:p w14:paraId="10BCF902" w14:textId="77777777" w:rsidR="00AB1909" w:rsidRPr="00921C6E" w:rsidRDefault="00AB1909" w:rsidP="00AB1909">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3CA97E7E" w14:textId="77777777" w:rsidR="00AB1909" w:rsidRPr="00921C6E" w:rsidRDefault="00AB1909" w:rsidP="00AB1909">
            <w:pPr>
              <w:rPr>
                <w:noProof w:val="0"/>
                <w:sz w:val="18"/>
                <w:szCs w:val="18"/>
                <w:lang w:eastAsia="ro-RO"/>
              </w:rPr>
            </w:pPr>
            <w:r w:rsidRPr="00921C6E">
              <w:rPr>
                <w:noProof w:val="0"/>
                <w:sz w:val="18"/>
                <w:szCs w:val="18"/>
                <w:lang w:eastAsia="ro-RO"/>
              </w:rPr>
              <w:t xml:space="preserve">I13 </w:t>
            </w:r>
          </w:p>
        </w:tc>
        <w:tc>
          <w:tcPr>
            <w:tcW w:w="3993" w:type="dxa"/>
            <w:tcBorders>
              <w:top w:val="single" w:sz="4" w:space="0" w:color="000000"/>
              <w:left w:val="single" w:sz="4" w:space="0" w:color="000000"/>
              <w:bottom w:val="single" w:sz="4" w:space="0" w:color="000000"/>
              <w:right w:val="single" w:sz="4" w:space="0" w:color="000000"/>
            </w:tcBorders>
          </w:tcPr>
          <w:p w14:paraId="4D668D87" w14:textId="77777777" w:rsidR="00AB1909" w:rsidRPr="00921C6E" w:rsidRDefault="00AB1909" w:rsidP="00AB1909">
            <w:pPr>
              <w:rPr>
                <w:noProof w:val="0"/>
                <w:sz w:val="18"/>
                <w:szCs w:val="18"/>
                <w:lang w:eastAsia="ro-RO"/>
              </w:rPr>
            </w:pPr>
            <w:r w:rsidRPr="00921C6E">
              <w:rPr>
                <w:noProof w:val="0"/>
                <w:sz w:val="18"/>
                <w:szCs w:val="18"/>
                <w:lang w:eastAsia="ro-RO"/>
              </w:rPr>
              <w:t xml:space="preserve">Proiect de arhitectură, restaurare, design, de specialitate, de mare complexitate la nivel zonal sau local, edificat/ autorizat** Cu un grad de complexitate în </w:t>
            </w:r>
            <w:proofErr w:type="spellStart"/>
            <w:r w:rsidRPr="00921C6E">
              <w:rPr>
                <w:noProof w:val="0"/>
                <w:sz w:val="18"/>
                <w:szCs w:val="18"/>
                <w:lang w:eastAsia="ro-RO"/>
              </w:rPr>
              <w:t>consecinţă</w:t>
            </w:r>
            <w:proofErr w:type="spellEnd"/>
            <w:r w:rsidRPr="00921C6E">
              <w:rPr>
                <w:noProof w:val="0"/>
                <w:sz w:val="18"/>
                <w:szCs w:val="18"/>
                <w:lang w:eastAsia="ro-RO"/>
              </w:rPr>
              <w:t xml:space="preserve"> la nivelul rezolvării arhitecturale tehnice, de amplasament. </w:t>
            </w:r>
          </w:p>
        </w:tc>
        <w:tc>
          <w:tcPr>
            <w:tcW w:w="651" w:type="dxa"/>
            <w:tcBorders>
              <w:top w:val="single" w:sz="4" w:space="0" w:color="000000"/>
              <w:left w:val="single" w:sz="4" w:space="0" w:color="000000"/>
              <w:bottom w:val="single" w:sz="4" w:space="0" w:color="000000"/>
              <w:right w:val="single" w:sz="4" w:space="0" w:color="000000"/>
            </w:tcBorders>
          </w:tcPr>
          <w:p w14:paraId="72504124" w14:textId="77777777" w:rsidR="00AB1909" w:rsidRPr="00921C6E" w:rsidRDefault="00AB1909" w:rsidP="00AB1909">
            <w:pPr>
              <w:rPr>
                <w:noProof w:val="0"/>
                <w:sz w:val="18"/>
                <w:szCs w:val="18"/>
                <w:lang w:eastAsia="ro-RO"/>
              </w:rPr>
            </w:pPr>
            <w:r w:rsidRPr="00921C6E">
              <w:rPr>
                <w:noProof w:val="0"/>
                <w:sz w:val="18"/>
                <w:szCs w:val="18"/>
                <w:lang w:eastAsia="ro-RO"/>
              </w:rPr>
              <w:t xml:space="preserve">15 x n 1o x n </w:t>
            </w:r>
          </w:p>
        </w:tc>
        <w:tc>
          <w:tcPr>
            <w:tcW w:w="1580" w:type="dxa"/>
            <w:tcBorders>
              <w:top w:val="single" w:sz="4" w:space="0" w:color="000000"/>
              <w:left w:val="single" w:sz="4" w:space="0" w:color="000000"/>
              <w:bottom w:val="single" w:sz="4" w:space="0" w:color="000000"/>
              <w:right w:val="single" w:sz="4" w:space="0" w:color="000000"/>
            </w:tcBorders>
          </w:tcPr>
          <w:p w14:paraId="0BDFFEC3" w14:textId="77777777" w:rsidR="00AB1909" w:rsidRPr="00921C6E" w:rsidRDefault="00AB1909" w:rsidP="00AB1909">
            <w:pPr>
              <w:rPr>
                <w:noProof w:val="0"/>
                <w:sz w:val="18"/>
                <w:szCs w:val="18"/>
                <w:lang w:eastAsia="ro-RO"/>
              </w:rPr>
            </w:pPr>
            <w:r w:rsidRPr="00921C6E">
              <w:rPr>
                <w:noProof w:val="0"/>
                <w:sz w:val="18"/>
                <w:szCs w:val="18"/>
                <w:lang w:eastAsia="ro-RO"/>
              </w:rPr>
              <w:t xml:space="preserve">pe proiect </w:t>
            </w:r>
          </w:p>
        </w:tc>
        <w:tc>
          <w:tcPr>
            <w:tcW w:w="1081" w:type="dxa"/>
            <w:tcBorders>
              <w:top w:val="single" w:sz="4" w:space="0" w:color="000000"/>
              <w:left w:val="single" w:sz="4" w:space="0" w:color="000000"/>
              <w:bottom w:val="single" w:sz="4" w:space="0" w:color="000000"/>
              <w:right w:val="single" w:sz="4" w:space="0" w:color="000000"/>
            </w:tcBorders>
          </w:tcPr>
          <w:p w14:paraId="2B3D3BE8" w14:textId="77777777" w:rsidR="00AB1909" w:rsidRPr="00921C6E" w:rsidRDefault="00AB1909" w:rsidP="00AB1909">
            <w:pPr>
              <w:rPr>
                <w:noProof w:val="0"/>
                <w:sz w:val="18"/>
                <w:szCs w:val="18"/>
                <w:lang w:eastAsia="ro-RO"/>
              </w:rPr>
            </w:pPr>
          </w:p>
        </w:tc>
      </w:tr>
      <w:tr w:rsidR="00AB1909" w:rsidRPr="00921C6E" w14:paraId="3D97A77D" w14:textId="77777777" w:rsidTr="00256835">
        <w:trPr>
          <w:trHeight w:val="975"/>
          <w:jc w:val="center"/>
        </w:trPr>
        <w:tc>
          <w:tcPr>
            <w:tcW w:w="65" w:type="dxa"/>
            <w:tcMar>
              <w:top w:w="0" w:type="dxa"/>
              <w:left w:w="0" w:type="dxa"/>
              <w:bottom w:w="0" w:type="dxa"/>
              <w:right w:w="0" w:type="dxa"/>
            </w:tcMar>
            <w:vAlign w:val="center"/>
          </w:tcPr>
          <w:p w14:paraId="39AACD7A" w14:textId="77777777" w:rsidR="00AB1909" w:rsidRPr="00921C6E" w:rsidRDefault="00AB1909" w:rsidP="00AB1909">
            <w:pPr>
              <w:rPr>
                <w:noProof w:val="0"/>
                <w:sz w:val="18"/>
                <w:szCs w:val="18"/>
                <w:lang w:eastAsia="ro-RO"/>
              </w:rPr>
            </w:pPr>
          </w:p>
        </w:tc>
        <w:tc>
          <w:tcPr>
            <w:tcW w:w="682" w:type="dxa"/>
            <w:vMerge w:val="restart"/>
            <w:tcBorders>
              <w:top w:val="single" w:sz="4" w:space="0" w:color="000000"/>
              <w:left w:val="single" w:sz="4" w:space="0" w:color="000000"/>
              <w:bottom w:val="single" w:sz="4" w:space="0" w:color="000000"/>
              <w:right w:val="single" w:sz="4" w:space="0" w:color="000000"/>
            </w:tcBorders>
          </w:tcPr>
          <w:p w14:paraId="68999922" w14:textId="77777777" w:rsidR="00AB1909" w:rsidRPr="00921C6E" w:rsidRDefault="00AB1909" w:rsidP="00AB1909">
            <w:pPr>
              <w:rPr>
                <w:noProof w:val="0"/>
                <w:sz w:val="18"/>
                <w:szCs w:val="18"/>
                <w:lang w:eastAsia="ro-RO"/>
              </w:rPr>
            </w:pPr>
            <w:r w:rsidRPr="00921C6E">
              <w:rPr>
                <w:noProof w:val="0"/>
                <w:sz w:val="18"/>
                <w:szCs w:val="18"/>
                <w:lang w:eastAsia="ro-RO"/>
              </w:rPr>
              <w:t xml:space="preserve">I14 </w:t>
            </w:r>
          </w:p>
        </w:tc>
        <w:tc>
          <w:tcPr>
            <w:tcW w:w="3993" w:type="dxa"/>
            <w:tcBorders>
              <w:top w:val="single" w:sz="4" w:space="0" w:color="000000"/>
              <w:left w:val="single" w:sz="4" w:space="0" w:color="000000"/>
              <w:bottom w:val="single" w:sz="4" w:space="0" w:color="000000"/>
              <w:right w:val="single" w:sz="4" w:space="0" w:color="000000"/>
            </w:tcBorders>
          </w:tcPr>
          <w:p w14:paraId="6794A90E" w14:textId="77777777" w:rsidR="00AB1909" w:rsidRPr="00921C6E" w:rsidRDefault="00AB1909" w:rsidP="00AB1909">
            <w:pPr>
              <w:rPr>
                <w:noProof w:val="0"/>
                <w:sz w:val="18"/>
                <w:szCs w:val="18"/>
                <w:lang w:eastAsia="ro-RO"/>
              </w:rPr>
            </w:pPr>
            <w:r w:rsidRPr="00921C6E">
              <w:rPr>
                <w:noProof w:val="0"/>
                <w:sz w:val="18"/>
                <w:szCs w:val="18"/>
                <w:lang w:eastAsia="ro-RO"/>
              </w:rPr>
              <w:t xml:space="preserve">Proiect de amenajarea teritoriului </w:t>
            </w:r>
            <w:proofErr w:type="spellStart"/>
            <w:r w:rsidRPr="00921C6E">
              <w:rPr>
                <w:noProof w:val="0"/>
                <w:sz w:val="18"/>
                <w:szCs w:val="18"/>
                <w:lang w:eastAsia="ro-RO"/>
              </w:rPr>
              <w:t>şi</w:t>
            </w:r>
            <w:proofErr w:type="spellEnd"/>
            <w:r w:rsidRPr="00921C6E">
              <w:rPr>
                <w:noProof w:val="0"/>
                <w:sz w:val="18"/>
                <w:szCs w:val="18"/>
                <w:lang w:eastAsia="ro-RO"/>
              </w:rPr>
              <w:t xml:space="preserve"> peisaj la nivel macro-teritorial: </w:t>
            </w:r>
            <w:proofErr w:type="spellStart"/>
            <w:r w:rsidRPr="00921C6E">
              <w:rPr>
                <w:noProof w:val="0"/>
                <w:sz w:val="18"/>
                <w:szCs w:val="18"/>
                <w:lang w:eastAsia="ro-RO"/>
              </w:rPr>
              <w:t>naţional</w:t>
            </w:r>
            <w:proofErr w:type="spellEnd"/>
            <w:r w:rsidRPr="00921C6E">
              <w:rPr>
                <w:noProof w:val="0"/>
                <w:sz w:val="18"/>
                <w:szCs w:val="18"/>
                <w:lang w:eastAsia="ro-RO"/>
              </w:rPr>
              <w:t xml:space="preserve">, transfrontalier, </w:t>
            </w:r>
            <w:proofErr w:type="spellStart"/>
            <w:r w:rsidRPr="00921C6E">
              <w:rPr>
                <w:noProof w:val="0"/>
                <w:sz w:val="18"/>
                <w:szCs w:val="18"/>
                <w:lang w:eastAsia="ro-RO"/>
              </w:rPr>
              <w:t>interjudeţean</w:t>
            </w:r>
            <w:proofErr w:type="spellEnd"/>
            <w:r w:rsidRPr="00921C6E">
              <w:rPr>
                <w:noProof w:val="0"/>
                <w:sz w:val="18"/>
                <w:szCs w:val="18"/>
                <w:lang w:eastAsia="ro-RO"/>
              </w:rPr>
              <w:t xml:space="preserve">/la nivel mezzo-teritorial: </w:t>
            </w:r>
            <w:proofErr w:type="spellStart"/>
            <w:r w:rsidRPr="00921C6E">
              <w:rPr>
                <w:noProof w:val="0"/>
                <w:sz w:val="18"/>
                <w:szCs w:val="18"/>
                <w:lang w:eastAsia="ro-RO"/>
              </w:rPr>
              <w:t>judeţean</w:t>
            </w:r>
            <w:proofErr w:type="spellEnd"/>
            <w:r w:rsidRPr="00921C6E">
              <w:rPr>
                <w:noProof w:val="0"/>
                <w:sz w:val="18"/>
                <w:szCs w:val="18"/>
                <w:lang w:eastAsia="ro-RO"/>
              </w:rPr>
              <w:t xml:space="preserve">, </w:t>
            </w:r>
            <w:proofErr w:type="spellStart"/>
            <w:r w:rsidRPr="00921C6E">
              <w:rPr>
                <w:noProof w:val="0"/>
                <w:sz w:val="18"/>
                <w:szCs w:val="18"/>
                <w:lang w:eastAsia="ro-RO"/>
              </w:rPr>
              <w:t>periurban</w:t>
            </w:r>
            <w:proofErr w:type="spellEnd"/>
            <w:r w:rsidRPr="00921C6E">
              <w:rPr>
                <w:noProof w:val="0"/>
                <w:sz w:val="18"/>
                <w:szCs w:val="18"/>
                <w:lang w:eastAsia="ro-RO"/>
              </w:rPr>
              <w:t xml:space="preserve">, metropolitan/strategii de dezvoltare, studii de fundamentare, planuri de management </w:t>
            </w:r>
            <w:proofErr w:type="spellStart"/>
            <w:r w:rsidRPr="00921C6E">
              <w:rPr>
                <w:noProof w:val="0"/>
                <w:sz w:val="18"/>
                <w:szCs w:val="18"/>
                <w:lang w:eastAsia="ro-RO"/>
              </w:rPr>
              <w:t>şi</w:t>
            </w:r>
            <w:proofErr w:type="spellEnd"/>
            <w:r w:rsidRPr="00921C6E">
              <w:rPr>
                <w:noProof w:val="0"/>
                <w:sz w:val="18"/>
                <w:szCs w:val="18"/>
                <w:lang w:eastAsia="ro-RO"/>
              </w:rPr>
              <w:t xml:space="preserve"> mobilitate) avizate** </w:t>
            </w:r>
          </w:p>
        </w:tc>
        <w:tc>
          <w:tcPr>
            <w:tcW w:w="651" w:type="dxa"/>
            <w:tcBorders>
              <w:top w:val="single" w:sz="4" w:space="0" w:color="000000"/>
              <w:left w:val="single" w:sz="4" w:space="0" w:color="000000"/>
              <w:bottom w:val="single" w:sz="4" w:space="0" w:color="000000"/>
              <w:right w:val="single" w:sz="4" w:space="0" w:color="000000"/>
            </w:tcBorders>
          </w:tcPr>
          <w:p w14:paraId="4D267A04" w14:textId="77777777" w:rsidR="00AB1909" w:rsidRPr="00921C6E" w:rsidRDefault="00AB1909" w:rsidP="00AB1909">
            <w:pPr>
              <w:rPr>
                <w:noProof w:val="0"/>
                <w:sz w:val="18"/>
                <w:szCs w:val="18"/>
                <w:lang w:eastAsia="ro-RO"/>
              </w:rPr>
            </w:pPr>
            <w:r w:rsidRPr="00921C6E">
              <w:rPr>
                <w:noProof w:val="0"/>
                <w:sz w:val="18"/>
                <w:szCs w:val="18"/>
                <w:lang w:eastAsia="ro-RO"/>
              </w:rPr>
              <w:t>30 x n</w:t>
            </w:r>
            <w:r w:rsidRPr="00921C6E">
              <w:rPr>
                <w:noProof w:val="0"/>
                <w:sz w:val="18"/>
                <w:szCs w:val="18"/>
                <w:lang w:eastAsia="ro-RO"/>
              </w:rPr>
              <w:br/>
              <w:t>15/n</w:t>
            </w:r>
            <w:r w:rsidRPr="00921C6E">
              <w:rPr>
                <w:noProof w:val="0"/>
                <w:sz w:val="18"/>
                <w:szCs w:val="18"/>
                <w:lang w:eastAsia="ro-RO"/>
              </w:rPr>
              <w:br/>
              <w:t>10/n</w:t>
            </w:r>
          </w:p>
        </w:tc>
        <w:tc>
          <w:tcPr>
            <w:tcW w:w="1580" w:type="dxa"/>
            <w:tcBorders>
              <w:top w:val="single" w:sz="4" w:space="0" w:color="000000"/>
              <w:left w:val="single" w:sz="4" w:space="0" w:color="000000"/>
              <w:bottom w:val="single" w:sz="4" w:space="0" w:color="000000"/>
              <w:right w:val="single" w:sz="4" w:space="0" w:color="000000"/>
            </w:tcBorders>
          </w:tcPr>
          <w:p w14:paraId="5823D5ED" w14:textId="77777777" w:rsidR="00AB1909" w:rsidRPr="00921C6E" w:rsidRDefault="00AB1909" w:rsidP="00AB1909">
            <w:pPr>
              <w:rPr>
                <w:noProof w:val="0"/>
                <w:sz w:val="18"/>
                <w:szCs w:val="18"/>
                <w:lang w:eastAsia="ro-RO"/>
              </w:rPr>
            </w:pPr>
            <w:r w:rsidRPr="00921C6E">
              <w:rPr>
                <w:noProof w:val="0"/>
                <w:sz w:val="18"/>
                <w:szCs w:val="18"/>
                <w:lang w:eastAsia="ro-RO"/>
              </w:rPr>
              <w:t xml:space="preserve">pe proiect </w:t>
            </w:r>
          </w:p>
        </w:tc>
        <w:tc>
          <w:tcPr>
            <w:tcW w:w="1081" w:type="dxa"/>
            <w:tcBorders>
              <w:top w:val="single" w:sz="4" w:space="0" w:color="000000"/>
              <w:left w:val="single" w:sz="4" w:space="0" w:color="000000"/>
              <w:bottom w:val="single" w:sz="4" w:space="0" w:color="000000"/>
              <w:right w:val="single" w:sz="4" w:space="0" w:color="000000"/>
            </w:tcBorders>
          </w:tcPr>
          <w:p w14:paraId="71D2C334" w14:textId="77777777" w:rsidR="00AB1909" w:rsidRPr="00921C6E" w:rsidRDefault="00AB1909" w:rsidP="00AB1909">
            <w:pPr>
              <w:rPr>
                <w:noProof w:val="0"/>
                <w:sz w:val="18"/>
                <w:szCs w:val="18"/>
                <w:lang w:eastAsia="ro-RO"/>
              </w:rPr>
            </w:pPr>
          </w:p>
        </w:tc>
      </w:tr>
      <w:tr w:rsidR="00AB1909" w:rsidRPr="00921C6E" w14:paraId="3B24F2BB" w14:textId="77777777" w:rsidTr="000B34A9">
        <w:trPr>
          <w:trHeight w:val="566"/>
          <w:jc w:val="center"/>
        </w:trPr>
        <w:tc>
          <w:tcPr>
            <w:tcW w:w="65" w:type="dxa"/>
            <w:tcMar>
              <w:top w:w="0" w:type="dxa"/>
              <w:left w:w="0" w:type="dxa"/>
              <w:bottom w:w="0" w:type="dxa"/>
              <w:right w:w="0" w:type="dxa"/>
            </w:tcMar>
            <w:vAlign w:val="center"/>
          </w:tcPr>
          <w:p w14:paraId="7E013B27" w14:textId="77777777" w:rsidR="00AB1909" w:rsidRPr="00921C6E" w:rsidRDefault="00AB1909" w:rsidP="00AB1909">
            <w:pPr>
              <w:rPr>
                <w:noProof w:val="0"/>
                <w:sz w:val="18"/>
                <w:szCs w:val="18"/>
                <w:lang w:eastAsia="ro-RO"/>
              </w:rPr>
            </w:pPr>
          </w:p>
        </w:tc>
        <w:tc>
          <w:tcPr>
            <w:tcW w:w="682" w:type="dxa"/>
            <w:vMerge/>
            <w:tcBorders>
              <w:top w:val="single" w:sz="4" w:space="0" w:color="000000"/>
              <w:left w:val="single" w:sz="4" w:space="0" w:color="000000"/>
              <w:bottom w:val="single" w:sz="4" w:space="0" w:color="000000"/>
              <w:right w:val="single" w:sz="4" w:space="0" w:color="000000"/>
            </w:tcBorders>
            <w:vAlign w:val="center"/>
          </w:tcPr>
          <w:p w14:paraId="104731B8" w14:textId="77777777" w:rsidR="00AB1909" w:rsidRPr="00921C6E" w:rsidRDefault="00AB1909" w:rsidP="00AB1909">
            <w:pPr>
              <w:rPr>
                <w:noProof w:val="0"/>
                <w:sz w:val="18"/>
                <w:szCs w:val="18"/>
                <w:lang w:eastAsia="ro-RO"/>
              </w:rPr>
            </w:pPr>
          </w:p>
        </w:tc>
        <w:tc>
          <w:tcPr>
            <w:tcW w:w="3993" w:type="dxa"/>
            <w:tcBorders>
              <w:top w:val="single" w:sz="4" w:space="0" w:color="000000"/>
              <w:left w:val="single" w:sz="4" w:space="0" w:color="000000"/>
              <w:bottom w:val="single" w:sz="4" w:space="0" w:color="000000"/>
              <w:right w:val="single" w:sz="4" w:space="0" w:color="000000"/>
            </w:tcBorders>
          </w:tcPr>
          <w:p w14:paraId="164B1EB6" w14:textId="77777777" w:rsidR="00AB1909" w:rsidRPr="00921C6E" w:rsidRDefault="00AB1909" w:rsidP="00AB1909">
            <w:pPr>
              <w:rPr>
                <w:noProof w:val="0"/>
                <w:sz w:val="18"/>
                <w:szCs w:val="18"/>
                <w:lang w:eastAsia="ro-RO"/>
              </w:rPr>
            </w:pPr>
            <w:r w:rsidRPr="00921C6E">
              <w:rPr>
                <w:noProof w:val="0"/>
                <w:sz w:val="18"/>
                <w:szCs w:val="18"/>
                <w:lang w:eastAsia="ro-RO"/>
              </w:rPr>
              <w:t xml:space="preserve">Proiect urbanistic </w:t>
            </w:r>
            <w:proofErr w:type="spellStart"/>
            <w:r w:rsidRPr="00921C6E">
              <w:rPr>
                <w:noProof w:val="0"/>
                <w:sz w:val="18"/>
                <w:szCs w:val="18"/>
                <w:lang w:eastAsia="ro-RO"/>
              </w:rPr>
              <w:t>şi</w:t>
            </w:r>
            <w:proofErr w:type="spellEnd"/>
            <w:r w:rsidRPr="00921C6E">
              <w:rPr>
                <w:noProof w:val="0"/>
                <w:sz w:val="18"/>
                <w:szCs w:val="18"/>
                <w:lang w:eastAsia="ro-RO"/>
              </w:rPr>
              <w:t xml:space="preserve"> peisagistic la nivelul Planurilor Generale/Zonale ale </w:t>
            </w:r>
            <w:proofErr w:type="spellStart"/>
            <w:r w:rsidRPr="00921C6E">
              <w:rPr>
                <w:noProof w:val="0"/>
                <w:sz w:val="18"/>
                <w:szCs w:val="18"/>
                <w:lang w:eastAsia="ro-RO"/>
              </w:rPr>
              <w:t>Localităţilor</w:t>
            </w:r>
            <w:proofErr w:type="spellEnd"/>
            <w:r w:rsidRPr="00921C6E">
              <w:rPr>
                <w:noProof w:val="0"/>
                <w:sz w:val="18"/>
                <w:szCs w:val="18"/>
                <w:lang w:eastAsia="ro-RO"/>
              </w:rPr>
              <w:t xml:space="preserve"> (inclusiv studii de fundamentare, de </w:t>
            </w:r>
            <w:proofErr w:type="spellStart"/>
            <w:r w:rsidRPr="00921C6E">
              <w:rPr>
                <w:noProof w:val="0"/>
                <w:sz w:val="18"/>
                <w:szCs w:val="18"/>
                <w:lang w:eastAsia="ro-RO"/>
              </w:rPr>
              <w:t>inserţie</w:t>
            </w:r>
            <w:proofErr w:type="spellEnd"/>
            <w:r w:rsidRPr="00921C6E">
              <w:rPr>
                <w:noProof w:val="0"/>
                <w:sz w:val="18"/>
                <w:szCs w:val="18"/>
                <w:lang w:eastAsia="ro-RO"/>
              </w:rPr>
              <w:t xml:space="preserve">, de oportunitate) avizate ** </w:t>
            </w:r>
          </w:p>
        </w:tc>
        <w:tc>
          <w:tcPr>
            <w:tcW w:w="651" w:type="dxa"/>
            <w:tcBorders>
              <w:top w:val="single" w:sz="4" w:space="0" w:color="000000"/>
              <w:left w:val="single" w:sz="4" w:space="0" w:color="000000"/>
              <w:bottom w:val="single" w:sz="4" w:space="0" w:color="000000"/>
              <w:right w:val="single" w:sz="4" w:space="0" w:color="000000"/>
            </w:tcBorders>
          </w:tcPr>
          <w:p w14:paraId="5AE5EECD" w14:textId="77777777" w:rsidR="00AB1909" w:rsidRPr="00921C6E" w:rsidRDefault="00AB1909" w:rsidP="00AB1909">
            <w:pPr>
              <w:rPr>
                <w:noProof w:val="0"/>
                <w:sz w:val="18"/>
                <w:szCs w:val="18"/>
                <w:lang w:eastAsia="ro-RO"/>
              </w:rPr>
            </w:pPr>
            <w:r w:rsidRPr="00921C6E">
              <w:rPr>
                <w:noProof w:val="0"/>
                <w:sz w:val="18"/>
                <w:szCs w:val="18"/>
                <w:lang w:eastAsia="ro-RO"/>
              </w:rPr>
              <w:t>20 x n</w:t>
            </w:r>
            <w:r w:rsidRPr="00921C6E">
              <w:rPr>
                <w:noProof w:val="0"/>
                <w:sz w:val="18"/>
                <w:szCs w:val="18"/>
                <w:lang w:eastAsia="ro-RO"/>
              </w:rPr>
              <w:br/>
              <w:t xml:space="preserve">15 x n </w:t>
            </w:r>
          </w:p>
        </w:tc>
        <w:tc>
          <w:tcPr>
            <w:tcW w:w="1580" w:type="dxa"/>
            <w:tcBorders>
              <w:top w:val="single" w:sz="4" w:space="0" w:color="000000"/>
              <w:left w:val="single" w:sz="4" w:space="0" w:color="000000"/>
              <w:bottom w:val="single" w:sz="4" w:space="0" w:color="000000"/>
              <w:right w:val="single" w:sz="4" w:space="0" w:color="000000"/>
            </w:tcBorders>
          </w:tcPr>
          <w:p w14:paraId="420721A3" w14:textId="77777777" w:rsidR="00AB1909" w:rsidRPr="00921C6E" w:rsidRDefault="00AB1909" w:rsidP="00AB1909">
            <w:pPr>
              <w:rPr>
                <w:noProof w:val="0"/>
                <w:sz w:val="18"/>
                <w:szCs w:val="18"/>
                <w:lang w:eastAsia="ro-RO"/>
              </w:rPr>
            </w:pPr>
            <w:r w:rsidRPr="00921C6E">
              <w:rPr>
                <w:noProof w:val="0"/>
                <w:sz w:val="18"/>
                <w:szCs w:val="18"/>
                <w:lang w:eastAsia="ro-RO"/>
              </w:rPr>
              <w:t xml:space="preserve">pe proiect </w:t>
            </w:r>
          </w:p>
        </w:tc>
        <w:tc>
          <w:tcPr>
            <w:tcW w:w="1081" w:type="dxa"/>
            <w:tcBorders>
              <w:top w:val="single" w:sz="4" w:space="0" w:color="000000"/>
              <w:left w:val="single" w:sz="4" w:space="0" w:color="000000"/>
              <w:bottom w:val="single" w:sz="4" w:space="0" w:color="000000"/>
              <w:right w:val="single" w:sz="4" w:space="0" w:color="000000"/>
            </w:tcBorders>
          </w:tcPr>
          <w:p w14:paraId="26A24B06" w14:textId="77777777" w:rsidR="00AB1909" w:rsidRPr="00921C6E" w:rsidRDefault="00AB1909" w:rsidP="00AB1909">
            <w:pPr>
              <w:rPr>
                <w:noProof w:val="0"/>
                <w:sz w:val="18"/>
                <w:szCs w:val="18"/>
                <w:lang w:eastAsia="ro-RO"/>
              </w:rPr>
            </w:pPr>
          </w:p>
        </w:tc>
      </w:tr>
      <w:tr w:rsidR="00AB1909" w:rsidRPr="00921C6E" w14:paraId="5820DC6E" w14:textId="77777777" w:rsidTr="000B34A9">
        <w:trPr>
          <w:trHeight w:val="761"/>
          <w:jc w:val="center"/>
        </w:trPr>
        <w:tc>
          <w:tcPr>
            <w:tcW w:w="65" w:type="dxa"/>
            <w:tcMar>
              <w:top w:w="0" w:type="dxa"/>
              <w:left w:w="0" w:type="dxa"/>
              <w:bottom w:w="0" w:type="dxa"/>
              <w:right w:w="0" w:type="dxa"/>
            </w:tcMar>
            <w:vAlign w:val="center"/>
          </w:tcPr>
          <w:p w14:paraId="1380C9B3" w14:textId="77777777" w:rsidR="00AB1909" w:rsidRPr="00921C6E" w:rsidRDefault="00AB1909" w:rsidP="00AB1909">
            <w:pPr>
              <w:rPr>
                <w:noProof w:val="0"/>
                <w:sz w:val="18"/>
                <w:szCs w:val="18"/>
                <w:lang w:eastAsia="ro-RO"/>
              </w:rPr>
            </w:pPr>
          </w:p>
        </w:tc>
        <w:tc>
          <w:tcPr>
            <w:tcW w:w="682" w:type="dxa"/>
            <w:vMerge/>
            <w:tcBorders>
              <w:top w:val="single" w:sz="4" w:space="0" w:color="000000"/>
              <w:left w:val="single" w:sz="4" w:space="0" w:color="000000"/>
              <w:bottom w:val="single" w:sz="4" w:space="0" w:color="000000"/>
              <w:right w:val="single" w:sz="4" w:space="0" w:color="000000"/>
            </w:tcBorders>
            <w:vAlign w:val="center"/>
          </w:tcPr>
          <w:p w14:paraId="4EC6A2BB" w14:textId="77777777" w:rsidR="00AB1909" w:rsidRPr="00921C6E" w:rsidRDefault="00AB1909" w:rsidP="00AB1909">
            <w:pPr>
              <w:rPr>
                <w:noProof w:val="0"/>
                <w:sz w:val="18"/>
                <w:szCs w:val="18"/>
                <w:lang w:eastAsia="ro-RO"/>
              </w:rPr>
            </w:pPr>
          </w:p>
        </w:tc>
        <w:tc>
          <w:tcPr>
            <w:tcW w:w="3993" w:type="dxa"/>
            <w:tcBorders>
              <w:top w:val="single" w:sz="4" w:space="0" w:color="000000"/>
              <w:left w:val="single" w:sz="4" w:space="0" w:color="000000"/>
              <w:bottom w:val="single" w:sz="4" w:space="0" w:color="000000"/>
              <w:right w:val="single" w:sz="4" w:space="0" w:color="000000"/>
            </w:tcBorders>
          </w:tcPr>
          <w:p w14:paraId="355DBD72" w14:textId="77777777" w:rsidR="00AB1909" w:rsidRPr="00921C6E" w:rsidRDefault="00AB1909" w:rsidP="00AB1909">
            <w:pPr>
              <w:rPr>
                <w:noProof w:val="0"/>
                <w:sz w:val="18"/>
                <w:szCs w:val="18"/>
                <w:lang w:eastAsia="ro-RO"/>
              </w:rPr>
            </w:pPr>
            <w:r w:rsidRPr="00921C6E">
              <w:rPr>
                <w:noProof w:val="0"/>
                <w:sz w:val="18"/>
                <w:szCs w:val="18"/>
                <w:lang w:eastAsia="ro-RO"/>
              </w:rPr>
              <w:t xml:space="preserve">Studii de cercetare, granturi </w:t>
            </w:r>
            <w:proofErr w:type="spellStart"/>
            <w:r w:rsidRPr="00921C6E">
              <w:rPr>
                <w:noProof w:val="0"/>
                <w:sz w:val="18"/>
                <w:szCs w:val="18"/>
                <w:lang w:eastAsia="ro-RO"/>
              </w:rPr>
              <w:t>şi</w:t>
            </w:r>
            <w:proofErr w:type="spellEnd"/>
            <w:r w:rsidRPr="00921C6E">
              <w:rPr>
                <w:noProof w:val="0"/>
                <w:sz w:val="18"/>
                <w:szCs w:val="18"/>
                <w:lang w:eastAsia="ro-RO"/>
              </w:rPr>
              <w:t xml:space="preserve"> proiecte de cercetare </w:t>
            </w:r>
            <w:proofErr w:type="spellStart"/>
            <w:r w:rsidRPr="00921C6E">
              <w:rPr>
                <w:noProof w:val="0"/>
                <w:sz w:val="18"/>
                <w:szCs w:val="18"/>
                <w:lang w:eastAsia="ro-RO"/>
              </w:rPr>
              <w:t>internaţionale</w:t>
            </w:r>
            <w:proofErr w:type="spellEnd"/>
            <w:r w:rsidRPr="00921C6E">
              <w:rPr>
                <w:noProof w:val="0"/>
                <w:sz w:val="18"/>
                <w:szCs w:val="18"/>
                <w:lang w:eastAsia="ro-RO"/>
              </w:rPr>
              <w:t>/</w:t>
            </w:r>
            <w:proofErr w:type="spellStart"/>
            <w:r w:rsidRPr="00921C6E">
              <w:rPr>
                <w:noProof w:val="0"/>
                <w:sz w:val="18"/>
                <w:szCs w:val="18"/>
                <w:lang w:eastAsia="ro-RO"/>
              </w:rPr>
              <w:t>naţionale</w:t>
            </w:r>
            <w:proofErr w:type="spellEnd"/>
            <w:r w:rsidRPr="00921C6E">
              <w:rPr>
                <w:noProof w:val="0"/>
                <w:sz w:val="18"/>
                <w:szCs w:val="18"/>
                <w:lang w:eastAsia="ro-RO"/>
              </w:rPr>
              <w:t xml:space="preserve">/locale (MEN, CNCS, CEEX, MDRL), realizate prin centrele de cercetare ale </w:t>
            </w:r>
            <w:proofErr w:type="spellStart"/>
            <w:r w:rsidRPr="00921C6E">
              <w:rPr>
                <w:noProof w:val="0"/>
                <w:sz w:val="18"/>
                <w:szCs w:val="18"/>
                <w:lang w:eastAsia="ro-RO"/>
              </w:rPr>
              <w:t>Universităţii</w:t>
            </w:r>
            <w:proofErr w:type="spellEnd"/>
            <w:r w:rsidRPr="00921C6E">
              <w:rPr>
                <w:noProof w:val="0"/>
                <w:sz w:val="18"/>
                <w:szCs w:val="18"/>
                <w:lang w:eastAsia="ro-RO"/>
              </w:rPr>
              <w:t xml:space="preserve">/alte centre universitare </w:t>
            </w:r>
            <w:proofErr w:type="spellStart"/>
            <w:r w:rsidRPr="00921C6E">
              <w:rPr>
                <w:noProof w:val="0"/>
                <w:sz w:val="18"/>
                <w:szCs w:val="18"/>
                <w:lang w:eastAsia="ro-RO"/>
              </w:rPr>
              <w:t>şi</w:t>
            </w:r>
            <w:proofErr w:type="spellEnd"/>
            <w:r w:rsidRPr="00921C6E">
              <w:rPr>
                <w:noProof w:val="0"/>
                <w:sz w:val="18"/>
                <w:szCs w:val="18"/>
                <w:lang w:eastAsia="ro-RO"/>
              </w:rPr>
              <w:t xml:space="preserve">/academice)** </w:t>
            </w:r>
          </w:p>
        </w:tc>
        <w:tc>
          <w:tcPr>
            <w:tcW w:w="651" w:type="dxa"/>
            <w:tcBorders>
              <w:top w:val="single" w:sz="4" w:space="0" w:color="000000"/>
              <w:left w:val="single" w:sz="4" w:space="0" w:color="000000"/>
              <w:bottom w:val="single" w:sz="4" w:space="0" w:color="000000"/>
              <w:right w:val="single" w:sz="4" w:space="0" w:color="000000"/>
            </w:tcBorders>
          </w:tcPr>
          <w:p w14:paraId="68398C43" w14:textId="77777777" w:rsidR="00AB1909" w:rsidRPr="00921C6E" w:rsidRDefault="00AB1909" w:rsidP="00AB1909">
            <w:pPr>
              <w:rPr>
                <w:noProof w:val="0"/>
                <w:sz w:val="18"/>
                <w:szCs w:val="18"/>
                <w:lang w:eastAsia="ro-RO"/>
              </w:rPr>
            </w:pPr>
            <w:r w:rsidRPr="00921C6E">
              <w:rPr>
                <w:noProof w:val="0"/>
                <w:sz w:val="18"/>
                <w:szCs w:val="18"/>
                <w:lang w:eastAsia="ro-RO"/>
              </w:rPr>
              <w:t>20 x n</w:t>
            </w:r>
            <w:r w:rsidRPr="00921C6E">
              <w:rPr>
                <w:noProof w:val="0"/>
                <w:sz w:val="18"/>
                <w:szCs w:val="18"/>
                <w:lang w:eastAsia="ro-RO"/>
              </w:rPr>
              <w:br/>
              <w:t>15 x n</w:t>
            </w:r>
            <w:r w:rsidRPr="00921C6E">
              <w:rPr>
                <w:noProof w:val="0"/>
                <w:sz w:val="18"/>
                <w:szCs w:val="18"/>
                <w:lang w:eastAsia="ro-RO"/>
              </w:rPr>
              <w:br/>
              <w:t xml:space="preserve">10 x n </w:t>
            </w:r>
          </w:p>
        </w:tc>
        <w:tc>
          <w:tcPr>
            <w:tcW w:w="1580" w:type="dxa"/>
            <w:tcBorders>
              <w:top w:val="single" w:sz="4" w:space="0" w:color="000000"/>
              <w:left w:val="single" w:sz="4" w:space="0" w:color="000000"/>
              <w:bottom w:val="single" w:sz="4" w:space="0" w:color="000000"/>
              <w:right w:val="single" w:sz="4" w:space="0" w:color="000000"/>
            </w:tcBorders>
          </w:tcPr>
          <w:p w14:paraId="02C6DBFB" w14:textId="77777777" w:rsidR="00AB1909" w:rsidRPr="00921C6E" w:rsidRDefault="00AB1909" w:rsidP="00AB1909">
            <w:pPr>
              <w:rPr>
                <w:noProof w:val="0"/>
                <w:sz w:val="18"/>
                <w:szCs w:val="18"/>
                <w:lang w:eastAsia="ro-RO"/>
              </w:rPr>
            </w:pPr>
            <w:r w:rsidRPr="00921C6E">
              <w:rPr>
                <w:noProof w:val="0"/>
                <w:sz w:val="18"/>
                <w:szCs w:val="18"/>
                <w:lang w:eastAsia="ro-RO"/>
              </w:rPr>
              <w:t xml:space="preserve">pe proiect </w:t>
            </w:r>
          </w:p>
        </w:tc>
        <w:tc>
          <w:tcPr>
            <w:tcW w:w="1081" w:type="dxa"/>
            <w:tcBorders>
              <w:top w:val="single" w:sz="4" w:space="0" w:color="000000"/>
              <w:left w:val="single" w:sz="4" w:space="0" w:color="000000"/>
              <w:bottom w:val="single" w:sz="4" w:space="0" w:color="000000"/>
              <w:right w:val="single" w:sz="4" w:space="0" w:color="000000"/>
            </w:tcBorders>
          </w:tcPr>
          <w:p w14:paraId="21F1E668" w14:textId="77777777" w:rsidR="00AB1909" w:rsidRPr="00921C6E" w:rsidRDefault="00AB1909" w:rsidP="00AB1909">
            <w:pPr>
              <w:rPr>
                <w:noProof w:val="0"/>
                <w:sz w:val="18"/>
                <w:szCs w:val="18"/>
                <w:lang w:eastAsia="ro-RO"/>
              </w:rPr>
            </w:pPr>
          </w:p>
        </w:tc>
      </w:tr>
      <w:tr w:rsidR="00AB1909" w:rsidRPr="00921C6E" w14:paraId="45CC164D" w14:textId="77777777" w:rsidTr="00256835">
        <w:trPr>
          <w:trHeight w:val="975"/>
          <w:jc w:val="center"/>
        </w:trPr>
        <w:tc>
          <w:tcPr>
            <w:tcW w:w="65" w:type="dxa"/>
            <w:tcMar>
              <w:top w:w="0" w:type="dxa"/>
              <w:left w:w="0" w:type="dxa"/>
              <w:bottom w:w="0" w:type="dxa"/>
              <w:right w:w="0" w:type="dxa"/>
            </w:tcMar>
            <w:vAlign w:val="center"/>
          </w:tcPr>
          <w:p w14:paraId="7FB53EB9" w14:textId="77777777" w:rsidR="00AB1909" w:rsidRPr="00921C6E" w:rsidRDefault="00AB1909" w:rsidP="00AB1909">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67344C72" w14:textId="77777777" w:rsidR="00AB1909" w:rsidRPr="00921C6E" w:rsidRDefault="00AB1909" w:rsidP="00AB1909">
            <w:pPr>
              <w:rPr>
                <w:noProof w:val="0"/>
                <w:sz w:val="18"/>
                <w:szCs w:val="18"/>
                <w:lang w:eastAsia="ro-RO"/>
              </w:rPr>
            </w:pPr>
            <w:r w:rsidRPr="00921C6E">
              <w:rPr>
                <w:noProof w:val="0"/>
                <w:sz w:val="18"/>
                <w:szCs w:val="18"/>
                <w:lang w:eastAsia="ro-RO"/>
              </w:rPr>
              <w:t xml:space="preserve">I15 </w:t>
            </w:r>
          </w:p>
        </w:tc>
        <w:tc>
          <w:tcPr>
            <w:tcW w:w="3993" w:type="dxa"/>
            <w:tcBorders>
              <w:top w:val="single" w:sz="4" w:space="0" w:color="000000"/>
              <w:left w:val="single" w:sz="4" w:space="0" w:color="000000"/>
              <w:bottom w:val="single" w:sz="4" w:space="0" w:color="000000"/>
              <w:right w:val="single" w:sz="4" w:space="0" w:color="000000"/>
            </w:tcBorders>
          </w:tcPr>
          <w:p w14:paraId="5C659A63" w14:textId="77777777" w:rsidR="00AB1909" w:rsidRPr="00921C6E" w:rsidRDefault="00AB1909" w:rsidP="00AB1909">
            <w:pPr>
              <w:rPr>
                <w:noProof w:val="0"/>
                <w:sz w:val="18"/>
                <w:szCs w:val="18"/>
                <w:lang w:eastAsia="ro-RO"/>
              </w:rPr>
            </w:pPr>
            <w:proofErr w:type="spellStart"/>
            <w:r w:rsidRPr="00921C6E">
              <w:rPr>
                <w:noProof w:val="0"/>
                <w:sz w:val="18"/>
                <w:szCs w:val="18"/>
                <w:lang w:eastAsia="ro-RO"/>
              </w:rPr>
              <w:t>Contribuţii</w:t>
            </w:r>
            <w:proofErr w:type="spellEnd"/>
            <w:r w:rsidRPr="00921C6E">
              <w:rPr>
                <w:noProof w:val="0"/>
                <w:sz w:val="18"/>
                <w:szCs w:val="18"/>
                <w:lang w:eastAsia="ro-RO"/>
              </w:rPr>
              <w:t xml:space="preserve"> la activitatea Centrului de cercetare - proiectare al </w:t>
            </w:r>
            <w:proofErr w:type="spellStart"/>
            <w:r w:rsidRPr="00921C6E">
              <w:rPr>
                <w:noProof w:val="0"/>
                <w:sz w:val="18"/>
                <w:szCs w:val="18"/>
                <w:lang w:eastAsia="ro-RO"/>
              </w:rPr>
              <w:t>Universităţii</w:t>
            </w:r>
            <w:proofErr w:type="spellEnd"/>
            <w:r w:rsidRPr="00921C6E">
              <w:rPr>
                <w:noProof w:val="0"/>
                <w:sz w:val="18"/>
                <w:szCs w:val="18"/>
                <w:lang w:eastAsia="ro-RO"/>
              </w:rPr>
              <w:t xml:space="preserve"> prin atragerea </w:t>
            </w:r>
            <w:proofErr w:type="spellStart"/>
            <w:r w:rsidRPr="00921C6E">
              <w:rPr>
                <w:noProof w:val="0"/>
                <w:sz w:val="18"/>
                <w:szCs w:val="18"/>
                <w:lang w:eastAsia="ro-RO"/>
              </w:rPr>
              <w:t>şi</w:t>
            </w:r>
            <w:proofErr w:type="spellEnd"/>
            <w:r w:rsidRPr="00921C6E">
              <w:rPr>
                <w:noProof w:val="0"/>
                <w:sz w:val="18"/>
                <w:szCs w:val="18"/>
                <w:lang w:eastAsia="ro-RO"/>
              </w:rPr>
              <w:t xml:space="preserve"> realizarea de proiecte de urbanism, arhitectură, restaurare, design, proiecte de specialitate, studii cu componentă notabilă de cercetare </w:t>
            </w:r>
            <w:proofErr w:type="spellStart"/>
            <w:r w:rsidRPr="00921C6E">
              <w:rPr>
                <w:noProof w:val="0"/>
                <w:sz w:val="18"/>
                <w:szCs w:val="18"/>
                <w:lang w:eastAsia="ro-RO"/>
              </w:rPr>
              <w:t>şi</w:t>
            </w:r>
            <w:proofErr w:type="spellEnd"/>
            <w:r w:rsidRPr="00921C6E">
              <w:rPr>
                <w:noProof w:val="0"/>
                <w:sz w:val="18"/>
                <w:szCs w:val="18"/>
                <w:lang w:eastAsia="ro-RO"/>
              </w:rPr>
              <w:t xml:space="preserve"> complexitate**** </w:t>
            </w:r>
          </w:p>
        </w:tc>
        <w:tc>
          <w:tcPr>
            <w:tcW w:w="651" w:type="dxa"/>
            <w:tcBorders>
              <w:top w:val="single" w:sz="4" w:space="0" w:color="000000"/>
              <w:left w:val="single" w:sz="4" w:space="0" w:color="000000"/>
              <w:bottom w:val="single" w:sz="4" w:space="0" w:color="000000"/>
              <w:right w:val="single" w:sz="4" w:space="0" w:color="000000"/>
            </w:tcBorders>
          </w:tcPr>
          <w:p w14:paraId="40E0B429" w14:textId="77777777" w:rsidR="00AB1909" w:rsidRPr="00921C6E" w:rsidRDefault="00AB1909" w:rsidP="00AB1909">
            <w:pPr>
              <w:rPr>
                <w:noProof w:val="0"/>
                <w:sz w:val="18"/>
                <w:szCs w:val="18"/>
                <w:lang w:eastAsia="ro-RO"/>
              </w:rPr>
            </w:pPr>
            <w:r w:rsidRPr="00921C6E">
              <w:rPr>
                <w:noProof w:val="0"/>
                <w:sz w:val="18"/>
                <w:szCs w:val="18"/>
                <w:lang w:eastAsia="ro-RO"/>
              </w:rPr>
              <w:br/>
              <w:t xml:space="preserve">20 x n </w:t>
            </w:r>
          </w:p>
        </w:tc>
        <w:tc>
          <w:tcPr>
            <w:tcW w:w="1580" w:type="dxa"/>
            <w:tcBorders>
              <w:top w:val="single" w:sz="4" w:space="0" w:color="000000"/>
              <w:left w:val="single" w:sz="4" w:space="0" w:color="000000"/>
              <w:bottom w:val="single" w:sz="4" w:space="0" w:color="000000"/>
              <w:right w:val="single" w:sz="4" w:space="0" w:color="000000"/>
            </w:tcBorders>
          </w:tcPr>
          <w:p w14:paraId="076C6DD4" w14:textId="77777777" w:rsidR="00AB1909" w:rsidRPr="00921C6E" w:rsidRDefault="00AB1909" w:rsidP="00AB1909">
            <w:pPr>
              <w:rPr>
                <w:noProof w:val="0"/>
                <w:sz w:val="18"/>
                <w:szCs w:val="18"/>
                <w:lang w:eastAsia="ro-RO"/>
              </w:rPr>
            </w:pPr>
            <w:r w:rsidRPr="00921C6E">
              <w:rPr>
                <w:noProof w:val="0"/>
                <w:sz w:val="18"/>
                <w:szCs w:val="18"/>
                <w:lang w:eastAsia="ro-RO"/>
              </w:rPr>
              <w:t xml:space="preserve">pe proiect </w:t>
            </w:r>
          </w:p>
        </w:tc>
        <w:tc>
          <w:tcPr>
            <w:tcW w:w="1081" w:type="dxa"/>
            <w:tcBorders>
              <w:top w:val="single" w:sz="4" w:space="0" w:color="000000"/>
              <w:left w:val="single" w:sz="4" w:space="0" w:color="000000"/>
              <w:bottom w:val="single" w:sz="4" w:space="0" w:color="000000"/>
              <w:right w:val="single" w:sz="4" w:space="0" w:color="000000"/>
            </w:tcBorders>
          </w:tcPr>
          <w:p w14:paraId="65BE04D4" w14:textId="77777777" w:rsidR="00AB1909" w:rsidRPr="00921C6E" w:rsidRDefault="00AB1909" w:rsidP="00AB1909">
            <w:pPr>
              <w:rPr>
                <w:noProof w:val="0"/>
                <w:sz w:val="18"/>
                <w:szCs w:val="18"/>
                <w:lang w:eastAsia="ro-RO"/>
              </w:rPr>
            </w:pPr>
          </w:p>
        </w:tc>
      </w:tr>
      <w:tr w:rsidR="00AB1909" w:rsidRPr="00921C6E" w14:paraId="1169013E" w14:textId="77777777" w:rsidTr="000B34A9">
        <w:trPr>
          <w:trHeight w:val="395"/>
          <w:jc w:val="center"/>
        </w:trPr>
        <w:tc>
          <w:tcPr>
            <w:tcW w:w="65" w:type="dxa"/>
            <w:tcMar>
              <w:top w:w="0" w:type="dxa"/>
              <w:left w:w="0" w:type="dxa"/>
              <w:bottom w:w="0" w:type="dxa"/>
              <w:right w:w="0" w:type="dxa"/>
            </w:tcMar>
            <w:vAlign w:val="center"/>
          </w:tcPr>
          <w:p w14:paraId="41806748" w14:textId="77777777" w:rsidR="00AB1909" w:rsidRPr="00921C6E" w:rsidRDefault="00AB1909" w:rsidP="00AB1909">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760710CA" w14:textId="77777777" w:rsidR="00AB1909" w:rsidRPr="00921C6E" w:rsidRDefault="00AB1909" w:rsidP="00AB1909">
            <w:pPr>
              <w:rPr>
                <w:noProof w:val="0"/>
                <w:sz w:val="18"/>
                <w:szCs w:val="18"/>
                <w:lang w:eastAsia="ro-RO"/>
              </w:rPr>
            </w:pPr>
            <w:r w:rsidRPr="00921C6E">
              <w:rPr>
                <w:noProof w:val="0"/>
                <w:sz w:val="18"/>
                <w:szCs w:val="18"/>
                <w:lang w:eastAsia="ro-RO"/>
              </w:rPr>
              <w:t xml:space="preserve">I16 </w:t>
            </w:r>
          </w:p>
        </w:tc>
        <w:tc>
          <w:tcPr>
            <w:tcW w:w="3993" w:type="dxa"/>
            <w:tcBorders>
              <w:top w:val="single" w:sz="4" w:space="0" w:color="000000"/>
              <w:left w:val="single" w:sz="4" w:space="0" w:color="000000"/>
              <w:bottom w:val="single" w:sz="4" w:space="0" w:color="000000"/>
              <w:right w:val="single" w:sz="4" w:space="0" w:color="000000"/>
            </w:tcBorders>
          </w:tcPr>
          <w:p w14:paraId="081C1B35" w14:textId="77777777" w:rsidR="00AB1909" w:rsidRPr="00921C6E" w:rsidRDefault="00AB1909" w:rsidP="00AB1909">
            <w:pPr>
              <w:rPr>
                <w:noProof w:val="0"/>
                <w:sz w:val="18"/>
                <w:szCs w:val="18"/>
                <w:lang w:eastAsia="ro-RO"/>
              </w:rPr>
            </w:pPr>
            <w:r w:rsidRPr="00921C6E">
              <w:rPr>
                <w:noProof w:val="0"/>
                <w:sz w:val="18"/>
                <w:szCs w:val="18"/>
                <w:lang w:eastAsia="ro-RO"/>
              </w:rPr>
              <w:t>Premii/</w:t>
            </w:r>
            <w:proofErr w:type="spellStart"/>
            <w:r w:rsidRPr="00921C6E">
              <w:rPr>
                <w:noProof w:val="0"/>
                <w:sz w:val="18"/>
                <w:szCs w:val="18"/>
                <w:lang w:eastAsia="ro-RO"/>
              </w:rPr>
              <w:t>menţiuni</w:t>
            </w:r>
            <w:proofErr w:type="spellEnd"/>
            <w:r w:rsidRPr="00921C6E">
              <w:rPr>
                <w:noProof w:val="0"/>
                <w:sz w:val="18"/>
                <w:szCs w:val="18"/>
                <w:lang w:eastAsia="ro-RO"/>
              </w:rPr>
              <w:t>/nominalizări/</w:t>
            </w:r>
            <w:proofErr w:type="spellStart"/>
            <w:r w:rsidRPr="00921C6E">
              <w:rPr>
                <w:noProof w:val="0"/>
                <w:sz w:val="18"/>
                <w:szCs w:val="18"/>
                <w:lang w:eastAsia="ro-RO"/>
              </w:rPr>
              <w:t>selecţionări</w:t>
            </w:r>
            <w:proofErr w:type="spellEnd"/>
            <w:r w:rsidRPr="00921C6E">
              <w:rPr>
                <w:noProof w:val="0"/>
                <w:sz w:val="18"/>
                <w:szCs w:val="18"/>
                <w:lang w:eastAsia="ro-RO"/>
              </w:rPr>
              <w:t xml:space="preserve"> </w:t>
            </w:r>
            <w:proofErr w:type="spellStart"/>
            <w:r w:rsidRPr="00921C6E">
              <w:rPr>
                <w:noProof w:val="0"/>
                <w:sz w:val="18"/>
                <w:szCs w:val="18"/>
                <w:lang w:eastAsia="ro-RO"/>
              </w:rPr>
              <w:t>obţinute</w:t>
            </w:r>
            <w:proofErr w:type="spellEnd"/>
            <w:r w:rsidRPr="00921C6E">
              <w:rPr>
                <w:noProof w:val="0"/>
                <w:sz w:val="18"/>
                <w:szCs w:val="18"/>
                <w:lang w:eastAsia="ro-RO"/>
              </w:rPr>
              <w:t xml:space="preserve"> la concursuri </w:t>
            </w:r>
            <w:proofErr w:type="spellStart"/>
            <w:r w:rsidRPr="00921C6E">
              <w:rPr>
                <w:noProof w:val="0"/>
                <w:sz w:val="18"/>
                <w:szCs w:val="18"/>
                <w:lang w:eastAsia="ro-RO"/>
              </w:rPr>
              <w:t>internaţionale</w:t>
            </w:r>
            <w:proofErr w:type="spellEnd"/>
            <w:r w:rsidRPr="00921C6E">
              <w:rPr>
                <w:noProof w:val="0"/>
                <w:sz w:val="18"/>
                <w:szCs w:val="18"/>
                <w:lang w:eastAsia="ro-RO"/>
              </w:rPr>
              <w:t xml:space="preserve"> de proiecte organizate potrivit regulamentului UNESCO- UIA, ( Union </w:t>
            </w:r>
            <w:proofErr w:type="spellStart"/>
            <w:r w:rsidRPr="00921C6E">
              <w:rPr>
                <w:noProof w:val="0"/>
                <w:sz w:val="18"/>
                <w:szCs w:val="18"/>
                <w:lang w:eastAsia="ro-RO"/>
              </w:rPr>
              <w:t>Internationale</w:t>
            </w:r>
            <w:proofErr w:type="spellEnd"/>
            <w:r w:rsidRPr="00921C6E">
              <w:rPr>
                <w:noProof w:val="0"/>
                <w:sz w:val="18"/>
                <w:szCs w:val="18"/>
                <w:lang w:eastAsia="ro-RO"/>
              </w:rPr>
              <w:t xml:space="preserve"> des </w:t>
            </w:r>
            <w:proofErr w:type="spellStart"/>
            <w:r w:rsidRPr="00921C6E">
              <w:rPr>
                <w:noProof w:val="0"/>
                <w:sz w:val="18"/>
                <w:szCs w:val="18"/>
                <w:lang w:eastAsia="ro-RO"/>
              </w:rPr>
              <w:t>Architectes</w:t>
            </w:r>
            <w:proofErr w:type="spellEnd"/>
            <w:r w:rsidRPr="00921C6E">
              <w:rPr>
                <w:noProof w:val="0"/>
                <w:sz w:val="18"/>
                <w:szCs w:val="18"/>
                <w:lang w:eastAsia="ro-RO"/>
              </w:rPr>
              <w:t xml:space="preserve">), Consiliul European al </w:t>
            </w:r>
            <w:proofErr w:type="spellStart"/>
            <w:r w:rsidRPr="00921C6E">
              <w:rPr>
                <w:noProof w:val="0"/>
                <w:sz w:val="18"/>
                <w:szCs w:val="18"/>
                <w:lang w:eastAsia="ro-RO"/>
              </w:rPr>
              <w:t>Urbanistilor</w:t>
            </w:r>
            <w:proofErr w:type="spellEnd"/>
            <w:r w:rsidRPr="00921C6E">
              <w:rPr>
                <w:noProof w:val="0"/>
                <w:sz w:val="18"/>
                <w:szCs w:val="18"/>
                <w:lang w:eastAsia="ro-RO"/>
              </w:rPr>
              <w:t xml:space="preserve"> ECTP, </w:t>
            </w:r>
            <w:proofErr w:type="spellStart"/>
            <w:r w:rsidRPr="00921C6E">
              <w:rPr>
                <w:noProof w:val="0"/>
                <w:sz w:val="18"/>
                <w:szCs w:val="18"/>
                <w:lang w:eastAsia="ro-RO"/>
              </w:rPr>
              <w:t>Federatia</w:t>
            </w:r>
            <w:proofErr w:type="spellEnd"/>
            <w:r w:rsidRPr="00921C6E">
              <w:rPr>
                <w:noProof w:val="0"/>
                <w:sz w:val="18"/>
                <w:szCs w:val="18"/>
                <w:lang w:eastAsia="ro-RO"/>
              </w:rPr>
              <w:t xml:space="preserve"> </w:t>
            </w:r>
            <w:proofErr w:type="spellStart"/>
            <w:r w:rsidRPr="00921C6E">
              <w:rPr>
                <w:noProof w:val="0"/>
                <w:sz w:val="18"/>
                <w:szCs w:val="18"/>
                <w:lang w:eastAsia="ro-RO"/>
              </w:rPr>
              <w:t>Internationala</w:t>
            </w:r>
            <w:proofErr w:type="spellEnd"/>
            <w:r w:rsidRPr="00921C6E">
              <w:rPr>
                <w:noProof w:val="0"/>
                <w:sz w:val="18"/>
                <w:szCs w:val="18"/>
                <w:lang w:eastAsia="ro-RO"/>
              </w:rPr>
              <w:t xml:space="preserve"> a </w:t>
            </w:r>
            <w:proofErr w:type="spellStart"/>
            <w:r w:rsidRPr="00921C6E">
              <w:rPr>
                <w:noProof w:val="0"/>
                <w:sz w:val="18"/>
                <w:szCs w:val="18"/>
                <w:lang w:eastAsia="ro-RO"/>
              </w:rPr>
              <w:t>Peisagistilor</w:t>
            </w:r>
            <w:proofErr w:type="spellEnd"/>
            <w:r w:rsidRPr="00921C6E">
              <w:rPr>
                <w:noProof w:val="0"/>
                <w:sz w:val="18"/>
                <w:szCs w:val="18"/>
                <w:lang w:eastAsia="ro-RO"/>
              </w:rPr>
              <w:t xml:space="preserve"> IFLA, AEEA, RIBA, </w:t>
            </w:r>
            <w:proofErr w:type="spellStart"/>
            <w:r w:rsidRPr="00921C6E">
              <w:rPr>
                <w:noProof w:val="0"/>
                <w:sz w:val="18"/>
                <w:szCs w:val="18"/>
                <w:lang w:eastAsia="ro-RO"/>
              </w:rPr>
              <w:t>Arhitect's</w:t>
            </w:r>
            <w:proofErr w:type="spellEnd"/>
            <w:r w:rsidRPr="00921C6E">
              <w:rPr>
                <w:noProof w:val="0"/>
                <w:sz w:val="18"/>
                <w:szCs w:val="18"/>
                <w:lang w:eastAsia="ro-RO"/>
              </w:rPr>
              <w:t xml:space="preserve"> Council of Europe, The Royal Town </w:t>
            </w:r>
            <w:proofErr w:type="spellStart"/>
            <w:r w:rsidRPr="00921C6E">
              <w:rPr>
                <w:noProof w:val="0"/>
                <w:sz w:val="18"/>
                <w:szCs w:val="18"/>
                <w:lang w:eastAsia="ro-RO"/>
              </w:rPr>
              <w:t>Planning</w:t>
            </w:r>
            <w:proofErr w:type="spellEnd"/>
            <w:r w:rsidRPr="00921C6E">
              <w:rPr>
                <w:noProof w:val="0"/>
                <w:sz w:val="18"/>
                <w:szCs w:val="18"/>
                <w:lang w:eastAsia="ro-RO"/>
              </w:rPr>
              <w:t xml:space="preserve"> Institute RTPI, UNISCAPE, etc.) precum </w:t>
            </w:r>
            <w:proofErr w:type="spellStart"/>
            <w:r w:rsidRPr="00921C6E">
              <w:rPr>
                <w:noProof w:val="0"/>
                <w:sz w:val="18"/>
                <w:szCs w:val="18"/>
                <w:lang w:eastAsia="ro-RO"/>
              </w:rPr>
              <w:t>şi</w:t>
            </w:r>
            <w:proofErr w:type="spellEnd"/>
            <w:r w:rsidRPr="00921C6E">
              <w:rPr>
                <w:noProof w:val="0"/>
                <w:sz w:val="18"/>
                <w:szCs w:val="18"/>
                <w:lang w:eastAsia="ro-RO"/>
              </w:rPr>
              <w:t xml:space="preserve"> de altă </w:t>
            </w:r>
            <w:proofErr w:type="spellStart"/>
            <w:r w:rsidRPr="00921C6E">
              <w:rPr>
                <w:noProof w:val="0"/>
                <w:sz w:val="18"/>
                <w:szCs w:val="18"/>
                <w:lang w:eastAsia="ro-RO"/>
              </w:rPr>
              <w:t>instituţie</w:t>
            </w:r>
            <w:proofErr w:type="spellEnd"/>
            <w:r w:rsidRPr="00921C6E">
              <w:rPr>
                <w:noProof w:val="0"/>
                <w:sz w:val="18"/>
                <w:szCs w:val="18"/>
                <w:lang w:eastAsia="ro-RO"/>
              </w:rPr>
              <w:t xml:space="preserve"> de profil de nivel mondial sau european, în breasla </w:t>
            </w:r>
            <w:proofErr w:type="spellStart"/>
            <w:r w:rsidRPr="00921C6E">
              <w:rPr>
                <w:noProof w:val="0"/>
                <w:sz w:val="18"/>
                <w:szCs w:val="18"/>
                <w:lang w:eastAsia="ro-RO"/>
              </w:rPr>
              <w:t>arhitecţilor</w:t>
            </w:r>
            <w:proofErr w:type="spellEnd"/>
            <w:r w:rsidRPr="00921C6E">
              <w:rPr>
                <w:noProof w:val="0"/>
                <w:sz w:val="18"/>
                <w:szCs w:val="18"/>
                <w:lang w:eastAsia="ro-RO"/>
              </w:rPr>
              <w:t xml:space="preserve">, </w:t>
            </w:r>
            <w:proofErr w:type="spellStart"/>
            <w:r w:rsidRPr="00921C6E">
              <w:rPr>
                <w:noProof w:val="0"/>
                <w:sz w:val="18"/>
                <w:szCs w:val="18"/>
                <w:lang w:eastAsia="ro-RO"/>
              </w:rPr>
              <w:lastRenderedPageBreak/>
              <w:t>urbaniştilor</w:t>
            </w:r>
            <w:proofErr w:type="spellEnd"/>
            <w:r w:rsidRPr="00921C6E">
              <w:rPr>
                <w:noProof w:val="0"/>
                <w:sz w:val="18"/>
                <w:szCs w:val="18"/>
                <w:lang w:eastAsia="ro-RO"/>
              </w:rPr>
              <w:t xml:space="preserve">, planificatorilor urbani, </w:t>
            </w:r>
            <w:proofErr w:type="spellStart"/>
            <w:r w:rsidRPr="00921C6E">
              <w:rPr>
                <w:noProof w:val="0"/>
                <w:sz w:val="18"/>
                <w:szCs w:val="18"/>
                <w:lang w:eastAsia="ro-RO"/>
              </w:rPr>
              <w:t>peisagiştilor</w:t>
            </w:r>
            <w:proofErr w:type="spellEnd"/>
            <w:r w:rsidRPr="00921C6E">
              <w:rPr>
                <w:noProof w:val="0"/>
                <w:sz w:val="18"/>
                <w:szCs w:val="18"/>
                <w:lang w:eastAsia="ro-RO"/>
              </w:rPr>
              <w:t xml:space="preserve"> </w:t>
            </w:r>
            <w:proofErr w:type="spellStart"/>
            <w:r w:rsidRPr="00921C6E">
              <w:rPr>
                <w:noProof w:val="0"/>
                <w:sz w:val="18"/>
                <w:szCs w:val="18"/>
                <w:lang w:eastAsia="ro-RO"/>
              </w:rPr>
              <w:t>şi</w:t>
            </w:r>
            <w:proofErr w:type="spellEnd"/>
            <w:r w:rsidRPr="00921C6E">
              <w:rPr>
                <w:noProof w:val="0"/>
                <w:sz w:val="18"/>
                <w:szCs w:val="18"/>
                <w:lang w:eastAsia="ro-RO"/>
              </w:rPr>
              <w:t xml:space="preserve"> designerilor </w:t>
            </w:r>
          </w:p>
        </w:tc>
        <w:tc>
          <w:tcPr>
            <w:tcW w:w="651" w:type="dxa"/>
            <w:tcBorders>
              <w:top w:val="single" w:sz="4" w:space="0" w:color="000000"/>
              <w:left w:val="single" w:sz="4" w:space="0" w:color="000000"/>
              <w:bottom w:val="single" w:sz="4" w:space="0" w:color="000000"/>
              <w:right w:val="single" w:sz="4" w:space="0" w:color="000000"/>
            </w:tcBorders>
          </w:tcPr>
          <w:p w14:paraId="394C839D" w14:textId="77777777" w:rsidR="00AB1909" w:rsidRPr="00921C6E" w:rsidRDefault="00AB1909" w:rsidP="00AB1909">
            <w:pPr>
              <w:rPr>
                <w:noProof w:val="0"/>
                <w:sz w:val="18"/>
                <w:szCs w:val="18"/>
                <w:lang w:eastAsia="ro-RO"/>
              </w:rPr>
            </w:pPr>
            <w:r w:rsidRPr="00921C6E">
              <w:rPr>
                <w:noProof w:val="0"/>
                <w:sz w:val="18"/>
                <w:szCs w:val="18"/>
                <w:lang w:eastAsia="ro-RO"/>
              </w:rPr>
              <w:lastRenderedPageBreak/>
              <w:t>50 x n</w:t>
            </w:r>
            <w:r w:rsidRPr="00921C6E">
              <w:rPr>
                <w:noProof w:val="0"/>
                <w:sz w:val="18"/>
                <w:szCs w:val="18"/>
                <w:lang w:eastAsia="ro-RO"/>
              </w:rPr>
              <w:br/>
              <w:t>30 x n</w:t>
            </w:r>
            <w:r w:rsidRPr="00921C6E">
              <w:rPr>
                <w:noProof w:val="0"/>
                <w:sz w:val="18"/>
                <w:szCs w:val="18"/>
                <w:lang w:eastAsia="ro-RO"/>
              </w:rPr>
              <w:br/>
              <w:t xml:space="preserve">10 x n </w:t>
            </w:r>
          </w:p>
        </w:tc>
        <w:tc>
          <w:tcPr>
            <w:tcW w:w="1580" w:type="dxa"/>
            <w:tcBorders>
              <w:top w:val="single" w:sz="4" w:space="0" w:color="000000"/>
              <w:left w:val="single" w:sz="4" w:space="0" w:color="000000"/>
              <w:bottom w:val="single" w:sz="4" w:space="0" w:color="000000"/>
              <w:right w:val="single" w:sz="4" w:space="0" w:color="000000"/>
            </w:tcBorders>
          </w:tcPr>
          <w:p w14:paraId="47620330" w14:textId="77777777" w:rsidR="00AB1909" w:rsidRPr="00921C6E" w:rsidRDefault="00AB1909" w:rsidP="00AB1909">
            <w:pPr>
              <w:rPr>
                <w:noProof w:val="0"/>
                <w:sz w:val="18"/>
                <w:szCs w:val="18"/>
                <w:lang w:eastAsia="ro-RO"/>
              </w:rPr>
            </w:pPr>
            <w:r w:rsidRPr="00921C6E">
              <w:rPr>
                <w:noProof w:val="0"/>
                <w:sz w:val="18"/>
                <w:szCs w:val="18"/>
                <w:lang w:eastAsia="ro-RO"/>
              </w:rPr>
              <w:t xml:space="preserve">pe premiu/nominalizare/ </w:t>
            </w:r>
            <w:proofErr w:type="spellStart"/>
            <w:r w:rsidRPr="00921C6E">
              <w:rPr>
                <w:noProof w:val="0"/>
                <w:sz w:val="18"/>
                <w:szCs w:val="18"/>
                <w:lang w:eastAsia="ro-RO"/>
              </w:rPr>
              <w:t>selecţionare</w:t>
            </w:r>
            <w:proofErr w:type="spellEnd"/>
            <w:r w:rsidRPr="00921C6E">
              <w:rPr>
                <w:noProof w:val="0"/>
                <w:sz w:val="18"/>
                <w:szCs w:val="18"/>
                <w:lang w:eastAsia="ro-RO"/>
              </w:rPr>
              <w:t xml:space="preserve"> </w:t>
            </w:r>
          </w:p>
        </w:tc>
        <w:tc>
          <w:tcPr>
            <w:tcW w:w="1081" w:type="dxa"/>
            <w:tcBorders>
              <w:top w:val="single" w:sz="4" w:space="0" w:color="000000"/>
              <w:left w:val="single" w:sz="4" w:space="0" w:color="000000"/>
              <w:bottom w:val="single" w:sz="4" w:space="0" w:color="000000"/>
              <w:right w:val="single" w:sz="4" w:space="0" w:color="000000"/>
            </w:tcBorders>
          </w:tcPr>
          <w:p w14:paraId="16212A86" w14:textId="77777777" w:rsidR="00AB1909" w:rsidRPr="00921C6E" w:rsidRDefault="00AB1909" w:rsidP="00AB1909">
            <w:pPr>
              <w:rPr>
                <w:noProof w:val="0"/>
                <w:sz w:val="18"/>
                <w:szCs w:val="18"/>
                <w:lang w:eastAsia="ro-RO"/>
              </w:rPr>
            </w:pPr>
          </w:p>
        </w:tc>
      </w:tr>
      <w:tr w:rsidR="00AB1909" w:rsidRPr="00921C6E" w14:paraId="4966F8D6" w14:textId="77777777" w:rsidTr="00256835">
        <w:trPr>
          <w:trHeight w:val="975"/>
          <w:jc w:val="center"/>
        </w:trPr>
        <w:tc>
          <w:tcPr>
            <w:tcW w:w="65" w:type="dxa"/>
            <w:tcMar>
              <w:top w:w="0" w:type="dxa"/>
              <w:left w:w="0" w:type="dxa"/>
              <w:bottom w:w="0" w:type="dxa"/>
              <w:right w:w="0" w:type="dxa"/>
            </w:tcMar>
            <w:vAlign w:val="center"/>
          </w:tcPr>
          <w:p w14:paraId="04616199" w14:textId="77777777" w:rsidR="00AB1909" w:rsidRPr="00921C6E" w:rsidRDefault="00AB1909" w:rsidP="00AB1909">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26E9D54B" w14:textId="77777777" w:rsidR="00AB1909" w:rsidRPr="00921C6E" w:rsidRDefault="00AB1909" w:rsidP="00AB1909">
            <w:pPr>
              <w:rPr>
                <w:noProof w:val="0"/>
                <w:sz w:val="18"/>
                <w:szCs w:val="18"/>
                <w:lang w:eastAsia="ro-RO"/>
              </w:rPr>
            </w:pPr>
            <w:r w:rsidRPr="00921C6E">
              <w:rPr>
                <w:noProof w:val="0"/>
                <w:sz w:val="18"/>
                <w:szCs w:val="18"/>
                <w:lang w:eastAsia="ro-RO"/>
              </w:rPr>
              <w:t xml:space="preserve">I17 </w:t>
            </w:r>
          </w:p>
        </w:tc>
        <w:tc>
          <w:tcPr>
            <w:tcW w:w="3993" w:type="dxa"/>
            <w:tcBorders>
              <w:top w:val="single" w:sz="4" w:space="0" w:color="000000"/>
              <w:left w:val="single" w:sz="4" w:space="0" w:color="000000"/>
              <w:bottom w:val="single" w:sz="4" w:space="0" w:color="000000"/>
              <w:right w:val="single" w:sz="4" w:space="0" w:color="000000"/>
            </w:tcBorders>
          </w:tcPr>
          <w:p w14:paraId="73A86640" w14:textId="77777777" w:rsidR="00AB1909" w:rsidRPr="00921C6E" w:rsidRDefault="00AB1909" w:rsidP="00AB1909">
            <w:pPr>
              <w:rPr>
                <w:noProof w:val="0"/>
                <w:sz w:val="18"/>
                <w:szCs w:val="18"/>
                <w:lang w:eastAsia="ro-RO"/>
              </w:rPr>
            </w:pPr>
            <w:r w:rsidRPr="00921C6E">
              <w:rPr>
                <w:noProof w:val="0"/>
                <w:sz w:val="18"/>
                <w:szCs w:val="18"/>
                <w:lang w:eastAsia="ro-RO"/>
              </w:rPr>
              <w:t>Premii/</w:t>
            </w:r>
            <w:proofErr w:type="spellStart"/>
            <w:r w:rsidRPr="00921C6E">
              <w:rPr>
                <w:noProof w:val="0"/>
                <w:sz w:val="18"/>
                <w:szCs w:val="18"/>
                <w:lang w:eastAsia="ro-RO"/>
              </w:rPr>
              <w:t>mentiuni</w:t>
            </w:r>
            <w:proofErr w:type="spellEnd"/>
            <w:r w:rsidRPr="00921C6E">
              <w:rPr>
                <w:noProof w:val="0"/>
                <w:sz w:val="18"/>
                <w:szCs w:val="18"/>
                <w:lang w:eastAsia="ro-RO"/>
              </w:rPr>
              <w:t>/nominalizări/</w:t>
            </w:r>
            <w:proofErr w:type="spellStart"/>
            <w:r w:rsidRPr="00921C6E">
              <w:rPr>
                <w:noProof w:val="0"/>
                <w:sz w:val="18"/>
                <w:szCs w:val="18"/>
                <w:lang w:eastAsia="ro-RO"/>
              </w:rPr>
              <w:t>selecţionări</w:t>
            </w:r>
            <w:proofErr w:type="spellEnd"/>
            <w:r w:rsidRPr="00921C6E">
              <w:rPr>
                <w:noProof w:val="0"/>
                <w:sz w:val="18"/>
                <w:szCs w:val="18"/>
                <w:lang w:eastAsia="ro-RO"/>
              </w:rPr>
              <w:t xml:space="preserve"> </w:t>
            </w:r>
            <w:proofErr w:type="spellStart"/>
            <w:r w:rsidRPr="00921C6E">
              <w:rPr>
                <w:noProof w:val="0"/>
                <w:sz w:val="18"/>
                <w:szCs w:val="18"/>
                <w:lang w:eastAsia="ro-RO"/>
              </w:rPr>
              <w:t>obţinute</w:t>
            </w:r>
            <w:proofErr w:type="spellEnd"/>
            <w:r w:rsidRPr="00921C6E">
              <w:rPr>
                <w:noProof w:val="0"/>
                <w:sz w:val="18"/>
                <w:szCs w:val="18"/>
                <w:lang w:eastAsia="ro-RO"/>
              </w:rPr>
              <w:t xml:space="preserve"> pentru concursuri </w:t>
            </w:r>
            <w:proofErr w:type="spellStart"/>
            <w:r w:rsidRPr="00921C6E">
              <w:rPr>
                <w:noProof w:val="0"/>
                <w:sz w:val="18"/>
                <w:szCs w:val="18"/>
                <w:lang w:eastAsia="ro-RO"/>
              </w:rPr>
              <w:t>naţionale</w:t>
            </w:r>
            <w:proofErr w:type="spellEnd"/>
            <w:r w:rsidRPr="00921C6E">
              <w:rPr>
                <w:noProof w:val="0"/>
                <w:sz w:val="18"/>
                <w:szCs w:val="18"/>
                <w:lang w:eastAsia="ro-RO"/>
              </w:rPr>
              <w:t xml:space="preserve"> de proiecte (organizate potrivit regulamentului UNESCO-UIA, girate de OAR/UAR/RUR, Concursuri RUR - Registrul </w:t>
            </w:r>
            <w:proofErr w:type="spellStart"/>
            <w:r w:rsidRPr="00921C6E">
              <w:rPr>
                <w:noProof w:val="0"/>
                <w:sz w:val="18"/>
                <w:szCs w:val="18"/>
                <w:lang w:eastAsia="ro-RO"/>
              </w:rPr>
              <w:t>Urbanistilor</w:t>
            </w:r>
            <w:proofErr w:type="spellEnd"/>
            <w:r w:rsidRPr="00921C6E">
              <w:rPr>
                <w:noProof w:val="0"/>
                <w:sz w:val="18"/>
                <w:szCs w:val="18"/>
                <w:lang w:eastAsia="ro-RO"/>
              </w:rPr>
              <w:t xml:space="preserve"> din Romania) </w:t>
            </w:r>
          </w:p>
        </w:tc>
        <w:tc>
          <w:tcPr>
            <w:tcW w:w="651" w:type="dxa"/>
            <w:tcBorders>
              <w:top w:val="single" w:sz="4" w:space="0" w:color="000000"/>
              <w:left w:val="single" w:sz="4" w:space="0" w:color="000000"/>
              <w:bottom w:val="single" w:sz="4" w:space="0" w:color="000000"/>
              <w:right w:val="single" w:sz="4" w:space="0" w:color="000000"/>
            </w:tcBorders>
          </w:tcPr>
          <w:p w14:paraId="1E679472" w14:textId="77777777" w:rsidR="00AB1909" w:rsidRPr="00921C6E" w:rsidRDefault="00AB1909" w:rsidP="00AB1909">
            <w:pPr>
              <w:rPr>
                <w:noProof w:val="0"/>
                <w:sz w:val="18"/>
                <w:szCs w:val="18"/>
                <w:lang w:eastAsia="ro-RO"/>
              </w:rPr>
            </w:pPr>
            <w:r w:rsidRPr="00921C6E">
              <w:rPr>
                <w:noProof w:val="0"/>
                <w:sz w:val="18"/>
                <w:szCs w:val="18"/>
                <w:lang w:eastAsia="ro-RO"/>
              </w:rPr>
              <w:t>30 x n</w:t>
            </w:r>
            <w:r w:rsidRPr="00921C6E">
              <w:rPr>
                <w:noProof w:val="0"/>
                <w:sz w:val="18"/>
                <w:szCs w:val="18"/>
                <w:lang w:eastAsia="ro-RO"/>
              </w:rPr>
              <w:br/>
              <w:t>20 x n</w:t>
            </w:r>
            <w:r w:rsidRPr="00921C6E">
              <w:rPr>
                <w:noProof w:val="0"/>
                <w:sz w:val="18"/>
                <w:szCs w:val="18"/>
                <w:lang w:eastAsia="ro-RO"/>
              </w:rPr>
              <w:br/>
              <w:t xml:space="preserve">10 x n </w:t>
            </w:r>
          </w:p>
        </w:tc>
        <w:tc>
          <w:tcPr>
            <w:tcW w:w="1580" w:type="dxa"/>
            <w:tcBorders>
              <w:top w:val="single" w:sz="4" w:space="0" w:color="000000"/>
              <w:left w:val="single" w:sz="4" w:space="0" w:color="000000"/>
              <w:bottom w:val="single" w:sz="4" w:space="0" w:color="000000"/>
              <w:right w:val="single" w:sz="4" w:space="0" w:color="000000"/>
            </w:tcBorders>
          </w:tcPr>
          <w:p w14:paraId="06B6A22C" w14:textId="77777777" w:rsidR="00AB1909" w:rsidRPr="00921C6E" w:rsidRDefault="00AB1909" w:rsidP="00AB1909">
            <w:pPr>
              <w:rPr>
                <w:noProof w:val="0"/>
                <w:sz w:val="18"/>
                <w:szCs w:val="18"/>
                <w:lang w:eastAsia="ro-RO"/>
              </w:rPr>
            </w:pPr>
            <w:r w:rsidRPr="00921C6E">
              <w:rPr>
                <w:noProof w:val="0"/>
                <w:sz w:val="18"/>
                <w:szCs w:val="18"/>
                <w:lang w:eastAsia="ro-RO"/>
              </w:rPr>
              <w:t xml:space="preserve">pe premiu/ nominalizări/ </w:t>
            </w:r>
            <w:proofErr w:type="spellStart"/>
            <w:r w:rsidRPr="00921C6E">
              <w:rPr>
                <w:noProof w:val="0"/>
                <w:sz w:val="18"/>
                <w:szCs w:val="18"/>
                <w:lang w:eastAsia="ro-RO"/>
              </w:rPr>
              <w:t>selecţionări</w:t>
            </w:r>
            <w:proofErr w:type="spellEnd"/>
          </w:p>
        </w:tc>
        <w:tc>
          <w:tcPr>
            <w:tcW w:w="1081" w:type="dxa"/>
            <w:tcBorders>
              <w:top w:val="single" w:sz="4" w:space="0" w:color="000000"/>
              <w:left w:val="single" w:sz="4" w:space="0" w:color="000000"/>
              <w:bottom w:val="single" w:sz="4" w:space="0" w:color="000000"/>
              <w:right w:val="single" w:sz="4" w:space="0" w:color="000000"/>
            </w:tcBorders>
          </w:tcPr>
          <w:p w14:paraId="277833C6" w14:textId="77777777" w:rsidR="00AB1909" w:rsidRPr="00921C6E" w:rsidRDefault="00AB1909" w:rsidP="00AB1909">
            <w:pPr>
              <w:rPr>
                <w:noProof w:val="0"/>
                <w:sz w:val="18"/>
                <w:szCs w:val="18"/>
                <w:lang w:eastAsia="ro-RO"/>
              </w:rPr>
            </w:pPr>
          </w:p>
        </w:tc>
      </w:tr>
      <w:tr w:rsidR="00AB1909" w:rsidRPr="00921C6E" w14:paraId="1D8B5719" w14:textId="77777777" w:rsidTr="00256835">
        <w:trPr>
          <w:trHeight w:val="975"/>
          <w:jc w:val="center"/>
        </w:trPr>
        <w:tc>
          <w:tcPr>
            <w:tcW w:w="65" w:type="dxa"/>
            <w:tcMar>
              <w:top w:w="0" w:type="dxa"/>
              <w:left w:w="0" w:type="dxa"/>
              <w:bottom w:w="0" w:type="dxa"/>
              <w:right w:w="0" w:type="dxa"/>
            </w:tcMar>
            <w:vAlign w:val="center"/>
          </w:tcPr>
          <w:p w14:paraId="0E6515A4" w14:textId="77777777" w:rsidR="00AB1909" w:rsidRPr="00921C6E" w:rsidRDefault="00AB1909" w:rsidP="00AB1909">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56FBFDA2" w14:textId="77777777" w:rsidR="00AB1909" w:rsidRPr="00921C6E" w:rsidRDefault="00AB1909" w:rsidP="00AB1909">
            <w:pPr>
              <w:rPr>
                <w:noProof w:val="0"/>
                <w:sz w:val="18"/>
                <w:szCs w:val="18"/>
                <w:lang w:eastAsia="ro-RO"/>
              </w:rPr>
            </w:pPr>
            <w:r w:rsidRPr="00921C6E">
              <w:rPr>
                <w:noProof w:val="0"/>
                <w:sz w:val="18"/>
                <w:szCs w:val="18"/>
                <w:lang w:eastAsia="ro-RO"/>
              </w:rPr>
              <w:t xml:space="preserve">I18 </w:t>
            </w:r>
          </w:p>
        </w:tc>
        <w:tc>
          <w:tcPr>
            <w:tcW w:w="3993" w:type="dxa"/>
            <w:tcBorders>
              <w:top w:val="single" w:sz="4" w:space="0" w:color="000000"/>
              <w:left w:val="single" w:sz="4" w:space="0" w:color="000000"/>
              <w:bottom w:val="single" w:sz="4" w:space="0" w:color="000000"/>
              <w:right w:val="single" w:sz="4" w:space="0" w:color="000000"/>
            </w:tcBorders>
          </w:tcPr>
          <w:p w14:paraId="1C3E0D84" w14:textId="77777777" w:rsidR="00AB1909" w:rsidRPr="00921C6E" w:rsidRDefault="00AB1909" w:rsidP="00AB1909">
            <w:pPr>
              <w:rPr>
                <w:noProof w:val="0"/>
                <w:sz w:val="18"/>
                <w:szCs w:val="18"/>
                <w:lang w:eastAsia="ro-RO"/>
              </w:rPr>
            </w:pPr>
            <w:r w:rsidRPr="00921C6E">
              <w:rPr>
                <w:noProof w:val="0"/>
                <w:sz w:val="18"/>
                <w:szCs w:val="18"/>
                <w:lang w:eastAsia="ro-RO"/>
              </w:rPr>
              <w:t>Premii/</w:t>
            </w:r>
            <w:proofErr w:type="spellStart"/>
            <w:r w:rsidRPr="00921C6E">
              <w:rPr>
                <w:noProof w:val="0"/>
                <w:sz w:val="18"/>
                <w:szCs w:val="18"/>
                <w:lang w:eastAsia="ro-RO"/>
              </w:rPr>
              <w:t>menţiuni</w:t>
            </w:r>
            <w:proofErr w:type="spellEnd"/>
            <w:r w:rsidRPr="00921C6E">
              <w:rPr>
                <w:noProof w:val="0"/>
                <w:sz w:val="18"/>
                <w:szCs w:val="18"/>
                <w:lang w:eastAsia="ro-RO"/>
              </w:rPr>
              <w:t xml:space="preserve">/nominalizări la </w:t>
            </w:r>
            <w:proofErr w:type="spellStart"/>
            <w:r w:rsidRPr="00921C6E">
              <w:rPr>
                <w:noProof w:val="0"/>
                <w:sz w:val="18"/>
                <w:szCs w:val="18"/>
                <w:lang w:eastAsia="ro-RO"/>
              </w:rPr>
              <w:t>Bienala,Anuală</w:t>
            </w:r>
            <w:proofErr w:type="spellEnd"/>
            <w:r w:rsidRPr="00921C6E">
              <w:rPr>
                <w:noProof w:val="0"/>
                <w:sz w:val="18"/>
                <w:szCs w:val="18"/>
                <w:lang w:eastAsia="ro-RO"/>
              </w:rPr>
              <w:t xml:space="preserve"> de Arhitectura </w:t>
            </w:r>
            <w:proofErr w:type="spellStart"/>
            <w:r w:rsidRPr="00921C6E">
              <w:rPr>
                <w:noProof w:val="0"/>
                <w:sz w:val="18"/>
                <w:szCs w:val="18"/>
                <w:lang w:eastAsia="ro-RO"/>
              </w:rPr>
              <w:t>Bucureşti</w:t>
            </w:r>
            <w:proofErr w:type="spellEnd"/>
            <w:r w:rsidRPr="00921C6E">
              <w:rPr>
                <w:noProof w:val="0"/>
                <w:sz w:val="18"/>
                <w:szCs w:val="18"/>
                <w:lang w:eastAsia="ro-RO"/>
              </w:rPr>
              <w:t xml:space="preserve"> ori premii/nominalizări la alte concursuri </w:t>
            </w:r>
            <w:proofErr w:type="spellStart"/>
            <w:r w:rsidRPr="00921C6E">
              <w:rPr>
                <w:noProof w:val="0"/>
                <w:sz w:val="18"/>
                <w:szCs w:val="18"/>
                <w:lang w:eastAsia="ro-RO"/>
              </w:rPr>
              <w:t>şi</w:t>
            </w:r>
            <w:proofErr w:type="spellEnd"/>
            <w:r w:rsidRPr="00921C6E">
              <w:rPr>
                <w:noProof w:val="0"/>
                <w:sz w:val="18"/>
                <w:szCs w:val="18"/>
                <w:lang w:eastAsia="ro-RO"/>
              </w:rPr>
              <w:t xml:space="preserve"> </w:t>
            </w:r>
            <w:proofErr w:type="spellStart"/>
            <w:r w:rsidRPr="00921C6E">
              <w:rPr>
                <w:noProof w:val="0"/>
                <w:sz w:val="18"/>
                <w:szCs w:val="18"/>
                <w:lang w:eastAsia="ro-RO"/>
              </w:rPr>
              <w:t>licitaţii</w:t>
            </w:r>
            <w:proofErr w:type="spellEnd"/>
            <w:r w:rsidRPr="00921C6E">
              <w:rPr>
                <w:noProof w:val="0"/>
                <w:sz w:val="18"/>
                <w:szCs w:val="18"/>
                <w:lang w:eastAsia="ro-RO"/>
              </w:rPr>
              <w:t xml:space="preserve"> publice </w:t>
            </w:r>
            <w:proofErr w:type="spellStart"/>
            <w:r w:rsidRPr="00921C6E">
              <w:rPr>
                <w:noProof w:val="0"/>
                <w:sz w:val="18"/>
                <w:szCs w:val="18"/>
                <w:lang w:eastAsia="ro-RO"/>
              </w:rPr>
              <w:t>câştigate</w:t>
            </w:r>
            <w:proofErr w:type="spellEnd"/>
            <w:r w:rsidRPr="00921C6E">
              <w:rPr>
                <w:noProof w:val="0"/>
                <w:sz w:val="18"/>
                <w:szCs w:val="18"/>
                <w:lang w:eastAsia="ro-RO"/>
              </w:rPr>
              <w:t xml:space="preserve"> la nivel </w:t>
            </w:r>
            <w:proofErr w:type="spellStart"/>
            <w:r w:rsidRPr="00921C6E">
              <w:rPr>
                <w:noProof w:val="0"/>
                <w:sz w:val="18"/>
                <w:szCs w:val="18"/>
                <w:lang w:eastAsia="ro-RO"/>
              </w:rPr>
              <w:t>naţional</w:t>
            </w:r>
            <w:proofErr w:type="spellEnd"/>
            <w:r w:rsidRPr="00921C6E">
              <w:rPr>
                <w:noProof w:val="0"/>
                <w:sz w:val="18"/>
                <w:szCs w:val="18"/>
                <w:lang w:eastAsia="ro-RO"/>
              </w:rPr>
              <w:t xml:space="preserve">, regional </w:t>
            </w:r>
            <w:proofErr w:type="spellStart"/>
            <w:r w:rsidRPr="00921C6E">
              <w:rPr>
                <w:noProof w:val="0"/>
                <w:sz w:val="18"/>
                <w:szCs w:val="18"/>
                <w:lang w:eastAsia="ro-RO"/>
              </w:rPr>
              <w:t>şi</w:t>
            </w:r>
            <w:proofErr w:type="spellEnd"/>
            <w:r w:rsidRPr="00921C6E">
              <w:rPr>
                <w:noProof w:val="0"/>
                <w:sz w:val="18"/>
                <w:szCs w:val="18"/>
                <w:lang w:eastAsia="ro-RO"/>
              </w:rPr>
              <w:t xml:space="preserve">/sau local de arhitectură, urbanism, peisagistică </w:t>
            </w:r>
            <w:proofErr w:type="spellStart"/>
            <w:r w:rsidRPr="00921C6E">
              <w:rPr>
                <w:noProof w:val="0"/>
                <w:sz w:val="18"/>
                <w:szCs w:val="18"/>
                <w:lang w:eastAsia="ro-RO"/>
              </w:rPr>
              <w:t>şi</w:t>
            </w:r>
            <w:proofErr w:type="spellEnd"/>
            <w:r w:rsidRPr="00921C6E">
              <w:rPr>
                <w:noProof w:val="0"/>
                <w:sz w:val="18"/>
                <w:szCs w:val="18"/>
                <w:lang w:eastAsia="ro-RO"/>
              </w:rPr>
              <w:t xml:space="preserve"> design*** </w:t>
            </w:r>
          </w:p>
        </w:tc>
        <w:tc>
          <w:tcPr>
            <w:tcW w:w="651" w:type="dxa"/>
            <w:tcBorders>
              <w:top w:val="single" w:sz="4" w:space="0" w:color="000000"/>
              <w:left w:val="single" w:sz="4" w:space="0" w:color="000000"/>
              <w:bottom w:val="single" w:sz="4" w:space="0" w:color="000000"/>
              <w:right w:val="single" w:sz="4" w:space="0" w:color="000000"/>
            </w:tcBorders>
          </w:tcPr>
          <w:p w14:paraId="13993661" w14:textId="77777777" w:rsidR="00AB1909" w:rsidRPr="00921C6E" w:rsidRDefault="00AB1909" w:rsidP="00AB1909">
            <w:pPr>
              <w:rPr>
                <w:noProof w:val="0"/>
                <w:sz w:val="18"/>
                <w:szCs w:val="18"/>
                <w:lang w:eastAsia="ro-RO"/>
              </w:rPr>
            </w:pPr>
            <w:r w:rsidRPr="00921C6E">
              <w:rPr>
                <w:noProof w:val="0"/>
                <w:sz w:val="18"/>
                <w:szCs w:val="18"/>
                <w:lang w:eastAsia="ro-RO"/>
              </w:rPr>
              <w:t>10 x n</w:t>
            </w:r>
            <w:r w:rsidRPr="00921C6E">
              <w:rPr>
                <w:noProof w:val="0"/>
                <w:sz w:val="18"/>
                <w:szCs w:val="18"/>
                <w:lang w:eastAsia="ro-RO"/>
              </w:rPr>
              <w:br/>
              <w:t xml:space="preserve">5 x n </w:t>
            </w:r>
          </w:p>
        </w:tc>
        <w:tc>
          <w:tcPr>
            <w:tcW w:w="1580" w:type="dxa"/>
            <w:tcBorders>
              <w:top w:val="single" w:sz="4" w:space="0" w:color="000000"/>
              <w:left w:val="single" w:sz="4" w:space="0" w:color="000000"/>
              <w:bottom w:val="single" w:sz="4" w:space="0" w:color="000000"/>
              <w:right w:val="single" w:sz="4" w:space="0" w:color="000000"/>
            </w:tcBorders>
          </w:tcPr>
          <w:p w14:paraId="77C7EE44" w14:textId="77777777" w:rsidR="00AB1909" w:rsidRPr="00921C6E" w:rsidRDefault="00AB1909" w:rsidP="00AB1909">
            <w:pPr>
              <w:rPr>
                <w:noProof w:val="0"/>
                <w:sz w:val="18"/>
                <w:szCs w:val="18"/>
                <w:lang w:eastAsia="ro-RO"/>
              </w:rPr>
            </w:pPr>
            <w:r w:rsidRPr="00921C6E">
              <w:rPr>
                <w:noProof w:val="0"/>
                <w:sz w:val="18"/>
                <w:szCs w:val="18"/>
                <w:lang w:eastAsia="ro-RO"/>
              </w:rPr>
              <w:t xml:space="preserve">pe premiu/pe nominalizare </w:t>
            </w:r>
          </w:p>
        </w:tc>
        <w:tc>
          <w:tcPr>
            <w:tcW w:w="1081" w:type="dxa"/>
            <w:tcBorders>
              <w:top w:val="single" w:sz="4" w:space="0" w:color="000000"/>
              <w:left w:val="single" w:sz="4" w:space="0" w:color="000000"/>
              <w:bottom w:val="single" w:sz="4" w:space="0" w:color="000000"/>
              <w:right w:val="single" w:sz="4" w:space="0" w:color="000000"/>
            </w:tcBorders>
          </w:tcPr>
          <w:p w14:paraId="4C0CAE66" w14:textId="77777777" w:rsidR="00AB1909" w:rsidRPr="00921C6E" w:rsidRDefault="00AB1909" w:rsidP="00AB1909">
            <w:pPr>
              <w:rPr>
                <w:noProof w:val="0"/>
                <w:sz w:val="18"/>
                <w:szCs w:val="18"/>
                <w:lang w:eastAsia="ro-RO"/>
              </w:rPr>
            </w:pPr>
          </w:p>
        </w:tc>
      </w:tr>
      <w:tr w:rsidR="00AB1909" w:rsidRPr="00921C6E" w14:paraId="4B1B56ED" w14:textId="77777777" w:rsidTr="00256835">
        <w:trPr>
          <w:trHeight w:val="1395"/>
          <w:jc w:val="center"/>
        </w:trPr>
        <w:tc>
          <w:tcPr>
            <w:tcW w:w="65" w:type="dxa"/>
            <w:tcMar>
              <w:top w:w="0" w:type="dxa"/>
              <w:left w:w="0" w:type="dxa"/>
              <w:bottom w:w="0" w:type="dxa"/>
              <w:right w:w="0" w:type="dxa"/>
            </w:tcMar>
            <w:vAlign w:val="center"/>
          </w:tcPr>
          <w:p w14:paraId="05991DF9" w14:textId="77777777" w:rsidR="00AB1909" w:rsidRPr="00921C6E" w:rsidRDefault="00AB1909" w:rsidP="00AB1909">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5E1F7C4C" w14:textId="77777777" w:rsidR="00AB1909" w:rsidRPr="00921C6E" w:rsidRDefault="00AB1909" w:rsidP="00AB1909">
            <w:pPr>
              <w:rPr>
                <w:noProof w:val="0"/>
                <w:sz w:val="18"/>
                <w:szCs w:val="18"/>
                <w:lang w:eastAsia="ro-RO"/>
              </w:rPr>
            </w:pPr>
            <w:r w:rsidRPr="00921C6E">
              <w:rPr>
                <w:noProof w:val="0"/>
                <w:sz w:val="18"/>
                <w:szCs w:val="18"/>
                <w:lang w:eastAsia="ro-RO"/>
              </w:rPr>
              <w:t xml:space="preserve">I19 </w:t>
            </w:r>
          </w:p>
        </w:tc>
        <w:tc>
          <w:tcPr>
            <w:tcW w:w="3993" w:type="dxa"/>
            <w:tcBorders>
              <w:top w:val="single" w:sz="4" w:space="0" w:color="000000"/>
              <w:left w:val="single" w:sz="4" w:space="0" w:color="000000"/>
              <w:bottom w:val="single" w:sz="4" w:space="0" w:color="000000"/>
              <w:right w:val="single" w:sz="4" w:space="0" w:color="000000"/>
            </w:tcBorders>
          </w:tcPr>
          <w:p w14:paraId="78F05B34" w14:textId="77777777" w:rsidR="00AB1909" w:rsidRPr="00921C6E" w:rsidRDefault="00AB1909" w:rsidP="00AB1909">
            <w:pPr>
              <w:rPr>
                <w:noProof w:val="0"/>
                <w:sz w:val="18"/>
                <w:szCs w:val="18"/>
                <w:lang w:eastAsia="ro-RO"/>
              </w:rPr>
            </w:pPr>
            <w:r w:rsidRPr="00921C6E">
              <w:rPr>
                <w:noProof w:val="0"/>
                <w:sz w:val="18"/>
                <w:szCs w:val="18"/>
                <w:lang w:eastAsia="ro-RO"/>
              </w:rPr>
              <w:t xml:space="preserve">Profesor asociat, </w:t>
            </w:r>
            <w:proofErr w:type="spellStart"/>
            <w:r w:rsidRPr="00921C6E">
              <w:rPr>
                <w:noProof w:val="0"/>
                <w:sz w:val="18"/>
                <w:szCs w:val="18"/>
                <w:lang w:eastAsia="ro-RO"/>
              </w:rPr>
              <w:t>visiting</w:t>
            </w:r>
            <w:proofErr w:type="spellEnd"/>
            <w:r w:rsidRPr="00921C6E">
              <w:rPr>
                <w:noProof w:val="0"/>
                <w:sz w:val="18"/>
                <w:szCs w:val="18"/>
                <w:lang w:eastAsia="ro-RO"/>
              </w:rPr>
              <w:t xml:space="preserve">/cadru didactic asociat la o universitate din străinătate pentru o perioada de cel </w:t>
            </w:r>
            <w:proofErr w:type="spellStart"/>
            <w:r w:rsidRPr="00921C6E">
              <w:rPr>
                <w:noProof w:val="0"/>
                <w:sz w:val="18"/>
                <w:szCs w:val="18"/>
                <w:lang w:eastAsia="ro-RO"/>
              </w:rPr>
              <w:t>puţin</w:t>
            </w:r>
            <w:proofErr w:type="spellEnd"/>
            <w:r w:rsidRPr="00921C6E">
              <w:rPr>
                <w:noProof w:val="0"/>
                <w:sz w:val="18"/>
                <w:szCs w:val="18"/>
                <w:lang w:eastAsia="ro-RO"/>
              </w:rPr>
              <w:t xml:space="preserve"> o săptămână/efectuarea unui stagiu postdoctoral cu durată de cel </w:t>
            </w:r>
            <w:proofErr w:type="spellStart"/>
            <w:r w:rsidRPr="00921C6E">
              <w:rPr>
                <w:noProof w:val="0"/>
                <w:sz w:val="18"/>
                <w:szCs w:val="18"/>
                <w:lang w:eastAsia="ro-RO"/>
              </w:rPr>
              <w:t>puţin</w:t>
            </w:r>
            <w:proofErr w:type="spellEnd"/>
            <w:r w:rsidRPr="00921C6E">
              <w:rPr>
                <w:noProof w:val="0"/>
                <w:sz w:val="18"/>
                <w:szCs w:val="18"/>
                <w:lang w:eastAsia="ro-RO"/>
              </w:rPr>
              <w:t xml:space="preserve"> un semestru, sau </w:t>
            </w:r>
            <w:proofErr w:type="spellStart"/>
            <w:r w:rsidRPr="00921C6E">
              <w:rPr>
                <w:noProof w:val="0"/>
                <w:sz w:val="18"/>
                <w:szCs w:val="18"/>
                <w:lang w:eastAsia="ro-RO"/>
              </w:rPr>
              <w:t>obţinerea</w:t>
            </w:r>
            <w:proofErr w:type="spellEnd"/>
            <w:r w:rsidRPr="00921C6E">
              <w:rPr>
                <w:noProof w:val="0"/>
                <w:sz w:val="18"/>
                <w:szCs w:val="18"/>
                <w:lang w:eastAsia="ro-RO"/>
              </w:rPr>
              <w:t xml:space="preserve"> unei diplome de master/absolvirea unui curs de specialitate la o universitate din străinătate/</w:t>
            </w:r>
            <w:proofErr w:type="spellStart"/>
            <w:r w:rsidRPr="00921C6E">
              <w:rPr>
                <w:noProof w:val="0"/>
                <w:sz w:val="18"/>
                <w:szCs w:val="18"/>
                <w:lang w:eastAsia="ro-RO"/>
              </w:rPr>
              <w:t>obţinerea</w:t>
            </w:r>
            <w:proofErr w:type="spellEnd"/>
            <w:r w:rsidRPr="00921C6E">
              <w:rPr>
                <w:noProof w:val="0"/>
                <w:sz w:val="18"/>
                <w:szCs w:val="18"/>
                <w:lang w:eastAsia="ro-RO"/>
              </w:rPr>
              <w:t xml:space="preserve"> unei diplome de doctor la o universitate din străinătate recunoscută/acreditată. </w:t>
            </w:r>
          </w:p>
        </w:tc>
        <w:tc>
          <w:tcPr>
            <w:tcW w:w="651" w:type="dxa"/>
            <w:tcBorders>
              <w:top w:val="single" w:sz="4" w:space="0" w:color="000000"/>
              <w:left w:val="single" w:sz="4" w:space="0" w:color="000000"/>
              <w:bottom w:val="single" w:sz="4" w:space="0" w:color="000000"/>
              <w:right w:val="single" w:sz="4" w:space="0" w:color="000000"/>
            </w:tcBorders>
          </w:tcPr>
          <w:p w14:paraId="37E7D3CD" w14:textId="77777777" w:rsidR="00AB1909" w:rsidRPr="00921C6E" w:rsidRDefault="00AB1909" w:rsidP="00AB1909">
            <w:pPr>
              <w:rPr>
                <w:noProof w:val="0"/>
                <w:sz w:val="18"/>
                <w:szCs w:val="18"/>
                <w:lang w:eastAsia="ro-RO"/>
              </w:rPr>
            </w:pPr>
            <w:r w:rsidRPr="00921C6E">
              <w:rPr>
                <w:noProof w:val="0"/>
                <w:sz w:val="18"/>
                <w:szCs w:val="18"/>
                <w:lang w:eastAsia="ro-RO"/>
              </w:rPr>
              <w:t>5</w:t>
            </w:r>
            <w:r w:rsidRPr="00921C6E">
              <w:rPr>
                <w:noProof w:val="0"/>
                <w:sz w:val="18"/>
                <w:szCs w:val="18"/>
                <w:lang w:eastAsia="ro-RO"/>
              </w:rPr>
              <w:br/>
              <w:t>5</w:t>
            </w:r>
            <w:r w:rsidRPr="00921C6E">
              <w:rPr>
                <w:noProof w:val="0"/>
                <w:sz w:val="18"/>
                <w:szCs w:val="18"/>
                <w:lang w:eastAsia="ro-RO"/>
              </w:rPr>
              <w:br/>
              <w:t>10</w:t>
            </w:r>
            <w:r w:rsidRPr="00921C6E">
              <w:rPr>
                <w:noProof w:val="0"/>
                <w:sz w:val="18"/>
                <w:szCs w:val="18"/>
                <w:lang w:eastAsia="ro-RO"/>
              </w:rPr>
              <w:br/>
              <w:t xml:space="preserve">20 </w:t>
            </w:r>
          </w:p>
        </w:tc>
        <w:tc>
          <w:tcPr>
            <w:tcW w:w="1580" w:type="dxa"/>
            <w:tcBorders>
              <w:top w:val="single" w:sz="4" w:space="0" w:color="000000"/>
              <w:left w:val="single" w:sz="4" w:space="0" w:color="000000"/>
              <w:bottom w:val="single" w:sz="4" w:space="0" w:color="000000"/>
              <w:right w:val="single" w:sz="4" w:space="0" w:color="000000"/>
            </w:tcBorders>
          </w:tcPr>
          <w:p w14:paraId="53B52754" w14:textId="77777777" w:rsidR="00AB1909" w:rsidRPr="00921C6E" w:rsidRDefault="00AB1909" w:rsidP="00AB1909">
            <w:pPr>
              <w:rPr>
                <w:noProof w:val="0"/>
                <w:sz w:val="18"/>
                <w:szCs w:val="18"/>
                <w:lang w:eastAsia="ro-RO"/>
              </w:rPr>
            </w:pPr>
            <w:r w:rsidRPr="00921C6E">
              <w:rPr>
                <w:noProof w:val="0"/>
                <w:sz w:val="18"/>
                <w:szCs w:val="18"/>
                <w:lang w:eastAsia="ro-RO"/>
              </w:rPr>
              <w:t xml:space="preserve">pe tip de </w:t>
            </w:r>
            <w:proofErr w:type="spellStart"/>
            <w:r w:rsidRPr="00921C6E">
              <w:rPr>
                <w:noProof w:val="0"/>
                <w:sz w:val="18"/>
                <w:szCs w:val="18"/>
                <w:lang w:eastAsia="ro-RO"/>
              </w:rPr>
              <w:t>ativitate</w:t>
            </w:r>
            <w:proofErr w:type="spellEnd"/>
            <w:r w:rsidRPr="00921C6E">
              <w:rPr>
                <w:noProof w:val="0"/>
                <w:sz w:val="18"/>
                <w:szCs w:val="18"/>
                <w:lang w:eastAsia="ro-RO"/>
              </w:rPr>
              <w:t xml:space="preserve"> </w:t>
            </w:r>
          </w:p>
        </w:tc>
        <w:tc>
          <w:tcPr>
            <w:tcW w:w="1081" w:type="dxa"/>
            <w:tcBorders>
              <w:top w:val="single" w:sz="4" w:space="0" w:color="000000"/>
              <w:left w:val="single" w:sz="4" w:space="0" w:color="000000"/>
              <w:bottom w:val="single" w:sz="4" w:space="0" w:color="000000"/>
              <w:right w:val="single" w:sz="4" w:space="0" w:color="000000"/>
            </w:tcBorders>
          </w:tcPr>
          <w:p w14:paraId="67B2A2C5" w14:textId="77777777" w:rsidR="00AB1909" w:rsidRPr="00921C6E" w:rsidRDefault="00AB1909" w:rsidP="00AB1909">
            <w:pPr>
              <w:rPr>
                <w:noProof w:val="0"/>
                <w:sz w:val="18"/>
                <w:szCs w:val="18"/>
                <w:lang w:eastAsia="ro-RO"/>
              </w:rPr>
            </w:pPr>
          </w:p>
        </w:tc>
      </w:tr>
      <w:tr w:rsidR="00AB1909" w:rsidRPr="00921C6E" w14:paraId="55F04636" w14:textId="77777777" w:rsidTr="00256835">
        <w:trPr>
          <w:trHeight w:val="705"/>
          <w:jc w:val="center"/>
        </w:trPr>
        <w:tc>
          <w:tcPr>
            <w:tcW w:w="65" w:type="dxa"/>
            <w:tcMar>
              <w:top w:w="0" w:type="dxa"/>
              <w:left w:w="0" w:type="dxa"/>
              <w:bottom w:w="0" w:type="dxa"/>
              <w:right w:w="0" w:type="dxa"/>
            </w:tcMar>
            <w:vAlign w:val="center"/>
          </w:tcPr>
          <w:p w14:paraId="72E2A97F" w14:textId="77777777" w:rsidR="00AB1909" w:rsidRPr="00921C6E" w:rsidRDefault="00AB1909" w:rsidP="00AB1909">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7C8D6073" w14:textId="77777777" w:rsidR="00AB1909" w:rsidRPr="00921C6E" w:rsidRDefault="00AB1909" w:rsidP="00AB1909">
            <w:pPr>
              <w:rPr>
                <w:noProof w:val="0"/>
                <w:sz w:val="18"/>
                <w:szCs w:val="18"/>
                <w:lang w:eastAsia="ro-RO"/>
              </w:rPr>
            </w:pPr>
            <w:r w:rsidRPr="00921C6E">
              <w:rPr>
                <w:noProof w:val="0"/>
                <w:sz w:val="18"/>
                <w:szCs w:val="18"/>
                <w:lang w:eastAsia="ro-RO"/>
              </w:rPr>
              <w:t xml:space="preserve">I20 </w:t>
            </w:r>
          </w:p>
        </w:tc>
        <w:tc>
          <w:tcPr>
            <w:tcW w:w="3993" w:type="dxa"/>
            <w:tcBorders>
              <w:top w:val="single" w:sz="4" w:space="0" w:color="000000"/>
              <w:left w:val="single" w:sz="4" w:space="0" w:color="000000"/>
              <w:bottom w:val="single" w:sz="4" w:space="0" w:color="000000"/>
              <w:right w:val="single" w:sz="4" w:space="0" w:color="000000"/>
            </w:tcBorders>
          </w:tcPr>
          <w:p w14:paraId="56BA0A98" w14:textId="77777777" w:rsidR="00AB1909" w:rsidRPr="00921C6E" w:rsidRDefault="00AB1909" w:rsidP="00AB1909">
            <w:pPr>
              <w:rPr>
                <w:noProof w:val="0"/>
                <w:sz w:val="18"/>
                <w:szCs w:val="18"/>
                <w:lang w:eastAsia="ro-RO"/>
              </w:rPr>
            </w:pPr>
            <w:proofErr w:type="spellStart"/>
            <w:r w:rsidRPr="00921C6E">
              <w:rPr>
                <w:noProof w:val="0"/>
                <w:sz w:val="18"/>
                <w:szCs w:val="18"/>
                <w:lang w:eastAsia="ro-RO"/>
              </w:rPr>
              <w:t>Expoziţii</w:t>
            </w:r>
            <w:proofErr w:type="spellEnd"/>
            <w:r w:rsidRPr="00921C6E">
              <w:rPr>
                <w:noProof w:val="0"/>
                <w:sz w:val="18"/>
                <w:szCs w:val="18"/>
                <w:lang w:eastAsia="ro-RO"/>
              </w:rPr>
              <w:t xml:space="preserve"> profesionale în domeniu organizate la nivel </w:t>
            </w:r>
            <w:proofErr w:type="spellStart"/>
            <w:r w:rsidRPr="00921C6E">
              <w:rPr>
                <w:noProof w:val="0"/>
                <w:sz w:val="18"/>
                <w:szCs w:val="18"/>
                <w:lang w:eastAsia="ro-RO"/>
              </w:rPr>
              <w:t>internaţional</w:t>
            </w:r>
            <w:proofErr w:type="spellEnd"/>
            <w:r w:rsidRPr="00921C6E">
              <w:rPr>
                <w:noProof w:val="0"/>
                <w:sz w:val="18"/>
                <w:szCs w:val="18"/>
                <w:lang w:eastAsia="ro-RO"/>
              </w:rPr>
              <w:t xml:space="preserve"> /</w:t>
            </w:r>
            <w:proofErr w:type="spellStart"/>
            <w:r w:rsidRPr="00921C6E">
              <w:rPr>
                <w:noProof w:val="0"/>
                <w:sz w:val="18"/>
                <w:szCs w:val="18"/>
                <w:lang w:eastAsia="ro-RO"/>
              </w:rPr>
              <w:t>naţional</w:t>
            </w:r>
            <w:proofErr w:type="spellEnd"/>
            <w:r w:rsidRPr="00921C6E">
              <w:rPr>
                <w:noProof w:val="0"/>
                <w:sz w:val="18"/>
                <w:szCs w:val="18"/>
                <w:lang w:eastAsia="ro-RO"/>
              </w:rPr>
              <w:t xml:space="preserve"> sau local în calitate de autor, coautor, curator </w:t>
            </w:r>
          </w:p>
        </w:tc>
        <w:tc>
          <w:tcPr>
            <w:tcW w:w="651" w:type="dxa"/>
            <w:tcBorders>
              <w:top w:val="single" w:sz="4" w:space="0" w:color="000000"/>
              <w:left w:val="single" w:sz="4" w:space="0" w:color="000000"/>
              <w:bottom w:val="single" w:sz="4" w:space="0" w:color="000000"/>
              <w:right w:val="single" w:sz="4" w:space="0" w:color="000000"/>
            </w:tcBorders>
          </w:tcPr>
          <w:p w14:paraId="3A355BEF" w14:textId="77777777" w:rsidR="00AB1909" w:rsidRPr="00921C6E" w:rsidRDefault="00AB1909" w:rsidP="00AB1909">
            <w:pPr>
              <w:rPr>
                <w:noProof w:val="0"/>
                <w:sz w:val="18"/>
                <w:szCs w:val="18"/>
                <w:lang w:eastAsia="ro-RO"/>
              </w:rPr>
            </w:pPr>
            <w:r w:rsidRPr="00921C6E">
              <w:rPr>
                <w:noProof w:val="0"/>
                <w:sz w:val="18"/>
                <w:szCs w:val="18"/>
                <w:lang w:eastAsia="ro-RO"/>
              </w:rPr>
              <w:t>10/5 x n 5/3 x n 3/1 x n</w:t>
            </w:r>
          </w:p>
        </w:tc>
        <w:tc>
          <w:tcPr>
            <w:tcW w:w="1580" w:type="dxa"/>
            <w:tcBorders>
              <w:top w:val="single" w:sz="4" w:space="0" w:color="000000"/>
              <w:left w:val="single" w:sz="4" w:space="0" w:color="000000"/>
              <w:bottom w:val="single" w:sz="4" w:space="0" w:color="000000"/>
              <w:right w:val="single" w:sz="4" w:space="0" w:color="000000"/>
            </w:tcBorders>
          </w:tcPr>
          <w:p w14:paraId="2C14BD30" w14:textId="77777777" w:rsidR="00AB1909" w:rsidRPr="00921C6E" w:rsidRDefault="00AB1909" w:rsidP="00AB1909">
            <w:pPr>
              <w:rPr>
                <w:noProof w:val="0"/>
                <w:sz w:val="18"/>
                <w:szCs w:val="18"/>
                <w:lang w:eastAsia="ro-RO"/>
              </w:rPr>
            </w:pPr>
            <w:r w:rsidRPr="00921C6E">
              <w:rPr>
                <w:noProof w:val="0"/>
                <w:sz w:val="18"/>
                <w:szCs w:val="18"/>
                <w:lang w:eastAsia="ro-RO"/>
              </w:rPr>
              <w:t xml:space="preserve">pe </w:t>
            </w:r>
            <w:proofErr w:type="spellStart"/>
            <w:r w:rsidRPr="00921C6E">
              <w:rPr>
                <w:noProof w:val="0"/>
                <w:sz w:val="18"/>
                <w:szCs w:val="18"/>
                <w:lang w:eastAsia="ro-RO"/>
              </w:rPr>
              <w:t>expoziţie</w:t>
            </w:r>
            <w:proofErr w:type="spellEnd"/>
            <w:r w:rsidRPr="00921C6E">
              <w:rPr>
                <w:noProof w:val="0"/>
                <w:sz w:val="18"/>
                <w:szCs w:val="18"/>
                <w:lang w:eastAsia="ro-RO"/>
              </w:rPr>
              <w:t xml:space="preserve"> </w:t>
            </w:r>
          </w:p>
        </w:tc>
        <w:tc>
          <w:tcPr>
            <w:tcW w:w="1081" w:type="dxa"/>
            <w:tcBorders>
              <w:top w:val="single" w:sz="4" w:space="0" w:color="000000"/>
              <w:left w:val="single" w:sz="4" w:space="0" w:color="000000"/>
              <w:bottom w:val="single" w:sz="4" w:space="0" w:color="000000"/>
              <w:right w:val="single" w:sz="4" w:space="0" w:color="000000"/>
            </w:tcBorders>
          </w:tcPr>
          <w:p w14:paraId="32AA9A5A" w14:textId="77777777" w:rsidR="00AB1909" w:rsidRPr="00921C6E" w:rsidRDefault="00AB1909" w:rsidP="00AB1909">
            <w:pPr>
              <w:rPr>
                <w:noProof w:val="0"/>
                <w:sz w:val="18"/>
                <w:szCs w:val="18"/>
                <w:lang w:eastAsia="ro-RO"/>
              </w:rPr>
            </w:pPr>
          </w:p>
        </w:tc>
      </w:tr>
      <w:tr w:rsidR="00AB1909" w:rsidRPr="00921C6E" w14:paraId="38E425C4" w14:textId="77777777" w:rsidTr="000B34A9">
        <w:trPr>
          <w:trHeight w:val="435"/>
          <w:jc w:val="center"/>
        </w:trPr>
        <w:tc>
          <w:tcPr>
            <w:tcW w:w="65" w:type="dxa"/>
            <w:tcMar>
              <w:top w:w="0" w:type="dxa"/>
              <w:left w:w="0" w:type="dxa"/>
              <w:bottom w:w="0" w:type="dxa"/>
              <w:right w:w="0" w:type="dxa"/>
            </w:tcMar>
            <w:vAlign w:val="center"/>
          </w:tcPr>
          <w:p w14:paraId="7DC26572" w14:textId="77777777" w:rsidR="00AB1909" w:rsidRPr="00921C6E" w:rsidRDefault="00AB1909" w:rsidP="00AB1909">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25BAD2D5" w14:textId="77777777" w:rsidR="00AB1909" w:rsidRPr="00921C6E" w:rsidRDefault="00AB1909" w:rsidP="00AB1909">
            <w:pPr>
              <w:rPr>
                <w:noProof w:val="0"/>
                <w:sz w:val="18"/>
                <w:szCs w:val="18"/>
                <w:lang w:eastAsia="ro-RO"/>
              </w:rPr>
            </w:pPr>
            <w:r w:rsidRPr="00921C6E">
              <w:rPr>
                <w:noProof w:val="0"/>
                <w:sz w:val="18"/>
                <w:szCs w:val="18"/>
                <w:lang w:eastAsia="ro-RO"/>
              </w:rPr>
              <w:t xml:space="preserve">I21 </w:t>
            </w:r>
          </w:p>
        </w:tc>
        <w:tc>
          <w:tcPr>
            <w:tcW w:w="3993" w:type="dxa"/>
            <w:tcBorders>
              <w:top w:val="single" w:sz="4" w:space="0" w:color="000000"/>
              <w:left w:val="single" w:sz="4" w:space="0" w:color="000000"/>
              <w:bottom w:val="single" w:sz="4" w:space="0" w:color="000000"/>
              <w:right w:val="single" w:sz="4" w:space="0" w:color="000000"/>
            </w:tcBorders>
          </w:tcPr>
          <w:p w14:paraId="0B36F825" w14:textId="77777777" w:rsidR="00AB1909" w:rsidRPr="00921C6E" w:rsidRDefault="00AB1909" w:rsidP="00AB1909">
            <w:pPr>
              <w:rPr>
                <w:noProof w:val="0"/>
                <w:sz w:val="18"/>
                <w:szCs w:val="18"/>
                <w:lang w:eastAsia="ro-RO"/>
              </w:rPr>
            </w:pPr>
            <w:r w:rsidRPr="00921C6E">
              <w:rPr>
                <w:noProof w:val="0"/>
                <w:sz w:val="18"/>
                <w:szCs w:val="18"/>
                <w:lang w:eastAsia="ro-RO"/>
              </w:rPr>
              <w:t xml:space="preserve">Organizator/curator </w:t>
            </w:r>
            <w:proofErr w:type="spellStart"/>
            <w:r w:rsidRPr="00921C6E">
              <w:rPr>
                <w:noProof w:val="0"/>
                <w:sz w:val="18"/>
                <w:szCs w:val="18"/>
                <w:lang w:eastAsia="ro-RO"/>
              </w:rPr>
              <w:t>expozitii</w:t>
            </w:r>
            <w:proofErr w:type="spellEnd"/>
            <w:r w:rsidRPr="00921C6E">
              <w:rPr>
                <w:noProof w:val="0"/>
                <w:sz w:val="18"/>
                <w:szCs w:val="18"/>
                <w:lang w:eastAsia="ro-RO"/>
              </w:rPr>
              <w:t xml:space="preserve"> la nivel </w:t>
            </w:r>
            <w:proofErr w:type="spellStart"/>
            <w:r w:rsidRPr="00921C6E">
              <w:rPr>
                <w:noProof w:val="0"/>
                <w:sz w:val="18"/>
                <w:szCs w:val="18"/>
                <w:lang w:eastAsia="ro-RO"/>
              </w:rPr>
              <w:t>international</w:t>
            </w:r>
            <w:proofErr w:type="spellEnd"/>
            <w:r w:rsidRPr="00921C6E">
              <w:rPr>
                <w:noProof w:val="0"/>
                <w:sz w:val="18"/>
                <w:szCs w:val="18"/>
                <w:lang w:eastAsia="ro-RO"/>
              </w:rPr>
              <w:t>/</w:t>
            </w:r>
            <w:proofErr w:type="spellStart"/>
            <w:r w:rsidRPr="00921C6E">
              <w:rPr>
                <w:noProof w:val="0"/>
                <w:sz w:val="18"/>
                <w:szCs w:val="18"/>
                <w:lang w:eastAsia="ro-RO"/>
              </w:rPr>
              <w:t>national</w:t>
            </w:r>
            <w:proofErr w:type="spellEnd"/>
            <w:r w:rsidRPr="00921C6E">
              <w:rPr>
                <w:noProof w:val="0"/>
                <w:sz w:val="18"/>
                <w:szCs w:val="18"/>
                <w:lang w:eastAsia="ro-RO"/>
              </w:rPr>
              <w:t xml:space="preserve"> </w:t>
            </w:r>
          </w:p>
        </w:tc>
        <w:tc>
          <w:tcPr>
            <w:tcW w:w="651" w:type="dxa"/>
            <w:tcBorders>
              <w:top w:val="single" w:sz="4" w:space="0" w:color="000000"/>
              <w:left w:val="single" w:sz="4" w:space="0" w:color="000000"/>
              <w:bottom w:val="single" w:sz="4" w:space="0" w:color="000000"/>
              <w:right w:val="single" w:sz="4" w:space="0" w:color="000000"/>
            </w:tcBorders>
          </w:tcPr>
          <w:p w14:paraId="56DA50D9" w14:textId="77777777" w:rsidR="00AB1909" w:rsidRPr="00921C6E" w:rsidRDefault="00AB1909" w:rsidP="00AB1909">
            <w:pPr>
              <w:rPr>
                <w:noProof w:val="0"/>
                <w:sz w:val="18"/>
                <w:szCs w:val="18"/>
                <w:lang w:eastAsia="ro-RO"/>
              </w:rPr>
            </w:pPr>
            <w:r w:rsidRPr="00921C6E">
              <w:rPr>
                <w:noProof w:val="0"/>
                <w:sz w:val="18"/>
                <w:szCs w:val="18"/>
                <w:lang w:eastAsia="ro-RO"/>
              </w:rPr>
              <w:t>10 x n</w:t>
            </w:r>
            <w:r w:rsidRPr="00921C6E">
              <w:rPr>
                <w:noProof w:val="0"/>
                <w:sz w:val="18"/>
                <w:szCs w:val="18"/>
                <w:lang w:eastAsia="ro-RO"/>
              </w:rPr>
              <w:br/>
              <w:t xml:space="preserve">5 x n </w:t>
            </w:r>
          </w:p>
        </w:tc>
        <w:tc>
          <w:tcPr>
            <w:tcW w:w="1580" w:type="dxa"/>
            <w:tcBorders>
              <w:top w:val="single" w:sz="4" w:space="0" w:color="000000"/>
              <w:left w:val="single" w:sz="4" w:space="0" w:color="000000"/>
              <w:bottom w:val="single" w:sz="4" w:space="0" w:color="000000"/>
              <w:right w:val="single" w:sz="4" w:space="0" w:color="000000"/>
            </w:tcBorders>
          </w:tcPr>
          <w:p w14:paraId="105C7186" w14:textId="77777777" w:rsidR="00AB1909" w:rsidRPr="00921C6E" w:rsidRDefault="00AB1909" w:rsidP="00AB1909">
            <w:pPr>
              <w:rPr>
                <w:noProof w:val="0"/>
                <w:sz w:val="18"/>
                <w:szCs w:val="18"/>
                <w:lang w:eastAsia="ro-RO"/>
              </w:rPr>
            </w:pPr>
            <w:r w:rsidRPr="00921C6E">
              <w:rPr>
                <w:noProof w:val="0"/>
                <w:sz w:val="18"/>
                <w:szCs w:val="18"/>
                <w:lang w:eastAsia="ro-RO"/>
              </w:rPr>
              <w:t xml:space="preserve">pe </w:t>
            </w:r>
            <w:proofErr w:type="spellStart"/>
            <w:r w:rsidRPr="00921C6E">
              <w:rPr>
                <w:noProof w:val="0"/>
                <w:sz w:val="18"/>
                <w:szCs w:val="18"/>
                <w:lang w:eastAsia="ro-RO"/>
              </w:rPr>
              <w:t>expoziţie</w:t>
            </w:r>
            <w:proofErr w:type="spellEnd"/>
            <w:r w:rsidRPr="00921C6E">
              <w:rPr>
                <w:noProof w:val="0"/>
                <w:sz w:val="18"/>
                <w:szCs w:val="18"/>
                <w:lang w:eastAsia="ro-RO"/>
              </w:rPr>
              <w:t xml:space="preserve"> </w:t>
            </w:r>
          </w:p>
        </w:tc>
        <w:tc>
          <w:tcPr>
            <w:tcW w:w="1081" w:type="dxa"/>
            <w:tcBorders>
              <w:top w:val="single" w:sz="4" w:space="0" w:color="000000"/>
              <w:left w:val="single" w:sz="4" w:space="0" w:color="000000"/>
              <w:bottom w:val="single" w:sz="4" w:space="0" w:color="000000"/>
              <w:right w:val="single" w:sz="4" w:space="0" w:color="000000"/>
            </w:tcBorders>
          </w:tcPr>
          <w:p w14:paraId="457BC93E" w14:textId="77777777" w:rsidR="00AB1909" w:rsidRPr="00921C6E" w:rsidRDefault="00AB1909" w:rsidP="00AB1909">
            <w:pPr>
              <w:rPr>
                <w:noProof w:val="0"/>
                <w:sz w:val="18"/>
                <w:szCs w:val="18"/>
                <w:lang w:eastAsia="ro-RO"/>
              </w:rPr>
            </w:pPr>
          </w:p>
        </w:tc>
      </w:tr>
      <w:tr w:rsidR="00AB1909" w:rsidRPr="00921C6E" w14:paraId="6DFAD8B9" w14:textId="77777777" w:rsidTr="00256835">
        <w:trPr>
          <w:trHeight w:val="1395"/>
          <w:jc w:val="center"/>
        </w:trPr>
        <w:tc>
          <w:tcPr>
            <w:tcW w:w="65" w:type="dxa"/>
            <w:tcMar>
              <w:top w:w="0" w:type="dxa"/>
              <w:left w:w="0" w:type="dxa"/>
              <w:bottom w:w="0" w:type="dxa"/>
              <w:right w:w="0" w:type="dxa"/>
            </w:tcMar>
            <w:vAlign w:val="center"/>
          </w:tcPr>
          <w:p w14:paraId="2389ACAB" w14:textId="77777777" w:rsidR="00AB1909" w:rsidRPr="00921C6E" w:rsidRDefault="00AB1909" w:rsidP="00AB1909">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73B1D524" w14:textId="77777777" w:rsidR="00AB1909" w:rsidRPr="00921C6E" w:rsidRDefault="00AB1909" w:rsidP="00AB1909">
            <w:pPr>
              <w:rPr>
                <w:noProof w:val="0"/>
                <w:sz w:val="18"/>
                <w:szCs w:val="18"/>
                <w:lang w:eastAsia="ro-RO"/>
              </w:rPr>
            </w:pPr>
            <w:r w:rsidRPr="00921C6E">
              <w:rPr>
                <w:noProof w:val="0"/>
                <w:sz w:val="18"/>
                <w:szCs w:val="18"/>
                <w:lang w:eastAsia="ro-RO"/>
              </w:rPr>
              <w:t xml:space="preserve">I22 </w:t>
            </w:r>
          </w:p>
        </w:tc>
        <w:tc>
          <w:tcPr>
            <w:tcW w:w="3993" w:type="dxa"/>
            <w:tcBorders>
              <w:top w:val="single" w:sz="4" w:space="0" w:color="000000"/>
              <w:left w:val="single" w:sz="4" w:space="0" w:color="000000"/>
              <w:bottom w:val="single" w:sz="4" w:space="0" w:color="000000"/>
              <w:right w:val="single" w:sz="4" w:space="0" w:color="000000"/>
            </w:tcBorders>
          </w:tcPr>
          <w:p w14:paraId="084AA8B0" w14:textId="77777777" w:rsidR="00AB1909" w:rsidRPr="00921C6E" w:rsidRDefault="00AB1909" w:rsidP="00AB1909">
            <w:pPr>
              <w:rPr>
                <w:noProof w:val="0"/>
                <w:sz w:val="18"/>
                <w:szCs w:val="18"/>
                <w:lang w:eastAsia="ro-RO"/>
              </w:rPr>
            </w:pPr>
            <w:r w:rsidRPr="00921C6E">
              <w:rPr>
                <w:noProof w:val="0"/>
                <w:sz w:val="18"/>
                <w:szCs w:val="18"/>
                <w:lang w:eastAsia="ro-RO"/>
              </w:rPr>
              <w:t xml:space="preserve">Membru în structuri de conducere ale unor </w:t>
            </w:r>
            <w:proofErr w:type="spellStart"/>
            <w:r w:rsidRPr="00921C6E">
              <w:rPr>
                <w:noProof w:val="0"/>
                <w:sz w:val="18"/>
                <w:szCs w:val="18"/>
                <w:lang w:eastAsia="ro-RO"/>
              </w:rPr>
              <w:t>asociaţii</w:t>
            </w:r>
            <w:proofErr w:type="spellEnd"/>
            <w:r w:rsidRPr="00921C6E">
              <w:rPr>
                <w:noProof w:val="0"/>
                <w:sz w:val="18"/>
                <w:szCs w:val="18"/>
                <w:lang w:eastAsia="ro-RO"/>
              </w:rPr>
              <w:t xml:space="preserve"> si </w:t>
            </w:r>
            <w:proofErr w:type="spellStart"/>
            <w:r w:rsidRPr="00921C6E">
              <w:rPr>
                <w:noProof w:val="0"/>
                <w:sz w:val="18"/>
                <w:szCs w:val="18"/>
                <w:lang w:eastAsia="ro-RO"/>
              </w:rPr>
              <w:t>organizaţii</w:t>
            </w:r>
            <w:proofErr w:type="spellEnd"/>
            <w:r w:rsidRPr="00921C6E">
              <w:rPr>
                <w:noProof w:val="0"/>
                <w:sz w:val="18"/>
                <w:szCs w:val="18"/>
                <w:lang w:eastAsia="ro-RO"/>
              </w:rPr>
              <w:t xml:space="preserve"> profesionale, </w:t>
            </w:r>
            <w:proofErr w:type="spellStart"/>
            <w:r w:rsidRPr="00921C6E">
              <w:rPr>
                <w:noProof w:val="0"/>
                <w:sz w:val="18"/>
                <w:szCs w:val="18"/>
                <w:lang w:eastAsia="ro-RO"/>
              </w:rPr>
              <w:t>internaţionale</w:t>
            </w:r>
            <w:proofErr w:type="spellEnd"/>
            <w:r w:rsidRPr="00921C6E">
              <w:rPr>
                <w:noProof w:val="0"/>
                <w:sz w:val="18"/>
                <w:szCs w:val="18"/>
                <w:lang w:eastAsia="ro-RO"/>
              </w:rPr>
              <w:t>/</w:t>
            </w:r>
            <w:proofErr w:type="spellStart"/>
            <w:r w:rsidRPr="00921C6E">
              <w:rPr>
                <w:noProof w:val="0"/>
                <w:sz w:val="18"/>
                <w:szCs w:val="18"/>
                <w:lang w:eastAsia="ro-RO"/>
              </w:rPr>
              <w:t>naţionale</w:t>
            </w:r>
            <w:proofErr w:type="spellEnd"/>
            <w:r w:rsidRPr="00921C6E">
              <w:rPr>
                <w:noProof w:val="0"/>
                <w:sz w:val="18"/>
                <w:szCs w:val="18"/>
                <w:lang w:eastAsia="ro-RO"/>
              </w:rPr>
              <w:t xml:space="preserve"> ( OAR, UAR, RUR)/membru în comisii de specialitate </w:t>
            </w:r>
            <w:proofErr w:type="spellStart"/>
            <w:r w:rsidRPr="00921C6E">
              <w:rPr>
                <w:noProof w:val="0"/>
                <w:sz w:val="18"/>
                <w:szCs w:val="18"/>
                <w:lang w:eastAsia="ro-RO"/>
              </w:rPr>
              <w:t>internaţionale</w:t>
            </w:r>
            <w:proofErr w:type="spellEnd"/>
            <w:r w:rsidRPr="00921C6E">
              <w:rPr>
                <w:noProof w:val="0"/>
                <w:sz w:val="18"/>
                <w:szCs w:val="18"/>
                <w:lang w:eastAsia="ro-RO"/>
              </w:rPr>
              <w:t>/</w:t>
            </w:r>
            <w:proofErr w:type="spellStart"/>
            <w:r w:rsidRPr="00921C6E">
              <w:rPr>
                <w:noProof w:val="0"/>
                <w:sz w:val="18"/>
                <w:szCs w:val="18"/>
                <w:lang w:eastAsia="ro-RO"/>
              </w:rPr>
              <w:t>naţionale</w:t>
            </w:r>
            <w:proofErr w:type="spellEnd"/>
            <w:r w:rsidRPr="00921C6E">
              <w:rPr>
                <w:noProof w:val="0"/>
                <w:sz w:val="18"/>
                <w:szCs w:val="18"/>
                <w:lang w:eastAsia="ro-RO"/>
              </w:rPr>
              <w:t xml:space="preserve"> (MDRAP, MEN, CNCS, ARACIS)/membru în jurii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roofErr w:type="spellStart"/>
            <w:r w:rsidRPr="00921C6E">
              <w:rPr>
                <w:noProof w:val="0"/>
                <w:sz w:val="18"/>
                <w:szCs w:val="18"/>
                <w:lang w:eastAsia="ro-RO"/>
              </w:rPr>
              <w:t>naţionale</w:t>
            </w:r>
            <w:proofErr w:type="spellEnd"/>
            <w:r w:rsidRPr="00921C6E">
              <w:rPr>
                <w:noProof w:val="0"/>
                <w:sz w:val="18"/>
                <w:szCs w:val="18"/>
                <w:lang w:eastAsia="ro-RO"/>
              </w:rPr>
              <w:t xml:space="preserve">, locale de arhitectură, urbanism, teorie </w:t>
            </w:r>
            <w:proofErr w:type="spellStart"/>
            <w:r w:rsidRPr="00921C6E">
              <w:rPr>
                <w:noProof w:val="0"/>
                <w:sz w:val="18"/>
                <w:szCs w:val="18"/>
                <w:lang w:eastAsia="ro-RO"/>
              </w:rPr>
              <w:t>şi</w:t>
            </w:r>
            <w:proofErr w:type="spellEnd"/>
            <w:r w:rsidRPr="00921C6E">
              <w:rPr>
                <w:noProof w:val="0"/>
                <w:sz w:val="18"/>
                <w:szCs w:val="18"/>
                <w:lang w:eastAsia="ro-RO"/>
              </w:rPr>
              <w:t xml:space="preserve"> istorie a arhitecturii, peisagistică, design, expert </w:t>
            </w:r>
            <w:proofErr w:type="spellStart"/>
            <w:r w:rsidRPr="00921C6E">
              <w:rPr>
                <w:noProof w:val="0"/>
                <w:sz w:val="18"/>
                <w:szCs w:val="18"/>
                <w:lang w:eastAsia="ro-RO"/>
              </w:rPr>
              <w:t>internaţional</w:t>
            </w:r>
            <w:proofErr w:type="spellEnd"/>
            <w:r w:rsidRPr="00921C6E">
              <w:rPr>
                <w:noProof w:val="0"/>
                <w:sz w:val="18"/>
                <w:szCs w:val="18"/>
                <w:lang w:eastAsia="ro-RO"/>
              </w:rPr>
              <w:t>/</w:t>
            </w:r>
            <w:proofErr w:type="spellStart"/>
            <w:r w:rsidRPr="00921C6E">
              <w:rPr>
                <w:noProof w:val="0"/>
                <w:sz w:val="18"/>
                <w:szCs w:val="18"/>
                <w:lang w:eastAsia="ro-RO"/>
              </w:rPr>
              <w:t>naţional</w:t>
            </w:r>
            <w:proofErr w:type="spellEnd"/>
            <w:r w:rsidRPr="00921C6E">
              <w:rPr>
                <w:noProof w:val="0"/>
                <w:sz w:val="18"/>
                <w:szCs w:val="18"/>
                <w:lang w:eastAsia="ro-RO"/>
              </w:rPr>
              <w:t xml:space="preserve">, membru al academiilor . </w:t>
            </w:r>
          </w:p>
        </w:tc>
        <w:tc>
          <w:tcPr>
            <w:tcW w:w="651" w:type="dxa"/>
            <w:tcBorders>
              <w:top w:val="single" w:sz="4" w:space="0" w:color="000000"/>
              <w:left w:val="single" w:sz="4" w:space="0" w:color="000000"/>
              <w:bottom w:val="single" w:sz="4" w:space="0" w:color="000000"/>
              <w:right w:val="single" w:sz="4" w:space="0" w:color="000000"/>
            </w:tcBorders>
          </w:tcPr>
          <w:p w14:paraId="33361CEA" w14:textId="77777777" w:rsidR="00AB1909" w:rsidRPr="00921C6E" w:rsidRDefault="00AB1909" w:rsidP="00AB1909">
            <w:pPr>
              <w:rPr>
                <w:noProof w:val="0"/>
                <w:sz w:val="18"/>
                <w:szCs w:val="18"/>
                <w:lang w:eastAsia="ro-RO"/>
              </w:rPr>
            </w:pPr>
            <w:r w:rsidRPr="00921C6E">
              <w:rPr>
                <w:noProof w:val="0"/>
                <w:sz w:val="18"/>
                <w:szCs w:val="18"/>
                <w:lang w:eastAsia="ro-RO"/>
              </w:rPr>
              <w:t>15I10</w:t>
            </w:r>
            <w:r w:rsidRPr="00921C6E">
              <w:rPr>
                <w:noProof w:val="0"/>
                <w:sz w:val="18"/>
                <w:szCs w:val="18"/>
                <w:lang w:eastAsia="ro-RO"/>
              </w:rPr>
              <w:br/>
              <w:t>10I5</w:t>
            </w:r>
            <w:r w:rsidRPr="00921C6E">
              <w:rPr>
                <w:noProof w:val="0"/>
                <w:sz w:val="18"/>
                <w:szCs w:val="18"/>
                <w:lang w:eastAsia="ro-RO"/>
              </w:rPr>
              <w:br/>
            </w:r>
            <w:proofErr w:type="spellStart"/>
            <w:r w:rsidRPr="00921C6E">
              <w:rPr>
                <w:noProof w:val="0"/>
                <w:sz w:val="18"/>
                <w:szCs w:val="18"/>
                <w:lang w:eastAsia="ro-RO"/>
              </w:rPr>
              <w:t>10I5</w:t>
            </w:r>
            <w:proofErr w:type="spellEnd"/>
            <w:r w:rsidRPr="00921C6E">
              <w:rPr>
                <w:noProof w:val="0"/>
                <w:sz w:val="18"/>
                <w:szCs w:val="18"/>
                <w:lang w:eastAsia="ro-RO"/>
              </w:rPr>
              <w:br/>
              <w:t xml:space="preserve">20 </w:t>
            </w:r>
          </w:p>
        </w:tc>
        <w:tc>
          <w:tcPr>
            <w:tcW w:w="1580" w:type="dxa"/>
            <w:tcBorders>
              <w:top w:val="single" w:sz="4" w:space="0" w:color="000000"/>
              <w:left w:val="single" w:sz="4" w:space="0" w:color="000000"/>
              <w:bottom w:val="single" w:sz="4" w:space="0" w:color="000000"/>
              <w:right w:val="single" w:sz="4" w:space="0" w:color="000000"/>
            </w:tcBorders>
          </w:tcPr>
          <w:p w14:paraId="3E000098" w14:textId="77777777" w:rsidR="00AB1909" w:rsidRPr="00921C6E" w:rsidRDefault="00AB1909" w:rsidP="00AB1909">
            <w:pPr>
              <w:rPr>
                <w:noProof w:val="0"/>
                <w:sz w:val="18"/>
                <w:szCs w:val="18"/>
                <w:lang w:eastAsia="ro-RO"/>
              </w:rPr>
            </w:pPr>
            <w:r w:rsidRPr="00921C6E">
              <w:rPr>
                <w:noProof w:val="0"/>
                <w:sz w:val="18"/>
                <w:szCs w:val="18"/>
                <w:lang w:eastAsia="ro-RO"/>
              </w:rPr>
              <w:t xml:space="preserve">pe comisie </w:t>
            </w:r>
          </w:p>
        </w:tc>
        <w:tc>
          <w:tcPr>
            <w:tcW w:w="1081" w:type="dxa"/>
            <w:tcBorders>
              <w:top w:val="single" w:sz="4" w:space="0" w:color="000000"/>
              <w:left w:val="single" w:sz="4" w:space="0" w:color="000000"/>
              <w:bottom w:val="single" w:sz="4" w:space="0" w:color="000000"/>
              <w:right w:val="single" w:sz="4" w:space="0" w:color="000000"/>
            </w:tcBorders>
          </w:tcPr>
          <w:p w14:paraId="21239AEA" w14:textId="77777777" w:rsidR="00AB1909" w:rsidRPr="00921C6E" w:rsidRDefault="00AB1909" w:rsidP="00AB1909">
            <w:pPr>
              <w:rPr>
                <w:noProof w:val="0"/>
                <w:sz w:val="18"/>
                <w:szCs w:val="18"/>
                <w:lang w:eastAsia="ro-RO"/>
              </w:rPr>
            </w:pPr>
          </w:p>
        </w:tc>
      </w:tr>
      <w:tr w:rsidR="00AB1909" w:rsidRPr="00921C6E" w14:paraId="0D79C83D" w14:textId="77777777" w:rsidTr="000B34A9">
        <w:trPr>
          <w:trHeight w:val="1105"/>
          <w:jc w:val="center"/>
        </w:trPr>
        <w:tc>
          <w:tcPr>
            <w:tcW w:w="65" w:type="dxa"/>
            <w:tcMar>
              <w:top w:w="0" w:type="dxa"/>
              <w:left w:w="0" w:type="dxa"/>
              <w:bottom w:w="0" w:type="dxa"/>
              <w:right w:w="0" w:type="dxa"/>
            </w:tcMar>
            <w:vAlign w:val="center"/>
          </w:tcPr>
          <w:p w14:paraId="4B59299E" w14:textId="77777777" w:rsidR="00AB1909" w:rsidRPr="00921C6E" w:rsidRDefault="00AB1909" w:rsidP="00AB1909">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369E6858" w14:textId="77777777" w:rsidR="00AB1909" w:rsidRPr="00921C6E" w:rsidRDefault="00AB1909" w:rsidP="00AB1909">
            <w:pPr>
              <w:rPr>
                <w:noProof w:val="0"/>
                <w:sz w:val="18"/>
                <w:szCs w:val="18"/>
                <w:lang w:eastAsia="ro-RO"/>
              </w:rPr>
            </w:pPr>
            <w:r w:rsidRPr="00921C6E">
              <w:rPr>
                <w:noProof w:val="0"/>
                <w:sz w:val="18"/>
                <w:szCs w:val="18"/>
                <w:lang w:eastAsia="ro-RO"/>
              </w:rPr>
              <w:t xml:space="preserve">I23 </w:t>
            </w:r>
          </w:p>
        </w:tc>
        <w:tc>
          <w:tcPr>
            <w:tcW w:w="3993" w:type="dxa"/>
            <w:tcBorders>
              <w:top w:val="single" w:sz="4" w:space="0" w:color="000000"/>
              <w:left w:val="single" w:sz="4" w:space="0" w:color="000000"/>
              <w:bottom w:val="single" w:sz="4" w:space="0" w:color="000000"/>
              <w:right w:val="single" w:sz="4" w:space="0" w:color="000000"/>
            </w:tcBorders>
          </w:tcPr>
          <w:p w14:paraId="7615B88E" w14:textId="77777777" w:rsidR="00AB1909" w:rsidRPr="00921C6E" w:rsidRDefault="00AB1909" w:rsidP="00AB1909">
            <w:pPr>
              <w:rPr>
                <w:noProof w:val="0"/>
                <w:sz w:val="18"/>
                <w:szCs w:val="18"/>
                <w:lang w:eastAsia="ro-RO"/>
              </w:rPr>
            </w:pPr>
            <w:r w:rsidRPr="00921C6E">
              <w:rPr>
                <w:noProof w:val="0"/>
                <w:sz w:val="18"/>
                <w:szCs w:val="18"/>
                <w:lang w:eastAsia="ro-RO"/>
              </w:rPr>
              <w:t xml:space="preserve">Organizator sau coordonator, congrese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roofErr w:type="spellStart"/>
            <w:r w:rsidRPr="00921C6E">
              <w:rPr>
                <w:noProof w:val="0"/>
                <w:sz w:val="18"/>
                <w:szCs w:val="18"/>
                <w:lang w:eastAsia="ro-RO"/>
              </w:rPr>
              <w:t>naţionale</w:t>
            </w:r>
            <w:proofErr w:type="spellEnd"/>
            <w:r w:rsidRPr="00921C6E">
              <w:rPr>
                <w:noProof w:val="0"/>
                <w:sz w:val="18"/>
                <w:szCs w:val="18"/>
                <w:lang w:eastAsia="ro-RO"/>
              </w:rPr>
              <w:t xml:space="preserve">, manifestări profesionale cu caracter </w:t>
            </w:r>
            <w:proofErr w:type="spellStart"/>
            <w:r w:rsidRPr="00921C6E">
              <w:rPr>
                <w:noProof w:val="0"/>
                <w:sz w:val="18"/>
                <w:szCs w:val="18"/>
                <w:lang w:eastAsia="ro-RO"/>
              </w:rPr>
              <w:t>extracurricular</w:t>
            </w:r>
            <w:proofErr w:type="spellEnd"/>
            <w:r w:rsidRPr="00921C6E">
              <w:rPr>
                <w:noProof w:val="0"/>
                <w:sz w:val="18"/>
                <w:szCs w:val="18"/>
                <w:lang w:eastAsia="ro-RO"/>
              </w:rPr>
              <w:t xml:space="preserve">, concursuri de proiecte </w:t>
            </w:r>
            <w:proofErr w:type="spellStart"/>
            <w:r w:rsidRPr="00921C6E">
              <w:rPr>
                <w:noProof w:val="0"/>
                <w:sz w:val="18"/>
                <w:szCs w:val="18"/>
                <w:lang w:eastAsia="ro-RO"/>
              </w:rPr>
              <w:t>studenţeşti</w:t>
            </w:r>
            <w:proofErr w:type="spellEnd"/>
            <w:r w:rsidRPr="00921C6E">
              <w:rPr>
                <w:noProof w:val="0"/>
                <w:sz w:val="18"/>
                <w:szCs w:val="18"/>
                <w:lang w:eastAsia="ro-RO"/>
              </w:rPr>
              <w:t xml:space="preserve"> în străinătate </w:t>
            </w:r>
            <w:proofErr w:type="spellStart"/>
            <w:r w:rsidRPr="00921C6E">
              <w:rPr>
                <w:noProof w:val="0"/>
                <w:sz w:val="18"/>
                <w:szCs w:val="18"/>
                <w:lang w:eastAsia="ro-RO"/>
              </w:rPr>
              <w:t>şi</w:t>
            </w:r>
            <w:proofErr w:type="spellEnd"/>
            <w:r w:rsidRPr="00921C6E">
              <w:rPr>
                <w:noProof w:val="0"/>
                <w:sz w:val="18"/>
                <w:szCs w:val="18"/>
                <w:lang w:eastAsia="ro-RO"/>
              </w:rPr>
              <w:t xml:space="preserve">/în </w:t>
            </w:r>
            <w:proofErr w:type="spellStart"/>
            <w:r w:rsidRPr="00921C6E">
              <w:rPr>
                <w:noProof w:val="0"/>
                <w:sz w:val="18"/>
                <w:szCs w:val="18"/>
                <w:lang w:eastAsia="ro-RO"/>
              </w:rPr>
              <w:t>ţară</w:t>
            </w:r>
            <w:proofErr w:type="spellEnd"/>
            <w:r w:rsidRPr="00921C6E">
              <w:rPr>
                <w:noProof w:val="0"/>
                <w:sz w:val="18"/>
                <w:szCs w:val="18"/>
                <w:lang w:eastAsia="ro-RO"/>
              </w:rPr>
              <w:t xml:space="preserve">, workshop-uri si </w:t>
            </w:r>
            <w:proofErr w:type="spellStart"/>
            <w:r w:rsidRPr="00921C6E">
              <w:rPr>
                <w:noProof w:val="0"/>
                <w:sz w:val="18"/>
                <w:szCs w:val="18"/>
                <w:lang w:eastAsia="ro-RO"/>
              </w:rPr>
              <w:t>masterclass</w:t>
            </w:r>
            <w:proofErr w:type="spellEnd"/>
            <w:r w:rsidRPr="00921C6E">
              <w:rPr>
                <w:noProof w:val="0"/>
                <w:sz w:val="18"/>
                <w:szCs w:val="18"/>
                <w:lang w:eastAsia="ro-RO"/>
              </w:rPr>
              <w:t xml:space="preserve">, în străinătate/în </w:t>
            </w:r>
            <w:proofErr w:type="spellStart"/>
            <w:r w:rsidRPr="00921C6E">
              <w:rPr>
                <w:noProof w:val="0"/>
                <w:sz w:val="18"/>
                <w:szCs w:val="18"/>
                <w:lang w:eastAsia="ro-RO"/>
              </w:rPr>
              <w:t>ţară</w:t>
            </w:r>
            <w:proofErr w:type="spellEnd"/>
            <w:r w:rsidRPr="00921C6E">
              <w:rPr>
                <w:noProof w:val="0"/>
                <w:sz w:val="18"/>
                <w:szCs w:val="18"/>
                <w:lang w:eastAsia="ro-RO"/>
              </w:rPr>
              <w:t xml:space="preserve"> </w:t>
            </w:r>
          </w:p>
        </w:tc>
        <w:tc>
          <w:tcPr>
            <w:tcW w:w="651" w:type="dxa"/>
            <w:tcBorders>
              <w:top w:val="single" w:sz="4" w:space="0" w:color="000000"/>
              <w:left w:val="single" w:sz="4" w:space="0" w:color="000000"/>
              <w:bottom w:val="single" w:sz="4" w:space="0" w:color="000000"/>
              <w:right w:val="single" w:sz="4" w:space="0" w:color="000000"/>
            </w:tcBorders>
          </w:tcPr>
          <w:p w14:paraId="3A560F74" w14:textId="77777777" w:rsidR="00AB1909" w:rsidRPr="00921C6E" w:rsidRDefault="00AB1909" w:rsidP="00AB1909">
            <w:pPr>
              <w:rPr>
                <w:noProof w:val="0"/>
                <w:sz w:val="18"/>
                <w:szCs w:val="18"/>
                <w:lang w:eastAsia="ro-RO"/>
              </w:rPr>
            </w:pPr>
            <w:r w:rsidRPr="00921C6E">
              <w:rPr>
                <w:noProof w:val="0"/>
                <w:sz w:val="18"/>
                <w:szCs w:val="18"/>
                <w:lang w:eastAsia="ro-RO"/>
              </w:rPr>
              <w:t xml:space="preserve">10xn-5xn 5xn - 3xn </w:t>
            </w:r>
            <w:proofErr w:type="spellStart"/>
            <w:r w:rsidRPr="00921C6E">
              <w:rPr>
                <w:noProof w:val="0"/>
                <w:sz w:val="18"/>
                <w:szCs w:val="18"/>
                <w:lang w:eastAsia="ro-RO"/>
              </w:rPr>
              <w:t>3xn</w:t>
            </w:r>
            <w:proofErr w:type="spellEnd"/>
            <w:r w:rsidRPr="00921C6E">
              <w:rPr>
                <w:noProof w:val="0"/>
                <w:sz w:val="18"/>
                <w:szCs w:val="18"/>
                <w:lang w:eastAsia="ro-RO"/>
              </w:rPr>
              <w:t xml:space="preserve"> - 1xn </w:t>
            </w:r>
          </w:p>
        </w:tc>
        <w:tc>
          <w:tcPr>
            <w:tcW w:w="1580" w:type="dxa"/>
            <w:tcBorders>
              <w:top w:val="single" w:sz="4" w:space="0" w:color="000000"/>
              <w:left w:val="single" w:sz="4" w:space="0" w:color="000000"/>
              <w:bottom w:val="single" w:sz="4" w:space="0" w:color="000000"/>
              <w:right w:val="single" w:sz="4" w:space="0" w:color="000000"/>
            </w:tcBorders>
          </w:tcPr>
          <w:p w14:paraId="129BB653" w14:textId="77777777" w:rsidR="00AB1909" w:rsidRPr="00921C6E" w:rsidRDefault="00AB1909" w:rsidP="00AB1909">
            <w:pPr>
              <w:rPr>
                <w:noProof w:val="0"/>
                <w:sz w:val="18"/>
                <w:szCs w:val="18"/>
                <w:lang w:eastAsia="ro-RO"/>
              </w:rPr>
            </w:pPr>
            <w:r w:rsidRPr="00921C6E">
              <w:rPr>
                <w:noProof w:val="0"/>
                <w:sz w:val="18"/>
                <w:szCs w:val="18"/>
                <w:lang w:eastAsia="ro-RO"/>
              </w:rPr>
              <w:t xml:space="preserve">pe tip de activitate </w:t>
            </w:r>
          </w:p>
        </w:tc>
        <w:tc>
          <w:tcPr>
            <w:tcW w:w="1081" w:type="dxa"/>
            <w:tcBorders>
              <w:top w:val="single" w:sz="4" w:space="0" w:color="000000"/>
              <w:left w:val="single" w:sz="4" w:space="0" w:color="000000"/>
              <w:bottom w:val="single" w:sz="4" w:space="0" w:color="000000"/>
              <w:right w:val="single" w:sz="4" w:space="0" w:color="000000"/>
            </w:tcBorders>
          </w:tcPr>
          <w:p w14:paraId="7AAE582E" w14:textId="77777777" w:rsidR="00AB1909" w:rsidRPr="00921C6E" w:rsidRDefault="00AB1909" w:rsidP="00AB1909">
            <w:pPr>
              <w:rPr>
                <w:noProof w:val="0"/>
                <w:sz w:val="18"/>
                <w:szCs w:val="18"/>
                <w:lang w:eastAsia="ro-RO"/>
              </w:rPr>
            </w:pPr>
          </w:p>
        </w:tc>
      </w:tr>
      <w:tr w:rsidR="00AB1909" w:rsidRPr="00921C6E" w14:paraId="0D49D3FC" w14:textId="77777777" w:rsidTr="00256835">
        <w:trPr>
          <w:trHeight w:val="780"/>
          <w:jc w:val="center"/>
        </w:trPr>
        <w:tc>
          <w:tcPr>
            <w:tcW w:w="65" w:type="dxa"/>
            <w:tcMar>
              <w:top w:w="0" w:type="dxa"/>
              <w:left w:w="0" w:type="dxa"/>
              <w:bottom w:w="0" w:type="dxa"/>
              <w:right w:w="0" w:type="dxa"/>
            </w:tcMar>
            <w:vAlign w:val="center"/>
          </w:tcPr>
          <w:p w14:paraId="14037274" w14:textId="77777777" w:rsidR="00AB1909" w:rsidRPr="00921C6E" w:rsidRDefault="00AB1909" w:rsidP="00AB1909">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634A78A5" w14:textId="77777777" w:rsidR="00AB1909" w:rsidRPr="00921C6E" w:rsidRDefault="00AB1909" w:rsidP="00AB1909">
            <w:pPr>
              <w:rPr>
                <w:noProof w:val="0"/>
                <w:sz w:val="18"/>
                <w:szCs w:val="18"/>
                <w:lang w:eastAsia="ro-RO"/>
              </w:rPr>
            </w:pPr>
            <w:r w:rsidRPr="00921C6E">
              <w:rPr>
                <w:noProof w:val="0"/>
                <w:sz w:val="18"/>
                <w:szCs w:val="18"/>
                <w:lang w:eastAsia="ro-RO"/>
              </w:rPr>
              <w:t xml:space="preserve">I24 </w:t>
            </w:r>
          </w:p>
        </w:tc>
        <w:tc>
          <w:tcPr>
            <w:tcW w:w="3993" w:type="dxa"/>
            <w:tcBorders>
              <w:top w:val="single" w:sz="4" w:space="0" w:color="000000"/>
              <w:left w:val="single" w:sz="4" w:space="0" w:color="000000"/>
              <w:bottom w:val="single" w:sz="4" w:space="0" w:color="000000"/>
              <w:right w:val="single" w:sz="4" w:space="0" w:color="000000"/>
            </w:tcBorders>
          </w:tcPr>
          <w:p w14:paraId="3B034E19" w14:textId="77777777" w:rsidR="00AB1909" w:rsidRPr="00921C6E" w:rsidRDefault="00AB1909" w:rsidP="00AB1909">
            <w:pPr>
              <w:rPr>
                <w:noProof w:val="0"/>
                <w:sz w:val="18"/>
                <w:szCs w:val="18"/>
                <w:lang w:eastAsia="ro-RO"/>
              </w:rPr>
            </w:pPr>
            <w:r w:rsidRPr="00921C6E">
              <w:rPr>
                <w:noProof w:val="0"/>
                <w:sz w:val="18"/>
                <w:szCs w:val="18"/>
                <w:lang w:eastAsia="ro-RO"/>
              </w:rPr>
              <w:t xml:space="preserve">Conducător de doctorat/în </w:t>
            </w:r>
            <w:proofErr w:type="spellStart"/>
            <w:r w:rsidRPr="00921C6E">
              <w:rPr>
                <w:noProof w:val="0"/>
                <w:sz w:val="18"/>
                <w:szCs w:val="18"/>
                <w:lang w:eastAsia="ro-RO"/>
              </w:rPr>
              <w:t>co</w:t>
            </w:r>
            <w:proofErr w:type="spellEnd"/>
            <w:r w:rsidRPr="00921C6E">
              <w:rPr>
                <w:noProof w:val="0"/>
                <w:sz w:val="18"/>
                <w:szCs w:val="18"/>
                <w:lang w:eastAsia="ro-RO"/>
              </w:rPr>
              <w:t xml:space="preserve">-tutela la nivel </w:t>
            </w:r>
            <w:proofErr w:type="spellStart"/>
            <w:r w:rsidRPr="00921C6E">
              <w:rPr>
                <w:noProof w:val="0"/>
                <w:sz w:val="18"/>
                <w:szCs w:val="18"/>
                <w:lang w:eastAsia="ro-RO"/>
              </w:rPr>
              <w:t>naţional</w:t>
            </w:r>
            <w:proofErr w:type="spellEnd"/>
            <w:r w:rsidRPr="00921C6E">
              <w:rPr>
                <w:noProof w:val="0"/>
                <w:sz w:val="18"/>
                <w:szCs w:val="18"/>
                <w:lang w:eastAsia="ro-RO"/>
              </w:rPr>
              <w:t>/</w:t>
            </w:r>
            <w:proofErr w:type="spellStart"/>
            <w:r w:rsidRPr="00921C6E">
              <w:rPr>
                <w:noProof w:val="0"/>
                <w:sz w:val="18"/>
                <w:szCs w:val="18"/>
                <w:lang w:eastAsia="ro-RO"/>
              </w:rPr>
              <w:t>internaţional</w:t>
            </w:r>
            <w:proofErr w:type="spellEnd"/>
            <w:r w:rsidRPr="00921C6E">
              <w:rPr>
                <w:noProof w:val="0"/>
                <w:sz w:val="18"/>
                <w:szCs w:val="18"/>
                <w:lang w:eastAsia="ro-RO"/>
              </w:rPr>
              <w:t xml:space="preserve"> </w:t>
            </w:r>
          </w:p>
        </w:tc>
        <w:tc>
          <w:tcPr>
            <w:tcW w:w="651" w:type="dxa"/>
            <w:tcBorders>
              <w:top w:val="single" w:sz="4" w:space="0" w:color="000000"/>
              <w:left w:val="single" w:sz="4" w:space="0" w:color="000000"/>
              <w:bottom w:val="single" w:sz="4" w:space="0" w:color="000000"/>
              <w:right w:val="single" w:sz="4" w:space="0" w:color="000000"/>
            </w:tcBorders>
          </w:tcPr>
          <w:p w14:paraId="08D7EE1A" w14:textId="77777777" w:rsidR="00AB1909" w:rsidRPr="00921C6E" w:rsidRDefault="00AB1909" w:rsidP="00AB1909">
            <w:pPr>
              <w:rPr>
                <w:noProof w:val="0"/>
                <w:sz w:val="18"/>
                <w:szCs w:val="18"/>
                <w:lang w:eastAsia="ro-RO"/>
              </w:rPr>
            </w:pPr>
            <w:r w:rsidRPr="00921C6E">
              <w:rPr>
                <w:noProof w:val="0"/>
                <w:sz w:val="18"/>
                <w:szCs w:val="18"/>
                <w:lang w:eastAsia="ro-RO"/>
              </w:rPr>
              <w:t>5 x n1</w:t>
            </w:r>
            <w:r w:rsidRPr="00921C6E">
              <w:rPr>
                <w:noProof w:val="0"/>
                <w:sz w:val="18"/>
                <w:szCs w:val="18"/>
                <w:lang w:eastAsia="ro-RO"/>
              </w:rPr>
              <w:br/>
              <w:t>5 x n1</w:t>
            </w:r>
            <w:r w:rsidRPr="00921C6E">
              <w:rPr>
                <w:noProof w:val="0"/>
                <w:sz w:val="18"/>
                <w:szCs w:val="18"/>
                <w:lang w:eastAsia="ro-RO"/>
              </w:rPr>
              <w:br/>
              <w:t xml:space="preserve">7 x n1 </w:t>
            </w:r>
          </w:p>
        </w:tc>
        <w:tc>
          <w:tcPr>
            <w:tcW w:w="1580" w:type="dxa"/>
            <w:tcBorders>
              <w:top w:val="single" w:sz="4" w:space="0" w:color="000000"/>
              <w:left w:val="single" w:sz="4" w:space="0" w:color="000000"/>
              <w:bottom w:val="single" w:sz="4" w:space="0" w:color="000000"/>
              <w:right w:val="single" w:sz="4" w:space="0" w:color="000000"/>
            </w:tcBorders>
          </w:tcPr>
          <w:p w14:paraId="5ED606D4" w14:textId="77777777" w:rsidR="00AB1909" w:rsidRPr="00921C6E" w:rsidRDefault="00AB1909" w:rsidP="00AB1909">
            <w:pPr>
              <w:rPr>
                <w:noProof w:val="0"/>
                <w:sz w:val="18"/>
                <w:szCs w:val="18"/>
                <w:lang w:eastAsia="ro-RO"/>
              </w:rPr>
            </w:pPr>
            <w:r w:rsidRPr="00921C6E">
              <w:rPr>
                <w:noProof w:val="0"/>
                <w:sz w:val="18"/>
                <w:szCs w:val="18"/>
                <w:lang w:eastAsia="ro-RO"/>
              </w:rPr>
              <w:t xml:space="preserve">n1 - nr. </w:t>
            </w:r>
            <w:proofErr w:type="spellStart"/>
            <w:r w:rsidRPr="00921C6E">
              <w:rPr>
                <w:noProof w:val="0"/>
                <w:sz w:val="18"/>
                <w:szCs w:val="18"/>
                <w:lang w:eastAsia="ro-RO"/>
              </w:rPr>
              <w:t>studenţi</w:t>
            </w:r>
            <w:proofErr w:type="spellEnd"/>
            <w:r w:rsidRPr="00921C6E">
              <w:rPr>
                <w:noProof w:val="0"/>
                <w:sz w:val="18"/>
                <w:szCs w:val="18"/>
                <w:lang w:eastAsia="ro-RO"/>
              </w:rPr>
              <w:t xml:space="preserve"> care au </w:t>
            </w:r>
            <w:proofErr w:type="spellStart"/>
            <w:r w:rsidRPr="00921C6E">
              <w:rPr>
                <w:noProof w:val="0"/>
                <w:sz w:val="18"/>
                <w:szCs w:val="18"/>
                <w:lang w:eastAsia="ro-RO"/>
              </w:rPr>
              <w:t>susţinut</w:t>
            </w:r>
            <w:proofErr w:type="spellEnd"/>
            <w:r w:rsidRPr="00921C6E">
              <w:rPr>
                <w:noProof w:val="0"/>
                <w:sz w:val="18"/>
                <w:szCs w:val="18"/>
                <w:lang w:eastAsia="ro-RO"/>
              </w:rPr>
              <w:t xml:space="preserve"> teza în ultimul an univ. </w:t>
            </w:r>
          </w:p>
        </w:tc>
        <w:tc>
          <w:tcPr>
            <w:tcW w:w="1081" w:type="dxa"/>
            <w:tcBorders>
              <w:top w:val="single" w:sz="4" w:space="0" w:color="000000"/>
              <w:left w:val="single" w:sz="4" w:space="0" w:color="000000"/>
              <w:bottom w:val="single" w:sz="4" w:space="0" w:color="000000"/>
              <w:right w:val="single" w:sz="4" w:space="0" w:color="000000"/>
            </w:tcBorders>
          </w:tcPr>
          <w:p w14:paraId="53D0D35F" w14:textId="77777777" w:rsidR="00AB1909" w:rsidRPr="00921C6E" w:rsidRDefault="00AB1909" w:rsidP="00AB1909">
            <w:pPr>
              <w:rPr>
                <w:noProof w:val="0"/>
                <w:sz w:val="18"/>
                <w:szCs w:val="18"/>
                <w:lang w:eastAsia="ro-RO"/>
              </w:rPr>
            </w:pPr>
          </w:p>
        </w:tc>
      </w:tr>
    </w:tbl>
    <w:p w14:paraId="6456104F" w14:textId="77777777" w:rsidR="00776B52" w:rsidRPr="00033865" w:rsidRDefault="00776B52" w:rsidP="00776B52">
      <w:pPr>
        <w:jc w:val="both"/>
        <w:rPr>
          <w:b/>
          <w:bCs/>
        </w:rPr>
      </w:pPr>
    </w:p>
    <w:p w14:paraId="54BC9584" w14:textId="77777777" w:rsidR="00776B52" w:rsidRPr="00033865" w:rsidRDefault="00776B52" w:rsidP="00776B52">
      <w:pPr>
        <w:pBdr>
          <w:top w:val="single" w:sz="8" w:space="1" w:color="auto"/>
          <w:left w:val="single" w:sz="8" w:space="4" w:color="auto"/>
          <w:bottom w:val="single" w:sz="8" w:space="1" w:color="auto"/>
          <w:right w:val="single" w:sz="8" w:space="4" w:color="auto"/>
        </w:pBdr>
        <w:ind w:left="851" w:right="5385"/>
        <w:jc w:val="center"/>
        <w:rPr>
          <w:b/>
          <w:bCs/>
          <w:sz w:val="12"/>
          <w:szCs w:val="12"/>
        </w:rPr>
      </w:pPr>
    </w:p>
    <w:p w14:paraId="61C0DB97" w14:textId="77777777" w:rsidR="00776B52" w:rsidRPr="00033865" w:rsidRDefault="00776B52" w:rsidP="00776B52">
      <w:pPr>
        <w:pBdr>
          <w:top w:val="single" w:sz="8" w:space="1" w:color="auto"/>
          <w:left w:val="single" w:sz="8" w:space="4" w:color="auto"/>
          <w:bottom w:val="single" w:sz="8" w:space="1" w:color="auto"/>
          <w:right w:val="single" w:sz="8" w:space="4" w:color="auto"/>
        </w:pBdr>
        <w:ind w:left="851" w:right="5385"/>
        <w:jc w:val="center"/>
        <w:rPr>
          <w:b/>
          <w:bCs/>
        </w:rPr>
      </w:pPr>
      <w:r w:rsidRPr="00033865">
        <w:rPr>
          <w:b/>
          <w:bCs/>
        </w:rPr>
        <w:t>ÎNDEPLINIT  /  NEÎNDEPLINIT</w:t>
      </w:r>
    </w:p>
    <w:p w14:paraId="3EB52C9D" w14:textId="77777777" w:rsidR="00776B52" w:rsidRPr="00033865" w:rsidRDefault="00776B52" w:rsidP="00776B52">
      <w:pPr>
        <w:pBdr>
          <w:top w:val="single" w:sz="8" w:space="1" w:color="auto"/>
          <w:left w:val="single" w:sz="8" w:space="4" w:color="auto"/>
          <w:bottom w:val="single" w:sz="8" w:space="1" w:color="auto"/>
          <w:right w:val="single" w:sz="8" w:space="4" w:color="auto"/>
        </w:pBdr>
        <w:ind w:left="851" w:right="5385"/>
        <w:jc w:val="center"/>
        <w:rPr>
          <w:sz w:val="12"/>
          <w:szCs w:val="12"/>
        </w:rPr>
      </w:pPr>
    </w:p>
    <w:p w14:paraId="477D4712" w14:textId="77777777" w:rsidR="00776B52" w:rsidRPr="000B34A9" w:rsidRDefault="00776B52" w:rsidP="00776B52">
      <w:pPr>
        <w:spacing w:line="360" w:lineRule="auto"/>
        <w:jc w:val="both"/>
        <w:rPr>
          <w:b/>
          <w:bCs/>
          <w:sz w:val="16"/>
          <w:szCs w:val="16"/>
        </w:rPr>
      </w:pPr>
    </w:p>
    <w:p w14:paraId="2C1C54AF" w14:textId="77777777" w:rsidR="00776B52" w:rsidRPr="000B34A9" w:rsidRDefault="00776B52" w:rsidP="00776B52">
      <w:pPr>
        <w:spacing w:line="360" w:lineRule="auto"/>
        <w:jc w:val="both"/>
        <w:rPr>
          <w:b/>
          <w:bCs/>
          <w:sz w:val="16"/>
          <w:szCs w:val="16"/>
        </w:rPr>
      </w:pPr>
    </w:p>
    <w:p w14:paraId="55E97A91" w14:textId="77777777" w:rsidR="00776B52" w:rsidRPr="00975771" w:rsidRDefault="00776B52" w:rsidP="00776B52">
      <w:pPr>
        <w:suppressAutoHyphens/>
        <w:spacing w:line="360" w:lineRule="auto"/>
        <w:jc w:val="both"/>
        <w:rPr>
          <w:b/>
          <w:bCs/>
          <w:i/>
          <w:iCs/>
          <w:noProof w:val="0"/>
          <w:lang w:eastAsia="ar-SA"/>
        </w:rPr>
      </w:pPr>
      <w:r w:rsidRPr="00975771">
        <w:rPr>
          <w:b/>
          <w:bCs/>
          <w:i/>
          <w:iCs/>
          <w:noProof w:val="0"/>
          <w:lang w:eastAsia="ar-SA"/>
        </w:rPr>
        <w:tab/>
        <w:t xml:space="preserve">Confirm prin prezenta că datele mai sus </w:t>
      </w:r>
      <w:proofErr w:type="spellStart"/>
      <w:r w:rsidRPr="00975771">
        <w:rPr>
          <w:b/>
          <w:bCs/>
          <w:i/>
          <w:iCs/>
          <w:noProof w:val="0"/>
          <w:lang w:eastAsia="ar-SA"/>
        </w:rPr>
        <w:t>menţionate</w:t>
      </w:r>
      <w:proofErr w:type="spellEnd"/>
      <w:r w:rsidRPr="00975771">
        <w:rPr>
          <w:b/>
          <w:bCs/>
          <w:i/>
          <w:iCs/>
          <w:noProof w:val="0"/>
          <w:lang w:eastAsia="ar-SA"/>
        </w:rPr>
        <w:t xml:space="preserve"> sunt reale </w:t>
      </w:r>
      <w:proofErr w:type="spellStart"/>
      <w:r w:rsidRPr="00975771">
        <w:rPr>
          <w:b/>
          <w:bCs/>
          <w:i/>
          <w:iCs/>
          <w:noProof w:val="0"/>
          <w:lang w:eastAsia="ar-SA"/>
        </w:rPr>
        <w:t>şi</w:t>
      </w:r>
      <w:proofErr w:type="spellEnd"/>
      <w:r w:rsidRPr="00975771">
        <w:rPr>
          <w:b/>
          <w:bCs/>
          <w:i/>
          <w:iCs/>
          <w:noProof w:val="0"/>
          <w:lang w:eastAsia="ar-SA"/>
        </w:rPr>
        <w:t xml:space="preserve"> se referă la propria mea activitate profesională </w:t>
      </w:r>
      <w:proofErr w:type="spellStart"/>
      <w:r w:rsidRPr="00975771">
        <w:rPr>
          <w:b/>
          <w:bCs/>
          <w:i/>
          <w:iCs/>
          <w:noProof w:val="0"/>
          <w:lang w:eastAsia="ar-SA"/>
        </w:rPr>
        <w:t>şi</w:t>
      </w:r>
      <w:proofErr w:type="spellEnd"/>
      <w:r w:rsidRPr="00975771">
        <w:rPr>
          <w:b/>
          <w:bCs/>
          <w:i/>
          <w:iCs/>
          <w:noProof w:val="0"/>
          <w:lang w:eastAsia="ar-SA"/>
        </w:rPr>
        <w:t xml:space="preserve"> </w:t>
      </w:r>
      <w:proofErr w:type="spellStart"/>
      <w:r w:rsidRPr="00975771">
        <w:rPr>
          <w:b/>
          <w:bCs/>
          <w:i/>
          <w:iCs/>
          <w:noProof w:val="0"/>
          <w:lang w:eastAsia="ar-SA"/>
        </w:rPr>
        <w:t>ştiinţifică</w:t>
      </w:r>
      <w:proofErr w:type="spellEnd"/>
      <w:r w:rsidRPr="00975771">
        <w:rPr>
          <w:b/>
          <w:bCs/>
          <w:i/>
          <w:iCs/>
          <w:noProof w:val="0"/>
          <w:lang w:eastAsia="ar-SA"/>
        </w:rPr>
        <w:t>.</w:t>
      </w:r>
    </w:p>
    <w:p w14:paraId="790FE0F8" w14:textId="77777777" w:rsidR="00776B52" w:rsidRDefault="00776B52" w:rsidP="00776B52">
      <w:pPr>
        <w:suppressAutoHyphens/>
        <w:spacing w:line="360" w:lineRule="auto"/>
        <w:jc w:val="both"/>
        <w:rPr>
          <w:b/>
          <w:bCs/>
          <w:noProof w:val="0"/>
          <w:lang w:eastAsia="ar-SA"/>
        </w:rPr>
      </w:pPr>
    </w:p>
    <w:p w14:paraId="71367131" w14:textId="77777777" w:rsidR="00776B52" w:rsidRPr="00921C6E" w:rsidRDefault="00776B52" w:rsidP="00776B52">
      <w:pPr>
        <w:suppressAutoHyphens/>
        <w:spacing w:line="360" w:lineRule="auto"/>
        <w:jc w:val="both"/>
        <w:rPr>
          <w:b/>
          <w:bCs/>
          <w:noProof w:val="0"/>
          <w:lang w:eastAsia="ar-SA"/>
        </w:rPr>
      </w:pPr>
    </w:p>
    <w:p w14:paraId="50A1629B" w14:textId="77777777" w:rsidR="00776B52" w:rsidRPr="00921C6E" w:rsidRDefault="00776B52" w:rsidP="00776B52">
      <w:pPr>
        <w:spacing w:line="360" w:lineRule="auto"/>
        <w:jc w:val="both"/>
        <w:rPr>
          <w:b/>
          <w:bCs/>
        </w:rPr>
      </w:pPr>
      <w:r w:rsidRPr="00921C6E">
        <w:rPr>
          <w:noProof w:val="0"/>
          <w:lang w:eastAsia="ar-SA"/>
        </w:rPr>
        <w:t>Data___________________</w:t>
      </w:r>
      <w:r w:rsidRPr="00921C6E">
        <w:rPr>
          <w:noProof w:val="0"/>
          <w:lang w:eastAsia="ar-SA"/>
        </w:rPr>
        <w:tab/>
      </w:r>
      <w:r w:rsidRPr="00921C6E">
        <w:rPr>
          <w:noProof w:val="0"/>
          <w:lang w:eastAsia="ar-SA"/>
        </w:rPr>
        <w:tab/>
      </w:r>
      <w:r w:rsidRPr="00921C6E">
        <w:rPr>
          <w:noProof w:val="0"/>
          <w:lang w:eastAsia="ar-SA"/>
        </w:rPr>
        <w:tab/>
      </w:r>
      <w:r w:rsidRPr="00921C6E">
        <w:rPr>
          <w:noProof w:val="0"/>
          <w:lang w:eastAsia="ar-SA"/>
        </w:rPr>
        <w:tab/>
        <w:t>Candidat______________________</w:t>
      </w:r>
    </w:p>
    <w:p w14:paraId="5A50AD3F" w14:textId="77777777" w:rsidR="00776B52" w:rsidRDefault="00776B52" w:rsidP="00776B52">
      <w:pPr>
        <w:rPr>
          <w:b/>
          <w:bCs/>
        </w:rPr>
      </w:pPr>
    </w:p>
    <w:p w14:paraId="64133B07" w14:textId="77777777" w:rsidR="00702606" w:rsidRPr="00921C6E" w:rsidRDefault="00E72E64" w:rsidP="00E72E64">
      <w:pPr>
        <w:spacing w:line="360" w:lineRule="auto"/>
        <w:jc w:val="both"/>
        <w:rPr>
          <w:b/>
          <w:bCs/>
          <w:i/>
          <w:iCs/>
        </w:rPr>
      </w:pPr>
      <w:r>
        <w:rPr>
          <w:b/>
          <w:bCs/>
        </w:rPr>
        <w:br w:type="page"/>
      </w:r>
      <w:r w:rsidR="00702606" w:rsidRPr="00921C6E">
        <w:rPr>
          <w:b/>
          <w:bCs/>
        </w:rPr>
        <w:lastRenderedPageBreak/>
        <w:t>UNIVERSITATEA DIN ORADEA</w:t>
      </w:r>
      <w:r w:rsidR="00702606" w:rsidRPr="00921C6E">
        <w:rPr>
          <w:b/>
          <w:bCs/>
        </w:rPr>
        <w:tab/>
      </w:r>
      <w:r w:rsidR="00702606" w:rsidRPr="00921C6E">
        <w:rPr>
          <w:b/>
          <w:bCs/>
        </w:rPr>
        <w:tab/>
      </w:r>
      <w:r w:rsidR="00702606" w:rsidRPr="00921C6E">
        <w:rPr>
          <w:b/>
          <w:bCs/>
        </w:rPr>
        <w:tab/>
      </w:r>
      <w:r w:rsidR="00702606" w:rsidRPr="00921C6E">
        <w:rPr>
          <w:b/>
          <w:bCs/>
        </w:rPr>
        <w:tab/>
      </w:r>
      <w:r w:rsidR="005645AB">
        <w:rPr>
          <w:b/>
          <w:bCs/>
        </w:rPr>
        <w:tab/>
      </w:r>
      <w:r w:rsidR="005645AB">
        <w:rPr>
          <w:b/>
          <w:bCs/>
        </w:rPr>
        <w:tab/>
      </w:r>
      <w:r w:rsidR="005645AB">
        <w:rPr>
          <w:b/>
          <w:bCs/>
        </w:rPr>
        <w:tab/>
        <w:t xml:space="preserve"> </w:t>
      </w:r>
      <w:r w:rsidR="00702606" w:rsidRPr="00921C6E">
        <w:rPr>
          <w:b/>
          <w:bCs/>
          <w:i/>
          <w:iCs/>
        </w:rPr>
        <w:t xml:space="preserve">Anexa nr. 3 </w:t>
      </w:r>
    </w:p>
    <w:p w14:paraId="50CC6005" w14:textId="77777777" w:rsidR="00702606" w:rsidRPr="00921C6E" w:rsidRDefault="00702606" w:rsidP="00702606">
      <w:pPr>
        <w:spacing w:line="200" w:lineRule="atLeast"/>
        <w:rPr>
          <w:b/>
          <w:bCs/>
          <w:i/>
          <w:iCs/>
        </w:rPr>
      </w:pPr>
      <w:r w:rsidRPr="00921C6E">
        <w:rPr>
          <w:b/>
          <w:bCs/>
          <w:i/>
          <w:iCs/>
        </w:rPr>
        <w:tab/>
      </w:r>
      <w:r w:rsidRPr="00921C6E">
        <w:rPr>
          <w:b/>
          <w:bCs/>
          <w:i/>
          <w:iCs/>
        </w:rPr>
        <w:tab/>
      </w:r>
      <w:r w:rsidRPr="00921C6E">
        <w:rPr>
          <w:b/>
          <w:bCs/>
          <w:i/>
          <w:iCs/>
        </w:rPr>
        <w:tab/>
      </w:r>
      <w:r w:rsidRPr="00921C6E">
        <w:rPr>
          <w:b/>
          <w:bCs/>
          <w:i/>
          <w:iCs/>
        </w:rPr>
        <w:tab/>
      </w:r>
      <w:r w:rsidRPr="00921C6E">
        <w:rPr>
          <w:b/>
          <w:bCs/>
          <w:i/>
          <w:iCs/>
        </w:rPr>
        <w:tab/>
      </w:r>
      <w:r w:rsidRPr="00921C6E">
        <w:rPr>
          <w:b/>
          <w:bCs/>
          <w:i/>
          <w:iCs/>
        </w:rPr>
        <w:tab/>
      </w:r>
      <w:r w:rsidR="005645AB">
        <w:rPr>
          <w:b/>
          <w:bCs/>
          <w:i/>
          <w:iCs/>
        </w:rPr>
        <w:tab/>
        <w:t xml:space="preserve">        </w:t>
      </w:r>
      <w:r w:rsidRPr="00921C6E">
        <w:rPr>
          <w:b/>
          <w:bCs/>
          <w:i/>
          <w:iCs/>
        </w:rPr>
        <w:t xml:space="preserve">la Metodologia de concurs pentru ocuparea </w:t>
      </w:r>
    </w:p>
    <w:p w14:paraId="4B8C8FE9" w14:textId="77777777" w:rsidR="00702606" w:rsidRPr="00921C6E" w:rsidRDefault="00702606" w:rsidP="00702606">
      <w:pPr>
        <w:spacing w:line="200" w:lineRule="atLeast"/>
        <w:rPr>
          <w:b/>
          <w:bCs/>
          <w:i/>
          <w:iCs/>
        </w:rPr>
      </w:pPr>
      <w:r w:rsidRPr="00921C6E">
        <w:rPr>
          <w:b/>
          <w:bCs/>
          <w:i/>
          <w:iCs/>
        </w:rPr>
        <w:tab/>
      </w:r>
      <w:r w:rsidRPr="00921C6E">
        <w:rPr>
          <w:b/>
          <w:bCs/>
          <w:i/>
          <w:iCs/>
        </w:rPr>
        <w:tab/>
      </w:r>
      <w:r w:rsidRPr="00921C6E">
        <w:rPr>
          <w:b/>
          <w:bCs/>
          <w:i/>
          <w:iCs/>
        </w:rPr>
        <w:tab/>
      </w:r>
      <w:r w:rsidRPr="00921C6E">
        <w:rPr>
          <w:b/>
          <w:bCs/>
          <w:i/>
          <w:iCs/>
        </w:rPr>
        <w:tab/>
      </w:r>
      <w:r w:rsidRPr="00921C6E">
        <w:rPr>
          <w:b/>
          <w:bCs/>
          <w:i/>
          <w:iCs/>
        </w:rPr>
        <w:tab/>
      </w:r>
      <w:r w:rsidRPr="00921C6E">
        <w:rPr>
          <w:b/>
          <w:bCs/>
          <w:i/>
          <w:iCs/>
        </w:rPr>
        <w:tab/>
      </w:r>
      <w:r w:rsidRPr="00921C6E">
        <w:rPr>
          <w:b/>
          <w:bCs/>
          <w:i/>
          <w:iCs/>
        </w:rPr>
        <w:tab/>
      </w:r>
      <w:r w:rsidR="005645AB">
        <w:rPr>
          <w:b/>
          <w:bCs/>
          <w:i/>
          <w:iCs/>
        </w:rPr>
        <w:tab/>
      </w:r>
      <w:r w:rsidR="005645AB">
        <w:rPr>
          <w:b/>
          <w:bCs/>
          <w:i/>
          <w:iCs/>
        </w:rPr>
        <w:tab/>
      </w:r>
      <w:r w:rsidRPr="00921C6E">
        <w:rPr>
          <w:b/>
          <w:bCs/>
          <w:i/>
          <w:iCs/>
        </w:rPr>
        <w:t>posturilor didactice și de cercetare</w:t>
      </w:r>
    </w:p>
    <w:p w14:paraId="6A79AD4B" w14:textId="77777777" w:rsidR="00702606" w:rsidRPr="00921C6E" w:rsidRDefault="00702606" w:rsidP="00702606">
      <w:pPr>
        <w:spacing w:line="360" w:lineRule="auto"/>
      </w:pPr>
    </w:p>
    <w:p w14:paraId="58F9F34E" w14:textId="77777777" w:rsidR="00702606" w:rsidRPr="00921C6E" w:rsidRDefault="00702606" w:rsidP="00702606">
      <w:pPr>
        <w:spacing w:line="360" w:lineRule="auto"/>
      </w:pPr>
    </w:p>
    <w:p w14:paraId="07F7E81B" w14:textId="77777777" w:rsidR="00702606" w:rsidRPr="00921C6E" w:rsidRDefault="00702606" w:rsidP="00702606">
      <w:pPr>
        <w:spacing w:line="360" w:lineRule="auto"/>
        <w:jc w:val="center"/>
        <w:rPr>
          <w:b/>
          <w:bCs/>
        </w:rPr>
      </w:pPr>
      <w:r w:rsidRPr="00921C6E">
        <w:rPr>
          <w:b/>
          <w:bCs/>
        </w:rPr>
        <w:t>FIȘA DE VERIFICARE</w:t>
      </w:r>
    </w:p>
    <w:p w14:paraId="4C901572" w14:textId="77777777" w:rsidR="00702606" w:rsidRPr="00921C6E" w:rsidRDefault="00702606" w:rsidP="00702606">
      <w:pPr>
        <w:spacing w:line="360" w:lineRule="auto"/>
        <w:jc w:val="center"/>
        <w:rPr>
          <w:b/>
          <w:bCs/>
        </w:rPr>
      </w:pPr>
      <w:r w:rsidRPr="00921C6E">
        <w:rPr>
          <w:b/>
          <w:bCs/>
        </w:rPr>
        <w:t>A ÎNDEPLINIRII STANDARDELOR MINIMALE</w:t>
      </w:r>
    </w:p>
    <w:p w14:paraId="4E9394C0" w14:textId="77777777" w:rsidR="002850A4" w:rsidRPr="00921C6E" w:rsidRDefault="00702606" w:rsidP="00702606">
      <w:pPr>
        <w:spacing w:line="360" w:lineRule="auto"/>
        <w:jc w:val="center"/>
        <w:rPr>
          <w:b/>
          <w:bCs/>
        </w:rPr>
      </w:pPr>
      <w:r w:rsidRPr="00921C6E">
        <w:rPr>
          <w:b/>
          <w:bCs/>
        </w:rPr>
        <w:t xml:space="preserve">pentru ocuparea posturilor didactice de </w:t>
      </w:r>
      <w:r w:rsidR="00C17785" w:rsidRPr="00921C6E">
        <w:rPr>
          <w:b/>
          <w:bCs/>
        </w:rPr>
        <w:t>CONFERENŢIAR UNIVERSITAR</w:t>
      </w:r>
    </w:p>
    <w:p w14:paraId="0EBE5787" w14:textId="77777777" w:rsidR="00702606" w:rsidRPr="00921C6E" w:rsidRDefault="00702606" w:rsidP="00702606">
      <w:pPr>
        <w:spacing w:line="360" w:lineRule="auto"/>
        <w:jc w:val="center"/>
        <w:rPr>
          <w:b/>
          <w:bCs/>
        </w:rPr>
      </w:pPr>
      <w:r w:rsidRPr="00921C6E">
        <w:rPr>
          <w:b/>
          <w:bCs/>
        </w:rPr>
        <w:t>ARHITECTURĂ</w:t>
      </w:r>
    </w:p>
    <w:p w14:paraId="37309E5A" w14:textId="77777777" w:rsidR="00702606" w:rsidRPr="00921C6E" w:rsidRDefault="00702606" w:rsidP="00702606">
      <w:pPr>
        <w:spacing w:line="360" w:lineRule="auto"/>
        <w:jc w:val="center"/>
        <w:rPr>
          <w:b/>
          <w:bCs/>
          <w:sz w:val="16"/>
          <w:szCs w:val="16"/>
        </w:rPr>
      </w:pPr>
    </w:p>
    <w:p w14:paraId="5F37A109" w14:textId="77777777" w:rsidR="00776B52" w:rsidRPr="00921C6E" w:rsidRDefault="00776B52" w:rsidP="00776B52">
      <w:pPr>
        <w:spacing w:line="360" w:lineRule="auto"/>
        <w:jc w:val="both"/>
        <w:rPr>
          <w:b/>
          <w:bCs/>
        </w:rPr>
      </w:pPr>
      <w:r w:rsidRPr="00921C6E">
        <w:rPr>
          <w:b/>
          <w:bCs/>
        </w:rPr>
        <w:t>I DATE DESPRE CANDIDAT</w:t>
      </w:r>
    </w:p>
    <w:p w14:paraId="7429B4E7" w14:textId="77777777" w:rsidR="00776B52" w:rsidRPr="00921C6E" w:rsidRDefault="00776B52" w:rsidP="00776B52">
      <w:pPr>
        <w:spacing w:line="360" w:lineRule="auto"/>
        <w:jc w:val="both"/>
        <w:rPr>
          <w:sz w:val="12"/>
          <w:szCs w:val="12"/>
        </w:rPr>
      </w:pPr>
    </w:p>
    <w:p w14:paraId="7F0DEB90" w14:textId="77777777" w:rsidR="00776B52" w:rsidRPr="00D61A53" w:rsidRDefault="00776B52" w:rsidP="00776B52">
      <w:pPr>
        <w:suppressAutoHyphens/>
        <w:spacing w:line="360" w:lineRule="auto"/>
        <w:rPr>
          <w:noProof w:val="0"/>
          <w:lang w:eastAsia="zh-CN"/>
        </w:rPr>
      </w:pPr>
      <w:r w:rsidRPr="00D61A53">
        <w:rPr>
          <w:noProof w:val="0"/>
          <w:lang w:eastAsia="zh-CN"/>
        </w:rPr>
        <w:t>NUMELE__________________ PRENUMELE___________________ CNP____________________ Postul pentru care candidează ____________________ Disciplinele ___________________________ __________________________________________________________________________________ Poziția în Statul de funcții ____________ Departamentul ____________________________________ Facultatea _________________________________________________________________________</w:t>
      </w:r>
    </w:p>
    <w:p w14:paraId="5412F802" w14:textId="77777777" w:rsidR="00776B52" w:rsidRPr="00D61A53" w:rsidRDefault="00776B52" w:rsidP="00776B52">
      <w:pPr>
        <w:suppressAutoHyphens/>
        <w:spacing w:line="360" w:lineRule="auto"/>
        <w:rPr>
          <w:noProof w:val="0"/>
          <w:lang w:eastAsia="zh-CN"/>
        </w:rPr>
      </w:pPr>
      <w:r w:rsidRPr="00D61A53">
        <w:rPr>
          <w:noProof w:val="0"/>
          <w:lang w:eastAsia="zh-CN"/>
        </w:rPr>
        <w:t>Gradul didactic actual _________________ Poziția în Statul de funcții _________________________</w:t>
      </w:r>
    </w:p>
    <w:p w14:paraId="76C158F0" w14:textId="77777777" w:rsidR="00776B52" w:rsidRPr="00D61A53" w:rsidRDefault="00776B52" w:rsidP="00776B52">
      <w:pPr>
        <w:suppressAutoHyphens/>
        <w:spacing w:line="360" w:lineRule="auto"/>
        <w:rPr>
          <w:noProof w:val="0"/>
          <w:lang w:eastAsia="zh-CN"/>
        </w:rPr>
      </w:pPr>
      <w:r w:rsidRPr="00D61A53">
        <w:rPr>
          <w:noProof w:val="0"/>
          <w:lang w:eastAsia="zh-CN"/>
        </w:rPr>
        <w:t>Disciplinele ________________________________________________________________________</w:t>
      </w:r>
    </w:p>
    <w:p w14:paraId="727DE4D2" w14:textId="77777777" w:rsidR="00776B52" w:rsidRPr="00D61A53" w:rsidRDefault="00776B52" w:rsidP="00776B52">
      <w:pPr>
        <w:suppressAutoHyphens/>
        <w:spacing w:line="360" w:lineRule="auto"/>
        <w:rPr>
          <w:noProof w:val="0"/>
          <w:lang w:eastAsia="zh-CN"/>
        </w:rPr>
      </w:pPr>
      <w:r w:rsidRPr="00D61A53">
        <w:rPr>
          <w:noProof w:val="0"/>
          <w:lang w:eastAsia="zh-CN"/>
        </w:rPr>
        <w:t>__________________________________________________________________________________</w:t>
      </w:r>
    </w:p>
    <w:p w14:paraId="62C05362" w14:textId="77777777" w:rsidR="00776B52" w:rsidRPr="00D61A53" w:rsidRDefault="00776B52" w:rsidP="00776B52">
      <w:pPr>
        <w:suppressAutoHyphens/>
        <w:spacing w:line="360" w:lineRule="auto"/>
        <w:rPr>
          <w:noProof w:val="0"/>
          <w:lang w:eastAsia="zh-CN"/>
        </w:rPr>
      </w:pPr>
      <w:r w:rsidRPr="00D61A53">
        <w:rPr>
          <w:noProof w:val="0"/>
          <w:lang w:eastAsia="zh-CN"/>
        </w:rPr>
        <w:t>Departamentul ______________________________ Facultatea _______________________________ Universitatea _______________________________________________________________________</w:t>
      </w:r>
    </w:p>
    <w:p w14:paraId="074BC3A0" w14:textId="77777777" w:rsidR="00776B52" w:rsidRDefault="00776B52" w:rsidP="00776B52">
      <w:pPr>
        <w:spacing w:line="360" w:lineRule="auto"/>
        <w:jc w:val="both"/>
      </w:pPr>
    </w:p>
    <w:p w14:paraId="009C8F9F" w14:textId="77777777" w:rsidR="00E72E64" w:rsidRPr="00921C6E" w:rsidRDefault="00E72E64" w:rsidP="00776B52">
      <w:pPr>
        <w:spacing w:line="360" w:lineRule="auto"/>
        <w:jc w:val="both"/>
      </w:pPr>
    </w:p>
    <w:p w14:paraId="113E669C" w14:textId="77777777" w:rsidR="00776B52" w:rsidRPr="00921C6E" w:rsidRDefault="00776B52" w:rsidP="00776B52">
      <w:pPr>
        <w:spacing w:line="360" w:lineRule="auto"/>
        <w:jc w:val="both"/>
        <w:rPr>
          <w:b/>
          <w:bCs/>
        </w:rPr>
      </w:pPr>
      <w:r w:rsidRPr="00921C6E">
        <w:rPr>
          <w:b/>
          <w:bCs/>
        </w:rPr>
        <w:t>II DATE PRIVIND ÎNDEPLINIREA CONDIȚIILOR DE CONCURS</w:t>
      </w:r>
    </w:p>
    <w:p w14:paraId="21F329B8" w14:textId="77777777" w:rsidR="00776B52" w:rsidRPr="00921C6E" w:rsidRDefault="00776B52" w:rsidP="00776B52">
      <w:pPr>
        <w:spacing w:line="360" w:lineRule="auto"/>
        <w:jc w:val="both"/>
        <w:rPr>
          <w:b/>
          <w:bCs/>
          <w:sz w:val="12"/>
          <w:szCs w:val="12"/>
        </w:rPr>
      </w:pPr>
    </w:p>
    <w:p w14:paraId="08943BEB" w14:textId="77777777" w:rsidR="00776B52" w:rsidRPr="00921C6E" w:rsidRDefault="00776B52" w:rsidP="00776B52">
      <w:pPr>
        <w:spacing w:line="360" w:lineRule="auto"/>
        <w:jc w:val="both"/>
        <w:rPr>
          <w:b/>
          <w:bCs/>
          <w:i/>
          <w:iCs/>
        </w:rPr>
      </w:pPr>
      <w:r w:rsidRPr="00921C6E">
        <w:rPr>
          <w:b/>
          <w:bCs/>
        </w:rPr>
        <w:t xml:space="preserve">1. </w:t>
      </w:r>
      <w:r w:rsidRPr="00921C6E">
        <w:rPr>
          <w:b/>
          <w:bCs/>
          <w:i/>
          <w:iCs/>
        </w:rPr>
        <w:t>Studii universitare de licență și masterat</w:t>
      </w:r>
    </w:p>
    <w:p w14:paraId="39CB6DD1" w14:textId="77777777" w:rsidR="00776B52" w:rsidRPr="00921C6E" w:rsidRDefault="00776B52" w:rsidP="00776B52">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2041"/>
      </w:tblGrid>
      <w:tr w:rsidR="00776B52" w:rsidRPr="00921C6E" w14:paraId="0DDD28AC" w14:textId="77777777" w:rsidTr="00D04848">
        <w:tc>
          <w:tcPr>
            <w:tcW w:w="645" w:type="dxa"/>
            <w:tcBorders>
              <w:top w:val="single" w:sz="2" w:space="0" w:color="000000"/>
              <w:left w:val="single" w:sz="2" w:space="0" w:color="000000"/>
              <w:bottom w:val="single" w:sz="2" w:space="0" w:color="000000"/>
            </w:tcBorders>
            <w:vAlign w:val="center"/>
          </w:tcPr>
          <w:p w14:paraId="4C40B90A" w14:textId="77777777" w:rsidR="00776B52" w:rsidRPr="00921C6E" w:rsidRDefault="00776B52"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6A078926" w14:textId="77777777" w:rsidR="00776B52" w:rsidRPr="00921C6E" w:rsidRDefault="00776B52"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Instituția de învățământ superior</w:t>
            </w:r>
          </w:p>
        </w:tc>
        <w:tc>
          <w:tcPr>
            <w:tcW w:w="2355" w:type="dxa"/>
            <w:tcBorders>
              <w:top w:val="single" w:sz="2" w:space="0" w:color="000000"/>
              <w:left w:val="single" w:sz="2" w:space="0" w:color="000000"/>
              <w:bottom w:val="single" w:sz="2" w:space="0" w:color="000000"/>
            </w:tcBorders>
            <w:vAlign w:val="center"/>
          </w:tcPr>
          <w:p w14:paraId="3E2572D0" w14:textId="77777777" w:rsidR="00776B52" w:rsidRPr="00921C6E" w:rsidRDefault="00776B52"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3DB260A4" w14:textId="77777777" w:rsidR="00776B52" w:rsidRPr="00921C6E" w:rsidRDefault="00776B52"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Perioada</w:t>
            </w:r>
          </w:p>
        </w:tc>
        <w:tc>
          <w:tcPr>
            <w:tcW w:w="2041" w:type="dxa"/>
            <w:tcBorders>
              <w:top w:val="single" w:sz="2" w:space="0" w:color="000000"/>
              <w:left w:val="single" w:sz="2" w:space="0" w:color="000000"/>
              <w:bottom w:val="single" w:sz="2" w:space="0" w:color="000000"/>
              <w:right w:val="single" w:sz="2" w:space="0" w:color="000000"/>
            </w:tcBorders>
            <w:vAlign w:val="center"/>
          </w:tcPr>
          <w:p w14:paraId="7F324D90" w14:textId="77777777" w:rsidR="00776B52" w:rsidRPr="00921C6E" w:rsidRDefault="00776B52"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Titlul</w:t>
            </w:r>
          </w:p>
          <w:p w14:paraId="47D69349" w14:textId="77777777" w:rsidR="00776B52" w:rsidRPr="00921C6E" w:rsidRDefault="00776B52" w:rsidP="00D04848">
            <w:pPr>
              <w:pStyle w:val="TableContents"/>
              <w:spacing w:after="0" w:line="200" w:lineRule="atLeast"/>
              <w:jc w:val="center"/>
              <w:rPr>
                <w:rFonts w:ascii="Times New Roman" w:hAnsi="Times New Roman"/>
                <w:sz w:val="24"/>
                <w:szCs w:val="24"/>
              </w:rPr>
            </w:pPr>
            <w:r w:rsidRPr="00921C6E">
              <w:rPr>
                <w:rFonts w:ascii="Times New Roman" w:hAnsi="Times New Roman"/>
                <w:sz w:val="24"/>
                <w:szCs w:val="24"/>
              </w:rPr>
              <w:t>acordat</w:t>
            </w:r>
          </w:p>
        </w:tc>
      </w:tr>
      <w:tr w:rsidR="00776B52" w:rsidRPr="00921C6E" w14:paraId="7138D883" w14:textId="77777777" w:rsidTr="00D04848">
        <w:tc>
          <w:tcPr>
            <w:tcW w:w="645" w:type="dxa"/>
            <w:tcBorders>
              <w:left w:val="single" w:sz="2" w:space="0" w:color="000000"/>
              <w:bottom w:val="single" w:sz="2" w:space="0" w:color="000000"/>
            </w:tcBorders>
            <w:vAlign w:val="center"/>
          </w:tcPr>
          <w:p w14:paraId="786DF718" w14:textId="77777777" w:rsidR="00776B52" w:rsidRPr="00921C6E" w:rsidRDefault="00776B52" w:rsidP="00D04848">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2DAD3ECB" w14:textId="77777777" w:rsidR="00776B52" w:rsidRPr="00921C6E" w:rsidRDefault="00776B52" w:rsidP="00D04848">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6A4EBAF3" w14:textId="77777777" w:rsidR="00776B52" w:rsidRPr="00921C6E" w:rsidRDefault="00776B52" w:rsidP="00D04848">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6966E7DF" w14:textId="77777777" w:rsidR="00776B52" w:rsidRPr="00921C6E" w:rsidRDefault="00776B52" w:rsidP="00D04848">
            <w:pPr>
              <w:pStyle w:val="TableContents"/>
              <w:snapToGrid w:val="0"/>
              <w:spacing w:after="0" w:line="200" w:lineRule="atLeast"/>
              <w:jc w:val="center"/>
              <w:rPr>
                <w:rFonts w:ascii="Times New Roman" w:hAnsi="Times New Roman"/>
                <w:sz w:val="24"/>
                <w:szCs w:val="24"/>
              </w:rPr>
            </w:pPr>
          </w:p>
        </w:tc>
        <w:tc>
          <w:tcPr>
            <w:tcW w:w="2041" w:type="dxa"/>
            <w:tcBorders>
              <w:left w:val="single" w:sz="2" w:space="0" w:color="000000"/>
              <w:bottom w:val="single" w:sz="2" w:space="0" w:color="000000"/>
              <w:right w:val="single" w:sz="2" w:space="0" w:color="000000"/>
            </w:tcBorders>
            <w:vAlign w:val="center"/>
          </w:tcPr>
          <w:p w14:paraId="2BDA4FEC" w14:textId="77777777" w:rsidR="00776B52" w:rsidRPr="00921C6E" w:rsidRDefault="00776B52" w:rsidP="00D04848">
            <w:pPr>
              <w:pStyle w:val="TableContents"/>
              <w:snapToGrid w:val="0"/>
              <w:spacing w:after="0" w:line="200" w:lineRule="atLeast"/>
              <w:jc w:val="center"/>
              <w:rPr>
                <w:rFonts w:ascii="Times New Roman" w:hAnsi="Times New Roman"/>
                <w:sz w:val="24"/>
                <w:szCs w:val="24"/>
              </w:rPr>
            </w:pPr>
          </w:p>
        </w:tc>
      </w:tr>
    </w:tbl>
    <w:p w14:paraId="2CD71A3E" w14:textId="77777777" w:rsidR="00776B52" w:rsidRPr="00921C6E" w:rsidRDefault="00776B52" w:rsidP="00776B52">
      <w:pPr>
        <w:spacing w:line="360" w:lineRule="auto"/>
        <w:jc w:val="both"/>
      </w:pPr>
    </w:p>
    <w:p w14:paraId="531691B7" w14:textId="77777777" w:rsidR="00776B52" w:rsidRPr="00921C6E" w:rsidRDefault="00776B52" w:rsidP="00776B52">
      <w:pPr>
        <w:spacing w:line="360" w:lineRule="auto"/>
        <w:jc w:val="both"/>
        <w:rPr>
          <w:b/>
          <w:bCs/>
          <w:i/>
          <w:iCs/>
        </w:rPr>
      </w:pPr>
      <w:r w:rsidRPr="00921C6E">
        <w:rPr>
          <w:b/>
          <w:bCs/>
        </w:rPr>
        <w:t>2.</w:t>
      </w:r>
      <w:r w:rsidRPr="00921C6E">
        <w:rPr>
          <w:b/>
          <w:bCs/>
          <w:i/>
          <w:iCs/>
        </w:rPr>
        <w:t xml:space="preserve"> Studii universitare de doctorat</w:t>
      </w:r>
    </w:p>
    <w:p w14:paraId="23E1077A" w14:textId="77777777" w:rsidR="00776B52" w:rsidRPr="00921C6E" w:rsidRDefault="00776B52" w:rsidP="00776B52">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2041"/>
      </w:tblGrid>
      <w:tr w:rsidR="00776B52" w:rsidRPr="00921C6E" w14:paraId="60F32572" w14:textId="77777777" w:rsidTr="00D04848">
        <w:tc>
          <w:tcPr>
            <w:tcW w:w="645" w:type="dxa"/>
            <w:tcBorders>
              <w:top w:val="single" w:sz="2" w:space="0" w:color="000000"/>
              <w:left w:val="single" w:sz="2" w:space="0" w:color="000000"/>
              <w:bottom w:val="single" w:sz="2" w:space="0" w:color="000000"/>
            </w:tcBorders>
            <w:vAlign w:val="center"/>
          </w:tcPr>
          <w:p w14:paraId="0AE89FAD" w14:textId="77777777" w:rsidR="00776B52" w:rsidRPr="00921C6E" w:rsidRDefault="00776B52"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194266D9" w14:textId="77777777" w:rsidR="00776B52" w:rsidRPr="00921C6E" w:rsidRDefault="00776B52"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Instituția organizatoare de doctorat</w:t>
            </w:r>
          </w:p>
        </w:tc>
        <w:tc>
          <w:tcPr>
            <w:tcW w:w="2355" w:type="dxa"/>
            <w:tcBorders>
              <w:top w:val="single" w:sz="2" w:space="0" w:color="000000"/>
              <w:left w:val="single" w:sz="2" w:space="0" w:color="000000"/>
              <w:bottom w:val="single" w:sz="2" w:space="0" w:color="000000"/>
            </w:tcBorders>
            <w:vAlign w:val="center"/>
          </w:tcPr>
          <w:p w14:paraId="237052BF" w14:textId="77777777" w:rsidR="00776B52" w:rsidRPr="00921C6E" w:rsidRDefault="00776B52"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272340E8" w14:textId="77777777" w:rsidR="00776B52" w:rsidRPr="00921C6E" w:rsidRDefault="00776B52"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Perioada</w:t>
            </w:r>
          </w:p>
        </w:tc>
        <w:tc>
          <w:tcPr>
            <w:tcW w:w="2041" w:type="dxa"/>
            <w:tcBorders>
              <w:top w:val="single" w:sz="2" w:space="0" w:color="000000"/>
              <w:left w:val="single" w:sz="2" w:space="0" w:color="000000"/>
              <w:bottom w:val="single" w:sz="2" w:space="0" w:color="000000"/>
              <w:right w:val="single" w:sz="2" w:space="0" w:color="000000"/>
            </w:tcBorders>
            <w:vAlign w:val="center"/>
          </w:tcPr>
          <w:p w14:paraId="0E7DBDC1" w14:textId="77777777" w:rsidR="00776B52" w:rsidRPr="00921C6E" w:rsidRDefault="00776B52"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Titlul științific</w:t>
            </w:r>
          </w:p>
          <w:p w14:paraId="08E554CE" w14:textId="77777777" w:rsidR="00776B52" w:rsidRPr="00921C6E" w:rsidRDefault="00776B52" w:rsidP="00D04848">
            <w:pPr>
              <w:pStyle w:val="TableContents"/>
              <w:spacing w:after="0" w:line="200" w:lineRule="atLeast"/>
              <w:jc w:val="center"/>
              <w:rPr>
                <w:rFonts w:ascii="Times New Roman" w:hAnsi="Times New Roman"/>
                <w:sz w:val="24"/>
                <w:szCs w:val="24"/>
              </w:rPr>
            </w:pPr>
            <w:r w:rsidRPr="00921C6E">
              <w:rPr>
                <w:rFonts w:ascii="Times New Roman" w:hAnsi="Times New Roman"/>
                <w:sz w:val="24"/>
                <w:szCs w:val="24"/>
              </w:rPr>
              <w:t>acordat</w:t>
            </w:r>
          </w:p>
        </w:tc>
      </w:tr>
      <w:tr w:rsidR="00776B52" w:rsidRPr="00921C6E" w14:paraId="1EED2577" w14:textId="77777777" w:rsidTr="00D04848">
        <w:tc>
          <w:tcPr>
            <w:tcW w:w="645" w:type="dxa"/>
            <w:tcBorders>
              <w:left w:val="single" w:sz="2" w:space="0" w:color="000000"/>
              <w:bottom w:val="single" w:sz="2" w:space="0" w:color="000000"/>
            </w:tcBorders>
            <w:vAlign w:val="center"/>
          </w:tcPr>
          <w:p w14:paraId="6AF0729C" w14:textId="77777777" w:rsidR="00776B52" w:rsidRPr="00921C6E" w:rsidRDefault="00776B52" w:rsidP="00D04848">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2569AF9A" w14:textId="77777777" w:rsidR="00776B52" w:rsidRPr="00921C6E" w:rsidRDefault="00776B52" w:rsidP="00D04848">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62827432" w14:textId="77777777" w:rsidR="00776B52" w:rsidRPr="00921C6E" w:rsidRDefault="00776B52" w:rsidP="00D04848">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41B0866B" w14:textId="77777777" w:rsidR="00776B52" w:rsidRPr="00921C6E" w:rsidRDefault="00776B52" w:rsidP="00D04848">
            <w:pPr>
              <w:pStyle w:val="TableContents"/>
              <w:snapToGrid w:val="0"/>
              <w:spacing w:after="0" w:line="200" w:lineRule="atLeast"/>
              <w:jc w:val="center"/>
              <w:rPr>
                <w:rFonts w:ascii="Times New Roman" w:hAnsi="Times New Roman"/>
                <w:sz w:val="24"/>
                <w:szCs w:val="24"/>
              </w:rPr>
            </w:pPr>
          </w:p>
        </w:tc>
        <w:tc>
          <w:tcPr>
            <w:tcW w:w="2041" w:type="dxa"/>
            <w:tcBorders>
              <w:left w:val="single" w:sz="2" w:space="0" w:color="000000"/>
              <w:bottom w:val="single" w:sz="2" w:space="0" w:color="000000"/>
              <w:right w:val="single" w:sz="2" w:space="0" w:color="000000"/>
            </w:tcBorders>
            <w:vAlign w:val="center"/>
          </w:tcPr>
          <w:p w14:paraId="2C21920F" w14:textId="77777777" w:rsidR="00776B52" w:rsidRPr="00921C6E" w:rsidRDefault="00776B52" w:rsidP="00D04848">
            <w:pPr>
              <w:pStyle w:val="TableContents"/>
              <w:snapToGrid w:val="0"/>
              <w:spacing w:after="0" w:line="200" w:lineRule="atLeast"/>
              <w:jc w:val="center"/>
              <w:rPr>
                <w:rFonts w:ascii="Times New Roman" w:hAnsi="Times New Roman"/>
                <w:sz w:val="24"/>
                <w:szCs w:val="24"/>
              </w:rPr>
            </w:pPr>
          </w:p>
        </w:tc>
      </w:tr>
    </w:tbl>
    <w:p w14:paraId="0AC2FBCF" w14:textId="77777777" w:rsidR="00776B52" w:rsidRDefault="00776B52" w:rsidP="00776B52">
      <w:pPr>
        <w:spacing w:line="360" w:lineRule="auto"/>
      </w:pPr>
    </w:p>
    <w:p w14:paraId="7542E2CD" w14:textId="77777777" w:rsidR="00776B52" w:rsidRPr="00921C6E" w:rsidRDefault="00776B52" w:rsidP="00776B52">
      <w:pPr>
        <w:spacing w:line="360" w:lineRule="auto"/>
      </w:pPr>
    </w:p>
    <w:p w14:paraId="2203D1EE" w14:textId="77777777" w:rsidR="00776B52" w:rsidRPr="00921C6E" w:rsidRDefault="00776B52" w:rsidP="00776B52">
      <w:pPr>
        <w:spacing w:line="360" w:lineRule="auto"/>
        <w:jc w:val="both"/>
        <w:rPr>
          <w:b/>
          <w:bCs/>
          <w:i/>
          <w:iCs/>
        </w:rPr>
      </w:pPr>
      <w:r w:rsidRPr="00921C6E">
        <w:rPr>
          <w:b/>
          <w:bCs/>
        </w:rPr>
        <w:lastRenderedPageBreak/>
        <w:t>3.</w:t>
      </w:r>
      <w:r w:rsidRPr="00921C6E">
        <w:rPr>
          <w:b/>
          <w:bCs/>
          <w:i/>
          <w:iCs/>
        </w:rPr>
        <w:t xml:space="preserve"> Studii și burse postdoctorale</w:t>
      </w:r>
    </w:p>
    <w:p w14:paraId="079949E4" w14:textId="77777777" w:rsidR="00776B52" w:rsidRPr="00921C6E" w:rsidRDefault="00776B52" w:rsidP="00776B52">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2041"/>
      </w:tblGrid>
      <w:tr w:rsidR="00776B52" w:rsidRPr="00921C6E" w14:paraId="6A3BD785" w14:textId="77777777" w:rsidTr="00D04848">
        <w:tc>
          <w:tcPr>
            <w:tcW w:w="645" w:type="dxa"/>
            <w:tcBorders>
              <w:top w:val="single" w:sz="2" w:space="0" w:color="000000"/>
              <w:left w:val="single" w:sz="2" w:space="0" w:color="000000"/>
              <w:bottom w:val="single" w:sz="2" w:space="0" w:color="000000"/>
            </w:tcBorders>
            <w:vAlign w:val="center"/>
          </w:tcPr>
          <w:p w14:paraId="1EB46CAC" w14:textId="77777777" w:rsidR="00776B52" w:rsidRPr="00921C6E" w:rsidRDefault="00776B52"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0AB9C8D8" w14:textId="77777777" w:rsidR="00776B52" w:rsidRPr="00921C6E" w:rsidRDefault="00776B52"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Instituția organizatoare</w:t>
            </w:r>
          </w:p>
        </w:tc>
        <w:tc>
          <w:tcPr>
            <w:tcW w:w="2355" w:type="dxa"/>
            <w:tcBorders>
              <w:top w:val="single" w:sz="2" w:space="0" w:color="000000"/>
              <w:left w:val="single" w:sz="2" w:space="0" w:color="000000"/>
              <w:bottom w:val="single" w:sz="2" w:space="0" w:color="000000"/>
            </w:tcBorders>
            <w:vAlign w:val="center"/>
          </w:tcPr>
          <w:p w14:paraId="145ACF74" w14:textId="77777777" w:rsidR="00776B52" w:rsidRPr="00921C6E" w:rsidRDefault="00776B52"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7AD54577" w14:textId="77777777" w:rsidR="00776B52" w:rsidRPr="00921C6E" w:rsidRDefault="00776B52"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Perioada</w:t>
            </w:r>
          </w:p>
        </w:tc>
        <w:tc>
          <w:tcPr>
            <w:tcW w:w="2041" w:type="dxa"/>
            <w:tcBorders>
              <w:top w:val="single" w:sz="2" w:space="0" w:color="000000"/>
              <w:left w:val="single" w:sz="2" w:space="0" w:color="000000"/>
              <w:bottom w:val="single" w:sz="2" w:space="0" w:color="000000"/>
              <w:right w:val="single" w:sz="2" w:space="0" w:color="000000"/>
            </w:tcBorders>
            <w:vAlign w:val="center"/>
          </w:tcPr>
          <w:p w14:paraId="62D6EC80" w14:textId="77777777" w:rsidR="00776B52" w:rsidRPr="00921C6E" w:rsidRDefault="00776B52"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Obs.</w:t>
            </w:r>
          </w:p>
        </w:tc>
      </w:tr>
      <w:tr w:rsidR="00776B52" w:rsidRPr="00921C6E" w14:paraId="05230C49" w14:textId="77777777" w:rsidTr="00D04848">
        <w:tc>
          <w:tcPr>
            <w:tcW w:w="645" w:type="dxa"/>
            <w:tcBorders>
              <w:left w:val="single" w:sz="2" w:space="0" w:color="000000"/>
              <w:bottom w:val="single" w:sz="2" w:space="0" w:color="000000"/>
            </w:tcBorders>
            <w:vAlign w:val="center"/>
          </w:tcPr>
          <w:p w14:paraId="14C7EE2C" w14:textId="77777777" w:rsidR="00776B52" w:rsidRPr="00921C6E" w:rsidRDefault="00776B52" w:rsidP="00D04848">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5508D431" w14:textId="77777777" w:rsidR="00776B52" w:rsidRPr="00921C6E" w:rsidRDefault="00776B52" w:rsidP="00D04848">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4EC13D35" w14:textId="77777777" w:rsidR="00776B52" w:rsidRPr="00921C6E" w:rsidRDefault="00776B52" w:rsidP="00D04848">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6655F930" w14:textId="77777777" w:rsidR="00776B52" w:rsidRPr="00921C6E" w:rsidRDefault="00776B52" w:rsidP="00D04848">
            <w:pPr>
              <w:pStyle w:val="TableContents"/>
              <w:snapToGrid w:val="0"/>
              <w:spacing w:after="0" w:line="200" w:lineRule="atLeast"/>
              <w:jc w:val="center"/>
              <w:rPr>
                <w:rFonts w:ascii="Times New Roman" w:hAnsi="Times New Roman"/>
                <w:sz w:val="24"/>
                <w:szCs w:val="24"/>
              </w:rPr>
            </w:pPr>
          </w:p>
        </w:tc>
        <w:tc>
          <w:tcPr>
            <w:tcW w:w="2041" w:type="dxa"/>
            <w:tcBorders>
              <w:left w:val="single" w:sz="2" w:space="0" w:color="000000"/>
              <w:bottom w:val="single" w:sz="2" w:space="0" w:color="000000"/>
              <w:right w:val="single" w:sz="2" w:space="0" w:color="000000"/>
            </w:tcBorders>
            <w:vAlign w:val="center"/>
          </w:tcPr>
          <w:p w14:paraId="0B45859A" w14:textId="77777777" w:rsidR="00776B52" w:rsidRPr="00921C6E" w:rsidRDefault="00776B52" w:rsidP="00D04848">
            <w:pPr>
              <w:pStyle w:val="TableContents"/>
              <w:snapToGrid w:val="0"/>
              <w:spacing w:after="0" w:line="200" w:lineRule="atLeast"/>
              <w:jc w:val="center"/>
              <w:rPr>
                <w:rFonts w:ascii="Times New Roman" w:hAnsi="Times New Roman"/>
                <w:sz w:val="24"/>
                <w:szCs w:val="24"/>
              </w:rPr>
            </w:pPr>
          </w:p>
        </w:tc>
      </w:tr>
    </w:tbl>
    <w:p w14:paraId="2C9B0DDC" w14:textId="77777777" w:rsidR="00776B52" w:rsidRPr="00921C6E" w:rsidRDefault="00776B52" w:rsidP="00776B52">
      <w:pPr>
        <w:spacing w:line="360" w:lineRule="auto"/>
      </w:pPr>
    </w:p>
    <w:p w14:paraId="536F7362" w14:textId="77777777" w:rsidR="00776B52" w:rsidRPr="00921C6E" w:rsidRDefault="00776B52" w:rsidP="00776B52">
      <w:pPr>
        <w:spacing w:line="360" w:lineRule="auto"/>
        <w:jc w:val="both"/>
        <w:rPr>
          <w:b/>
          <w:bCs/>
          <w:i/>
          <w:iCs/>
        </w:rPr>
      </w:pPr>
      <w:r w:rsidRPr="00921C6E">
        <w:rPr>
          <w:b/>
          <w:bCs/>
        </w:rPr>
        <w:t>4.</w:t>
      </w:r>
      <w:r w:rsidRPr="00921C6E">
        <w:rPr>
          <w:b/>
          <w:bCs/>
          <w:i/>
          <w:iCs/>
        </w:rPr>
        <w:t xml:space="preserve"> Grade didactice/profesionale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2041"/>
      </w:tblGrid>
      <w:tr w:rsidR="00776B52" w:rsidRPr="00921C6E" w14:paraId="6FC7254C" w14:textId="77777777" w:rsidTr="00D04848">
        <w:tc>
          <w:tcPr>
            <w:tcW w:w="645" w:type="dxa"/>
            <w:tcBorders>
              <w:top w:val="single" w:sz="2" w:space="0" w:color="000000"/>
              <w:left w:val="single" w:sz="2" w:space="0" w:color="000000"/>
              <w:bottom w:val="single" w:sz="2" w:space="0" w:color="000000"/>
            </w:tcBorders>
            <w:vAlign w:val="center"/>
          </w:tcPr>
          <w:p w14:paraId="75AA54DC" w14:textId="77777777" w:rsidR="00776B52" w:rsidRPr="00921C6E" w:rsidRDefault="00776B52"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22866918" w14:textId="77777777" w:rsidR="00776B52" w:rsidRPr="00921C6E" w:rsidRDefault="00776B52"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Instituția</w:t>
            </w:r>
          </w:p>
        </w:tc>
        <w:tc>
          <w:tcPr>
            <w:tcW w:w="2355" w:type="dxa"/>
            <w:tcBorders>
              <w:top w:val="single" w:sz="2" w:space="0" w:color="000000"/>
              <w:left w:val="single" w:sz="2" w:space="0" w:color="000000"/>
              <w:bottom w:val="single" w:sz="2" w:space="0" w:color="000000"/>
            </w:tcBorders>
            <w:vAlign w:val="center"/>
          </w:tcPr>
          <w:p w14:paraId="197A8A39" w14:textId="77777777" w:rsidR="00776B52" w:rsidRPr="00921C6E" w:rsidRDefault="00776B52"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0D1571A5" w14:textId="77777777" w:rsidR="00776B52" w:rsidRPr="00921C6E" w:rsidRDefault="00776B52"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Perioada</w:t>
            </w:r>
          </w:p>
        </w:tc>
        <w:tc>
          <w:tcPr>
            <w:tcW w:w="2041" w:type="dxa"/>
            <w:tcBorders>
              <w:top w:val="single" w:sz="2" w:space="0" w:color="000000"/>
              <w:left w:val="single" w:sz="2" w:space="0" w:color="000000"/>
              <w:bottom w:val="single" w:sz="2" w:space="0" w:color="000000"/>
              <w:right w:val="single" w:sz="2" w:space="0" w:color="000000"/>
            </w:tcBorders>
            <w:vAlign w:val="center"/>
          </w:tcPr>
          <w:p w14:paraId="0AB57E9E" w14:textId="77777777" w:rsidR="00776B52" w:rsidRPr="00921C6E" w:rsidRDefault="00776B52"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Titlul/funcția didactică/ gradul profesional</w:t>
            </w:r>
          </w:p>
        </w:tc>
      </w:tr>
      <w:tr w:rsidR="00776B52" w:rsidRPr="00921C6E" w14:paraId="0628E840" w14:textId="77777777" w:rsidTr="00D04848">
        <w:tc>
          <w:tcPr>
            <w:tcW w:w="645" w:type="dxa"/>
            <w:tcBorders>
              <w:left w:val="single" w:sz="2" w:space="0" w:color="000000"/>
              <w:bottom w:val="single" w:sz="2" w:space="0" w:color="000000"/>
            </w:tcBorders>
            <w:vAlign w:val="center"/>
          </w:tcPr>
          <w:p w14:paraId="45EED3C3" w14:textId="77777777" w:rsidR="00776B52" w:rsidRPr="00921C6E" w:rsidRDefault="00776B52" w:rsidP="00D04848">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763EC31E" w14:textId="77777777" w:rsidR="00776B52" w:rsidRPr="00921C6E" w:rsidRDefault="00776B52" w:rsidP="00D04848">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60D04996" w14:textId="77777777" w:rsidR="00776B52" w:rsidRPr="00921C6E" w:rsidRDefault="00776B52" w:rsidP="00D04848">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31A3EAB7" w14:textId="77777777" w:rsidR="00776B52" w:rsidRPr="00921C6E" w:rsidRDefault="00776B52" w:rsidP="00D04848">
            <w:pPr>
              <w:pStyle w:val="TableContents"/>
              <w:snapToGrid w:val="0"/>
              <w:spacing w:after="0" w:line="200" w:lineRule="atLeast"/>
              <w:jc w:val="center"/>
              <w:rPr>
                <w:rFonts w:ascii="Times New Roman" w:hAnsi="Times New Roman"/>
                <w:sz w:val="24"/>
                <w:szCs w:val="24"/>
              </w:rPr>
            </w:pPr>
          </w:p>
        </w:tc>
        <w:tc>
          <w:tcPr>
            <w:tcW w:w="2041" w:type="dxa"/>
            <w:tcBorders>
              <w:left w:val="single" w:sz="2" w:space="0" w:color="000000"/>
              <w:bottom w:val="single" w:sz="2" w:space="0" w:color="000000"/>
              <w:right w:val="single" w:sz="2" w:space="0" w:color="000000"/>
            </w:tcBorders>
            <w:vAlign w:val="center"/>
          </w:tcPr>
          <w:p w14:paraId="7870458B" w14:textId="77777777" w:rsidR="00776B52" w:rsidRPr="00921C6E" w:rsidRDefault="00776B52" w:rsidP="00D04848">
            <w:pPr>
              <w:pStyle w:val="TableContents"/>
              <w:snapToGrid w:val="0"/>
              <w:spacing w:after="0" w:line="200" w:lineRule="atLeast"/>
              <w:jc w:val="center"/>
              <w:rPr>
                <w:rFonts w:ascii="Times New Roman" w:hAnsi="Times New Roman"/>
                <w:sz w:val="24"/>
                <w:szCs w:val="24"/>
              </w:rPr>
            </w:pPr>
          </w:p>
        </w:tc>
      </w:tr>
    </w:tbl>
    <w:p w14:paraId="6A629160" w14:textId="77777777" w:rsidR="00776B52" w:rsidRPr="00921C6E" w:rsidRDefault="00776B52" w:rsidP="00776B52">
      <w:pPr>
        <w:spacing w:line="360" w:lineRule="auto"/>
        <w:jc w:val="both"/>
        <w:rPr>
          <w:b/>
          <w:bCs/>
        </w:rPr>
      </w:pPr>
    </w:p>
    <w:p w14:paraId="626FFD91" w14:textId="77777777" w:rsidR="00776B52" w:rsidRPr="00921C6E" w:rsidRDefault="00776B52" w:rsidP="00776B52">
      <w:pPr>
        <w:spacing w:line="360" w:lineRule="auto"/>
        <w:jc w:val="both"/>
        <w:rPr>
          <w:b/>
          <w:bCs/>
        </w:rPr>
      </w:pPr>
      <w:r w:rsidRPr="00921C6E">
        <w:rPr>
          <w:b/>
          <w:bCs/>
        </w:rPr>
        <w:t xml:space="preserve">III DATE PRIVIND ÎNDEPLINIREA STANDARDELOR </w:t>
      </w:r>
    </w:p>
    <w:p w14:paraId="7D5FA0E1" w14:textId="77777777" w:rsidR="00961415" w:rsidRPr="00921C6E" w:rsidRDefault="00961415" w:rsidP="00961415">
      <w:pPr>
        <w:pStyle w:val="WW-Default"/>
        <w:spacing w:line="360" w:lineRule="auto"/>
        <w:ind w:firstLine="1134"/>
        <w:jc w:val="both"/>
        <w:rPr>
          <w:rFonts w:ascii="Times New Roman" w:hAnsi="Times New Roman" w:cs="Times New Roman"/>
          <w:color w:val="auto"/>
          <w:lang w:val="ro-RO"/>
        </w:rPr>
      </w:pPr>
      <w:r w:rsidRPr="00921C6E">
        <w:rPr>
          <w:rFonts w:ascii="Times New Roman" w:hAnsi="Times New Roman"/>
          <w:color w:val="auto"/>
          <w:lang w:val="ro-RO"/>
        </w:rPr>
        <w:t xml:space="preserve">a) </w:t>
      </w:r>
      <w:r w:rsidRPr="00921C6E">
        <w:rPr>
          <w:rFonts w:ascii="Times New Roman" w:hAnsi="Times New Roman" w:cs="Times New Roman"/>
          <w:color w:val="auto"/>
          <w:lang w:val="ro-RO"/>
        </w:rPr>
        <w:t xml:space="preserve">deținerea </w:t>
      </w:r>
      <w:r w:rsidR="00E72E64">
        <w:rPr>
          <w:rFonts w:ascii="Times New Roman" w:hAnsi="Times New Roman" w:cs="Times New Roman"/>
          <w:color w:val="auto"/>
          <w:lang w:val="ro-RO"/>
        </w:rPr>
        <w:t>titlului/</w:t>
      </w:r>
      <w:r w:rsidRPr="00921C6E">
        <w:rPr>
          <w:rFonts w:ascii="Times New Roman" w:hAnsi="Times New Roman" w:cs="Times New Roman"/>
          <w:color w:val="auto"/>
          <w:lang w:val="ro-RO"/>
        </w:rPr>
        <w:t>diplomei de doctor în domeniul postului scos la concurs sau în domenii apropiate</w:t>
      </w:r>
      <w:r w:rsidRPr="00921C6E">
        <w:rPr>
          <w:rFonts w:ascii="Times New Roman" w:hAnsi="Times New Roman"/>
          <w:color w:val="auto"/>
          <w:lang w:val="ro-RO"/>
        </w:rPr>
        <w:t>;</w:t>
      </w:r>
    </w:p>
    <w:p w14:paraId="58ABC595" w14:textId="77777777" w:rsidR="00961415" w:rsidRPr="00BF4DA6" w:rsidRDefault="00961415" w:rsidP="00961415">
      <w:pPr>
        <w:pStyle w:val="WW-Default"/>
        <w:spacing w:line="360" w:lineRule="auto"/>
        <w:ind w:firstLine="1134"/>
        <w:jc w:val="both"/>
        <w:rPr>
          <w:rFonts w:ascii="Times New Roman" w:hAnsi="Times New Roman"/>
          <w:color w:val="auto"/>
          <w:lang w:val="ro-RO"/>
        </w:rPr>
      </w:pPr>
      <w:r w:rsidRPr="00921C6E">
        <w:rPr>
          <w:rFonts w:ascii="Times New Roman" w:hAnsi="Times New Roman"/>
          <w:color w:val="auto"/>
          <w:lang w:val="ro-RO"/>
        </w:rPr>
        <w:t xml:space="preserve">b) </w:t>
      </w:r>
      <w:r w:rsidRPr="000928BB">
        <w:rPr>
          <w:rFonts w:ascii="Times New Roman" w:hAnsi="Times New Roman"/>
          <w:color w:val="auto"/>
          <w:lang w:val="ro-RO"/>
        </w:rPr>
        <w:t xml:space="preserve">îndeplinirea standardelor minimale </w:t>
      </w:r>
      <w:proofErr w:type="spellStart"/>
      <w:r w:rsidRPr="000928BB">
        <w:rPr>
          <w:rFonts w:ascii="Times New Roman" w:hAnsi="Times New Roman"/>
          <w:color w:val="auto"/>
          <w:lang w:val="ro-RO"/>
        </w:rPr>
        <w:t>naţionale</w:t>
      </w:r>
      <w:proofErr w:type="spellEnd"/>
      <w:r w:rsidRPr="000928BB">
        <w:rPr>
          <w:rFonts w:ascii="Times New Roman" w:hAnsi="Times New Roman"/>
          <w:color w:val="auto"/>
          <w:lang w:val="ro-RO"/>
        </w:rPr>
        <w:t xml:space="preserve"> pentru ocuparea </w:t>
      </w:r>
      <w:proofErr w:type="spellStart"/>
      <w:r w:rsidRPr="000928BB">
        <w:rPr>
          <w:rFonts w:ascii="Times New Roman" w:hAnsi="Times New Roman"/>
          <w:color w:val="auto"/>
          <w:lang w:val="ro-RO"/>
        </w:rPr>
        <w:t>funcţiei</w:t>
      </w:r>
      <w:proofErr w:type="spellEnd"/>
      <w:r w:rsidRPr="000928BB">
        <w:rPr>
          <w:rFonts w:ascii="Times New Roman" w:hAnsi="Times New Roman"/>
          <w:color w:val="auto"/>
          <w:lang w:val="ro-RO"/>
        </w:rPr>
        <w:t xml:space="preserve"> de </w:t>
      </w:r>
      <w:proofErr w:type="spellStart"/>
      <w:r w:rsidRPr="000928BB">
        <w:rPr>
          <w:rFonts w:ascii="Times New Roman" w:hAnsi="Times New Roman"/>
          <w:color w:val="auto"/>
          <w:lang w:val="ro-RO"/>
        </w:rPr>
        <w:t>conferenţiar</w:t>
      </w:r>
      <w:proofErr w:type="spellEnd"/>
      <w:r w:rsidRPr="000928BB">
        <w:rPr>
          <w:rFonts w:ascii="Times New Roman" w:hAnsi="Times New Roman"/>
          <w:color w:val="auto"/>
          <w:lang w:val="ro-RO"/>
        </w:rPr>
        <w:t xml:space="preserve"> universitar, standarde aprobate potrivit art. 156 din Legea </w:t>
      </w:r>
      <w:proofErr w:type="spellStart"/>
      <w:r w:rsidRPr="000928BB">
        <w:rPr>
          <w:rFonts w:ascii="Times New Roman" w:hAnsi="Times New Roman"/>
          <w:color w:val="auto"/>
          <w:lang w:val="ro-RO"/>
        </w:rPr>
        <w:t>învăţământului</w:t>
      </w:r>
      <w:proofErr w:type="spellEnd"/>
      <w:r w:rsidRPr="000928BB">
        <w:rPr>
          <w:rFonts w:ascii="Times New Roman" w:hAnsi="Times New Roman"/>
          <w:color w:val="auto"/>
          <w:lang w:val="ro-RO"/>
        </w:rPr>
        <w:t xml:space="preserve"> superior nr. 199/2023, cu modificările </w:t>
      </w:r>
      <w:proofErr w:type="spellStart"/>
      <w:r w:rsidRPr="000928BB">
        <w:rPr>
          <w:rFonts w:ascii="Times New Roman" w:hAnsi="Times New Roman"/>
          <w:color w:val="auto"/>
          <w:lang w:val="ro-RO"/>
        </w:rPr>
        <w:t>şi</w:t>
      </w:r>
      <w:proofErr w:type="spellEnd"/>
      <w:r w:rsidRPr="000928BB">
        <w:rPr>
          <w:rFonts w:ascii="Times New Roman" w:hAnsi="Times New Roman"/>
          <w:color w:val="auto"/>
          <w:lang w:val="ro-RO"/>
        </w:rPr>
        <w:t xml:space="preserve"> completările ulterioare</w:t>
      </w:r>
      <w:r>
        <w:rPr>
          <w:rFonts w:ascii="Times New Roman" w:hAnsi="Times New Roman"/>
          <w:color w:val="auto"/>
          <w:lang w:val="ro-RO"/>
        </w:rPr>
        <w:t xml:space="preserve">. </w:t>
      </w:r>
      <w:r w:rsidRPr="00BF4DA6">
        <w:rPr>
          <w:rFonts w:ascii="Times New Roman" w:hAnsi="Times New Roman"/>
          <w:color w:val="auto"/>
          <w:lang w:val="ro-RO"/>
        </w:rPr>
        <w:t xml:space="preserve">Standardele minimale </w:t>
      </w:r>
      <w:proofErr w:type="spellStart"/>
      <w:r w:rsidRPr="00BF4DA6">
        <w:rPr>
          <w:rFonts w:ascii="Times New Roman" w:hAnsi="Times New Roman"/>
          <w:color w:val="auto"/>
          <w:lang w:val="ro-RO"/>
        </w:rPr>
        <w:t>nationale</w:t>
      </w:r>
      <w:proofErr w:type="spellEnd"/>
      <w:r w:rsidRPr="00BF4DA6">
        <w:rPr>
          <w:rFonts w:ascii="Times New Roman" w:hAnsi="Times New Roman"/>
          <w:color w:val="auto"/>
          <w:lang w:val="ro-RO"/>
        </w:rPr>
        <w:t xml:space="preserve"> se </w:t>
      </w:r>
      <w:proofErr w:type="spellStart"/>
      <w:r w:rsidRPr="00BF4DA6">
        <w:rPr>
          <w:rFonts w:ascii="Times New Roman" w:hAnsi="Times New Roman"/>
          <w:color w:val="auto"/>
          <w:lang w:val="ro-RO"/>
        </w:rPr>
        <w:t>calculeaza</w:t>
      </w:r>
      <w:proofErr w:type="spellEnd"/>
      <w:r w:rsidRPr="00BF4DA6">
        <w:rPr>
          <w:rFonts w:ascii="Times New Roman" w:hAnsi="Times New Roman"/>
          <w:color w:val="auto"/>
          <w:lang w:val="ro-RO"/>
        </w:rPr>
        <w:t xml:space="preserve"> conform prevederilor OMENCS nr. 6129 din 2016 privind aprobarea standardele minimale necesare si obligatorii pentru conferirea titlurilor didactice din învățământul superior și a gradelor profesionale de cercetare-dezvoltare</w:t>
      </w:r>
      <w:r>
        <w:rPr>
          <w:rFonts w:ascii="Times New Roman" w:hAnsi="Times New Roman"/>
          <w:color w:val="auto"/>
          <w:lang w:val="ro-RO"/>
        </w:rPr>
        <w:t>.</w:t>
      </w:r>
    </w:p>
    <w:p w14:paraId="50C7CA0E" w14:textId="77777777" w:rsidR="00702606" w:rsidRPr="00921C6E" w:rsidRDefault="00702606" w:rsidP="00702606">
      <w:pPr>
        <w:spacing w:line="360" w:lineRule="auto"/>
        <w:jc w:val="both"/>
        <w:rPr>
          <w:bCs/>
        </w:rPr>
      </w:pPr>
      <w:r w:rsidRPr="00921C6E">
        <w:rPr>
          <w:bCs/>
        </w:rPr>
        <w:t xml:space="preserve">Conforma anexa nr.33 - comisia  de </w:t>
      </w:r>
      <w:r w:rsidR="00C17785">
        <w:rPr>
          <w:bCs/>
        </w:rPr>
        <w:t>A</w:t>
      </w:r>
      <w:r w:rsidRPr="00921C6E">
        <w:rPr>
          <w:bCs/>
        </w:rPr>
        <w:t>rhitectură și urbanism</w:t>
      </w:r>
    </w:p>
    <w:tbl>
      <w:tblPr>
        <w:tblW w:w="99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35"/>
        <w:gridCol w:w="3545"/>
        <w:gridCol w:w="1660"/>
        <w:gridCol w:w="1156"/>
        <w:gridCol w:w="1175"/>
        <w:gridCol w:w="1252"/>
      </w:tblGrid>
      <w:tr w:rsidR="00702606" w:rsidRPr="00921C6E" w14:paraId="59554553" w14:textId="77777777" w:rsidTr="00DC1ACE">
        <w:trPr>
          <w:trHeight w:val="529"/>
          <w:jc w:val="center"/>
        </w:trPr>
        <w:tc>
          <w:tcPr>
            <w:tcW w:w="1135" w:type="dxa"/>
            <w:vMerge w:val="restart"/>
            <w:tcBorders>
              <w:bottom w:val="single" w:sz="8" w:space="0" w:color="auto"/>
            </w:tcBorders>
            <w:tcMar>
              <w:left w:w="57" w:type="dxa"/>
              <w:right w:w="57" w:type="dxa"/>
            </w:tcMar>
            <w:vAlign w:val="center"/>
          </w:tcPr>
          <w:p w14:paraId="1B9F6EA1" w14:textId="77777777" w:rsidR="00702606" w:rsidRPr="00921C6E" w:rsidRDefault="00702606" w:rsidP="00DC1ACE">
            <w:pPr>
              <w:jc w:val="center"/>
              <w:rPr>
                <w:sz w:val="20"/>
                <w:szCs w:val="20"/>
                <w:lang w:eastAsia="ro-RO"/>
              </w:rPr>
            </w:pPr>
            <w:r w:rsidRPr="00921C6E">
              <w:rPr>
                <w:sz w:val="20"/>
                <w:szCs w:val="20"/>
                <w:lang w:eastAsia="ro-RO"/>
              </w:rPr>
              <w:t xml:space="preserve">CRITERIU </w:t>
            </w:r>
          </w:p>
        </w:tc>
        <w:tc>
          <w:tcPr>
            <w:tcW w:w="3545" w:type="dxa"/>
            <w:vMerge w:val="restart"/>
            <w:tcBorders>
              <w:bottom w:val="single" w:sz="8" w:space="0" w:color="auto"/>
            </w:tcBorders>
            <w:shd w:val="clear" w:color="000000" w:fill="auto"/>
            <w:tcMar>
              <w:left w:w="57" w:type="dxa"/>
              <w:right w:w="57" w:type="dxa"/>
            </w:tcMar>
            <w:vAlign w:val="center"/>
          </w:tcPr>
          <w:p w14:paraId="4E63CD69" w14:textId="77777777" w:rsidR="00702606" w:rsidRPr="00921C6E" w:rsidRDefault="00702606" w:rsidP="00DC1ACE">
            <w:pPr>
              <w:jc w:val="center"/>
              <w:rPr>
                <w:sz w:val="20"/>
                <w:szCs w:val="20"/>
                <w:lang w:eastAsia="ro-RO"/>
              </w:rPr>
            </w:pPr>
            <w:r w:rsidRPr="00921C6E">
              <w:rPr>
                <w:sz w:val="20"/>
                <w:szCs w:val="20"/>
                <w:lang w:eastAsia="ro-RO"/>
              </w:rPr>
              <w:t xml:space="preserve">DENUMIRE CRITERIU </w:t>
            </w:r>
          </w:p>
        </w:tc>
        <w:tc>
          <w:tcPr>
            <w:tcW w:w="1660" w:type="dxa"/>
            <w:vMerge w:val="restart"/>
            <w:tcBorders>
              <w:bottom w:val="single" w:sz="8" w:space="0" w:color="auto"/>
              <w:right w:val="single" w:sz="4" w:space="0" w:color="auto"/>
            </w:tcBorders>
            <w:shd w:val="clear" w:color="auto" w:fill="auto"/>
            <w:tcMar>
              <w:left w:w="57" w:type="dxa"/>
              <w:right w:w="57" w:type="dxa"/>
            </w:tcMar>
            <w:vAlign w:val="center"/>
          </w:tcPr>
          <w:p w14:paraId="65CC1474" w14:textId="77777777" w:rsidR="00702606" w:rsidRPr="00921C6E" w:rsidRDefault="00702606" w:rsidP="00484E3C">
            <w:pPr>
              <w:jc w:val="center"/>
              <w:rPr>
                <w:bCs/>
                <w:lang w:eastAsia="ro-RO"/>
              </w:rPr>
            </w:pPr>
            <w:r w:rsidRPr="00921C6E">
              <w:rPr>
                <w:bCs/>
                <w:lang w:eastAsia="ro-RO"/>
              </w:rPr>
              <w:t xml:space="preserve">condiţii </w:t>
            </w:r>
            <w:r w:rsidR="00484E3C" w:rsidRPr="00921C6E">
              <w:rPr>
                <w:bCs/>
                <w:lang w:eastAsia="ro-RO"/>
              </w:rPr>
              <w:t>conferenţiar</w:t>
            </w:r>
            <w:r w:rsidRPr="00921C6E">
              <w:rPr>
                <w:bCs/>
                <w:lang w:eastAsia="ro-RO"/>
              </w:rPr>
              <w:t xml:space="preserve"> universitar</w:t>
            </w:r>
          </w:p>
        </w:tc>
        <w:tc>
          <w:tcPr>
            <w:tcW w:w="1156" w:type="dxa"/>
            <w:vMerge w:val="restart"/>
            <w:tcBorders>
              <w:left w:val="single" w:sz="4" w:space="0" w:color="auto"/>
              <w:bottom w:val="single" w:sz="8" w:space="0" w:color="auto"/>
            </w:tcBorders>
            <w:shd w:val="clear" w:color="auto" w:fill="auto"/>
            <w:vAlign w:val="center"/>
          </w:tcPr>
          <w:p w14:paraId="613981C7" w14:textId="77777777" w:rsidR="00702606" w:rsidRPr="00921C6E" w:rsidRDefault="00702606" w:rsidP="00DC1ACE">
            <w:pPr>
              <w:jc w:val="center"/>
              <w:rPr>
                <w:bCs/>
                <w:lang w:eastAsia="ro-RO"/>
              </w:rPr>
            </w:pPr>
            <w:r w:rsidRPr="00921C6E">
              <w:rPr>
                <w:bCs/>
                <w:lang w:eastAsia="ro-RO"/>
              </w:rPr>
              <w:t>Realizat</w:t>
            </w:r>
          </w:p>
        </w:tc>
        <w:tc>
          <w:tcPr>
            <w:tcW w:w="2427" w:type="dxa"/>
            <w:gridSpan w:val="2"/>
            <w:tcBorders>
              <w:bottom w:val="single" w:sz="8" w:space="0" w:color="auto"/>
              <w:right w:val="single" w:sz="4" w:space="0" w:color="auto"/>
            </w:tcBorders>
            <w:shd w:val="clear" w:color="auto" w:fill="auto"/>
            <w:vAlign w:val="center"/>
          </w:tcPr>
          <w:p w14:paraId="76348EC0" w14:textId="77777777" w:rsidR="00702606" w:rsidRPr="00921C6E" w:rsidRDefault="00702606" w:rsidP="00DC1ACE">
            <w:pPr>
              <w:pStyle w:val="TableContents"/>
              <w:snapToGrid w:val="0"/>
              <w:spacing w:after="0" w:line="240" w:lineRule="auto"/>
              <w:jc w:val="center"/>
              <w:rPr>
                <w:rFonts w:ascii="Times New Roman" w:hAnsi="Times New Roman"/>
              </w:rPr>
            </w:pPr>
            <w:r w:rsidRPr="00921C6E">
              <w:rPr>
                <w:rFonts w:ascii="Times New Roman" w:hAnsi="Times New Roman"/>
              </w:rPr>
              <w:t>Îndeplinirea standardelor minimale naționale</w:t>
            </w:r>
          </w:p>
        </w:tc>
      </w:tr>
      <w:tr w:rsidR="00702606" w:rsidRPr="00921C6E" w14:paraId="01EAA5AC" w14:textId="77777777" w:rsidTr="00DC1ACE">
        <w:trPr>
          <w:trHeight w:val="300"/>
          <w:jc w:val="center"/>
        </w:trPr>
        <w:tc>
          <w:tcPr>
            <w:tcW w:w="1135" w:type="dxa"/>
            <w:vMerge/>
            <w:tcBorders>
              <w:top w:val="single" w:sz="8" w:space="0" w:color="auto"/>
              <w:right w:val="single" w:sz="8" w:space="0" w:color="auto"/>
            </w:tcBorders>
            <w:tcMar>
              <w:left w:w="57" w:type="dxa"/>
              <w:right w:w="57" w:type="dxa"/>
            </w:tcMar>
            <w:vAlign w:val="center"/>
          </w:tcPr>
          <w:p w14:paraId="37515872" w14:textId="77777777" w:rsidR="00702606" w:rsidRPr="00921C6E" w:rsidRDefault="00702606" w:rsidP="00DC1ACE">
            <w:pPr>
              <w:jc w:val="center"/>
              <w:rPr>
                <w:bCs/>
                <w:lang w:eastAsia="ro-RO"/>
              </w:rPr>
            </w:pPr>
          </w:p>
        </w:tc>
        <w:tc>
          <w:tcPr>
            <w:tcW w:w="3545" w:type="dxa"/>
            <w:vMerge/>
            <w:tcBorders>
              <w:top w:val="single" w:sz="8" w:space="0" w:color="auto"/>
              <w:left w:val="single" w:sz="8" w:space="0" w:color="auto"/>
              <w:right w:val="single" w:sz="8" w:space="0" w:color="auto"/>
            </w:tcBorders>
            <w:shd w:val="clear" w:color="000000" w:fill="auto"/>
            <w:tcMar>
              <w:left w:w="57" w:type="dxa"/>
              <w:right w:w="57" w:type="dxa"/>
            </w:tcMar>
            <w:vAlign w:val="center"/>
          </w:tcPr>
          <w:p w14:paraId="46BAD858" w14:textId="77777777" w:rsidR="00702606" w:rsidRPr="00921C6E" w:rsidRDefault="00702606" w:rsidP="00DC1ACE">
            <w:pPr>
              <w:jc w:val="center"/>
              <w:rPr>
                <w:bCs/>
                <w:lang w:eastAsia="ro-RO"/>
              </w:rPr>
            </w:pPr>
          </w:p>
        </w:tc>
        <w:tc>
          <w:tcPr>
            <w:tcW w:w="1660" w:type="dxa"/>
            <w:vMerge/>
            <w:tcBorders>
              <w:top w:val="single" w:sz="8" w:space="0" w:color="auto"/>
              <w:left w:val="single" w:sz="8" w:space="0" w:color="auto"/>
              <w:right w:val="single" w:sz="4" w:space="0" w:color="auto"/>
            </w:tcBorders>
            <w:shd w:val="clear" w:color="auto" w:fill="auto"/>
            <w:tcMar>
              <w:left w:w="57" w:type="dxa"/>
              <w:right w:w="57" w:type="dxa"/>
            </w:tcMar>
            <w:vAlign w:val="center"/>
          </w:tcPr>
          <w:p w14:paraId="090A7406" w14:textId="77777777" w:rsidR="00702606" w:rsidRPr="00921C6E" w:rsidRDefault="00702606" w:rsidP="00DC1ACE">
            <w:pPr>
              <w:jc w:val="center"/>
              <w:rPr>
                <w:bCs/>
                <w:lang w:eastAsia="ro-RO"/>
              </w:rPr>
            </w:pPr>
          </w:p>
        </w:tc>
        <w:tc>
          <w:tcPr>
            <w:tcW w:w="1156" w:type="dxa"/>
            <w:vMerge/>
            <w:tcBorders>
              <w:top w:val="single" w:sz="8" w:space="0" w:color="auto"/>
              <w:left w:val="single" w:sz="4" w:space="0" w:color="auto"/>
              <w:right w:val="single" w:sz="8" w:space="0" w:color="auto"/>
            </w:tcBorders>
            <w:shd w:val="clear" w:color="auto" w:fill="auto"/>
            <w:vAlign w:val="center"/>
          </w:tcPr>
          <w:p w14:paraId="7111CBAA" w14:textId="77777777" w:rsidR="00702606" w:rsidRPr="00921C6E" w:rsidRDefault="00702606" w:rsidP="00DC1ACE">
            <w:pPr>
              <w:jc w:val="center"/>
              <w:rPr>
                <w:bCs/>
                <w:lang w:eastAsia="ro-RO"/>
              </w:rPr>
            </w:pPr>
          </w:p>
        </w:tc>
        <w:tc>
          <w:tcPr>
            <w:tcW w:w="1175" w:type="dxa"/>
            <w:tcBorders>
              <w:top w:val="single" w:sz="8" w:space="0" w:color="auto"/>
              <w:left w:val="single" w:sz="8" w:space="0" w:color="auto"/>
              <w:right w:val="single" w:sz="8" w:space="0" w:color="auto"/>
            </w:tcBorders>
            <w:shd w:val="clear" w:color="auto" w:fill="auto"/>
            <w:vAlign w:val="center"/>
          </w:tcPr>
          <w:p w14:paraId="52BF2F85" w14:textId="77777777" w:rsidR="00702606" w:rsidRPr="00921C6E" w:rsidRDefault="00702606" w:rsidP="00DC1ACE">
            <w:pPr>
              <w:pStyle w:val="TableContents"/>
              <w:snapToGrid w:val="0"/>
              <w:spacing w:after="0" w:line="240" w:lineRule="auto"/>
              <w:jc w:val="center"/>
              <w:rPr>
                <w:rFonts w:ascii="Times New Roman" w:hAnsi="Times New Roman"/>
              </w:rPr>
            </w:pPr>
            <w:r w:rsidRPr="00921C6E">
              <w:rPr>
                <w:rFonts w:ascii="Times New Roman" w:hAnsi="Times New Roman"/>
              </w:rPr>
              <w:t>DA</w:t>
            </w:r>
          </w:p>
        </w:tc>
        <w:tc>
          <w:tcPr>
            <w:tcW w:w="1252" w:type="dxa"/>
            <w:tcBorders>
              <w:top w:val="single" w:sz="8" w:space="0" w:color="auto"/>
              <w:left w:val="single" w:sz="8" w:space="0" w:color="auto"/>
              <w:right w:val="single" w:sz="4" w:space="0" w:color="auto"/>
            </w:tcBorders>
            <w:shd w:val="clear" w:color="auto" w:fill="auto"/>
            <w:vAlign w:val="center"/>
          </w:tcPr>
          <w:p w14:paraId="0B8ED76A" w14:textId="77777777" w:rsidR="00702606" w:rsidRPr="00921C6E" w:rsidRDefault="00702606" w:rsidP="00DC1ACE">
            <w:pPr>
              <w:pStyle w:val="TableContents"/>
              <w:snapToGrid w:val="0"/>
              <w:spacing w:after="0" w:line="240" w:lineRule="auto"/>
              <w:jc w:val="center"/>
              <w:rPr>
                <w:rFonts w:ascii="Times New Roman" w:hAnsi="Times New Roman"/>
              </w:rPr>
            </w:pPr>
            <w:r w:rsidRPr="00921C6E">
              <w:rPr>
                <w:rFonts w:ascii="Times New Roman" w:hAnsi="Times New Roman"/>
              </w:rPr>
              <w:t>NU</w:t>
            </w:r>
          </w:p>
        </w:tc>
      </w:tr>
      <w:tr w:rsidR="00484E3C" w:rsidRPr="00921C6E" w14:paraId="63BB06BB" w14:textId="77777777" w:rsidTr="00DC1ACE">
        <w:trPr>
          <w:jc w:val="center"/>
        </w:trPr>
        <w:tc>
          <w:tcPr>
            <w:tcW w:w="1135" w:type="dxa"/>
            <w:tcBorders>
              <w:right w:val="single" w:sz="8" w:space="0" w:color="auto"/>
            </w:tcBorders>
            <w:tcMar>
              <w:left w:w="57" w:type="dxa"/>
              <w:right w:w="57" w:type="dxa"/>
            </w:tcMar>
            <w:vAlign w:val="center"/>
          </w:tcPr>
          <w:p w14:paraId="21E278C0" w14:textId="77777777" w:rsidR="00484E3C" w:rsidRPr="00921C6E" w:rsidRDefault="00484E3C" w:rsidP="00DC1ACE">
            <w:pPr>
              <w:jc w:val="center"/>
              <w:rPr>
                <w:sz w:val="20"/>
                <w:szCs w:val="20"/>
                <w:lang w:eastAsia="ro-RO"/>
              </w:rPr>
            </w:pPr>
            <w:r w:rsidRPr="00921C6E">
              <w:rPr>
                <w:sz w:val="20"/>
                <w:szCs w:val="20"/>
                <w:lang w:eastAsia="ro-RO"/>
              </w:rPr>
              <w:t>C1</w:t>
            </w:r>
          </w:p>
        </w:tc>
        <w:tc>
          <w:tcPr>
            <w:tcW w:w="3545" w:type="dxa"/>
            <w:tcBorders>
              <w:left w:val="single" w:sz="8" w:space="0" w:color="auto"/>
              <w:right w:val="single" w:sz="8" w:space="0" w:color="auto"/>
            </w:tcBorders>
            <w:shd w:val="clear" w:color="000000" w:fill="auto"/>
            <w:tcMar>
              <w:left w:w="57" w:type="dxa"/>
              <w:right w:w="57" w:type="dxa"/>
            </w:tcMar>
            <w:vAlign w:val="center"/>
          </w:tcPr>
          <w:p w14:paraId="083F1940" w14:textId="77777777" w:rsidR="00484E3C" w:rsidRPr="00921C6E" w:rsidRDefault="00484E3C" w:rsidP="00DC1ACE">
            <w:pPr>
              <w:jc w:val="center"/>
              <w:rPr>
                <w:sz w:val="20"/>
                <w:szCs w:val="20"/>
                <w:lang w:eastAsia="ro-RO"/>
              </w:rPr>
            </w:pPr>
            <w:r w:rsidRPr="00921C6E">
              <w:rPr>
                <w:sz w:val="20"/>
                <w:szCs w:val="20"/>
                <w:lang w:eastAsia="ro-RO"/>
              </w:rPr>
              <w:t xml:space="preserve">suma punctajului pentru indicatorii </w:t>
            </w:r>
            <w:r w:rsidR="00E72E64">
              <w:rPr>
                <w:sz w:val="20"/>
                <w:szCs w:val="20"/>
                <w:lang w:eastAsia="ro-RO"/>
              </w:rPr>
              <w:br/>
            </w:r>
            <w:r w:rsidRPr="00921C6E">
              <w:rPr>
                <w:sz w:val="20"/>
                <w:szCs w:val="20"/>
                <w:lang w:eastAsia="ro-RO"/>
              </w:rPr>
              <w:t>I1-I10 - I19 -I 24</w:t>
            </w:r>
          </w:p>
        </w:tc>
        <w:tc>
          <w:tcPr>
            <w:tcW w:w="1660" w:type="dxa"/>
            <w:tcBorders>
              <w:left w:val="single" w:sz="8" w:space="0" w:color="auto"/>
              <w:right w:val="single" w:sz="4" w:space="0" w:color="auto"/>
            </w:tcBorders>
            <w:shd w:val="clear" w:color="auto" w:fill="auto"/>
            <w:tcMar>
              <w:left w:w="57" w:type="dxa"/>
              <w:right w:w="57" w:type="dxa"/>
            </w:tcMar>
            <w:vAlign w:val="center"/>
          </w:tcPr>
          <w:p w14:paraId="77B858E7" w14:textId="77777777" w:rsidR="00484E3C" w:rsidRPr="00921C6E" w:rsidRDefault="00484E3C" w:rsidP="00DC1ACE">
            <w:pPr>
              <w:jc w:val="center"/>
              <w:rPr>
                <w:sz w:val="20"/>
                <w:szCs w:val="20"/>
                <w:lang w:eastAsia="ro-RO"/>
              </w:rPr>
            </w:pPr>
            <w:r w:rsidRPr="00921C6E">
              <w:rPr>
                <w:sz w:val="20"/>
                <w:szCs w:val="20"/>
                <w:lang w:eastAsia="ro-RO"/>
              </w:rPr>
              <w:t>&gt; 60</w:t>
            </w:r>
          </w:p>
        </w:tc>
        <w:tc>
          <w:tcPr>
            <w:tcW w:w="1156" w:type="dxa"/>
            <w:tcBorders>
              <w:left w:val="single" w:sz="4" w:space="0" w:color="auto"/>
              <w:right w:val="single" w:sz="8" w:space="0" w:color="auto"/>
            </w:tcBorders>
            <w:shd w:val="clear" w:color="auto" w:fill="auto"/>
            <w:vAlign w:val="center"/>
          </w:tcPr>
          <w:p w14:paraId="7637A002" w14:textId="77777777" w:rsidR="00484E3C" w:rsidRPr="00921C6E" w:rsidRDefault="00484E3C" w:rsidP="00DC1ACE">
            <w:pPr>
              <w:spacing w:before="60" w:after="60"/>
              <w:jc w:val="center"/>
              <w:rPr>
                <w:bCs/>
                <w:lang w:eastAsia="ro-RO"/>
              </w:rPr>
            </w:pPr>
          </w:p>
        </w:tc>
        <w:tc>
          <w:tcPr>
            <w:tcW w:w="1175" w:type="dxa"/>
            <w:tcBorders>
              <w:left w:val="single" w:sz="8" w:space="0" w:color="auto"/>
              <w:right w:val="single" w:sz="8" w:space="0" w:color="auto"/>
            </w:tcBorders>
            <w:shd w:val="clear" w:color="auto" w:fill="auto"/>
            <w:vAlign w:val="center"/>
          </w:tcPr>
          <w:p w14:paraId="4F0263F0" w14:textId="77777777" w:rsidR="00484E3C" w:rsidRPr="00921C6E" w:rsidRDefault="00484E3C" w:rsidP="00DC1ACE"/>
        </w:tc>
        <w:tc>
          <w:tcPr>
            <w:tcW w:w="1252" w:type="dxa"/>
            <w:tcBorders>
              <w:left w:val="single" w:sz="8" w:space="0" w:color="auto"/>
            </w:tcBorders>
            <w:shd w:val="clear" w:color="auto" w:fill="auto"/>
            <w:vAlign w:val="center"/>
          </w:tcPr>
          <w:p w14:paraId="29C0C7BA" w14:textId="77777777" w:rsidR="00484E3C" w:rsidRPr="00921C6E" w:rsidRDefault="00484E3C" w:rsidP="00DC1ACE">
            <w:pPr>
              <w:pStyle w:val="TableContents"/>
              <w:snapToGrid w:val="0"/>
              <w:spacing w:before="60" w:after="60" w:line="240" w:lineRule="auto"/>
              <w:jc w:val="center"/>
              <w:rPr>
                <w:rFonts w:ascii="Times New Roman" w:hAnsi="Times New Roman"/>
              </w:rPr>
            </w:pPr>
          </w:p>
        </w:tc>
      </w:tr>
      <w:tr w:rsidR="00484E3C" w:rsidRPr="00921C6E" w14:paraId="2521F632" w14:textId="77777777" w:rsidTr="00DC1ACE">
        <w:trPr>
          <w:jc w:val="center"/>
        </w:trPr>
        <w:tc>
          <w:tcPr>
            <w:tcW w:w="1135" w:type="dxa"/>
            <w:shd w:val="clear" w:color="auto" w:fill="auto"/>
            <w:tcMar>
              <w:left w:w="57" w:type="dxa"/>
              <w:right w:w="57" w:type="dxa"/>
            </w:tcMar>
            <w:vAlign w:val="center"/>
          </w:tcPr>
          <w:p w14:paraId="18FE1DCF" w14:textId="77777777" w:rsidR="00484E3C" w:rsidRPr="00921C6E" w:rsidRDefault="00484E3C" w:rsidP="00DC1ACE">
            <w:pPr>
              <w:jc w:val="center"/>
              <w:rPr>
                <w:sz w:val="20"/>
                <w:szCs w:val="20"/>
                <w:lang w:eastAsia="ro-RO"/>
              </w:rPr>
            </w:pPr>
            <w:r w:rsidRPr="00921C6E">
              <w:rPr>
                <w:sz w:val="20"/>
                <w:szCs w:val="20"/>
                <w:lang w:eastAsia="ro-RO"/>
              </w:rPr>
              <w:t>C2</w:t>
            </w:r>
          </w:p>
        </w:tc>
        <w:tc>
          <w:tcPr>
            <w:tcW w:w="3545" w:type="dxa"/>
            <w:shd w:val="clear" w:color="auto" w:fill="auto"/>
            <w:tcMar>
              <w:left w:w="57" w:type="dxa"/>
              <w:right w:w="57" w:type="dxa"/>
            </w:tcMar>
            <w:vAlign w:val="center"/>
          </w:tcPr>
          <w:p w14:paraId="67CA5AEC" w14:textId="77777777" w:rsidR="00E72E64" w:rsidRDefault="00484E3C" w:rsidP="00DC1ACE">
            <w:pPr>
              <w:jc w:val="center"/>
              <w:rPr>
                <w:sz w:val="20"/>
                <w:szCs w:val="20"/>
                <w:lang w:eastAsia="ro-RO"/>
              </w:rPr>
            </w:pPr>
            <w:r w:rsidRPr="00921C6E">
              <w:rPr>
                <w:sz w:val="20"/>
                <w:szCs w:val="20"/>
                <w:lang w:eastAsia="ro-RO"/>
              </w:rPr>
              <w:t>suma punctajului pentru indicatorii</w:t>
            </w:r>
          </w:p>
          <w:p w14:paraId="590F0FEF" w14:textId="77777777" w:rsidR="00484E3C" w:rsidRPr="00921C6E" w:rsidRDefault="00484E3C" w:rsidP="00DC1ACE">
            <w:pPr>
              <w:jc w:val="center"/>
              <w:rPr>
                <w:sz w:val="20"/>
                <w:szCs w:val="20"/>
                <w:lang w:eastAsia="ro-RO"/>
              </w:rPr>
            </w:pPr>
            <w:r w:rsidRPr="00921C6E">
              <w:rPr>
                <w:sz w:val="20"/>
                <w:szCs w:val="20"/>
                <w:lang w:eastAsia="ro-RO"/>
              </w:rPr>
              <w:t>I12-I18</w:t>
            </w:r>
          </w:p>
        </w:tc>
        <w:tc>
          <w:tcPr>
            <w:tcW w:w="1660" w:type="dxa"/>
            <w:tcBorders>
              <w:right w:val="single" w:sz="4" w:space="0" w:color="auto"/>
            </w:tcBorders>
            <w:shd w:val="clear" w:color="auto" w:fill="auto"/>
            <w:tcMar>
              <w:left w:w="57" w:type="dxa"/>
              <w:right w:w="57" w:type="dxa"/>
            </w:tcMar>
            <w:vAlign w:val="center"/>
          </w:tcPr>
          <w:p w14:paraId="31E33BDC" w14:textId="77777777" w:rsidR="00484E3C" w:rsidRPr="00921C6E" w:rsidRDefault="00484E3C" w:rsidP="00DC1ACE">
            <w:pPr>
              <w:jc w:val="center"/>
              <w:rPr>
                <w:sz w:val="20"/>
                <w:szCs w:val="20"/>
                <w:lang w:eastAsia="ro-RO"/>
              </w:rPr>
            </w:pPr>
            <w:r w:rsidRPr="00921C6E">
              <w:rPr>
                <w:sz w:val="20"/>
                <w:szCs w:val="20"/>
                <w:lang w:eastAsia="ro-RO"/>
              </w:rPr>
              <w:t>&gt; 60</w:t>
            </w:r>
          </w:p>
        </w:tc>
        <w:tc>
          <w:tcPr>
            <w:tcW w:w="1156" w:type="dxa"/>
            <w:tcBorders>
              <w:left w:val="single" w:sz="4" w:space="0" w:color="auto"/>
            </w:tcBorders>
            <w:shd w:val="clear" w:color="auto" w:fill="auto"/>
            <w:vAlign w:val="center"/>
          </w:tcPr>
          <w:p w14:paraId="757C404F" w14:textId="77777777" w:rsidR="00484E3C" w:rsidRPr="00921C6E" w:rsidRDefault="00484E3C" w:rsidP="00DC1ACE">
            <w:pPr>
              <w:spacing w:before="60" w:after="60"/>
              <w:jc w:val="center"/>
              <w:rPr>
                <w:bCs/>
                <w:lang w:eastAsia="ro-RO"/>
              </w:rPr>
            </w:pPr>
          </w:p>
        </w:tc>
        <w:tc>
          <w:tcPr>
            <w:tcW w:w="1175" w:type="dxa"/>
            <w:shd w:val="clear" w:color="auto" w:fill="auto"/>
          </w:tcPr>
          <w:p w14:paraId="3ABC0B4A" w14:textId="77777777" w:rsidR="00484E3C" w:rsidRPr="00921C6E" w:rsidRDefault="00484E3C" w:rsidP="00DC1ACE">
            <w:pPr>
              <w:spacing w:before="60" w:after="60"/>
              <w:jc w:val="center"/>
              <w:rPr>
                <w:bCs/>
                <w:lang w:eastAsia="ro-RO"/>
              </w:rPr>
            </w:pPr>
          </w:p>
        </w:tc>
        <w:tc>
          <w:tcPr>
            <w:tcW w:w="1252" w:type="dxa"/>
            <w:shd w:val="clear" w:color="auto" w:fill="auto"/>
          </w:tcPr>
          <w:p w14:paraId="5B09E1A2" w14:textId="77777777" w:rsidR="00484E3C" w:rsidRPr="00921C6E" w:rsidRDefault="00484E3C" w:rsidP="00DC1ACE">
            <w:pPr>
              <w:spacing w:before="60" w:after="60"/>
              <w:jc w:val="center"/>
              <w:rPr>
                <w:bCs/>
                <w:lang w:eastAsia="ro-RO"/>
              </w:rPr>
            </w:pPr>
          </w:p>
        </w:tc>
      </w:tr>
      <w:tr w:rsidR="00484E3C" w:rsidRPr="00921C6E" w14:paraId="7B9710A1" w14:textId="77777777" w:rsidTr="00DC1ACE">
        <w:trPr>
          <w:jc w:val="center"/>
        </w:trPr>
        <w:tc>
          <w:tcPr>
            <w:tcW w:w="1135" w:type="dxa"/>
            <w:shd w:val="clear" w:color="auto" w:fill="auto"/>
            <w:tcMar>
              <w:left w:w="57" w:type="dxa"/>
              <w:right w:w="57" w:type="dxa"/>
            </w:tcMar>
            <w:vAlign w:val="center"/>
          </w:tcPr>
          <w:p w14:paraId="22EE96AF" w14:textId="77777777" w:rsidR="00484E3C" w:rsidRPr="00921C6E" w:rsidRDefault="00484E3C" w:rsidP="00DC1ACE">
            <w:pPr>
              <w:jc w:val="center"/>
              <w:rPr>
                <w:sz w:val="20"/>
                <w:szCs w:val="20"/>
                <w:lang w:eastAsia="ro-RO"/>
              </w:rPr>
            </w:pPr>
            <w:r w:rsidRPr="00921C6E">
              <w:rPr>
                <w:sz w:val="20"/>
                <w:szCs w:val="20"/>
                <w:lang w:eastAsia="ro-RO"/>
              </w:rPr>
              <w:t>C3</w:t>
            </w:r>
          </w:p>
        </w:tc>
        <w:tc>
          <w:tcPr>
            <w:tcW w:w="3545" w:type="dxa"/>
            <w:shd w:val="clear" w:color="auto" w:fill="auto"/>
            <w:tcMar>
              <w:left w:w="57" w:type="dxa"/>
              <w:right w:w="57" w:type="dxa"/>
            </w:tcMar>
            <w:vAlign w:val="center"/>
          </w:tcPr>
          <w:p w14:paraId="36178C18" w14:textId="77777777" w:rsidR="00E72E64" w:rsidRDefault="00484E3C" w:rsidP="00DC1ACE">
            <w:pPr>
              <w:jc w:val="center"/>
              <w:rPr>
                <w:sz w:val="20"/>
                <w:szCs w:val="20"/>
                <w:lang w:eastAsia="ro-RO"/>
              </w:rPr>
            </w:pPr>
            <w:r w:rsidRPr="00921C6E">
              <w:rPr>
                <w:sz w:val="20"/>
                <w:szCs w:val="20"/>
                <w:lang w:eastAsia="ro-RO"/>
              </w:rPr>
              <w:t xml:space="preserve">suma punctajului pentru indicatorul </w:t>
            </w:r>
          </w:p>
          <w:p w14:paraId="40664A5D" w14:textId="77777777" w:rsidR="00484E3C" w:rsidRPr="00921C6E" w:rsidRDefault="00484E3C" w:rsidP="00DC1ACE">
            <w:pPr>
              <w:jc w:val="center"/>
              <w:rPr>
                <w:sz w:val="20"/>
                <w:szCs w:val="20"/>
                <w:lang w:eastAsia="ro-RO"/>
              </w:rPr>
            </w:pPr>
            <w:r w:rsidRPr="00921C6E">
              <w:rPr>
                <w:sz w:val="20"/>
                <w:szCs w:val="20"/>
                <w:lang w:eastAsia="ro-RO"/>
              </w:rPr>
              <w:t>I11</w:t>
            </w:r>
          </w:p>
        </w:tc>
        <w:tc>
          <w:tcPr>
            <w:tcW w:w="1660" w:type="dxa"/>
            <w:tcBorders>
              <w:right w:val="single" w:sz="4" w:space="0" w:color="auto"/>
            </w:tcBorders>
            <w:shd w:val="clear" w:color="auto" w:fill="auto"/>
            <w:tcMar>
              <w:left w:w="57" w:type="dxa"/>
              <w:right w:w="57" w:type="dxa"/>
            </w:tcMar>
            <w:vAlign w:val="center"/>
          </w:tcPr>
          <w:p w14:paraId="2F3F9CDD" w14:textId="77777777" w:rsidR="00484E3C" w:rsidRPr="00921C6E" w:rsidRDefault="00484E3C" w:rsidP="00DC1ACE">
            <w:pPr>
              <w:jc w:val="center"/>
              <w:rPr>
                <w:sz w:val="20"/>
                <w:szCs w:val="20"/>
                <w:lang w:eastAsia="ro-RO"/>
              </w:rPr>
            </w:pPr>
            <w:r w:rsidRPr="00921C6E">
              <w:rPr>
                <w:sz w:val="20"/>
                <w:szCs w:val="20"/>
                <w:lang w:eastAsia="ro-RO"/>
              </w:rPr>
              <w:t>&gt; 30</w:t>
            </w:r>
          </w:p>
        </w:tc>
        <w:tc>
          <w:tcPr>
            <w:tcW w:w="1156" w:type="dxa"/>
            <w:tcBorders>
              <w:left w:val="single" w:sz="4" w:space="0" w:color="auto"/>
            </w:tcBorders>
            <w:shd w:val="clear" w:color="auto" w:fill="auto"/>
            <w:vAlign w:val="center"/>
          </w:tcPr>
          <w:p w14:paraId="3671A446" w14:textId="77777777" w:rsidR="00484E3C" w:rsidRPr="00921C6E" w:rsidRDefault="00484E3C" w:rsidP="00DC1ACE">
            <w:pPr>
              <w:spacing w:before="60" w:after="60"/>
              <w:jc w:val="center"/>
              <w:rPr>
                <w:bCs/>
                <w:lang w:eastAsia="ro-RO"/>
              </w:rPr>
            </w:pPr>
          </w:p>
        </w:tc>
        <w:tc>
          <w:tcPr>
            <w:tcW w:w="1175" w:type="dxa"/>
            <w:shd w:val="clear" w:color="auto" w:fill="auto"/>
          </w:tcPr>
          <w:p w14:paraId="40B7F10A" w14:textId="77777777" w:rsidR="00484E3C" w:rsidRPr="00921C6E" w:rsidRDefault="00484E3C" w:rsidP="00DC1ACE">
            <w:pPr>
              <w:spacing w:before="60" w:after="60"/>
              <w:jc w:val="center"/>
              <w:rPr>
                <w:bCs/>
                <w:lang w:eastAsia="ro-RO"/>
              </w:rPr>
            </w:pPr>
          </w:p>
        </w:tc>
        <w:tc>
          <w:tcPr>
            <w:tcW w:w="1252" w:type="dxa"/>
            <w:shd w:val="clear" w:color="auto" w:fill="auto"/>
          </w:tcPr>
          <w:p w14:paraId="6BA6DDC7" w14:textId="77777777" w:rsidR="00484E3C" w:rsidRPr="00921C6E" w:rsidRDefault="00484E3C" w:rsidP="00DC1ACE">
            <w:pPr>
              <w:spacing w:before="60" w:after="60"/>
              <w:jc w:val="center"/>
              <w:rPr>
                <w:bCs/>
                <w:lang w:eastAsia="ro-RO"/>
              </w:rPr>
            </w:pPr>
          </w:p>
        </w:tc>
      </w:tr>
      <w:tr w:rsidR="00484E3C" w:rsidRPr="00921C6E" w14:paraId="2B0A42E3" w14:textId="77777777" w:rsidTr="00DC1ACE">
        <w:trPr>
          <w:jc w:val="center"/>
        </w:trPr>
        <w:tc>
          <w:tcPr>
            <w:tcW w:w="1135" w:type="dxa"/>
            <w:shd w:val="clear" w:color="000000" w:fill="auto"/>
            <w:tcMar>
              <w:left w:w="57" w:type="dxa"/>
              <w:right w:w="57" w:type="dxa"/>
            </w:tcMar>
            <w:vAlign w:val="center"/>
          </w:tcPr>
          <w:p w14:paraId="6D65DBB5" w14:textId="77777777" w:rsidR="00484E3C" w:rsidRPr="00921C6E" w:rsidRDefault="00484E3C" w:rsidP="00DC1ACE">
            <w:pPr>
              <w:jc w:val="center"/>
              <w:rPr>
                <w:sz w:val="20"/>
                <w:szCs w:val="20"/>
                <w:lang w:eastAsia="ro-RO"/>
              </w:rPr>
            </w:pPr>
            <w:r w:rsidRPr="00921C6E">
              <w:rPr>
                <w:sz w:val="20"/>
                <w:szCs w:val="20"/>
                <w:lang w:eastAsia="ro-RO"/>
              </w:rPr>
              <w:t>C4</w:t>
            </w:r>
          </w:p>
        </w:tc>
        <w:tc>
          <w:tcPr>
            <w:tcW w:w="3545" w:type="dxa"/>
            <w:shd w:val="clear" w:color="000000" w:fill="auto"/>
            <w:tcMar>
              <w:left w:w="57" w:type="dxa"/>
              <w:right w:w="57" w:type="dxa"/>
            </w:tcMar>
            <w:vAlign w:val="center"/>
          </w:tcPr>
          <w:p w14:paraId="77AAAC41" w14:textId="77777777" w:rsidR="00E72E64" w:rsidRDefault="00484E3C" w:rsidP="00DC1ACE">
            <w:pPr>
              <w:jc w:val="center"/>
              <w:rPr>
                <w:sz w:val="20"/>
                <w:szCs w:val="20"/>
                <w:lang w:eastAsia="ro-RO"/>
              </w:rPr>
            </w:pPr>
            <w:r w:rsidRPr="00921C6E">
              <w:rPr>
                <w:sz w:val="20"/>
                <w:szCs w:val="20"/>
                <w:lang w:eastAsia="ro-RO"/>
              </w:rPr>
              <w:t xml:space="preserve">Suma punctajului pentru indicatorii </w:t>
            </w:r>
          </w:p>
          <w:p w14:paraId="699F4367" w14:textId="77777777" w:rsidR="00484E3C" w:rsidRPr="00921C6E" w:rsidRDefault="00484E3C" w:rsidP="00DC1ACE">
            <w:pPr>
              <w:jc w:val="center"/>
              <w:rPr>
                <w:sz w:val="20"/>
                <w:szCs w:val="20"/>
                <w:lang w:eastAsia="ro-RO"/>
              </w:rPr>
            </w:pPr>
            <w:r w:rsidRPr="00921C6E">
              <w:rPr>
                <w:sz w:val="20"/>
                <w:szCs w:val="20"/>
                <w:lang w:eastAsia="ro-RO"/>
              </w:rPr>
              <w:t>I1 - I24</w:t>
            </w:r>
          </w:p>
        </w:tc>
        <w:tc>
          <w:tcPr>
            <w:tcW w:w="1660" w:type="dxa"/>
            <w:tcBorders>
              <w:right w:val="single" w:sz="4" w:space="0" w:color="auto"/>
            </w:tcBorders>
            <w:shd w:val="clear" w:color="auto" w:fill="auto"/>
            <w:tcMar>
              <w:left w:w="57" w:type="dxa"/>
              <w:right w:w="57" w:type="dxa"/>
            </w:tcMar>
            <w:vAlign w:val="center"/>
          </w:tcPr>
          <w:p w14:paraId="1DE9C81F" w14:textId="77777777" w:rsidR="00484E3C" w:rsidRPr="00921C6E" w:rsidRDefault="00484E3C" w:rsidP="00DC1ACE">
            <w:pPr>
              <w:jc w:val="center"/>
              <w:rPr>
                <w:sz w:val="20"/>
                <w:szCs w:val="20"/>
                <w:lang w:eastAsia="ro-RO"/>
              </w:rPr>
            </w:pPr>
            <w:r w:rsidRPr="00921C6E">
              <w:rPr>
                <w:sz w:val="20"/>
                <w:szCs w:val="20"/>
                <w:lang w:eastAsia="ro-RO"/>
              </w:rPr>
              <w:t>&gt; 150</w:t>
            </w:r>
          </w:p>
        </w:tc>
        <w:tc>
          <w:tcPr>
            <w:tcW w:w="1156" w:type="dxa"/>
            <w:tcBorders>
              <w:left w:val="single" w:sz="4" w:space="0" w:color="auto"/>
            </w:tcBorders>
            <w:shd w:val="clear" w:color="auto" w:fill="auto"/>
            <w:vAlign w:val="center"/>
          </w:tcPr>
          <w:p w14:paraId="2CAF10D9" w14:textId="77777777" w:rsidR="00484E3C" w:rsidRPr="00921C6E" w:rsidRDefault="00484E3C" w:rsidP="00DC1ACE">
            <w:pPr>
              <w:spacing w:before="60" w:after="60"/>
              <w:jc w:val="center"/>
              <w:rPr>
                <w:bCs/>
                <w:lang w:eastAsia="ro-RO"/>
              </w:rPr>
            </w:pPr>
          </w:p>
        </w:tc>
        <w:tc>
          <w:tcPr>
            <w:tcW w:w="1175" w:type="dxa"/>
            <w:shd w:val="clear" w:color="auto" w:fill="auto"/>
          </w:tcPr>
          <w:p w14:paraId="53262887" w14:textId="77777777" w:rsidR="00484E3C" w:rsidRPr="00921C6E" w:rsidRDefault="00484E3C" w:rsidP="00DC1ACE">
            <w:pPr>
              <w:spacing w:before="60" w:after="60"/>
              <w:jc w:val="center"/>
              <w:rPr>
                <w:bCs/>
                <w:lang w:eastAsia="ro-RO"/>
              </w:rPr>
            </w:pPr>
          </w:p>
        </w:tc>
        <w:tc>
          <w:tcPr>
            <w:tcW w:w="1252" w:type="dxa"/>
            <w:shd w:val="clear" w:color="auto" w:fill="auto"/>
          </w:tcPr>
          <w:p w14:paraId="79ED98C2" w14:textId="77777777" w:rsidR="00484E3C" w:rsidRPr="00921C6E" w:rsidRDefault="00484E3C" w:rsidP="00DC1ACE">
            <w:pPr>
              <w:spacing w:before="60" w:after="60"/>
              <w:jc w:val="center"/>
              <w:rPr>
                <w:bCs/>
                <w:lang w:eastAsia="ro-RO"/>
              </w:rPr>
            </w:pPr>
          </w:p>
        </w:tc>
      </w:tr>
    </w:tbl>
    <w:p w14:paraId="43B4D468" w14:textId="77777777" w:rsidR="00702606" w:rsidRPr="00921C6E" w:rsidRDefault="00702606" w:rsidP="00702606">
      <w:pPr>
        <w:spacing w:line="360" w:lineRule="auto"/>
        <w:jc w:val="both"/>
        <w:rPr>
          <w:b/>
          <w:bCs/>
          <w:i/>
          <w:iCs/>
        </w:rPr>
      </w:pPr>
      <w:r w:rsidRPr="00921C6E">
        <w:rPr>
          <w:b/>
          <w:bCs/>
        </w:rPr>
        <w:tab/>
      </w:r>
      <w:r w:rsidRPr="00921C6E">
        <w:rPr>
          <w:b/>
          <w:bCs/>
        </w:rPr>
        <w:tab/>
      </w:r>
      <w:r w:rsidRPr="00921C6E">
        <w:rPr>
          <w:b/>
          <w:bCs/>
        </w:rPr>
        <w:tab/>
      </w:r>
    </w:p>
    <w:tbl>
      <w:tblPr>
        <w:tblW w:w="8026" w:type="dxa"/>
        <w:jc w:val="center"/>
        <w:tblCellMar>
          <w:top w:w="15" w:type="dxa"/>
          <w:left w:w="15" w:type="dxa"/>
          <w:bottom w:w="15" w:type="dxa"/>
          <w:right w:w="15" w:type="dxa"/>
        </w:tblCellMar>
        <w:tblLook w:val="0000" w:firstRow="0" w:lastRow="0" w:firstColumn="0" w:lastColumn="0" w:noHBand="0" w:noVBand="0"/>
      </w:tblPr>
      <w:tblGrid>
        <w:gridCol w:w="39"/>
        <w:gridCol w:w="682"/>
        <w:gridCol w:w="3993"/>
        <w:gridCol w:w="651"/>
        <w:gridCol w:w="1580"/>
        <w:gridCol w:w="1081"/>
      </w:tblGrid>
      <w:tr w:rsidR="00702606" w:rsidRPr="00921C6E" w14:paraId="4B8ACFDD" w14:textId="77777777" w:rsidTr="00DC1ACE">
        <w:trPr>
          <w:trHeight w:val="555"/>
          <w:jc w:val="center"/>
        </w:trPr>
        <w:tc>
          <w:tcPr>
            <w:tcW w:w="39" w:type="dxa"/>
            <w:tcMar>
              <w:top w:w="0" w:type="dxa"/>
              <w:left w:w="0" w:type="dxa"/>
              <w:bottom w:w="0" w:type="dxa"/>
              <w:right w:w="0" w:type="dxa"/>
            </w:tcMar>
            <w:vAlign w:val="center"/>
          </w:tcPr>
          <w:p w14:paraId="0B4580BC" w14:textId="77777777" w:rsidR="00702606" w:rsidRPr="00921C6E" w:rsidRDefault="00702606" w:rsidP="00DC1ACE">
            <w:pPr>
              <w:jc w:val="both"/>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875CE" w14:textId="77777777" w:rsidR="00702606" w:rsidRPr="00921C6E" w:rsidRDefault="00702606" w:rsidP="00DC1ACE">
            <w:pPr>
              <w:jc w:val="center"/>
              <w:rPr>
                <w:noProof w:val="0"/>
                <w:sz w:val="18"/>
                <w:szCs w:val="18"/>
                <w:lang w:eastAsia="ro-RO"/>
              </w:rPr>
            </w:pPr>
            <w:r w:rsidRPr="00921C6E">
              <w:rPr>
                <w:noProof w:val="0"/>
                <w:sz w:val="18"/>
                <w:szCs w:val="18"/>
                <w:lang w:eastAsia="ro-RO"/>
              </w:rPr>
              <w:t>Indicator</w:t>
            </w:r>
          </w:p>
        </w:tc>
        <w:tc>
          <w:tcPr>
            <w:tcW w:w="3993" w:type="dxa"/>
            <w:tcBorders>
              <w:top w:val="single" w:sz="4" w:space="0" w:color="000000"/>
              <w:left w:val="single" w:sz="4" w:space="0" w:color="000000"/>
              <w:bottom w:val="single" w:sz="4" w:space="0" w:color="000000"/>
              <w:right w:val="single" w:sz="4" w:space="0" w:color="000000"/>
            </w:tcBorders>
            <w:vAlign w:val="center"/>
          </w:tcPr>
          <w:p w14:paraId="367C1A95" w14:textId="77777777" w:rsidR="00702606" w:rsidRPr="00921C6E" w:rsidRDefault="00702606" w:rsidP="00DC1ACE">
            <w:pPr>
              <w:jc w:val="center"/>
              <w:rPr>
                <w:noProof w:val="0"/>
                <w:sz w:val="18"/>
                <w:szCs w:val="18"/>
                <w:lang w:eastAsia="ro-RO"/>
              </w:rPr>
            </w:pPr>
            <w:r w:rsidRPr="00921C6E">
              <w:rPr>
                <w:noProof w:val="0"/>
                <w:sz w:val="18"/>
                <w:szCs w:val="18"/>
                <w:lang w:eastAsia="ro-RO"/>
              </w:rPr>
              <w:t>Tipul activităților</w:t>
            </w:r>
          </w:p>
        </w:tc>
        <w:tc>
          <w:tcPr>
            <w:tcW w:w="651" w:type="dxa"/>
            <w:tcBorders>
              <w:top w:val="single" w:sz="4" w:space="0" w:color="000000"/>
              <w:left w:val="single" w:sz="4" w:space="0" w:color="000000"/>
              <w:bottom w:val="single" w:sz="4" w:space="0" w:color="000000"/>
              <w:right w:val="single" w:sz="4" w:space="0" w:color="000000"/>
            </w:tcBorders>
            <w:vAlign w:val="center"/>
          </w:tcPr>
          <w:p w14:paraId="52148930" w14:textId="77777777" w:rsidR="00702606" w:rsidRPr="00921C6E" w:rsidRDefault="00702606" w:rsidP="00DC1ACE">
            <w:pPr>
              <w:jc w:val="center"/>
              <w:rPr>
                <w:noProof w:val="0"/>
                <w:sz w:val="18"/>
                <w:szCs w:val="18"/>
                <w:lang w:eastAsia="ro-RO"/>
              </w:rPr>
            </w:pPr>
            <w:r w:rsidRPr="00921C6E">
              <w:rPr>
                <w:noProof w:val="0"/>
                <w:sz w:val="18"/>
                <w:szCs w:val="18"/>
                <w:lang w:eastAsia="ro-RO"/>
              </w:rPr>
              <w:t>Punctaj indicat</w:t>
            </w:r>
          </w:p>
        </w:tc>
        <w:tc>
          <w:tcPr>
            <w:tcW w:w="1580" w:type="dxa"/>
            <w:tcBorders>
              <w:top w:val="single" w:sz="4" w:space="0" w:color="000000"/>
              <w:left w:val="single" w:sz="4" w:space="0" w:color="000000"/>
              <w:bottom w:val="single" w:sz="4" w:space="0" w:color="000000"/>
              <w:right w:val="single" w:sz="4" w:space="0" w:color="000000"/>
            </w:tcBorders>
            <w:vAlign w:val="center"/>
          </w:tcPr>
          <w:p w14:paraId="78DFE614" w14:textId="77777777" w:rsidR="00702606" w:rsidRPr="00921C6E" w:rsidRDefault="00702606" w:rsidP="00DC1ACE">
            <w:pPr>
              <w:jc w:val="center"/>
              <w:rPr>
                <w:noProof w:val="0"/>
                <w:sz w:val="18"/>
                <w:szCs w:val="18"/>
                <w:lang w:eastAsia="ro-RO"/>
              </w:rPr>
            </w:pPr>
            <w:r w:rsidRPr="00921C6E">
              <w:rPr>
                <w:noProof w:val="0"/>
                <w:sz w:val="18"/>
                <w:szCs w:val="18"/>
                <w:lang w:eastAsia="ro-RO"/>
              </w:rPr>
              <w:t>Elementul pentru care se acorda punctajul</w:t>
            </w:r>
          </w:p>
        </w:tc>
        <w:tc>
          <w:tcPr>
            <w:tcW w:w="1081" w:type="dxa"/>
            <w:tcBorders>
              <w:top w:val="single" w:sz="4" w:space="0" w:color="000000"/>
              <w:left w:val="single" w:sz="4" w:space="0" w:color="000000"/>
              <w:bottom w:val="single" w:sz="4" w:space="0" w:color="000000"/>
              <w:right w:val="single" w:sz="4" w:space="0" w:color="000000"/>
            </w:tcBorders>
            <w:vAlign w:val="center"/>
          </w:tcPr>
          <w:p w14:paraId="408A7FD5" w14:textId="77777777" w:rsidR="00702606" w:rsidRPr="00921C6E" w:rsidRDefault="00702606" w:rsidP="00DC1ACE">
            <w:pPr>
              <w:suppressLineNumbers/>
              <w:suppressAutoHyphens/>
              <w:snapToGrid w:val="0"/>
              <w:spacing w:line="200" w:lineRule="atLeast"/>
              <w:jc w:val="center"/>
              <w:rPr>
                <w:b/>
                <w:bCs/>
                <w:noProof w:val="0"/>
                <w:sz w:val="18"/>
                <w:szCs w:val="18"/>
                <w:lang w:eastAsia="ar-SA"/>
              </w:rPr>
            </w:pPr>
            <w:r w:rsidRPr="00921C6E">
              <w:rPr>
                <w:b/>
                <w:bCs/>
                <w:noProof w:val="0"/>
                <w:sz w:val="18"/>
                <w:szCs w:val="18"/>
                <w:lang w:eastAsia="ar-SA"/>
              </w:rPr>
              <w:t>Autoevaluare</w:t>
            </w:r>
          </w:p>
          <w:p w14:paraId="1C56DDE1" w14:textId="77777777" w:rsidR="00702606" w:rsidRPr="00921C6E" w:rsidRDefault="00702606" w:rsidP="00DC1ACE">
            <w:pPr>
              <w:suppressLineNumbers/>
              <w:suppressAutoHyphens/>
              <w:spacing w:line="200" w:lineRule="atLeast"/>
              <w:jc w:val="center"/>
              <w:rPr>
                <w:b/>
                <w:bCs/>
                <w:noProof w:val="0"/>
                <w:sz w:val="18"/>
                <w:szCs w:val="18"/>
                <w:lang w:eastAsia="ar-SA"/>
              </w:rPr>
            </w:pPr>
            <w:r w:rsidRPr="00921C6E">
              <w:rPr>
                <w:b/>
                <w:bCs/>
                <w:noProof w:val="0"/>
                <w:sz w:val="18"/>
                <w:szCs w:val="18"/>
                <w:lang w:eastAsia="ar-SA"/>
              </w:rPr>
              <w:t>(Total = Nr. x punctaj unitar)</w:t>
            </w:r>
          </w:p>
        </w:tc>
      </w:tr>
      <w:tr w:rsidR="00702606" w:rsidRPr="00921C6E" w14:paraId="76090F7C" w14:textId="77777777" w:rsidTr="000B34A9">
        <w:trPr>
          <w:trHeight w:val="444"/>
          <w:jc w:val="center"/>
        </w:trPr>
        <w:tc>
          <w:tcPr>
            <w:tcW w:w="39" w:type="dxa"/>
            <w:tcMar>
              <w:top w:w="0" w:type="dxa"/>
              <w:left w:w="0" w:type="dxa"/>
              <w:bottom w:w="0" w:type="dxa"/>
              <w:right w:w="0" w:type="dxa"/>
            </w:tcMar>
            <w:vAlign w:val="center"/>
          </w:tcPr>
          <w:p w14:paraId="275523EF" w14:textId="77777777" w:rsidR="00702606" w:rsidRPr="00921C6E" w:rsidRDefault="00702606" w:rsidP="00DC1ACE">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085048B7" w14:textId="77777777" w:rsidR="00702606" w:rsidRPr="00921C6E" w:rsidRDefault="00702606" w:rsidP="00DC1ACE">
            <w:pPr>
              <w:rPr>
                <w:noProof w:val="0"/>
                <w:sz w:val="18"/>
                <w:szCs w:val="18"/>
                <w:lang w:eastAsia="ro-RO"/>
              </w:rPr>
            </w:pPr>
            <w:r w:rsidRPr="00921C6E">
              <w:rPr>
                <w:noProof w:val="0"/>
                <w:sz w:val="18"/>
                <w:szCs w:val="18"/>
                <w:lang w:eastAsia="ro-RO"/>
              </w:rPr>
              <w:t xml:space="preserve">I1 </w:t>
            </w:r>
          </w:p>
        </w:tc>
        <w:tc>
          <w:tcPr>
            <w:tcW w:w="3993" w:type="dxa"/>
            <w:tcBorders>
              <w:top w:val="single" w:sz="4" w:space="0" w:color="000000"/>
              <w:left w:val="single" w:sz="4" w:space="0" w:color="000000"/>
              <w:bottom w:val="single" w:sz="4" w:space="0" w:color="000000"/>
              <w:right w:val="single" w:sz="4" w:space="0" w:color="000000"/>
            </w:tcBorders>
          </w:tcPr>
          <w:p w14:paraId="0B025380" w14:textId="77777777" w:rsidR="00702606" w:rsidRPr="00921C6E" w:rsidRDefault="00702606" w:rsidP="00DC1ACE">
            <w:pPr>
              <w:rPr>
                <w:noProof w:val="0"/>
                <w:sz w:val="18"/>
                <w:szCs w:val="18"/>
                <w:lang w:eastAsia="ro-RO"/>
              </w:rPr>
            </w:pPr>
            <w:proofErr w:type="spellStart"/>
            <w:r w:rsidRPr="00921C6E">
              <w:rPr>
                <w:noProof w:val="0"/>
                <w:sz w:val="18"/>
                <w:szCs w:val="18"/>
                <w:lang w:eastAsia="ro-RO"/>
              </w:rPr>
              <w:t>Cărţi</w:t>
            </w:r>
            <w:proofErr w:type="spellEnd"/>
            <w:r w:rsidRPr="00921C6E">
              <w:rPr>
                <w:noProof w:val="0"/>
                <w:sz w:val="18"/>
                <w:szCs w:val="18"/>
                <w:lang w:eastAsia="ro-RO"/>
              </w:rPr>
              <w:t xml:space="preserve"> de autor/capitole publicate la edituri cu prestigiu </w:t>
            </w:r>
            <w:proofErr w:type="spellStart"/>
            <w:r w:rsidRPr="00921C6E">
              <w:rPr>
                <w:noProof w:val="0"/>
                <w:sz w:val="18"/>
                <w:szCs w:val="18"/>
                <w:lang w:eastAsia="ro-RO"/>
              </w:rPr>
              <w:t>internaţional</w:t>
            </w:r>
            <w:proofErr w:type="spellEnd"/>
            <w:r w:rsidRPr="00921C6E">
              <w:rPr>
                <w:noProof w:val="0"/>
                <w:sz w:val="18"/>
                <w:szCs w:val="18"/>
                <w:lang w:eastAsia="ro-RO"/>
              </w:rPr>
              <w:t xml:space="preserve">* </w:t>
            </w:r>
          </w:p>
        </w:tc>
        <w:tc>
          <w:tcPr>
            <w:tcW w:w="651" w:type="dxa"/>
            <w:tcBorders>
              <w:top w:val="single" w:sz="4" w:space="0" w:color="000000"/>
              <w:left w:val="single" w:sz="4" w:space="0" w:color="000000"/>
              <w:bottom w:val="single" w:sz="4" w:space="0" w:color="000000"/>
              <w:right w:val="single" w:sz="4" w:space="0" w:color="000000"/>
            </w:tcBorders>
          </w:tcPr>
          <w:p w14:paraId="7349FFC2" w14:textId="77777777" w:rsidR="00702606" w:rsidRPr="00921C6E" w:rsidRDefault="00702606" w:rsidP="00DC1ACE">
            <w:pPr>
              <w:rPr>
                <w:noProof w:val="0"/>
                <w:sz w:val="18"/>
                <w:szCs w:val="18"/>
                <w:lang w:eastAsia="ro-RO"/>
              </w:rPr>
            </w:pPr>
            <w:r w:rsidRPr="00921C6E">
              <w:rPr>
                <w:noProof w:val="0"/>
                <w:sz w:val="18"/>
                <w:szCs w:val="18"/>
                <w:lang w:eastAsia="ro-RO"/>
              </w:rPr>
              <w:t>20 x n</w:t>
            </w:r>
            <w:r w:rsidRPr="00921C6E">
              <w:rPr>
                <w:noProof w:val="0"/>
                <w:sz w:val="18"/>
                <w:szCs w:val="18"/>
                <w:lang w:eastAsia="ro-RO"/>
              </w:rPr>
              <w:br/>
              <w:t xml:space="preserve">10 x n </w:t>
            </w:r>
          </w:p>
        </w:tc>
        <w:tc>
          <w:tcPr>
            <w:tcW w:w="1580" w:type="dxa"/>
            <w:tcBorders>
              <w:top w:val="single" w:sz="4" w:space="0" w:color="000000"/>
              <w:left w:val="single" w:sz="4" w:space="0" w:color="000000"/>
              <w:bottom w:val="single" w:sz="4" w:space="0" w:color="000000"/>
              <w:right w:val="single" w:sz="4" w:space="0" w:color="000000"/>
            </w:tcBorders>
          </w:tcPr>
          <w:p w14:paraId="78E5A065" w14:textId="77777777" w:rsidR="00702606" w:rsidRPr="00921C6E" w:rsidRDefault="00702606" w:rsidP="00DC1ACE">
            <w:pPr>
              <w:rPr>
                <w:noProof w:val="0"/>
                <w:sz w:val="18"/>
                <w:szCs w:val="18"/>
                <w:lang w:eastAsia="ro-RO"/>
              </w:rPr>
            </w:pPr>
            <w:r w:rsidRPr="00921C6E">
              <w:rPr>
                <w:noProof w:val="0"/>
                <w:sz w:val="18"/>
                <w:szCs w:val="18"/>
                <w:lang w:eastAsia="ro-RO"/>
              </w:rPr>
              <w:t xml:space="preserve">pe carte/capitol </w:t>
            </w:r>
          </w:p>
        </w:tc>
        <w:tc>
          <w:tcPr>
            <w:tcW w:w="1081" w:type="dxa"/>
            <w:tcBorders>
              <w:top w:val="single" w:sz="4" w:space="0" w:color="000000"/>
              <w:left w:val="single" w:sz="4" w:space="0" w:color="000000"/>
              <w:bottom w:val="single" w:sz="4" w:space="0" w:color="000000"/>
              <w:right w:val="single" w:sz="4" w:space="0" w:color="000000"/>
            </w:tcBorders>
          </w:tcPr>
          <w:p w14:paraId="1C474AB0" w14:textId="77777777" w:rsidR="00702606" w:rsidRPr="00921C6E" w:rsidRDefault="00702606" w:rsidP="00DC1ACE">
            <w:pPr>
              <w:rPr>
                <w:noProof w:val="0"/>
                <w:sz w:val="18"/>
                <w:szCs w:val="18"/>
                <w:lang w:eastAsia="ro-RO"/>
              </w:rPr>
            </w:pPr>
          </w:p>
        </w:tc>
      </w:tr>
      <w:tr w:rsidR="00702606" w:rsidRPr="00921C6E" w14:paraId="15839C28" w14:textId="77777777" w:rsidTr="00DC1ACE">
        <w:trPr>
          <w:trHeight w:val="345"/>
          <w:jc w:val="center"/>
        </w:trPr>
        <w:tc>
          <w:tcPr>
            <w:tcW w:w="39" w:type="dxa"/>
            <w:tcMar>
              <w:top w:w="0" w:type="dxa"/>
              <w:left w:w="0" w:type="dxa"/>
              <w:bottom w:w="0" w:type="dxa"/>
              <w:right w:w="0" w:type="dxa"/>
            </w:tcMar>
            <w:vAlign w:val="center"/>
          </w:tcPr>
          <w:p w14:paraId="54A4082C" w14:textId="77777777" w:rsidR="00702606" w:rsidRPr="00921C6E" w:rsidRDefault="00702606" w:rsidP="00DC1ACE">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33DA7134" w14:textId="77777777" w:rsidR="00702606" w:rsidRPr="00921C6E" w:rsidRDefault="00702606" w:rsidP="00DC1ACE">
            <w:pPr>
              <w:rPr>
                <w:noProof w:val="0"/>
                <w:sz w:val="18"/>
                <w:szCs w:val="18"/>
                <w:lang w:eastAsia="ro-RO"/>
              </w:rPr>
            </w:pPr>
            <w:r w:rsidRPr="00921C6E">
              <w:rPr>
                <w:noProof w:val="0"/>
                <w:sz w:val="18"/>
                <w:szCs w:val="18"/>
                <w:lang w:eastAsia="ro-RO"/>
              </w:rPr>
              <w:t xml:space="preserve">I2 </w:t>
            </w:r>
          </w:p>
        </w:tc>
        <w:tc>
          <w:tcPr>
            <w:tcW w:w="3993" w:type="dxa"/>
            <w:tcBorders>
              <w:top w:val="single" w:sz="4" w:space="0" w:color="000000"/>
              <w:left w:val="single" w:sz="4" w:space="0" w:color="000000"/>
              <w:bottom w:val="single" w:sz="4" w:space="0" w:color="000000"/>
              <w:right w:val="single" w:sz="4" w:space="0" w:color="000000"/>
            </w:tcBorders>
          </w:tcPr>
          <w:p w14:paraId="5E359CF9" w14:textId="77777777" w:rsidR="00702606" w:rsidRPr="00921C6E" w:rsidRDefault="00702606" w:rsidP="00DC1ACE">
            <w:pPr>
              <w:rPr>
                <w:noProof w:val="0"/>
                <w:sz w:val="18"/>
                <w:szCs w:val="18"/>
                <w:lang w:eastAsia="ro-RO"/>
              </w:rPr>
            </w:pPr>
            <w:proofErr w:type="spellStart"/>
            <w:r w:rsidRPr="00921C6E">
              <w:rPr>
                <w:noProof w:val="0"/>
                <w:sz w:val="18"/>
                <w:szCs w:val="18"/>
                <w:lang w:eastAsia="ro-RO"/>
              </w:rPr>
              <w:t>Cărţi</w:t>
            </w:r>
            <w:proofErr w:type="spellEnd"/>
            <w:r w:rsidRPr="00921C6E">
              <w:rPr>
                <w:noProof w:val="0"/>
                <w:sz w:val="18"/>
                <w:szCs w:val="18"/>
                <w:lang w:eastAsia="ro-RO"/>
              </w:rPr>
              <w:t xml:space="preserve"> de autor/capitole publicate la edituri cu prestigiu </w:t>
            </w:r>
            <w:proofErr w:type="spellStart"/>
            <w:r w:rsidRPr="00921C6E">
              <w:rPr>
                <w:noProof w:val="0"/>
                <w:sz w:val="18"/>
                <w:szCs w:val="18"/>
                <w:lang w:eastAsia="ro-RO"/>
              </w:rPr>
              <w:t>naţional</w:t>
            </w:r>
            <w:proofErr w:type="spellEnd"/>
            <w:r w:rsidRPr="00921C6E">
              <w:rPr>
                <w:noProof w:val="0"/>
                <w:sz w:val="18"/>
                <w:szCs w:val="18"/>
                <w:lang w:eastAsia="ro-RO"/>
              </w:rPr>
              <w:t xml:space="preserve">* </w:t>
            </w:r>
          </w:p>
        </w:tc>
        <w:tc>
          <w:tcPr>
            <w:tcW w:w="651" w:type="dxa"/>
            <w:tcBorders>
              <w:top w:val="single" w:sz="4" w:space="0" w:color="000000"/>
              <w:left w:val="single" w:sz="4" w:space="0" w:color="000000"/>
              <w:bottom w:val="single" w:sz="4" w:space="0" w:color="000000"/>
              <w:right w:val="single" w:sz="4" w:space="0" w:color="000000"/>
            </w:tcBorders>
          </w:tcPr>
          <w:p w14:paraId="49D3E86E" w14:textId="77777777" w:rsidR="00702606" w:rsidRPr="00921C6E" w:rsidRDefault="00702606" w:rsidP="00DC1ACE">
            <w:pPr>
              <w:rPr>
                <w:noProof w:val="0"/>
                <w:sz w:val="18"/>
                <w:szCs w:val="18"/>
                <w:lang w:eastAsia="ro-RO"/>
              </w:rPr>
            </w:pPr>
            <w:r w:rsidRPr="00921C6E">
              <w:rPr>
                <w:noProof w:val="0"/>
                <w:sz w:val="18"/>
                <w:szCs w:val="18"/>
                <w:lang w:eastAsia="ro-RO"/>
              </w:rPr>
              <w:t xml:space="preserve">15 x n </w:t>
            </w:r>
          </w:p>
        </w:tc>
        <w:tc>
          <w:tcPr>
            <w:tcW w:w="1580" w:type="dxa"/>
            <w:tcBorders>
              <w:top w:val="single" w:sz="4" w:space="0" w:color="000000"/>
              <w:left w:val="single" w:sz="4" w:space="0" w:color="000000"/>
              <w:bottom w:val="single" w:sz="4" w:space="0" w:color="000000"/>
              <w:right w:val="single" w:sz="4" w:space="0" w:color="000000"/>
            </w:tcBorders>
          </w:tcPr>
          <w:p w14:paraId="618893FC" w14:textId="77777777" w:rsidR="00702606" w:rsidRPr="00921C6E" w:rsidRDefault="00702606" w:rsidP="00DC1ACE">
            <w:pPr>
              <w:rPr>
                <w:noProof w:val="0"/>
                <w:sz w:val="18"/>
                <w:szCs w:val="18"/>
                <w:lang w:eastAsia="ro-RO"/>
              </w:rPr>
            </w:pPr>
            <w:r w:rsidRPr="00921C6E">
              <w:rPr>
                <w:noProof w:val="0"/>
                <w:sz w:val="18"/>
                <w:szCs w:val="18"/>
                <w:lang w:eastAsia="ro-RO"/>
              </w:rPr>
              <w:t xml:space="preserve">pe carte </w:t>
            </w:r>
          </w:p>
        </w:tc>
        <w:tc>
          <w:tcPr>
            <w:tcW w:w="1081" w:type="dxa"/>
            <w:tcBorders>
              <w:top w:val="single" w:sz="4" w:space="0" w:color="000000"/>
              <w:left w:val="single" w:sz="4" w:space="0" w:color="000000"/>
              <w:bottom w:val="single" w:sz="4" w:space="0" w:color="000000"/>
              <w:right w:val="single" w:sz="4" w:space="0" w:color="000000"/>
            </w:tcBorders>
          </w:tcPr>
          <w:p w14:paraId="4FA20416" w14:textId="77777777" w:rsidR="00702606" w:rsidRPr="00921C6E" w:rsidRDefault="00702606" w:rsidP="00DC1ACE">
            <w:pPr>
              <w:rPr>
                <w:noProof w:val="0"/>
                <w:sz w:val="18"/>
                <w:szCs w:val="18"/>
                <w:lang w:eastAsia="ro-RO"/>
              </w:rPr>
            </w:pPr>
          </w:p>
        </w:tc>
      </w:tr>
      <w:tr w:rsidR="00702606" w:rsidRPr="00921C6E" w14:paraId="589A777E" w14:textId="77777777" w:rsidTr="00DC1ACE">
        <w:trPr>
          <w:trHeight w:val="345"/>
          <w:jc w:val="center"/>
        </w:trPr>
        <w:tc>
          <w:tcPr>
            <w:tcW w:w="39" w:type="dxa"/>
            <w:tcMar>
              <w:top w:w="0" w:type="dxa"/>
              <w:left w:w="0" w:type="dxa"/>
              <w:bottom w:w="0" w:type="dxa"/>
              <w:right w:w="0" w:type="dxa"/>
            </w:tcMar>
            <w:vAlign w:val="center"/>
          </w:tcPr>
          <w:p w14:paraId="750A6E0A" w14:textId="77777777" w:rsidR="00702606" w:rsidRPr="00921C6E" w:rsidRDefault="00702606" w:rsidP="00DC1ACE">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2C2C68B9" w14:textId="77777777" w:rsidR="00702606" w:rsidRPr="00921C6E" w:rsidRDefault="00702606" w:rsidP="00DC1ACE">
            <w:pPr>
              <w:rPr>
                <w:noProof w:val="0"/>
                <w:sz w:val="18"/>
                <w:szCs w:val="18"/>
                <w:lang w:eastAsia="ro-RO"/>
              </w:rPr>
            </w:pPr>
            <w:r w:rsidRPr="00921C6E">
              <w:rPr>
                <w:noProof w:val="0"/>
                <w:sz w:val="18"/>
                <w:szCs w:val="18"/>
                <w:lang w:eastAsia="ro-RO"/>
              </w:rPr>
              <w:t xml:space="preserve">I3 </w:t>
            </w:r>
          </w:p>
        </w:tc>
        <w:tc>
          <w:tcPr>
            <w:tcW w:w="3993" w:type="dxa"/>
            <w:tcBorders>
              <w:top w:val="single" w:sz="4" w:space="0" w:color="000000"/>
              <w:left w:val="single" w:sz="4" w:space="0" w:color="000000"/>
              <w:bottom w:val="single" w:sz="4" w:space="0" w:color="000000"/>
              <w:right w:val="single" w:sz="4" w:space="0" w:color="000000"/>
            </w:tcBorders>
          </w:tcPr>
          <w:p w14:paraId="3EBA5B0C" w14:textId="77777777" w:rsidR="00702606" w:rsidRPr="00921C6E" w:rsidRDefault="00702606" w:rsidP="00DC1ACE">
            <w:pPr>
              <w:rPr>
                <w:noProof w:val="0"/>
                <w:sz w:val="18"/>
                <w:szCs w:val="18"/>
                <w:lang w:eastAsia="ro-RO"/>
              </w:rPr>
            </w:pPr>
            <w:r w:rsidRPr="00921C6E">
              <w:rPr>
                <w:noProof w:val="0"/>
                <w:sz w:val="18"/>
                <w:szCs w:val="18"/>
                <w:lang w:eastAsia="ro-RO"/>
              </w:rPr>
              <w:t xml:space="preserve">Capitole de autor cuprinse în </w:t>
            </w:r>
            <w:proofErr w:type="spellStart"/>
            <w:r w:rsidRPr="00921C6E">
              <w:rPr>
                <w:noProof w:val="0"/>
                <w:sz w:val="18"/>
                <w:szCs w:val="18"/>
                <w:lang w:eastAsia="ro-RO"/>
              </w:rPr>
              <w:t>cărţi</w:t>
            </w:r>
            <w:proofErr w:type="spellEnd"/>
            <w:r w:rsidRPr="00921C6E">
              <w:rPr>
                <w:noProof w:val="0"/>
                <w:sz w:val="18"/>
                <w:szCs w:val="18"/>
                <w:lang w:eastAsia="ro-RO"/>
              </w:rPr>
              <w:t xml:space="preserve"> publicate la edituri cu prestigiu </w:t>
            </w:r>
            <w:proofErr w:type="spellStart"/>
            <w:r w:rsidRPr="00921C6E">
              <w:rPr>
                <w:noProof w:val="0"/>
                <w:sz w:val="18"/>
                <w:szCs w:val="18"/>
                <w:lang w:eastAsia="ro-RO"/>
              </w:rPr>
              <w:t>naţional</w:t>
            </w:r>
            <w:proofErr w:type="spellEnd"/>
            <w:r w:rsidRPr="00921C6E">
              <w:rPr>
                <w:noProof w:val="0"/>
                <w:sz w:val="18"/>
                <w:szCs w:val="18"/>
                <w:lang w:eastAsia="ro-RO"/>
              </w:rPr>
              <w:t xml:space="preserve">* </w:t>
            </w:r>
          </w:p>
        </w:tc>
        <w:tc>
          <w:tcPr>
            <w:tcW w:w="651" w:type="dxa"/>
            <w:tcBorders>
              <w:top w:val="single" w:sz="4" w:space="0" w:color="000000"/>
              <w:left w:val="single" w:sz="4" w:space="0" w:color="000000"/>
              <w:bottom w:val="single" w:sz="4" w:space="0" w:color="000000"/>
              <w:right w:val="single" w:sz="4" w:space="0" w:color="000000"/>
            </w:tcBorders>
          </w:tcPr>
          <w:p w14:paraId="0E43AD09" w14:textId="77777777" w:rsidR="00702606" w:rsidRPr="00921C6E" w:rsidRDefault="00702606" w:rsidP="00DC1ACE">
            <w:pPr>
              <w:rPr>
                <w:noProof w:val="0"/>
                <w:sz w:val="18"/>
                <w:szCs w:val="18"/>
                <w:lang w:eastAsia="ro-RO"/>
              </w:rPr>
            </w:pPr>
            <w:r w:rsidRPr="00921C6E">
              <w:rPr>
                <w:noProof w:val="0"/>
                <w:sz w:val="18"/>
                <w:szCs w:val="18"/>
                <w:lang w:eastAsia="ro-RO"/>
              </w:rPr>
              <w:t xml:space="preserve">10 x n </w:t>
            </w:r>
          </w:p>
        </w:tc>
        <w:tc>
          <w:tcPr>
            <w:tcW w:w="1580" w:type="dxa"/>
            <w:tcBorders>
              <w:top w:val="single" w:sz="4" w:space="0" w:color="000000"/>
              <w:left w:val="single" w:sz="4" w:space="0" w:color="000000"/>
              <w:bottom w:val="single" w:sz="4" w:space="0" w:color="000000"/>
              <w:right w:val="single" w:sz="4" w:space="0" w:color="000000"/>
            </w:tcBorders>
          </w:tcPr>
          <w:p w14:paraId="5551E54B" w14:textId="77777777" w:rsidR="00702606" w:rsidRPr="00921C6E" w:rsidRDefault="00702606" w:rsidP="00DC1ACE">
            <w:pPr>
              <w:rPr>
                <w:noProof w:val="0"/>
                <w:sz w:val="18"/>
                <w:szCs w:val="18"/>
                <w:lang w:eastAsia="ro-RO"/>
              </w:rPr>
            </w:pPr>
            <w:r w:rsidRPr="00921C6E">
              <w:rPr>
                <w:noProof w:val="0"/>
                <w:sz w:val="18"/>
                <w:szCs w:val="18"/>
                <w:lang w:eastAsia="ro-RO"/>
              </w:rPr>
              <w:t xml:space="preserve">pe capitol </w:t>
            </w:r>
          </w:p>
        </w:tc>
        <w:tc>
          <w:tcPr>
            <w:tcW w:w="1081" w:type="dxa"/>
            <w:tcBorders>
              <w:top w:val="single" w:sz="4" w:space="0" w:color="000000"/>
              <w:left w:val="single" w:sz="4" w:space="0" w:color="000000"/>
              <w:bottom w:val="single" w:sz="4" w:space="0" w:color="000000"/>
              <w:right w:val="single" w:sz="4" w:space="0" w:color="000000"/>
            </w:tcBorders>
          </w:tcPr>
          <w:p w14:paraId="41D662D6" w14:textId="77777777" w:rsidR="00702606" w:rsidRPr="00921C6E" w:rsidRDefault="00702606" w:rsidP="00DC1ACE">
            <w:pPr>
              <w:rPr>
                <w:noProof w:val="0"/>
                <w:sz w:val="18"/>
                <w:szCs w:val="18"/>
                <w:lang w:eastAsia="ro-RO"/>
              </w:rPr>
            </w:pPr>
          </w:p>
        </w:tc>
      </w:tr>
      <w:tr w:rsidR="00702606" w:rsidRPr="00921C6E" w14:paraId="441989FA" w14:textId="77777777" w:rsidTr="00DC1ACE">
        <w:trPr>
          <w:trHeight w:val="345"/>
          <w:jc w:val="center"/>
        </w:trPr>
        <w:tc>
          <w:tcPr>
            <w:tcW w:w="39" w:type="dxa"/>
            <w:tcMar>
              <w:top w:w="0" w:type="dxa"/>
              <w:left w:w="0" w:type="dxa"/>
              <w:bottom w:w="0" w:type="dxa"/>
              <w:right w:w="0" w:type="dxa"/>
            </w:tcMar>
            <w:vAlign w:val="center"/>
          </w:tcPr>
          <w:p w14:paraId="38E70F1D" w14:textId="77777777" w:rsidR="00702606" w:rsidRPr="00921C6E" w:rsidRDefault="00702606" w:rsidP="00DC1ACE">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133BAC6C" w14:textId="77777777" w:rsidR="00702606" w:rsidRPr="00921C6E" w:rsidRDefault="00702606" w:rsidP="00DC1ACE">
            <w:pPr>
              <w:rPr>
                <w:noProof w:val="0"/>
                <w:sz w:val="18"/>
                <w:szCs w:val="18"/>
                <w:lang w:eastAsia="ro-RO"/>
              </w:rPr>
            </w:pPr>
            <w:r w:rsidRPr="00921C6E">
              <w:rPr>
                <w:noProof w:val="0"/>
                <w:sz w:val="18"/>
                <w:szCs w:val="18"/>
                <w:lang w:eastAsia="ro-RO"/>
              </w:rPr>
              <w:t xml:space="preserve">I4 </w:t>
            </w:r>
          </w:p>
        </w:tc>
        <w:tc>
          <w:tcPr>
            <w:tcW w:w="3993" w:type="dxa"/>
            <w:tcBorders>
              <w:top w:val="single" w:sz="4" w:space="0" w:color="000000"/>
              <w:left w:val="single" w:sz="4" w:space="0" w:color="000000"/>
              <w:bottom w:val="single" w:sz="4" w:space="0" w:color="000000"/>
              <w:right w:val="single" w:sz="4" w:space="0" w:color="000000"/>
            </w:tcBorders>
          </w:tcPr>
          <w:p w14:paraId="73525963" w14:textId="77777777" w:rsidR="00702606" w:rsidRPr="00921C6E" w:rsidRDefault="00702606" w:rsidP="00DC1ACE">
            <w:pPr>
              <w:rPr>
                <w:noProof w:val="0"/>
                <w:sz w:val="18"/>
                <w:szCs w:val="18"/>
                <w:lang w:eastAsia="ro-RO"/>
              </w:rPr>
            </w:pPr>
            <w:r w:rsidRPr="00921C6E">
              <w:rPr>
                <w:noProof w:val="0"/>
                <w:sz w:val="18"/>
                <w:szCs w:val="18"/>
                <w:lang w:eastAsia="ro-RO"/>
              </w:rPr>
              <w:t xml:space="preserve">Articole in extenso în reviste </w:t>
            </w:r>
            <w:proofErr w:type="spellStart"/>
            <w:r w:rsidRPr="00921C6E">
              <w:rPr>
                <w:noProof w:val="0"/>
                <w:sz w:val="18"/>
                <w:szCs w:val="18"/>
                <w:lang w:eastAsia="ro-RO"/>
              </w:rPr>
              <w:t>ştiinţifice</w:t>
            </w:r>
            <w:proofErr w:type="spellEnd"/>
            <w:r w:rsidRPr="00921C6E">
              <w:rPr>
                <w:noProof w:val="0"/>
                <w:sz w:val="18"/>
                <w:szCs w:val="18"/>
                <w:lang w:eastAsia="ro-RO"/>
              </w:rPr>
              <w:t xml:space="preserve"> de specialitate* </w:t>
            </w:r>
          </w:p>
        </w:tc>
        <w:tc>
          <w:tcPr>
            <w:tcW w:w="651" w:type="dxa"/>
            <w:tcBorders>
              <w:top w:val="single" w:sz="4" w:space="0" w:color="000000"/>
              <w:left w:val="single" w:sz="4" w:space="0" w:color="000000"/>
              <w:bottom w:val="single" w:sz="4" w:space="0" w:color="000000"/>
              <w:right w:val="single" w:sz="4" w:space="0" w:color="000000"/>
            </w:tcBorders>
          </w:tcPr>
          <w:p w14:paraId="393C26F9" w14:textId="77777777" w:rsidR="00702606" w:rsidRPr="00921C6E" w:rsidRDefault="00702606" w:rsidP="00DC1ACE">
            <w:pPr>
              <w:rPr>
                <w:noProof w:val="0"/>
                <w:sz w:val="18"/>
                <w:szCs w:val="18"/>
                <w:lang w:eastAsia="ro-RO"/>
              </w:rPr>
            </w:pPr>
            <w:r w:rsidRPr="00921C6E">
              <w:rPr>
                <w:noProof w:val="0"/>
                <w:sz w:val="18"/>
                <w:szCs w:val="18"/>
                <w:lang w:eastAsia="ro-RO"/>
              </w:rPr>
              <w:t xml:space="preserve">10 x n </w:t>
            </w:r>
          </w:p>
        </w:tc>
        <w:tc>
          <w:tcPr>
            <w:tcW w:w="1580" w:type="dxa"/>
            <w:tcBorders>
              <w:top w:val="single" w:sz="4" w:space="0" w:color="000000"/>
              <w:left w:val="single" w:sz="4" w:space="0" w:color="000000"/>
              <w:bottom w:val="single" w:sz="4" w:space="0" w:color="000000"/>
              <w:right w:val="single" w:sz="4" w:space="0" w:color="000000"/>
            </w:tcBorders>
          </w:tcPr>
          <w:p w14:paraId="53AFE99C" w14:textId="77777777" w:rsidR="00702606" w:rsidRPr="00921C6E" w:rsidRDefault="00702606" w:rsidP="00DC1ACE">
            <w:pPr>
              <w:rPr>
                <w:noProof w:val="0"/>
                <w:sz w:val="18"/>
                <w:szCs w:val="18"/>
                <w:lang w:eastAsia="ro-RO"/>
              </w:rPr>
            </w:pPr>
            <w:r w:rsidRPr="00921C6E">
              <w:rPr>
                <w:noProof w:val="0"/>
                <w:sz w:val="18"/>
                <w:szCs w:val="18"/>
                <w:lang w:eastAsia="ro-RO"/>
              </w:rPr>
              <w:t xml:space="preserve">pe articol </w:t>
            </w:r>
          </w:p>
        </w:tc>
        <w:tc>
          <w:tcPr>
            <w:tcW w:w="1081" w:type="dxa"/>
            <w:tcBorders>
              <w:top w:val="single" w:sz="4" w:space="0" w:color="000000"/>
              <w:left w:val="single" w:sz="4" w:space="0" w:color="000000"/>
              <w:bottom w:val="single" w:sz="4" w:space="0" w:color="000000"/>
              <w:right w:val="single" w:sz="4" w:space="0" w:color="000000"/>
            </w:tcBorders>
          </w:tcPr>
          <w:p w14:paraId="1EA1E6A2" w14:textId="77777777" w:rsidR="00702606" w:rsidRPr="00921C6E" w:rsidRDefault="00702606" w:rsidP="00DC1ACE">
            <w:pPr>
              <w:rPr>
                <w:noProof w:val="0"/>
                <w:sz w:val="18"/>
                <w:szCs w:val="18"/>
                <w:lang w:eastAsia="ro-RO"/>
              </w:rPr>
            </w:pPr>
          </w:p>
        </w:tc>
      </w:tr>
      <w:tr w:rsidR="00702606" w:rsidRPr="00921C6E" w14:paraId="690BC502" w14:textId="77777777" w:rsidTr="00DC1ACE">
        <w:trPr>
          <w:trHeight w:val="765"/>
          <w:jc w:val="center"/>
        </w:trPr>
        <w:tc>
          <w:tcPr>
            <w:tcW w:w="39" w:type="dxa"/>
            <w:tcMar>
              <w:top w:w="0" w:type="dxa"/>
              <w:left w:w="0" w:type="dxa"/>
              <w:bottom w:w="0" w:type="dxa"/>
              <w:right w:w="0" w:type="dxa"/>
            </w:tcMar>
            <w:vAlign w:val="center"/>
          </w:tcPr>
          <w:p w14:paraId="22CF0D58" w14:textId="77777777" w:rsidR="00702606" w:rsidRPr="00921C6E" w:rsidRDefault="00702606" w:rsidP="00DC1ACE">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7C3FB46B" w14:textId="77777777" w:rsidR="00702606" w:rsidRPr="00921C6E" w:rsidRDefault="00702606" w:rsidP="00DC1ACE">
            <w:pPr>
              <w:rPr>
                <w:noProof w:val="0"/>
                <w:sz w:val="18"/>
                <w:szCs w:val="18"/>
                <w:lang w:eastAsia="ro-RO"/>
              </w:rPr>
            </w:pPr>
            <w:r w:rsidRPr="00921C6E">
              <w:rPr>
                <w:noProof w:val="0"/>
                <w:sz w:val="18"/>
                <w:szCs w:val="18"/>
                <w:lang w:eastAsia="ro-RO"/>
              </w:rPr>
              <w:t xml:space="preserve">I5 </w:t>
            </w:r>
          </w:p>
        </w:tc>
        <w:tc>
          <w:tcPr>
            <w:tcW w:w="3993" w:type="dxa"/>
            <w:tcBorders>
              <w:top w:val="single" w:sz="4" w:space="0" w:color="000000"/>
              <w:left w:val="single" w:sz="4" w:space="0" w:color="000000"/>
              <w:bottom w:val="single" w:sz="4" w:space="0" w:color="000000"/>
              <w:right w:val="single" w:sz="4" w:space="0" w:color="000000"/>
            </w:tcBorders>
          </w:tcPr>
          <w:p w14:paraId="32F969B4" w14:textId="77777777" w:rsidR="00702606" w:rsidRPr="00921C6E" w:rsidRDefault="00702606" w:rsidP="00DC1ACE">
            <w:pPr>
              <w:rPr>
                <w:noProof w:val="0"/>
                <w:sz w:val="18"/>
                <w:szCs w:val="18"/>
                <w:lang w:eastAsia="ro-RO"/>
              </w:rPr>
            </w:pPr>
            <w:r w:rsidRPr="00921C6E">
              <w:rPr>
                <w:noProof w:val="0"/>
                <w:sz w:val="18"/>
                <w:szCs w:val="18"/>
                <w:lang w:eastAsia="ro-RO"/>
              </w:rPr>
              <w:t xml:space="preserve">Articole in extenso în reviste </w:t>
            </w:r>
            <w:proofErr w:type="spellStart"/>
            <w:r w:rsidRPr="00921C6E">
              <w:rPr>
                <w:noProof w:val="0"/>
                <w:sz w:val="18"/>
                <w:szCs w:val="18"/>
                <w:lang w:eastAsia="ro-RO"/>
              </w:rPr>
              <w:t>ştiinţifice</w:t>
            </w:r>
            <w:proofErr w:type="spellEnd"/>
            <w:r w:rsidRPr="00921C6E">
              <w:rPr>
                <w:noProof w:val="0"/>
                <w:sz w:val="18"/>
                <w:szCs w:val="18"/>
                <w:lang w:eastAsia="ro-RO"/>
              </w:rPr>
              <w:t xml:space="preserve"> indexate ISI </w:t>
            </w:r>
            <w:proofErr w:type="spellStart"/>
            <w:r w:rsidRPr="00921C6E">
              <w:rPr>
                <w:noProof w:val="0"/>
                <w:sz w:val="18"/>
                <w:szCs w:val="18"/>
                <w:lang w:eastAsia="ro-RO"/>
              </w:rPr>
              <w:t>Arts</w:t>
            </w:r>
            <w:proofErr w:type="spellEnd"/>
            <w:r w:rsidRPr="00921C6E">
              <w:rPr>
                <w:noProof w:val="0"/>
                <w:sz w:val="18"/>
                <w:szCs w:val="18"/>
                <w:lang w:eastAsia="ro-RO"/>
              </w:rPr>
              <w:t xml:space="preserve"> &amp; </w:t>
            </w:r>
            <w:proofErr w:type="spellStart"/>
            <w:r w:rsidRPr="00921C6E">
              <w:rPr>
                <w:noProof w:val="0"/>
                <w:sz w:val="18"/>
                <w:szCs w:val="18"/>
                <w:lang w:eastAsia="ro-RO"/>
              </w:rPr>
              <w:t>Humanities</w:t>
            </w:r>
            <w:proofErr w:type="spellEnd"/>
            <w:r w:rsidRPr="00921C6E">
              <w:rPr>
                <w:noProof w:val="0"/>
                <w:sz w:val="18"/>
                <w:szCs w:val="18"/>
                <w:lang w:eastAsia="ro-RO"/>
              </w:rPr>
              <w:t xml:space="preserve"> </w:t>
            </w:r>
            <w:proofErr w:type="spellStart"/>
            <w:r w:rsidRPr="00921C6E">
              <w:rPr>
                <w:noProof w:val="0"/>
                <w:sz w:val="18"/>
                <w:szCs w:val="18"/>
                <w:lang w:eastAsia="ro-RO"/>
              </w:rPr>
              <w:t>Citation</w:t>
            </w:r>
            <w:proofErr w:type="spellEnd"/>
            <w:r w:rsidRPr="00921C6E">
              <w:rPr>
                <w:noProof w:val="0"/>
                <w:sz w:val="18"/>
                <w:szCs w:val="18"/>
                <w:lang w:eastAsia="ro-RO"/>
              </w:rPr>
              <w:t xml:space="preserve"> Index, </w:t>
            </w:r>
            <w:proofErr w:type="spellStart"/>
            <w:r w:rsidRPr="00921C6E">
              <w:rPr>
                <w:noProof w:val="0"/>
                <w:sz w:val="18"/>
                <w:szCs w:val="18"/>
                <w:lang w:eastAsia="ro-RO"/>
              </w:rPr>
              <w:t>Scopus-Copernicus</w:t>
            </w:r>
            <w:proofErr w:type="spellEnd"/>
            <w:r w:rsidRPr="00921C6E">
              <w:rPr>
                <w:noProof w:val="0"/>
                <w:sz w:val="18"/>
                <w:szCs w:val="18"/>
                <w:lang w:eastAsia="ro-RO"/>
              </w:rPr>
              <w:t xml:space="preserve">, ERIH </w:t>
            </w:r>
            <w:proofErr w:type="spellStart"/>
            <w:r w:rsidRPr="00921C6E">
              <w:rPr>
                <w:noProof w:val="0"/>
                <w:sz w:val="18"/>
                <w:szCs w:val="18"/>
                <w:lang w:eastAsia="ro-RO"/>
              </w:rPr>
              <w:t>şi</w:t>
            </w:r>
            <w:proofErr w:type="spellEnd"/>
            <w:r w:rsidRPr="00921C6E">
              <w:rPr>
                <w:noProof w:val="0"/>
                <w:sz w:val="18"/>
                <w:szCs w:val="18"/>
                <w:lang w:eastAsia="ro-RO"/>
              </w:rPr>
              <w:t xml:space="preserve"> clasificate în categoria INT1 sau INT2 în acest index, sau echivalente in domeniu*. </w:t>
            </w:r>
          </w:p>
        </w:tc>
        <w:tc>
          <w:tcPr>
            <w:tcW w:w="651" w:type="dxa"/>
            <w:tcBorders>
              <w:top w:val="single" w:sz="4" w:space="0" w:color="000000"/>
              <w:left w:val="single" w:sz="4" w:space="0" w:color="000000"/>
              <w:bottom w:val="single" w:sz="4" w:space="0" w:color="000000"/>
              <w:right w:val="single" w:sz="4" w:space="0" w:color="000000"/>
            </w:tcBorders>
          </w:tcPr>
          <w:p w14:paraId="2558E98C" w14:textId="77777777" w:rsidR="00702606" w:rsidRPr="00921C6E" w:rsidRDefault="00702606" w:rsidP="00DC1ACE">
            <w:pPr>
              <w:rPr>
                <w:noProof w:val="0"/>
                <w:sz w:val="18"/>
                <w:szCs w:val="18"/>
                <w:lang w:eastAsia="ro-RO"/>
              </w:rPr>
            </w:pPr>
            <w:r w:rsidRPr="00921C6E">
              <w:rPr>
                <w:noProof w:val="0"/>
                <w:sz w:val="18"/>
                <w:szCs w:val="18"/>
                <w:lang w:eastAsia="ro-RO"/>
              </w:rPr>
              <w:t xml:space="preserve">10 x n </w:t>
            </w:r>
          </w:p>
        </w:tc>
        <w:tc>
          <w:tcPr>
            <w:tcW w:w="1580" w:type="dxa"/>
            <w:tcBorders>
              <w:top w:val="single" w:sz="4" w:space="0" w:color="000000"/>
              <w:left w:val="single" w:sz="4" w:space="0" w:color="000000"/>
              <w:bottom w:val="single" w:sz="4" w:space="0" w:color="000000"/>
              <w:right w:val="single" w:sz="4" w:space="0" w:color="000000"/>
            </w:tcBorders>
          </w:tcPr>
          <w:p w14:paraId="5F045A74" w14:textId="77777777" w:rsidR="00702606" w:rsidRPr="00921C6E" w:rsidRDefault="00702606" w:rsidP="00DC1ACE">
            <w:pPr>
              <w:rPr>
                <w:noProof w:val="0"/>
                <w:sz w:val="18"/>
                <w:szCs w:val="18"/>
                <w:lang w:eastAsia="ro-RO"/>
              </w:rPr>
            </w:pPr>
            <w:r w:rsidRPr="00921C6E">
              <w:rPr>
                <w:noProof w:val="0"/>
                <w:sz w:val="18"/>
                <w:szCs w:val="18"/>
                <w:lang w:eastAsia="ro-RO"/>
              </w:rPr>
              <w:t xml:space="preserve">pe articol </w:t>
            </w:r>
          </w:p>
        </w:tc>
        <w:tc>
          <w:tcPr>
            <w:tcW w:w="1081" w:type="dxa"/>
            <w:tcBorders>
              <w:top w:val="single" w:sz="4" w:space="0" w:color="000000"/>
              <w:left w:val="single" w:sz="4" w:space="0" w:color="000000"/>
              <w:bottom w:val="single" w:sz="4" w:space="0" w:color="000000"/>
              <w:right w:val="single" w:sz="4" w:space="0" w:color="000000"/>
            </w:tcBorders>
          </w:tcPr>
          <w:p w14:paraId="450EEFA1" w14:textId="77777777" w:rsidR="00702606" w:rsidRPr="00921C6E" w:rsidRDefault="00702606" w:rsidP="00DC1ACE">
            <w:pPr>
              <w:rPr>
                <w:noProof w:val="0"/>
                <w:sz w:val="18"/>
                <w:szCs w:val="18"/>
                <w:lang w:eastAsia="ro-RO"/>
              </w:rPr>
            </w:pPr>
          </w:p>
        </w:tc>
      </w:tr>
      <w:tr w:rsidR="00702606" w:rsidRPr="00921C6E" w14:paraId="2E7BD6B4" w14:textId="77777777" w:rsidTr="000B34A9">
        <w:trPr>
          <w:trHeight w:val="379"/>
          <w:jc w:val="center"/>
        </w:trPr>
        <w:tc>
          <w:tcPr>
            <w:tcW w:w="39" w:type="dxa"/>
            <w:tcMar>
              <w:top w:w="0" w:type="dxa"/>
              <w:left w:w="0" w:type="dxa"/>
              <w:bottom w:w="0" w:type="dxa"/>
              <w:right w:w="0" w:type="dxa"/>
            </w:tcMar>
            <w:vAlign w:val="center"/>
          </w:tcPr>
          <w:p w14:paraId="0391CF8C" w14:textId="77777777" w:rsidR="00702606" w:rsidRPr="00921C6E" w:rsidRDefault="00702606" w:rsidP="00DC1ACE">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0BD3DDF8" w14:textId="77777777" w:rsidR="00702606" w:rsidRPr="00921C6E" w:rsidRDefault="00702606" w:rsidP="00DC1ACE">
            <w:pPr>
              <w:rPr>
                <w:noProof w:val="0"/>
                <w:sz w:val="18"/>
                <w:szCs w:val="18"/>
                <w:lang w:eastAsia="ro-RO"/>
              </w:rPr>
            </w:pPr>
            <w:r w:rsidRPr="00921C6E">
              <w:rPr>
                <w:noProof w:val="0"/>
                <w:sz w:val="18"/>
                <w:szCs w:val="18"/>
                <w:lang w:eastAsia="ro-RO"/>
              </w:rPr>
              <w:t xml:space="preserve">I6 </w:t>
            </w:r>
          </w:p>
        </w:tc>
        <w:tc>
          <w:tcPr>
            <w:tcW w:w="3993" w:type="dxa"/>
            <w:tcBorders>
              <w:top w:val="single" w:sz="4" w:space="0" w:color="000000"/>
              <w:left w:val="single" w:sz="4" w:space="0" w:color="000000"/>
              <w:bottom w:val="single" w:sz="4" w:space="0" w:color="000000"/>
              <w:right w:val="single" w:sz="4" w:space="0" w:color="000000"/>
            </w:tcBorders>
          </w:tcPr>
          <w:p w14:paraId="59F717BC" w14:textId="77777777" w:rsidR="00702606" w:rsidRPr="00921C6E" w:rsidRDefault="00702606" w:rsidP="00DC1ACE">
            <w:pPr>
              <w:rPr>
                <w:noProof w:val="0"/>
                <w:sz w:val="18"/>
                <w:szCs w:val="18"/>
                <w:lang w:eastAsia="ro-RO"/>
              </w:rPr>
            </w:pPr>
            <w:r w:rsidRPr="00921C6E">
              <w:rPr>
                <w:noProof w:val="0"/>
                <w:sz w:val="18"/>
                <w:szCs w:val="18"/>
                <w:lang w:eastAsia="ro-RO"/>
              </w:rPr>
              <w:t xml:space="preserve">Articole in extenso in reviste </w:t>
            </w:r>
            <w:proofErr w:type="spellStart"/>
            <w:r w:rsidRPr="00921C6E">
              <w:rPr>
                <w:noProof w:val="0"/>
                <w:sz w:val="18"/>
                <w:szCs w:val="18"/>
                <w:lang w:eastAsia="ro-RO"/>
              </w:rPr>
              <w:t>ştiinţifice</w:t>
            </w:r>
            <w:proofErr w:type="spellEnd"/>
            <w:r w:rsidRPr="00921C6E">
              <w:rPr>
                <w:noProof w:val="0"/>
                <w:sz w:val="18"/>
                <w:szCs w:val="18"/>
                <w:lang w:eastAsia="ro-RO"/>
              </w:rPr>
              <w:t xml:space="preserve"> indexate ERIH </w:t>
            </w:r>
            <w:proofErr w:type="spellStart"/>
            <w:r w:rsidRPr="00921C6E">
              <w:rPr>
                <w:noProof w:val="0"/>
                <w:sz w:val="18"/>
                <w:szCs w:val="18"/>
                <w:lang w:eastAsia="ro-RO"/>
              </w:rPr>
              <w:t>şi</w:t>
            </w:r>
            <w:proofErr w:type="spellEnd"/>
            <w:r w:rsidRPr="00921C6E">
              <w:rPr>
                <w:noProof w:val="0"/>
                <w:sz w:val="18"/>
                <w:szCs w:val="18"/>
                <w:lang w:eastAsia="ro-RO"/>
              </w:rPr>
              <w:t xml:space="preserve"> clasificate in categoria NAT </w:t>
            </w:r>
          </w:p>
        </w:tc>
        <w:tc>
          <w:tcPr>
            <w:tcW w:w="651" w:type="dxa"/>
            <w:tcBorders>
              <w:top w:val="single" w:sz="4" w:space="0" w:color="000000"/>
              <w:left w:val="single" w:sz="4" w:space="0" w:color="000000"/>
              <w:bottom w:val="single" w:sz="4" w:space="0" w:color="000000"/>
              <w:right w:val="single" w:sz="4" w:space="0" w:color="000000"/>
            </w:tcBorders>
          </w:tcPr>
          <w:p w14:paraId="77565A50" w14:textId="77777777" w:rsidR="00702606" w:rsidRPr="00921C6E" w:rsidRDefault="00702606" w:rsidP="00DC1ACE">
            <w:pPr>
              <w:rPr>
                <w:noProof w:val="0"/>
                <w:sz w:val="18"/>
                <w:szCs w:val="18"/>
                <w:lang w:eastAsia="ro-RO"/>
              </w:rPr>
            </w:pPr>
            <w:r w:rsidRPr="00921C6E">
              <w:rPr>
                <w:noProof w:val="0"/>
                <w:sz w:val="18"/>
                <w:szCs w:val="18"/>
                <w:lang w:eastAsia="ro-RO"/>
              </w:rPr>
              <w:t xml:space="preserve">5 x n </w:t>
            </w:r>
          </w:p>
        </w:tc>
        <w:tc>
          <w:tcPr>
            <w:tcW w:w="1580" w:type="dxa"/>
            <w:tcBorders>
              <w:top w:val="single" w:sz="4" w:space="0" w:color="000000"/>
              <w:left w:val="single" w:sz="4" w:space="0" w:color="000000"/>
              <w:bottom w:val="single" w:sz="4" w:space="0" w:color="000000"/>
              <w:right w:val="single" w:sz="4" w:space="0" w:color="000000"/>
            </w:tcBorders>
          </w:tcPr>
          <w:p w14:paraId="46D3B928" w14:textId="77777777" w:rsidR="00702606" w:rsidRPr="00921C6E" w:rsidRDefault="00702606" w:rsidP="00DC1ACE">
            <w:pPr>
              <w:rPr>
                <w:noProof w:val="0"/>
                <w:sz w:val="18"/>
                <w:szCs w:val="18"/>
                <w:lang w:eastAsia="ro-RO"/>
              </w:rPr>
            </w:pPr>
            <w:r w:rsidRPr="00921C6E">
              <w:rPr>
                <w:noProof w:val="0"/>
                <w:sz w:val="18"/>
                <w:szCs w:val="18"/>
                <w:lang w:eastAsia="ro-RO"/>
              </w:rPr>
              <w:t xml:space="preserve">pe articol </w:t>
            </w:r>
          </w:p>
        </w:tc>
        <w:tc>
          <w:tcPr>
            <w:tcW w:w="1081" w:type="dxa"/>
            <w:tcBorders>
              <w:top w:val="single" w:sz="4" w:space="0" w:color="000000"/>
              <w:left w:val="single" w:sz="4" w:space="0" w:color="000000"/>
              <w:bottom w:val="single" w:sz="4" w:space="0" w:color="000000"/>
              <w:right w:val="single" w:sz="4" w:space="0" w:color="000000"/>
            </w:tcBorders>
          </w:tcPr>
          <w:p w14:paraId="43730461" w14:textId="77777777" w:rsidR="00702606" w:rsidRPr="00921C6E" w:rsidRDefault="00702606" w:rsidP="00DC1ACE">
            <w:pPr>
              <w:rPr>
                <w:noProof w:val="0"/>
                <w:sz w:val="18"/>
                <w:szCs w:val="18"/>
                <w:lang w:eastAsia="ro-RO"/>
              </w:rPr>
            </w:pPr>
          </w:p>
        </w:tc>
      </w:tr>
      <w:tr w:rsidR="00702606" w:rsidRPr="00921C6E" w14:paraId="2B75EDA3" w14:textId="77777777" w:rsidTr="00DC1ACE">
        <w:trPr>
          <w:trHeight w:val="345"/>
          <w:jc w:val="center"/>
        </w:trPr>
        <w:tc>
          <w:tcPr>
            <w:tcW w:w="39" w:type="dxa"/>
            <w:tcMar>
              <w:top w:w="0" w:type="dxa"/>
              <w:left w:w="0" w:type="dxa"/>
              <w:bottom w:w="0" w:type="dxa"/>
              <w:right w:w="0" w:type="dxa"/>
            </w:tcMar>
            <w:vAlign w:val="center"/>
          </w:tcPr>
          <w:p w14:paraId="5FE88C95" w14:textId="77777777" w:rsidR="00702606" w:rsidRPr="00921C6E" w:rsidRDefault="00702606" w:rsidP="00DC1ACE">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77661E1F" w14:textId="77777777" w:rsidR="00702606" w:rsidRPr="00921C6E" w:rsidRDefault="00702606" w:rsidP="00DC1ACE">
            <w:pPr>
              <w:rPr>
                <w:noProof w:val="0"/>
                <w:sz w:val="18"/>
                <w:szCs w:val="18"/>
                <w:lang w:eastAsia="ro-RO"/>
              </w:rPr>
            </w:pPr>
            <w:r w:rsidRPr="00921C6E">
              <w:rPr>
                <w:noProof w:val="0"/>
                <w:sz w:val="18"/>
                <w:szCs w:val="18"/>
                <w:lang w:eastAsia="ro-RO"/>
              </w:rPr>
              <w:t xml:space="preserve">I7 </w:t>
            </w:r>
          </w:p>
        </w:tc>
        <w:tc>
          <w:tcPr>
            <w:tcW w:w="3993" w:type="dxa"/>
            <w:tcBorders>
              <w:top w:val="single" w:sz="4" w:space="0" w:color="000000"/>
              <w:left w:val="single" w:sz="4" w:space="0" w:color="000000"/>
              <w:bottom w:val="single" w:sz="4" w:space="0" w:color="000000"/>
              <w:right w:val="single" w:sz="4" w:space="0" w:color="000000"/>
            </w:tcBorders>
          </w:tcPr>
          <w:p w14:paraId="239E7DFB" w14:textId="77777777" w:rsidR="00702606" w:rsidRPr="00921C6E" w:rsidRDefault="00702606" w:rsidP="00DC1ACE">
            <w:pPr>
              <w:rPr>
                <w:noProof w:val="0"/>
                <w:sz w:val="18"/>
                <w:szCs w:val="18"/>
                <w:lang w:eastAsia="ro-RO"/>
              </w:rPr>
            </w:pPr>
            <w:r w:rsidRPr="00921C6E">
              <w:rPr>
                <w:noProof w:val="0"/>
                <w:sz w:val="18"/>
                <w:szCs w:val="18"/>
                <w:lang w:eastAsia="ro-RO"/>
              </w:rPr>
              <w:t xml:space="preserve">Articole in extenso in reviste </w:t>
            </w:r>
            <w:proofErr w:type="spellStart"/>
            <w:r w:rsidRPr="00921C6E">
              <w:rPr>
                <w:noProof w:val="0"/>
                <w:sz w:val="18"/>
                <w:szCs w:val="18"/>
                <w:lang w:eastAsia="ro-RO"/>
              </w:rPr>
              <w:t>ştiinţifice</w:t>
            </w:r>
            <w:proofErr w:type="spellEnd"/>
            <w:r w:rsidRPr="00921C6E">
              <w:rPr>
                <w:noProof w:val="0"/>
                <w:sz w:val="18"/>
                <w:szCs w:val="18"/>
                <w:lang w:eastAsia="ro-RO"/>
              </w:rPr>
              <w:t xml:space="preserve"> recunoscute în domenii conexe* </w:t>
            </w:r>
          </w:p>
        </w:tc>
        <w:tc>
          <w:tcPr>
            <w:tcW w:w="651" w:type="dxa"/>
            <w:tcBorders>
              <w:top w:val="single" w:sz="4" w:space="0" w:color="000000"/>
              <w:left w:val="single" w:sz="4" w:space="0" w:color="000000"/>
              <w:bottom w:val="single" w:sz="4" w:space="0" w:color="000000"/>
              <w:right w:val="single" w:sz="4" w:space="0" w:color="000000"/>
            </w:tcBorders>
          </w:tcPr>
          <w:p w14:paraId="1253BD42" w14:textId="77777777" w:rsidR="00702606" w:rsidRPr="00921C6E" w:rsidRDefault="00702606" w:rsidP="00DC1ACE">
            <w:pPr>
              <w:rPr>
                <w:noProof w:val="0"/>
                <w:sz w:val="18"/>
                <w:szCs w:val="18"/>
                <w:lang w:eastAsia="ro-RO"/>
              </w:rPr>
            </w:pPr>
            <w:r w:rsidRPr="00921C6E">
              <w:rPr>
                <w:noProof w:val="0"/>
                <w:sz w:val="18"/>
                <w:szCs w:val="18"/>
                <w:lang w:eastAsia="ro-RO"/>
              </w:rPr>
              <w:t xml:space="preserve">5 x n </w:t>
            </w:r>
          </w:p>
        </w:tc>
        <w:tc>
          <w:tcPr>
            <w:tcW w:w="1580" w:type="dxa"/>
            <w:tcBorders>
              <w:top w:val="single" w:sz="4" w:space="0" w:color="000000"/>
              <w:left w:val="single" w:sz="4" w:space="0" w:color="000000"/>
              <w:bottom w:val="single" w:sz="4" w:space="0" w:color="000000"/>
              <w:right w:val="single" w:sz="4" w:space="0" w:color="000000"/>
            </w:tcBorders>
          </w:tcPr>
          <w:p w14:paraId="319053DC" w14:textId="77777777" w:rsidR="00702606" w:rsidRPr="00921C6E" w:rsidRDefault="00702606" w:rsidP="00DC1ACE">
            <w:pPr>
              <w:rPr>
                <w:noProof w:val="0"/>
                <w:sz w:val="18"/>
                <w:szCs w:val="18"/>
                <w:lang w:eastAsia="ro-RO"/>
              </w:rPr>
            </w:pPr>
            <w:r w:rsidRPr="00921C6E">
              <w:rPr>
                <w:noProof w:val="0"/>
                <w:sz w:val="18"/>
                <w:szCs w:val="18"/>
                <w:lang w:eastAsia="ro-RO"/>
              </w:rPr>
              <w:t xml:space="preserve">pe articol </w:t>
            </w:r>
          </w:p>
        </w:tc>
        <w:tc>
          <w:tcPr>
            <w:tcW w:w="1081" w:type="dxa"/>
            <w:tcBorders>
              <w:top w:val="single" w:sz="4" w:space="0" w:color="000000"/>
              <w:left w:val="single" w:sz="4" w:space="0" w:color="000000"/>
              <w:bottom w:val="single" w:sz="4" w:space="0" w:color="000000"/>
              <w:right w:val="single" w:sz="4" w:space="0" w:color="000000"/>
            </w:tcBorders>
          </w:tcPr>
          <w:p w14:paraId="08EDF252" w14:textId="77777777" w:rsidR="00702606" w:rsidRPr="00921C6E" w:rsidRDefault="00702606" w:rsidP="00DC1ACE">
            <w:pPr>
              <w:rPr>
                <w:noProof w:val="0"/>
                <w:sz w:val="18"/>
                <w:szCs w:val="18"/>
                <w:lang w:eastAsia="ro-RO"/>
              </w:rPr>
            </w:pPr>
          </w:p>
        </w:tc>
      </w:tr>
      <w:tr w:rsidR="00702606" w:rsidRPr="00921C6E" w14:paraId="427ADCA7" w14:textId="77777777" w:rsidTr="00DC1ACE">
        <w:trPr>
          <w:trHeight w:val="345"/>
          <w:jc w:val="center"/>
        </w:trPr>
        <w:tc>
          <w:tcPr>
            <w:tcW w:w="39" w:type="dxa"/>
            <w:tcMar>
              <w:top w:w="0" w:type="dxa"/>
              <w:left w:w="0" w:type="dxa"/>
              <w:bottom w:w="0" w:type="dxa"/>
              <w:right w:w="0" w:type="dxa"/>
            </w:tcMar>
            <w:vAlign w:val="center"/>
          </w:tcPr>
          <w:p w14:paraId="662A4261" w14:textId="77777777" w:rsidR="00702606" w:rsidRPr="00921C6E" w:rsidRDefault="00702606" w:rsidP="00DC1ACE">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7E417DF8" w14:textId="77777777" w:rsidR="00702606" w:rsidRPr="00921C6E" w:rsidRDefault="00702606" w:rsidP="00DC1ACE">
            <w:pPr>
              <w:rPr>
                <w:noProof w:val="0"/>
                <w:sz w:val="18"/>
                <w:szCs w:val="18"/>
                <w:lang w:eastAsia="ro-RO"/>
              </w:rPr>
            </w:pPr>
            <w:r w:rsidRPr="00921C6E">
              <w:rPr>
                <w:noProof w:val="0"/>
                <w:sz w:val="18"/>
                <w:szCs w:val="18"/>
                <w:lang w:eastAsia="ro-RO"/>
              </w:rPr>
              <w:t xml:space="preserve">I8 </w:t>
            </w:r>
          </w:p>
        </w:tc>
        <w:tc>
          <w:tcPr>
            <w:tcW w:w="3993" w:type="dxa"/>
            <w:tcBorders>
              <w:top w:val="single" w:sz="4" w:space="0" w:color="000000"/>
              <w:left w:val="single" w:sz="4" w:space="0" w:color="000000"/>
              <w:bottom w:val="single" w:sz="4" w:space="0" w:color="000000"/>
              <w:right w:val="single" w:sz="4" w:space="0" w:color="000000"/>
            </w:tcBorders>
          </w:tcPr>
          <w:p w14:paraId="318A812A" w14:textId="77777777" w:rsidR="00702606" w:rsidRPr="00921C6E" w:rsidRDefault="00702606" w:rsidP="00DC1ACE">
            <w:pPr>
              <w:rPr>
                <w:noProof w:val="0"/>
                <w:sz w:val="18"/>
                <w:szCs w:val="18"/>
                <w:lang w:eastAsia="ro-RO"/>
              </w:rPr>
            </w:pPr>
            <w:r w:rsidRPr="00921C6E">
              <w:rPr>
                <w:noProof w:val="0"/>
                <w:sz w:val="18"/>
                <w:szCs w:val="18"/>
                <w:lang w:eastAsia="ro-RO"/>
              </w:rPr>
              <w:t xml:space="preserve">Studii in extenso apărute în volume colective publicate la edituri de </w:t>
            </w:r>
            <w:r w:rsidR="000B34A9" w:rsidRPr="00921C6E">
              <w:rPr>
                <w:noProof w:val="0"/>
                <w:sz w:val="18"/>
                <w:szCs w:val="18"/>
                <w:lang w:eastAsia="ro-RO"/>
              </w:rPr>
              <w:t xml:space="preserve">prestigiu </w:t>
            </w:r>
            <w:proofErr w:type="spellStart"/>
            <w:r w:rsidR="000B34A9" w:rsidRPr="00921C6E">
              <w:rPr>
                <w:noProof w:val="0"/>
                <w:sz w:val="18"/>
                <w:szCs w:val="18"/>
                <w:lang w:eastAsia="ro-RO"/>
              </w:rPr>
              <w:t>internaţional</w:t>
            </w:r>
            <w:proofErr w:type="spellEnd"/>
            <w:r w:rsidR="000B34A9" w:rsidRPr="00921C6E">
              <w:rPr>
                <w:noProof w:val="0"/>
                <w:sz w:val="18"/>
                <w:szCs w:val="18"/>
                <w:lang w:eastAsia="ro-RO"/>
              </w:rPr>
              <w:t>*</w:t>
            </w:r>
          </w:p>
        </w:tc>
        <w:tc>
          <w:tcPr>
            <w:tcW w:w="651" w:type="dxa"/>
            <w:tcBorders>
              <w:top w:val="single" w:sz="4" w:space="0" w:color="000000"/>
              <w:left w:val="single" w:sz="4" w:space="0" w:color="000000"/>
              <w:bottom w:val="single" w:sz="4" w:space="0" w:color="000000"/>
              <w:right w:val="single" w:sz="4" w:space="0" w:color="000000"/>
            </w:tcBorders>
          </w:tcPr>
          <w:p w14:paraId="2989FBA8" w14:textId="77777777" w:rsidR="00702606" w:rsidRPr="00921C6E" w:rsidRDefault="00702606" w:rsidP="00DC1ACE">
            <w:pPr>
              <w:rPr>
                <w:noProof w:val="0"/>
                <w:sz w:val="18"/>
                <w:szCs w:val="18"/>
                <w:lang w:eastAsia="ro-RO"/>
              </w:rPr>
            </w:pPr>
            <w:r w:rsidRPr="00921C6E">
              <w:rPr>
                <w:noProof w:val="0"/>
                <w:sz w:val="18"/>
                <w:szCs w:val="18"/>
                <w:lang w:eastAsia="ro-RO"/>
              </w:rPr>
              <w:t xml:space="preserve">10 x n </w:t>
            </w:r>
          </w:p>
        </w:tc>
        <w:tc>
          <w:tcPr>
            <w:tcW w:w="1580" w:type="dxa"/>
            <w:tcBorders>
              <w:top w:val="single" w:sz="4" w:space="0" w:color="000000"/>
              <w:left w:val="single" w:sz="4" w:space="0" w:color="000000"/>
              <w:bottom w:val="single" w:sz="4" w:space="0" w:color="000000"/>
              <w:right w:val="single" w:sz="4" w:space="0" w:color="000000"/>
            </w:tcBorders>
          </w:tcPr>
          <w:p w14:paraId="2D8815E1" w14:textId="77777777" w:rsidR="00702606" w:rsidRPr="00921C6E" w:rsidRDefault="00702606" w:rsidP="00DC1ACE">
            <w:pPr>
              <w:rPr>
                <w:noProof w:val="0"/>
                <w:sz w:val="18"/>
                <w:szCs w:val="18"/>
                <w:lang w:eastAsia="ro-RO"/>
              </w:rPr>
            </w:pPr>
            <w:r w:rsidRPr="00921C6E">
              <w:rPr>
                <w:noProof w:val="0"/>
                <w:sz w:val="18"/>
                <w:szCs w:val="18"/>
                <w:lang w:eastAsia="ro-RO"/>
              </w:rPr>
              <w:t xml:space="preserve">pe studiu </w:t>
            </w:r>
          </w:p>
        </w:tc>
        <w:tc>
          <w:tcPr>
            <w:tcW w:w="1081" w:type="dxa"/>
            <w:tcBorders>
              <w:top w:val="single" w:sz="4" w:space="0" w:color="000000"/>
              <w:left w:val="single" w:sz="4" w:space="0" w:color="000000"/>
              <w:bottom w:val="single" w:sz="4" w:space="0" w:color="000000"/>
              <w:right w:val="single" w:sz="4" w:space="0" w:color="000000"/>
            </w:tcBorders>
          </w:tcPr>
          <w:p w14:paraId="58BC14E8" w14:textId="77777777" w:rsidR="00702606" w:rsidRPr="00921C6E" w:rsidRDefault="00702606" w:rsidP="00DC1ACE">
            <w:pPr>
              <w:rPr>
                <w:noProof w:val="0"/>
                <w:sz w:val="18"/>
                <w:szCs w:val="18"/>
                <w:lang w:eastAsia="ro-RO"/>
              </w:rPr>
            </w:pPr>
          </w:p>
        </w:tc>
      </w:tr>
      <w:tr w:rsidR="00702606" w:rsidRPr="00921C6E" w14:paraId="58D3FB90" w14:textId="77777777" w:rsidTr="00DC1ACE">
        <w:trPr>
          <w:trHeight w:val="555"/>
          <w:jc w:val="center"/>
        </w:trPr>
        <w:tc>
          <w:tcPr>
            <w:tcW w:w="39" w:type="dxa"/>
            <w:tcMar>
              <w:top w:w="0" w:type="dxa"/>
              <w:left w:w="0" w:type="dxa"/>
              <w:bottom w:w="0" w:type="dxa"/>
              <w:right w:w="0" w:type="dxa"/>
            </w:tcMar>
            <w:vAlign w:val="center"/>
          </w:tcPr>
          <w:p w14:paraId="7E6FBA5F" w14:textId="77777777" w:rsidR="00702606" w:rsidRPr="00921C6E" w:rsidRDefault="00702606" w:rsidP="00DC1ACE">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1F4DC833" w14:textId="77777777" w:rsidR="00702606" w:rsidRPr="00921C6E" w:rsidRDefault="00702606" w:rsidP="00DC1ACE">
            <w:pPr>
              <w:rPr>
                <w:noProof w:val="0"/>
                <w:sz w:val="18"/>
                <w:szCs w:val="18"/>
                <w:lang w:eastAsia="ro-RO"/>
              </w:rPr>
            </w:pPr>
            <w:r w:rsidRPr="00921C6E">
              <w:rPr>
                <w:noProof w:val="0"/>
                <w:sz w:val="18"/>
                <w:szCs w:val="18"/>
                <w:lang w:eastAsia="ro-RO"/>
              </w:rPr>
              <w:t xml:space="preserve">I9 </w:t>
            </w:r>
          </w:p>
        </w:tc>
        <w:tc>
          <w:tcPr>
            <w:tcW w:w="3993" w:type="dxa"/>
            <w:tcBorders>
              <w:top w:val="single" w:sz="4" w:space="0" w:color="000000"/>
              <w:left w:val="single" w:sz="4" w:space="0" w:color="000000"/>
              <w:bottom w:val="single" w:sz="4" w:space="0" w:color="000000"/>
              <w:right w:val="single" w:sz="4" w:space="0" w:color="000000"/>
            </w:tcBorders>
          </w:tcPr>
          <w:p w14:paraId="0605FF68" w14:textId="77777777" w:rsidR="00702606" w:rsidRPr="00921C6E" w:rsidRDefault="00702606" w:rsidP="00DC1ACE">
            <w:pPr>
              <w:rPr>
                <w:noProof w:val="0"/>
                <w:sz w:val="18"/>
                <w:szCs w:val="18"/>
                <w:lang w:eastAsia="ro-RO"/>
              </w:rPr>
            </w:pPr>
            <w:r w:rsidRPr="00921C6E">
              <w:rPr>
                <w:noProof w:val="0"/>
                <w:sz w:val="18"/>
                <w:szCs w:val="18"/>
                <w:lang w:eastAsia="ro-RO"/>
              </w:rPr>
              <w:t xml:space="preserve">Studii in extenso apărute în volume colective publicate la edituri de prestigiu </w:t>
            </w:r>
            <w:proofErr w:type="spellStart"/>
            <w:r w:rsidRPr="00921C6E">
              <w:rPr>
                <w:noProof w:val="0"/>
                <w:sz w:val="18"/>
                <w:szCs w:val="18"/>
                <w:lang w:eastAsia="ro-RO"/>
              </w:rPr>
              <w:t>naţional</w:t>
            </w:r>
            <w:proofErr w:type="spellEnd"/>
            <w:r w:rsidRPr="00921C6E">
              <w:rPr>
                <w:noProof w:val="0"/>
                <w:sz w:val="18"/>
                <w:szCs w:val="18"/>
                <w:lang w:eastAsia="ro-RO"/>
              </w:rPr>
              <w:t xml:space="preserve">* </w:t>
            </w:r>
          </w:p>
        </w:tc>
        <w:tc>
          <w:tcPr>
            <w:tcW w:w="651" w:type="dxa"/>
            <w:tcBorders>
              <w:top w:val="single" w:sz="4" w:space="0" w:color="000000"/>
              <w:left w:val="single" w:sz="4" w:space="0" w:color="000000"/>
              <w:bottom w:val="single" w:sz="4" w:space="0" w:color="000000"/>
              <w:right w:val="single" w:sz="4" w:space="0" w:color="000000"/>
            </w:tcBorders>
          </w:tcPr>
          <w:p w14:paraId="2F23F912" w14:textId="77777777" w:rsidR="00702606" w:rsidRPr="00921C6E" w:rsidRDefault="00702606" w:rsidP="00DC1ACE">
            <w:pPr>
              <w:rPr>
                <w:noProof w:val="0"/>
                <w:sz w:val="18"/>
                <w:szCs w:val="18"/>
                <w:lang w:eastAsia="ro-RO"/>
              </w:rPr>
            </w:pPr>
            <w:r w:rsidRPr="00921C6E">
              <w:rPr>
                <w:noProof w:val="0"/>
                <w:sz w:val="18"/>
                <w:szCs w:val="18"/>
                <w:lang w:eastAsia="ro-RO"/>
              </w:rPr>
              <w:t xml:space="preserve">7 x n </w:t>
            </w:r>
          </w:p>
        </w:tc>
        <w:tc>
          <w:tcPr>
            <w:tcW w:w="1580" w:type="dxa"/>
            <w:tcBorders>
              <w:top w:val="single" w:sz="4" w:space="0" w:color="000000"/>
              <w:left w:val="single" w:sz="4" w:space="0" w:color="000000"/>
              <w:bottom w:val="single" w:sz="4" w:space="0" w:color="000000"/>
              <w:right w:val="single" w:sz="4" w:space="0" w:color="000000"/>
            </w:tcBorders>
          </w:tcPr>
          <w:p w14:paraId="1216FB89" w14:textId="77777777" w:rsidR="00702606" w:rsidRPr="00921C6E" w:rsidRDefault="00702606" w:rsidP="00DC1ACE">
            <w:pPr>
              <w:rPr>
                <w:noProof w:val="0"/>
                <w:sz w:val="18"/>
                <w:szCs w:val="18"/>
                <w:lang w:eastAsia="ro-RO"/>
              </w:rPr>
            </w:pPr>
            <w:r w:rsidRPr="00921C6E">
              <w:rPr>
                <w:noProof w:val="0"/>
                <w:sz w:val="18"/>
                <w:szCs w:val="18"/>
                <w:lang w:eastAsia="ro-RO"/>
              </w:rPr>
              <w:t xml:space="preserve">pe studiu </w:t>
            </w:r>
          </w:p>
        </w:tc>
        <w:tc>
          <w:tcPr>
            <w:tcW w:w="1081" w:type="dxa"/>
            <w:tcBorders>
              <w:top w:val="single" w:sz="4" w:space="0" w:color="000000"/>
              <w:left w:val="single" w:sz="4" w:space="0" w:color="000000"/>
              <w:bottom w:val="single" w:sz="4" w:space="0" w:color="000000"/>
              <w:right w:val="single" w:sz="4" w:space="0" w:color="000000"/>
            </w:tcBorders>
          </w:tcPr>
          <w:p w14:paraId="16BC8200" w14:textId="77777777" w:rsidR="00702606" w:rsidRPr="00921C6E" w:rsidRDefault="00702606" w:rsidP="00DC1ACE">
            <w:pPr>
              <w:rPr>
                <w:noProof w:val="0"/>
                <w:sz w:val="18"/>
                <w:szCs w:val="18"/>
                <w:lang w:eastAsia="ro-RO"/>
              </w:rPr>
            </w:pPr>
          </w:p>
        </w:tc>
      </w:tr>
      <w:tr w:rsidR="00702606" w:rsidRPr="00921C6E" w14:paraId="701E4BF4" w14:textId="77777777" w:rsidTr="00DC1ACE">
        <w:trPr>
          <w:trHeight w:val="765"/>
          <w:jc w:val="center"/>
        </w:trPr>
        <w:tc>
          <w:tcPr>
            <w:tcW w:w="39" w:type="dxa"/>
            <w:tcMar>
              <w:top w:w="0" w:type="dxa"/>
              <w:left w:w="0" w:type="dxa"/>
              <w:bottom w:w="0" w:type="dxa"/>
              <w:right w:w="0" w:type="dxa"/>
            </w:tcMar>
            <w:vAlign w:val="center"/>
          </w:tcPr>
          <w:p w14:paraId="57669AAE" w14:textId="77777777" w:rsidR="00702606" w:rsidRPr="00921C6E" w:rsidRDefault="00702606" w:rsidP="00DC1ACE">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1648D71C" w14:textId="77777777" w:rsidR="00702606" w:rsidRPr="00921C6E" w:rsidRDefault="00702606" w:rsidP="00DC1ACE">
            <w:pPr>
              <w:rPr>
                <w:noProof w:val="0"/>
                <w:sz w:val="18"/>
                <w:szCs w:val="18"/>
                <w:lang w:eastAsia="ro-RO"/>
              </w:rPr>
            </w:pPr>
            <w:r w:rsidRPr="00921C6E">
              <w:rPr>
                <w:noProof w:val="0"/>
                <w:sz w:val="18"/>
                <w:szCs w:val="18"/>
                <w:lang w:eastAsia="ro-RO"/>
              </w:rPr>
              <w:t xml:space="preserve">I10 </w:t>
            </w:r>
          </w:p>
        </w:tc>
        <w:tc>
          <w:tcPr>
            <w:tcW w:w="3993" w:type="dxa"/>
            <w:tcBorders>
              <w:top w:val="single" w:sz="4" w:space="0" w:color="000000"/>
              <w:left w:val="single" w:sz="4" w:space="0" w:color="000000"/>
              <w:bottom w:val="single" w:sz="4" w:space="0" w:color="000000"/>
              <w:right w:val="single" w:sz="4" w:space="0" w:color="000000"/>
            </w:tcBorders>
          </w:tcPr>
          <w:p w14:paraId="0371151B" w14:textId="77777777" w:rsidR="00702606" w:rsidRPr="00921C6E" w:rsidRDefault="00702606" w:rsidP="00DC1ACE">
            <w:pPr>
              <w:rPr>
                <w:noProof w:val="0"/>
                <w:sz w:val="18"/>
                <w:szCs w:val="18"/>
                <w:lang w:eastAsia="ro-RO"/>
              </w:rPr>
            </w:pPr>
            <w:r w:rsidRPr="00921C6E">
              <w:rPr>
                <w:noProof w:val="0"/>
                <w:sz w:val="18"/>
                <w:szCs w:val="18"/>
                <w:lang w:eastAsia="ro-RO"/>
              </w:rPr>
              <w:t xml:space="preserve">Studii in extenso apărute în volume colective publicate la edituri recunoscute în domeniu*, precum </w:t>
            </w:r>
            <w:proofErr w:type="spellStart"/>
            <w:r w:rsidRPr="00921C6E">
              <w:rPr>
                <w:noProof w:val="0"/>
                <w:sz w:val="18"/>
                <w:szCs w:val="18"/>
                <w:lang w:eastAsia="ro-RO"/>
              </w:rPr>
              <w:t>şi</w:t>
            </w:r>
            <w:proofErr w:type="spellEnd"/>
            <w:r w:rsidRPr="00921C6E">
              <w:rPr>
                <w:noProof w:val="0"/>
                <w:sz w:val="18"/>
                <w:szCs w:val="18"/>
                <w:lang w:eastAsia="ro-RO"/>
              </w:rPr>
              <w:t xml:space="preserve"> studii aferente proiectelor* </w:t>
            </w:r>
          </w:p>
        </w:tc>
        <w:tc>
          <w:tcPr>
            <w:tcW w:w="651" w:type="dxa"/>
            <w:tcBorders>
              <w:top w:val="single" w:sz="4" w:space="0" w:color="000000"/>
              <w:left w:val="single" w:sz="4" w:space="0" w:color="000000"/>
              <w:bottom w:val="single" w:sz="4" w:space="0" w:color="000000"/>
              <w:right w:val="single" w:sz="4" w:space="0" w:color="000000"/>
            </w:tcBorders>
          </w:tcPr>
          <w:p w14:paraId="24436EAC" w14:textId="77777777" w:rsidR="00702606" w:rsidRPr="00921C6E" w:rsidRDefault="00702606" w:rsidP="00DC1ACE">
            <w:pPr>
              <w:rPr>
                <w:noProof w:val="0"/>
                <w:sz w:val="18"/>
                <w:szCs w:val="18"/>
                <w:lang w:eastAsia="ro-RO"/>
              </w:rPr>
            </w:pPr>
            <w:r w:rsidRPr="00921C6E">
              <w:rPr>
                <w:noProof w:val="0"/>
                <w:sz w:val="18"/>
                <w:szCs w:val="18"/>
                <w:lang w:eastAsia="ro-RO"/>
              </w:rPr>
              <w:t>7 x n</w:t>
            </w:r>
            <w:r w:rsidRPr="00921C6E">
              <w:rPr>
                <w:noProof w:val="0"/>
                <w:sz w:val="18"/>
                <w:szCs w:val="18"/>
                <w:lang w:eastAsia="ro-RO"/>
              </w:rPr>
              <w:br/>
              <w:t xml:space="preserve">5 x n </w:t>
            </w:r>
          </w:p>
        </w:tc>
        <w:tc>
          <w:tcPr>
            <w:tcW w:w="1580" w:type="dxa"/>
            <w:tcBorders>
              <w:top w:val="single" w:sz="4" w:space="0" w:color="000000"/>
              <w:left w:val="single" w:sz="4" w:space="0" w:color="000000"/>
              <w:bottom w:val="single" w:sz="4" w:space="0" w:color="000000"/>
              <w:right w:val="single" w:sz="4" w:space="0" w:color="000000"/>
            </w:tcBorders>
          </w:tcPr>
          <w:p w14:paraId="49F9895C" w14:textId="77777777" w:rsidR="00702606" w:rsidRPr="00921C6E" w:rsidRDefault="00702606" w:rsidP="00DC1ACE">
            <w:pPr>
              <w:rPr>
                <w:noProof w:val="0"/>
                <w:sz w:val="18"/>
                <w:szCs w:val="18"/>
                <w:lang w:eastAsia="ro-RO"/>
              </w:rPr>
            </w:pPr>
            <w:r w:rsidRPr="00921C6E">
              <w:rPr>
                <w:noProof w:val="0"/>
                <w:sz w:val="18"/>
                <w:szCs w:val="18"/>
                <w:lang w:eastAsia="ro-RO"/>
              </w:rPr>
              <w:t xml:space="preserve">Pe studiu de cercetare prin proiect/studiu aferent proiect </w:t>
            </w:r>
          </w:p>
        </w:tc>
        <w:tc>
          <w:tcPr>
            <w:tcW w:w="1081" w:type="dxa"/>
            <w:tcBorders>
              <w:top w:val="single" w:sz="4" w:space="0" w:color="000000"/>
              <w:left w:val="single" w:sz="4" w:space="0" w:color="000000"/>
              <w:bottom w:val="single" w:sz="4" w:space="0" w:color="000000"/>
              <w:right w:val="single" w:sz="4" w:space="0" w:color="000000"/>
            </w:tcBorders>
          </w:tcPr>
          <w:p w14:paraId="05177634" w14:textId="77777777" w:rsidR="00702606" w:rsidRPr="00921C6E" w:rsidRDefault="00702606" w:rsidP="00DC1ACE">
            <w:pPr>
              <w:rPr>
                <w:noProof w:val="0"/>
                <w:sz w:val="18"/>
                <w:szCs w:val="18"/>
                <w:lang w:eastAsia="ro-RO"/>
              </w:rPr>
            </w:pPr>
          </w:p>
        </w:tc>
      </w:tr>
      <w:tr w:rsidR="00702606" w:rsidRPr="00921C6E" w14:paraId="283281C2" w14:textId="77777777" w:rsidTr="00DC1ACE">
        <w:trPr>
          <w:trHeight w:val="765"/>
          <w:jc w:val="center"/>
        </w:trPr>
        <w:tc>
          <w:tcPr>
            <w:tcW w:w="39" w:type="dxa"/>
            <w:tcMar>
              <w:top w:w="0" w:type="dxa"/>
              <w:left w:w="0" w:type="dxa"/>
              <w:bottom w:w="0" w:type="dxa"/>
              <w:right w:w="0" w:type="dxa"/>
            </w:tcMar>
            <w:vAlign w:val="center"/>
          </w:tcPr>
          <w:p w14:paraId="5554D024" w14:textId="77777777" w:rsidR="00702606" w:rsidRPr="00921C6E" w:rsidRDefault="00702606" w:rsidP="00DC1ACE">
            <w:pPr>
              <w:rPr>
                <w:noProof w:val="0"/>
                <w:sz w:val="18"/>
                <w:szCs w:val="18"/>
                <w:lang w:eastAsia="ro-RO"/>
              </w:rPr>
            </w:pPr>
          </w:p>
        </w:tc>
        <w:tc>
          <w:tcPr>
            <w:tcW w:w="682" w:type="dxa"/>
            <w:vMerge w:val="restart"/>
            <w:tcBorders>
              <w:top w:val="single" w:sz="4" w:space="0" w:color="000000"/>
              <w:left w:val="single" w:sz="4" w:space="0" w:color="000000"/>
              <w:bottom w:val="single" w:sz="4" w:space="0" w:color="000000"/>
              <w:right w:val="single" w:sz="4" w:space="0" w:color="000000"/>
            </w:tcBorders>
          </w:tcPr>
          <w:p w14:paraId="31C1E2B3" w14:textId="77777777" w:rsidR="00702606" w:rsidRPr="00921C6E" w:rsidRDefault="00702606" w:rsidP="00DC1ACE">
            <w:pPr>
              <w:rPr>
                <w:noProof w:val="0"/>
                <w:sz w:val="18"/>
                <w:szCs w:val="18"/>
                <w:lang w:eastAsia="ro-RO"/>
              </w:rPr>
            </w:pPr>
            <w:r w:rsidRPr="00921C6E">
              <w:rPr>
                <w:noProof w:val="0"/>
                <w:sz w:val="18"/>
                <w:szCs w:val="18"/>
                <w:lang w:eastAsia="ro-RO"/>
              </w:rPr>
              <w:t xml:space="preserve">I11 </w:t>
            </w:r>
          </w:p>
        </w:tc>
        <w:tc>
          <w:tcPr>
            <w:tcW w:w="3993" w:type="dxa"/>
            <w:tcBorders>
              <w:top w:val="single" w:sz="4" w:space="0" w:color="000000"/>
              <w:left w:val="single" w:sz="4" w:space="0" w:color="000000"/>
              <w:bottom w:val="single" w:sz="4" w:space="0" w:color="000000"/>
              <w:right w:val="single" w:sz="4" w:space="0" w:color="000000"/>
            </w:tcBorders>
          </w:tcPr>
          <w:p w14:paraId="7622BCE6" w14:textId="77777777" w:rsidR="00702606" w:rsidRPr="00921C6E" w:rsidRDefault="00702606" w:rsidP="00DC1ACE">
            <w:pPr>
              <w:rPr>
                <w:noProof w:val="0"/>
                <w:sz w:val="18"/>
                <w:szCs w:val="18"/>
                <w:lang w:eastAsia="ro-RO"/>
              </w:rPr>
            </w:pPr>
            <w:proofErr w:type="spellStart"/>
            <w:r w:rsidRPr="00921C6E">
              <w:rPr>
                <w:noProof w:val="0"/>
                <w:sz w:val="18"/>
                <w:szCs w:val="18"/>
                <w:lang w:eastAsia="ro-RO"/>
              </w:rPr>
              <w:t>Publicaţii</w:t>
            </w:r>
            <w:proofErr w:type="spellEnd"/>
            <w:r w:rsidRPr="00921C6E">
              <w:rPr>
                <w:noProof w:val="0"/>
                <w:sz w:val="18"/>
                <w:szCs w:val="18"/>
                <w:lang w:eastAsia="ro-RO"/>
              </w:rPr>
              <w:t xml:space="preserve"> in extenso în lucrări ale </w:t>
            </w:r>
            <w:proofErr w:type="spellStart"/>
            <w:r w:rsidRPr="00921C6E">
              <w:rPr>
                <w:noProof w:val="0"/>
                <w:sz w:val="18"/>
                <w:szCs w:val="18"/>
                <w:lang w:eastAsia="ro-RO"/>
              </w:rPr>
              <w:t>conferinţelor</w:t>
            </w:r>
            <w:proofErr w:type="spellEnd"/>
            <w:r w:rsidRPr="00921C6E">
              <w:rPr>
                <w:noProof w:val="0"/>
                <w:sz w:val="18"/>
                <w:szCs w:val="18"/>
                <w:lang w:eastAsia="ro-RO"/>
              </w:rPr>
              <w:t xml:space="preserve"> </w:t>
            </w:r>
            <w:proofErr w:type="spellStart"/>
            <w:r w:rsidRPr="00921C6E">
              <w:rPr>
                <w:noProof w:val="0"/>
                <w:sz w:val="18"/>
                <w:szCs w:val="18"/>
                <w:lang w:eastAsia="ro-RO"/>
              </w:rPr>
              <w:t>ştiinţifice</w:t>
            </w:r>
            <w:proofErr w:type="spellEnd"/>
            <w:r w:rsidRPr="00921C6E">
              <w:rPr>
                <w:noProof w:val="0"/>
                <w:sz w:val="18"/>
                <w:szCs w:val="18"/>
                <w:lang w:eastAsia="ro-RO"/>
              </w:rPr>
              <w:t xml:space="preserve"> de arhitectură, urbanism, peisagistică, design </w:t>
            </w:r>
            <w:proofErr w:type="spellStart"/>
            <w:r w:rsidRPr="00921C6E">
              <w:rPr>
                <w:noProof w:val="0"/>
                <w:sz w:val="18"/>
                <w:szCs w:val="18"/>
                <w:lang w:eastAsia="ro-RO"/>
              </w:rPr>
              <w:t>şi</w:t>
            </w:r>
            <w:proofErr w:type="spellEnd"/>
            <w:r w:rsidRPr="00921C6E">
              <w:rPr>
                <w:noProof w:val="0"/>
                <w:sz w:val="18"/>
                <w:szCs w:val="18"/>
                <w:lang w:eastAsia="ro-RO"/>
              </w:rPr>
              <w:t xml:space="preserve"> restaurare, precum </w:t>
            </w:r>
            <w:proofErr w:type="spellStart"/>
            <w:r w:rsidRPr="00921C6E">
              <w:rPr>
                <w:noProof w:val="0"/>
                <w:sz w:val="18"/>
                <w:szCs w:val="18"/>
                <w:lang w:eastAsia="ro-RO"/>
              </w:rPr>
              <w:t>şi</w:t>
            </w:r>
            <w:proofErr w:type="spellEnd"/>
            <w:r w:rsidRPr="00921C6E">
              <w:rPr>
                <w:noProof w:val="0"/>
                <w:sz w:val="18"/>
                <w:szCs w:val="18"/>
                <w:lang w:eastAsia="ro-RO"/>
              </w:rPr>
              <w:t xml:space="preserve"> ale </w:t>
            </w:r>
            <w:proofErr w:type="spellStart"/>
            <w:r w:rsidRPr="00921C6E">
              <w:rPr>
                <w:noProof w:val="0"/>
                <w:sz w:val="18"/>
                <w:szCs w:val="18"/>
                <w:lang w:eastAsia="ro-RO"/>
              </w:rPr>
              <w:t>ştiinţelor</w:t>
            </w:r>
            <w:proofErr w:type="spellEnd"/>
            <w:r w:rsidRPr="00921C6E">
              <w:rPr>
                <w:noProof w:val="0"/>
                <w:sz w:val="18"/>
                <w:szCs w:val="18"/>
                <w:lang w:eastAsia="ro-RO"/>
              </w:rPr>
              <w:t xml:space="preserve"> conexe -pentru specializări </w:t>
            </w:r>
            <w:proofErr w:type="spellStart"/>
            <w:r w:rsidRPr="00921C6E">
              <w:rPr>
                <w:noProof w:val="0"/>
                <w:sz w:val="18"/>
                <w:szCs w:val="18"/>
                <w:lang w:eastAsia="ro-RO"/>
              </w:rPr>
              <w:t>transdisciplinare</w:t>
            </w:r>
            <w:proofErr w:type="spellEnd"/>
            <w:r w:rsidRPr="00921C6E">
              <w:rPr>
                <w:noProof w:val="0"/>
                <w:sz w:val="18"/>
                <w:szCs w:val="18"/>
                <w:lang w:eastAsia="ro-RO"/>
              </w:rPr>
              <w:t xml:space="preserve">, la nivel </w:t>
            </w:r>
            <w:proofErr w:type="spellStart"/>
            <w:r w:rsidRPr="00921C6E">
              <w:rPr>
                <w:noProof w:val="0"/>
                <w:sz w:val="18"/>
                <w:szCs w:val="18"/>
                <w:lang w:eastAsia="ro-RO"/>
              </w:rPr>
              <w:t>internaţional</w:t>
            </w:r>
            <w:proofErr w:type="spellEnd"/>
            <w:r w:rsidRPr="00921C6E">
              <w:rPr>
                <w:noProof w:val="0"/>
                <w:sz w:val="18"/>
                <w:szCs w:val="18"/>
                <w:lang w:eastAsia="ro-RO"/>
              </w:rPr>
              <w:t xml:space="preserve">/ </w:t>
            </w:r>
            <w:proofErr w:type="spellStart"/>
            <w:r w:rsidRPr="00921C6E">
              <w:rPr>
                <w:noProof w:val="0"/>
                <w:sz w:val="18"/>
                <w:szCs w:val="18"/>
                <w:lang w:eastAsia="ro-RO"/>
              </w:rPr>
              <w:t>naţional</w:t>
            </w:r>
            <w:proofErr w:type="spellEnd"/>
            <w:r w:rsidRPr="00921C6E">
              <w:rPr>
                <w:noProof w:val="0"/>
                <w:sz w:val="18"/>
                <w:szCs w:val="18"/>
                <w:lang w:eastAsia="ro-RO"/>
              </w:rPr>
              <w:t xml:space="preserve">/local </w:t>
            </w:r>
          </w:p>
        </w:tc>
        <w:tc>
          <w:tcPr>
            <w:tcW w:w="651" w:type="dxa"/>
            <w:tcBorders>
              <w:top w:val="single" w:sz="4" w:space="0" w:color="000000"/>
              <w:left w:val="single" w:sz="4" w:space="0" w:color="000000"/>
              <w:bottom w:val="single" w:sz="4" w:space="0" w:color="000000"/>
              <w:right w:val="single" w:sz="4" w:space="0" w:color="000000"/>
            </w:tcBorders>
          </w:tcPr>
          <w:p w14:paraId="2DB5B586" w14:textId="77777777" w:rsidR="00702606" w:rsidRPr="00921C6E" w:rsidRDefault="00702606" w:rsidP="00DC1ACE">
            <w:pPr>
              <w:rPr>
                <w:noProof w:val="0"/>
                <w:sz w:val="18"/>
                <w:szCs w:val="18"/>
                <w:lang w:eastAsia="ro-RO"/>
              </w:rPr>
            </w:pPr>
            <w:r w:rsidRPr="00921C6E">
              <w:rPr>
                <w:noProof w:val="0"/>
                <w:sz w:val="18"/>
                <w:szCs w:val="18"/>
                <w:lang w:eastAsia="ro-RO"/>
              </w:rPr>
              <w:t>15 x n</w:t>
            </w:r>
            <w:r w:rsidRPr="00921C6E">
              <w:rPr>
                <w:noProof w:val="0"/>
                <w:sz w:val="18"/>
                <w:szCs w:val="18"/>
                <w:lang w:eastAsia="ro-RO"/>
              </w:rPr>
              <w:br/>
              <w:t>10 x n</w:t>
            </w:r>
            <w:r w:rsidRPr="00921C6E">
              <w:rPr>
                <w:noProof w:val="0"/>
                <w:sz w:val="18"/>
                <w:szCs w:val="18"/>
                <w:lang w:eastAsia="ro-RO"/>
              </w:rPr>
              <w:br/>
              <w:t xml:space="preserve">5 x n </w:t>
            </w:r>
          </w:p>
        </w:tc>
        <w:tc>
          <w:tcPr>
            <w:tcW w:w="1580" w:type="dxa"/>
            <w:tcBorders>
              <w:top w:val="single" w:sz="4" w:space="0" w:color="000000"/>
              <w:left w:val="single" w:sz="4" w:space="0" w:color="000000"/>
              <w:bottom w:val="single" w:sz="4" w:space="0" w:color="000000"/>
              <w:right w:val="single" w:sz="4" w:space="0" w:color="000000"/>
            </w:tcBorders>
          </w:tcPr>
          <w:p w14:paraId="2F0193CC" w14:textId="77777777" w:rsidR="00702606" w:rsidRPr="00921C6E" w:rsidRDefault="00702606" w:rsidP="00DC1ACE">
            <w:pPr>
              <w:rPr>
                <w:noProof w:val="0"/>
                <w:sz w:val="18"/>
                <w:szCs w:val="18"/>
                <w:lang w:eastAsia="ro-RO"/>
              </w:rPr>
            </w:pPr>
            <w:r w:rsidRPr="00921C6E">
              <w:rPr>
                <w:noProof w:val="0"/>
                <w:sz w:val="18"/>
                <w:szCs w:val="18"/>
                <w:lang w:eastAsia="ro-RO"/>
              </w:rPr>
              <w:t xml:space="preserve">pe </w:t>
            </w:r>
            <w:proofErr w:type="spellStart"/>
            <w:r w:rsidRPr="00921C6E">
              <w:rPr>
                <w:noProof w:val="0"/>
                <w:sz w:val="18"/>
                <w:szCs w:val="18"/>
                <w:lang w:eastAsia="ro-RO"/>
              </w:rPr>
              <w:t>publicatie</w:t>
            </w:r>
            <w:proofErr w:type="spellEnd"/>
            <w:r w:rsidRPr="00921C6E">
              <w:rPr>
                <w:noProof w:val="0"/>
                <w:sz w:val="18"/>
                <w:szCs w:val="18"/>
                <w:lang w:eastAsia="ro-RO"/>
              </w:rPr>
              <w:t xml:space="preserve"> </w:t>
            </w:r>
          </w:p>
        </w:tc>
        <w:tc>
          <w:tcPr>
            <w:tcW w:w="1081" w:type="dxa"/>
            <w:tcBorders>
              <w:top w:val="single" w:sz="4" w:space="0" w:color="000000"/>
              <w:left w:val="single" w:sz="4" w:space="0" w:color="000000"/>
              <w:bottom w:val="single" w:sz="4" w:space="0" w:color="000000"/>
              <w:right w:val="single" w:sz="4" w:space="0" w:color="000000"/>
            </w:tcBorders>
          </w:tcPr>
          <w:p w14:paraId="6A8FC2D6" w14:textId="77777777" w:rsidR="00702606" w:rsidRPr="00921C6E" w:rsidRDefault="00702606" w:rsidP="00DC1ACE">
            <w:pPr>
              <w:rPr>
                <w:noProof w:val="0"/>
                <w:sz w:val="18"/>
                <w:szCs w:val="18"/>
                <w:lang w:eastAsia="ro-RO"/>
              </w:rPr>
            </w:pPr>
          </w:p>
        </w:tc>
      </w:tr>
      <w:tr w:rsidR="00702606" w:rsidRPr="00921C6E" w14:paraId="19F178B8" w14:textId="77777777" w:rsidTr="000B34A9">
        <w:trPr>
          <w:trHeight w:val="1014"/>
          <w:jc w:val="center"/>
        </w:trPr>
        <w:tc>
          <w:tcPr>
            <w:tcW w:w="39" w:type="dxa"/>
            <w:tcMar>
              <w:top w:w="0" w:type="dxa"/>
              <w:left w:w="0" w:type="dxa"/>
              <w:bottom w:w="0" w:type="dxa"/>
              <w:right w:w="0" w:type="dxa"/>
            </w:tcMar>
            <w:vAlign w:val="center"/>
          </w:tcPr>
          <w:p w14:paraId="34A8A62D" w14:textId="77777777" w:rsidR="00702606" w:rsidRPr="00921C6E" w:rsidRDefault="00702606" w:rsidP="00DC1ACE">
            <w:pPr>
              <w:rPr>
                <w:noProof w:val="0"/>
                <w:sz w:val="18"/>
                <w:szCs w:val="18"/>
                <w:lang w:eastAsia="ro-RO"/>
              </w:rPr>
            </w:pPr>
          </w:p>
        </w:tc>
        <w:tc>
          <w:tcPr>
            <w:tcW w:w="682" w:type="dxa"/>
            <w:vMerge/>
            <w:tcBorders>
              <w:top w:val="single" w:sz="4" w:space="0" w:color="000000"/>
              <w:left w:val="single" w:sz="4" w:space="0" w:color="000000"/>
              <w:bottom w:val="single" w:sz="4" w:space="0" w:color="000000"/>
              <w:right w:val="single" w:sz="4" w:space="0" w:color="000000"/>
            </w:tcBorders>
            <w:vAlign w:val="center"/>
          </w:tcPr>
          <w:p w14:paraId="44FBD6C0" w14:textId="77777777" w:rsidR="00702606" w:rsidRPr="00921C6E" w:rsidRDefault="00702606" w:rsidP="00DC1ACE">
            <w:pPr>
              <w:rPr>
                <w:noProof w:val="0"/>
                <w:sz w:val="18"/>
                <w:szCs w:val="18"/>
                <w:lang w:eastAsia="ro-RO"/>
              </w:rPr>
            </w:pPr>
          </w:p>
        </w:tc>
        <w:tc>
          <w:tcPr>
            <w:tcW w:w="3993" w:type="dxa"/>
            <w:tcBorders>
              <w:top w:val="single" w:sz="4" w:space="0" w:color="000000"/>
              <w:left w:val="single" w:sz="4" w:space="0" w:color="000000"/>
              <w:bottom w:val="single" w:sz="4" w:space="0" w:color="000000"/>
              <w:right w:val="single" w:sz="4" w:space="0" w:color="000000"/>
            </w:tcBorders>
          </w:tcPr>
          <w:p w14:paraId="0C6A6BC1" w14:textId="77777777" w:rsidR="00702606" w:rsidRPr="00921C6E" w:rsidRDefault="00702606" w:rsidP="00DC1ACE">
            <w:pPr>
              <w:rPr>
                <w:noProof w:val="0"/>
                <w:sz w:val="18"/>
                <w:szCs w:val="18"/>
                <w:lang w:eastAsia="ro-RO"/>
              </w:rPr>
            </w:pPr>
            <w:r w:rsidRPr="00921C6E">
              <w:rPr>
                <w:noProof w:val="0"/>
                <w:sz w:val="18"/>
                <w:szCs w:val="18"/>
                <w:lang w:eastAsia="ro-RO"/>
              </w:rPr>
              <w:t xml:space="preserve">Coordonator </w:t>
            </w:r>
            <w:proofErr w:type="spellStart"/>
            <w:r w:rsidRPr="00921C6E">
              <w:rPr>
                <w:noProof w:val="0"/>
                <w:sz w:val="18"/>
                <w:szCs w:val="18"/>
                <w:lang w:eastAsia="ro-RO"/>
              </w:rPr>
              <w:t>publicaţie</w:t>
            </w:r>
            <w:proofErr w:type="spellEnd"/>
            <w:r w:rsidRPr="00921C6E">
              <w:rPr>
                <w:noProof w:val="0"/>
                <w:sz w:val="18"/>
                <w:szCs w:val="18"/>
                <w:lang w:eastAsia="ro-RO"/>
              </w:rPr>
              <w:t xml:space="preserve">/coordonator de </w:t>
            </w:r>
            <w:proofErr w:type="spellStart"/>
            <w:r w:rsidRPr="00921C6E">
              <w:rPr>
                <w:noProof w:val="0"/>
                <w:sz w:val="18"/>
                <w:szCs w:val="18"/>
                <w:lang w:eastAsia="ro-RO"/>
              </w:rPr>
              <w:t>ediţie</w:t>
            </w:r>
            <w:proofErr w:type="spellEnd"/>
            <w:r w:rsidRPr="00921C6E">
              <w:rPr>
                <w:noProof w:val="0"/>
                <w:sz w:val="18"/>
                <w:szCs w:val="18"/>
                <w:lang w:eastAsia="ro-RO"/>
              </w:rPr>
              <w:t xml:space="preserve"> la </w:t>
            </w:r>
            <w:proofErr w:type="spellStart"/>
            <w:r w:rsidRPr="00921C6E">
              <w:rPr>
                <w:noProof w:val="0"/>
                <w:sz w:val="18"/>
                <w:szCs w:val="18"/>
                <w:lang w:eastAsia="ro-RO"/>
              </w:rPr>
              <w:t>publicaţii</w:t>
            </w:r>
            <w:proofErr w:type="spellEnd"/>
            <w:r w:rsidRPr="00921C6E">
              <w:rPr>
                <w:noProof w:val="0"/>
                <w:sz w:val="18"/>
                <w:szCs w:val="18"/>
                <w:lang w:eastAsia="ro-RO"/>
              </w:rPr>
              <w:t xml:space="preserve"> </w:t>
            </w:r>
            <w:proofErr w:type="spellStart"/>
            <w:r w:rsidRPr="00921C6E">
              <w:rPr>
                <w:noProof w:val="0"/>
                <w:sz w:val="18"/>
                <w:szCs w:val="18"/>
                <w:lang w:eastAsia="ro-RO"/>
              </w:rPr>
              <w:t>şi</w:t>
            </w:r>
            <w:proofErr w:type="spellEnd"/>
            <w:r w:rsidRPr="00921C6E">
              <w:rPr>
                <w:noProof w:val="0"/>
                <w:sz w:val="18"/>
                <w:szCs w:val="18"/>
                <w:lang w:eastAsia="ro-RO"/>
              </w:rPr>
              <w:t xml:space="preserve"> edituri </w:t>
            </w:r>
            <w:proofErr w:type="spellStart"/>
            <w:r w:rsidRPr="00921C6E">
              <w:rPr>
                <w:noProof w:val="0"/>
                <w:sz w:val="18"/>
                <w:szCs w:val="18"/>
                <w:lang w:eastAsia="ro-RO"/>
              </w:rPr>
              <w:t>internaţionale</w:t>
            </w:r>
            <w:proofErr w:type="spellEnd"/>
            <w:r w:rsidRPr="00921C6E">
              <w:rPr>
                <w:noProof w:val="0"/>
                <w:sz w:val="18"/>
                <w:szCs w:val="18"/>
                <w:lang w:eastAsia="ro-RO"/>
              </w:rPr>
              <w:t>/</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roofErr w:type="spellStart"/>
            <w:r w:rsidRPr="00921C6E">
              <w:rPr>
                <w:noProof w:val="0"/>
                <w:sz w:val="18"/>
                <w:szCs w:val="18"/>
                <w:lang w:eastAsia="ro-RO"/>
              </w:rPr>
              <w:t>keynote</w:t>
            </w:r>
            <w:proofErr w:type="spellEnd"/>
            <w:r w:rsidRPr="00921C6E">
              <w:rPr>
                <w:noProof w:val="0"/>
                <w:sz w:val="18"/>
                <w:szCs w:val="18"/>
                <w:lang w:eastAsia="ro-RO"/>
              </w:rPr>
              <w:t xml:space="preserve"> </w:t>
            </w:r>
            <w:proofErr w:type="spellStart"/>
            <w:r w:rsidRPr="00921C6E">
              <w:rPr>
                <w:noProof w:val="0"/>
                <w:sz w:val="18"/>
                <w:szCs w:val="18"/>
                <w:lang w:eastAsia="ro-RO"/>
              </w:rPr>
              <w:t>speaker,la</w:t>
            </w:r>
            <w:proofErr w:type="spellEnd"/>
            <w:r w:rsidRPr="00921C6E">
              <w:rPr>
                <w:noProof w:val="0"/>
                <w:sz w:val="18"/>
                <w:szCs w:val="18"/>
                <w:lang w:eastAsia="ro-RO"/>
              </w:rPr>
              <w:t xml:space="preserve"> </w:t>
            </w:r>
            <w:proofErr w:type="spellStart"/>
            <w:r w:rsidRPr="00921C6E">
              <w:rPr>
                <w:noProof w:val="0"/>
                <w:sz w:val="18"/>
                <w:szCs w:val="18"/>
                <w:lang w:eastAsia="ro-RO"/>
              </w:rPr>
              <w:t>conferinţe</w:t>
            </w:r>
            <w:proofErr w:type="spellEnd"/>
            <w:r w:rsidRPr="00921C6E">
              <w:rPr>
                <w:noProof w:val="0"/>
                <w:sz w:val="18"/>
                <w:szCs w:val="18"/>
                <w:lang w:eastAsia="ro-RO"/>
              </w:rPr>
              <w:t xml:space="preserve"> </w:t>
            </w:r>
            <w:proofErr w:type="spellStart"/>
            <w:r w:rsidRPr="00921C6E">
              <w:rPr>
                <w:noProof w:val="0"/>
                <w:sz w:val="18"/>
                <w:szCs w:val="18"/>
                <w:lang w:eastAsia="ro-RO"/>
              </w:rPr>
              <w:t>şi</w:t>
            </w:r>
            <w:proofErr w:type="spellEnd"/>
            <w:r w:rsidRPr="00921C6E">
              <w:rPr>
                <w:noProof w:val="0"/>
                <w:sz w:val="18"/>
                <w:szCs w:val="18"/>
                <w:lang w:eastAsia="ro-RO"/>
              </w:rPr>
              <w:t xml:space="preserve"> comunicări </w:t>
            </w:r>
            <w:proofErr w:type="spellStart"/>
            <w:r w:rsidRPr="00921C6E">
              <w:rPr>
                <w:noProof w:val="0"/>
                <w:sz w:val="18"/>
                <w:szCs w:val="18"/>
                <w:lang w:eastAsia="ro-RO"/>
              </w:rPr>
              <w:t>ştiinţifice</w:t>
            </w:r>
            <w:proofErr w:type="spellEnd"/>
            <w:r w:rsidRPr="00921C6E">
              <w:rPr>
                <w:noProof w:val="0"/>
                <w:sz w:val="18"/>
                <w:szCs w:val="18"/>
                <w:lang w:eastAsia="ro-RO"/>
              </w:rPr>
              <w:t xml:space="preserve"> </w:t>
            </w:r>
            <w:proofErr w:type="spellStart"/>
            <w:r w:rsidRPr="00921C6E">
              <w:rPr>
                <w:noProof w:val="0"/>
                <w:sz w:val="18"/>
                <w:szCs w:val="18"/>
                <w:lang w:eastAsia="ro-RO"/>
              </w:rPr>
              <w:t>internationale</w:t>
            </w:r>
            <w:proofErr w:type="spellEnd"/>
            <w:r w:rsidRPr="00921C6E">
              <w:rPr>
                <w:noProof w:val="0"/>
                <w:sz w:val="18"/>
                <w:szCs w:val="18"/>
                <w:lang w:eastAsia="ro-RO"/>
              </w:rPr>
              <w:t xml:space="preserve"> /</w:t>
            </w:r>
            <w:proofErr w:type="spellStart"/>
            <w:r w:rsidRPr="00921C6E">
              <w:rPr>
                <w:noProof w:val="0"/>
                <w:sz w:val="18"/>
                <w:szCs w:val="18"/>
                <w:lang w:eastAsia="ro-RO"/>
              </w:rPr>
              <w:t>nationale,rewiev-er</w:t>
            </w:r>
            <w:proofErr w:type="spellEnd"/>
            <w:r w:rsidRPr="00921C6E">
              <w:rPr>
                <w:noProof w:val="0"/>
                <w:sz w:val="18"/>
                <w:szCs w:val="18"/>
                <w:lang w:eastAsia="ro-RO"/>
              </w:rPr>
              <w:t xml:space="preserve"> la </w:t>
            </w:r>
            <w:proofErr w:type="spellStart"/>
            <w:r w:rsidRPr="00921C6E">
              <w:rPr>
                <w:noProof w:val="0"/>
                <w:sz w:val="18"/>
                <w:szCs w:val="18"/>
                <w:lang w:eastAsia="ro-RO"/>
              </w:rPr>
              <w:t>conferinţe</w:t>
            </w:r>
            <w:proofErr w:type="spellEnd"/>
            <w:r w:rsidRPr="00921C6E">
              <w:rPr>
                <w:noProof w:val="0"/>
                <w:sz w:val="18"/>
                <w:szCs w:val="18"/>
                <w:lang w:eastAsia="ro-RO"/>
              </w:rPr>
              <w:t xml:space="preserve"> </w:t>
            </w:r>
            <w:proofErr w:type="spellStart"/>
            <w:r w:rsidRPr="00921C6E">
              <w:rPr>
                <w:noProof w:val="0"/>
                <w:sz w:val="18"/>
                <w:szCs w:val="18"/>
                <w:lang w:eastAsia="ro-RO"/>
              </w:rPr>
              <w:t>şi</w:t>
            </w:r>
            <w:proofErr w:type="spellEnd"/>
            <w:r w:rsidRPr="00921C6E">
              <w:rPr>
                <w:noProof w:val="0"/>
                <w:sz w:val="18"/>
                <w:szCs w:val="18"/>
                <w:lang w:eastAsia="ro-RO"/>
              </w:rPr>
              <w:t xml:space="preserve"> comunicări </w:t>
            </w:r>
            <w:proofErr w:type="spellStart"/>
            <w:r w:rsidRPr="00921C6E">
              <w:rPr>
                <w:noProof w:val="0"/>
                <w:sz w:val="18"/>
                <w:szCs w:val="18"/>
                <w:lang w:eastAsia="ro-RO"/>
              </w:rPr>
              <w:t>ştiinţifice</w:t>
            </w:r>
            <w:proofErr w:type="spellEnd"/>
            <w:r w:rsidRPr="00921C6E">
              <w:rPr>
                <w:noProof w:val="0"/>
                <w:sz w:val="18"/>
                <w:szCs w:val="18"/>
                <w:lang w:eastAsia="ro-RO"/>
              </w:rPr>
              <w:t xml:space="preserve"> </w:t>
            </w:r>
            <w:proofErr w:type="spellStart"/>
            <w:r w:rsidRPr="00921C6E">
              <w:rPr>
                <w:noProof w:val="0"/>
                <w:sz w:val="18"/>
                <w:szCs w:val="18"/>
                <w:lang w:eastAsia="ro-RO"/>
              </w:rPr>
              <w:t>internaeionale</w:t>
            </w:r>
            <w:proofErr w:type="spellEnd"/>
            <w:r w:rsidRPr="00921C6E">
              <w:rPr>
                <w:noProof w:val="0"/>
                <w:sz w:val="18"/>
                <w:szCs w:val="18"/>
                <w:lang w:eastAsia="ro-RO"/>
              </w:rPr>
              <w:t>/</w:t>
            </w:r>
            <w:proofErr w:type="spellStart"/>
            <w:r w:rsidRPr="00921C6E">
              <w:rPr>
                <w:noProof w:val="0"/>
                <w:sz w:val="18"/>
                <w:szCs w:val="18"/>
                <w:lang w:eastAsia="ro-RO"/>
              </w:rPr>
              <w:t>naeionale</w:t>
            </w:r>
            <w:proofErr w:type="spellEnd"/>
            <w:r w:rsidRPr="00921C6E">
              <w:rPr>
                <w:noProof w:val="0"/>
                <w:sz w:val="18"/>
                <w:szCs w:val="18"/>
                <w:lang w:eastAsia="ro-RO"/>
              </w:rPr>
              <w:t xml:space="preserve"> </w:t>
            </w:r>
          </w:p>
        </w:tc>
        <w:tc>
          <w:tcPr>
            <w:tcW w:w="651" w:type="dxa"/>
            <w:tcBorders>
              <w:top w:val="single" w:sz="4" w:space="0" w:color="000000"/>
              <w:left w:val="single" w:sz="4" w:space="0" w:color="000000"/>
              <w:bottom w:val="single" w:sz="4" w:space="0" w:color="000000"/>
              <w:right w:val="single" w:sz="4" w:space="0" w:color="000000"/>
            </w:tcBorders>
          </w:tcPr>
          <w:p w14:paraId="69B48315" w14:textId="77777777" w:rsidR="00702606" w:rsidRPr="00921C6E" w:rsidRDefault="00702606" w:rsidP="00DC1ACE">
            <w:pPr>
              <w:rPr>
                <w:noProof w:val="0"/>
                <w:sz w:val="18"/>
                <w:szCs w:val="18"/>
                <w:lang w:eastAsia="ro-RO"/>
              </w:rPr>
            </w:pPr>
            <w:r w:rsidRPr="00921C6E">
              <w:rPr>
                <w:noProof w:val="0"/>
                <w:sz w:val="18"/>
                <w:szCs w:val="18"/>
                <w:lang w:eastAsia="ro-RO"/>
              </w:rPr>
              <w:t>15/10 x n</w:t>
            </w:r>
            <w:r w:rsidRPr="00921C6E">
              <w:rPr>
                <w:noProof w:val="0"/>
                <w:sz w:val="18"/>
                <w:szCs w:val="18"/>
                <w:lang w:eastAsia="ro-RO"/>
              </w:rPr>
              <w:br/>
              <w:t>10/8n x n</w:t>
            </w:r>
            <w:r w:rsidRPr="00921C6E">
              <w:rPr>
                <w:noProof w:val="0"/>
                <w:sz w:val="18"/>
                <w:szCs w:val="18"/>
                <w:lang w:eastAsia="ro-RO"/>
              </w:rPr>
              <w:br/>
              <w:t>6/3 x n</w:t>
            </w:r>
          </w:p>
        </w:tc>
        <w:tc>
          <w:tcPr>
            <w:tcW w:w="1580" w:type="dxa"/>
            <w:tcBorders>
              <w:top w:val="single" w:sz="4" w:space="0" w:color="000000"/>
              <w:left w:val="single" w:sz="4" w:space="0" w:color="000000"/>
              <w:bottom w:val="single" w:sz="4" w:space="0" w:color="000000"/>
              <w:right w:val="single" w:sz="4" w:space="0" w:color="000000"/>
            </w:tcBorders>
          </w:tcPr>
          <w:p w14:paraId="4D15B0C4" w14:textId="77777777" w:rsidR="00702606" w:rsidRPr="00921C6E" w:rsidRDefault="00702606" w:rsidP="00DC1ACE">
            <w:pPr>
              <w:rPr>
                <w:noProof w:val="0"/>
                <w:sz w:val="18"/>
                <w:szCs w:val="18"/>
                <w:lang w:eastAsia="ro-RO"/>
              </w:rPr>
            </w:pPr>
            <w:r w:rsidRPr="00921C6E">
              <w:rPr>
                <w:noProof w:val="0"/>
                <w:sz w:val="18"/>
                <w:szCs w:val="18"/>
                <w:lang w:eastAsia="ro-RO"/>
              </w:rPr>
              <w:t xml:space="preserve">pe </w:t>
            </w:r>
            <w:proofErr w:type="spellStart"/>
            <w:r w:rsidRPr="00921C6E">
              <w:rPr>
                <w:noProof w:val="0"/>
                <w:sz w:val="18"/>
                <w:szCs w:val="18"/>
                <w:lang w:eastAsia="ro-RO"/>
              </w:rPr>
              <w:t>publicatie</w:t>
            </w:r>
            <w:proofErr w:type="spellEnd"/>
            <w:r w:rsidRPr="00921C6E">
              <w:rPr>
                <w:noProof w:val="0"/>
                <w:sz w:val="18"/>
                <w:szCs w:val="18"/>
                <w:lang w:eastAsia="ro-RO"/>
              </w:rPr>
              <w:t>/</w:t>
            </w:r>
            <w:proofErr w:type="spellStart"/>
            <w:r w:rsidRPr="00921C6E">
              <w:rPr>
                <w:noProof w:val="0"/>
                <w:sz w:val="18"/>
                <w:szCs w:val="18"/>
                <w:lang w:eastAsia="ro-RO"/>
              </w:rPr>
              <w:t>evenim</w:t>
            </w:r>
            <w:proofErr w:type="spellEnd"/>
            <w:r w:rsidRPr="00921C6E">
              <w:rPr>
                <w:noProof w:val="0"/>
                <w:sz w:val="18"/>
                <w:szCs w:val="18"/>
                <w:lang w:eastAsia="ro-RO"/>
              </w:rPr>
              <w:t xml:space="preserve"> </w:t>
            </w:r>
            <w:proofErr w:type="spellStart"/>
            <w:r w:rsidRPr="00921C6E">
              <w:rPr>
                <w:noProof w:val="0"/>
                <w:sz w:val="18"/>
                <w:szCs w:val="18"/>
                <w:lang w:eastAsia="ro-RO"/>
              </w:rPr>
              <w:t>ent</w:t>
            </w:r>
            <w:proofErr w:type="spellEnd"/>
            <w:r w:rsidRPr="00921C6E">
              <w:rPr>
                <w:noProof w:val="0"/>
                <w:sz w:val="18"/>
                <w:szCs w:val="18"/>
                <w:lang w:eastAsia="ro-RO"/>
              </w:rPr>
              <w:t xml:space="preserve"> </w:t>
            </w:r>
          </w:p>
        </w:tc>
        <w:tc>
          <w:tcPr>
            <w:tcW w:w="1081" w:type="dxa"/>
            <w:tcBorders>
              <w:top w:val="single" w:sz="4" w:space="0" w:color="000000"/>
              <w:left w:val="single" w:sz="4" w:space="0" w:color="000000"/>
              <w:bottom w:val="single" w:sz="4" w:space="0" w:color="000000"/>
              <w:right w:val="single" w:sz="4" w:space="0" w:color="000000"/>
            </w:tcBorders>
          </w:tcPr>
          <w:p w14:paraId="542B3DDF" w14:textId="77777777" w:rsidR="00702606" w:rsidRPr="00921C6E" w:rsidRDefault="00702606" w:rsidP="00DC1ACE">
            <w:pPr>
              <w:rPr>
                <w:noProof w:val="0"/>
                <w:sz w:val="18"/>
                <w:szCs w:val="18"/>
                <w:lang w:eastAsia="ro-RO"/>
              </w:rPr>
            </w:pPr>
          </w:p>
        </w:tc>
      </w:tr>
      <w:tr w:rsidR="00702606" w:rsidRPr="00921C6E" w14:paraId="56856823" w14:textId="77777777" w:rsidTr="000B34A9">
        <w:trPr>
          <w:trHeight w:val="349"/>
          <w:jc w:val="center"/>
        </w:trPr>
        <w:tc>
          <w:tcPr>
            <w:tcW w:w="39" w:type="dxa"/>
            <w:tcMar>
              <w:top w:w="0" w:type="dxa"/>
              <w:left w:w="0" w:type="dxa"/>
              <w:bottom w:w="0" w:type="dxa"/>
              <w:right w:w="0" w:type="dxa"/>
            </w:tcMar>
            <w:vAlign w:val="center"/>
          </w:tcPr>
          <w:p w14:paraId="5FB0E31D" w14:textId="77777777" w:rsidR="00702606" w:rsidRPr="00921C6E" w:rsidRDefault="00702606" w:rsidP="00DC1ACE">
            <w:pPr>
              <w:rPr>
                <w:noProof w:val="0"/>
                <w:sz w:val="18"/>
                <w:szCs w:val="18"/>
                <w:lang w:eastAsia="ro-RO"/>
              </w:rPr>
            </w:pPr>
          </w:p>
        </w:tc>
        <w:tc>
          <w:tcPr>
            <w:tcW w:w="682" w:type="dxa"/>
            <w:vMerge/>
            <w:tcBorders>
              <w:top w:val="single" w:sz="4" w:space="0" w:color="000000"/>
              <w:left w:val="single" w:sz="4" w:space="0" w:color="000000"/>
              <w:bottom w:val="single" w:sz="4" w:space="0" w:color="000000"/>
              <w:right w:val="single" w:sz="4" w:space="0" w:color="000000"/>
            </w:tcBorders>
            <w:vAlign w:val="center"/>
          </w:tcPr>
          <w:p w14:paraId="2005B930" w14:textId="77777777" w:rsidR="00702606" w:rsidRPr="00921C6E" w:rsidRDefault="00702606" w:rsidP="00DC1ACE">
            <w:pPr>
              <w:rPr>
                <w:noProof w:val="0"/>
                <w:sz w:val="18"/>
                <w:szCs w:val="18"/>
                <w:lang w:eastAsia="ro-RO"/>
              </w:rPr>
            </w:pPr>
          </w:p>
        </w:tc>
        <w:tc>
          <w:tcPr>
            <w:tcW w:w="3993" w:type="dxa"/>
            <w:tcBorders>
              <w:top w:val="single" w:sz="4" w:space="0" w:color="000000"/>
              <w:left w:val="single" w:sz="4" w:space="0" w:color="000000"/>
              <w:bottom w:val="single" w:sz="4" w:space="0" w:color="000000"/>
              <w:right w:val="single" w:sz="4" w:space="0" w:color="000000"/>
            </w:tcBorders>
          </w:tcPr>
          <w:p w14:paraId="169E1E43" w14:textId="77777777" w:rsidR="00702606" w:rsidRPr="00921C6E" w:rsidRDefault="00702606" w:rsidP="00DC1ACE">
            <w:pPr>
              <w:rPr>
                <w:noProof w:val="0"/>
                <w:sz w:val="18"/>
                <w:szCs w:val="18"/>
                <w:lang w:eastAsia="ro-RO"/>
              </w:rPr>
            </w:pPr>
            <w:proofErr w:type="spellStart"/>
            <w:r w:rsidRPr="00921C6E">
              <w:rPr>
                <w:noProof w:val="0"/>
                <w:sz w:val="18"/>
                <w:szCs w:val="18"/>
                <w:lang w:eastAsia="ro-RO"/>
              </w:rPr>
              <w:t>Susţinere</w:t>
            </w:r>
            <w:proofErr w:type="spellEnd"/>
            <w:r w:rsidRPr="00921C6E">
              <w:rPr>
                <w:noProof w:val="0"/>
                <w:sz w:val="18"/>
                <w:szCs w:val="18"/>
                <w:lang w:eastAsia="ro-RO"/>
              </w:rPr>
              <w:t xml:space="preserve"> comunicare publică în cadrul </w:t>
            </w:r>
            <w:proofErr w:type="spellStart"/>
            <w:r w:rsidRPr="00921C6E">
              <w:rPr>
                <w:noProof w:val="0"/>
                <w:sz w:val="18"/>
                <w:szCs w:val="18"/>
                <w:lang w:eastAsia="ro-RO"/>
              </w:rPr>
              <w:t>conferinţelor</w:t>
            </w:r>
            <w:proofErr w:type="spellEnd"/>
            <w:r w:rsidRPr="00921C6E">
              <w:rPr>
                <w:noProof w:val="0"/>
                <w:sz w:val="18"/>
                <w:szCs w:val="18"/>
                <w:lang w:eastAsia="ro-RO"/>
              </w:rPr>
              <w:t xml:space="preserve">, colocviilor, </w:t>
            </w:r>
            <w:proofErr w:type="spellStart"/>
            <w:r w:rsidRPr="00921C6E">
              <w:rPr>
                <w:noProof w:val="0"/>
                <w:sz w:val="18"/>
                <w:szCs w:val="18"/>
                <w:lang w:eastAsia="ro-RO"/>
              </w:rPr>
              <w:t>seminariilor</w:t>
            </w:r>
            <w:proofErr w:type="spellEnd"/>
            <w:r w:rsidRPr="00921C6E">
              <w:rPr>
                <w:noProof w:val="0"/>
                <w:sz w:val="18"/>
                <w:szCs w:val="18"/>
                <w:lang w:eastAsia="ro-RO"/>
              </w:rPr>
              <w:t xml:space="preserve"> </w:t>
            </w:r>
            <w:proofErr w:type="spellStart"/>
            <w:r w:rsidRPr="00921C6E">
              <w:rPr>
                <w:noProof w:val="0"/>
                <w:sz w:val="18"/>
                <w:szCs w:val="18"/>
                <w:lang w:eastAsia="ro-RO"/>
              </w:rPr>
              <w:t>internaţionale</w:t>
            </w:r>
            <w:proofErr w:type="spellEnd"/>
            <w:r w:rsidRPr="00921C6E">
              <w:rPr>
                <w:noProof w:val="0"/>
                <w:sz w:val="18"/>
                <w:szCs w:val="18"/>
                <w:lang w:eastAsia="ro-RO"/>
              </w:rPr>
              <w:t>/</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
        </w:tc>
        <w:tc>
          <w:tcPr>
            <w:tcW w:w="651" w:type="dxa"/>
            <w:tcBorders>
              <w:top w:val="single" w:sz="4" w:space="0" w:color="000000"/>
              <w:left w:val="single" w:sz="4" w:space="0" w:color="000000"/>
              <w:bottom w:val="single" w:sz="4" w:space="0" w:color="000000"/>
              <w:right w:val="single" w:sz="4" w:space="0" w:color="000000"/>
            </w:tcBorders>
          </w:tcPr>
          <w:p w14:paraId="4AFBB02E" w14:textId="77777777" w:rsidR="00702606" w:rsidRPr="00921C6E" w:rsidRDefault="00702606" w:rsidP="00DC1ACE">
            <w:pPr>
              <w:rPr>
                <w:noProof w:val="0"/>
                <w:sz w:val="18"/>
                <w:szCs w:val="18"/>
                <w:lang w:eastAsia="ro-RO"/>
              </w:rPr>
            </w:pPr>
            <w:r w:rsidRPr="00921C6E">
              <w:rPr>
                <w:noProof w:val="0"/>
                <w:sz w:val="18"/>
                <w:szCs w:val="18"/>
                <w:lang w:eastAsia="ro-RO"/>
              </w:rPr>
              <w:t>5 x n</w:t>
            </w:r>
            <w:r w:rsidRPr="00921C6E">
              <w:rPr>
                <w:noProof w:val="0"/>
                <w:sz w:val="18"/>
                <w:szCs w:val="18"/>
                <w:lang w:eastAsia="ro-RO"/>
              </w:rPr>
              <w:br/>
              <w:t xml:space="preserve">3 x n </w:t>
            </w:r>
          </w:p>
        </w:tc>
        <w:tc>
          <w:tcPr>
            <w:tcW w:w="1580" w:type="dxa"/>
            <w:tcBorders>
              <w:top w:val="single" w:sz="4" w:space="0" w:color="000000"/>
              <w:left w:val="single" w:sz="4" w:space="0" w:color="000000"/>
              <w:bottom w:val="single" w:sz="4" w:space="0" w:color="000000"/>
              <w:right w:val="single" w:sz="4" w:space="0" w:color="000000"/>
            </w:tcBorders>
          </w:tcPr>
          <w:p w14:paraId="34A2A543" w14:textId="77777777" w:rsidR="00702606" w:rsidRPr="00921C6E" w:rsidRDefault="00702606" w:rsidP="00DC1ACE">
            <w:pPr>
              <w:rPr>
                <w:noProof w:val="0"/>
                <w:sz w:val="18"/>
                <w:szCs w:val="18"/>
                <w:lang w:eastAsia="ro-RO"/>
              </w:rPr>
            </w:pPr>
            <w:r w:rsidRPr="00921C6E">
              <w:rPr>
                <w:noProof w:val="0"/>
                <w:sz w:val="18"/>
                <w:szCs w:val="18"/>
                <w:lang w:eastAsia="ro-RO"/>
              </w:rPr>
              <w:t xml:space="preserve">pe </w:t>
            </w:r>
            <w:proofErr w:type="spellStart"/>
            <w:r w:rsidRPr="00921C6E">
              <w:rPr>
                <w:noProof w:val="0"/>
                <w:sz w:val="18"/>
                <w:szCs w:val="18"/>
                <w:lang w:eastAsia="ro-RO"/>
              </w:rPr>
              <w:t>sustinere</w:t>
            </w:r>
            <w:proofErr w:type="spellEnd"/>
            <w:r w:rsidRPr="00921C6E">
              <w:rPr>
                <w:noProof w:val="0"/>
                <w:sz w:val="18"/>
                <w:szCs w:val="18"/>
                <w:lang w:eastAsia="ro-RO"/>
              </w:rPr>
              <w:t xml:space="preserve"> </w:t>
            </w:r>
          </w:p>
        </w:tc>
        <w:tc>
          <w:tcPr>
            <w:tcW w:w="1081" w:type="dxa"/>
            <w:tcBorders>
              <w:top w:val="single" w:sz="4" w:space="0" w:color="000000"/>
              <w:left w:val="single" w:sz="4" w:space="0" w:color="000000"/>
              <w:bottom w:val="single" w:sz="4" w:space="0" w:color="000000"/>
              <w:right w:val="single" w:sz="4" w:space="0" w:color="000000"/>
            </w:tcBorders>
          </w:tcPr>
          <w:p w14:paraId="5EAAB8EE" w14:textId="77777777" w:rsidR="00702606" w:rsidRPr="00921C6E" w:rsidRDefault="00702606" w:rsidP="00DC1ACE">
            <w:pPr>
              <w:rPr>
                <w:noProof w:val="0"/>
                <w:sz w:val="18"/>
                <w:szCs w:val="18"/>
                <w:lang w:eastAsia="ro-RO"/>
              </w:rPr>
            </w:pPr>
          </w:p>
        </w:tc>
      </w:tr>
      <w:tr w:rsidR="00702606" w:rsidRPr="00921C6E" w14:paraId="57CFA676" w14:textId="77777777" w:rsidTr="00DC1ACE">
        <w:trPr>
          <w:trHeight w:val="1185"/>
          <w:jc w:val="center"/>
        </w:trPr>
        <w:tc>
          <w:tcPr>
            <w:tcW w:w="39" w:type="dxa"/>
            <w:tcMar>
              <w:top w:w="0" w:type="dxa"/>
              <w:left w:w="0" w:type="dxa"/>
              <w:bottom w:w="0" w:type="dxa"/>
              <w:right w:w="0" w:type="dxa"/>
            </w:tcMar>
            <w:vAlign w:val="center"/>
          </w:tcPr>
          <w:p w14:paraId="56F8F336" w14:textId="77777777" w:rsidR="00702606" w:rsidRPr="00921C6E" w:rsidRDefault="00702606" w:rsidP="00DC1ACE">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2797390F" w14:textId="77777777" w:rsidR="00702606" w:rsidRPr="00921C6E" w:rsidRDefault="00702606" w:rsidP="00DC1ACE">
            <w:pPr>
              <w:rPr>
                <w:noProof w:val="0"/>
                <w:sz w:val="18"/>
                <w:szCs w:val="18"/>
                <w:lang w:eastAsia="ro-RO"/>
              </w:rPr>
            </w:pPr>
            <w:r w:rsidRPr="00921C6E">
              <w:rPr>
                <w:noProof w:val="0"/>
                <w:sz w:val="18"/>
                <w:szCs w:val="18"/>
                <w:lang w:eastAsia="ro-RO"/>
              </w:rPr>
              <w:t xml:space="preserve">I12 </w:t>
            </w:r>
          </w:p>
        </w:tc>
        <w:tc>
          <w:tcPr>
            <w:tcW w:w="3993" w:type="dxa"/>
            <w:tcBorders>
              <w:top w:val="single" w:sz="4" w:space="0" w:color="000000"/>
              <w:left w:val="single" w:sz="4" w:space="0" w:color="000000"/>
              <w:bottom w:val="single" w:sz="4" w:space="0" w:color="000000"/>
              <w:right w:val="single" w:sz="4" w:space="0" w:color="000000"/>
            </w:tcBorders>
          </w:tcPr>
          <w:p w14:paraId="6F74B123" w14:textId="77777777" w:rsidR="00702606" w:rsidRPr="00921C6E" w:rsidRDefault="00702606" w:rsidP="00DC1ACE">
            <w:pPr>
              <w:rPr>
                <w:noProof w:val="0"/>
                <w:sz w:val="18"/>
                <w:szCs w:val="18"/>
                <w:lang w:eastAsia="ro-RO"/>
              </w:rPr>
            </w:pPr>
            <w:r w:rsidRPr="00921C6E">
              <w:rPr>
                <w:noProof w:val="0"/>
                <w:sz w:val="18"/>
                <w:szCs w:val="18"/>
                <w:lang w:eastAsia="ro-RO"/>
              </w:rPr>
              <w:t xml:space="preserve">Proiect de arhitectură, restaurare, cu un program de mare complexitate de </w:t>
            </w:r>
            <w:proofErr w:type="spellStart"/>
            <w:r w:rsidRPr="00921C6E">
              <w:rPr>
                <w:noProof w:val="0"/>
                <w:sz w:val="18"/>
                <w:szCs w:val="18"/>
                <w:lang w:eastAsia="ro-RO"/>
              </w:rPr>
              <w:t>importanţă</w:t>
            </w:r>
            <w:proofErr w:type="spellEnd"/>
            <w:r w:rsidRPr="00921C6E">
              <w:rPr>
                <w:noProof w:val="0"/>
                <w:sz w:val="18"/>
                <w:szCs w:val="18"/>
                <w:lang w:eastAsia="ro-RO"/>
              </w:rPr>
              <w:t xml:space="preserve"> </w:t>
            </w:r>
            <w:proofErr w:type="spellStart"/>
            <w:r w:rsidRPr="00921C6E">
              <w:rPr>
                <w:noProof w:val="0"/>
                <w:sz w:val="18"/>
                <w:szCs w:val="18"/>
                <w:lang w:eastAsia="ro-RO"/>
              </w:rPr>
              <w:t>naţională</w:t>
            </w:r>
            <w:proofErr w:type="spellEnd"/>
            <w:r w:rsidRPr="00921C6E">
              <w:rPr>
                <w:noProof w:val="0"/>
                <w:sz w:val="18"/>
                <w:szCs w:val="18"/>
                <w:lang w:eastAsia="ro-RO"/>
              </w:rPr>
              <w:t xml:space="preserve"> sau regională, edificat/autorizat** Gradul de complexitate a temei-program, cu referire în plus la nivelul rezolvării de </w:t>
            </w:r>
            <w:proofErr w:type="spellStart"/>
            <w:r w:rsidRPr="00921C6E">
              <w:rPr>
                <w:noProof w:val="0"/>
                <w:sz w:val="18"/>
                <w:szCs w:val="18"/>
                <w:lang w:eastAsia="ro-RO"/>
              </w:rPr>
              <w:t>partiu</w:t>
            </w:r>
            <w:proofErr w:type="spellEnd"/>
            <w:r w:rsidRPr="00921C6E">
              <w:rPr>
                <w:noProof w:val="0"/>
                <w:sz w:val="18"/>
                <w:szCs w:val="18"/>
                <w:lang w:eastAsia="ro-RO"/>
              </w:rPr>
              <w:t xml:space="preserve">, de structura, al contextului amplasamentului; fundamentare conceptuală, </w:t>
            </w:r>
            <w:proofErr w:type="spellStart"/>
            <w:r w:rsidRPr="00921C6E">
              <w:rPr>
                <w:noProof w:val="0"/>
                <w:sz w:val="18"/>
                <w:szCs w:val="18"/>
                <w:lang w:eastAsia="ro-RO"/>
              </w:rPr>
              <w:t>inovaţie</w:t>
            </w:r>
            <w:proofErr w:type="spellEnd"/>
            <w:r w:rsidRPr="00921C6E">
              <w:rPr>
                <w:noProof w:val="0"/>
                <w:sz w:val="18"/>
                <w:szCs w:val="18"/>
                <w:lang w:eastAsia="ro-RO"/>
              </w:rPr>
              <w:t xml:space="preserve">, precum </w:t>
            </w:r>
            <w:proofErr w:type="spellStart"/>
            <w:r w:rsidRPr="00921C6E">
              <w:rPr>
                <w:noProof w:val="0"/>
                <w:sz w:val="18"/>
                <w:szCs w:val="18"/>
                <w:lang w:eastAsia="ro-RO"/>
              </w:rPr>
              <w:t>şi</w:t>
            </w:r>
            <w:proofErr w:type="spellEnd"/>
            <w:r w:rsidRPr="00921C6E">
              <w:rPr>
                <w:noProof w:val="0"/>
                <w:sz w:val="18"/>
                <w:szCs w:val="18"/>
                <w:lang w:eastAsia="ro-RO"/>
              </w:rPr>
              <w:t xml:space="preserve"> a </w:t>
            </w:r>
            <w:proofErr w:type="spellStart"/>
            <w:r w:rsidRPr="00921C6E">
              <w:rPr>
                <w:noProof w:val="0"/>
                <w:sz w:val="18"/>
                <w:szCs w:val="18"/>
                <w:lang w:eastAsia="ro-RO"/>
              </w:rPr>
              <w:t>specialităţilor</w:t>
            </w:r>
            <w:proofErr w:type="spellEnd"/>
            <w:r w:rsidRPr="00921C6E">
              <w:rPr>
                <w:noProof w:val="0"/>
                <w:sz w:val="18"/>
                <w:szCs w:val="18"/>
                <w:lang w:eastAsia="ro-RO"/>
              </w:rPr>
              <w:t xml:space="preserve"> implicate. </w:t>
            </w:r>
          </w:p>
        </w:tc>
        <w:tc>
          <w:tcPr>
            <w:tcW w:w="651" w:type="dxa"/>
            <w:tcBorders>
              <w:top w:val="single" w:sz="4" w:space="0" w:color="000000"/>
              <w:left w:val="single" w:sz="4" w:space="0" w:color="000000"/>
              <w:bottom w:val="single" w:sz="4" w:space="0" w:color="000000"/>
              <w:right w:val="single" w:sz="4" w:space="0" w:color="000000"/>
            </w:tcBorders>
          </w:tcPr>
          <w:p w14:paraId="6ABC90DC" w14:textId="77777777" w:rsidR="00702606" w:rsidRPr="00921C6E" w:rsidRDefault="00702606" w:rsidP="00DC1ACE">
            <w:pPr>
              <w:rPr>
                <w:noProof w:val="0"/>
                <w:sz w:val="18"/>
                <w:szCs w:val="18"/>
                <w:lang w:eastAsia="ro-RO"/>
              </w:rPr>
            </w:pPr>
            <w:r w:rsidRPr="00921C6E">
              <w:rPr>
                <w:noProof w:val="0"/>
                <w:sz w:val="18"/>
                <w:szCs w:val="18"/>
                <w:lang w:eastAsia="ro-RO"/>
              </w:rPr>
              <w:t>30 x n</w:t>
            </w:r>
            <w:r w:rsidRPr="00921C6E">
              <w:rPr>
                <w:noProof w:val="0"/>
                <w:sz w:val="18"/>
                <w:szCs w:val="18"/>
                <w:lang w:eastAsia="ro-RO"/>
              </w:rPr>
              <w:br/>
              <w:t xml:space="preserve">20 x n </w:t>
            </w:r>
          </w:p>
        </w:tc>
        <w:tc>
          <w:tcPr>
            <w:tcW w:w="1580" w:type="dxa"/>
            <w:tcBorders>
              <w:top w:val="single" w:sz="4" w:space="0" w:color="000000"/>
              <w:left w:val="single" w:sz="4" w:space="0" w:color="000000"/>
              <w:bottom w:val="single" w:sz="4" w:space="0" w:color="000000"/>
              <w:right w:val="single" w:sz="4" w:space="0" w:color="000000"/>
            </w:tcBorders>
          </w:tcPr>
          <w:p w14:paraId="5F0E3F95" w14:textId="77777777" w:rsidR="00702606" w:rsidRPr="00921C6E" w:rsidRDefault="00702606" w:rsidP="00DC1ACE">
            <w:pPr>
              <w:rPr>
                <w:noProof w:val="0"/>
                <w:sz w:val="18"/>
                <w:szCs w:val="18"/>
                <w:lang w:eastAsia="ro-RO"/>
              </w:rPr>
            </w:pPr>
            <w:r w:rsidRPr="00921C6E">
              <w:rPr>
                <w:noProof w:val="0"/>
                <w:sz w:val="18"/>
                <w:szCs w:val="18"/>
                <w:lang w:eastAsia="ro-RO"/>
              </w:rPr>
              <w:t xml:space="preserve">Pe proiect </w:t>
            </w:r>
          </w:p>
        </w:tc>
        <w:tc>
          <w:tcPr>
            <w:tcW w:w="1081" w:type="dxa"/>
            <w:tcBorders>
              <w:top w:val="single" w:sz="4" w:space="0" w:color="000000"/>
              <w:left w:val="single" w:sz="4" w:space="0" w:color="000000"/>
              <w:bottom w:val="single" w:sz="4" w:space="0" w:color="000000"/>
              <w:right w:val="single" w:sz="4" w:space="0" w:color="000000"/>
            </w:tcBorders>
          </w:tcPr>
          <w:p w14:paraId="40AA140A" w14:textId="77777777" w:rsidR="00702606" w:rsidRPr="00921C6E" w:rsidRDefault="00702606" w:rsidP="00DC1ACE">
            <w:pPr>
              <w:rPr>
                <w:noProof w:val="0"/>
                <w:sz w:val="18"/>
                <w:szCs w:val="18"/>
                <w:lang w:eastAsia="ro-RO"/>
              </w:rPr>
            </w:pPr>
          </w:p>
        </w:tc>
      </w:tr>
      <w:tr w:rsidR="00702606" w:rsidRPr="00921C6E" w14:paraId="6C697E1A" w14:textId="77777777" w:rsidTr="00DC1ACE">
        <w:trPr>
          <w:trHeight w:val="975"/>
          <w:jc w:val="center"/>
        </w:trPr>
        <w:tc>
          <w:tcPr>
            <w:tcW w:w="39" w:type="dxa"/>
            <w:tcMar>
              <w:top w:w="0" w:type="dxa"/>
              <w:left w:w="0" w:type="dxa"/>
              <w:bottom w:w="0" w:type="dxa"/>
              <w:right w:w="0" w:type="dxa"/>
            </w:tcMar>
            <w:vAlign w:val="center"/>
          </w:tcPr>
          <w:p w14:paraId="5431ED1C" w14:textId="77777777" w:rsidR="00702606" w:rsidRPr="00921C6E" w:rsidRDefault="00702606" w:rsidP="00DC1ACE">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1A6228C3" w14:textId="77777777" w:rsidR="00702606" w:rsidRPr="00921C6E" w:rsidRDefault="00702606" w:rsidP="00DC1ACE">
            <w:pPr>
              <w:rPr>
                <w:noProof w:val="0"/>
                <w:sz w:val="18"/>
                <w:szCs w:val="18"/>
                <w:lang w:eastAsia="ro-RO"/>
              </w:rPr>
            </w:pPr>
            <w:r w:rsidRPr="00921C6E">
              <w:rPr>
                <w:noProof w:val="0"/>
                <w:sz w:val="18"/>
                <w:szCs w:val="18"/>
                <w:lang w:eastAsia="ro-RO"/>
              </w:rPr>
              <w:t xml:space="preserve">I13 </w:t>
            </w:r>
          </w:p>
        </w:tc>
        <w:tc>
          <w:tcPr>
            <w:tcW w:w="3993" w:type="dxa"/>
            <w:tcBorders>
              <w:top w:val="single" w:sz="4" w:space="0" w:color="000000"/>
              <w:left w:val="single" w:sz="4" w:space="0" w:color="000000"/>
              <w:bottom w:val="single" w:sz="4" w:space="0" w:color="000000"/>
              <w:right w:val="single" w:sz="4" w:space="0" w:color="000000"/>
            </w:tcBorders>
          </w:tcPr>
          <w:p w14:paraId="42C26F4C" w14:textId="77777777" w:rsidR="00702606" w:rsidRPr="00921C6E" w:rsidRDefault="00702606" w:rsidP="00DC1ACE">
            <w:pPr>
              <w:rPr>
                <w:noProof w:val="0"/>
                <w:sz w:val="18"/>
                <w:szCs w:val="18"/>
                <w:lang w:eastAsia="ro-RO"/>
              </w:rPr>
            </w:pPr>
            <w:r w:rsidRPr="00921C6E">
              <w:rPr>
                <w:noProof w:val="0"/>
                <w:sz w:val="18"/>
                <w:szCs w:val="18"/>
                <w:lang w:eastAsia="ro-RO"/>
              </w:rPr>
              <w:t xml:space="preserve">Proiect de arhitectură, restaurare, design, de specialitate, de mare complexitate la nivel zonal sau local, edificat/ autorizat** Cu un grad de complexitate în </w:t>
            </w:r>
            <w:proofErr w:type="spellStart"/>
            <w:r w:rsidRPr="00921C6E">
              <w:rPr>
                <w:noProof w:val="0"/>
                <w:sz w:val="18"/>
                <w:szCs w:val="18"/>
                <w:lang w:eastAsia="ro-RO"/>
              </w:rPr>
              <w:t>consecinţă</w:t>
            </w:r>
            <w:proofErr w:type="spellEnd"/>
            <w:r w:rsidRPr="00921C6E">
              <w:rPr>
                <w:noProof w:val="0"/>
                <w:sz w:val="18"/>
                <w:szCs w:val="18"/>
                <w:lang w:eastAsia="ro-RO"/>
              </w:rPr>
              <w:t xml:space="preserve"> la nivelul rezolvării arhitecturale tehnice, de amplasament. </w:t>
            </w:r>
          </w:p>
        </w:tc>
        <w:tc>
          <w:tcPr>
            <w:tcW w:w="651" w:type="dxa"/>
            <w:tcBorders>
              <w:top w:val="single" w:sz="4" w:space="0" w:color="000000"/>
              <w:left w:val="single" w:sz="4" w:space="0" w:color="000000"/>
              <w:bottom w:val="single" w:sz="4" w:space="0" w:color="000000"/>
              <w:right w:val="single" w:sz="4" w:space="0" w:color="000000"/>
            </w:tcBorders>
          </w:tcPr>
          <w:p w14:paraId="383481C3" w14:textId="77777777" w:rsidR="00702606" w:rsidRPr="00921C6E" w:rsidRDefault="00702606" w:rsidP="00DC1ACE">
            <w:pPr>
              <w:rPr>
                <w:noProof w:val="0"/>
                <w:sz w:val="18"/>
                <w:szCs w:val="18"/>
                <w:lang w:eastAsia="ro-RO"/>
              </w:rPr>
            </w:pPr>
            <w:r w:rsidRPr="00921C6E">
              <w:rPr>
                <w:noProof w:val="0"/>
                <w:sz w:val="18"/>
                <w:szCs w:val="18"/>
                <w:lang w:eastAsia="ro-RO"/>
              </w:rPr>
              <w:t xml:space="preserve">15 x n 1o x n </w:t>
            </w:r>
          </w:p>
        </w:tc>
        <w:tc>
          <w:tcPr>
            <w:tcW w:w="1580" w:type="dxa"/>
            <w:tcBorders>
              <w:top w:val="single" w:sz="4" w:space="0" w:color="000000"/>
              <w:left w:val="single" w:sz="4" w:space="0" w:color="000000"/>
              <w:bottom w:val="single" w:sz="4" w:space="0" w:color="000000"/>
              <w:right w:val="single" w:sz="4" w:space="0" w:color="000000"/>
            </w:tcBorders>
          </w:tcPr>
          <w:p w14:paraId="5162F6CC" w14:textId="77777777" w:rsidR="00702606" w:rsidRPr="00921C6E" w:rsidRDefault="00702606" w:rsidP="00DC1ACE">
            <w:pPr>
              <w:rPr>
                <w:noProof w:val="0"/>
                <w:sz w:val="18"/>
                <w:szCs w:val="18"/>
                <w:lang w:eastAsia="ro-RO"/>
              </w:rPr>
            </w:pPr>
            <w:r w:rsidRPr="00921C6E">
              <w:rPr>
                <w:noProof w:val="0"/>
                <w:sz w:val="18"/>
                <w:szCs w:val="18"/>
                <w:lang w:eastAsia="ro-RO"/>
              </w:rPr>
              <w:t xml:space="preserve">pe proiect </w:t>
            </w:r>
          </w:p>
        </w:tc>
        <w:tc>
          <w:tcPr>
            <w:tcW w:w="1081" w:type="dxa"/>
            <w:tcBorders>
              <w:top w:val="single" w:sz="4" w:space="0" w:color="000000"/>
              <w:left w:val="single" w:sz="4" w:space="0" w:color="000000"/>
              <w:bottom w:val="single" w:sz="4" w:space="0" w:color="000000"/>
              <w:right w:val="single" w:sz="4" w:space="0" w:color="000000"/>
            </w:tcBorders>
          </w:tcPr>
          <w:p w14:paraId="5CA2CB98" w14:textId="77777777" w:rsidR="00702606" w:rsidRPr="00921C6E" w:rsidRDefault="00702606" w:rsidP="00DC1ACE">
            <w:pPr>
              <w:rPr>
                <w:noProof w:val="0"/>
                <w:sz w:val="18"/>
                <w:szCs w:val="18"/>
                <w:lang w:eastAsia="ro-RO"/>
              </w:rPr>
            </w:pPr>
          </w:p>
        </w:tc>
      </w:tr>
      <w:tr w:rsidR="00702606" w:rsidRPr="00921C6E" w14:paraId="1446711E" w14:textId="77777777" w:rsidTr="00DC1ACE">
        <w:trPr>
          <w:trHeight w:val="975"/>
          <w:jc w:val="center"/>
        </w:trPr>
        <w:tc>
          <w:tcPr>
            <w:tcW w:w="39" w:type="dxa"/>
            <w:tcMar>
              <w:top w:w="0" w:type="dxa"/>
              <w:left w:w="0" w:type="dxa"/>
              <w:bottom w:w="0" w:type="dxa"/>
              <w:right w:w="0" w:type="dxa"/>
            </w:tcMar>
            <w:vAlign w:val="center"/>
          </w:tcPr>
          <w:p w14:paraId="26179D43" w14:textId="77777777" w:rsidR="00702606" w:rsidRPr="00921C6E" w:rsidRDefault="00702606" w:rsidP="00DC1ACE">
            <w:pPr>
              <w:rPr>
                <w:noProof w:val="0"/>
                <w:sz w:val="18"/>
                <w:szCs w:val="18"/>
                <w:lang w:eastAsia="ro-RO"/>
              </w:rPr>
            </w:pPr>
          </w:p>
        </w:tc>
        <w:tc>
          <w:tcPr>
            <w:tcW w:w="682" w:type="dxa"/>
            <w:vMerge w:val="restart"/>
            <w:tcBorders>
              <w:top w:val="single" w:sz="4" w:space="0" w:color="000000"/>
              <w:left w:val="single" w:sz="4" w:space="0" w:color="000000"/>
              <w:bottom w:val="single" w:sz="4" w:space="0" w:color="000000"/>
              <w:right w:val="single" w:sz="4" w:space="0" w:color="000000"/>
            </w:tcBorders>
          </w:tcPr>
          <w:p w14:paraId="72F8E9E1" w14:textId="77777777" w:rsidR="00702606" w:rsidRPr="00921C6E" w:rsidRDefault="00702606" w:rsidP="00DC1ACE">
            <w:pPr>
              <w:rPr>
                <w:noProof w:val="0"/>
                <w:sz w:val="18"/>
                <w:szCs w:val="18"/>
                <w:lang w:eastAsia="ro-RO"/>
              </w:rPr>
            </w:pPr>
            <w:r w:rsidRPr="00921C6E">
              <w:rPr>
                <w:noProof w:val="0"/>
                <w:sz w:val="18"/>
                <w:szCs w:val="18"/>
                <w:lang w:eastAsia="ro-RO"/>
              </w:rPr>
              <w:t xml:space="preserve">I14 </w:t>
            </w:r>
          </w:p>
        </w:tc>
        <w:tc>
          <w:tcPr>
            <w:tcW w:w="3993" w:type="dxa"/>
            <w:tcBorders>
              <w:top w:val="single" w:sz="4" w:space="0" w:color="000000"/>
              <w:left w:val="single" w:sz="4" w:space="0" w:color="000000"/>
              <w:bottom w:val="single" w:sz="4" w:space="0" w:color="000000"/>
              <w:right w:val="single" w:sz="4" w:space="0" w:color="000000"/>
            </w:tcBorders>
          </w:tcPr>
          <w:p w14:paraId="52315513" w14:textId="77777777" w:rsidR="00702606" w:rsidRPr="00921C6E" w:rsidRDefault="00702606" w:rsidP="00DC1ACE">
            <w:pPr>
              <w:rPr>
                <w:noProof w:val="0"/>
                <w:sz w:val="18"/>
                <w:szCs w:val="18"/>
                <w:lang w:eastAsia="ro-RO"/>
              </w:rPr>
            </w:pPr>
            <w:r w:rsidRPr="00921C6E">
              <w:rPr>
                <w:noProof w:val="0"/>
                <w:sz w:val="18"/>
                <w:szCs w:val="18"/>
                <w:lang w:eastAsia="ro-RO"/>
              </w:rPr>
              <w:t xml:space="preserve">Proiect de amenajarea teritoriului </w:t>
            </w:r>
            <w:proofErr w:type="spellStart"/>
            <w:r w:rsidRPr="00921C6E">
              <w:rPr>
                <w:noProof w:val="0"/>
                <w:sz w:val="18"/>
                <w:szCs w:val="18"/>
                <w:lang w:eastAsia="ro-RO"/>
              </w:rPr>
              <w:t>şi</w:t>
            </w:r>
            <w:proofErr w:type="spellEnd"/>
            <w:r w:rsidRPr="00921C6E">
              <w:rPr>
                <w:noProof w:val="0"/>
                <w:sz w:val="18"/>
                <w:szCs w:val="18"/>
                <w:lang w:eastAsia="ro-RO"/>
              </w:rPr>
              <w:t xml:space="preserve"> peisaj la nivel macro-teritorial: </w:t>
            </w:r>
            <w:proofErr w:type="spellStart"/>
            <w:r w:rsidRPr="00921C6E">
              <w:rPr>
                <w:noProof w:val="0"/>
                <w:sz w:val="18"/>
                <w:szCs w:val="18"/>
                <w:lang w:eastAsia="ro-RO"/>
              </w:rPr>
              <w:t>naţional</w:t>
            </w:r>
            <w:proofErr w:type="spellEnd"/>
            <w:r w:rsidRPr="00921C6E">
              <w:rPr>
                <w:noProof w:val="0"/>
                <w:sz w:val="18"/>
                <w:szCs w:val="18"/>
                <w:lang w:eastAsia="ro-RO"/>
              </w:rPr>
              <w:t xml:space="preserve">, transfrontalier, </w:t>
            </w:r>
            <w:proofErr w:type="spellStart"/>
            <w:r w:rsidRPr="00921C6E">
              <w:rPr>
                <w:noProof w:val="0"/>
                <w:sz w:val="18"/>
                <w:szCs w:val="18"/>
                <w:lang w:eastAsia="ro-RO"/>
              </w:rPr>
              <w:t>interjudeţean</w:t>
            </w:r>
            <w:proofErr w:type="spellEnd"/>
            <w:r w:rsidRPr="00921C6E">
              <w:rPr>
                <w:noProof w:val="0"/>
                <w:sz w:val="18"/>
                <w:szCs w:val="18"/>
                <w:lang w:eastAsia="ro-RO"/>
              </w:rPr>
              <w:t xml:space="preserve">/la nivel mezzo-teritorial: </w:t>
            </w:r>
            <w:proofErr w:type="spellStart"/>
            <w:r w:rsidRPr="00921C6E">
              <w:rPr>
                <w:noProof w:val="0"/>
                <w:sz w:val="18"/>
                <w:szCs w:val="18"/>
                <w:lang w:eastAsia="ro-RO"/>
              </w:rPr>
              <w:t>judeţean</w:t>
            </w:r>
            <w:proofErr w:type="spellEnd"/>
            <w:r w:rsidRPr="00921C6E">
              <w:rPr>
                <w:noProof w:val="0"/>
                <w:sz w:val="18"/>
                <w:szCs w:val="18"/>
                <w:lang w:eastAsia="ro-RO"/>
              </w:rPr>
              <w:t xml:space="preserve">, </w:t>
            </w:r>
            <w:proofErr w:type="spellStart"/>
            <w:r w:rsidRPr="00921C6E">
              <w:rPr>
                <w:noProof w:val="0"/>
                <w:sz w:val="18"/>
                <w:szCs w:val="18"/>
                <w:lang w:eastAsia="ro-RO"/>
              </w:rPr>
              <w:t>periurban</w:t>
            </w:r>
            <w:proofErr w:type="spellEnd"/>
            <w:r w:rsidRPr="00921C6E">
              <w:rPr>
                <w:noProof w:val="0"/>
                <w:sz w:val="18"/>
                <w:szCs w:val="18"/>
                <w:lang w:eastAsia="ro-RO"/>
              </w:rPr>
              <w:t xml:space="preserve">, metropolitan/strategii de dezvoltare, studii de fundamentare, planuri de management </w:t>
            </w:r>
            <w:proofErr w:type="spellStart"/>
            <w:r w:rsidRPr="00921C6E">
              <w:rPr>
                <w:noProof w:val="0"/>
                <w:sz w:val="18"/>
                <w:szCs w:val="18"/>
                <w:lang w:eastAsia="ro-RO"/>
              </w:rPr>
              <w:t>şi</w:t>
            </w:r>
            <w:proofErr w:type="spellEnd"/>
            <w:r w:rsidRPr="00921C6E">
              <w:rPr>
                <w:noProof w:val="0"/>
                <w:sz w:val="18"/>
                <w:szCs w:val="18"/>
                <w:lang w:eastAsia="ro-RO"/>
              </w:rPr>
              <w:t xml:space="preserve"> mobilitate) avizate** </w:t>
            </w:r>
          </w:p>
        </w:tc>
        <w:tc>
          <w:tcPr>
            <w:tcW w:w="651" w:type="dxa"/>
            <w:tcBorders>
              <w:top w:val="single" w:sz="4" w:space="0" w:color="000000"/>
              <w:left w:val="single" w:sz="4" w:space="0" w:color="000000"/>
              <w:bottom w:val="single" w:sz="4" w:space="0" w:color="000000"/>
              <w:right w:val="single" w:sz="4" w:space="0" w:color="000000"/>
            </w:tcBorders>
          </w:tcPr>
          <w:p w14:paraId="499988F4" w14:textId="77777777" w:rsidR="00702606" w:rsidRPr="00921C6E" w:rsidRDefault="00702606" w:rsidP="00DC1ACE">
            <w:pPr>
              <w:rPr>
                <w:noProof w:val="0"/>
                <w:sz w:val="18"/>
                <w:szCs w:val="18"/>
                <w:lang w:eastAsia="ro-RO"/>
              </w:rPr>
            </w:pPr>
            <w:r w:rsidRPr="00921C6E">
              <w:rPr>
                <w:noProof w:val="0"/>
                <w:sz w:val="18"/>
                <w:szCs w:val="18"/>
                <w:lang w:eastAsia="ro-RO"/>
              </w:rPr>
              <w:t>30 x n</w:t>
            </w:r>
            <w:r w:rsidRPr="00921C6E">
              <w:rPr>
                <w:noProof w:val="0"/>
                <w:sz w:val="18"/>
                <w:szCs w:val="18"/>
                <w:lang w:eastAsia="ro-RO"/>
              </w:rPr>
              <w:br/>
              <w:t>15/n</w:t>
            </w:r>
            <w:r w:rsidRPr="00921C6E">
              <w:rPr>
                <w:noProof w:val="0"/>
                <w:sz w:val="18"/>
                <w:szCs w:val="18"/>
                <w:lang w:eastAsia="ro-RO"/>
              </w:rPr>
              <w:br/>
              <w:t>10/n</w:t>
            </w:r>
          </w:p>
        </w:tc>
        <w:tc>
          <w:tcPr>
            <w:tcW w:w="1580" w:type="dxa"/>
            <w:tcBorders>
              <w:top w:val="single" w:sz="4" w:space="0" w:color="000000"/>
              <w:left w:val="single" w:sz="4" w:space="0" w:color="000000"/>
              <w:bottom w:val="single" w:sz="4" w:space="0" w:color="000000"/>
              <w:right w:val="single" w:sz="4" w:space="0" w:color="000000"/>
            </w:tcBorders>
          </w:tcPr>
          <w:p w14:paraId="2227C452" w14:textId="77777777" w:rsidR="00702606" w:rsidRPr="00921C6E" w:rsidRDefault="00702606" w:rsidP="00DC1ACE">
            <w:pPr>
              <w:rPr>
                <w:noProof w:val="0"/>
                <w:sz w:val="18"/>
                <w:szCs w:val="18"/>
                <w:lang w:eastAsia="ro-RO"/>
              </w:rPr>
            </w:pPr>
            <w:r w:rsidRPr="00921C6E">
              <w:rPr>
                <w:noProof w:val="0"/>
                <w:sz w:val="18"/>
                <w:szCs w:val="18"/>
                <w:lang w:eastAsia="ro-RO"/>
              </w:rPr>
              <w:t xml:space="preserve">pe proiect </w:t>
            </w:r>
          </w:p>
        </w:tc>
        <w:tc>
          <w:tcPr>
            <w:tcW w:w="1081" w:type="dxa"/>
            <w:tcBorders>
              <w:top w:val="single" w:sz="4" w:space="0" w:color="000000"/>
              <w:left w:val="single" w:sz="4" w:space="0" w:color="000000"/>
              <w:bottom w:val="single" w:sz="4" w:space="0" w:color="000000"/>
              <w:right w:val="single" w:sz="4" w:space="0" w:color="000000"/>
            </w:tcBorders>
          </w:tcPr>
          <w:p w14:paraId="6AA342CC" w14:textId="77777777" w:rsidR="00702606" w:rsidRPr="00921C6E" w:rsidRDefault="00702606" w:rsidP="00DC1ACE">
            <w:pPr>
              <w:rPr>
                <w:noProof w:val="0"/>
                <w:sz w:val="18"/>
                <w:szCs w:val="18"/>
                <w:lang w:eastAsia="ro-RO"/>
              </w:rPr>
            </w:pPr>
          </w:p>
        </w:tc>
      </w:tr>
      <w:tr w:rsidR="00702606" w:rsidRPr="00921C6E" w14:paraId="5F0DDB9E" w14:textId="77777777" w:rsidTr="000B34A9">
        <w:trPr>
          <w:trHeight w:val="595"/>
          <w:jc w:val="center"/>
        </w:trPr>
        <w:tc>
          <w:tcPr>
            <w:tcW w:w="39" w:type="dxa"/>
            <w:tcMar>
              <w:top w:w="0" w:type="dxa"/>
              <w:left w:w="0" w:type="dxa"/>
              <w:bottom w:w="0" w:type="dxa"/>
              <w:right w:w="0" w:type="dxa"/>
            </w:tcMar>
            <w:vAlign w:val="center"/>
          </w:tcPr>
          <w:p w14:paraId="6D6E39AD" w14:textId="77777777" w:rsidR="00702606" w:rsidRPr="00921C6E" w:rsidRDefault="00702606" w:rsidP="00DC1ACE">
            <w:pPr>
              <w:rPr>
                <w:noProof w:val="0"/>
                <w:sz w:val="18"/>
                <w:szCs w:val="18"/>
                <w:lang w:eastAsia="ro-RO"/>
              </w:rPr>
            </w:pPr>
          </w:p>
        </w:tc>
        <w:tc>
          <w:tcPr>
            <w:tcW w:w="682" w:type="dxa"/>
            <w:vMerge/>
            <w:tcBorders>
              <w:top w:val="single" w:sz="4" w:space="0" w:color="000000"/>
              <w:left w:val="single" w:sz="4" w:space="0" w:color="000000"/>
              <w:bottom w:val="single" w:sz="4" w:space="0" w:color="000000"/>
              <w:right w:val="single" w:sz="4" w:space="0" w:color="000000"/>
            </w:tcBorders>
            <w:vAlign w:val="center"/>
          </w:tcPr>
          <w:p w14:paraId="38A7A160" w14:textId="77777777" w:rsidR="00702606" w:rsidRPr="00921C6E" w:rsidRDefault="00702606" w:rsidP="00DC1ACE">
            <w:pPr>
              <w:rPr>
                <w:noProof w:val="0"/>
                <w:sz w:val="18"/>
                <w:szCs w:val="18"/>
                <w:lang w:eastAsia="ro-RO"/>
              </w:rPr>
            </w:pPr>
          </w:p>
        </w:tc>
        <w:tc>
          <w:tcPr>
            <w:tcW w:w="3993" w:type="dxa"/>
            <w:tcBorders>
              <w:top w:val="single" w:sz="4" w:space="0" w:color="000000"/>
              <w:left w:val="single" w:sz="4" w:space="0" w:color="000000"/>
              <w:bottom w:val="single" w:sz="4" w:space="0" w:color="000000"/>
              <w:right w:val="single" w:sz="4" w:space="0" w:color="000000"/>
            </w:tcBorders>
          </w:tcPr>
          <w:p w14:paraId="11E6BFB6" w14:textId="77777777" w:rsidR="00702606" w:rsidRPr="00921C6E" w:rsidRDefault="00702606" w:rsidP="00DC1ACE">
            <w:pPr>
              <w:rPr>
                <w:noProof w:val="0"/>
                <w:sz w:val="18"/>
                <w:szCs w:val="18"/>
                <w:lang w:eastAsia="ro-RO"/>
              </w:rPr>
            </w:pPr>
            <w:r w:rsidRPr="00921C6E">
              <w:rPr>
                <w:noProof w:val="0"/>
                <w:sz w:val="18"/>
                <w:szCs w:val="18"/>
                <w:lang w:eastAsia="ro-RO"/>
              </w:rPr>
              <w:t xml:space="preserve">Proiect urbanistic </w:t>
            </w:r>
            <w:proofErr w:type="spellStart"/>
            <w:r w:rsidRPr="00921C6E">
              <w:rPr>
                <w:noProof w:val="0"/>
                <w:sz w:val="18"/>
                <w:szCs w:val="18"/>
                <w:lang w:eastAsia="ro-RO"/>
              </w:rPr>
              <w:t>şi</w:t>
            </w:r>
            <w:proofErr w:type="spellEnd"/>
            <w:r w:rsidRPr="00921C6E">
              <w:rPr>
                <w:noProof w:val="0"/>
                <w:sz w:val="18"/>
                <w:szCs w:val="18"/>
                <w:lang w:eastAsia="ro-RO"/>
              </w:rPr>
              <w:t xml:space="preserve"> peisagistic la nivelul Planurilor Generale/Zonale ale </w:t>
            </w:r>
            <w:proofErr w:type="spellStart"/>
            <w:r w:rsidRPr="00921C6E">
              <w:rPr>
                <w:noProof w:val="0"/>
                <w:sz w:val="18"/>
                <w:szCs w:val="18"/>
                <w:lang w:eastAsia="ro-RO"/>
              </w:rPr>
              <w:t>Localităţilor</w:t>
            </w:r>
            <w:proofErr w:type="spellEnd"/>
            <w:r w:rsidRPr="00921C6E">
              <w:rPr>
                <w:noProof w:val="0"/>
                <w:sz w:val="18"/>
                <w:szCs w:val="18"/>
                <w:lang w:eastAsia="ro-RO"/>
              </w:rPr>
              <w:t xml:space="preserve"> (inclusiv studii de fundamentare, de </w:t>
            </w:r>
            <w:proofErr w:type="spellStart"/>
            <w:r w:rsidRPr="00921C6E">
              <w:rPr>
                <w:noProof w:val="0"/>
                <w:sz w:val="18"/>
                <w:szCs w:val="18"/>
                <w:lang w:eastAsia="ro-RO"/>
              </w:rPr>
              <w:t>inserţie</w:t>
            </w:r>
            <w:proofErr w:type="spellEnd"/>
            <w:r w:rsidRPr="00921C6E">
              <w:rPr>
                <w:noProof w:val="0"/>
                <w:sz w:val="18"/>
                <w:szCs w:val="18"/>
                <w:lang w:eastAsia="ro-RO"/>
              </w:rPr>
              <w:t xml:space="preserve">, de oportunitate) avizate ** </w:t>
            </w:r>
          </w:p>
        </w:tc>
        <w:tc>
          <w:tcPr>
            <w:tcW w:w="651" w:type="dxa"/>
            <w:tcBorders>
              <w:top w:val="single" w:sz="4" w:space="0" w:color="000000"/>
              <w:left w:val="single" w:sz="4" w:space="0" w:color="000000"/>
              <w:bottom w:val="single" w:sz="4" w:space="0" w:color="000000"/>
              <w:right w:val="single" w:sz="4" w:space="0" w:color="000000"/>
            </w:tcBorders>
          </w:tcPr>
          <w:p w14:paraId="5C5568CE" w14:textId="77777777" w:rsidR="00702606" w:rsidRPr="00921C6E" w:rsidRDefault="00702606" w:rsidP="00DC1ACE">
            <w:pPr>
              <w:rPr>
                <w:noProof w:val="0"/>
                <w:sz w:val="18"/>
                <w:szCs w:val="18"/>
                <w:lang w:eastAsia="ro-RO"/>
              </w:rPr>
            </w:pPr>
            <w:r w:rsidRPr="00921C6E">
              <w:rPr>
                <w:noProof w:val="0"/>
                <w:sz w:val="18"/>
                <w:szCs w:val="18"/>
                <w:lang w:eastAsia="ro-RO"/>
              </w:rPr>
              <w:t>20 x n</w:t>
            </w:r>
            <w:r w:rsidRPr="00921C6E">
              <w:rPr>
                <w:noProof w:val="0"/>
                <w:sz w:val="18"/>
                <w:szCs w:val="18"/>
                <w:lang w:eastAsia="ro-RO"/>
              </w:rPr>
              <w:br/>
              <w:t xml:space="preserve">15 x n </w:t>
            </w:r>
          </w:p>
        </w:tc>
        <w:tc>
          <w:tcPr>
            <w:tcW w:w="1580" w:type="dxa"/>
            <w:tcBorders>
              <w:top w:val="single" w:sz="4" w:space="0" w:color="000000"/>
              <w:left w:val="single" w:sz="4" w:space="0" w:color="000000"/>
              <w:bottom w:val="single" w:sz="4" w:space="0" w:color="000000"/>
              <w:right w:val="single" w:sz="4" w:space="0" w:color="000000"/>
            </w:tcBorders>
          </w:tcPr>
          <w:p w14:paraId="53A28FCF" w14:textId="77777777" w:rsidR="00702606" w:rsidRPr="00921C6E" w:rsidRDefault="00702606" w:rsidP="00DC1ACE">
            <w:pPr>
              <w:rPr>
                <w:noProof w:val="0"/>
                <w:sz w:val="18"/>
                <w:szCs w:val="18"/>
                <w:lang w:eastAsia="ro-RO"/>
              </w:rPr>
            </w:pPr>
            <w:r w:rsidRPr="00921C6E">
              <w:rPr>
                <w:noProof w:val="0"/>
                <w:sz w:val="18"/>
                <w:szCs w:val="18"/>
                <w:lang w:eastAsia="ro-RO"/>
              </w:rPr>
              <w:t xml:space="preserve">pe proiect </w:t>
            </w:r>
          </w:p>
        </w:tc>
        <w:tc>
          <w:tcPr>
            <w:tcW w:w="1081" w:type="dxa"/>
            <w:tcBorders>
              <w:top w:val="single" w:sz="4" w:space="0" w:color="000000"/>
              <w:left w:val="single" w:sz="4" w:space="0" w:color="000000"/>
              <w:bottom w:val="single" w:sz="4" w:space="0" w:color="000000"/>
              <w:right w:val="single" w:sz="4" w:space="0" w:color="000000"/>
            </w:tcBorders>
          </w:tcPr>
          <w:p w14:paraId="1E73E466" w14:textId="77777777" w:rsidR="00702606" w:rsidRPr="00921C6E" w:rsidRDefault="00702606" w:rsidP="00DC1ACE">
            <w:pPr>
              <w:rPr>
                <w:noProof w:val="0"/>
                <w:sz w:val="18"/>
                <w:szCs w:val="18"/>
                <w:lang w:eastAsia="ro-RO"/>
              </w:rPr>
            </w:pPr>
          </w:p>
        </w:tc>
      </w:tr>
      <w:tr w:rsidR="00702606" w:rsidRPr="00921C6E" w14:paraId="5A7C392E" w14:textId="77777777" w:rsidTr="000B34A9">
        <w:trPr>
          <w:trHeight w:val="789"/>
          <w:jc w:val="center"/>
        </w:trPr>
        <w:tc>
          <w:tcPr>
            <w:tcW w:w="39" w:type="dxa"/>
            <w:tcMar>
              <w:top w:w="0" w:type="dxa"/>
              <w:left w:w="0" w:type="dxa"/>
              <w:bottom w:w="0" w:type="dxa"/>
              <w:right w:w="0" w:type="dxa"/>
            </w:tcMar>
            <w:vAlign w:val="center"/>
          </w:tcPr>
          <w:p w14:paraId="31AF2FF0" w14:textId="77777777" w:rsidR="00702606" w:rsidRPr="00921C6E" w:rsidRDefault="00702606" w:rsidP="00DC1ACE">
            <w:pPr>
              <w:rPr>
                <w:noProof w:val="0"/>
                <w:sz w:val="18"/>
                <w:szCs w:val="18"/>
                <w:lang w:eastAsia="ro-RO"/>
              </w:rPr>
            </w:pPr>
          </w:p>
        </w:tc>
        <w:tc>
          <w:tcPr>
            <w:tcW w:w="682" w:type="dxa"/>
            <w:vMerge/>
            <w:tcBorders>
              <w:top w:val="single" w:sz="4" w:space="0" w:color="000000"/>
              <w:left w:val="single" w:sz="4" w:space="0" w:color="000000"/>
              <w:bottom w:val="single" w:sz="4" w:space="0" w:color="000000"/>
              <w:right w:val="single" w:sz="4" w:space="0" w:color="000000"/>
            </w:tcBorders>
            <w:vAlign w:val="center"/>
          </w:tcPr>
          <w:p w14:paraId="28CEE77A" w14:textId="77777777" w:rsidR="00702606" w:rsidRPr="00921C6E" w:rsidRDefault="00702606" w:rsidP="00DC1ACE">
            <w:pPr>
              <w:rPr>
                <w:noProof w:val="0"/>
                <w:sz w:val="18"/>
                <w:szCs w:val="18"/>
                <w:lang w:eastAsia="ro-RO"/>
              </w:rPr>
            </w:pPr>
          </w:p>
        </w:tc>
        <w:tc>
          <w:tcPr>
            <w:tcW w:w="3993" w:type="dxa"/>
            <w:tcBorders>
              <w:top w:val="single" w:sz="4" w:space="0" w:color="000000"/>
              <w:left w:val="single" w:sz="4" w:space="0" w:color="000000"/>
              <w:bottom w:val="single" w:sz="4" w:space="0" w:color="000000"/>
              <w:right w:val="single" w:sz="4" w:space="0" w:color="000000"/>
            </w:tcBorders>
          </w:tcPr>
          <w:p w14:paraId="2492EC45" w14:textId="77777777" w:rsidR="00702606" w:rsidRPr="00921C6E" w:rsidRDefault="00702606" w:rsidP="00DC1ACE">
            <w:pPr>
              <w:rPr>
                <w:noProof w:val="0"/>
                <w:sz w:val="18"/>
                <w:szCs w:val="18"/>
                <w:lang w:eastAsia="ro-RO"/>
              </w:rPr>
            </w:pPr>
            <w:r w:rsidRPr="00921C6E">
              <w:rPr>
                <w:noProof w:val="0"/>
                <w:sz w:val="18"/>
                <w:szCs w:val="18"/>
                <w:lang w:eastAsia="ro-RO"/>
              </w:rPr>
              <w:t xml:space="preserve">Studii de cercetare, granturi </w:t>
            </w:r>
            <w:proofErr w:type="spellStart"/>
            <w:r w:rsidRPr="00921C6E">
              <w:rPr>
                <w:noProof w:val="0"/>
                <w:sz w:val="18"/>
                <w:szCs w:val="18"/>
                <w:lang w:eastAsia="ro-RO"/>
              </w:rPr>
              <w:t>şi</w:t>
            </w:r>
            <w:proofErr w:type="spellEnd"/>
            <w:r w:rsidRPr="00921C6E">
              <w:rPr>
                <w:noProof w:val="0"/>
                <w:sz w:val="18"/>
                <w:szCs w:val="18"/>
                <w:lang w:eastAsia="ro-RO"/>
              </w:rPr>
              <w:t xml:space="preserve"> proiecte de cercetare </w:t>
            </w:r>
            <w:proofErr w:type="spellStart"/>
            <w:r w:rsidRPr="00921C6E">
              <w:rPr>
                <w:noProof w:val="0"/>
                <w:sz w:val="18"/>
                <w:szCs w:val="18"/>
                <w:lang w:eastAsia="ro-RO"/>
              </w:rPr>
              <w:t>internaţionale</w:t>
            </w:r>
            <w:proofErr w:type="spellEnd"/>
            <w:r w:rsidRPr="00921C6E">
              <w:rPr>
                <w:noProof w:val="0"/>
                <w:sz w:val="18"/>
                <w:szCs w:val="18"/>
                <w:lang w:eastAsia="ro-RO"/>
              </w:rPr>
              <w:t>/</w:t>
            </w:r>
            <w:proofErr w:type="spellStart"/>
            <w:r w:rsidRPr="00921C6E">
              <w:rPr>
                <w:noProof w:val="0"/>
                <w:sz w:val="18"/>
                <w:szCs w:val="18"/>
                <w:lang w:eastAsia="ro-RO"/>
              </w:rPr>
              <w:t>naţionale</w:t>
            </w:r>
            <w:proofErr w:type="spellEnd"/>
            <w:r w:rsidRPr="00921C6E">
              <w:rPr>
                <w:noProof w:val="0"/>
                <w:sz w:val="18"/>
                <w:szCs w:val="18"/>
                <w:lang w:eastAsia="ro-RO"/>
              </w:rPr>
              <w:t xml:space="preserve">/locale (MEN, CNCS, CEEX, MDRL), realizate prin centrele de cercetare ale </w:t>
            </w:r>
            <w:proofErr w:type="spellStart"/>
            <w:r w:rsidRPr="00921C6E">
              <w:rPr>
                <w:noProof w:val="0"/>
                <w:sz w:val="18"/>
                <w:szCs w:val="18"/>
                <w:lang w:eastAsia="ro-RO"/>
              </w:rPr>
              <w:t>Universităţii</w:t>
            </w:r>
            <w:proofErr w:type="spellEnd"/>
            <w:r w:rsidRPr="00921C6E">
              <w:rPr>
                <w:noProof w:val="0"/>
                <w:sz w:val="18"/>
                <w:szCs w:val="18"/>
                <w:lang w:eastAsia="ro-RO"/>
              </w:rPr>
              <w:t xml:space="preserve">/alte centre universitare </w:t>
            </w:r>
            <w:proofErr w:type="spellStart"/>
            <w:r w:rsidRPr="00921C6E">
              <w:rPr>
                <w:noProof w:val="0"/>
                <w:sz w:val="18"/>
                <w:szCs w:val="18"/>
                <w:lang w:eastAsia="ro-RO"/>
              </w:rPr>
              <w:t>şi</w:t>
            </w:r>
            <w:proofErr w:type="spellEnd"/>
            <w:r w:rsidRPr="00921C6E">
              <w:rPr>
                <w:noProof w:val="0"/>
                <w:sz w:val="18"/>
                <w:szCs w:val="18"/>
                <w:lang w:eastAsia="ro-RO"/>
              </w:rPr>
              <w:t xml:space="preserve">/academice)** </w:t>
            </w:r>
          </w:p>
        </w:tc>
        <w:tc>
          <w:tcPr>
            <w:tcW w:w="651" w:type="dxa"/>
            <w:tcBorders>
              <w:top w:val="single" w:sz="4" w:space="0" w:color="000000"/>
              <w:left w:val="single" w:sz="4" w:space="0" w:color="000000"/>
              <w:bottom w:val="single" w:sz="4" w:space="0" w:color="000000"/>
              <w:right w:val="single" w:sz="4" w:space="0" w:color="000000"/>
            </w:tcBorders>
          </w:tcPr>
          <w:p w14:paraId="337EC857" w14:textId="77777777" w:rsidR="00702606" w:rsidRPr="00921C6E" w:rsidRDefault="00702606" w:rsidP="00DC1ACE">
            <w:pPr>
              <w:rPr>
                <w:noProof w:val="0"/>
                <w:sz w:val="18"/>
                <w:szCs w:val="18"/>
                <w:lang w:eastAsia="ro-RO"/>
              </w:rPr>
            </w:pPr>
            <w:r w:rsidRPr="00921C6E">
              <w:rPr>
                <w:noProof w:val="0"/>
                <w:sz w:val="18"/>
                <w:szCs w:val="18"/>
                <w:lang w:eastAsia="ro-RO"/>
              </w:rPr>
              <w:t>20 x n</w:t>
            </w:r>
            <w:r w:rsidRPr="00921C6E">
              <w:rPr>
                <w:noProof w:val="0"/>
                <w:sz w:val="18"/>
                <w:szCs w:val="18"/>
                <w:lang w:eastAsia="ro-RO"/>
              </w:rPr>
              <w:br/>
              <w:t>15 x n</w:t>
            </w:r>
            <w:r w:rsidRPr="00921C6E">
              <w:rPr>
                <w:noProof w:val="0"/>
                <w:sz w:val="18"/>
                <w:szCs w:val="18"/>
                <w:lang w:eastAsia="ro-RO"/>
              </w:rPr>
              <w:br/>
              <w:t xml:space="preserve">10 x n </w:t>
            </w:r>
          </w:p>
        </w:tc>
        <w:tc>
          <w:tcPr>
            <w:tcW w:w="1580" w:type="dxa"/>
            <w:tcBorders>
              <w:top w:val="single" w:sz="4" w:space="0" w:color="000000"/>
              <w:left w:val="single" w:sz="4" w:space="0" w:color="000000"/>
              <w:bottom w:val="single" w:sz="4" w:space="0" w:color="000000"/>
              <w:right w:val="single" w:sz="4" w:space="0" w:color="000000"/>
            </w:tcBorders>
          </w:tcPr>
          <w:p w14:paraId="21D89111" w14:textId="77777777" w:rsidR="00702606" w:rsidRPr="00921C6E" w:rsidRDefault="00702606" w:rsidP="00DC1ACE">
            <w:pPr>
              <w:rPr>
                <w:noProof w:val="0"/>
                <w:sz w:val="18"/>
                <w:szCs w:val="18"/>
                <w:lang w:eastAsia="ro-RO"/>
              </w:rPr>
            </w:pPr>
            <w:r w:rsidRPr="00921C6E">
              <w:rPr>
                <w:noProof w:val="0"/>
                <w:sz w:val="18"/>
                <w:szCs w:val="18"/>
                <w:lang w:eastAsia="ro-RO"/>
              </w:rPr>
              <w:t xml:space="preserve">pe proiect </w:t>
            </w:r>
          </w:p>
        </w:tc>
        <w:tc>
          <w:tcPr>
            <w:tcW w:w="1081" w:type="dxa"/>
            <w:tcBorders>
              <w:top w:val="single" w:sz="4" w:space="0" w:color="000000"/>
              <w:left w:val="single" w:sz="4" w:space="0" w:color="000000"/>
              <w:bottom w:val="single" w:sz="4" w:space="0" w:color="000000"/>
              <w:right w:val="single" w:sz="4" w:space="0" w:color="000000"/>
            </w:tcBorders>
          </w:tcPr>
          <w:p w14:paraId="0C41FC64" w14:textId="77777777" w:rsidR="00702606" w:rsidRPr="00921C6E" w:rsidRDefault="00702606" w:rsidP="00DC1ACE">
            <w:pPr>
              <w:rPr>
                <w:noProof w:val="0"/>
                <w:sz w:val="18"/>
                <w:szCs w:val="18"/>
                <w:lang w:eastAsia="ro-RO"/>
              </w:rPr>
            </w:pPr>
          </w:p>
        </w:tc>
      </w:tr>
      <w:tr w:rsidR="00702606" w:rsidRPr="00921C6E" w14:paraId="3E710325" w14:textId="77777777" w:rsidTr="00DC1ACE">
        <w:trPr>
          <w:trHeight w:val="975"/>
          <w:jc w:val="center"/>
        </w:trPr>
        <w:tc>
          <w:tcPr>
            <w:tcW w:w="39" w:type="dxa"/>
            <w:tcMar>
              <w:top w:w="0" w:type="dxa"/>
              <w:left w:w="0" w:type="dxa"/>
              <w:bottom w:w="0" w:type="dxa"/>
              <w:right w:w="0" w:type="dxa"/>
            </w:tcMar>
            <w:vAlign w:val="center"/>
          </w:tcPr>
          <w:p w14:paraId="6AAA8408" w14:textId="77777777" w:rsidR="00702606" w:rsidRPr="00921C6E" w:rsidRDefault="00702606" w:rsidP="00DC1ACE">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2A981D72" w14:textId="77777777" w:rsidR="00702606" w:rsidRPr="00921C6E" w:rsidRDefault="00702606" w:rsidP="00DC1ACE">
            <w:pPr>
              <w:rPr>
                <w:noProof w:val="0"/>
                <w:sz w:val="18"/>
                <w:szCs w:val="18"/>
                <w:lang w:eastAsia="ro-RO"/>
              </w:rPr>
            </w:pPr>
            <w:r w:rsidRPr="00921C6E">
              <w:rPr>
                <w:noProof w:val="0"/>
                <w:sz w:val="18"/>
                <w:szCs w:val="18"/>
                <w:lang w:eastAsia="ro-RO"/>
              </w:rPr>
              <w:t xml:space="preserve">I15 </w:t>
            </w:r>
          </w:p>
        </w:tc>
        <w:tc>
          <w:tcPr>
            <w:tcW w:w="3993" w:type="dxa"/>
            <w:tcBorders>
              <w:top w:val="single" w:sz="4" w:space="0" w:color="000000"/>
              <w:left w:val="single" w:sz="4" w:space="0" w:color="000000"/>
              <w:bottom w:val="single" w:sz="4" w:space="0" w:color="000000"/>
              <w:right w:val="single" w:sz="4" w:space="0" w:color="000000"/>
            </w:tcBorders>
          </w:tcPr>
          <w:p w14:paraId="28AE5F87" w14:textId="77777777" w:rsidR="00702606" w:rsidRPr="00921C6E" w:rsidRDefault="00702606" w:rsidP="00DC1ACE">
            <w:pPr>
              <w:rPr>
                <w:noProof w:val="0"/>
                <w:sz w:val="18"/>
                <w:szCs w:val="18"/>
                <w:lang w:eastAsia="ro-RO"/>
              </w:rPr>
            </w:pPr>
            <w:proofErr w:type="spellStart"/>
            <w:r w:rsidRPr="00921C6E">
              <w:rPr>
                <w:noProof w:val="0"/>
                <w:sz w:val="18"/>
                <w:szCs w:val="18"/>
                <w:lang w:eastAsia="ro-RO"/>
              </w:rPr>
              <w:t>Contribuţii</w:t>
            </w:r>
            <w:proofErr w:type="spellEnd"/>
            <w:r w:rsidRPr="00921C6E">
              <w:rPr>
                <w:noProof w:val="0"/>
                <w:sz w:val="18"/>
                <w:szCs w:val="18"/>
                <w:lang w:eastAsia="ro-RO"/>
              </w:rPr>
              <w:t xml:space="preserve"> la activitatea Centrului de cercetare - proiectare al </w:t>
            </w:r>
            <w:proofErr w:type="spellStart"/>
            <w:r w:rsidRPr="00921C6E">
              <w:rPr>
                <w:noProof w:val="0"/>
                <w:sz w:val="18"/>
                <w:szCs w:val="18"/>
                <w:lang w:eastAsia="ro-RO"/>
              </w:rPr>
              <w:t>Universităţii</w:t>
            </w:r>
            <w:proofErr w:type="spellEnd"/>
            <w:r w:rsidRPr="00921C6E">
              <w:rPr>
                <w:noProof w:val="0"/>
                <w:sz w:val="18"/>
                <w:szCs w:val="18"/>
                <w:lang w:eastAsia="ro-RO"/>
              </w:rPr>
              <w:t xml:space="preserve"> prin atragerea </w:t>
            </w:r>
            <w:proofErr w:type="spellStart"/>
            <w:r w:rsidRPr="00921C6E">
              <w:rPr>
                <w:noProof w:val="0"/>
                <w:sz w:val="18"/>
                <w:szCs w:val="18"/>
                <w:lang w:eastAsia="ro-RO"/>
              </w:rPr>
              <w:t>şi</w:t>
            </w:r>
            <w:proofErr w:type="spellEnd"/>
            <w:r w:rsidRPr="00921C6E">
              <w:rPr>
                <w:noProof w:val="0"/>
                <w:sz w:val="18"/>
                <w:szCs w:val="18"/>
                <w:lang w:eastAsia="ro-RO"/>
              </w:rPr>
              <w:t xml:space="preserve"> realizarea de proiecte de urbanism, arhitectură, restaurare, design, proiecte de specialitate, studii cu componentă notabilă de cercetare </w:t>
            </w:r>
            <w:proofErr w:type="spellStart"/>
            <w:r w:rsidRPr="00921C6E">
              <w:rPr>
                <w:noProof w:val="0"/>
                <w:sz w:val="18"/>
                <w:szCs w:val="18"/>
                <w:lang w:eastAsia="ro-RO"/>
              </w:rPr>
              <w:t>şi</w:t>
            </w:r>
            <w:proofErr w:type="spellEnd"/>
            <w:r w:rsidRPr="00921C6E">
              <w:rPr>
                <w:noProof w:val="0"/>
                <w:sz w:val="18"/>
                <w:szCs w:val="18"/>
                <w:lang w:eastAsia="ro-RO"/>
              </w:rPr>
              <w:t xml:space="preserve"> complexitate**** </w:t>
            </w:r>
          </w:p>
        </w:tc>
        <w:tc>
          <w:tcPr>
            <w:tcW w:w="651" w:type="dxa"/>
            <w:tcBorders>
              <w:top w:val="single" w:sz="4" w:space="0" w:color="000000"/>
              <w:left w:val="single" w:sz="4" w:space="0" w:color="000000"/>
              <w:bottom w:val="single" w:sz="4" w:space="0" w:color="000000"/>
              <w:right w:val="single" w:sz="4" w:space="0" w:color="000000"/>
            </w:tcBorders>
          </w:tcPr>
          <w:p w14:paraId="449391F6" w14:textId="77777777" w:rsidR="00702606" w:rsidRPr="00921C6E" w:rsidRDefault="00702606" w:rsidP="00DC1ACE">
            <w:pPr>
              <w:rPr>
                <w:noProof w:val="0"/>
                <w:sz w:val="18"/>
                <w:szCs w:val="18"/>
                <w:lang w:eastAsia="ro-RO"/>
              </w:rPr>
            </w:pPr>
            <w:r w:rsidRPr="00921C6E">
              <w:rPr>
                <w:noProof w:val="0"/>
                <w:sz w:val="18"/>
                <w:szCs w:val="18"/>
                <w:lang w:eastAsia="ro-RO"/>
              </w:rPr>
              <w:br/>
              <w:t xml:space="preserve">20 x n </w:t>
            </w:r>
          </w:p>
        </w:tc>
        <w:tc>
          <w:tcPr>
            <w:tcW w:w="1580" w:type="dxa"/>
            <w:tcBorders>
              <w:top w:val="single" w:sz="4" w:space="0" w:color="000000"/>
              <w:left w:val="single" w:sz="4" w:space="0" w:color="000000"/>
              <w:bottom w:val="single" w:sz="4" w:space="0" w:color="000000"/>
              <w:right w:val="single" w:sz="4" w:space="0" w:color="000000"/>
            </w:tcBorders>
          </w:tcPr>
          <w:p w14:paraId="6C5374FD" w14:textId="77777777" w:rsidR="00702606" w:rsidRPr="00921C6E" w:rsidRDefault="00702606" w:rsidP="00DC1ACE">
            <w:pPr>
              <w:rPr>
                <w:noProof w:val="0"/>
                <w:sz w:val="18"/>
                <w:szCs w:val="18"/>
                <w:lang w:eastAsia="ro-RO"/>
              </w:rPr>
            </w:pPr>
            <w:r w:rsidRPr="00921C6E">
              <w:rPr>
                <w:noProof w:val="0"/>
                <w:sz w:val="18"/>
                <w:szCs w:val="18"/>
                <w:lang w:eastAsia="ro-RO"/>
              </w:rPr>
              <w:t xml:space="preserve">pe proiect </w:t>
            </w:r>
          </w:p>
        </w:tc>
        <w:tc>
          <w:tcPr>
            <w:tcW w:w="1081" w:type="dxa"/>
            <w:tcBorders>
              <w:top w:val="single" w:sz="4" w:space="0" w:color="000000"/>
              <w:left w:val="single" w:sz="4" w:space="0" w:color="000000"/>
              <w:bottom w:val="single" w:sz="4" w:space="0" w:color="000000"/>
              <w:right w:val="single" w:sz="4" w:space="0" w:color="000000"/>
            </w:tcBorders>
          </w:tcPr>
          <w:p w14:paraId="58BBF9F5" w14:textId="77777777" w:rsidR="00702606" w:rsidRPr="00921C6E" w:rsidRDefault="00702606" w:rsidP="00DC1ACE">
            <w:pPr>
              <w:rPr>
                <w:noProof w:val="0"/>
                <w:sz w:val="18"/>
                <w:szCs w:val="18"/>
                <w:lang w:eastAsia="ro-RO"/>
              </w:rPr>
            </w:pPr>
          </w:p>
        </w:tc>
      </w:tr>
      <w:tr w:rsidR="00702606" w:rsidRPr="00921C6E" w14:paraId="4FCEFEE4" w14:textId="77777777" w:rsidTr="000B34A9">
        <w:trPr>
          <w:trHeight w:val="395"/>
          <w:jc w:val="center"/>
        </w:trPr>
        <w:tc>
          <w:tcPr>
            <w:tcW w:w="39" w:type="dxa"/>
            <w:tcMar>
              <w:top w:w="0" w:type="dxa"/>
              <w:left w:w="0" w:type="dxa"/>
              <w:bottom w:w="0" w:type="dxa"/>
              <w:right w:w="0" w:type="dxa"/>
            </w:tcMar>
            <w:vAlign w:val="center"/>
          </w:tcPr>
          <w:p w14:paraId="109285CD" w14:textId="77777777" w:rsidR="00702606" w:rsidRPr="00921C6E" w:rsidRDefault="00702606" w:rsidP="00DC1ACE">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6023B767" w14:textId="77777777" w:rsidR="00702606" w:rsidRPr="00921C6E" w:rsidRDefault="00702606" w:rsidP="00DC1ACE">
            <w:pPr>
              <w:rPr>
                <w:noProof w:val="0"/>
                <w:sz w:val="18"/>
                <w:szCs w:val="18"/>
                <w:lang w:eastAsia="ro-RO"/>
              </w:rPr>
            </w:pPr>
            <w:r w:rsidRPr="00921C6E">
              <w:rPr>
                <w:noProof w:val="0"/>
                <w:sz w:val="18"/>
                <w:szCs w:val="18"/>
                <w:lang w:eastAsia="ro-RO"/>
              </w:rPr>
              <w:t xml:space="preserve">I16 </w:t>
            </w:r>
          </w:p>
        </w:tc>
        <w:tc>
          <w:tcPr>
            <w:tcW w:w="3993" w:type="dxa"/>
            <w:tcBorders>
              <w:top w:val="single" w:sz="4" w:space="0" w:color="000000"/>
              <w:left w:val="single" w:sz="4" w:space="0" w:color="000000"/>
              <w:bottom w:val="single" w:sz="4" w:space="0" w:color="000000"/>
              <w:right w:val="single" w:sz="4" w:space="0" w:color="000000"/>
            </w:tcBorders>
          </w:tcPr>
          <w:p w14:paraId="553FD185" w14:textId="77777777" w:rsidR="00702606" w:rsidRPr="00921C6E" w:rsidRDefault="00702606" w:rsidP="00DC1ACE">
            <w:pPr>
              <w:rPr>
                <w:noProof w:val="0"/>
                <w:sz w:val="18"/>
                <w:szCs w:val="18"/>
                <w:lang w:eastAsia="ro-RO"/>
              </w:rPr>
            </w:pPr>
            <w:r w:rsidRPr="00921C6E">
              <w:rPr>
                <w:noProof w:val="0"/>
                <w:sz w:val="18"/>
                <w:szCs w:val="18"/>
                <w:lang w:eastAsia="ro-RO"/>
              </w:rPr>
              <w:t>Premii/</w:t>
            </w:r>
            <w:proofErr w:type="spellStart"/>
            <w:r w:rsidRPr="00921C6E">
              <w:rPr>
                <w:noProof w:val="0"/>
                <w:sz w:val="18"/>
                <w:szCs w:val="18"/>
                <w:lang w:eastAsia="ro-RO"/>
              </w:rPr>
              <w:t>menţiuni</w:t>
            </w:r>
            <w:proofErr w:type="spellEnd"/>
            <w:r w:rsidRPr="00921C6E">
              <w:rPr>
                <w:noProof w:val="0"/>
                <w:sz w:val="18"/>
                <w:szCs w:val="18"/>
                <w:lang w:eastAsia="ro-RO"/>
              </w:rPr>
              <w:t>/nominalizări/</w:t>
            </w:r>
            <w:proofErr w:type="spellStart"/>
            <w:r w:rsidRPr="00921C6E">
              <w:rPr>
                <w:noProof w:val="0"/>
                <w:sz w:val="18"/>
                <w:szCs w:val="18"/>
                <w:lang w:eastAsia="ro-RO"/>
              </w:rPr>
              <w:t>selecţionări</w:t>
            </w:r>
            <w:proofErr w:type="spellEnd"/>
            <w:r w:rsidRPr="00921C6E">
              <w:rPr>
                <w:noProof w:val="0"/>
                <w:sz w:val="18"/>
                <w:szCs w:val="18"/>
                <w:lang w:eastAsia="ro-RO"/>
              </w:rPr>
              <w:t xml:space="preserve"> </w:t>
            </w:r>
            <w:proofErr w:type="spellStart"/>
            <w:r w:rsidRPr="00921C6E">
              <w:rPr>
                <w:noProof w:val="0"/>
                <w:sz w:val="18"/>
                <w:szCs w:val="18"/>
                <w:lang w:eastAsia="ro-RO"/>
              </w:rPr>
              <w:t>obţinute</w:t>
            </w:r>
            <w:proofErr w:type="spellEnd"/>
            <w:r w:rsidRPr="00921C6E">
              <w:rPr>
                <w:noProof w:val="0"/>
                <w:sz w:val="18"/>
                <w:szCs w:val="18"/>
                <w:lang w:eastAsia="ro-RO"/>
              </w:rPr>
              <w:t xml:space="preserve"> la concursuri </w:t>
            </w:r>
            <w:proofErr w:type="spellStart"/>
            <w:r w:rsidRPr="00921C6E">
              <w:rPr>
                <w:noProof w:val="0"/>
                <w:sz w:val="18"/>
                <w:szCs w:val="18"/>
                <w:lang w:eastAsia="ro-RO"/>
              </w:rPr>
              <w:t>internaţionale</w:t>
            </w:r>
            <w:proofErr w:type="spellEnd"/>
            <w:r w:rsidRPr="00921C6E">
              <w:rPr>
                <w:noProof w:val="0"/>
                <w:sz w:val="18"/>
                <w:szCs w:val="18"/>
                <w:lang w:eastAsia="ro-RO"/>
              </w:rPr>
              <w:t xml:space="preserve"> de proiecte organizate potrivit regulamentului UNESCO- UIA, ( Union </w:t>
            </w:r>
            <w:proofErr w:type="spellStart"/>
            <w:r w:rsidRPr="00921C6E">
              <w:rPr>
                <w:noProof w:val="0"/>
                <w:sz w:val="18"/>
                <w:szCs w:val="18"/>
                <w:lang w:eastAsia="ro-RO"/>
              </w:rPr>
              <w:t>Internationale</w:t>
            </w:r>
            <w:proofErr w:type="spellEnd"/>
            <w:r w:rsidRPr="00921C6E">
              <w:rPr>
                <w:noProof w:val="0"/>
                <w:sz w:val="18"/>
                <w:szCs w:val="18"/>
                <w:lang w:eastAsia="ro-RO"/>
              </w:rPr>
              <w:t xml:space="preserve"> des </w:t>
            </w:r>
            <w:proofErr w:type="spellStart"/>
            <w:r w:rsidRPr="00921C6E">
              <w:rPr>
                <w:noProof w:val="0"/>
                <w:sz w:val="18"/>
                <w:szCs w:val="18"/>
                <w:lang w:eastAsia="ro-RO"/>
              </w:rPr>
              <w:t>Architectes</w:t>
            </w:r>
            <w:proofErr w:type="spellEnd"/>
            <w:r w:rsidRPr="00921C6E">
              <w:rPr>
                <w:noProof w:val="0"/>
                <w:sz w:val="18"/>
                <w:szCs w:val="18"/>
                <w:lang w:eastAsia="ro-RO"/>
              </w:rPr>
              <w:t xml:space="preserve">), Consiliul European al </w:t>
            </w:r>
            <w:proofErr w:type="spellStart"/>
            <w:r w:rsidRPr="00921C6E">
              <w:rPr>
                <w:noProof w:val="0"/>
                <w:sz w:val="18"/>
                <w:szCs w:val="18"/>
                <w:lang w:eastAsia="ro-RO"/>
              </w:rPr>
              <w:t>Urbanistilor</w:t>
            </w:r>
            <w:proofErr w:type="spellEnd"/>
            <w:r w:rsidRPr="00921C6E">
              <w:rPr>
                <w:noProof w:val="0"/>
                <w:sz w:val="18"/>
                <w:szCs w:val="18"/>
                <w:lang w:eastAsia="ro-RO"/>
              </w:rPr>
              <w:t xml:space="preserve"> ECTP, </w:t>
            </w:r>
            <w:proofErr w:type="spellStart"/>
            <w:r w:rsidRPr="00921C6E">
              <w:rPr>
                <w:noProof w:val="0"/>
                <w:sz w:val="18"/>
                <w:szCs w:val="18"/>
                <w:lang w:eastAsia="ro-RO"/>
              </w:rPr>
              <w:t>Federatia</w:t>
            </w:r>
            <w:proofErr w:type="spellEnd"/>
            <w:r w:rsidRPr="00921C6E">
              <w:rPr>
                <w:noProof w:val="0"/>
                <w:sz w:val="18"/>
                <w:szCs w:val="18"/>
                <w:lang w:eastAsia="ro-RO"/>
              </w:rPr>
              <w:t xml:space="preserve"> </w:t>
            </w:r>
            <w:proofErr w:type="spellStart"/>
            <w:r w:rsidRPr="00921C6E">
              <w:rPr>
                <w:noProof w:val="0"/>
                <w:sz w:val="18"/>
                <w:szCs w:val="18"/>
                <w:lang w:eastAsia="ro-RO"/>
              </w:rPr>
              <w:t>Internationala</w:t>
            </w:r>
            <w:proofErr w:type="spellEnd"/>
            <w:r w:rsidRPr="00921C6E">
              <w:rPr>
                <w:noProof w:val="0"/>
                <w:sz w:val="18"/>
                <w:szCs w:val="18"/>
                <w:lang w:eastAsia="ro-RO"/>
              </w:rPr>
              <w:t xml:space="preserve"> a </w:t>
            </w:r>
            <w:proofErr w:type="spellStart"/>
            <w:r w:rsidRPr="00921C6E">
              <w:rPr>
                <w:noProof w:val="0"/>
                <w:sz w:val="18"/>
                <w:szCs w:val="18"/>
                <w:lang w:eastAsia="ro-RO"/>
              </w:rPr>
              <w:t>Peisagistilor</w:t>
            </w:r>
            <w:proofErr w:type="spellEnd"/>
            <w:r w:rsidRPr="00921C6E">
              <w:rPr>
                <w:noProof w:val="0"/>
                <w:sz w:val="18"/>
                <w:szCs w:val="18"/>
                <w:lang w:eastAsia="ro-RO"/>
              </w:rPr>
              <w:t xml:space="preserve"> IFLA, AEEA, RIBA, </w:t>
            </w:r>
            <w:proofErr w:type="spellStart"/>
            <w:r w:rsidRPr="00921C6E">
              <w:rPr>
                <w:noProof w:val="0"/>
                <w:sz w:val="18"/>
                <w:szCs w:val="18"/>
                <w:lang w:eastAsia="ro-RO"/>
              </w:rPr>
              <w:t>Arhitect's</w:t>
            </w:r>
            <w:proofErr w:type="spellEnd"/>
            <w:r w:rsidRPr="00921C6E">
              <w:rPr>
                <w:noProof w:val="0"/>
                <w:sz w:val="18"/>
                <w:szCs w:val="18"/>
                <w:lang w:eastAsia="ro-RO"/>
              </w:rPr>
              <w:t xml:space="preserve"> Council of Europe, The Royal Town </w:t>
            </w:r>
            <w:proofErr w:type="spellStart"/>
            <w:r w:rsidRPr="00921C6E">
              <w:rPr>
                <w:noProof w:val="0"/>
                <w:sz w:val="18"/>
                <w:szCs w:val="18"/>
                <w:lang w:eastAsia="ro-RO"/>
              </w:rPr>
              <w:t>Planning</w:t>
            </w:r>
            <w:proofErr w:type="spellEnd"/>
            <w:r w:rsidRPr="00921C6E">
              <w:rPr>
                <w:noProof w:val="0"/>
                <w:sz w:val="18"/>
                <w:szCs w:val="18"/>
                <w:lang w:eastAsia="ro-RO"/>
              </w:rPr>
              <w:t xml:space="preserve"> Institute RTPI, UNISCAPE, etc.) precum </w:t>
            </w:r>
            <w:proofErr w:type="spellStart"/>
            <w:r w:rsidRPr="00921C6E">
              <w:rPr>
                <w:noProof w:val="0"/>
                <w:sz w:val="18"/>
                <w:szCs w:val="18"/>
                <w:lang w:eastAsia="ro-RO"/>
              </w:rPr>
              <w:t>şi</w:t>
            </w:r>
            <w:proofErr w:type="spellEnd"/>
            <w:r w:rsidRPr="00921C6E">
              <w:rPr>
                <w:noProof w:val="0"/>
                <w:sz w:val="18"/>
                <w:szCs w:val="18"/>
                <w:lang w:eastAsia="ro-RO"/>
              </w:rPr>
              <w:t xml:space="preserve"> de altă </w:t>
            </w:r>
            <w:proofErr w:type="spellStart"/>
            <w:r w:rsidRPr="00921C6E">
              <w:rPr>
                <w:noProof w:val="0"/>
                <w:sz w:val="18"/>
                <w:szCs w:val="18"/>
                <w:lang w:eastAsia="ro-RO"/>
              </w:rPr>
              <w:t>instituţie</w:t>
            </w:r>
            <w:proofErr w:type="spellEnd"/>
            <w:r w:rsidRPr="00921C6E">
              <w:rPr>
                <w:noProof w:val="0"/>
                <w:sz w:val="18"/>
                <w:szCs w:val="18"/>
                <w:lang w:eastAsia="ro-RO"/>
              </w:rPr>
              <w:t xml:space="preserve"> de profil de nivel mondial sau european, în breasla </w:t>
            </w:r>
            <w:proofErr w:type="spellStart"/>
            <w:r w:rsidRPr="00921C6E">
              <w:rPr>
                <w:noProof w:val="0"/>
                <w:sz w:val="18"/>
                <w:szCs w:val="18"/>
                <w:lang w:eastAsia="ro-RO"/>
              </w:rPr>
              <w:t>arhitecţilor</w:t>
            </w:r>
            <w:proofErr w:type="spellEnd"/>
            <w:r w:rsidRPr="00921C6E">
              <w:rPr>
                <w:noProof w:val="0"/>
                <w:sz w:val="18"/>
                <w:szCs w:val="18"/>
                <w:lang w:eastAsia="ro-RO"/>
              </w:rPr>
              <w:t xml:space="preserve">, </w:t>
            </w:r>
            <w:proofErr w:type="spellStart"/>
            <w:r w:rsidRPr="00921C6E">
              <w:rPr>
                <w:noProof w:val="0"/>
                <w:sz w:val="18"/>
                <w:szCs w:val="18"/>
                <w:lang w:eastAsia="ro-RO"/>
              </w:rPr>
              <w:lastRenderedPageBreak/>
              <w:t>urbaniştilor</w:t>
            </w:r>
            <w:proofErr w:type="spellEnd"/>
            <w:r w:rsidRPr="00921C6E">
              <w:rPr>
                <w:noProof w:val="0"/>
                <w:sz w:val="18"/>
                <w:szCs w:val="18"/>
                <w:lang w:eastAsia="ro-RO"/>
              </w:rPr>
              <w:t xml:space="preserve">, planificatorilor urbani, </w:t>
            </w:r>
            <w:proofErr w:type="spellStart"/>
            <w:r w:rsidRPr="00921C6E">
              <w:rPr>
                <w:noProof w:val="0"/>
                <w:sz w:val="18"/>
                <w:szCs w:val="18"/>
                <w:lang w:eastAsia="ro-RO"/>
              </w:rPr>
              <w:t>peisagiştilor</w:t>
            </w:r>
            <w:proofErr w:type="spellEnd"/>
            <w:r w:rsidRPr="00921C6E">
              <w:rPr>
                <w:noProof w:val="0"/>
                <w:sz w:val="18"/>
                <w:szCs w:val="18"/>
                <w:lang w:eastAsia="ro-RO"/>
              </w:rPr>
              <w:t xml:space="preserve"> </w:t>
            </w:r>
            <w:proofErr w:type="spellStart"/>
            <w:r w:rsidRPr="00921C6E">
              <w:rPr>
                <w:noProof w:val="0"/>
                <w:sz w:val="18"/>
                <w:szCs w:val="18"/>
                <w:lang w:eastAsia="ro-RO"/>
              </w:rPr>
              <w:t>şi</w:t>
            </w:r>
            <w:proofErr w:type="spellEnd"/>
            <w:r w:rsidRPr="00921C6E">
              <w:rPr>
                <w:noProof w:val="0"/>
                <w:sz w:val="18"/>
                <w:szCs w:val="18"/>
                <w:lang w:eastAsia="ro-RO"/>
              </w:rPr>
              <w:t xml:space="preserve"> designerilor </w:t>
            </w:r>
          </w:p>
        </w:tc>
        <w:tc>
          <w:tcPr>
            <w:tcW w:w="651" w:type="dxa"/>
            <w:tcBorders>
              <w:top w:val="single" w:sz="4" w:space="0" w:color="000000"/>
              <w:left w:val="single" w:sz="4" w:space="0" w:color="000000"/>
              <w:bottom w:val="single" w:sz="4" w:space="0" w:color="000000"/>
              <w:right w:val="single" w:sz="4" w:space="0" w:color="000000"/>
            </w:tcBorders>
          </w:tcPr>
          <w:p w14:paraId="0C55B2C3" w14:textId="77777777" w:rsidR="00702606" w:rsidRPr="00921C6E" w:rsidRDefault="00702606" w:rsidP="00DC1ACE">
            <w:pPr>
              <w:rPr>
                <w:noProof w:val="0"/>
                <w:sz w:val="18"/>
                <w:szCs w:val="18"/>
                <w:lang w:eastAsia="ro-RO"/>
              </w:rPr>
            </w:pPr>
            <w:r w:rsidRPr="00921C6E">
              <w:rPr>
                <w:noProof w:val="0"/>
                <w:sz w:val="18"/>
                <w:szCs w:val="18"/>
                <w:lang w:eastAsia="ro-RO"/>
              </w:rPr>
              <w:lastRenderedPageBreak/>
              <w:t>50 x n</w:t>
            </w:r>
            <w:r w:rsidRPr="00921C6E">
              <w:rPr>
                <w:noProof w:val="0"/>
                <w:sz w:val="18"/>
                <w:szCs w:val="18"/>
                <w:lang w:eastAsia="ro-RO"/>
              </w:rPr>
              <w:br/>
              <w:t>30 x n</w:t>
            </w:r>
            <w:r w:rsidRPr="00921C6E">
              <w:rPr>
                <w:noProof w:val="0"/>
                <w:sz w:val="18"/>
                <w:szCs w:val="18"/>
                <w:lang w:eastAsia="ro-RO"/>
              </w:rPr>
              <w:br/>
              <w:t xml:space="preserve">10 x n </w:t>
            </w:r>
          </w:p>
        </w:tc>
        <w:tc>
          <w:tcPr>
            <w:tcW w:w="1580" w:type="dxa"/>
            <w:tcBorders>
              <w:top w:val="single" w:sz="4" w:space="0" w:color="000000"/>
              <w:left w:val="single" w:sz="4" w:space="0" w:color="000000"/>
              <w:bottom w:val="single" w:sz="4" w:space="0" w:color="000000"/>
              <w:right w:val="single" w:sz="4" w:space="0" w:color="000000"/>
            </w:tcBorders>
          </w:tcPr>
          <w:p w14:paraId="4EB79557" w14:textId="77777777" w:rsidR="00702606" w:rsidRPr="00921C6E" w:rsidRDefault="00702606" w:rsidP="00DC1ACE">
            <w:pPr>
              <w:rPr>
                <w:noProof w:val="0"/>
                <w:sz w:val="18"/>
                <w:szCs w:val="18"/>
                <w:lang w:eastAsia="ro-RO"/>
              </w:rPr>
            </w:pPr>
            <w:r w:rsidRPr="00921C6E">
              <w:rPr>
                <w:noProof w:val="0"/>
                <w:sz w:val="18"/>
                <w:szCs w:val="18"/>
                <w:lang w:eastAsia="ro-RO"/>
              </w:rPr>
              <w:t xml:space="preserve">pe premiu/nominalizare/ </w:t>
            </w:r>
            <w:proofErr w:type="spellStart"/>
            <w:r w:rsidRPr="00921C6E">
              <w:rPr>
                <w:noProof w:val="0"/>
                <w:sz w:val="18"/>
                <w:szCs w:val="18"/>
                <w:lang w:eastAsia="ro-RO"/>
              </w:rPr>
              <w:t>selecţionare</w:t>
            </w:r>
            <w:proofErr w:type="spellEnd"/>
            <w:r w:rsidRPr="00921C6E">
              <w:rPr>
                <w:noProof w:val="0"/>
                <w:sz w:val="18"/>
                <w:szCs w:val="18"/>
                <w:lang w:eastAsia="ro-RO"/>
              </w:rPr>
              <w:t xml:space="preserve"> </w:t>
            </w:r>
          </w:p>
        </w:tc>
        <w:tc>
          <w:tcPr>
            <w:tcW w:w="1081" w:type="dxa"/>
            <w:tcBorders>
              <w:top w:val="single" w:sz="4" w:space="0" w:color="000000"/>
              <w:left w:val="single" w:sz="4" w:space="0" w:color="000000"/>
              <w:bottom w:val="single" w:sz="4" w:space="0" w:color="000000"/>
              <w:right w:val="single" w:sz="4" w:space="0" w:color="000000"/>
            </w:tcBorders>
          </w:tcPr>
          <w:p w14:paraId="73E914C7" w14:textId="77777777" w:rsidR="00702606" w:rsidRPr="00921C6E" w:rsidRDefault="00702606" w:rsidP="00DC1ACE">
            <w:pPr>
              <w:rPr>
                <w:noProof w:val="0"/>
                <w:sz w:val="18"/>
                <w:szCs w:val="18"/>
                <w:lang w:eastAsia="ro-RO"/>
              </w:rPr>
            </w:pPr>
          </w:p>
        </w:tc>
      </w:tr>
      <w:tr w:rsidR="00702606" w:rsidRPr="00921C6E" w14:paraId="0B60C041" w14:textId="77777777" w:rsidTr="00DC1ACE">
        <w:trPr>
          <w:trHeight w:val="975"/>
          <w:jc w:val="center"/>
        </w:trPr>
        <w:tc>
          <w:tcPr>
            <w:tcW w:w="39" w:type="dxa"/>
            <w:tcMar>
              <w:top w:w="0" w:type="dxa"/>
              <w:left w:w="0" w:type="dxa"/>
              <w:bottom w:w="0" w:type="dxa"/>
              <w:right w:w="0" w:type="dxa"/>
            </w:tcMar>
            <w:vAlign w:val="center"/>
          </w:tcPr>
          <w:p w14:paraId="5315608C" w14:textId="77777777" w:rsidR="00702606" w:rsidRPr="00921C6E" w:rsidRDefault="00702606" w:rsidP="00DC1ACE">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7625AE07" w14:textId="77777777" w:rsidR="00702606" w:rsidRPr="00921C6E" w:rsidRDefault="00702606" w:rsidP="00DC1ACE">
            <w:pPr>
              <w:rPr>
                <w:noProof w:val="0"/>
                <w:sz w:val="18"/>
                <w:szCs w:val="18"/>
                <w:lang w:eastAsia="ro-RO"/>
              </w:rPr>
            </w:pPr>
            <w:r w:rsidRPr="00921C6E">
              <w:rPr>
                <w:noProof w:val="0"/>
                <w:sz w:val="18"/>
                <w:szCs w:val="18"/>
                <w:lang w:eastAsia="ro-RO"/>
              </w:rPr>
              <w:t xml:space="preserve">I17 </w:t>
            </w:r>
          </w:p>
        </w:tc>
        <w:tc>
          <w:tcPr>
            <w:tcW w:w="3993" w:type="dxa"/>
            <w:tcBorders>
              <w:top w:val="single" w:sz="4" w:space="0" w:color="000000"/>
              <w:left w:val="single" w:sz="4" w:space="0" w:color="000000"/>
              <w:bottom w:val="single" w:sz="4" w:space="0" w:color="000000"/>
              <w:right w:val="single" w:sz="4" w:space="0" w:color="000000"/>
            </w:tcBorders>
          </w:tcPr>
          <w:p w14:paraId="1E923436" w14:textId="77777777" w:rsidR="00702606" w:rsidRPr="00921C6E" w:rsidRDefault="00702606" w:rsidP="00DC1ACE">
            <w:pPr>
              <w:rPr>
                <w:noProof w:val="0"/>
                <w:sz w:val="18"/>
                <w:szCs w:val="18"/>
                <w:lang w:eastAsia="ro-RO"/>
              </w:rPr>
            </w:pPr>
            <w:r w:rsidRPr="00921C6E">
              <w:rPr>
                <w:noProof w:val="0"/>
                <w:sz w:val="18"/>
                <w:szCs w:val="18"/>
                <w:lang w:eastAsia="ro-RO"/>
              </w:rPr>
              <w:t>Premii/</w:t>
            </w:r>
            <w:proofErr w:type="spellStart"/>
            <w:r w:rsidRPr="00921C6E">
              <w:rPr>
                <w:noProof w:val="0"/>
                <w:sz w:val="18"/>
                <w:szCs w:val="18"/>
                <w:lang w:eastAsia="ro-RO"/>
              </w:rPr>
              <w:t>mentiuni</w:t>
            </w:r>
            <w:proofErr w:type="spellEnd"/>
            <w:r w:rsidRPr="00921C6E">
              <w:rPr>
                <w:noProof w:val="0"/>
                <w:sz w:val="18"/>
                <w:szCs w:val="18"/>
                <w:lang w:eastAsia="ro-RO"/>
              </w:rPr>
              <w:t>/nominalizări/</w:t>
            </w:r>
            <w:proofErr w:type="spellStart"/>
            <w:r w:rsidRPr="00921C6E">
              <w:rPr>
                <w:noProof w:val="0"/>
                <w:sz w:val="18"/>
                <w:szCs w:val="18"/>
                <w:lang w:eastAsia="ro-RO"/>
              </w:rPr>
              <w:t>selecţionări</w:t>
            </w:r>
            <w:proofErr w:type="spellEnd"/>
            <w:r w:rsidRPr="00921C6E">
              <w:rPr>
                <w:noProof w:val="0"/>
                <w:sz w:val="18"/>
                <w:szCs w:val="18"/>
                <w:lang w:eastAsia="ro-RO"/>
              </w:rPr>
              <w:t xml:space="preserve"> </w:t>
            </w:r>
            <w:proofErr w:type="spellStart"/>
            <w:r w:rsidRPr="00921C6E">
              <w:rPr>
                <w:noProof w:val="0"/>
                <w:sz w:val="18"/>
                <w:szCs w:val="18"/>
                <w:lang w:eastAsia="ro-RO"/>
              </w:rPr>
              <w:t>obţinute</w:t>
            </w:r>
            <w:proofErr w:type="spellEnd"/>
            <w:r w:rsidRPr="00921C6E">
              <w:rPr>
                <w:noProof w:val="0"/>
                <w:sz w:val="18"/>
                <w:szCs w:val="18"/>
                <w:lang w:eastAsia="ro-RO"/>
              </w:rPr>
              <w:t xml:space="preserve"> pentru concursuri </w:t>
            </w:r>
            <w:proofErr w:type="spellStart"/>
            <w:r w:rsidRPr="00921C6E">
              <w:rPr>
                <w:noProof w:val="0"/>
                <w:sz w:val="18"/>
                <w:szCs w:val="18"/>
                <w:lang w:eastAsia="ro-RO"/>
              </w:rPr>
              <w:t>naţionale</w:t>
            </w:r>
            <w:proofErr w:type="spellEnd"/>
            <w:r w:rsidRPr="00921C6E">
              <w:rPr>
                <w:noProof w:val="0"/>
                <w:sz w:val="18"/>
                <w:szCs w:val="18"/>
                <w:lang w:eastAsia="ro-RO"/>
              </w:rPr>
              <w:t xml:space="preserve"> de proiecte (organizate potrivit regulamentului UNESCO-UIA, girate de OAR/UAR/RUR, Concursuri RUR - Registrul </w:t>
            </w:r>
            <w:proofErr w:type="spellStart"/>
            <w:r w:rsidRPr="00921C6E">
              <w:rPr>
                <w:noProof w:val="0"/>
                <w:sz w:val="18"/>
                <w:szCs w:val="18"/>
                <w:lang w:eastAsia="ro-RO"/>
              </w:rPr>
              <w:t>Urbanistilor</w:t>
            </w:r>
            <w:proofErr w:type="spellEnd"/>
            <w:r w:rsidRPr="00921C6E">
              <w:rPr>
                <w:noProof w:val="0"/>
                <w:sz w:val="18"/>
                <w:szCs w:val="18"/>
                <w:lang w:eastAsia="ro-RO"/>
              </w:rPr>
              <w:t xml:space="preserve"> din Romania) </w:t>
            </w:r>
          </w:p>
        </w:tc>
        <w:tc>
          <w:tcPr>
            <w:tcW w:w="651" w:type="dxa"/>
            <w:tcBorders>
              <w:top w:val="single" w:sz="4" w:space="0" w:color="000000"/>
              <w:left w:val="single" w:sz="4" w:space="0" w:color="000000"/>
              <w:bottom w:val="single" w:sz="4" w:space="0" w:color="000000"/>
              <w:right w:val="single" w:sz="4" w:space="0" w:color="000000"/>
            </w:tcBorders>
          </w:tcPr>
          <w:p w14:paraId="69E9C438" w14:textId="77777777" w:rsidR="00702606" w:rsidRPr="00921C6E" w:rsidRDefault="00702606" w:rsidP="00DC1ACE">
            <w:pPr>
              <w:rPr>
                <w:noProof w:val="0"/>
                <w:sz w:val="18"/>
                <w:szCs w:val="18"/>
                <w:lang w:eastAsia="ro-RO"/>
              </w:rPr>
            </w:pPr>
            <w:r w:rsidRPr="00921C6E">
              <w:rPr>
                <w:noProof w:val="0"/>
                <w:sz w:val="18"/>
                <w:szCs w:val="18"/>
                <w:lang w:eastAsia="ro-RO"/>
              </w:rPr>
              <w:t>30 x n</w:t>
            </w:r>
            <w:r w:rsidRPr="00921C6E">
              <w:rPr>
                <w:noProof w:val="0"/>
                <w:sz w:val="18"/>
                <w:szCs w:val="18"/>
                <w:lang w:eastAsia="ro-RO"/>
              </w:rPr>
              <w:br/>
              <w:t>20 x n</w:t>
            </w:r>
            <w:r w:rsidRPr="00921C6E">
              <w:rPr>
                <w:noProof w:val="0"/>
                <w:sz w:val="18"/>
                <w:szCs w:val="18"/>
                <w:lang w:eastAsia="ro-RO"/>
              </w:rPr>
              <w:br/>
              <w:t xml:space="preserve">10 x n </w:t>
            </w:r>
          </w:p>
        </w:tc>
        <w:tc>
          <w:tcPr>
            <w:tcW w:w="1580" w:type="dxa"/>
            <w:tcBorders>
              <w:top w:val="single" w:sz="4" w:space="0" w:color="000000"/>
              <w:left w:val="single" w:sz="4" w:space="0" w:color="000000"/>
              <w:bottom w:val="single" w:sz="4" w:space="0" w:color="000000"/>
              <w:right w:val="single" w:sz="4" w:space="0" w:color="000000"/>
            </w:tcBorders>
          </w:tcPr>
          <w:p w14:paraId="481998EC" w14:textId="77777777" w:rsidR="00702606" w:rsidRPr="00921C6E" w:rsidRDefault="00702606" w:rsidP="00DC1ACE">
            <w:pPr>
              <w:rPr>
                <w:noProof w:val="0"/>
                <w:sz w:val="18"/>
                <w:szCs w:val="18"/>
                <w:lang w:eastAsia="ro-RO"/>
              </w:rPr>
            </w:pPr>
            <w:r w:rsidRPr="00921C6E">
              <w:rPr>
                <w:noProof w:val="0"/>
                <w:sz w:val="18"/>
                <w:szCs w:val="18"/>
                <w:lang w:eastAsia="ro-RO"/>
              </w:rPr>
              <w:t xml:space="preserve">pe premiu/ nominalizări/ </w:t>
            </w:r>
            <w:proofErr w:type="spellStart"/>
            <w:r w:rsidRPr="00921C6E">
              <w:rPr>
                <w:noProof w:val="0"/>
                <w:sz w:val="18"/>
                <w:szCs w:val="18"/>
                <w:lang w:eastAsia="ro-RO"/>
              </w:rPr>
              <w:t>selecţionări</w:t>
            </w:r>
            <w:proofErr w:type="spellEnd"/>
          </w:p>
        </w:tc>
        <w:tc>
          <w:tcPr>
            <w:tcW w:w="1081" w:type="dxa"/>
            <w:tcBorders>
              <w:top w:val="single" w:sz="4" w:space="0" w:color="000000"/>
              <w:left w:val="single" w:sz="4" w:space="0" w:color="000000"/>
              <w:bottom w:val="single" w:sz="4" w:space="0" w:color="000000"/>
              <w:right w:val="single" w:sz="4" w:space="0" w:color="000000"/>
            </w:tcBorders>
          </w:tcPr>
          <w:p w14:paraId="190C63E3" w14:textId="77777777" w:rsidR="00702606" w:rsidRPr="00921C6E" w:rsidRDefault="00702606" w:rsidP="00DC1ACE">
            <w:pPr>
              <w:rPr>
                <w:noProof w:val="0"/>
                <w:sz w:val="18"/>
                <w:szCs w:val="18"/>
                <w:lang w:eastAsia="ro-RO"/>
              </w:rPr>
            </w:pPr>
          </w:p>
        </w:tc>
      </w:tr>
      <w:tr w:rsidR="00702606" w:rsidRPr="00921C6E" w14:paraId="6B7FEF69" w14:textId="77777777" w:rsidTr="00DC1ACE">
        <w:trPr>
          <w:trHeight w:val="975"/>
          <w:jc w:val="center"/>
        </w:trPr>
        <w:tc>
          <w:tcPr>
            <w:tcW w:w="39" w:type="dxa"/>
            <w:tcMar>
              <w:top w:w="0" w:type="dxa"/>
              <w:left w:w="0" w:type="dxa"/>
              <w:bottom w:w="0" w:type="dxa"/>
              <w:right w:w="0" w:type="dxa"/>
            </w:tcMar>
            <w:vAlign w:val="center"/>
          </w:tcPr>
          <w:p w14:paraId="19BC275A" w14:textId="77777777" w:rsidR="00702606" w:rsidRPr="00921C6E" w:rsidRDefault="00702606" w:rsidP="00DC1ACE">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623E61D7" w14:textId="77777777" w:rsidR="00702606" w:rsidRPr="00921C6E" w:rsidRDefault="00702606" w:rsidP="00DC1ACE">
            <w:pPr>
              <w:rPr>
                <w:noProof w:val="0"/>
                <w:sz w:val="18"/>
                <w:szCs w:val="18"/>
                <w:lang w:eastAsia="ro-RO"/>
              </w:rPr>
            </w:pPr>
            <w:r w:rsidRPr="00921C6E">
              <w:rPr>
                <w:noProof w:val="0"/>
                <w:sz w:val="18"/>
                <w:szCs w:val="18"/>
                <w:lang w:eastAsia="ro-RO"/>
              </w:rPr>
              <w:t xml:space="preserve">I18 </w:t>
            </w:r>
          </w:p>
        </w:tc>
        <w:tc>
          <w:tcPr>
            <w:tcW w:w="3993" w:type="dxa"/>
            <w:tcBorders>
              <w:top w:val="single" w:sz="4" w:space="0" w:color="000000"/>
              <w:left w:val="single" w:sz="4" w:space="0" w:color="000000"/>
              <w:bottom w:val="single" w:sz="4" w:space="0" w:color="000000"/>
              <w:right w:val="single" w:sz="4" w:space="0" w:color="000000"/>
            </w:tcBorders>
          </w:tcPr>
          <w:p w14:paraId="0E3C4D26" w14:textId="77777777" w:rsidR="00702606" w:rsidRPr="00921C6E" w:rsidRDefault="00702606" w:rsidP="00DC1ACE">
            <w:pPr>
              <w:rPr>
                <w:noProof w:val="0"/>
                <w:sz w:val="18"/>
                <w:szCs w:val="18"/>
                <w:lang w:eastAsia="ro-RO"/>
              </w:rPr>
            </w:pPr>
            <w:r w:rsidRPr="00921C6E">
              <w:rPr>
                <w:noProof w:val="0"/>
                <w:sz w:val="18"/>
                <w:szCs w:val="18"/>
                <w:lang w:eastAsia="ro-RO"/>
              </w:rPr>
              <w:t>Premii/</w:t>
            </w:r>
            <w:proofErr w:type="spellStart"/>
            <w:r w:rsidRPr="00921C6E">
              <w:rPr>
                <w:noProof w:val="0"/>
                <w:sz w:val="18"/>
                <w:szCs w:val="18"/>
                <w:lang w:eastAsia="ro-RO"/>
              </w:rPr>
              <w:t>menţiuni</w:t>
            </w:r>
            <w:proofErr w:type="spellEnd"/>
            <w:r w:rsidRPr="00921C6E">
              <w:rPr>
                <w:noProof w:val="0"/>
                <w:sz w:val="18"/>
                <w:szCs w:val="18"/>
                <w:lang w:eastAsia="ro-RO"/>
              </w:rPr>
              <w:t xml:space="preserve">/nominalizări la </w:t>
            </w:r>
            <w:proofErr w:type="spellStart"/>
            <w:r w:rsidRPr="00921C6E">
              <w:rPr>
                <w:noProof w:val="0"/>
                <w:sz w:val="18"/>
                <w:szCs w:val="18"/>
                <w:lang w:eastAsia="ro-RO"/>
              </w:rPr>
              <w:t>Bienala,Anuală</w:t>
            </w:r>
            <w:proofErr w:type="spellEnd"/>
            <w:r w:rsidRPr="00921C6E">
              <w:rPr>
                <w:noProof w:val="0"/>
                <w:sz w:val="18"/>
                <w:szCs w:val="18"/>
                <w:lang w:eastAsia="ro-RO"/>
              </w:rPr>
              <w:t xml:space="preserve"> de Arhitectura </w:t>
            </w:r>
            <w:proofErr w:type="spellStart"/>
            <w:r w:rsidRPr="00921C6E">
              <w:rPr>
                <w:noProof w:val="0"/>
                <w:sz w:val="18"/>
                <w:szCs w:val="18"/>
                <w:lang w:eastAsia="ro-RO"/>
              </w:rPr>
              <w:t>Bucureşti</w:t>
            </w:r>
            <w:proofErr w:type="spellEnd"/>
            <w:r w:rsidRPr="00921C6E">
              <w:rPr>
                <w:noProof w:val="0"/>
                <w:sz w:val="18"/>
                <w:szCs w:val="18"/>
                <w:lang w:eastAsia="ro-RO"/>
              </w:rPr>
              <w:t xml:space="preserve"> ori premii/nominalizări la alte concursuri </w:t>
            </w:r>
            <w:proofErr w:type="spellStart"/>
            <w:r w:rsidRPr="00921C6E">
              <w:rPr>
                <w:noProof w:val="0"/>
                <w:sz w:val="18"/>
                <w:szCs w:val="18"/>
                <w:lang w:eastAsia="ro-RO"/>
              </w:rPr>
              <w:t>şi</w:t>
            </w:r>
            <w:proofErr w:type="spellEnd"/>
            <w:r w:rsidRPr="00921C6E">
              <w:rPr>
                <w:noProof w:val="0"/>
                <w:sz w:val="18"/>
                <w:szCs w:val="18"/>
                <w:lang w:eastAsia="ro-RO"/>
              </w:rPr>
              <w:t xml:space="preserve"> </w:t>
            </w:r>
            <w:proofErr w:type="spellStart"/>
            <w:r w:rsidRPr="00921C6E">
              <w:rPr>
                <w:noProof w:val="0"/>
                <w:sz w:val="18"/>
                <w:szCs w:val="18"/>
                <w:lang w:eastAsia="ro-RO"/>
              </w:rPr>
              <w:t>licitaţii</w:t>
            </w:r>
            <w:proofErr w:type="spellEnd"/>
            <w:r w:rsidRPr="00921C6E">
              <w:rPr>
                <w:noProof w:val="0"/>
                <w:sz w:val="18"/>
                <w:szCs w:val="18"/>
                <w:lang w:eastAsia="ro-RO"/>
              </w:rPr>
              <w:t xml:space="preserve"> publice </w:t>
            </w:r>
            <w:proofErr w:type="spellStart"/>
            <w:r w:rsidRPr="00921C6E">
              <w:rPr>
                <w:noProof w:val="0"/>
                <w:sz w:val="18"/>
                <w:szCs w:val="18"/>
                <w:lang w:eastAsia="ro-RO"/>
              </w:rPr>
              <w:t>câştigate</w:t>
            </w:r>
            <w:proofErr w:type="spellEnd"/>
            <w:r w:rsidRPr="00921C6E">
              <w:rPr>
                <w:noProof w:val="0"/>
                <w:sz w:val="18"/>
                <w:szCs w:val="18"/>
                <w:lang w:eastAsia="ro-RO"/>
              </w:rPr>
              <w:t xml:space="preserve"> la nivel </w:t>
            </w:r>
            <w:proofErr w:type="spellStart"/>
            <w:r w:rsidRPr="00921C6E">
              <w:rPr>
                <w:noProof w:val="0"/>
                <w:sz w:val="18"/>
                <w:szCs w:val="18"/>
                <w:lang w:eastAsia="ro-RO"/>
              </w:rPr>
              <w:t>naţional</w:t>
            </w:r>
            <w:proofErr w:type="spellEnd"/>
            <w:r w:rsidRPr="00921C6E">
              <w:rPr>
                <w:noProof w:val="0"/>
                <w:sz w:val="18"/>
                <w:szCs w:val="18"/>
                <w:lang w:eastAsia="ro-RO"/>
              </w:rPr>
              <w:t xml:space="preserve">, regional </w:t>
            </w:r>
            <w:proofErr w:type="spellStart"/>
            <w:r w:rsidRPr="00921C6E">
              <w:rPr>
                <w:noProof w:val="0"/>
                <w:sz w:val="18"/>
                <w:szCs w:val="18"/>
                <w:lang w:eastAsia="ro-RO"/>
              </w:rPr>
              <w:t>şi</w:t>
            </w:r>
            <w:proofErr w:type="spellEnd"/>
            <w:r w:rsidRPr="00921C6E">
              <w:rPr>
                <w:noProof w:val="0"/>
                <w:sz w:val="18"/>
                <w:szCs w:val="18"/>
                <w:lang w:eastAsia="ro-RO"/>
              </w:rPr>
              <w:t xml:space="preserve">/sau local de arhitectură, urbanism, peisagistică </w:t>
            </w:r>
            <w:proofErr w:type="spellStart"/>
            <w:r w:rsidRPr="00921C6E">
              <w:rPr>
                <w:noProof w:val="0"/>
                <w:sz w:val="18"/>
                <w:szCs w:val="18"/>
                <w:lang w:eastAsia="ro-RO"/>
              </w:rPr>
              <w:t>şi</w:t>
            </w:r>
            <w:proofErr w:type="spellEnd"/>
            <w:r w:rsidRPr="00921C6E">
              <w:rPr>
                <w:noProof w:val="0"/>
                <w:sz w:val="18"/>
                <w:szCs w:val="18"/>
                <w:lang w:eastAsia="ro-RO"/>
              </w:rPr>
              <w:t xml:space="preserve"> design*** </w:t>
            </w:r>
          </w:p>
        </w:tc>
        <w:tc>
          <w:tcPr>
            <w:tcW w:w="651" w:type="dxa"/>
            <w:tcBorders>
              <w:top w:val="single" w:sz="4" w:space="0" w:color="000000"/>
              <w:left w:val="single" w:sz="4" w:space="0" w:color="000000"/>
              <w:bottom w:val="single" w:sz="4" w:space="0" w:color="000000"/>
              <w:right w:val="single" w:sz="4" w:space="0" w:color="000000"/>
            </w:tcBorders>
          </w:tcPr>
          <w:p w14:paraId="3A686EB1" w14:textId="77777777" w:rsidR="00702606" w:rsidRPr="00921C6E" w:rsidRDefault="00702606" w:rsidP="00DC1ACE">
            <w:pPr>
              <w:rPr>
                <w:noProof w:val="0"/>
                <w:sz w:val="18"/>
                <w:szCs w:val="18"/>
                <w:lang w:eastAsia="ro-RO"/>
              </w:rPr>
            </w:pPr>
            <w:r w:rsidRPr="00921C6E">
              <w:rPr>
                <w:noProof w:val="0"/>
                <w:sz w:val="18"/>
                <w:szCs w:val="18"/>
                <w:lang w:eastAsia="ro-RO"/>
              </w:rPr>
              <w:t>10 x n</w:t>
            </w:r>
            <w:r w:rsidRPr="00921C6E">
              <w:rPr>
                <w:noProof w:val="0"/>
                <w:sz w:val="18"/>
                <w:szCs w:val="18"/>
                <w:lang w:eastAsia="ro-RO"/>
              </w:rPr>
              <w:br/>
              <w:t xml:space="preserve">5 x n </w:t>
            </w:r>
          </w:p>
        </w:tc>
        <w:tc>
          <w:tcPr>
            <w:tcW w:w="1580" w:type="dxa"/>
            <w:tcBorders>
              <w:top w:val="single" w:sz="4" w:space="0" w:color="000000"/>
              <w:left w:val="single" w:sz="4" w:space="0" w:color="000000"/>
              <w:bottom w:val="single" w:sz="4" w:space="0" w:color="000000"/>
              <w:right w:val="single" w:sz="4" w:space="0" w:color="000000"/>
            </w:tcBorders>
          </w:tcPr>
          <w:p w14:paraId="536B4581" w14:textId="77777777" w:rsidR="00702606" w:rsidRPr="00921C6E" w:rsidRDefault="00702606" w:rsidP="00DC1ACE">
            <w:pPr>
              <w:rPr>
                <w:noProof w:val="0"/>
                <w:sz w:val="18"/>
                <w:szCs w:val="18"/>
                <w:lang w:eastAsia="ro-RO"/>
              </w:rPr>
            </w:pPr>
            <w:r w:rsidRPr="00921C6E">
              <w:rPr>
                <w:noProof w:val="0"/>
                <w:sz w:val="18"/>
                <w:szCs w:val="18"/>
                <w:lang w:eastAsia="ro-RO"/>
              </w:rPr>
              <w:t xml:space="preserve">pe premiu/pe nominalizare </w:t>
            </w:r>
          </w:p>
        </w:tc>
        <w:tc>
          <w:tcPr>
            <w:tcW w:w="1081" w:type="dxa"/>
            <w:tcBorders>
              <w:top w:val="single" w:sz="4" w:space="0" w:color="000000"/>
              <w:left w:val="single" w:sz="4" w:space="0" w:color="000000"/>
              <w:bottom w:val="single" w:sz="4" w:space="0" w:color="000000"/>
              <w:right w:val="single" w:sz="4" w:space="0" w:color="000000"/>
            </w:tcBorders>
          </w:tcPr>
          <w:p w14:paraId="55565176" w14:textId="77777777" w:rsidR="00702606" w:rsidRPr="00921C6E" w:rsidRDefault="00702606" w:rsidP="00DC1ACE">
            <w:pPr>
              <w:rPr>
                <w:noProof w:val="0"/>
                <w:sz w:val="18"/>
                <w:szCs w:val="18"/>
                <w:lang w:eastAsia="ro-RO"/>
              </w:rPr>
            </w:pPr>
          </w:p>
        </w:tc>
      </w:tr>
      <w:tr w:rsidR="00702606" w:rsidRPr="00921C6E" w14:paraId="6F69F886" w14:textId="77777777" w:rsidTr="00DC1ACE">
        <w:trPr>
          <w:trHeight w:val="1395"/>
          <w:jc w:val="center"/>
        </w:trPr>
        <w:tc>
          <w:tcPr>
            <w:tcW w:w="39" w:type="dxa"/>
            <w:tcMar>
              <w:top w:w="0" w:type="dxa"/>
              <w:left w:w="0" w:type="dxa"/>
              <w:bottom w:w="0" w:type="dxa"/>
              <w:right w:w="0" w:type="dxa"/>
            </w:tcMar>
            <w:vAlign w:val="center"/>
          </w:tcPr>
          <w:p w14:paraId="26107D4B" w14:textId="77777777" w:rsidR="00702606" w:rsidRPr="00921C6E" w:rsidRDefault="00702606" w:rsidP="00DC1ACE">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61A35A52" w14:textId="77777777" w:rsidR="00702606" w:rsidRPr="00921C6E" w:rsidRDefault="00702606" w:rsidP="00DC1ACE">
            <w:pPr>
              <w:rPr>
                <w:noProof w:val="0"/>
                <w:sz w:val="18"/>
                <w:szCs w:val="18"/>
                <w:lang w:eastAsia="ro-RO"/>
              </w:rPr>
            </w:pPr>
            <w:r w:rsidRPr="00921C6E">
              <w:rPr>
                <w:noProof w:val="0"/>
                <w:sz w:val="18"/>
                <w:szCs w:val="18"/>
                <w:lang w:eastAsia="ro-RO"/>
              </w:rPr>
              <w:t xml:space="preserve">I19 </w:t>
            </w:r>
          </w:p>
        </w:tc>
        <w:tc>
          <w:tcPr>
            <w:tcW w:w="3993" w:type="dxa"/>
            <w:tcBorders>
              <w:top w:val="single" w:sz="4" w:space="0" w:color="000000"/>
              <w:left w:val="single" w:sz="4" w:space="0" w:color="000000"/>
              <w:bottom w:val="single" w:sz="4" w:space="0" w:color="000000"/>
              <w:right w:val="single" w:sz="4" w:space="0" w:color="000000"/>
            </w:tcBorders>
          </w:tcPr>
          <w:p w14:paraId="52CCDED8" w14:textId="77777777" w:rsidR="00702606" w:rsidRPr="00921C6E" w:rsidRDefault="00702606" w:rsidP="00DC1ACE">
            <w:pPr>
              <w:rPr>
                <w:noProof w:val="0"/>
                <w:sz w:val="18"/>
                <w:szCs w:val="18"/>
                <w:lang w:eastAsia="ro-RO"/>
              </w:rPr>
            </w:pPr>
            <w:r w:rsidRPr="00921C6E">
              <w:rPr>
                <w:noProof w:val="0"/>
                <w:sz w:val="18"/>
                <w:szCs w:val="18"/>
                <w:lang w:eastAsia="ro-RO"/>
              </w:rPr>
              <w:t xml:space="preserve">Profesor asociat, </w:t>
            </w:r>
            <w:proofErr w:type="spellStart"/>
            <w:r w:rsidRPr="00921C6E">
              <w:rPr>
                <w:noProof w:val="0"/>
                <w:sz w:val="18"/>
                <w:szCs w:val="18"/>
                <w:lang w:eastAsia="ro-RO"/>
              </w:rPr>
              <w:t>visiting</w:t>
            </w:r>
            <w:proofErr w:type="spellEnd"/>
            <w:r w:rsidRPr="00921C6E">
              <w:rPr>
                <w:noProof w:val="0"/>
                <w:sz w:val="18"/>
                <w:szCs w:val="18"/>
                <w:lang w:eastAsia="ro-RO"/>
              </w:rPr>
              <w:t xml:space="preserve">/cadru didactic asociat la o universitate din străinătate pentru o perioada de cel </w:t>
            </w:r>
            <w:proofErr w:type="spellStart"/>
            <w:r w:rsidRPr="00921C6E">
              <w:rPr>
                <w:noProof w:val="0"/>
                <w:sz w:val="18"/>
                <w:szCs w:val="18"/>
                <w:lang w:eastAsia="ro-RO"/>
              </w:rPr>
              <w:t>puţin</w:t>
            </w:r>
            <w:proofErr w:type="spellEnd"/>
            <w:r w:rsidRPr="00921C6E">
              <w:rPr>
                <w:noProof w:val="0"/>
                <w:sz w:val="18"/>
                <w:szCs w:val="18"/>
                <w:lang w:eastAsia="ro-RO"/>
              </w:rPr>
              <w:t xml:space="preserve"> o săptămână/efectuarea unui stagiu postdoctoral cu durată de cel </w:t>
            </w:r>
            <w:proofErr w:type="spellStart"/>
            <w:r w:rsidRPr="00921C6E">
              <w:rPr>
                <w:noProof w:val="0"/>
                <w:sz w:val="18"/>
                <w:szCs w:val="18"/>
                <w:lang w:eastAsia="ro-RO"/>
              </w:rPr>
              <w:t>puţin</w:t>
            </w:r>
            <w:proofErr w:type="spellEnd"/>
            <w:r w:rsidRPr="00921C6E">
              <w:rPr>
                <w:noProof w:val="0"/>
                <w:sz w:val="18"/>
                <w:szCs w:val="18"/>
                <w:lang w:eastAsia="ro-RO"/>
              </w:rPr>
              <w:t xml:space="preserve"> un semestru, sau </w:t>
            </w:r>
            <w:proofErr w:type="spellStart"/>
            <w:r w:rsidRPr="00921C6E">
              <w:rPr>
                <w:noProof w:val="0"/>
                <w:sz w:val="18"/>
                <w:szCs w:val="18"/>
                <w:lang w:eastAsia="ro-RO"/>
              </w:rPr>
              <w:t>obţinerea</w:t>
            </w:r>
            <w:proofErr w:type="spellEnd"/>
            <w:r w:rsidRPr="00921C6E">
              <w:rPr>
                <w:noProof w:val="0"/>
                <w:sz w:val="18"/>
                <w:szCs w:val="18"/>
                <w:lang w:eastAsia="ro-RO"/>
              </w:rPr>
              <w:t xml:space="preserve"> unei diplome de master/absolvirea unui curs de specialitate la o universitate din străinătate/</w:t>
            </w:r>
            <w:proofErr w:type="spellStart"/>
            <w:r w:rsidRPr="00921C6E">
              <w:rPr>
                <w:noProof w:val="0"/>
                <w:sz w:val="18"/>
                <w:szCs w:val="18"/>
                <w:lang w:eastAsia="ro-RO"/>
              </w:rPr>
              <w:t>obţinerea</w:t>
            </w:r>
            <w:proofErr w:type="spellEnd"/>
            <w:r w:rsidRPr="00921C6E">
              <w:rPr>
                <w:noProof w:val="0"/>
                <w:sz w:val="18"/>
                <w:szCs w:val="18"/>
                <w:lang w:eastAsia="ro-RO"/>
              </w:rPr>
              <w:t xml:space="preserve"> unei diplome de doctor la o universitate din străinătate recunoscută/acreditată. </w:t>
            </w:r>
          </w:p>
        </w:tc>
        <w:tc>
          <w:tcPr>
            <w:tcW w:w="651" w:type="dxa"/>
            <w:tcBorders>
              <w:top w:val="single" w:sz="4" w:space="0" w:color="000000"/>
              <w:left w:val="single" w:sz="4" w:space="0" w:color="000000"/>
              <w:bottom w:val="single" w:sz="4" w:space="0" w:color="000000"/>
              <w:right w:val="single" w:sz="4" w:space="0" w:color="000000"/>
            </w:tcBorders>
          </w:tcPr>
          <w:p w14:paraId="188DE341" w14:textId="77777777" w:rsidR="00702606" w:rsidRPr="00921C6E" w:rsidRDefault="00702606" w:rsidP="00DC1ACE">
            <w:pPr>
              <w:rPr>
                <w:noProof w:val="0"/>
                <w:sz w:val="18"/>
                <w:szCs w:val="18"/>
                <w:lang w:eastAsia="ro-RO"/>
              </w:rPr>
            </w:pPr>
            <w:r w:rsidRPr="00921C6E">
              <w:rPr>
                <w:noProof w:val="0"/>
                <w:sz w:val="18"/>
                <w:szCs w:val="18"/>
                <w:lang w:eastAsia="ro-RO"/>
              </w:rPr>
              <w:t>5</w:t>
            </w:r>
            <w:r w:rsidRPr="00921C6E">
              <w:rPr>
                <w:noProof w:val="0"/>
                <w:sz w:val="18"/>
                <w:szCs w:val="18"/>
                <w:lang w:eastAsia="ro-RO"/>
              </w:rPr>
              <w:br/>
              <w:t>5</w:t>
            </w:r>
            <w:r w:rsidRPr="00921C6E">
              <w:rPr>
                <w:noProof w:val="0"/>
                <w:sz w:val="18"/>
                <w:szCs w:val="18"/>
                <w:lang w:eastAsia="ro-RO"/>
              </w:rPr>
              <w:br/>
              <w:t>10</w:t>
            </w:r>
            <w:r w:rsidRPr="00921C6E">
              <w:rPr>
                <w:noProof w:val="0"/>
                <w:sz w:val="18"/>
                <w:szCs w:val="18"/>
                <w:lang w:eastAsia="ro-RO"/>
              </w:rPr>
              <w:br/>
              <w:t xml:space="preserve">20 </w:t>
            </w:r>
          </w:p>
        </w:tc>
        <w:tc>
          <w:tcPr>
            <w:tcW w:w="1580" w:type="dxa"/>
            <w:tcBorders>
              <w:top w:val="single" w:sz="4" w:space="0" w:color="000000"/>
              <w:left w:val="single" w:sz="4" w:space="0" w:color="000000"/>
              <w:bottom w:val="single" w:sz="4" w:space="0" w:color="000000"/>
              <w:right w:val="single" w:sz="4" w:space="0" w:color="000000"/>
            </w:tcBorders>
          </w:tcPr>
          <w:p w14:paraId="165405D7" w14:textId="77777777" w:rsidR="00702606" w:rsidRPr="00921C6E" w:rsidRDefault="00702606" w:rsidP="00DC1ACE">
            <w:pPr>
              <w:rPr>
                <w:noProof w:val="0"/>
                <w:sz w:val="18"/>
                <w:szCs w:val="18"/>
                <w:lang w:eastAsia="ro-RO"/>
              </w:rPr>
            </w:pPr>
            <w:r w:rsidRPr="00921C6E">
              <w:rPr>
                <w:noProof w:val="0"/>
                <w:sz w:val="18"/>
                <w:szCs w:val="18"/>
                <w:lang w:eastAsia="ro-RO"/>
              </w:rPr>
              <w:t xml:space="preserve">pe tip de </w:t>
            </w:r>
            <w:proofErr w:type="spellStart"/>
            <w:r w:rsidRPr="00921C6E">
              <w:rPr>
                <w:noProof w:val="0"/>
                <w:sz w:val="18"/>
                <w:szCs w:val="18"/>
                <w:lang w:eastAsia="ro-RO"/>
              </w:rPr>
              <w:t>ativitate</w:t>
            </w:r>
            <w:proofErr w:type="spellEnd"/>
            <w:r w:rsidRPr="00921C6E">
              <w:rPr>
                <w:noProof w:val="0"/>
                <w:sz w:val="18"/>
                <w:szCs w:val="18"/>
                <w:lang w:eastAsia="ro-RO"/>
              </w:rPr>
              <w:t xml:space="preserve"> </w:t>
            </w:r>
          </w:p>
        </w:tc>
        <w:tc>
          <w:tcPr>
            <w:tcW w:w="1081" w:type="dxa"/>
            <w:tcBorders>
              <w:top w:val="single" w:sz="4" w:space="0" w:color="000000"/>
              <w:left w:val="single" w:sz="4" w:space="0" w:color="000000"/>
              <w:bottom w:val="single" w:sz="4" w:space="0" w:color="000000"/>
              <w:right w:val="single" w:sz="4" w:space="0" w:color="000000"/>
            </w:tcBorders>
          </w:tcPr>
          <w:p w14:paraId="3070B8B0" w14:textId="77777777" w:rsidR="00702606" w:rsidRPr="00921C6E" w:rsidRDefault="00702606" w:rsidP="00DC1ACE">
            <w:pPr>
              <w:rPr>
                <w:noProof w:val="0"/>
                <w:sz w:val="18"/>
                <w:szCs w:val="18"/>
                <w:lang w:eastAsia="ro-RO"/>
              </w:rPr>
            </w:pPr>
          </w:p>
        </w:tc>
      </w:tr>
      <w:tr w:rsidR="00702606" w:rsidRPr="00921C6E" w14:paraId="7463AB8C" w14:textId="77777777" w:rsidTr="00DC1ACE">
        <w:trPr>
          <w:trHeight w:val="705"/>
          <w:jc w:val="center"/>
        </w:trPr>
        <w:tc>
          <w:tcPr>
            <w:tcW w:w="39" w:type="dxa"/>
            <w:tcMar>
              <w:top w:w="0" w:type="dxa"/>
              <w:left w:w="0" w:type="dxa"/>
              <w:bottom w:w="0" w:type="dxa"/>
              <w:right w:w="0" w:type="dxa"/>
            </w:tcMar>
            <w:vAlign w:val="center"/>
          </w:tcPr>
          <w:p w14:paraId="4F701C8C" w14:textId="77777777" w:rsidR="00702606" w:rsidRPr="00921C6E" w:rsidRDefault="00702606" w:rsidP="00DC1ACE">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1B04080B" w14:textId="77777777" w:rsidR="00702606" w:rsidRPr="00921C6E" w:rsidRDefault="00702606" w:rsidP="00DC1ACE">
            <w:pPr>
              <w:rPr>
                <w:noProof w:val="0"/>
                <w:sz w:val="18"/>
                <w:szCs w:val="18"/>
                <w:lang w:eastAsia="ro-RO"/>
              </w:rPr>
            </w:pPr>
            <w:r w:rsidRPr="00921C6E">
              <w:rPr>
                <w:noProof w:val="0"/>
                <w:sz w:val="18"/>
                <w:szCs w:val="18"/>
                <w:lang w:eastAsia="ro-RO"/>
              </w:rPr>
              <w:t xml:space="preserve">I20 </w:t>
            </w:r>
          </w:p>
        </w:tc>
        <w:tc>
          <w:tcPr>
            <w:tcW w:w="3993" w:type="dxa"/>
            <w:tcBorders>
              <w:top w:val="single" w:sz="4" w:space="0" w:color="000000"/>
              <w:left w:val="single" w:sz="4" w:space="0" w:color="000000"/>
              <w:bottom w:val="single" w:sz="4" w:space="0" w:color="000000"/>
              <w:right w:val="single" w:sz="4" w:space="0" w:color="000000"/>
            </w:tcBorders>
          </w:tcPr>
          <w:p w14:paraId="04B55807" w14:textId="77777777" w:rsidR="00702606" w:rsidRPr="00921C6E" w:rsidRDefault="00702606" w:rsidP="00DC1ACE">
            <w:pPr>
              <w:rPr>
                <w:noProof w:val="0"/>
                <w:sz w:val="18"/>
                <w:szCs w:val="18"/>
                <w:lang w:eastAsia="ro-RO"/>
              </w:rPr>
            </w:pPr>
            <w:proofErr w:type="spellStart"/>
            <w:r w:rsidRPr="00921C6E">
              <w:rPr>
                <w:noProof w:val="0"/>
                <w:sz w:val="18"/>
                <w:szCs w:val="18"/>
                <w:lang w:eastAsia="ro-RO"/>
              </w:rPr>
              <w:t>Expoziţii</w:t>
            </w:r>
            <w:proofErr w:type="spellEnd"/>
            <w:r w:rsidRPr="00921C6E">
              <w:rPr>
                <w:noProof w:val="0"/>
                <w:sz w:val="18"/>
                <w:szCs w:val="18"/>
                <w:lang w:eastAsia="ro-RO"/>
              </w:rPr>
              <w:t xml:space="preserve"> profesionale în domeniu organizate la nivel </w:t>
            </w:r>
            <w:proofErr w:type="spellStart"/>
            <w:r w:rsidRPr="00921C6E">
              <w:rPr>
                <w:noProof w:val="0"/>
                <w:sz w:val="18"/>
                <w:szCs w:val="18"/>
                <w:lang w:eastAsia="ro-RO"/>
              </w:rPr>
              <w:t>internaţional</w:t>
            </w:r>
            <w:proofErr w:type="spellEnd"/>
            <w:r w:rsidRPr="00921C6E">
              <w:rPr>
                <w:noProof w:val="0"/>
                <w:sz w:val="18"/>
                <w:szCs w:val="18"/>
                <w:lang w:eastAsia="ro-RO"/>
              </w:rPr>
              <w:t xml:space="preserve"> /</w:t>
            </w:r>
            <w:proofErr w:type="spellStart"/>
            <w:r w:rsidRPr="00921C6E">
              <w:rPr>
                <w:noProof w:val="0"/>
                <w:sz w:val="18"/>
                <w:szCs w:val="18"/>
                <w:lang w:eastAsia="ro-RO"/>
              </w:rPr>
              <w:t>naţional</w:t>
            </w:r>
            <w:proofErr w:type="spellEnd"/>
            <w:r w:rsidRPr="00921C6E">
              <w:rPr>
                <w:noProof w:val="0"/>
                <w:sz w:val="18"/>
                <w:szCs w:val="18"/>
                <w:lang w:eastAsia="ro-RO"/>
              </w:rPr>
              <w:t xml:space="preserve"> sau local în calitate de autor, coautor, curator </w:t>
            </w:r>
          </w:p>
        </w:tc>
        <w:tc>
          <w:tcPr>
            <w:tcW w:w="651" w:type="dxa"/>
            <w:tcBorders>
              <w:top w:val="single" w:sz="4" w:space="0" w:color="000000"/>
              <w:left w:val="single" w:sz="4" w:space="0" w:color="000000"/>
              <w:bottom w:val="single" w:sz="4" w:space="0" w:color="000000"/>
              <w:right w:val="single" w:sz="4" w:space="0" w:color="000000"/>
            </w:tcBorders>
          </w:tcPr>
          <w:p w14:paraId="3BFEC9B4" w14:textId="77777777" w:rsidR="00702606" w:rsidRPr="00921C6E" w:rsidRDefault="00702606" w:rsidP="00DC1ACE">
            <w:pPr>
              <w:rPr>
                <w:noProof w:val="0"/>
                <w:sz w:val="18"/>
                <w:szCs w:val="18"/>
                <w:lang w:eastAsia="ro-RO"/>
              </w:rPr>
            </w:pPr>
            <w:r w:rsidRPr="00921C6E">
              <w:rPr>
                <w:noProof w:val="0"/>
                <w:sz w:val="18"/>
                <w:szCs w:val="18"/>
                <w:lang w:eastAsia="ro-RO"/>
              </w:rPr>
              <w:t>10/5 x n 5/3 x n 3/1 x n</w:t>
            </w:r>
          </w:p>
        </w:tc>
        <w:tc>
          <w:tcPr>
            <w:tcW w:w="1580" w:type="dxa"/>
            <w:tcBorders>
              <w:top w:val="single" w:sz="4" w:space="0" w:color="000000"/>
              <w:left w:val="single" w:sz="4" w:space="0" w:color="000000"/>
              <w:bottom w:val="single" w:sz="4" w:space="0" w:color="000000"/>
              <w:right w:val="single" w:sz="4" w:space="0" w:color="000000"/>
            </w:tcBorders>
          </w:tcPr>
          <w:p w14:paraId="388CCAF8" w14:textId="77777777" w:rsidR="00702606" w:rsidRPr="00921C6E" w:rsidRDefault="00702606" w:rsidP="00DC1ACE">
            <w:pPr>
              <w:rPr>
                <w:noProof w:val="0"/>
                <w:sz w:val="18"/>
                <w:szCs w:val="18"/>
                <w:lang w:eastAsia="ro-RO"/>
              </w:rPr>
            </w:pPr>
            <w:r w:rsidRPr="00921C6E">
              <w:rPr>
                <w:noProof w:val="0"/>
                <w:sz w:val="18"/>
                <w:szCs w:val="18"/>
                <w:lang w:eastAsia="ro-RO"/>
              </w:rPr>
              <w:t xml:space="preserve">pe </w:t>
            </w:r>
            <w:proofErr w:type="spellStart"/>
            <w:r w:rsidRPr="00921C6E">
              <w:rPr>
                <w:noProof w:val="0"/>
                <w:sz w:val="18"/>
                <w:szCs w:val="18"/>
                <w:lang w:eastAsia="ro-RO"/>
              </w:rPr>
              <w:t>expoziţie</w:t>
            </w:r>
            <w:proofErr w:type="spellEnd"/>
            <w:r w:rsidRPr="00921C6E">
              <w:rPr>
                <w:noProof w:val="0"/>
                <w:sz w:val="18"/>
                <w:szCs w:val="18"/>
                <w:lang w:eastAsia="ro-RO"/>
              </w:rPr>
              <w:t xml:space="preserve"> </w:t>
            </w:r>
          </w:p>
        </w:tc>
        <w:tc>
          <w:tcPr>
            <w:tcW w:w="1081" w:type="dxa"/>
            <w:tcBorders>
              <w:top w:val="single" w:sz="4" w:space="0" w:color="000000"/>
              <w:left w:val="single" w:sz="4" w:space="0" w:color="000000"/>
              <w:bottom w:val="single" w:sz="4" w:space="0" w:color="000000"/>
              <w:right w:val="single" w:sz="4" w:space="0" w:color="000000"/>
            </w:tcBorders>
          </w:tcPr>
          <w:p w14:paraId="0C535800" w14:textId="77777777" w:rsidR="00702606" w:rsidRPr="00921C6E" w:rsidRDefault="00702606" w:rsidP="00DC1ACE">
            <w:pPr>
              <w:rPr>
                <w:noProof w:val="0"/>
                <w:sz w:val="18"/>
                <w:szCs w:val="18"/>
                <w:lang w:eastAsia="ro-RO"/>
              </w:rPr>
            </w:pPr>
          </w:p>
        </w:tc>
      </w:tr>
      <w:tr w:rsidR="00702606" w:rsidRPr="00921C6E" w14:paraId="027DD43F" w14:textId="77777777" w:rsidTr="000B34A9">
        <w:trPr>
          <w:trHeight w:val="452"/>
          <w:jc w:val="center"/>
        </w:trPr>
        <w:tc>
          <w:tcPr>
            <w:tcW w:w="39" w:type="dxa"/>
            <w:tcMar>
              <w:top w:w="0" w:type="dxa"/>
              <w:left w:w="0" w:type="dxa"/>
              <w:bottom w:w="0" w:type="dxa"/>
              <w:right w:w="0" w:type="dxa"/>
            </w:tcMar>
            <w:vAlign w:val="center"/>
          </w:tcPr>
          <w:p w14:paraId="2EB918DD" w14:textId="77777777" w:rsidR="00702606" w:rsidRPr="00921C6E" w:rsidRDefault="00702606" w:rsidP="00DC1ACE">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0DFBABA2" w14:textId="77777777" w:rsidR="00702606" w:rsidRPr="00921C6E" w:rsidRDefault="00702606" w:rsidP="00DC1ACE">
            <w:pPr>
              <w:rPr>
                <w:noProof w:val="0"/>
                <w:sz w:val="18"/>
                <w:szCs w:val="18"/>
                <w:lang w:eastAsia="ro-RO"/>
              </w:rPr>
            </w:pPr>
            <w:r w:rsidRPr="00921C6E">
              <w:rPr>
                <w:noProof w:val="0"/>
                <w:sz w:val="18"/>
                <w:szCs w:val="18"/>
                <w:lang w:eastAsia="ro-RO"/>
              </w:rPr>
              <w:t xml:space="preserve">I21 </w:t>
            </w:r>
          </w:p>
        </w:tc>
        <w:tc>
          <w:tcPr>
            <w:tcW w:w="3993" w:type="dxa"/>
            <w:tcBorders>
              <w:top w:val="single" w:sz="4" w:space="0" w:color="000000"/>
              <w:left w:val="single" w:sz="4" w:space="0" w:color="000000"/>
              <w:bottom w:val="single" w:sz="4" w:space="0" w:color="000000"/>
              <w:right w:val="single" w:sz="4" w:space="0" w:color="000000"/>
            </w:tcBorders>
          </w:tcPr>
          <w:p w14:paraId="0AF4150F" w14:textId="77777777" w:rsidR="00702606" w:rsidRPr="00921C6E" w:rsidRDefault="00702606" w:rsidP="00DC1ACE">
            <w:pPr>
              <w:rPr>
                <w:noProof w:val="0"/>
                <w:sz w:val="18"/>
                <w:szCs w:val="18"/>
                <w:lang w:eastAsia="ro-RO"/>
              </w:rPr>
            </w:pPr>
            <w:r w:rsidRPr="00921C6E">
              <w:rPr>
                <w:noProof w:val="0"/>
                <w:sz w:val="18"/>
                <w:szCs w:val="18"/>
                <w:lang w:eastAsia="ro-RO"/>
              </w:rPr>
              <w:t xml:space="preserve">Organizator/curator </w:t>
            </w:r>
            <w:proofErr w:type="spellStart"/>
            <w:r w:rsidRPr="00921C6E">
              <w:rPr>
                <w:noProof w:val="0"/>
                <w:sz w:val="18"/>
                <w:szCs w:val="18"/>
                <w:lang w:eastAsia="ro-RO"/>
              </w:rPr>
              <w:t>expozitii</w:t>
            </w:r>
            <w:proofErr w:type="spellEnd"/>
            <w:r w:rsidRPr="00921C6E">
              <w:rPr>
                <w:noProof w:val="0"/>
                <w:sz w:val="18"/>
                <w:szCs w:val="18"/>
                <w:lang w:eastAsia="ro-RO"/>
              </w:rPr>
              <w:t xml:space="preserve"> la nivel </w:t>
            </w:r>
            <w:proofErr w:type="spellStart"/>
            <w:r w:rsidRPr="00921C6E">
              <w:rPr>
                <w:noProof w:val="0"/>
                <w:sz w:val="18"/>
                <w:szCs w:val="18"/>
                <w:lang w:eastAsia="ro-RO"/>
              </w:rPr>
              <w:t>international</w:t>
            </w:r>
            <w:proofErr w:type="spellEnd"/>
            <w:r w:rsidRPr="00921C6E">
              <w:rPr>
                <w:noProof w:val="0"/>
                <w:sz w:val="18"/>
                <w:szCs w:val="18"/>
                <w:lang w:eastAsia="ro-RO"/>
              </w:rPr>
              <w:t>/</w:t>
            </w:r>
            <w:proofErr w:type="spellStart"/>
            <w:r w:rsidRPr="00921C6E">
              <w:rPr>
                <w:noProof w:val="0"/>
                <w:sz w:val="18"/>
                <w:szCs w:val="18"/>
                <w:lang w:eastAsia="ro-RO"/>
              </w:rPr>
              <w:t>national</w:t>
            </w:r>
            <w:proofErr w:type="spellEnd"/>
            <w:r w:rsidRPr="00921C6E">
              <w:rPr>
                <w:noProof w:val="0"/>
                <w:sz w:val="18"/>
                <w:szCs w:val="18"/>
                <w:lang w:eastAsia="ro-RO"/>
              </w:rPr>
              <w:t xml:space="preserve"> </w:t>
            </w:r>
          </w:p>
        </w:tc>
        <w:tc>
          <w:tcPr>
            <w:tcW w:w="651" w:type="dxa"/>
            <w:tcBorders>
              <w:top w:val="single" w:sz="4" w:space="0" w:color="000000"/>
              <w:left w:val="single" w:sz="4" w:space="0" w:color="000000"/>
              <w:bottom w:val="single" w:sz="4" w:space="0" w:color="000000"/>
              <w:right w:val="single" w:sz="4" w:space="0" w:color="000000"/>
            </w:tcBorders>
          </w:tcPr>
          <w:p w14:paraId="50D8A48F" w14:textId="77777777" w:rsidR="00702606" w:rsidRPr="00921C6E" w:rsidRDefault="00702606" w:rsidP="00DC1ACE">
            <w:pPr>
              <w:rPr>
                <w:noProof w:val="0"/>
                <w:sz w:val="18"/>
                <w:szCs w:val="18"/>
                <w:lang w:eastAsia="ro-RO"/>
              </w:rPr>
            </w:pPr>
            <w:r w:rsidRPr="00921C6E">
              <w:rPr>
                <w:noProof w:val="0"/>
                <w:sz w:val="18"/>
                <w:szCs w:val="18"/>
                <w:lang w:eastAsia="ro-RO"/>
              </w:rPr>
              <w:t>10 x n</w:t>
            </w:r>
            <w:r w:rsidRPr="00921C6E">
              <w:rPr>
                <w:noProof w:val="0"/>
                <w:sz w:val="18"/>
                <w:szCs w:val="18"/>
                <w:lang w:eastAsia="ro-RO"/>
              </w:rPr>
              <w:br/>
              <w:t xml:space="preserve">5 x n </w:t>
            </w:r>
          </w:p>
        </w:tc>
        <w:tc>
          <w:tcPr>
            <w:tcW w:w="1580" w:type="dxa"/>
            <w:tcBorders>
              <w:top w:val="single" w:sz="4" w:space="0" w:color="000000"/>
              <w:left w:val="single" w:sz="4" w:space="0" w:color="000000"/>
              <w:bottom w:val="single" w:sz="4" w:space="0" w:color="000000"/>
              <w:right w:val="single" w:sz="4" w:space="0" w:color="000000"/>
            </w:tcBorders>
          </w:tcPr>
          <w:p w14:paraId="222DE010" w14:textId="77777777" w:rsidR="00702606" w:rsidRPr="00921C6E" w:rsidRDefault="00702606" w:rsidP="00DC1ACE">
            <w:pPr>
              <w:rPr>
                <w:noProof w:val="0"/>
                <w:sz w:val="18"/>
                <w:szCs w:val="18"/>
                <w:lang w:eastAsia="ro-RO"/>
              </w:rPr>
            </w:pPr>
            <w:r w:rsidRPr="00921C6E">
              <w:rPr>
                <w:noProof w:val="0"/>
                <w:sz w:val="18"/>
                <w:szCs w:val="18"/>
                <w:lang w:eastAsia="ro-RO"/>
              </w:rPr>
              <w:t xml:space="preserve">pe </w:t>
            </w:r>
            <w:proofErr w:type="spellStart"/>
            <w:r w:rsidRPr="00921C6E">
              <w:rPr>
                <w:noProof w:val="0"/>
                <w:sz w:val="18"/>
                <w:szCs w:val="18"/>
                <w:lang w:eastAsia="ro-RO"/>
              </w:rPr>
              <w:t>expoziţie</w:t>
            </w:r>
            <w:proofErr w:type="spellEnd"/>
            <w:r w:rsidRPr="00921C6E">
              <w:rPr>
                <w:noProof w:val="0"/>
                <w:sz w:val="18"/>
                <w:szCs w:val="18"/>
                <w:lang w:eastAsia="ro-RO"/>
              </w:rPr>
              <w:t xml:space="preserve"> </w:t>
            </w:r>
          </w:p>
        </w:tc>
        <w:tc>
          <w:tcPr>
            <w:tcW w:w="1081" w:type="dxa"/>
            <w:tcBorders>
              <w:top w:val="single" w:sz="4" w:space="0" w:color="000000"/>
              <w:left w:val="single" w:sz="4" w:space="0" w:color="000000"/>
              <w:bottom w:val="single" w:sz="4" w:space="0" w:color="000000"/>
              <w:right w:val="single" w:sz="4" w:space="0" w:color="000000"/>
            </w:tcBorders>
          </w:tcPr>
          <w:p w14:paraId="54F97EAF" w14:textId="77777777" w:rsidR="00702606" w:rsidRPr="00921C6E" w:rsidRDefault="00702606" w:rsidP="00DC1ACE">
            <w:pPr>
              <w:rPr>
                <w:noProof w:val="0"/>
                <w:sz w:val="18"/>
                <w:szCs w:val="18"/>
                <w:lang w:eastAsia="ro-RO"/>
              </w:rPr>
            </w:pPr>
          </w:p>
        </w:tc>
      </w:tr>
      <w:tr w:rsidR="00702606" w:rsidRPr="00921C6E" w14:paraId="3949CD95" w14:textId="77777777" w:rsidTr="00DC1ACE">
        <w:trPr>
          <w:trHeight w:val="1395"/>
          <w:jc w:val="center"/>
        </w:trPr>
        <w:tc>
          <w:tcPr>
            <w:tcW w:w="39" w:type="dxa"/>
            <w:tcMar>
              <w:top w:w="0" w:type="dxa"/>
              <w:left w:w="0" w:type="dxa"/>
              <w:bottom w:w="0" w:type="dxa"/>
              <w:right w:w="0" w:type="dxa"/>
            </w:tcMar>
            <w:vAlign w:val="center"/>
          </w:tcPr>
          <w:p w14:paraId="3044321B" w14:textId="77777777" w:rsidR="00702606" w:rsidRPr="00921C6E" w:rsidRDefault="00702606" w:rsidP="00DC1ACE">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4342F8A6" w14:textId="77777777" w:rsidR="00702606" w:rsidRPr="00921C6E" w:rsidRDefault="00702606" w:rsidP="00DC1ACE">
            <w:pPr>
              <w:rPr>
                <w:noProof w:val="0"/>
                <w:sz w:val="18"/>
                <w:szCs w:val="18"/>
                <w:lang w:eastAsia="ro-RO"/>
              </w:rPr>
            </w:pPr>
            <w:r w:rsidRPr="00921C6E">
              <w:rPr>
                <w:noProof w:val="0"/>
                <w:sz w:val="18"/>
                <w:szCs w:val="18"/>
                <w:lang w:eastAsia="ro-RO"/>
              </w:rPr>
              <w:t xml:space="preserve">I22 </w:t>
            </w:r>
          </w:p>
        </w:tc>
        <w:tc>
          <w:tcPr>
            <w:tcW w:w="3993" w:type="dxa"/>
            <w:tcBorders>
              <w:top w:val="single" w:sz="4" w:space="0" w:color="000000"/>
              <w:left w:val="single" w:sz="4" w:space="0" w:color="000000"/>
              <w:bottom w:val="single" w:sz="4" w:space="0" w:color="000000"/>
              <w:right w:val="single" w:sz="4" w:space="0" w:color="000000"/>
            </w:tcBorders>
          </w:tcPr>
          <w:p w14:paraId="7B49C3AE" w14:textId="77777777" w:rsidR="00702606" w:rsidRPr="00921C6E" w:rsidRDefault="00702606" w:rsidP="00DC1ACE">
            <w:pPr>
              <w:rPr>
                <w:noProof w:val="0"/>
                <w:sz w:val="18"/>
                <w:szCs w:val="18"/>
                <w:lang w:eastAsia="ro-RO"/>
              </w:rPr>
            </w:pPr>
            <w:r w:rsidRPr="00921C6E">
              <w:rPr>
                <w:noProof w:val="0"/>
                <w:sz w:val="18"/>
                <w:szCs w:val="18"/>
                <w:lang w:eastAsia="ro-RO"/>
              </w:rPr>
              <w:t xml:space="preserve">Membru în structuri de conducere ale unor </w:t>
            </w:r>
            <w:proofErr w:type="spellStart"/>
            <w:r w:rsidRPr="00921C6E">
              <w:rPr>
                <w:noProof w:val="0"/>
                <w:sz w:val="18"/>
                <w:szCs w:val="18"/>
                <w:lang w:eastAsia="ro-RO"/>
              </w:rPr>
              <w:t>asociaţii</w:t>
            </w:r>
            <w:proofErr w:type="spellEnd"/>
            <w:r w:rsidRPr="00921C6E">
              <w:rPr>
                <w:noProof w:val="0"/>
                <w:sz w:val="18"/>
                <w:szCs w:val="18"/>
                <w:lang w:eastAsia="ro-RO"/>
              </w:rPr>
              <w:t xml:space="preserve"> si </w:t>
            </w:r>
            <w:proofErr w:type="spellStart"/>
            <w:r w:rsidRPr="00921C6E">
              <w:rPr>
                <w:noProof w:val="0"/>
                <w:sz w:val="18"/>
                <w:szCs w:val="18"/>
                <w:lang w:eastAsia="ro-RO"/>
              </w:rPr>
              <w:t>organizaţii</w:t>
            </w:r>
            <w:proofErr w:type="spellEnd"/>
            <w:r w:rsidRPr="00921C6E">
              <w:rPr>
                <w:noProof w:val="0"/>
                <w:sz w:val="18"/>
                <w:szCs w:val="18"/>
                <w:lang w:eastAsia="ro-RO"/>
              </w:rPr>
              <w:t xml:space="preserve"> profesionale, </w:t>
            </w:r>
            <w:proofErr w:type="spellStart"/>
            <w:r w:rsidRPr="00921C6E">
              <w:rPr>
                <w:noProof w:val="0"/>
                <w:sz w:val="18"/>
                <w:szCs w:val="18"/>
                <w:lang w:eastAsia="ro-RO"/>
              </w:rPr>
              <w:t>internaţionale</w:t>
            </w:r>
            <w:proofErr w:type="spellEnd"/>
            <w:r w:rsidRPr="00921C6E">
              <w:rPr>
                <w:noProof w:val="0"/>
                <w:sz w:val="18"/>
                <w:szCs w:val="18"/>
                <w:lang w:eastAsia="ro-RO"/>
              </w:rPr>
              <w:t>/</w:t>
            </w:r>
            <w:proofErr w:type="spellStart"/>
            <w:r w:rsidRPr="00921C6E">
              <w:rPr>
                <w:noProof w:val="0"/>
                <w:sz w:val="18"/>
                <w:szCs w:val="18"/>
                <w:lang w:eastAsia="ro-RO"/>
              </w:rPr>
              <w:t>naţionale</w:t>
            </w:r>
            <w:proofErr w:type="spellEnd"/>
            <w:r w:rsidRPr="00921C6E">
              <w:rPr>
                <w:noProof w:val="0"/>
                <w:sz w:val="18"/>
                <w:szCs w:val="18"/>
                <w:lang w:eastAsia="ro-RO"/>
              </w:rPr>
              <w:t xml:space="preserve"> ( OAR, UAR, RUR)/membru în comisii de specialitate </w:t>
            </w:r>
            <w:proofErr w:type="spellStart"/>
            <w:r w:rsidRPr="00921C6E">
              <w:rPr>
                <w:noProof w:val="0"/>
                <w:sz w:val="18"/>
                <w:szCs w:val="18"/>
                <w:lang w:eastAsia="ro-RO"/>
              </w:rPr>
              <w:t>internaţionale</w:t>
            </w:r>
            <w:proofErr w:type="spellEnd"/>
            <w:r w:rsidRPr="00921C6E">
              <w:rPr>
                <w:noProof w:val="0"/>
                <w:sz w:val="18"/>
                <w:szCs w:val="18"/>
                <w:lang w:eastAsia="ro-RO"/>
              </w:rPr>
              <w:t>/</w:t>
            </w:r>
            <w:proofErr w:type="spellStart"/>
            <w:r w:rsidRPr="00921C6E">
              <w:rPr>
                <w:noProof w:val="0"/>
                <w:sz w:val="18"/>
                <w:szCs w:val="18"/>
                <w:lang w:eastAsia="ro-RO"/>
              </w:rPr>
              <w:t>naţionale</w:t>
            </w:r>
            <w:proofErr w:type="spellEnd"/>
            <w:r w:rsidRPr="00921C6E">
              <w:rPr>
                <w:noProof w:val="0"/>
                <w:sz w:val="18"/>
                <w:szCs w:val="18"/>
                <w:lang w:eastAsia="ro-RO"/>
              </w:rPr>
              <w:t xml:space="preserve"> (MDRAP, MEN, CNCS, ARACIS)/membru în jurii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roofErr w:type="spellStart"/>
            <w:r w:rsidRPr="00921C6E">
              <w:rPr>
                <w:noProof w:val="0"/>
                <w:sz w:val="18"/>
                <w:szCs w:val="18"/>
                <w:lang w:eastAsia="ro-RO"/>
              </w:rPr>
              <w:t>naţionale</w:t>
            </w:r>
            <w:proofErr w:type="spellEnd"/>
            <w:r w:rsidRPr="00921C6E">
              <w:rPr>
                <w:noProof w:val="0"/>
                <w:sz w:val="18"/>
                <w:szCs w:val="18"/>
                <w:lang w:eastAsia="ro-RO"/>
              </w:rPr>
              <w:t xml:space="preserve">, locale de arhitectură, urbanism, teorie </w:t>
            </w:r>
            <w:proofErr w:type="spellStart"/>
            <w:r w:rsidRPr="00921C6E">
              <w:rPr>
                <w:noProof w:val="0"/>
                <w:sz w:val="18"/>
                <w:szCs w:val="18"/>
                <w:lang w:eastAsia="ro-RO"/>
              </w:rPr>
              <w:t>şi</w:t>
            </w:r>
            <w:proofErr w:type="spellEnd"/>
            <w:r w:rsidRPr="00921C6E">
              <w:rPr>
                <w:noProof w:val="0"/>
                <w:sz w:val="18"/>
                <w:szCs w:val="18"/>
                <w:lang w:eastAsia="ro-RO"/>
              </w:rPr>
              <w:t xml:space="preserve"> istorie a arhitecturii, peisagistică, design, expert </w:t>
            </w:r>
            <w:proofErr w:type="spellStart"/>
            <w:r w:rsidRPr="00921C6E">
              <w:rPr>
                <w:noProof w:val="0"/>
                <w:sz w:val="18"/>
                <w:szCs w:val="18"/>
                <w:lang w:eastAsia="ro-RO"/>
              </w:rPr>
              <w:t>internaţional</w:t>
            </w:r>
            <w:proofErr w:type="spellEnd"/>
            <w:r w:rsidRPr="00921C6E">
              <w:rPr>
                <w:noProof w:val="0"/>
                <w:sz w:val="18"/>
                <w:szCs w:val="18"/>
                <w:lang w:eastAsia="ro-RO"/>
              </w:rPr>
              <w:t>/</w:t>
            </w:r>
            <w:proofErr w:type="spellStart"/>
            <w:r w:rsidRPr="00921C6E">
              <w:rPr>
                <w:noProof w:val="0"/>
                <w:sz w:val="18"/>
                <w:szCs w:val="18"/>
                <w:lang w:eastAsia="ro-RO"/>
              </w:rPr>
              <w:t>naţional</w:t>
            </w:r>
            <w:proofErr w:type="spellEnd"/>
            <w:r w:rsidRPr="00921C6E">
              <w:rPr>
                <w:noProof w:val="0"/>
                <w:sz w:val="18"/>
                <w:szCs w:val="18"/>
                <w:lang w:eastAsia="ro-RO"/>
              </w:rPr>
              <w:t xml:space="preserve">, membru al academiilor . </w:t>
            </w:r>
          </w:p>
        </w:tc>
        <w:tc>
          <w:tcPr>
            <w:tcW w:w="651" w:type="dxa"/>
            <w:tcBorders>
              <w:top w:val="single" w:sz="4" w:space="0" w:color="000000"/>
              <w:left w:val="single" w:sz="4" w:space="0" w:color="000000"/>
              <w:bottom w:val="single" w:sz="4" w:space="0" w:color="000000"/>
              <w:right w:val="single" w:sz="4" w:space="0" w:color="000000"/>
            </w:tcBorders>
          </w:tcPr>
          <w:p w14:paraId="57E4E012" w14:textId="77777777" w:rsidR="00702606" w:rsidRPr="00921C6E" w:rsidRDefault="00702606" w:rsidP="00DC1ACE">
            <w:pPr>
              <w:rPr>
                <w:noProof w:val="0"/>
                <w:sz w:val="18"/>
                <w:szCs w:val="18"/>
                <w:lang w:eastAsia="ro-RO"/>
              </w:rPr>
            </w:pPr>
            <w:r w:rsidRPr="00921C6E">
              <w:rPr>
                <w:noProof w:val="0"/>
                <w:sz w:val="18"/>
                <w:szCs w:val="18"/>
                <w:lang w:eastAsia="ro-RO"/>
              </w:rPr>
              <w:t>15I10</w:t>
            </w:r>
            <w:r w:rsidRPr="00921C6E">
              <w:rPr>
                <w:noProof w:val="0"/>
                <w:sz w:val="18"/>
                <w:szCs w:val="18"/>
                <w:lang w:eastAsia="ro-RO"/>
              </w:rPr>
              <w:br/>
              <w:t>10I5</w:t>
            </w:r>
            <w:r w:rsidRPr="00921C6E">
              <w:rPr>
                <w:noProof w:val="0"/>
                <w:sz w:val="18"/>
                <w:szCs w:val="18"/>
                <w:lang w:eastAsia="ro-RO"/>
              </w:rPr>
              <w:br/>
            </w:r>
            <w:proofErr w:type="spellStart"/>
            <w:r w:rsidRPr="00921C6E">
              <w:rPr>
                <w:noProof w:val="0"/>
                <w:sz w:val="18"/>
                <w:szCs w:val="18"/>
                <w:lang w:eastAsia="ro-RO"/>
              </w:rPr>
              <w:t>10I5</w:t>
            </w:r>
            <w:proofErr w:type="spellEnd"/>
            <w:r w:rsidRPr="00921C6E">
              <w:rPr>
                <w:noProof w:val="0"/>
                <w:sz w:val="18"/>
                <w:szCs w:val="18"/>
                <w:lang w:eastAsia="ro-RO"/>
              </w:rPr>
              <w:br/>
              <w:t xml:space="preserve">20 </w:t>
            </w:r>
          </w:p>
        </w:tc>
        <w:tc>
          <w:tcPr>
            <w:tcW w:w="1580" w:type="dxa"/>
            <w:tcBorders>
              <w:top w:val="single" w:sz="4" w:space="0" w:color="000000"/>
              <w:left w:val="single" w:sz="4" w:space="0" w:color="000000"/>
              <w:bottom w:val="single" w:sz="4" w:space="0" w:color="000000"/>
              <w:right w:val="single" w:sz="4" w:space="0" w:color="000000"/>
            </w:tcBorders>
          </w:tcPr>
          <w:p w14:paraId="0275081B" w14:textId="77777777" w:rsidR="00702606" w:rsidRPr="00921C6E" w:rsidRDefault="00702606" w:rsidP="00DC1ACE">
            <w:pPr>
              <w:rPr>
                <w:noProof w:val="0"/>
                <w:sz w:val="18"/>
                <w:szCs w:val="18"/>
                <w:lang w:eastAsia="ro-RO"/>
              </w:rPr>
            </w:pPr>
            <w:r w:rsidRPr="00921C6E">
              <w:rPr>
                <w:noProof w:val="0"/>
                <w:sz w:val="18"/>
                <w:szCs w:val="18"/>
                <w:lang w:eastAsia="ro-RO"/>
              </w:rPr>
              <w:t xml:space="preserve">pe comisie </w:t>
            </w:r>
          </w:p>
        </w:tc>
        <w:tc>
          <w:tcPr>
            <w:tcW w:w="1081" w:type="dxa"/>
            <w:tcBorders>
              <w:top w:val="single" w:sz="4" w:space="0" w:color="000000"/>
              <w:left w:val="single" w:sz="4" w:space="0" w:color="000000"/>
              <w:bottom w:val="single" w:sz="4" w:space="0" w:color="000000"/>
              <w:right w:val="single" w:sz="4" w:space="0" w:color="000000"/>
            </w:tcBorders>
          </w:tcPr>
          <w:p w14:paraId="5EC4A70F" w14:textId="77777777" w:rsidR="00702606" w:rsidRPr="00921C6E" w:rsidRDefault="00702606" w:rsidP="00DC1ACE">
            <w:pPr>
              <w:rPr>
                <w:noProof w:val="0"/>
                <w:sz w:val="18"/>
                <w:szCs w:val="18"/>
                <w:lang w:eastAsia="ro-RO"/>
              </w:rPr>
            </w:pPr>
          </w:p>
        </w:tc>
      </w:tr>
      <w:tr w:rsidR="00702606" w:rsidRPr="00921C6E" w14:paraId="450A4F5C" w14:textId="77777777" w:rsidTr="000B34A9">
        <w:trPr>
          <w:trHeight w:val="965"/>
          <w:jc w:val="center"/>
        </w:trPr>
        <w:tc>
          <w:tcPr>
            <w:tcW w:w="39" w:type="dxa"/>
            <w:tcMar>
              <w:top w:w="0" w:type="dxa"/>
              <w:left w:w="0" w:type="dxa"/>
              <w:bottom w:w="0" w:type="dxa"/>
              <w:right w:w="0" w:type="dxa"/>
            </w:tcMar>
            <w:vAlign w:val="center"/>
          </w:tcPr>
          <w:p w14:paraId="5F60A385" w14:textId="77777777" w:rsidR="00702606" w:rsidRPr="00921C6E" w:rsidRDefault="00702606" w:rsidP="00DC1ACE">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196E0FB8" w14:textId="77777777" w:rsidR="00702606" w:rsidRPr="00921C6E" w:rsidRDefault="00702606" w:rsidP="00DC1ACE">
            <w:pPr>
              <w:rPr>
                <w:noProof w:val="0"/>
                <w:sz w:val="18"/>
                <w:szCs w:val="18"/>
                <w:lang w:eastAsia="ro-RO"/>
              </w:rPr>
            </w:pPr>
            <w:r w:rsidRPr="00921C6E">
              <w:rPr>
                <w:noProof w:val="0"/>
                <w:sz w:val="18"/>
                <w:szCs w:val="18"/>
                <w:lang w:eastAsia="ro-RO"/>
              </w:rPr>
              <w:t xml:space="preserve">I23 </w:t>
            </w:r>
          </w:p>
        </w:tc>
        <w:tc>
          <w:tcPr>
            <w:tcW w:w="3993" w:type="dxa"/>
            <w:tcBorders>
              <w:top w:val="single" w:sz="4" w:space="0" w:color="000000"/>
              <w:left w:val="single" w:sz="4" w:space="0" w:color="000000"/>
              <w:bottom w:val="single" w:sz="4" w:space="0" w:color="000000"/>
              <w:right w:val="single" w:sz="4" w:space="0" w:color="000000"/>
            </w:tcBorders>
          </w:tcPr>
          <w:p w14:paraId="2E5DB6A0" w14:textId="77777777" w:rsidR="00702606" w:rsidRPr="00921C6E" w:rsidRDefault="00702606" w:rsidP="00DC1ACE">
            <w:pPr>
              <w:rPr>
                <w:noProof w:val="0"/>
                <w:sz w:val="18"/>
                <w:szCs w:val="18"/>
                <w:lang w:eastAsia="ro-RO"/>
              </w:rPr>
            </w:pPr>
            <w:r w:rsidRPr="00921C6E">
              <w:rPr>
                <w:noProof w:val="0"/>
                <w:sz w:val="18"/>
                <w:szCs w:val="18"/>
                <w:lang w:eastAsia="ro-RO"/>
              </w:rPr>
              <w:t xml:space="preserve">Organizator sau coordonator, congrese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roofErr w:type="spellStart"/>
            <w:r w:rsidRPr="00921C6E">
              <w:rPr>
                <w:noProof w:val="0"/>
                <w:sz w:val="18"/>
                <w:szCs w:val="18"/>
                <w:lang w:eastAsia="ro-RO"/>
              </w:rPr>
              <w:t>naţionale</w:t>
            </w:r>
            <w:proofErr w:type="spellEnd"/>
            <w:r w:rsidRPr="00921C6E">
              <w:rPr>
                <w:noProof w:val="0"/>
                <w:sz w:val="18"/>
                <w:szCs w:val="18"/>
                <w:lang w:eastAsia="ro-RO"/>
              </w:rPr>
              <w:t xml:space="preserve">, manifestări profesionale cu caracter </w:t>
            </w:r>
            <w:proofErr w:type="spellStart"/>
            <w:r w:rsidRPr="00921C6E">
              <w:rPr>
                <w:noProof w:val="0"/>
                <w:sz w:val="18"/>
                <w:szCs w:val="18"/>
                <w:lang w:eastAsia="ro-RO"/>
              </w:rPr>
              <w:t>extracurricular</w:t>
            </w:r>
            <w:proofErr w:type="spellEnd"/>
            <w:r w:rsidRPr="00921C6E">
              <w:rPr>
                <w:noProof w:val="0"/>
                <w:sz w:val="18"/>
                <w:szCs w:val="18"/>
                <w:lang w:eastAsia="ro-RO"/>
              </w:rPr>
              <w:t xml:space="preserve">, concursuri de proiecte </w:t>
            </w:r>
            <w:proofErr w:type="spellStart"/>
            <w:r w:rsidRPr="00921C6E">
              <w:rPr>
                <w:noProof w:val="0"/>
                <w:sz w:val="18"/>
                <w:szCs w:val="18"/>
                <w:lang w:eastAsia="ro-RO"/>
              </w:rPr>
              <w:t>studenţeşti</w:t>
            </w:r>
            <w:proofErr w:type="spellEnd"/>
            <w:r w:rsidRPr="00921C6E">
              <w:rPr>
                <w:noProof w:val="0"/>
                <w:sz w:val="18"/>
                <w:szCs w:val="18"/>
                <w:lang w:eastAsia="ro-RO"/>
              </w:rPr>
              <w:t xml:space="preserve"> în străinătate </w:t>
            </w:r>
            <w:proofErr w:type="spellStart"/>
            <w:r w:rsidRPr="00921C6E">
              <w:rPr>
                <w:noProof w:val="0"/>
                <w:sz w:val="18"/>
                <w:szCs w:val="18"/>
                <w:lang w:eastAsia="ro-RO"/>
              </w:rPr>
              <w:t>şi</w:t>
            </w:r>
            <w:proofErr w:type="spellEnd"/>
            <w:r w:rsidRPr="00921C6E">
              <w:rPr>
                <w:noProof w:val="0"/>
                <w:sz w:val="18"/>
                <w:szCs w:val="18"/>
                <w:lang w:eastAsia="ro-RO"/>
              </w:rPr>
              <w:t xml:space="preserve">/în </w:t>
            </w:r>
            <w:proofErr w:type="spellStart"/>
            <w:r w:rsidRPr="00921C6E">
              <w:rPr>
                <w:noProof w:val="0"/>
                <w:sz w:val="18"/>
                <w:szCs w:val="18"/>
                <w:lang w:eastAsia="ro-RO"/>
              </w:rPr>
              <w:t>ţară</w:t>
            </w:r>
            <w:proofErr w:type="spellEnd"/>
            <w:r w:rsidRPr="00921C6E">
              <w:rPr>
                <w:noProof w:val="0"/>
                <w:sz w:val="18"/>
                <w:szCs w:val="18"/>
                <w:lang w:eastAsia="ro-RO"/>
              </w:rPr>
              <w:t xml:space="preserve">, workshop-uri si </w:t>
            </w:r>
            <w:proofErr w:type="spellStart"/>
            <w:r w:rsidRPr="00921C6E">
              <w:rPr>
                <w:noProof w:val="0"/>
                <w:sz w:val="18"/>
                <w:szCs w:val="18"/>
                <w:lang w:eastAsia="ro-RO"/>
              </w:rPr>
              <w:t>masterclass</w:t>
            </w:r>
            <w:proofErr w:type="spellEnd"/>
            <w:r w:rsidRPr="00921C6E">
              <w:rPr>
                <w:noProof w:val="0"/>
                <w:sz w:val="18"/>
                <w:szCs w:val="18"/>
                <w:lang w:eastAsia="ro-RO"/>
              </w:rPr>
              <w:t xml:space="preserve">, în străinătate/în </w:t>
            </w:r>
            <w:proofErr w:type="spellStart"/>
            <w:r w:rsidRPr="00921C6E">
              <w:rPr>
                <w:noProof w:val="0"/>
                <w:sz w:val="18"/>
                <w:szCs w:val="18"/>
                <w:lang w:eastAsia="ro-RO"/>
              </w:rPr>
              <w:t>ţară</w:t>
            </w:r>
            <w:proofErr w:type="spellEnd"/>
            <w:r w:rsidRPr="00921C6E">
              <w:rPr>
                <w:noProof w:val="0"/>
                <w:sz w:val="18"/>
                <w:szCs w:val="18"/>
                <w:lang w:eastAsia="ro-RO"/>
              </w:rPr>
              <w:t xml:space="preserve"> </w:t>
            </w:r>
          </w:p>
        </w:tc>
        <w:tc>
          <w:tcPr>
            <w:tcW w:w="651" w:type="dxa"/>
            <w:tcBorders>
              <w:top w:val="single" w:sz="4" w:space="0" w:color="000000"/>
              <w:left w:val="single" w:sz="4" w:space="0" w:color="000000"/>
              <w:bottom w:val="single" w:sz="4" w:space="0" w:color="000000"/>
              <w:right w:val="single" w:sz="4" w:space="0" w:color="000000"/>
            </w:tcBorders>
          </w:tcPr>
          <w:p w14:paraId="5C33D51E" w14:textId="77777777" w:rsidR="00702606" w:rsidRPr="00921C6E" w:rsidRDefault="00702606" w:rsidP="00DC1ACE">
            <w:pPr>
              <w:rPr>
                <w:noProof w:val="0"/>
                <w:sz w:val="18"/>
                <w:szCs w:val="18"/>
                <w:lang w:eastAsia="ro-RO"/>
              </w:rPr>
            </w:pPr>
            <w:r w:rsidRPr="00921C6E">
              <w:rPr>
                <w:noProof w:val="0"/>
                <w:sz w:val="18"/>
                <w:szCs w:val="18"/>
                <w:lang w:eastAsia="ro-RO"/>
              </w:rPr>
              <w:t xml:space="preserve">10xn-5xn 5xn - 3xn </w:t>
            </w:r>
            <w:proofErr w:type="spellStart"/>
            <w:r w:rsidRPr="00921C6E">
              <w:rPr>
                <w:noProof w:val="0"/>
                <w:sz w:val="18"/>
                <w:szCs w:val="18"/>
                <w:lang w:eastAsia="ro-RO"/>
              </w:rPr>
              <w:t>3xn</w:t>
            </w:r>
            <w:proofErr w:type="spellEnd"/>
            <w:r w:rsidRPr="00921C6E">
              <w:rPr>
                <w:noProof w:val="0"/>
                <w:sz w:val="18"/>
                <w:szCs w:val="18"/>
                <w:lang w:eastAsia="ro-RO"/>
              </w:rPr>
              <w:t xml:space="preserve"> - 1xn </w:t>
            </w:r>
          </w:p>
        </w:tc>
        <w:tc>
          <w:tcPr>
            <w:tcW w:w="1580" w:type="dxa"/>
            <w:tcBorders>
              <w:top w:val="single" w:sz="4" w:space="0" w:color="000000"/>
              <w:left w:val="single" w:sz="4" w:space="0" w:color="000000"/>
              <w:bottom w:val="single" w:sz="4" w:space="0" w:color="000000"/>
              <w:right w:val="single" w:sz="4" w:space="0" w:color="000000"/>
            </w:tcBorders>
          </w:tcPr>
          <w:p w14:paraId="4B83B431" w14:textId="77777777" w:rsidR="00702606" w:rsidRPr="00921C6E" w:rsidRDefault="00702606" w:rsidP="00DC1ACE">
            <w:pPr>
              <w:rPr>
                <w:noProof w:val="0"/>
                <w:sz w:val="18"/>
                <w:szCs w:val="18"/>
                <w:lang w:eastAsia="ro-RO"/>
              </w:rPr>
            </w:pPr>
            <w:r w:rsidRPr="00921C6E">
              <w:rPr>
                <w:noProof w:val="0"/>
                <w:sz w:val="18"/>
                <w:szCs w:val="18"/>
                <w:lang w:eastAsia="ro-RO"/>
              </w:rPr>
              <w:t xml:space="preserve">pe tip de activitate </w:t>
            </w:r>
          </w:p>
        </w:tc>
        <w:tc>
          <w:tcPr>
            <w:tcW w:w="1081" w:type="dxa"/>
            <w:tcBorders>
              <w:top w:val="single" w:sz="4" w:space="0" w:color="000000"/>
              <w:left w:val="single" w:sz="4" w:space="0" w:color="000000"/>
              <w:bottom w:val="single" w:sz="4" w:space="0" w:color="000000"/>
              <w:right w:val="single" w:sz="4" w:space="0" w:color="000000"/>
            </w:tcBorders>
          </w:tcPr>
          <w:p w14:paraId="16A4A2E8" w14:textId="77777777" w:rsidR="00702606" w:rsidRPr="00921C6E" w:rsidRDefault="00702606" w:rsidP="00DC1ACE">
            <w:pPr>
              <w:rPr>
                <w:noProof w:val="0"/>
                <w:sz w:val="18"/>
                <w:szCs w:val="18"/>
                <w:lang w:eastAsia="ro-RO"/>
              </w:rPr>
            </w:pPr>
          </w:p>
        </w:tc>
      </w:tr>
      <w:tr w:rsidR="00702606" w:rsidRPr="00921C6E" w14:paraId="440E22C8" w14:textId="77777777" w:rsidTr="000B34A9">
        <w:trPr>
          <w:trHeight w:val="584"/>
          <w:jc w:val="center"/>
        </w:trPr>
        <w:tc>
          <w:tcPr>
            <w:tcW w:w="39" w:type="dxa"/>
            <w:tcMar>
              <w:top w:w="0" w:type="dxa"/>
              <w:left w:w="0" w:type="dxa"/>
              <w:bottom w:w="0" w:type="dxa"/>
              <w:right w:w="0" w:type="dxa"/>
            </w:tcMar>
            <w:vAlign w:val="center"/>
          </w:tcPr>
          <w:p w14:paraId="3793554A" w14:textId="77777777" w:rsidR="00702606" w:rsidRPr="00921C6E" w:rsidRDefault="00702606" w:rsidP="00DC1ACE">
            <w:pPr>
              <w:rPr>
                <w:noProof w:val="0"/>
                <w:sz w:val="18"/>
                <w:szCs w:val="18"/>
                <w:lang w:eastAsia="ro-RO"/>
              </w:rPr>
            </w:pPr>
          </w:p>
        </w:tc>
        <w:tc>
          <w:tcPr>
            <w:tcW w:w="682" w:type="dxa"/>
            <w:tcBorders>
              <w:top w:val="single" w:sz="4" w:space="0" w:color="000000"/>
              <w:left w:val="single" w:sz="4" w:space="0" w:color="000000"/>
              <w:bottom w:val="single" w:sz="4" w:space="0" w:color="000000"/>
              <w:right w:val="single" w:sz="4" w:space="0" w:color="000000"/>
            </w:tcBorders>
          </w:tcPr>
          <w:p w14:paraId="2A3BBBB2" w14:textId="77777777" w:rsidR="00702606" w:rsidRPr="00921C6E" w:rsidRDefault="00702606" w:rsidP="00DC1ACE">
            <w:pPr>
              <w:rPr>
                <w:noProof w:val="0"/>
                <w:sz w:val="18"/>
                <w:szCs w:val="18"/>
                <w:lang w:eastAsia="ro-RO"/>
              </w:rPr>
            </w:pPr>
            <w:r w:rsidRPr="00921C6E">
              <w:rPr>
                <w:noProof w:val="0"/>
                <w:sz w:val="18"/>
                <w:szCs w:val="18"/>
                <w:lang w:eastAsia="ro-RO"/>
              </w:rPr>
              <w:t xml:space="preserve">I24 </w:t>
            </w:r>
          </w:p>
        </w:tc>
        <w:tc>
          <w:tcPr>
            <w:tcW w:w="3993" w:type="dxa"/>
            <w:tcBorders>
              <w:top w:val="single" w:sz="4" w:space="0" w:color="000000"/>
              <w:left w:val="single" w:sz="4" w:space="0" w:color="000000"/>
              <w:bottom w:val="single" w:sz="4" w:space="0" w:color="000000"/>
              <w:right w:val="single" w:sz="4" w:space="0" w:color="000000"/>
            </w:tcBorders>
          </w:tcPr>
          <w:p w14:paraId="509C5DE6" w14:textId="77777777" w:rsidR="00702606" w:rsidRPr="00921C6E" w:rsidRDefault="00702606" w:rsidP="00DC1ACE">
            <w:pPr>
              <w:rPr>
                <w:noProof w:val="0"/>
                <w:sz w:val="18"/>
                <w:szCs w:val="18"/>
                <w:lang w:eastAsia="ro-RO"/>
              </w:rPr>
            </w:pPr>
            <w:r w:rsidRPr="00921C6E">
              <w:rPr>
                <w:noProof w:val="0"/>
                <w:sz w:val="18"/>
                <w:szCs w:val="18"/>
                <w:lang w:eastAsia="ro-RO"/>
              </w:rPr>
              <w:t xml:space="preserve">Conducător de doctorat/în </w:t>
            </w:r>
            <w:proofErr w:type="spellStart"/>
            <w:r w:rsidRPr="00921C6E">
              <w:rPr>
                <w:noProof w:val="0"/>
                <w:sz w:val="18"/>
                <w:szCs w:val="18"/>
                <w:lang w:eastAsia="ro-RO"/>
              </w:rPr>
              <w:t>co</w:t>
            </w:r>
            <w:proofErr w:type="spellEnd"/>
            <w:r w:rsidRPr="00921C6E">
              <w:rPr>
                <w:noProof w:val="0"/>
                <w:sz w:val="18"/>
                <w:szCs w:val="18"/>
                <w:lang w:eastAsia="ro-RO"/>
              </w:rPr>
              <w:t xml:space="preserve">-tutela la nivel </w:t>
            </w:r>
            <w:proofErr w:type="spellStart"/>
            <w:r w:rsidRPr="00921C6E">
              <w:rPr>
                <w:noProof w:val="0"/>
                <w:sz w:val="18"/>
                <w:szCs w:val="18"/>
                <w:lang w:eastAsia="ro-RO"/>
              </w:rPr>
              <w:t>naţional</w:t>
            </w:r>
            <w:proofErr w:type="spellEnd"/>
            <w:r w:rsidRPr="00921C6E">
              <w:rPr>
                <w:noProof w:val="0"/>
                <w:sz w:val="18"/>
                <w:szCs w:val="18"/>
                <w:lang w:eastAsia="ro-RO"/>
              </w:rPr>
              <w:t>/</w:t>
            </w:r>
            <w:proofErr w:type="spellStart"/>
            <w:r w:rsidRPr="00921C6E">
              <w:rPr>
                <w:noProof w:val="0"/>
                <w:sz w:val="18"/>
                <w:szCs w:val="18"/>
                <w:lang w:eastAsia="ro-RO"/>
              </w:rPr>
              <w:t>internaţional</w:t>
            </w:r>
            <w:proofErr w:type="spellEnd"/>
            <w:r w:rsidRPr="00921C6E">
              <w:rPr>
                <w:noProof w:val="0"/>
                <w:sz w:val="18"/>
                <w:szCs w:val="18"/>
                <w:lang w:eastAsia="ro-RO"/>
              </w:rPr>
              <w:t xml:space="preserve"> </w:t>
            </w:r>
          </w:p>
        </w:tc>
        <w:tc>
          <w:tcPr>
            <w:tcW w:w="651" w:type="dxa"/>
            <w:tcBorders>
              <w:top w:val="single" w:sz="4" w:space="0" w:color="000000"/>
              <w:left w:val="single" w:sz="4" w:space="0" w:color="000000"/>
              <w:bottom w:val="single" w:sz="4" w:space="0" w:color="000000"/>
              <w:right w:val="single" w:sz="4" w:space="0" w:color="000000"/>
            </w:tcBorders>
          </w:tcPr>
          <w:p w14:paraId="19CB3047" w14:textId="77777777" w:rsidR="00702606" w:rsidRPr="00921C6E" w:rsidRDefault="00702606" w:rsidP="00DC1ACE">
            <w:pPr>
              <w:rPr>
                <w:noProof w:val="0"/>
                <w:sz w:val="18"/>
                <w:szCs w:val="18"/>
                <w:lang w:eastAsia="ro-RO"/>
              </w:rPr>
            </w:pPr>
            <w:r w:rsidRPr="00921C6E">
              <w:rPr>
                <w:noProof w:val="0"/>
                <w:sz w:val="18"/>
                <w:szCs w:val="18"/>
                <w:lang w:eastAsia="ro-RO"/>
              </w:rPr>
              <w:t>5 x n1</w:t>
            </w:r>
            <w:r w:rsidRPr="00921C6E">
              <w:rPr>
                <w:noProof w:val="0"/>
                <w:sz w:val="18"/>
                <w:szCs w:val="18"/>
                <w:lang w:eastAsia="ro-RO"/>
              </w:rPr>
              <w:br/>
              <w:t>5 x n1</w:t>
            </w:r>
            <w:r w:rsidRPr="00921C6E">
              <w:rPr>
                <w:noProof w:val="0"/>
                <w:sz w:val="18"/>
                <w:szCs w:val="18"/>
                <w:lang w:eastAsia="ro-RO"/>
              </w:rPr>
              <w:br/>
              <w:t xml:space="preserve">7 x n1 </w:t>
            </w:r>
          </w:p>
        </w:tc>
        <w:tc>
          <w:tcPr>
            <w:tcW w:w="1580" w:type="dxa"/>
            <w:tcBorders>
              <w:top w:val="single" w:sz="4" w:space="0" w:color="000000"/>
              <w:left w:val="single" w:sz="4" w:space="0" w:color="000000"/>
              <w:bottom w:val="single" w:sz="4" w:space="0" w:color="000000"/>
              <w:right w:val="single" w:sz="4" w:space="0" w:color="000000"/>
            </w:tcBorders>
          </w:tcPr>
          <w:p w14:paraId="2307C09A" w14:textId="77777777" w:rsidR="00702606" w:rsidRPr="00921C6E" w:rsidRDefault="00702606" w:rsidP="00DC1ACE">
            <w:pPr>
              <w:rPr>
                <w:noProof w:val="0"/>
                <w:sz w:val="18"/>
                <w:szCs w:val="18"/>
                <w:lang w:eastAsia="ro-RO"/>
              </w:rPr>
            </w:pPr>
            <w:r w:rsidRPr="00921C6E">
              <w:rPr>
                <w:noProof w:val="0"/>
                <w:sz w:val="18"/>
                <w:szCs w:val="18"/>
                <w:lang w:eastAsia="ro-RO"/>
              </w:rPr>
              <w:t xml:space="preserve">n1 - nr. </w:t>
            </w:r>
            <w:proofErr w:type="spellStart"/>
            <w:r w:rsidRPr="00921C6E">
              <w:rPr>
                <w:noProof w:val="0"/>
                <w:sz w:val="18"/>
                <w:szCs w:val="18"/>
                <w:lang w:eastAsia="ro-RO"/>
              </w:rPr>
              <w:t>studenţi</w:t>
            </w:r>
            <w:proofErr w:type="spellEnd"/>
            <w:r w:rsidRPr="00921C6E">
              <w:rPr>
                <w:noProof w:val="0"/>
                <w:sz w:val="18"/>
                <w:szCs w:val="18"/>
                <w:lang w:eastAsia="ro-RO"/>
              </w:rPr>
              <w:t xml:space="preserve"> care au </w:t>
            </w:r>
            <w:proofErr w:type="spellStart"/>
            <w:r w:rsidRPr="00921C6E">
              <w:rPr>
                <w:noProof w:val="0"/>
                <w:sz w:val="18"/>
                <w:szCs w:val="18"/>
                <w:lang w:eastAsia="ro-RO"/>
              </w:rPr>
              <w:t>susţinut</w:t>
            </w:r>
            <w:proofErr w:type="spellEnd"/>
            <w:r w:rsidRPr="00921C6E">
              <w:rPr>
                <w:noProof w:val="0"/>
                <w:sz w:val="18"/>
                <w:szCs w:val="18"/>
                <w:lang w:eastAsia="ro-RO"/>
              </w:rPr>
              <w:t xml:space="preserve"> teza în ultimul an univ. </w:t>
            </w:r>
          </w:p>
        </w:tc>
        <w:tc>
          <w:tcPr>
            <w:tcW w:w="1081" w:type="dxa"/>
            <w:tcBorders>
              <w:top w:val="single" w:sz="4" w:space="0" w:color="000000"/>
              <w:left w:val="single" w:sz="4" w:space="0" w:color="000000"/>
              <w:bottom w:val="single" w:sz="4" w:space="0" w:color="000000"/>
              <w:right w:val="single" w:sz="4" w:space="0" w:color="000000"/>
            </w:tcBorders>
          </w:tcPr>
          <w:p w14:paraId="7B749F3F" w14:textId="77777777" w:rsidR="00702606" w:rsidRPr="00921C6E" w:rsidRDefault="00702606" w:rsidP="00DC1ACE">
            <w:pPr>
              <w:rPr>
                <w:noProof w:val="0"/>
                <w:sz w:val="18"/>
                <w:szCs w:val="18"/>
                <w:lang w:eastAsia="ro-RO"/>
              </w:rPr>
            </w:pPr>
          </w:p>
        </w:tc>
      </w:tr>
    </w:tbl>
    <w:p w14:paraId="6D5925E6" w14:textId="77777777" w:rsidR="00FF59A3" w:rsidRPr="00921C6E" w:rsidRDefault="00FF59A3" w:rsidP="00CB3BB8">
      <w:pPr>
        <w:spacing w:line="360" w:lineRule="auto"/>
        <w:jc w:val="both"/>
        <w:rPr>
          <w:b/>
          <w:bCs/>
        </w:rPr>
      </w:pPr>
    </w:p>
    <w:p w14:paraId="100FE131" w14:textId="77777777" w:rsidR="00961415" w:rsidRPr="00033865" w:rsidRDefault="00961415" w:rsidP="00961415">
      <w:pPr>
        <w:pBdr>
          <w:top w:val="single" w:sz="8" w:space="1" w:color="auto"/>
          <w:left w:val="single" w:sz="8" w:space="4" w:color="auto"/>
          <w:bottom w:val="single" w:sz="8" w:space="1" w:color="auto"/>
          <w:right w:val="single" w:sz="8" w:space="4" w:color="auto"/>
        </w:pBdr>
        <w:ind w:left="851" w:right="5385"/>
        <w:jc w:val="center"/>
        <w:rPr>
          <w:b/>
          <w:bCs/>
          <w:sz w:val="12"/>
          <w:szCs w:val="12"/>
        </w:rPr>
      </w:pPr>
    </w:p>
    <w:p w14:paraId="4C3ED95C" w14:textId="77777777" w:rsidR="00961415" w:rsidRPr="00033865" w:rsidRDefault="00961415" w:rsidP="00961415">
      <w:pPr>
        <w:pBdr>
          <w:top w:val="single" w:sz="8" w:space="1" w:color="auto"/>
          <w:left w:val="single" w:sz="8" w:space="4" w:color="auto"/>
          <w:bottom w:val="single" w:sz="8" w:space="1" w:color="auto"/>
          <w:right w:val="single" w:sz="8" w:space="4" w:color="auto"/>
        </w:pBdr>
        <w:ind w:left="851" w:right="5385"/>
        <w:jc w:val="center"/>
        <w:rPr>
          <w:b/>
          <w:bCs/>
        </w:rPr>
      </w:pPr>
      <w:r w:rsidRPr="00033865">
        <w:rPr>
          <w:b/>
          <w:bCs/>
        </w:rPr>
        <w:t>ÎNDEPLINIT  /  NEÎNDEPLINIT</w:t>
      </w:r>
    </w:p>
    <w:p w14:paraId="22257FFB" w14:textId="77777777" w:rsidR="00961415" w:rsidRPr="00033865" w:rsidRDefault="00961415" w:rsidP="00961415">
      <w:pPr>
        <w:pBdr>
          <w:top w:val="single" w:sz="8" w:space="1" w:color="auto"/>
          <w:left w:val="single" w:sz="8" w:space="4" w:color="auto"/>
          <w:bottom w:val="single" w:sz="8" w:space="1" w:color="auto"/>
          <w:right w:val="single" w:sz="8" w:space="4" w:color="auto"/>
        </w:pBdr>
        <w:ind w:left="851" w:right="5385"/>
        <w:jc w:val="center"/>
        <w:rPr>
          <w:sz w:val="12"/>
          <w:szCs w:val="12"/>
        </w:rPr>
      </w:pPr>
    </w:p>
    <w:p w14:paraId="13AB86B2" w14:textId="77777777" w:rsidR="00961415" w:rsidRPr="00921C6E" w:rsidRDefault="00961415" w:rsidP="00961415">
      <w:pPr>
        <w:spacing w:line="360" w:lineRule="auto"/>
        <w:jc w:val="both"/>
        <w:rPr>
          <w:b/>
          <w:bCs/>
        </w:rPr>
      </w:pPr>
    </w:p>
    <w:p w14:paraId="365B0B38" w14:textId="77777777" w:rsidR="00961415" w:rsidRPr="00921C6E" w:rsidRDefault="00961415" w:rsidP="00961415">
      <w:pPr>
        <w:spacing w:line="360" w:lineRule="auto"/>
        <w:jc w:val="both"/>
        <w:rPr>
          <w:b/>
          <w:bCs/>
        </w:rPr>
      </w:pPr>
    </w:p>
    <w:p w14:paraId="5DCA31CB" w14:textId="77777777" w:rsidR="00961415" w:rsidRPr="00975771" w:rsidRDefault="00961415" w:rsidP="00961415">
      <w:pPr>
        <w:suppressAutoHyphens/>
        <w:spacing w:line="360" w:lineRule="auto"/>
        <w:jc w:val="both"/>
        <w:rPr>
          <w:b/>
          <w:bCs/>
          <w:i/>
          <w:iCs/>
          <w:noProof w:val="0"/>
          <w:lang w:eastAsia="ar-SA"/>
        </w:rPr>
      </w:pPr>
      <w:r w:rsidRPr="00975771">
        <w:rPr>
          <w:b/>
          <w:bCs/>
          <w:i/>
          <w:iCs/>
          <w:noProof w:val="0"/>
          <w:lang w:eastAsia="ar-SA"/>
        </w:rPr>
        <w:tab/>
        <w:t xml:space="preserve">Confirm prin prezenta că datele mai sus </w:t>
      </w:r>
      <w:proofErr w:type="spellStart"/>
      <w:r w:rsidRPr="00975771">
        <w:rPr>
          <w:b/>
          <w:bCs/>
          <w:i/>
          <w:iCs/>
          <w:noProof w:val="0"/>
          <w:lang w:eastAsia="ar-SA"/>
        </w:rPr>
        <w:t>menţionate</w:t>
      </w:r>
      <w:proofErr w:type="spellEnd"/>
      <w:r w:rsidRPr="00975771">
        <w:rPr>
          <w:b/>
          <w:bCs/>
          <w:i/>
          <w:iCs/>
          <w:noProof w:val="0"/>
          <w:lang w:eastAsia="ar-SA"/>
        </w:rPr>
        <w:t xml:space="preserve"> sunt reale </w:t>
      </w:r>
      <w:proofErr w:type="spellStart"/>
      <w:r w:rsidRPr="00975771">
        <w:rPr>
          <w:b/>
          <w:bCs/>
          <w:i/>
          <w:iCs/>
          <w:noProof w:val="0"/>
          <w:lang w:eastAsia="ar-SA"/>
        </w:rPr>
        <w:t>şi</w:t>
      </w:r>
      <w:proofErr w:type="spellEnd"/>
      <w:r w:rsidRPr="00975771">
        <w:rPr>
          <w:b/>
          <w:bCs/>
          <w:i/>
          <w:iCs/>
          <w:noProof w:val="0"/>
          <w:lang w:eastAsia="ar-SA"/>
        </w:rPr>
        <w:t xml:space="preserve"> se referă la propria mea activitate profesională </w:t>
      </w:r>
      <w:proofErr w:type="spellStart"/>
      <w:r w:rsidRPr="00975771">
        <w:rPr>
          <w:b/>
          <w:bCs/>
          <w:i/>
          <w:iCs/>
          <w:noProof w:val="0"/>
          <w:lang w:eastAsia="ar-SA"/>
        </w:rPr>
        <w:t>şi</w:t>
      </w:r>
      <w:proofErr w:type="spellEnd"/>
      <w:r w:rsidRPr="00975771">
        <w:rPr>
          <w:b/>
          <w:bCs/>
          <w:i/>
          <w:iCs/>
          <w:noProof w:val="0"/>
          <w:lang w:eastAsia="ar-SA"/>
        </w:rPr>
        <w:t xml:space="preserve"> </w:t>
      </w:r>
      <w:proofErr w:type="spellStart"/>
      <w:r w:rsidRPr="00975771">
        <w:rPr>
          <w:b/>
          <w:bCs/>
          <w:i/>
          <w:iCs/>
          <w:noProof w:val="0"/>
          <w:lang w:eastAsia="ar-SA"/>
        </w:rPr>
        <w:t>ştiinţifică</w:t>
      </w:r>
      <w:proofErr w:type="spellEnd"/>
      <w:r w:rsidRPr="00975771">
        <w:rPr>
          <w:b/>
          <w:bCs/>
          <w:i/>
          <w:iCs/>
          <w:noProof w:val="0"/>
          <w:lang w:eastAsia="ar-SA"/>
        </w:rPr>
        <w:t>.</w:t>
      </w:r>
    </w:p>
    <w:p w14:paraId="30E51968" w14:textId="77777777" w:rsidR="00961415" w:rsidRDefault="00961415" w:rsidP="00961415">
      <w:pPr>
        <w:suppressAutoHyphens/>
        <w:spacing w:line="360" w:lineRule="auto"/>
        <w:jc w:val="both"/>
        <w:rPr>
          <w:b/>
          <w:bCs/>
          <w:noProof w:val="0"/>
          <w:lang w:eastAsia="ar-SA"/>
        </w:rPr>
      </w:pPr>
    </w:p>
    <w:p w14:paraId="600C6A65" w14:textId="77777777" w:rsidR="00961415" w:rsidRDefault="00961415" w:rsidP="00961415">
      <w:pPr>
        <w:suppressAutoHyphens/>
        <w:spacing w:line="360" w:lineRule="auto"/>
        <w:jc w:val="both"/>
        <w:rPr>
          <w:b/>
          <w:bCs/>
          <w:noProof w:val="0"/>
          <w:lang w:eastAsia="ar-SA"/>
        </w:rPr>
      </w:pPr>
    </w:p>
    <w:p w14:paraId="575A86B2" w14:textId="77777777" w:rsidR="00961415" w:rsidRPr="00921C6E" w:rsidRDefault="00961415" w:rsidP="00961415">
      <w:pPr>
        <w:suppressAutoHyphens/>
        <w:spacing w:line="360" w:lineRule="auto"/>
        <w:jc w:val="both"/>
        <w:rPr>
          <w:b/>
          <w:bCs/>
          <w:noProof w:val="0"/>
          <w:lang w:eastAsia="ar-SA"/>
        </w:rPr>
      </w:pPr>
    </w:p>
    <w:p w14:paraId="46EE4AFB" w14:textId="77777777" w:rsidR="00961415" w:rsidRPr="00921C6E" w:rsidRDefault="00961415" w:rsidP="00961415">
      <w:pPr>
        <w:spacing w:line="360" w:lineRule="auto"/>
        <w:jc w:val="both"/>
        <w:rPr>
          <w:b/>
          <w:bCs/>
        </w:rPr>
      </w:pPr>
      <w:r w:rsidRPr="00921C6E">
        <w:rPr>
          <w:noProof w:val="0"/>
          <w:lang w:eastAsia="ar-SA"/>
        </w:rPr>
        <w:t>Data___________________</w:t>
      </w:r>
      <w:r w:rsidRPr="00921C6E">
        <w:rPr>
          <w:noProof w:val="0"/>
          <w:lang w:eastAsia="ar-SA"/>
        </w:rPr>
        <w:tab/>
      </w:r>
      <w:r w:rsidRPr="00921C6E">
        <w:rPr>
          <w:noProof w:val="0"/>
          <w:lang w:eastAsia="ar-SA"/>
        </w:rPr>
        <w:tab/>
      </w:r>
      <w:r w:rsidRPr="00921C6E">
        <w:rPr>
          <w:noProof w:val="0"/>
          <w:lang w:eastAsia="ar-SA"/>
        </w:rPr>
        <w:tab/>
      </w:r>
      <w:r w:rsidRPr="00921C6E">
        <w:rPr>
          <w:noProof w:val="0"/>
          <w:lang w:eastAsia="ar-SA"/>
        </w:rPr>
        <w:tab/>
        <w:t>Candidat______________________</w:t>
      </w:r>
    </w:p>
    <w:p w14:paraId="3EBF63BD" w14:textId="77777777" w:rsidR="004576BF" w:rsidRPr="00921C6E" w:rsidRDefault="00E72E64" w:rsidP="00E72E64">
      <w:pPr>
        <w:rPr>
          <w:b/>
          <w:bCs/>
          <w:i/>
          <w:iCs/>
        </w:rPr>
      </w:pPr>
      <w:r>
        <w:rPr>
          <w:b/>
          <w:bCs/>
        </w:rPr>
        <w:br w:type="page"/>
      </w:r>
      <w:r w:rsidR="004576BF" w:rsidRPr="00921C6E">
        <w:rPr>
          <w:b/>
          <w:bCs/>
        </w:rPr>
        <w:lastRenderedPageBreak/>
        <w:t>UNIVERSITATEA DIN ORADEA</w:t>
      </w:r>
      <w:r w:rsidR="004576BF" w:rsidRPr="00921C6E">
        <w:rPr>
          <w:b/>
          <w:bCs/>
        </w:rPr>
        <w:tab/>
      </w:r>
      <w:r w:rsidR="004576BF" w:rsidRPr="00921C6E">
        <w:rPr>
          <w:b/>
          <w:bCs/>
        </w:rPr>
        <w:tab/>
      </w:r>
      <w:r w:rsidR="004576BF" w:rsidRPr="00921C6E">
        <w:rPr>
          <w:b/>
          <w:bCs/>
        </w:rPr>
        <w:tab/>
      </w:r>
      <w:r w:rsidR="004576BF" w:rsidRPr="00921C6E">
        <w:rPr>
          <w:b/>
          <w:bCs/>
        </w:rPr>
        <w:tab/>
      </w:r>
      <w:r w:rsidR="005645AB">
        <w:rPr>
          <w:b/>
          <w:bCs/>
        </w:rPr>
        <w:tab/>
      </w:r>
      <w:r w:rsidR="005645AB">
        <w:rPr>
          <w:b/>
          <w:bCs/>
        </w:rPr>
        <w:tab/>
      </w:r>
      <w:r w:rsidR="005645AB">
        <w:rPr>
          <w:b/>
          <w:bCs/>
        </w:rPr>
        <w:tab/>
        <w:t xml:space="preserve"> </w:t>
      </w:r>
      <w:r w:rsidR="004576BF" w:rsidRPr="00921C6E">
        <w:rPr>
          <w:b/>
          <w:bCs/>
          <w:i/>
          <w:iCs/>
        </w:rPr>
        <w:t xml:space="preserve">Anexa nr. 3 </w:t>
      </w:r>
    </w:p>
    <w:p w14:paraId="4F621A5B" w14:textId="77777777" w:rsidR="004576BF" w:rsidRPr="00921C6E" w:rsidRDefault="004576BF" w:rsidP="004576BF">
      <w:pPr>
        <w:spacing w:line="200" w:lineRule="atLeast"/>
        <w:rPr>
          <w:b/>
          <w:bCs/>
          <w:i/>
          <w:iCs/>
        </w:rPr>
      </w:pPr>
      <w:r w:rsidRPr="00921C6E">
        <w:rPr>
          <w:b/>
          <w:bCs/>
          <w:i/>
          <w:iCs/>
        </w:rPr>
        <w:tab/>
      </w:r>
      <w:r w:rsidRPr="00921C6E">
        <w:rPr>
          <w:b/>
          <w:bCs/>
          <w:i/>
          <w:iCs/>
        </w:rPr>
        <w:tab/>
      </w:r>
      <w:r w:rsidRPr="00921C6E">
        <w:rPr>
          <w:b/>
          <w:bCs/>
          <w:i/>
          <w:iCs/>
        </w:rPr>
        <w:tab/>
      </w:r>
      <w:r w:rsidRPr="00921C6E">
        <w:rPr>
          <w:b/>
          <w:bCs/>
          <w:i/>
          <w:iCs/>
        </w:rPr>
        <w:tab/>
      </w:r>
      <w:r w:rsidRPr="00921C6E">
        <w:rPr>
          <w:b/>
          <w:bCs/>
          <w:i/>
          <w:iCs/>
        </w:rPr>
        <w:tab/>
      </w:r>
      <w:r w:rsidRPr="00921C6E">
        <w:rPr>
          <w:b/>
          <w:bCs/>
          <w:i/>
          <w:iCs/>
        </w:rPr>
        <w:tab/>
      </w:r>
      <w:r w:rsidR="005645AB">
        <w:rPr>
          <w:b/>
          <w:bCs/>
          <w:i/>
          <w:iCs/>
        </w:rPr>
        <w:t xml:space="preserve">                    </w:t>
      </w:r>
      <w:r w:rsidRPr="00921C6E">
        <w:rPr>
          <w:b/>
          <w:bCs/>
          <w:i/>
          <w:iCs/>
        </w:rPr>
        <w:t xml:space="preserve">la Metodologia de concurs pentru ocuparea </w:t>
      </w:r>
    </w:p>
    <w:p w14:paraId="019A06F4" w14:textId="77777777" w:rsidR="004576BF" w:rsidRPr="00921C6E" w:rsidRDefault="004576BF" w:rsidP="004576BF">
      <w:pPr>
        <w:spacing w:line="200" w:lineRule="atLeast"/>
        <w:rPr>
          <w:b/>
          <w:bCs/>
          <w:i/>
          <w:iCs/>
        </w:rPr>
      </w:pPr>
      <w:r w:rsidRPr="00921C6E">
        <w:rPr>
          <w:b/>
          <w:bCs/>
          <w:i/>
          <w:iCs/>
        </w:rPr>
        <w:tab/>
      </w:r>
      <w:r w:rsidRPr="00921C6E">
        <w:rPr>
          <w:b/>
          <w:bCs/>
          <w:i/>
          <w:iCs/>
        </w:rPr>
        <w:tab/>
      </w:r>
      <w:r w:rsidRPr="00921C6E">
        <w:rPr>
          <w:b/>
          <w:bCs/>
          <w:i/>
          <w:iCs/>
        </w:rPr>
        <w:tab/>
      </w:r>
      <w:r w:rsidRPr="00921C6E">
        <w:rPr>
          <w:b/>
          <w:bCs/>
          <w:i/>
          <w:iCs/>
        </w:rPr>
        <w:tab/>
      </w:r>
      <w:r w:rsidRPr="00921C6E">
        <w:rPr>
          <w:b/>
          <w:bCs/>
          <w:i/>
          <w:iCs/>
        </w:rPr>
        <w:tab/>
      </w:r>
      <w:r w:rsidRPr="00921C6E">
        <w:rPr>
          <w:b/>
          <w:bCs/>
          <w:i/>
          <w:iCs/>
        </w:rPr>
        <w:tab/>
      </w:r>
      <w:r w:rsidRPr="00921C6E">
        <w:rPr>
          <w:b/>
          <w:bCs/>
          <w:i/>
          <w:iCs/>
        </w:rPr>
        <w:tab/>
      </w:r>
      <w:r w:rsidR="005645AB">
        <w:rPr>
          <w:b/>
          <w:bCs/>
          <w:i/>
          <w:iCs/>
        </w:rPr>
        <w:tab/>
      </w:r>
      <w:r w:rsidR="005645AB">
        <w:rPr>
          <w:b/>
          <w:bCs/>
          <w:i/>
          <w:iCs/>
        </w:rPr>
        <w:tab/>
      </w:r>
      <w:r w:rsidRPr="00921C6E">
        <w:rPr>
          <w:b/>
          <w:bCs/>
          <w:i/>
          <w:iCs/>
        </w:rPr>
        <w:t>posturilor didactice și de cercetare</w:t>
      </w:r>
    </w:p>
    <w:p w14:paraId="0D0975B7" w14:textId="77777777" w:rsidR="004576BF" w:rsidRPr="00921C6E" w:rsidRDefault="004576BF" w:rsidP="004576BF">
      <w:pPr>
        <w:spacing w:line="360" w:lineRule="auto"/>
      </w:pPr>
    </w:p>
    <w:p w14:paraId="3EF5B45D" w14:textId="77777777" w:rsidR="004576BF" w:rsidRPr="00921C6E" w:rsidRDefault="004576BF" w:rsidP="004576BF">
      <w:pPr>
        <w:spacing w:line="360" w:lineRule="auto"/>
        <w:jc w:val="center"/>
        <w:rPr>
          <w:b/>
          <w:bCs/>
        </w:rPr>
      </w:pPr>
      <w:bookmarkStart w:id="15" w:name="_Hlk161088397"/>
      <w:r w:rsidRPr="00921C6E">
        <w:rPr>
          <w:b/>
          <w:bCs/>
        </w:rPr>
        <w:t>FIȘA DE VERIFICARE</w:t>
      </w:r>
    </w:p>
    <w:p w14:paraId="731532AE" w14:textId="77777777" w:rsidR="004576BF" w:rsidRPr="00921C6E" w:rsidRDefault="004576BF" w:rsidP="004576BF">
      <w:pPr>
        <w:spacing w:line="360" w:lineRule="auto"/>
        <w:jc w:val="center"/>
        <w:rPr>
          <w:b/>
          <w:bCs/>
        </w:rPr>
      </w:pPr>
      <w:r w:rsidRPr="00921C6E">
        <w:rPr>
          <w:b/>
          <w:bCs/>
        </w:rPr>
        <w:t>A ÎNDEPLINIRII STANDARDELOR MINIMALE</w:t>
      </w:r>
    </w:p>
    <w:p w14:paraId="0F462C1C" w14:textId="77777777" w:rsidR="004576BF" w:rsidRPr="00921C6E" w:rsidRDefault="004576BF" w:rsidP="004576BF">
      <w:pPr>
        <w:spacing w:line="360" w:lineRule="auto"/>
        <w:jc w:val="center"/>
        <w:rPr>
          <w:b/>
          <w:bCs/>
        </w:rPr>
      </w:pPr>
      <w:r w:rsidRPr="00921C6E">
        <w:rPr>
          <w:b/>
          <w:bCs/>
        </w:rPr>
        <w:t xml:space="preserve">pentru ocuparea posturilor didactice </w:t>
      </w:r>
      <w:r w:rsidR="00EC0BB5">
        <w:rPr>
          <w:b/>
          <w:bCs/>
        </w:rPr>
        <w:t>de</w:t>
      </w:r>
    </w:p>
    <w:p w14:paraId="1216DB0F" w14:textId="77777777" w:rsidR="004576BF" w:rsidRPr="00921C6E" w:rsidRDefault="00961415" w:rsidP="004576BF">
      <w:pPr>
        <w:spacing w:line="360" w:lineRule="auto"/>
        <w:jc w:val="center"/>
        <w:rPr>
          <w:b/>
          <w:bCs/>
        </w:rPr>
      </w:pPr>
      <w:r w:rsidRPr="00961415">
        <w:rPr>
          <w:b/>
          <w:bCs/>
        </w:rPr>
        <w:t>ŞEF DE LUCRĂRI</w:t>
      </w:r>
    </w:p>
    <w:p w14:paraId="11DE7A5C" w14:textId="77777777" w:rsidR="004576BF" w:rsidRPr="00921C6E" w:rsidRDefault="004576BF" w:rsidP="004576BF">
      <w:pPr>
        <w:spacing w:line="360" w:lineRule="auto"/>
        <w:jc w:val="center"/>
        <w:rPr>
          <w:b/>
          <w:bCs/>
        </w:rPr>
      </w:pPr>
      <w:r w:rsidRPr="00921C6E">
        <w:rPr>
          <w:b/>
          <w:bCs/>
        </w:rPr>
        <w:t xml:space="preserve">(domeniul </w:t>
      </w:r>
      <w:r w:rsidR="00BA5B6F" w:rsidRPr="00921C6E">
        <w:rPr>
          <w:b/>
          <w:bCs/>
        </w:rPr>
        <w:t>A</w:t>
      </w:r>
      <w:r w:rsidRPr="00921C6E">
        <w:rPr>
          <w:b/>
          <w:bCs/>
        </w:rPr>
        <w:t>rhitectură)</w:t>
      </w:r>
    </w:p>
    <w:p w14:paraId="1F08DFD5" w14:textId="77777777" w:rsidR="004576BF" w:rsidRDefault="004576BF" w:rsidP="004576BF">
      <w:pPr>
        <w:spacing w:line="360" w:lineRule="auto"/>
        <w:jc w:val="center"/>
        <w:rPr>
          <w:b/>
          <w:bCs/>
          <w:sz w:val="16"/>
          <w:szCs w:val="16"/>
        </w:rPr>
      </w:pPr>
    </w:p>
    <w:p w14:paraId="327FC200" w14:textId="77777777" w:rsidR="00E72E64" w:rsidRPr="00921C6E" w:rsidRDefault="00E72E64" w:rsidP="004576BF">
      <w:pPr>
        <w:spacing w:line="360" w:lineRule="auto"/>
        <w:jc w:val="center"/>
        <w:rPr>
          <w:b/>
          <w:bCs/>
          <w:sz w:val="16"/>
          <w:szCs w:val="16"/>
        </w:rPr>
      </w:pPr>
    </w:p>
    <w:bookmarkEnd w:id="15"/>
    <w:p w14:paraId="6A4248BF" w14:textId="77777777" w:rsidR="00961415" w:rsidRPr="00921C6E" w:rsidRDefault="00961415" w:rsidP="00961415">
      <w:pPr>
        <w:spacing w:line="360" w:lineRule="auto"/>
        <w:jc w:val="both"/>
        <w:rPr>
          <w:b/>
          <w:bCs/>
        </w:rPr>
      </w:pPr>
      <w:r w:rsidRPr="00921C6E">
        <w:rPr>
          <w:b/>
          <w:bCs/>
        </w:rPr>
        <w:t>I DATE DESPRE CANDIDAT</w:t>
      </w:r>
    </w:p>
    <w:p w14:paraId="0BEDC3EC" w14:textId="77777777" w:rsidR="00961415" w:rsidRPr="00921C6E" w:rsidRDefault="00961415" w:rsidP="00961415">
      <w:pPr>
        <w:spacing w:line="360" w:lineRule="auto"/>
        <w:jc w:val="both"/>
        <w:rPr>
          <w:sz w:val="12"/>
          <w:szCs w:val="12"/>
        </w:rPr>
      </w:pPr>
    </w:p>
    <w:p w14:paraId="3B81E3DD" w14:textId="77777777" w:rsidR="00961415" w:rsidRPr="00D61A53" w:rsidRDefault="00961415" w:rsidP="00961415">
      <w:pPr>
        <w:suppressAutoHyphens/>
        <w:spacing w:line="360" w:lineRule="auto"/>
        <w:rPr>
          <w:noProof w:val="0"/>
          <w:lang w:eastAsia="zh-CN"/>
        </w:rPr>
      </w:pPr>
      <w:r w:rsidRPr="00D61A53">
        <w:rPr>
          <w:noProof w:val="0"/>
          <w:lang w:eastAsia="zh-CN"/>
        </w:rPr>
        <w:t>NUMELE__________________ PRENUMELE___________________ CNP____________________ Postul pentru care candidează ____________________ Disciplinele ___________________________ __________________________________________________________________________________ Poziția în Statul de funcții ____________ Departamentul ____________________________________ Facultatea _________________________________________________________________________</w:t>
      </w:r>
    </w:p>
    <w:p w14:paraId="010F78CB" w14:textId="77777777" w:rsidR="00961415" w:rsidRPr="00D61A53" w:rsidRDefault="00961415" w:rsidP="00961415">
      <w:pPr>
        <w:suppressAutoHyphens/>
        <w:spacing w:line="360" w:lineRule="auto"/>
        <w:rPr>
          <w:noProof w:val="0"/>
          <w:lang w:eastAsia="zh-CN"/>
        </w:rPr>
      </w:pPr>
      <w:r w:rsidRPr="00D61A53">
        <w:rPr>
          <w:noProof w:val="0"/>
          <w:lang w:eastAsia="zh-CN"/>
        </w:rPr>
        <w:t>Gradul didactic actual _________________ Poziția în Statul de funcții _________________________</w:t>
      </w:r>
    </w:p>
    <w:p w14:paraId="4999BF9D" w14:textId="77777777" w:rsidR="00961415" w:rsidRPr="00D61A53" w:rsidRDefault="00961415" w:rsidP="00961415">
      <w:pPr>
        <w:suppressAutoHyphens/>
        <w:spacing w:line="360" w:lineRule="auto"/>
        <w:rPr>
          <w:noProof w:val="0"/>
          <w:lang w:eastAsia="zh-CN"/>
        </w:rPr>
      </w:pPr>
      <w:r w:rsidRPr="00D61A53">
        <w:rPr>
          <w:noProof w:val="0"/>
          <w:lang w:eastAsia="zh-CN"/>
        </w:rPr>
        <w:t>Disciplinele ________________________________________________________________________</w:t>
      </w:r>
    </w:p>
    <w:p w14:paraId="2A58C8E6" w14:textId="77777777" w:rsidR="00961415" w:rsidRPr="00D61A53" w:rsidRDefault="00961415" w:rsidP="00961415">
      <w:pPr>
        <w:suppressAutoHyphens/>
        <w:spacing w:line="360" w:lineRule="auto"/>
        <w:rPr>
          <w:noProof w:val="0"/>
          <w:lang w:eastAsia="zh-CN"/>
        </w:rPr>
      </w:pPr>
      <w:r w:rsidRPr="00D61A53">
        <w:rPr>
          <w:noProof w:val="0"/>
          <w:lang w:eastAsia="zh-CN"/>
        </w:rPr>
        <w:t>__________________________________________________________________________________</w:t>
      </w:r>
    </w:p>
    <w:p w14:paraId="2B1FDCD9" w14:textId="77777777" w:rsidR="00961415" w:rsidRPr="00D61A53" w:rsidRDefault="00961415" w:rsidP="00961415">
      <w:pPr>
        <w:suppressAutoHyphens/>
        <w:spacing w:line="360" w:lineRule="auto"/>
        <w:rPr>
          <w:noProof w:val="0"/>
          <w:lang w:eastAsia="zh-CN"/>
        </w:rPr>
      </w:pPr>
      <w:r w:rsidRPr="00D61A53">
        <w:rPr>
          <w:noProof w:val="0"/>
          <w:lang w:eastAsia="zh-CN"/>
        </w:rPr>
        <w:t>Departamentul ______________________________ Facultatea _______________________________ Universitatea _______________________________________________________________________</w:t>
      </w:r>
    </w:p>
    <w:p w14:paraId="00683AA4" w14:textId="77777777" w:rsidR="00961415" w:rsidRDefault="00961415" w:rsidP="00961415">
      <w:pPr>
        <w:spacing w:line="360" w:lineRule="auto"/>
        <w:jc w:val="both"/>
      </w:pPr>
    </w:p>
    <w:p w14:paraId="399E55D5" w14:textId="77777777" w:rsidR="00E72E64" w:rsidRPr="00921C6E" w:rsidRDefault="00E72E64" w:rsidP="00961415">
      <w:pPr>
        <w:spacing w:line="360" w:lineRule="auto"/>
        <w:jc w:val="both"/>
      </w:pPr>
    </w:p>
    <w:p w14:paraId="0A4FA553" w14:textId="77777777" w:rsidR="00961415" w:rsidRPr="00921C6E" w:rsidRDefault="00961415" w:rsidP="00961415">
      <w:pPr>
        <w:spacing w:line="360" w:lineRule="auto"/>
        <w:jc w:val="both"/>
        <w:rPr>
          <w:b/>
          <w:bCs/>
        </w:rPr>
      </w:pPr>
      <w:r w:rsidRPr="00921C6E">
        <w:rPr>
          <w:b/>
          <w:bCs/>
        </w:rPr>
        <w:t>II DATE PRIVIND ÎNDEPLINIREA CONDIȚIILOR DE CONCURS</w:t>
      </w:r>
    </w:p>
    <w:p w14:paraId="2C8613F5" w14:textId="77777777" w:rsidR="00961415" w:rsidRPr="00921C6E" w:rsidRDefault="00961415" w:rsidP="00961415">
      <w:pPr>
        <w:spacing w:line="360" w:lineRule="auto"/>
        <w:jc w:val="both"/>
        <w:rPr>
          <w:b/>
          <w:bCs/>
          <w:sz w:val="12"/>
          <w:szCs w:val="12"/>
        </w:rPr>
      </w:pPr>
    </w:p>
    <w:p w14:paraId="2EB85753" w14:textId="77777777" w:rsidR="00961415" w:rsidRPr="00921C6E" w:rsidRDefault="00961415" w:rsidP="00961415">
      <w:pPr>
        <w:spacing w:line="360" w:lineRule="auto"/>
        <w:jc w:val="both"/>
        <w:rPr>
          <w:b/>
          <w:bCs/>
          <w:i/>
          <w:iCs/>
        </w:rPr>
      </w:pPr>
      <w:r w:rsidRPr="00921C6E">
        <w:rPr>
          <w:b/>
          <w:bCs/>
        </w:rPr>
        <w:t xml:space="preserve">1. </w:t>
      </w:r>
      <w:r w:rsidRPr="00921C6E">
        <w:rPr>
          <w:b/>
          <w:bCs/>
          <w:i/>
          <w:iCs/>
        </w:rPr>
        <w:t>Studii universitare de licență și masterat</w:t>
      </w:r>
    </w:p>
    <w:p w14:paraId="70FAE344" w14:textId="77777777" w:rsidR="00961415" w:rsidRPr="00921C6E" w:rsidRDefault="00961415" w:rsidP="00961415">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2041"/>
      </w:tblGrid>
      <w:tr w:rsidR="00961415" w:rsidRPr="00921C6E" w14:paraId="422D11EB" w14:textId="77777777" w:rsidTr="00D04848">
        <w:tc>
          <w:tcPr>
            <w:tcW w:w="645" w:type="dxa"/>
            <w:tcBorders>
              <w:top w:val="single" w:sz="2" w:space="0" w:color="000000"/>
              <w:left w:val="single" w:sz="2" w:space="0" w:color="000000"/>
              <w:bottom w:val="single" w:sz="2" w:space="0" w:color="000000"/>
            </w:tcBorders>
            <w:vAlign w:val="center"/>
          </w:tcPr>
          <w:p w14:paraId="63ED98EB" w14:textId="77777777" w:rsidR="00961415" w:rsidRPr="00921C6E" w:rsidRDefault="0096141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2D105AE5" w14:textId="77777777" w:rsidR="00961415" w:rsidRPr="00921C6E" w:rsidRDefault="0096141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Instituția de învățământ superior</w:t>
            </w:r>
          </w:p>
        </w:tc>
        <w:tc>
          <w:tcPr>
            <w:tcW w:w="2355" w:type="dxa"/>
            <w:tcBorders>
              <w:top w:val="single" w:sz="2" w:space="0" w:color="000000"/>
              <w:left w:val="single" w:sz="2" w:space="0" w:color="000000"/>
              <w:bottom w:val="single" w:sz="2" w:space="0" w:color="000000"/>
            </w:tcBorders>
            <w:vAlign w:val="center"/>
          </w:tcPr>
          <w:p w14:paraId="677BCFC4" w14:textId="77777777" w:rsidR="00961415" w:rsidRPr="00921C6E" w:rsidRDefault="0096141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13DE8479" w14:textId="77777777" w:rsidR="00961415" w:rsidRPr="00921C6E" w:rsidRDefault="0096141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Perioada</w:t>
            </w:r>
          </w:p>
        </w:tc>
        <w:tc>
          <w:tcPr>
            <w:tcW w:w="2041" w:type="dxa"/>
            <w:tcBorders>
              <w:top w:val="single" w:sz="2" w:space="0" w:color="000000"/>
              <w:left w:val="single" w:sz="2" w:space="0" w:color="000000"/>
              <w:bottom w:val="single" w:sz="2" w:space="0" w:color="000000"/>
              <w:right w:val="single" w:sz="2" w:space="0" w:color="000000"/>
            </w:tcBorders>
            <w:vAlign w:val="center"/>
          </w:tcPr>
          <w:p w14:paraId="5A8CC982" w14:textId="77777777" w:rsidR="00961415" w:rsidRPr="00921C6E" w:rsidRDefault="0096141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Titlul</w:t>
            </w:r>
          </w:p>
          <w:p w14:paraId="661B58DD" w14:textId="77777777" w:rsidR="00961415" w:rsidRPr="00921C6E" w:rsidRDefault="00961415" w:rsidP="00D04848">
            <w:pPr>
              <w:pStyle w:val="TableContents"/>
              <w:spacing w:after="0" w:line="200" w:lineRule="atLeast"/>
              <w:jc w:val="center"/>
              <w:rPr>
                <w:rFonts w:ascii="Times New Roman" w:hAnsi="Times New Roman"/>
                <w:sz w:val="24"/>
                <w:szCs w:val="24"/>
              </w:rPr>
            </w:pPr>
            <w:r w:rsidRPr="00921C6E">
              <w:rPr>
                <w:rFonts w:ascii="Times New Roman" w:hAnsi="Times New Roman"/>
                <w:sz w:val="24"/>
                <w:szCs w:val="24"/>
              </w:rPr>
              <w:t>acordat</w:t>
            </w:r>
          </w:p>
        </w:tc>
      </w:tr>
      <w:tr w:rsidR="00961415" w:rsidRPr="00921C6E" w14:paraId="3B84C0D9" w14:textId="77777777" w:rsidTr="00D04848">
        <w:tc>
          <w:tcPr>
            <w:tcW w:w="645" w:type="dxa"/>
            <w:tcBorders>
              <w:left w:val="single" w:sz="2" w:space="0" w:color="000000"/>
              <w:bottom w:val="single" w:sz="2" w:space="0" w:color="000000"/>
            </w:tcBorders>
            <w:vAlign w:val="center"/>
          </w:tcPr>
          <w:p w14:paraId="561532F8" w14:textId="77777777" w:rsidR="00961415" w:rsidRPr="00921C6E" w:rsidRDefault="00961415" w:rsidP="00D04848">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065142B1" w14:textId="77777777" w:rsidR="00961415" w:rsidRPr="00921C6E" w:rsidRDefault="00961415" w:rsidP="00D04848">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767837AB" w14:textId="77777777" w:rsidR="00961415" w:rsidRPr="00921C6E" w:rsidRDefault="00961415" w:rsidP="00D04848">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7CFCA43D" w14:textId="77777777" w:rsidR="00961415" w:rsidRPr="00921C6E" w:rsidRDefault="00961415" w:rsidP="00D04848">
            <w:pPr>
              <w:pStyle w:val="TableContents"/>
              <w:snapToGrid w:val="0"/>
              <w:spacing w:after="0" w:line="200" w:lineRule="atLeast"/>
              <w:jc w:val="center"/>
              <w:rPr>
                <w:rFonts w:ascii="Times New Roman" w:hAnsi="Times New Roman"/>
                <w:sz w:val="24"/>
                <w:szCs w:val="24"/>
              </w:rPr>
            </w:pPr>
          </w:p>
        </w:tc>
        <w:tc>
          <w:tcPr>
            <w:tcW w:w="2041" w:type="dxa"/>
            <w:tcBorders>
              <w:left w:val="single" w:sz="2" w:space="0" w:color="000000"/>
              <w:bottom w:val="single" w:sz="2" w:space="0" w:color="000000"/>
              <w:right w:val="single" w:sz="2" w:space="0" w:color="000000"/>
            </w:tcBorders>
            <w:vAlign w:val="center"/>
          </w:tcPr>
          <w:p w14:paraId="0335A197" w14:textId="77777777" w:rsidR="00961415" w:rsidRPr="00921C6E" w:rsidRDefault="00961415" w:rsidP="00D04848">
            <w:pPr>
              <w:pStyle w:val="TableContents"/>
              <w:snapToGrid w:val="0"/>
              <w:spacing w:after="0" w:line="200" w:lineRule="atLeast"/>
              <w:jc w:val="center"/>
              <w:rPr>
                <w:rFonts w:ascii="Times New Roman" w:hAnsi="Times New Roman"/>
                <w:sz w:val="24"/>
                <w:szCs w:val="24"/>
              </w:rPr>
            </w:pPr>
          </w:p>
        </w:tc>
      </w:tr>
    </w:tbl>
    <w:p w14:paraId="6EE71801" w14:textId="77777777" w:rsidR="00961415" w:rsidRPr="00921C6E" w:rsidRDefault="00961415" w:rsidP="00961415">
      <w:pPr>
        <w:spacing w:line="360" w:lineRule="auto"/>
        <w:jc w:val="both"/>
      </w:pPr>
    </w:p>
    <w:p w14:paraId="3290C0AC" w14:textId="77777777" w:rsidR="00961415" w:rsidRPr="00921C6E" w:rsidRDefault="00961415" w:rsidP="00961415">
      <w:pPr>
        <w:spacing w:line="360" w:lineRule="auto"/>
        <w:jc w:val="both"/>
        <w:rPr>
          <w:b/>
          <w:bCs/>
          <w:i/>
          <w:iCs/>
        </w:rPr>
      </w:pPr>
      <w:r w:rsidRPr="00921C6E">
        <w:rPr>
          <w:b/>
          <w:bCs/>
        </w:rPr>
        <w:t>2.</w:t>
      </w:r>
      <w:r w:rsidRPr="00921C6E">
        <w:rPr>
          <w:b/>
          <w:bCs/>
          <w:i/>
          <w:iCs/>
        </w:rPr>
        <w:t xml:space="preserve"> Studii universitare de doctorat</w:t>
      </w:r>
    </w:p>
    <w:p w14:paraId="763C45F2" w14:textId="77777777" w:rsidR="00961415" w:rsidRPr="00921C6E" w:rsidRDefault="00961415" w:rsidP="00961415">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2041"/>
      </w:tblGrid>
      <w:tr w:rsidR="00961415" w:rsidRPr="00921C6E" w14:paraId="389E8938" w14:textId="77777777" w:rsidTr="00D04848">
        <w:tc>
          <w:tcPr>
            <w:tcW w:w="645" w:type="dxa"/>
            <w:tcBorders>
              <w:top w:val="single" w:sz="2" w:space="0" w:color="000000"/>
              <w:left w:val="single" w:sz="2" w:space="0" w:color="000000"/>
              <w:bottom w:val="single" w:sz="2" w:space="0" w:color="000000"/>
            </w:tcBorders>
            <w:vAlign w:val="center"/>
          </w:tcPr>
          <w:p w14:paraId="01544F5A" w14:textId="77777777" w:rsidR="00961415" w:rsidRPr="00921C6E" w:rsidRDefault="0096141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1A74DBAE" w14:textId="77777777" w:rsidR="00961415" w:rsidRPr="00921C6E" w:rsidRDefault="0096141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Instituția organizatoare de doctorat</w:t>
            </w:r>
          </w:p>
        </w:tc>
        <w:tc>
          <w:tcPr>
            <w:tcW w:w="2355" w:type="dxa"/>
            <w:tcBorders>
              <w:top w:val="single" w:sz="2" w:space="0" w:color="000000"/>
              <w:left w:val="single" w:sz="2" w:space="0" w:color="000000"/>
              <w:bottom w:val="single" w:sz="2" w:space="0" w:color="000000"/>
            </w:tcBorders>
            <w:vAlign w:val="center"/>
          </w:tcPr>
          <w:p w14:paraId="101C6D98" w14:textId="77777777" w:rsidR="00961415" w:rsidRPr="00921C6E" w:rsidRDefault="0096141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2DA514DB" w14:textId="77777777" w:rsidR="00961415" w:rsidRPr="00921C6E" w:rsidRDefault="0096141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Perioada</w:t>
            </w:r>
          </w:p>
        </w:tc>
        <w:tc>
          <w:tcPr>
            <w:tcW w:w="2041" w:type="dxa"/>
            <w:tcBorders>
              <w:top w:val="single" w:sz="2" w:space="0" w:color="000000"/>
              <w:left w:val="single" w:sz="2" w:space="0" w:color="000000"/>
              <w:bottom w:val="single" w:sz="2" w:space="0" w:color="000000"/>
              <w:right w:val="single" w:sz="2" w:space="0" w:color="000000"/>
            </w:tcBorders>
            <w:vAlign w:val="center"/>
          </w:tcPr>
          <w:p w14:paraId="311DF355" w14:textId="77777777" w:rsidR="00961415" w:rsidRPr="00921C6E" w:rsidRDefault="0096141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Titlul științific</w:t>
            </w:r>
          </w:p>
          <w:p w14:paraId="650CD6EF" w14:textId="77777777" w:rsidR="00961415" w:rsidRPr="00921C6E" w:rsidRDefault="00961415" w:rsidP="00D04848">
            <w:pPr>
              <w:pStyle w:val="TableContents"/>
              <w:spacing w:after="0" w:line="200" w:lineRule="atLeast"/>
              <w:jc w:val="center"/>
              <w:rPr>
                <w:rFonts w:ascii="Times New Roman" w:hAnsi="Times New Roman"/>
                <w:sz w:val="24"/>
                <w:szCs w:val="24"/>
              </w:rPr>
            </w:pPr>
            <w:r w:rsidRPr="00921C6E">
              <w:rPr>
                <w:rFonts w:ascii="Times New Roman" w:hAnsi="Times New Roman"/>
                <w:sz w:val="24"/>
                <w:szCs w:val="24"/>
              </w:rPr>
              <w:t>acordat</w:t>
            </w:r>
          </w:p>
        </w:tc>
      </w:tr>
      <w:tr w:rsidR="00961415" w:rsidRPr="00921C6E" w14:paraId="032C62A9" w14:textId="77777777" w:rsidTr="00D04848">
        <w:tc>
          <w:tcPr>
            <w:tcW w:w="645" w:type="dxa"/>
            <w:tcBorders>
              <w:left w:val="single" w:sz="2" w:space="0" w:color="000000"/>
              <w:bottom w:val="single" w:sz="2" w:space="0" w:color="000000"/>
            </w:tcBorders>
            <w:vAlign w:val="center"/>
          </w:tcPr>
          <w:p w14:paraId="35030B33" w14:textId="77777777" w:rsidR="00961415" w:rsidRPr="00921C6E" w:rsidRDefault="00961415" w:rsidP="00D04848">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50D185E8" w14:textId="77777777" w:rsidR="00961415" w:rsidRPr="00921C6E" w:rsidRDefault="00961415" w:rsidP="00D04848">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110B0215" w14:textId="77777777" w:rsidR="00961415" w:rsidRPr="00921C6E" w:rsidRDefault="00961415" w:rsidP="00D04848">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6E5B8936" w14:textId="77777777" w:rsidR="00961415" w:rsidRPr="00921C6E" w:rsidRDefault="00961415" w:rsidP="00D04848">
            <w:pPr>
              <w:pStyle w:val="TableContents"/>
              <w:snapToGrid w:val="0"/>
              <w:spacing w:after="0" w:line="200" w:lineRule="atLeast"/>
              <w:jc w:val="center"/>
              <w:rPr>
                <w:rFonts w:ascii="Times New Roman" w:hAnsi="Times New Roman"/>
                <w:sz w:val="24"/>
                <w:szCs w:val="24"/>
              </w:rPr>
            </w:pPr>
          </w:p>
        </w:tc>
        <w:tc>
          <w:tcPr>
            <w:tcW w:w="2041" w:type="dxa"/>
            <w:tcBorders>
              <w:left w:val="single" w:sz="2" w:space="0" w:color="000000"/>
              <w:bottom w:val="single" w:sz="2" w:space="0" w:color="000000"/>
              <w:right w:val="single" w:sz="2" w:space="0" w:color="000000"/>
            </w:tcBorders>
            <w:vAlign w:val="center"/>
          </w:tcPr>
          <w:p w14:paraId="48ABD58D" w14:textId="77777777" w:rsidR="00961415" w:rsidRPr="00921C6E" w:rsidRDefault="00961415" w:rsidP="00D04848">
            <w:pPr>
              <w:pStyle w:val="TableContents"/>
              <w:snapToGrid w:val="0"/>
              <w:spacing w:after="0" w:line="200" w:lineRule="atLeast"/>
              <w:jc w:val="center"/>
              <w:rPr>
                <w:rFonts w:ascii="Times New Roman" w:hAnsi="Times New Roman"/>
                <w:sz w:val="24"/>
                <w:szCs w:val="24"/>
              </w:rPr>
            </w:pPr>
          </w:p>
        </w:tc>
      </w:tr>
    </w:tbl>
    <w:p w14:paraId="58D1981A" w14:textId="77777777" w:rsidR="00961415" w:rsidRDefault="00961415" w:rsidP="00961415">
      <w:pPr>
        <w:spacing w:line="360" w:lineRule="auto"/>
      </w:pPr>
    </w:p>
    <w:p w14:paraId="7BC50BD0" w14:textId="77777777" w:rsidR="00961415" w:rsidRPr="00921C6E" w:rsidRDefault="00961415" w:rsidP="00961415">
      <w:pPr>
        <w:spacing w:line="360" w:lineRule="auto"/>
      </w:pPr>
    </w:p>
    <w:p w14:paraId="516330C2" w14:textId="77777777" w:rsidR="00961415" w:rsidRPr="00921C6E" w:rsidRDefault="00961415" w:rsidP="00961415">
      <w:pPr>
        <w:spacing w:line="360" w:lineRule="auto"/>
        <w:jc w:val="both"/>
        <w:rPr>
          <w:b/>
          <w:bCs/>
          <w:i/>
          <w:iCs/>
        </w:rPr>
      </w:pPr>
      <w:r w:rsidRPr="00921C6E">
        <w:rPr>
          <w:b/>
          <w:bCs/>
        </w:rPr>
        <w:lastRenderedPageBreak/>
        <w:t>3.</w:t>
      </w:r>
      <w:r w:rsidRPr="00921C6E">
        <w:rPr>
          <w:b/>
          <w:bCs/>
          <w:i/>
          <w:iCs/>
        </w:rPr>
        <w:t xml:space="preserve"> Studii și burse postdoctorale</w:t>
      </w:r>
    </w:p>
    <w:p w14:paraId="6552689A" w14:textId="77777777" w:rsidR="00961415" w:rsidRPr="00921C6E" w:rsidRDefault="00961415" w:rsidP="00961415">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2041"/>
      </w:tblGrid>
      <w:tr w:rsidR="00961415" w:rsidRPr="00921C6E" w14:paraId="573FF57C" w14:textId="77777777" w:rsidTr="00D04848">
        <w:tc>
          <w:tcPr>
            <w:tcW w:w="645" w:type="dxa"/>
            <w:tcBorders>
              <w:top w:val="single" w:sz="2" w:space="0" w:color="000000"/>
              <w:left w:val="single" w:sz="2" w:space="0" w:color="000000"/>
              <w:bottom w:val="single" w:sz="2" w:space="0" w:color="000000"/>
            </w:tcBorders>
            <w:vAlign w:val="center"/>
          </w:tcPr>
          <w:p w14:paraId="2583CBE4" w14:textId="77777777" w:rsidR="00961415" w:rsidRPr="00921C6E" w:rsidRDefault="0096141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4C31AB8A" w14:textId="77777777" w:rsidR="00961415" w:rsidRPr="00921C6E" w:rsidRDefault="0096141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Instituția organizatoare</w:t>
            </w:r>
          </w:p>
        </w:tc>
        <w:tc>
          <w:tcPr>
            <w:tcW w:w="2355" w:type="dxa"/>
            <w:tcBorders>
              <w:top w:val="single" w:sz="2" w:space="0" w:color="000000"/>
              <w:left w:val="single" w:sz="2" w:space="0" w:color="000000"/>
              <w:bottom w:val="single" w:sz="2" w:space="0" w:color="000000"/>
            </w:tcBorders>
            <w:vAlign w:val="center"/>
          </w:tcPr>
          <w:p w14:paraId="288EB270" w14:textId="77777777" w:rsidR="00961415" w:rsidRPr="00921C6E" w:rsidRDefault="0096141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05603C59" w14:textId="77777777" w:rsidR="00961415" w:rsidRPr="00921C6E" w:rsidRDefault="0096141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Perioada</w:t>
            </w:r>
          </w:p>
        </w:tc>
        <w:tc>
          <w:tcPr>
            <w:tcW w:w="2041" w:type="dxa"/>
            <w:tcBorders>
              <w:top w:val="single" w:sz="2" w:space="0" w:color="000000"/>
              <w:left w:val="single" w:sz="2" w:space="0" w:color="000000"/>
              <w:bottom w:val="single" w:sz="2" w:space="0" w:color="000000"/>
              <w:right w:val="single" w:sz="2" w:space="0" w:color="000000"/>
            </w:tcBorders>
            <w:vAlign w:val="center"/>
          </w:tcPr>
          <w:p w14:paraId="57F7C4A6" w14:textId="77777777" w:rsidR="00961415" w:rsidRPr="00921C6E" w:rsidRDefault="0096141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Obs.</w:t>
            </w:r>
          </w:p>
        </w:tc>
      </w:tr>
      <w:tr w:rsidR="00961415" w:rsidRPr="00921C6E" w14:paraId="75B9E8FE" w14:textId="77777777" w:rsidTr="00D04848">
        <w:tc>
          <w:tcPr>
            <w:tcW w:w="645" w:type="dxa"/>
            <w:tcBorders>
              <w:left w:val="single" w:sz="2" w:space="0" w:color="000000"/>
              <w:bottom w:val="single" w:sz="2" w:space="0" w:color="000000"/>
            </w:tcBorders>
            <w:vAlign w:val="center"/>
          </w:tcPr>
          <w:p w14:paraId="4BB98670" w14:textId="77777777" w:rsidR="00961415" w:rsidRPr="00921C6E" w:rsidRDefault="00961415" w:rsidP="00D04848">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27676236" w14:textId="77777777" w:rsidR="00961415" w:rsidRPr="00921C6E" w:rsidRDefault="00961415" w:rsidP="00D04848">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442F7E32" w14:textId="77777777" w:rsidR="00961415" w:rsidRPr="00921C6E" w:rsidRDefault="00961415" w:rsidP="00D04848">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6D091010" w14:textId="77777777" w:rsidR="00961415" w:rsidRPr="00921C6E" w:rsidRDefault="00961415" w:rsidP="00D04848">
            <w:pPr>
              <w:pStyle w:val="TableContents"/>
              <w:snapToGrid w:val="0"/>
              <w:spacing w:after="0" w:line="200" w:lineRule="atLeast"/>
              <w:jc w:val="center"/>
              <w:rPr>
                <w:rFonts w:ascii="Times New Roman" w:hAnsi="Times New Roman"/>
                <w:sz w:val="24"/>
                <w:szCs w:val="24"/>
              </w:rPr>
            </w:pPr>
          </w:p>
        </w:tc>
        <w:tc>
          <w:tcPr>
            <w:tcW w:w="2041" w:type="dxa"/>
            <w:tcBorders>
              <w:left w:val="single" w:sz="2" w:space="0" w:color="000000"/>
              <w:bottom w:val="single" w:sz="2" w:space="0" w:color="000000"/>
              <w:right w:val="single" w:sz="2" w:space="0" w:color="000000"/>
            </w:tcBorders>
            <w:vAlign w:val="center"/>
          </w:tcPr>
          <w:p w14:paraId="0FBA3618" w14:textId="77777777" w:rsidR="00961415" w:rsidRPr="00921C6E" w:rsidRDefault="00961415" w:rsidP="00D04848">
            <w:pPr>
              <w:pStyle w:val="TableContents"/>
              <w:snapToGrid w:val="0"/>
              <w:spacing w:after="0" w:line="200" w:lineRule="atLeast"/>
              <w:jc w:val="center"/>
              <w:rPr>
                <w:rFonts w:ascii="Times New Roman" w:hAnsi="Times New Roman"/>
                <w:sz w:val="24"/>
                <w:szCs w:val="24"/>
              </w:rPr>
            </w:pPr>
          </w:p>
        </w:tc>
      </w:tr>
    </w:tbl>
    <w:p w14:paraId="782C53E7" w14:textId="77777777" w:rsidR="00961415" w:rsidRPr="00921C6E" w:rsidRDefault="00961415" w:rsidP="00961415">
      <w:pPr>
        <w:spacing w:line="360" w:lineRule="auto"/>
      </w:pPr>
    </w:p>
    <w:p w14:paraId="579BBA08" w14:textId="77777777" w:rsidR="00961415" w:rsidRPr="00921C6E" w:rsidRDefault="00961415" w:rsidP="00961415">
      <w:pPr>
        <w:spacing w:line="360" w:lineRule="auto"/>
        <w:jc w:val="both"/>
        <w:rPr>
          <w:b/>
          <w:bCs/>
          <w:i/>
          <w:iCs/>
        </w:rPr>
      </w:pPr>
      <w:r w:rsidRPr="00921C6E">
        <w:rPr>
          <w:b/>
          <w:bCs/>
        </w:rPr>
        <w:t>4.</w:t>
      </w:r>
      <w:r w:rsidRPr="00921C6E">
        <w:rPr>
          <w:b/>
          <w:bCs/>
          <w:i/>
          <w:iCs/>
        </w:rPr>
        <w:t xml:space="preserve"> Grade didactice/profesionale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2041"/>
      </w:tblGrid>
      <w:tr w:rsidR="00961415" w:rsidRPr="00921C6E" w14:paraId="07B4A453" w14:textId="77777777" w:rsidTr="00D04848">
        <w:tc>
          <w:tcPr>
            <w:tcW w:w="645" w:type="dxa"/>
            <w:tcBorders>
              <w:top w:val="single" w:sz="2" w:space="0" w:color="000000"/>
              <w:left w:val="single" w:sz="2" w:space="0" w:color="000000"/>
              <w:bottom w:val="single" w:sz="2" w:space="0" w:color="000000"/>
            </w:tcBorders>
            <w:vAlign w:val="center"/>
          </w:tcPr>
          <w:p w14:paraId="0C3C9B27" w14:textId="77777777" w:rsidR="00961415" w:rsidRPr="00921C6E" w:rsidRDefault="0096141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0C18DD45" w14:textId="77777777" w:rsidR="00961415" w:rsidRPr="00921C6E" w:rsidRDefault="0096141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Instituția</w:t>
            </w:r>
          </w:p>
        </w:tc>
        <w:tc>
          <w:tcPr>
            <w:tcW w:w="2355" w:type="dxa"/>
            <w:tcBorders>
              <w:top w:val="single" w:sz="2" w:space="0" w:color="000000"/>
              <w:left w:val="single" w:sz="2" w:space="0" w:color="000000"/>
              <w:bottom w:val="single" w:sz="2" w:space="0" w:color="000000"/>
            </w:tcBorders>
            <w:vAlign w:val="center"/>
          </w:tcPr>
          <w:p w14:paraId="30ED5917" w14:textId="77777777" w:rsidR="00961415" w:rsidRPr="00921C6E" w:rsidRDefault="0096141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1C7F839A" w14:textId="77777777" w:rsidR="00961415" w:rsidRPr="00921C6E" w:rsidRDefault="0096141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Perioada</w:t>
            </w:r>
          </w:p>
        </w:tc>
        <w:tc>
          <w:tcPr>
            <w:tcW w:w="2041" w:type="dxa"/>
            <w:tcBorders>
              <w:top w:val="single" w:sz="2" w:space="0" w:color="000000"/>
              <w:left w:val="single" w:sz="2" w:space="0" w:color="000000"/>
              <w:bottom w:val="single" w:sz="2" w:space="0" w:color="000000"/>
              <w:right w:val="single" w:sz="2" w:space="0" w:color="000000"/>
            </w:tcBorders>
            <w:vAlign w:val="center"/>
          </w:tcPr>
          <w:p w14:paraId="62E85FEB" w14:textId="77777777" w:rsidR="00961415" w:rsidRPr="00921C6E" w:rsidRDefault="0096141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Titlul/funcția didactică/ gradul profesional</w:t>
            </w:r>
          </w:p>
        </w:tc>
      </w:tr>
      <w:tr w:rsidR="00961415" w:rsidRPr="00921C6E" w14:paraId="79A32C9D" w14:textId="77777777" w:rsidTr="00D04848">
        <w:tc>
          <w:tcPr>
            <w:tcW w:w="645" w:type="dxa"/>
            <w:tcBorders>
              <w:left w:val="single" w:sz="2" w:space="0" w:color="000000"/>
              <w:bottom w:val="single" w:sz="2" w:space="0" w:color="000000"/>
            </w:tcBorders>
            <w:vAlign w:val="center"/>
          </w:tcPr>
          <w:p w14:paraId="3810B17C" w14:textId="77777777" w:rsidR="00961415" w:rsidRPr="00921C6E" w:rsidRDefault="00961415" w:rsidP="00D04848">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7375B7C3" w14:textId="77777777" w:rsidR="00961415" w:rsidRPr="00921C6E" w:rsidRDefault="00961415" w:rsidP="00D04848">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0617AC41" w14:textId="77777777" w:rsidR="00961415" w:rsidRPr="00921C6E" w:rsidRDefault="00961415" w:rsidP="00D04848">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5537E931" w14:textId="77777777" w:rsidR="00961415" w:rsidRPr="00921C6E" w:rsidRDefault="00961415" w:rsidP="00D04848">
            <w:pPr>
              <w:pStyle w:val="TableContents"/>
              <w:snapToGrid w:val="0"/>
              <w:spacing w:after="0" w:line="200" w:lineRule="atLeast"/>
              <w:jc w:val="center"/>
              <w:rPr>
                <w:rFonts w:ascii="Times New Roman" w:hAnsi="Times New Roman"/>
                <w:sz w:val="24"/>
                <w:szCs w:val="24"/>
              </w:rPr>
            </w:pPr>
          </w:p>
        </w:tc>
        <w:tc>
          <w:tcPr>
            <w:tcW w:w="2041" w:type="dxa"/>
            <w:tcBorders>
              <w:left w:val="single" w:sz="2" w:space="0" w:color="000000"/>
              <w:bottom w:val="single" w:sz="2" w:space="0" w:color="000000"/>
              <w:right w:val="single" w:sz="2" w:space="0" w:color="000000"/>
            </w:tcBorders>
            <w:vAlign w:val="center"/>
          </w:tcPr>
          <w:p w14:paraId="5CF9E3C0" w14:textId="77777777" w:rsidR="00961415" w:rsidRPr="00921C6E" w:rsidRDefault="00961415" w:rsidP="00D04848">
            <w:pPr>
              <w:pStyle w:val="TableContents"/>
              <w:snapToGrid w:val="0"/>
              <w:spacing w:after="0" w:line="200" w:lineRule="atLeast"/>
              <w:jc w:val="center"/>
              <w:rPr>
                <w:rFonts w:ascii="Times New Roman" w:hAnsi="Times New Roman"/>
                <w:sz w:val="24"/>
                <w:szCs w:val="24"/>
              </w:rPr>
            </w:pPr>
          </w:p>
        </w:tc>
      </w:tr>
    </w:tbl>
    <w:p w14:paraId="03F38A82" w14:textId="77777777" w:rsidR="00961415" w:rsidRPr="00921C6E" w:rsidRDefault="00961415" w:rsidP="00961415">
      <w:pPr>
        <w:spacing w:line="360" w:lineRule="auto"/>
        <w:jc w:val="both"/>
        <w:rPr>
          <w:b/>
          <w:bCs/>
        </w:rPr>
      </w:pPr>
    </w:p>
    <w:p w14:paraId="3115604A" w14:textId="77777777" w:rsidR="00961415" w:rsidRPr="00921C6E" w:rsidRDefault="00961415" w:rsidP="00961415">
      <w:pPr>
        <w:spacing w:line="360" w:lineRule="auto"/>
        <w:jc w:val="both"/>
        <w:rPr>
          <w:b/>
          <w:bCs/>
        </w:rPr>
      </w:pPr>
      <w:r w:rsidRPr="00921C6E">
        <w:rPr>
          <w:b/>
          <w:bCs/>
        </w:rPr>
        <w:t xml:space="preserve">III DATE PRIVIND ÎNDEPLINIREA STANDARDELOR </w:t>
      </w:r>
      <w:r>
        <w:rPr>
          <w:b/>
          <w:bCs/>
        </w:rPr>
        <w:t>SPECIFICE</w:t>
      </w:r>
    </w:p>
    <w:p w14:paraId="1C1BC02A" w14:textId="77777777" w:rsidR="00961415" w:rsidRPr="00A60E15" w:rsidRDefault="00961415" w:rsidP="00961415">
      <w:pPr>
        <w:pStyle w:val="WW-Default"/>
        <w:spacing w:line="360" w:lineRule="auto"/>
        <w:ind w:left="426"/>
        <w:jc w:val="both"/>
        <w:rPr>
          <w:rFonts w:ascii="Times New Roman" w:hAnsi="Times New Roman" w:cs="Times New Roman"/>
          <w:noProof/>
          <w:color w:val="auto"/>
          <w:lang w:val="ro-RO" w:eastAsia="en-US"/>
        </w:rPr>
      </w:pPr>
      <w:r w:rsidRPr="00A60E15">
        <w:rPr>
          <w:rFonts w:ascii="Times New Roman" w:hAnsi="Times New Roman" w:cs="Times New Roman"/>
          <w:noProof/>
          <w:color w:val="auto"/>
          <w:lang w:val="ro-RO" w:eastAsia="en-US"/>
        </w:rPr>
        <w:t>a)</w:t>
      </w:r>
      <w:r w:rsidRPr="00A60E15">
        <w:rPr>
          <w:rFonts w:ascii="Times New Roman" w:hAnsi="Times New Roman" w:cs="Times New Roman"/>
          <w:noProof/>
          <w:color w:val="auto"/>
          <w:lang w:val="ro-RO" w:eastAsia="en-US"/>
        </w:rPr>
        <w:tab/>
        <w:t xml:space="preserve">deținerea </w:t>
      </w:r>
      <w:r w:rsidR="00E72E64">
        <w:rPr>
          <w:rFonts w:ascii="Times New Roman" w:hAnsi="Times New Roman" w:cs="Times New Roman"/>
          <w:color w:val="auto"/>
          <w:lang w:val="ro-RO"/>
        </w:rPr>
        <w:t>titlului/</w:t>
      </w:r>
      <w:r w:rsidRPr="00A60E15">
        <w:rPr>
          <w:rFonts w:ascii="Times New Roman" w:hAnsi="Times New Roman" w:cs="Times New Roman"/>
          <w:noProof/>
          <w:color w:val="auto"/>
          <w:lang w:val="ro-RO" w:eastAsia="en-US"/>
        </w:rPr>
        <w:t>diplomei de doctor în domeniul postului scos la concurs sau în domenii apropiate;</w:t>
      </w:r>
    </w:p>
    <w:p w14:paraId="6FA7D775" w14:textId="77777777" w:rsidR="00961415" w:rsidRDefault="00961415" w:rsidP="00961415">
      <w:pPr>
        <w:pStyle w:val="WW-Default"/>
        <w:spacing w:line="360" w:lineRule="auto"/>
        <w:ind w:left="426"/>
        <w:jc w:val="both"/>
        <w:rPr>
          <w:rFonts w:ascii="Times New Roman" w:hAnsi="Times New Roman" w:cs="Times New Roman"/>
          <w:noProof/>
          <w:color w:val="auto"/>
          <w:lang w:val="ro-RO" w:eastAsia="en-US"/>
        </w:rPr>
      </w:pPr>
      <w:r w:rsidRPr="00961415">
        <w:rPr>
          <w:rFonts w:ascii="Times New Roman" w:hAnsi="Times New Roman" w:cs="Times New Roman"/>
          <w:noProof/>
          <w:color w:val="auto"/>
          <w:lang w:val="ro-RO" w:eastAsia="en-US"/>
        </w:rPr>
        <w:t>b)</w:t>
      </w:r>
      <w:r w:rsidRPr="00961415">
        <w:rPr>
          <w:rFonts w:ascii="Times New Roman" w:hAnsi="Times New Roman" w:cs="Times New Roman"/>
          <w:noProof/>
          <w:color w:val="auto"/>
          <w:lang w:val="ro-RO" w:eastAsia="en-US"/>
        </w:rPr>
        <w:tab/>
        <w:t>minimum 5 realizări (lucrări - articole, studii - în extenso, în reviste de specialitate sau în volume ale unor manifestări științifice naționale sau internaționale) și/sau participare, ca activitate de cercetare / proiectare de arhitectură prezentate într-un cadru profesional relevant pentru domeniul de activitate, de nivel național sau internațional</w:t>
      </w:r>
      <w:r w:rsidRPr="00A60E15">
        <w:rPr>
          <w:rFonts w:ascii="Times New Roman" w:hAnsi="Times New Roman" w:cs="Times New Roman"/>
          <w:noProof/>
          <w:color w:val="auto"/>
          <w:lang w:val="ro-RO" w:eastAsia="en-US"/>
        </w:rPr>
        <w:t>,</w:t>
      </w:r>
    </w:p>
    <w:p w14:paraId="1501994B" w14:textId="77777777" w:rsidR="00961415" w:rsidRDefault="00961415" w:rsidP="00961415">
      <w:pPr>
        <w:pStyle w:val="WW-Default"/>
        <w:spacing w:line="360" w:lineRule="auto"/>
        <w:ind w:left="426"/>
        <w:jc w:val="both"/>
        <w:rPr>
          <w:rFonts w:ascii="Times New Roman" w:hAnsi="Times New Roman" w:cs="Times New Roman"/>
          <w:noProof/>
          <w:color w:val="auto"/>
          <w:lang w:val="ro-RO" w:eastAsia="en-US"/>
        </w:rPr>
      </w:pPr>
      <w:r w:rsidRPr="00A60E15">
        <w:rPr>
          <w:rFonts w:ascii="Times New Roman" w:hAnsi="Times New Roman" w:cs="Times New Roman"/>
          <w:noProof/>
          <w:color w:val="auto"/>
          <w:lang w:val="ro-RO" w:eastAsia="en-US"/>
        </w:rPr>
        <w:t>c) elaborarea, cel puțin în format electronic, a unui material didactic de specialitate, postat pe platforma e-learning a UO (e.uoradea.ro), în domeniul disciplinelor postului, sau a unei cărți de specialitate, în domeniul postului;</w:t>
      </w:r>
    </w:p>
    <w:p w14:paraId="79629A66" w14:textId="77777777" w:rsidR="00961415" w:rsidRDefault="00961415" w:rsidP="00961415">
      <w:pPr>
        <w:jc w:val="both"/>
        <w:rPr>
          <w:b/>
          <w:bCs/>
          <w:sz w:val="16"/>
          <w:szCs w:val="16"/>
        </w:rPr>
      </w:pPr>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92"/>
        <w:gridCol w:w="2661"/>
        <w:gridCol w:w="1990"/>
        <w:gridCol w:w="1663"/>
        <w:gridCol w:w="1326"/>
        <w:gridCol w:w="986"/>
      </w:tblGrid>
      <w:tr w:rsidR="00E81CF8" w:rsidRPr="00921C6E" w14:paraId="04773649" w14:textId="77777777" w:rsidTr="00D04848">
        <w:trPr>
          <w:trHeight w:val="555"/>
          <w:jc w:val="center"/>
        </w:trPr>
        <w:tc>
          <w:tcPr>
            <w:tcW w:w="2953" w:type="dxa"/>
            <w:gridSpan w:val="2"/>
            <w:vAlign w:val="center"/>
          </w:tcPr>
          <w:p w14:paraId="56CA382F" w14:textId="77777777" w:rsidR="00E81CF8" w:rsidRPr="007B2E21" w:rsidRDefault="00E81CF8" w:rsidP="00D04848">
            <w:pPr>
              <w:jc w:val="center"/>
              <w:rPr>
                <w:b/>
                <w:bCs/>
                <w:noProof w:val="0"/>
                <w:sz w:val="18"/>
                <w:szCs w:val="18"/>
                <w:lang w:eastAsia="ro-RO"/>
              </w:rPr>
            </w:pPr>
            <w:r w:rsidRPr="007B2E21">
              <w:rPr>
                <w:b/>
                <w:bCs/>
                <w:noProof w:val="0"/>
                <w:sz w:val="18"/>
                <w:szCs w:val="18"/>
                <w:lang w:eastAsia="ro-RO"/>
              </w:rPr>
              <w:t xml:space="preserve">Tipul </w:t>
            </w:r>
            <w:proofErr w:type="spellStart"/>
            <w:r w:rsidRPr="007B2E21">
              <w:rPr>
                <w:b/>
                <w:bCs/>
                <w:noProof w:val="0"/>
                <w:sz w:val="18"/>
                <w:szCs w:val="18"/>
                <w:lang w:eastAsia="ro-RO"/>
              </w:rPr>
              <w:t>activităţilor</w:t>
            </w:r>
            <w:proofErr w:type="spellEnd"/>
            <w:r w:rsidRPr="007B2E21">
              <w:rPr>
                <w:b/>
                <w:bCs/>
                <w:noProof w:val="0"/>
                <w:sz w:val="18"/>
                <w:szCs w:val="18"/>
                <w:lang w:eastAsia="ro-RO"/>
              </w:rPr>
              <w:t xml:space="preserve"> </w:t>
            </w:r>
          </w:p>
        </w:tc>
        <w:tc>
          <w:tcPr>
            <w:tcW w:w="1990" w:type="dxa"/>
            <w:vAlign w:val="center"/>
          </w:tcPr>
          <w:p w14:paraId="26DA4A1A" w14:textId="77777777" w:rsidR="00E81CF8" w:rsidRPr="007B2E21" w:rsidRDefault="00E81CF8" w:rsidP="00D04848">
            <w:pPr>
              <w:jc w:val="center"/>
              <w:rPr>
                <w:b/>
                <w:bCs/>
                <w:noProof w:val="0"/>
                <w:sz w:val="18"/>
                <w:szCs w:val="18"/>
                <w:lang w:eastAsia="ro-RO"/>
              </w:rPr>
            </w:pPr>
            <w:r w:rsidRPr="007B2E21">
              <w:rPr>
                <w:b/>
                <w:bCs/>
                <w:noProof w:val="0"/>
                <w:sz w:val="18"/>
                <w:szCs w:val="18"/>
                <w:lang w:eastAsia="ro-RO"/>
              </w:rPr>
              <w:t xml:space="preserve">Categorii si </w:t>
            </w:r>
            <w:proofErr w:type="spellStart"/>
            <w:r w:rsidRPr="007B2E21">
              <w:rPr>
                <w:b/>
                <w:bCs/>
                <w:noProof w:val="0"/>
                <w:sz w:val="18"/>
                <w:szCs w:val="18"/>
                <w:lang w:eastAsia="ro-RO"/>
              </w:rPr>
              <w:t>restricţii</w:t>
            </w:r>
            <w:proofErr w:type="spellEnd"/>
            <w:r w:rsidRPr="007B2E21">
              <w:rPr>
                <w:b/>
                <w:bCs/>
                <w:noProof w:val="0"/>
                <w:sz w:val="18"/>
                <w:szCs w:val="18"/>
                <w:lang w:eastAsia="ro-RO"/>
              </w:rPr>
              <w:t xml:space="preserve"> </w:t>
            </w:r>
          </w:p>
        </w:tc>
        <w:tc>
          <w:tcPr>
            <w:tcW w:w="1663" w:type="dxa"/>
            <w:vAlign w:val="center"/>
          </w:tcPr>
          <w:p w14:paraId="1F5997EC" w14:textId="77777777" w:rsidR="00E81CF8" w:rsidRPr="007B2E21" w:rsidRDefault="00E81CF8" w:rsidP="00D04848">
            <w:pPr>
              <w:jc w:val="center"/>
              <w:rPr>
                <w:b/>
                <w:bCs/>
                <w:noProof w:val="0"/>
                <w:sz w:val="18"/>
                <w:szCs w:val="18"/>
                <w:lang w:eastAsia="ro-RO"/>
              </w:rPr>
            </w:pPr>
            <w:r w:rsidRPr="007B2E21">
              <w:rPr>
                <w:b/>
                <w:bCs/>
                <w:noProof w:val="0"/>
                <w:sz w:val="18"/>
                <w:szCs w:val="18"/>
                <w:lang w:eastAsia="ro-RO"/>
              </w:rPr>
              <w:t xml:space="preserve">Subcategorii/ </w:t>
            </w:r>
            <w:proofErr w:type="spellStart"/>
            <w:r w:rsidRPr="007B2E21">
              <w:rPr>
                <w:b/>
                <w:bCs/>
                <w:noProof w:val="0"/>
                <w:sz w:val="18"/>
                <w:szCs w:val="18"/>
                <w:lang w:eastAsia="ro-RO"/>
              </w:rPr>
              <w:t>Activităţi</w:t>
            </w:r>
            <w:proofErr w:type="spellEnd"/>
            <w:r w:rsidRPr="007B2E21">
              <w:rPr>
                <w:b/>
                <w:bCs/>
                <w:noProof w:val="0"/>
                <w:sz w:val="18"/>
                <w:szCs w:val="18"/>
                <w:lang w:eastAsia="ro-RO"/>
              </w:rPr>
              <w:t xml:space="preserve"> </w:t>
            </w:r>
          </w:p>
        </w:tc>
        <w:tc>
          <w:tcPr>
            <w:tcW w:w="1326" w:type="dxa"/>
            <w:vAlign w:val="center"/>
          </w:tcPr>
          <w:p w14:paraId="4B25EF5B" w14:textId="77777777" w:rsidR="00E81CF8" w:rsidRPr="007B2E21" w:rsidRDefault="00E81CF8" w:rsidP="00D04848">
            <w:pPr>
              <w:jc w:val="center"/>
              <w:rPr>
                <w:b/>
                <w:bCs/>
                <w:noProof w:val="0"/>
                <w:sz w:val="18"/>
                <w:szCs w:val="18"/>
                <w:lang w:eastAsia="ro-RO"/>
              </w:rPr>
            </w:pPr>
            <w:r w:rsidRPr="007B2E21">
              <w:rPr>
                <w:b/>
                <w:bCs/>
                <w:noProof w:val="0"/>
                <w:sz w:val="18"/>
                <w:szCs w:val="18"/>
                <w:lang w:eastAsia="ro-RO"/>
              </w:rPr>
              <w:t>Indicatori/</w:t>
            </w:r>
          </w:p>
          <w:p w14:paraId="095C5FDC" w14:textId="77777777" w:rsidR="00E81CF8" w:rsidRPr="007B2E21" w:rsidRDefault="00E81CF8" w:rsidP="00D04848">
            <w:pPr>
              <w:jc w:val="center"/>
              <w:rPr>
                <w:b/>
                <w:bCs/>
                <w:noProof w:val="0"/>
                <w:sz w:val="18"/>
                <w:szCs w:val="18"/>
                <w:lang w:eastAsia="ro-RO"/>
              </w:rPr>
            </w:pPr>
            <w:r w:rsidRPr="007B2E21">
              <w:rPr>
                <w:b/>
                <w:bCs/>
                <w:noProof w:val="0"/>
                <w:sz w:val="18"/>
                <w:szCs w:val="18"/>
                <w:lang w:eastAsia="ro-RO"/>
              </w:rPr>
              <w:t>Punctaj</w:t>
            </w:r>
          </w:p>
        </w:tc>
        <w:tc>
          <w:tcPr>
            <w:tcW w:w="986" w:type="dxa"/>
            <w:vAlign w:val="center"/>
          </w:tcPr>
          <w:p w14:paraId="37D640AE" w14:textId="77777777" w:rsidR="00E81CF8" w:rsidRPr="00921C6E" w:rsidRDefault="00E81CF8" w:rsidP="00D04848">
            <w:pPr>
              <w:suppressLineNumbers/>
              <w:suppressAutoHyphens/>
              <w:snapToGrid w:val="0"/>
              <w:spacing w:line="200" w:lineRule="atLeast"/>
              <w:jc w:val="center"/>
              <w:rPr>
                <w:b/>
                <w:bCs/>
                <w:noProof w:val="0"/>
                <w:sz w:val="16"/>
                <w:szCs w:val="16"/>
                <w:lang w:eastAsia="ar-SA"/>
              </w:rPr>
            </w:pPr>
            <w:r w:rsidRPr="00921C6E">
              <w:rPr>
                <w:b/>
                <w:bCs/>
                <w:noProof w:val="0"/>
                <w:sz w:val="16"/>
                <w:szCs w:val="16"/>
                <w:lang w:eastAsia="ar-SA"/>
              </w:rPr>
              <w:t>Autoevaluare</w:t>
            </w:r>
          </w:p>
          <w:p w14:paraId="317C312C" w14:textId="77777777" w:rsidR="00E81CF8" w:rsidRPr="00921C6E" w:rsidRDefault="00E81CF8" w:rsidP="00D04848">
            <w:pPr>
              <w:suppressLineNumbers/>
              <w:suppressAutoHyphens/>
              <w:spacing w:line="200" w:lineRule="atLeast"/>
              <w:jc w:val="center"/>
              <w:rPr>
                <w:b/>
                <w:bCs/>
                <w:noProof w:val="0"/>
                <w:sz w:val="16"/>
                <w:szCs w:val="16"/>
                <w:lang w:eastAsia="ar-SA"/>
              </w:rPr>
            </w:pPr>
            <w:r w:rsidRPr="00921C6E">
              <w:rPr>
                <w:b/>
                <w:bCs/>
                <w:noProof w:val="0"/>
                <w:sz w:val="16"/>
                <w:szCs w:val="16"/>
                <w:lang w:eastAsia="ar-SA"/>
              </w:rPr>
              <w:t>(Total = Nr. x punctaj unitar)</w:t>
            </w:r>
          </w:p>
        </w:tc>
      </w:tr>
      <w:tr w:rsidR="00E81CF8" w:rsidRPr="00921C6E" w14:paraId="43E88002" w14:textId="77777777" w:rsidTr="00D04848">
        <w:trPr>
          <w:trHeight w:val="345"/>
          <w:jc w:val="center"/>
        </w:trPr>
        <w:tc>
          <w:tcPr>
            <w:tcW w:w="8918" w:type="dxa"/>
            <w:gridSpan w:val="6"/>
            <w:vAlign w:val="center"/>
          </w:tcPr>
          <w:p w14:paraId="6C6A4511" w14:textId="77777777" w:rsidR="00E81CF8" w:rsidRPr="007B2E21" w:rsidRDefault="00E81CF8" w:rsidP="00E81CF8">
            <w:pPr>
              <w:numPr>
                <w:ilvl w:val="0"/>
                <w:numId w:val="60"/>
              </w:numPr>
              <w:rPr>
                <w:b/>
                <w:bCs/>
                <w:noProof w:val="0"/>
                <w:sz w:val="18"/>
                <w:szCs w:val="18"/>
                <w:lang w:eastAsia="ro-RO"/>
              </w:rPr>
            </w:pPr>
            <w:r w:rsidRPr="007B2E21">
              <w:rPr>
                <w:b/>
                <w:bCs/>
                <w:noProof w:val="0"/>
                <w:sz w:val="18"/>
                <w:szCs w:val="18"/>
                <w:lang w:eastAsia="ro-RO"/>
              </w:rPr>
              <w:t>Activitate didactica si profesionala (A1)</w:t>
            </w:r>
          </w:p>
        </w:tc>
      </w:tr>
      <w:tr w:rsidR="00E81CF8" w:rsidRPr="00921C6E" w14:paraId="47FD36CE" w14:textId="77777777" w:rsidTr="00D04848">
        <w:trPr>
          <w:trHeight w:val="591"/>
          <w:jc w:val="center"/>
        </w:trPr>
        <w:tc>
          <w:tcPr>
            <w:tcW w:w="292" w:type="dxa"/>
            <w:vMerge w:val="restart"/>
          </w:tcPr>
          <w:p w14:paraId="498396AE" w14:textId="77777777" w:rsidR="00E81CF8" w:rsidRPr="00921C6E" w:rsidRDefault="00E81CF8" w:rsidP="00D04848">
            <w:pPr>
              <w:rPr>
                <w:noProof w:val="0"/>
                <w:sz w:val="18"/>
                <w:szCs w:val="18"/>
                <w:lang w:eastAsia="ro-RO"/>
              </w:rPr>
            </w:pPr>
            <w:r w:rsidRPr="00921C6E">
              <w:rPr>
                <w:noProof w:val="0"/>
                <w:sz w:val="18"/>
                <w:szCs w:val="18"/>
                <w:lang w:eastAsia="ro-RO"/>
              </w:rPr>
              <w:t>1.1</w:t>
            </w:r>
          </w:p>
        </w:tc>
        <w:tc>
          <w:tcPr>
            <w:tcW w:w="2661" w:type="dxa"/>
            <w:vMerge w:val="restart"/>
          </w:tcPr>
          <w:p w14:paraId="583875C3" w14:textId="77777777" w:rsidR="00E81CF8" w:rsidRDefault="00E81CF8" w:rsidP="00D04848">
            <w:pPr>
              <w:rPr>
                <w:noProof w:val="0"/>
                <w:sz w:val="18"/>
                <w:szCs w:val="18"/>
                <w:lang w:eastAsia="ro-RO"/>
              </w:rPr>
            </w:pPr>
            <w:r w:rsidRPr="00921C6E">
              <w:rPr>
                <w:noProof w:val="0"/>
                <w:sz w:val="18"/>
                <w:szCs w:val="18"/>
                <w:lang w:eastAsia="ro-RO"/>
              </w:rPr>
              <w:t xml:space="preserve">1.1 </w:t>
            </w:r>
            <w:r>
              <w:rPr>
                <w:noProof w:val="0"/>
                <w:sz w:val="18"/>
                <w:szCs w:val="18"/>
                <w:lang w:eastAsia="ro-RO"/>
              </w:rPr>
              <w:t>Material didactic de specialitate</w:t>
            </w:r>
            <w:r>
              <w:t xml:space="preserve"> </w:t>
            </w:r>
            <w:r w:rsidRPr="007B2E21">
              <w:rPr>
                <w:noProof w:val="0"/>
                <w:sz w:val="18"/>
                <w:szCs w:val="18"/>
                <w:lang w:eastAsia="ro-RO"/>
              </w:rPr>
              <w:t>postat pe platforma e-</w:t>
            </w:r>
            <w:proofErr w:type="spellStart"/>
            <w:r w:rsidRPr="007B2E21">
              <w:rPr>
                <w:noProof w:val="0"/>
                <w:sz w:val="18"/>
                <w:szCs w:val="18"/>
                <w:lang w:eastAsia="ro-RO"/>
              </w:rPr>
              <w:t>learning</w:t>
            </w:r>
            <w:proofErr w:type="spellEnd"/>
            <w:r w:rsidRPr="007B2E21">
              <w:rPr>
                <w:noProof w:val="0"/>
                <w:sz w:val="18"/>
                <w:szCs w:val="18"/>
                <w:lang w:eastAsia="ro-RO"/>
              </w:rPr>
              <w:t xml:space="preserve"> a UO (e.uoradea.ro), în domeniul disciplinelor postului, sau a unei cărți de specialitate, în domeniul postului</w:t>
            </w:r>
            <w:r>
              <w:rPr>
                <w:noProof w:val="0"/>
                <w:sz w:val="18"/>
                <w:szCs w:val="18"/>
                <w:lang w:eastAsia="ro-RO"/>
              </w:rPr>
              <w:t xml:space="preserve"> </w:t>
            </w:r>
          </w:p>
          <w:p w14:paraId="090AB0E8" w14:textId="77777777" w:rsidR="00E81CF8" w:rsidRPr="00921C6E" w:rsidRDefault="00E81CF8" w:rsidP="00D04848">
            <w:pPr>
              <w:rPr>
                <w:noProof w:val="0"/>
                <w:sz w:val="18"/>
                <w:szCs w:val="18"/>
                <w:lang w:eastAsia="ro-RO"/>
              </w:rPr>
            </w:pPr>
            <w:r w:rsidRPr="00921C6E">
              <w:rPr>
                <w:b/>
                <w:noProof w:val="0"/>
                <w:sz w:val="18"/>
                <w:szCs w:val="18"/>
                <w:lang w:eastAsia="ro-RO"/>
              </w:rPr>
              <w:t>Minim</w:t>
            </w:r>
            <w:r>
              <w:rPr>
                <w:b/>
                <w:noProof w:val="0"/>
                <w:sz w:val="18"/>
                <w:szCs w:val="18"/>
                <w:lang w:eastAsia="ro-RO"/>
              </w:rPr>
              <w:t>um</w:t>
            </w:r>
            <w:r w:rsidRPr="00921C6E">
              <w:rPr>
                <w:b/>
                <w:noProof w:val="0"/>
                <w:sz w:val="18"/>
                <w:szCs w:val="18"/>
                <w:lang w:eastAsia="ro-RO"/>
              </w:rPr>
              <w:t xml:space="preserve">  1</w:t>
            </w:r>
          </w:p>
        </w:tc>
        <w:tc>
          <w:tcPr>
            <w:tcW w:w="1990" w:type="dxa"/>
            <w:vMerge w:val="restart"/>
          </w:tcPr>
          <w:p w14:paraId="7A315971" w14:textId="77777777" w:rsidR="00E81CF8" w:rsidRDefault="00E81CF8" w:rsidP="00D04848">
            <w:pPr>
              <w:rPr>
                <w:noProof w:val="0"/>
                <w:sz w:val="18"/>
                <w:szCs w:val="18"/>
                <w:lang w:eastAsia="ro-RO"/>
              </w:rPr>
            </w:pPr>
            <w:r w:rsidRPr="00921C6E">
              <w:rPr>
                <w:noProof w:val="0"/>
                <w:sz w:val="18"/>
                <w:szCs w:val="18"/>
                <w:lang w:eastAsia="ro-RO"/>
              </w:rPr>
              <w:t xml:space="preserve">1.1.1. </w:t>
            </w:r>
            <w:proofErr w:type="spellStart"/>
            <w:r w:rsidRPr="00921C6E">
              <w:rPr>
                <w:noProof w:val="0"/>
                <w:sz w:val="18"/>
                <w:szCs w:val="18"/>
                <w:lang w:eastAsia="ro-RO"/>
              </w:rPr>
              <w:t>Cărţi</w:t>
            </w:r>
            <w:proofErr w:type="spellEnd"/>
            <w:r w:rsidRPr="00921C6E">
              <w:rPr>
                <w:noProof w:val="0"/>
                <w:sz w:val="18"/>
                <w:szCs w:val="18"/>
                <w:lang w:eastAsia="ro-RO"/>
              </w:rPr>
              <w:t>, cursuri universitare</w:t>
            </w:r>
            <w:r>
              <w:rPr>
                <w:noProof w:val="0"/>
                <w:sz w:val="18"/>
                <w:szCs w:val="18"/>
                <w:lang w:eastAsia="ro-RO"/>
              </w:rPr>
              <w:t xml:space="preserve"> </w:t>
            </w:r>
          </w:p>
          <w:p w14:paraId="524147D9" w14:textId="77777777" w:rsidR="00E81CF8" w:rsidRDefault="00E81CF8" w:rsidP="00D04848">
            <w:pPr>
              <w:rPr>
                <w:noProof w:val="0"/>
                <w:sz w:val="18"/>
                <w:szCs w:val="18"/>
                <w:lang w:eastAsia="ro-RO"/>
              </w:rPr>
            </w:pPr>
          </w:p>
          <w:p w14:paraId="2D6E3D27" w14:textId="77777777" w:rsidR="00E81CF8" w:rsidRDefault="00E81CF8" w:rsidP="00D04848">
            <w:pPr>
              <w:rPr>
                <w:b/>
                <w:noProof w:val="0"/>
                <w:sz w:val="20"/>
                <w:szCs w:val="20"/>
                <w:lang w:eastAsia="ro-RO"/>
              </w:rPr>
            </w:pPr>
            <w:r w:rsidRPr="00921C6E">
              <w:rPr>
                <w:b/>
                <w:noProof w:val="0"/>
                <w:sz w:val="20"/>
                <w:szCs w:val="20"/>
                <w:lang w:eastAsia="ro-RO"/>
              </w:rPr>
              <w:t xml:space="preserve">Minimum </w:t>
            </w:r>
            <w:r>
              <w:rPr>
                <w:b/>
                <w:noProof w:val="0"/>
                <w:sz w:val="20"/>
                <w:szCs w:val="20"/>
                <w:lang w:eastAsia="ro-RO"/>
              </w:rPr>
              <w:t>1</w:t>
            </w:r>
          </w:p>
          <w:p w14:paraId="792CDB87" w14:textId="77777777" w:rsidR="00E81CF8" w:rsidRPr="00921C6E" w:rsidRDefault="00E81CF8" w:rsidP="00D04848">
            <w:pPr>
              <w:rPr>
                <w:noProof w:val="0"/>
                <w:sz w:val="18"/>
                <w:szCs w:val="18"/>
                <w:lang w:eastAsia="ro-RO"/>
              </w:rPr>
            </w:pPr>
            <w:r>
              <w:rPr>
                <w:noProof w:val="0"/>
                <w:sz w:val="18"/>
                <w:szCs w:val="18"/>
                <w:lang w:eastAsia="ro-RO"/>
              </w:rPr>
              <w:t>sau:</w:t>
            </w:r>
          </w:p>
        </w:tc>
        <w:tc>
          <w:tcPr>
            <w:tcW w:w="1663" w:type="dxa"/>
          </w:tcPr>
          <w:p w14:paraId="48EECC7E" w14:textId="77777777" w:rsidR="00E81CF8" w:rsidRPr="00921C6E" w:rsidRDefault="00E81CF8" w:rsidP="00D04848">
            <w:pPr>
              <w:rPr>
                <w:noProof w:val="0"/>
                <w:sz w:val="18"/>
                <w:szCs w:val="18"/>
                <w:lang w:eastAsia="ro-RO"/>
              </w:rPr>
            </w:pPr>
            <w:r w:rsidRPr="00921C6E">
              <w:rPr>
                <w:noProof w:val="0"/>
                <w:sz w:val="18"/>
                <w:szCs w:val="18"/>
                <w:lang w:eastAsia="ro-RO"/>
              </w:rPr>
              <w:t xml:space="preserve">1.1.1.1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326" w:type="dxa"/>
          </w:tcPr>
          <w:p w14:paraId="0C27E0C2" w14:textId="77777777" w:rsidR="00E81CF8" w:rsidRPr="00921C6E" w:rsidRDefault="00E81CF8" w:rsidP="00D04848">
            <w:pPr>
              <w:jc w:val="center"/>
              <w:rPr>
                <w:noProof w:val="0"/>
                <w:sz w:val="18"/>
                <w:szCs w:val="18"/>
                <w:lang w:eastAsia="ro-RO"/>
              </w:rPr>
            </w:pPr>
            <w:r w:rsidRPr="00921C6E">
              <w:rPr>
                <w:noProof w:val="0"/>
                <w:sz w:val="18"/>
                <w:szCs w:val="18"/>
                <w:lang w:eastAsia="ro-RO"/>
              </w:rPr>
              <w:t>Nr. Pagini/</w:t>
            </w:r>
            <w:r>
              <w:rPr>
                <w:noProof w:val="0"/>
                <w:sz w:val="18"/>
                <w:szCs w:val="18"/>
                <w:lang w:eastAsia="ro-RO"/>
              </w:rPr>
              <w:t xml:space="preserve"> </w:t>
            </w:r>
            <w:r w:rsidRPr="00921C6E">
              <w:rPr>
                <w:noProof w:val="0"/>
                <w:sz w:val="18"/>
                <w:szCs w:val="18"/>
                <w:lang w:eastAsia="ro-RO"/>
              </w:rPr>
              <w:t>(2*nr. Autori)</w:t>
            </w:r>
          </w:p>
        </w:tc>
        <w:tc>
          <w:tcPr>
            <w:tcW w:w="986" w:type="dxa"/>
          </w:tcPr>
          <w:p w14:paraId="70E623ED" w14:textId="77777777" w:rsidR="00E81CF8" w:rsidRPr="00921C6E" w:rsidRDefault="00E81CF8" w:rsidP="00D04848">
            <w:pPr>
              <w:rPr>
                <w:noProof w:val="0"/>
                <w:sz w:val="18"/>
                <w:szCs w:val="18"/>
                <w:lang w:eastAsia="ro-RO"/>
              </w:rPr>
            </w:pPr>
          </w:p>
        </w:tc>
      </w:tr>
      <w:tr w:rsidR="00E81CF8" w:rsidRPr="00921C6E" w14:paraId="45EB067E" w14:textId="77777777" w:rsidTr="00D04848">
        <w:trPr>
          <w:trHeight w:val="520"/>
          <w:jc w:val="center"/>
        </w:trPr>
        <w:tc>
          <w:tcPr>
            <w:tcW w:w="292" w:type="dxa"/>
            <w:vMerge/>
            <w:vAlign w:val="center"/>
          </w:tcPr>
          <w:p w14:paraId="582C527A" w14:textId="77777777" w:rsidR="00E81CF8" w:rsidRPr="00921C6E" w:rsidRDefault="00E81CF8" w:rsidP="00D04848">
            <w:pPr>
              <w:rPr>
                <w:noProof w:val="0"/>
                <w:sz w:val="18"/>
                <w:szCs w:val="18"/>
                <w:lang w:eastAsia="ro-RO"/>
              </w:rPr>
            </w:pPr>
          </w:p>
        </w:tc>
        <w:tc>
          <w:tcPr>
            <w:tcW w:w="2661" w:type="dxa"/>
            <w:vMerge/>
            <w:vAlign w:val="center"/>
          </w:tcPr>
          <w:p w14:paraId="376503C3" w14:textId="77777777" w:rsidR="00E81CF8" w:rsidRPr="00921C6E" w:rsidRDefault="00E81CF8" w:rsidP="00D04848">
            <w:pPr>
              <w:rPr>
                <w:noProof w:val="0"/>
                <w:sz w:val="18"/>
                <w:szCs w:val="18"/>
                <w:lang w:eastAsia="ro-RO"/>
              </w:rPr>
            </w:pPr>
          </w:p>
        </w:tc>
        <w:tc>
          <w:tcPr>
            <w:tcW w:w="1990" w:type="dxa"/>
            <w:vMerge/>
            <w:vAlign w:val="center"/>
          </w:tcPr>
          <w:p w14:paraId="394E29D4" w14:textId="77777777" w:rsidR="00E81CF8" w:rsidRPr="00921C6E" w:rsidRDefault="00E81CF8" w:rsidP="00D04848">
            <w:pPr>
              <w:rPr>
                <w:noProof w:val="0"/>
                <w:sz w:val="18"/>
                <w:szCs w:val="18"/>
                <w:lang w:eastAsia="ro-RO"/>
              </w:rPr>
            </w:pPr>
          </w:p>
        </w:tc>
        <w:tc>
          <w:tcPr>
            <w:tcW w:w="1663" w:type="dxa"/>
          </w:tcPr>
          <w:p w14:paraId="06A789A1" w14:textId="77777777" w:rsidR="00E81CF8" w:rsidRPr="00921C6E" w:rsidRDefault="00E81CF8" w:rsidP="00D04848">
            <w:pPr>
              <w:rPr>
                <w:noProof w:val="0"/>
                <w:sz w:val="18"/>
                <w:szCs w:val="18"/>
                <w:lang w:eastAsia="ro-RO"/>
              </w:rPr>
            </w:pPr>
            <w:r w:rsidRPr="00921C6E">
              <w:rPr>
                <w:noProof w:val="0"/>
                <w:sz w:val="18"/>
                <w:szCs w:val="18"/>
                <w:lang w:eastAsia="ro-RO"/>
              </w:rPr>
              <w:t xml:space="preserve">1.1.1.2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
        </w:tc>
        <w:tc>
          <w:tcPr>
            <w:tcW w:w="1326" w:type="dxa"/>
          </w:tcPr>
          <w:p w14:paraId="64579045" w14:textId="77777777" w:rsidR="00E81CF8" w:rsidRPr="00921C6E" w:rsidRDefault="00E81CF8" w:rsidP="00D04848">
            <w:pPr>
              <w:jc w:val="center"/>
              <w:rPr>
                <w:noProof w:val="0"/>
                <w:sz w:val="18"/>
                <w:szCs w:val="18"/>
                <w:lang w:eastAsia="ro-RO"/>
              </w:rPr>
            </w:pPr>
            <w:r w:rsidRPr="00921C6E">
              <w:rPr>
                <w:noProof w:val="0"/>
                <w:sz w:val="18"/>
                <w:szCs w:val="18"/>
                <w:lang w:eastAsia="ro-RO"/>
              </w:rPr>
              <w:t>Nr. Pagini/</w:t>
            </w:r>
            <w:r>
              <w:rPr>
                <w:noProof w:val="0"/>
                <w:sz w:val="18"/>
                <w:szCs w:val="18"/>
                <w:lang w:eastAsia="ro-RO"/>
              </w:rPr>
              <w:t xml:space="preserve"> </w:t>
            </w:r>
            <w:r w:rsidRPr="00921C6E">
              <w:rPr>
                <w:noProof w:val="0"/>
                <w:sz w:val="18"/>
                <w:szCs w:val="18"/>
                <w:lang w:eastAsia="ro-RO"/>
              </w:rPr>
              <w:t>(5*nr. Autori)</w:t>
            </w:r>
          </w:p>
        </w:tc>
        <w:tc>
          <w:tcPr>
            <w:tcW w:w="986" w:type="dxa"/>
          </w:tcPr>
          <w:p w14:paraId="0E469C68" w14:textId="77777777" w:rsidR="00E81CF8" w:rsidRPr="00921C6E" w:rsidRDefault="00E81CF8" w:rsidP="00D04848">
            <w:pPr>
              <w:rPr>
                <w:noProof w:val="0"/>
                <w:sz w:val="18"/>
                <w:szCs w:val="18"/>
                <w:lang w:eastAsia="ro-RO"/>
              </w:rPr>
            </w:pPr>
          </w:p>
        </w:tc>
      </w:tr>
      <w:tr w:rsidR="00E81CF8" w:rsidRPr="00921C6E" w14:paraId="4E7378B6" w14:textId="77777777" w:rsidTr="00D04848">
        <w:trPr>
          <w:trHeight w:val="520"/>
          <w:jc w:val="center"/>
        </w:trPr>
        <w:tc>
          <w:tcPr>
            <w:tcW w:w="292" w:type="dxa"/>
            <w:vMerge/>
            <w:vAlign w:val="center"/>
          </w:tcPr>
          <w:p w14:paraId="6464D8E7" w14:textId="77777777" w:rsidR="00E81CF8" w:rsidRPr="00921C6E" w:rsidRDefault="00E81CF8" w:rsidP="00D04848">
            <w:pPr>
              <w:rPr>
                <w:noProof w:val="0"/>
                <w:sz w:val="18"/>
                <w:szCs w:val="18"/>
                <w:lang w:eastAsia="ro-RO"/>
              </w:rPr>
            </w:pPr>
          </w:p>
        </w:tc>
        <w:tc>
          <w:tcPr>
            <w:tcW w:w="2661" w:type="dxa"/>
            <w:vMerge/>
            <w:vAlign w:val="center"/>
          </w:tcPr>
          <w:p w14:paraId="0BE1FA8D" w14:textId="77777777" w:rsidR="00E81CF8" w:rsidRPr="00921C6E" w:rsidRDefault="00E81CF8" w:rsidP="00D04848">
            <w:pPr>
              <w:rPr>
                <w:noProof w:val="0"/>
                <w:sz w:val="18"/>
                <w:szCs w:val="18"/>
                <w:lang w:eastAsia="ro-RO"/>
              </w:rPr>
            </w:pPr>
          </w:p>
        </w:tc>
        <w:tc>
          <w:tcPr>
            <w:tcW w:w="1990" w:type="dxa"/>
            <w:vAlign w:val="center"/>
          </w:tcPr>
          <w:p w14:paraId="7755A486" w14:textId="77777777" w:rsidR="00E81CF8" w:rsidRDefault="00E81CF8" w:rsidP="00D04848">
            <w:pPr>
              <w:rPr>
                <w:noProof w:val="0"/>
                <w:sz w:val="18"/>
                <w:szCs w:val="18"/>
                <w:lang w:eastAsia="ro-RO"/>
              </w:rPr>
            </w:pPr>
            <w:r>
              <w:rPr>
                <w:noProof w:val="0"/>
                <w:sz w:val="18"/>
                <w:szCs w:val="18"/>
                <w:lang w:eastAsia="ro-RO"/>
              </w:rPr>
              <w:t xml:space="preserve">1.1.2. </w:t>
            </w:r>
            <w:r w:rsidRPr="007B2E21">
              <w:rPr>
                <w:noProof w:val="0"/>
                <w:sz w:val="18"/>
                <w:szCs w:val="18"/>
                <w:lang w:eastAsia="ro-RO"/>
              </w:rPr>
              <w:t>Material didactic de specialitate postat pe platforma e-</w:t>
            </w:r>
            <w:proofErr w:type="spellStart"/>
            <w:r w:rsidRPr="007B2E21">
              <w:rPr>
                <w:noProof w:val="0"/>
                <w:sz w:val="18"/>
                <w:szCs w:val="18"/>
                <w:lang w:eastAsia="ro-RO"/>
              </w:rPr>
              <w:t>learning</w:t>
            </w:r>
            <w:proofErr w:type="spellEnd"/>
            <w:r w:rsidRPr="007B2E21">
              <w:rPr>
                <w:noProof w:val="0"/>
                <w:sz w:val="18"/>
                <w:szCs w:val="18"/>
                <w:lang w:eastAsia="ro-RO"/>
              </w:rPr>
              <w:t xml:space="preserve"> a UO (e.uoradea.ro</w:t>
            </w:r>
            <w:r>
              <w:rPr>
                <w:noProof w:val="0"/>
                <w:sz w:val="18"/>
                <w:szCs w:val="18"/>
                <w:lang w:eastAsia="ro-RO"/>
              </w:rPr>
              <w:t>)</w:t>
            </w:r>
          </w:p>
          <w:p w14:paraId="2B959674" w14:textId="77777777" w:rsidR="00E81CF8" w:rsidRPr="00921C6E" w:rsidRDefault="00E81CF8" w:rsidP="00D04848">
            <w:pPr>
              <w:rPr>
                <w:noProof w:val="0"/>
                <w:sz w:val="18"/>
                <w:szCs w:val="18"/>
                <w:lang w:eastAsia="ro-RO"/>
              </w:rPr>
            </w:pPr>
            <w:r w:rsidRPr="00921C6E">
              <w:rPr>
                <w:b/>
                <w:noProof w:val="0"/>
                <w:sz w:val="20"/>
                <w:szCs w:val="20"/>
                <w:lang w:eastAsia="ro-RO"/>
              </w:rPr>
              <w:t xml:space="preserve">Minimum </w:t>
            </w:r>
            <w:r>
              <w:rPr>
                <w:b/>
                <w:noProof w:val="0"/>
                <w:sz w:val="20"/>
                <w:szCs w:val="20"/>
                <w:lang w:eastAsia="ro-RO"/>
              </w:rPr>
              <w:t>1</w:t>
            </w:r>
          </w:p>
        </w:tc>
        <w:tc>
          <w:tcPr>
            <w:tcW w:w="1663" w:type="dxa"/>
          </w:tcPr>
          <w:p w14:paraId="24B997AA" w14:textId="77777777" w:rsidR="00E81CF8" w:rsidRPr="00921C6E" w:rsidRDefault="00E81CF8" w:rsidP="00D04848">
            <w:pPr>
              <w:rPr>
                <w:noProof w:val="0"/>
                <w:sz w:val="18"/>
                <w:szCs w:val="18"/>
                <w:lang w:eastAsia="ro-RO"/>
              </w:rPr>
            </w:pPr>
            <w:r w:rsidRPr="00921C6E">
              <w:rPr>
                <w:noProof w:val="0"/>
                <w:sz w:val="18"/>
                <w:szCs w:val="18"/>
                <w:lang w:eastAsia="ro-RO"/>
              </w:rPr>
              <w:t>1.1.</w:t>
            </w:r>
            <w:r>
              <w:rPr>
                <w:noProof w:val="0"/>
                <w:sz w:val="18"/>
                <w:szCs w:val="18"/>
                <w:lang w:eastAsia="ro-RO"/>
              </w:rPr>
              <w:t>2</w:t>
            </w:r>
            <w:r w:rsidRPr="00921C6E">
              <w:rPr>
                <w:noProof w:val="0"/>
                <w:sz w:val="18"/>
                <w:szCs w:val="18"/>
                <w:lang w:eastAsia="ro-RO"/>
              </w:rPr>
              <w:t xml:space="preserve">.1 </w:t>
            </w:r>
            <w:r w:rsidRPr="007B2E21">
              <w:rPr>
                <w:noProof w:val="0"/>
                <w:sz w:val="18"/>
                <w:szCs w:val="18"/>
                <w:lang w:eastAsia="ro-RO"/>
              </w:rPr>
              <w:t>Material didactic de specialitate postat pe platforma e-</w:t>
            </w:r>
            <w:proofErr w:type="spellStart"/>
            <w:r w:rsidRPr="007B2E21">
              <w:rPr>
                <w:noProof w:val="0"/>
                <w:sz w:val="18"/>
                <w:szCs w:val="18"/>
                <w:lang w:eastAsia="ro-RO"/>
              </w:rPr>
              <w:t>learning</w:t>
            </w:r>
            <w:proofErr w:type="spellEnd"/>
            <w:r w:rsidRPr="007B2E21">
              <w:rPr>
                <w:noProof w:val="0"/>
                <w:sz w:val="18"/>
                <w:szCs w:val="18"/>
                <w:lang w:eastAsia="ro-RO"/>
              </w:rPr>
              <w:t xml:space="preserve"> a UO (e.uoradea.ro)</w:t>
            </w:r>
          </w:p>
        </w:tc>
        <w:tc>
          <w:tcPr>
            <w:tcW w:w="1326" w:type="dxa"/>
          </w:tcPr>
          <w:p w14:paraId="7EFC1F15" w14:textId="77777777" w:rsidR="00E81CF8" w:rsidRPr="00921C6E" w:rsidRDefault="00E81CF8" w:rsidP="00D04848">
            <w:pPr>
              <w:jc w:val="center"/>
              <w:rPr>
                <w:noProof w:val="0"/>
                <w:sz w:val="18"/>
                <w:szCs w:val="18"/>
                <w:lang w:eastAsia="ro-RO"/>
              </w:rPr>
            </w:pPr>
            <w:r w:rsidRPr="00921C6E">
              <w:rPr>
                <w:noProof w:val="0"/>
                <w:sz w:val="18"/>
                <w:szCs w:val="18"/>
                <w:lang w:eastAsia="ro-RO"/>
              </w:rPr>
              <w:t>Nr. Pagini/</w:t>
            </w:r>
            <w:r>
              <w:rPr>
                <w:noProof w:val="0"/>
                <w:sz w:val="18"/>
                <w:szCs w:val="18"/>
                <w:lang w:eastAsia="ro-RO"/>
              </w:rPr>
              <w:t xml:space="preserve"> </w:t>
            </w:r>
            <w:r w:rsidRPr="00921C6E">
              <w:rPr>
                <w:noProof w:val="0"/>
                <w:sz w:val="18"/>
                <w:szCs w:val="18"/>
                <w:lang w:eastAsia="ro-RO"/>
              </w:rPr>
              <w:t>(</w:t>
            </w:r>
            <w:r>
              <w:rPr>
                <w:noProof w:val="0"/>
                <w:sz w:val="18"/>
                <w:szCs w:val="18"/>
                <w:lang w:eastAsia="ro-RO"/>
              </w:rPr>
              <w:t>10</w:t>
            </w:r>
            <w:r w:rsidRPr="00921C6E">
              <w:rPr>
                <w:noProof w:val="0"/>
                <w:sz w:val="18"/>
                <w:szCs w:val="18"/>
                <w:lang w:eastAsia="ro-RO"/>
              </w:rPr>
              <w:t>*nr. Autori)</w:t>
            </w:r>
          </w:p>
        </w:tc>
        <w:tc>
          <w:tcPr>
            <w:tcW w:w="986" w:type="dxa"/>
          </w:tcPr>
          <w:p w14:paraId="29417007" w14:textId="77777777" w:rsidR="00E81CF8" w:rsidRPr="00921C6E" w:rsidRDefault="00E81CF8" w:rsidP="00D04848">
            <w:pPr>
              <w:rPr>
                <w:noProof w:val="0"/>
                <w:sz w:val="18"/>
                <w:szCs w:val="18"/>
                <w:lang w:eastAsia="ro-RO"/>
              </w:rPr>
            </w:pPr>
          </w:p>
        </w:tc>
      </w:tr>
      <w:tr w:rsidR="00E81CF8" w:rsidRPr="00921C6E" w14:paraId="1CA5AB39" w14:textId="77777777" w:rsidTr="00D04848">
        <w:trPr>
          <w:trHeight w:val="351"/>
          <w:jc w:val="center"/>
        </w:trPr>
        <w:tc>
          <w:tcPr>
            <w:tcW w:w="7932" w:type="dxa"/>
            <w:gridSpan w:val="5"/>
            <w:vAlign w:val="center"/>
          </w:tcPr>
          <w:p w14:paraId="3EEAB27D" w14:textId="77777777" w:rsidR="00E81CF8" w:rsidRPr="00921C6E" w:rsidRDefault="00E81CF8" w:rsidP="00D04848">
            <w:pPr>
              <w:ind w:left="720"/>
              <w:rPr>
                <w:noProof w:val="0"/>
                <w:sz w:val="18"/>
                <w:szCs w:val="18"/>
                <w:lang w:eastAsia="ro-RO"/>
              </w:rPr>
            </w:pPr>
            <w:r w:rsidRPr="00921C6E">
              <w:rPr>
                <w:b/>
                <w:bCs/>
                <w:sz w:val="20"/>
                <w:szCs w:val="20"/>
                <w:lang w:eastAsia="ro-RO"/>
              </w:rPr>
              <w:t>TOTAL  ACTIVITATEA  DIDACTICĂ  ȘI  PROFESIONALĂ  (A1)</w:t>
            </w:r>
          </w:p>
        </w:tc>
        <w:tc>
          <w:tcPr>
            <w:tcW w:w="986" w:type="dxa"/>
            <w:vAlign w:val="center"/>
          </w:tcPr>
          <w:p w14:paraId="4CCE2D1E" w14:textId="77777777" w:rsidR="00E81CF8" w:rsidRPr="00921C6E" w:rsidRDefault="00E81CF8" w:rsidP="00D04848">
            <w:pPr>
              <w:rPr>
                <w:noProof w:val="0"/>
                <w:sz w:val="18"/>
                <w:szCs w:val="18"/>
                <w:lang w:eastAsia="ro-RO"/>
              </w:rPr>
            </w:pPr>
          </w:p>
        </w:tc>
      </w:tr>
      <w:tr w:rsidR="00E81CF8" w:rsidRPr="00921C6E" w14:paraId="7B3AA6C7" w14:textId="77777777" w:rsidTr="00D04848">
        <w:trPr>
          <w:trHeight w:val="351"/>
          <w:jc w:val="center"/>
        </w:trPr>
        <w:tc>
          <w:tcPr>
            <w:tcW w:w="8918" w:type="dxa"/>
            <w:gridSpan w:val="6"/>
            <w:vAlign w:val="center"/>
          </w:tcPr>
          <w:p w14:paraId="1AA65C96" w14:textId="77777777" w:rsidR="00E81CF8" w:rsidRPr="00921C6E" w:rsidRDefault="00E81CF8" w:rsidP="00E81CF8">
            <w:pPr>
              <w:numPr>
                <w:ilvl w:val="0"/>
                <w:numId w:val="60"/>
              </w:numPr>
              <w:rPr>
                <w:b/>
                <w:noProof w:val="0"/>
                <w:sz w:val="20"/>
                <w:szCs w:val="20"/>
                <w:lang w:eastAsia="ro-RO"/>
              </w:rPr>
            </w:pPr>
            <w:r w:rsidRPr="00921C6E">
              <w:rPr>
                <w:b/>
                <w:noProof w:val="0"/>
                <w:sz w:val="20"/>
                <w:szCs w:val="20"/>
                <w:lang w:eastAsia="ro-RO"/>
              </w:rPr>
              <w:t>Activitate de cercetare (A2)</w:t>
            </w:r>
          </w:p>
        </w:tc>
      </w:tr>
      <w:tr w:rsidR="00E81CF8" w:rsidRPr="00921C6E" w14:paraId="0FADB14C" w14:textId="77777777" w:rsidTr="00D04848">
        <w:trPr>
          <w:trHeight w:val="1564"/>
          <w:jc w:val="center"/>
        </w:trPr>
        <w:tc>
          <w:tcPr>
            <w:tcW w:w="292" w:type="dxa"/>
            <w:vMerge w:val="restart"/>
          </w:tcPr>
          <w:p w14:paraId="141D1AA7" w14:textId="77777777" w:rsidR="00E81CF8" w:rsidRPr="00921C6E" w:rsidRDefault="00E81CF8" w:rsidP="00D04848">
            <w:pPr>
              <w:rPr>
                <w:noProof w:val="0"/>
                <w:sz w:val="18"/>
                <w:szCs w:val="18"/>
                <w:lang w:eastAsia="ro-RO"/>
              </w:rPr>
            </w:pPr>
          </w:p>
        </w:tc>
        <w:tc>
          <w:tcPr>
            <w:tcW w:w="2661" w:type="dxa"/>
          </w:tcPr>
          <w:p w14:paraId="3B9443F9" w14:textId="77777777" w:rsidR="00E81CF8" w:rsidRPr="00921C6E" w:rsidRDefault="00E81CF8" w:rsidP="00D04848">
            <w:pPr>
              <w:rPr>
                <w:noProof w:val="0"/>
                <w:sz w:val="18"/>
                <w:szCs w:val="18"/>
                <w:lang w:eastAsia="ro-RO"/>
              </w:rPr>
            </w:pPr>
            <w:r w:rsidRPr="00921C6E">
              <w:rPr>
                <w:noProof w:val="0"/>
                <w:sz w:val="18"/>
                <w:szCs w:val="18"/>
                <w:lang w:eastAsia="ro-RO"/>
              </w:rPr>
              <w:t>2.1 Articole în reviste</w:t>
            </w:r>
          </w:p>
          <w:p w14:paraId="42006FFD" w14:textId="77777777" w:rsidR="00E81CF8" w:rsidRPr="00921C6E" w:rsidRDefault="00E81CF8" w:rsidP="00D04848">
            <w:pPr>
              <w:rPr>
                <w:noProof w:val="0"/>
                <w:sz w:val="18"/>
                <w:szCs w:val="18"/>
                <w:lang w:eastAsia="ro-RO"/>
              </w:rPr>
            </w:pPr>
            <w:r w:rsidRPr="00921C6E">
              <w:rPr>
                <w:noProof w:val="0"/>
                <w:sz w:val="18"/>
                <w:szCs w:val="18"/>
                <w:lang w:eastAsia="ro-RO"/>
              </w:rPr>
              <w:t xml:space="preserve">cotate* II Thomson Reuters </w:t>
            </w:r>
            <w:proofErr w:type="spellStart"/>
            <w:r w:rsidRPr="00921C6E">
              <w:rPr>
                <w:noProof w:val="0"/>
                <w:sz w:val="18"/>
                <w:szCs w:val="18"/>
                <w:lang w:eastAsia="ro-RO"/>
              </w:rPr>
              <w:t>şi</w:t>
            </w:r>
            <w:proofErr w:type="spellEnd"/>
            <w:r w:rsidRPr="00921C6E">
              <w:rPr>
                <w:noProof w:val="0"/>
                <w:sz w:val="18"/>
                <w:szCs w:val="18"/>
                <w:lang w:eastAsia="ro-RO"/>
              </w:rPr>
              <w:t xml:space="preserve"> în volume indexate ISI </w:t>
            </w:r>
            <w:proofErr w:type="spellStart"/>
            <w:r w:rsidRPr="00921C6E">
              <w:rPr>
                <w:noProof w:val="0"/>
                <w:sz w:val="18"/>
                <w:szCs w:val="18"/>
                <w:lang w:eastAsia="ro-RO"/>
              </w:rPr>
              <w:t>Proceedings</w:t>
            </w:r>
            <w:proofErr w:type="spellEnd"/>
            <w:r w:rsidRPr="00921C6E">
              <w:rPr>
                <w:noProof w:val="0"/>
                <w:sz w:val="18"/>
                <w:szCs w:val="18"/>
                <w:lang w:eastAsia="ro-RO"/>
              </w:rPr>
              <w:br/>
              <w:t xml:space="preserve">*Factorul de Impact (FI) al revistei este cel din anul publicării articolului </w:t>
            </w:r>
          </w:p>
        </w:tc>
        <w:tc>
          <w:tcPr>
            <w:tcW w:w="1990" w:type="dxa"/>
            <w:vMerge w:val="restart"/>
          </w:tcPr>
          <w:p w14:paraId="25D51028" w14:textId="77777777" w:rsidR="00E81CF8" w:rsidRPr="00921C6E" w:rsidRDefault="00E81CF8" w:rsidP="00D04848">
            <w:pPr>
              <w:rPr>
                <w:noProof w:val="0"/>
                <w:sz w:val="18"/>
                <w:szCs w:val="18"/>
                <w:lang w:eastAsia="ro-RO"/>
              </w:rPr>
            </w:pPr>
            <w:r w:rsidRPr="00921C6E">
              <w:rPr>
                <w:noProof w:val="0"/>
                <w:sz w:val="18"/>
                <w:szCs w:val="18"/>
                <w:lang w:eastAsia="ro-RO"/>
              </w:rPr>
              <w:t xml:space="preserve"> </w:t>
            </w:r>
          </w:p>
          <w:p w14:paraId="79D9A0CD" w14:textId="77777777" w:rsidR="00E81CF8" w:rsidRPr="00921C6E" w:rsidRDefault="00E81CF8" w:rsidP="00D04848">
            <w:pPr>
              <w:rPr>
                <w:noProof w:val="0"/>
                <w:sz w:val="18"/>
                <w:szCs w:val="18"/>
                <w:lang w:eastAsia="ro-RO"/>
              </w:rPr>
            </w:pPr>
            <w:r w:rsidRPr="00921C6E">
              <w:rPr>
                <w:noProof w:val="0"/>
                <w:sz w:val="18"/>
                <w:szCs w:val="18"/>
                <w:lang w:eastAsia="ro-RO"/>
              </w:rPr>
              <w:t>.</w:t>
            </w:r>
          </w:p>
          <w:p w14:paraId="2CFAC33F" w14:textId="77777777" w:rsidR="00E81CF8" w:rsidRPr="00921C6E" w:rsidRDefault="00E81CF8" w:rsidP="00D04848">
            <w:pPr>
              <w:jc w:val="center"/>
              <w:rPr>
                <w:noProof w:val="0"/>
                <w:sz w:val="18"/>
                <w:szCs w:val="18"/>
                <w:lang w:eastAsia="ro-RO"/>
              </w:rPr>
            </w:pPr>
            <w:r w:rsidRPr="00921C6E">
              <w:rPr>
                <w:b/>
                <w:noProof w:val="0"/>
                <w:sz w:val="20"/>
                <w:szCs w:val="20"/>
                <w:lang w:eastAsia="ro-RO"/>
              </w:rPr>
              <w:t xml:space="preserve">Minimum </w:t>
            </w:r>
            <w:r>
              <w:rPr>
                <w:b/>
                <w:noProof w:val="0"/>
                <w:sz w:val="20"/>
                <w:szCs w:val="20"/>
                <w:lang w:eastAsia="ro-RO"/>
              </w:rPr>
              <w:t>5</w:t>
            </w:r>
            <w:r w:rsidRPr="00921C6E">
              <w:rPr>
                <w:b/>
                <w:noProof w:val="0"/>
                <w:sz w:val="20"/>
                <w:szCs w:val="20"/>
                <w:lang w:eastAsia="ro-RO"/>
              </w:rPr>
              <w:t xml:space="preserve"> </w:t>
            </w:r>
          </w:p>
        </w:tc>
        <w:tc>
          <w:tcPr>
            <w:tcW w:w="1663" w:type="dxa"/>
          </w:tcPr>
          <w:p w14:paraId="2B211B95" w14:textId="77777777" w:rsidR="00E81CF8" w:rsidRPr="00921C6E" w:rsidRDefault="00E81CF8" w:rsidP="00D04848">
            <w:pPr>
              <w:rPr>
                <w:noProof w:val="0"/>
                <w:sz w:val="18"/>
                <w:szCs w:val="18"/>
                <w:lang w:eastAsia="ro-RO"/>
              </w:rPr>
            </w:pPr>
          </w:p>
        </w:tc>
        <w:tc>
          <w:tcPr>
            <w:tcW w:w="1326" w:type="dxa"/>
          </w:tcPr>
          <w:p w14:paraId="302BF8D9" w14:textId="77777777" w:rsidR="00E81CF8" w:rsidRPr="00921C6E" w:rsidRDefault="00E81CF8" w:rsidP="00D04848">
            <w:pPr>
              <w:jc w:val="center"/>
              <w:rPr>
                <w:noProof w:val="0"/>
                <w:sz w:val="18"/>
                <w:szCs w:val="18"/>
                <w:lang w:eastAsia="ro-RO"/>
              </w:rPr>
            </w:pPr>
            <w:r w:rsidRPr="00921C6E">
              <w:rPr>
                <w:noProof w:val="0"/>
                <w:sz w:val="18"/>
                <w:szCs w:val="18"/>
                <w:lang w:eastAsia="ro-RO"/>
              </w:rPr>
              <w:t>(25+20*FI)/nr.</w:t>
            </w:r>
          </w:p>
          <w:p w14:paraId="21F66EE1" w14:textId="77777777" w:rsidR="00E81CF8" w:rsidRPr="00921C6E" w:rsidRDefault="00E81CF8" w:rsidP="00D04848">
            <w:pPr>
              <w:jc w:val="center"/>
              <w:rPr>
                <w:noProof w:val="0"/>
                <w:sz w:val="18"/>
                <w:szCs w:val="18"/>
                <w:lang w:eastAsia="ro-RO"/>
              </w:rPr>
            </w:pPr>
            <w:r w:rsidRPr="00921C6E">
              <w:rPr>
                <w:noProof w:val="0"/>
                <w:sz w:val="18"/>
                <w:szCs w:val="18"/>
                <w:lang w:eastAsia="ro-RO"/>
              </w:rPr>
              <w:t>Autori</w:t>
            </w:r>
          </w:p>
        </w:tc>
        <w:tc>
          <w:tcPr>
            <w:tcW w:w="986" w:type="dxa"/>
          </w:tcPr>
          <w:p w14:paraId="0608839C" w14:textId="77777777" w:rsidR="00E81CF8" w:rsidRPr="00921C6E" w:rsidRDefault="00E81CF8" w:rsidP="00D04848">
            <w:pPr>
              <w:rPr>
                <w:noProof w:val="0"/>
                <w:sz w:val="18"/>
                <w:szCs w:val="18"/>
                <w:lang w:eastAsia="ro-RO"/>
              </w:rPr>
            </w:pPr>
          </w:p>
        </w:tc>
      </w:tr>
      <w:tr w:rsidR="00E81CF8" w:rsidRPr="00921C6E" w14:paraId="6F055537" w14:textId="77777777" w:rsidTr="00E81CF8">
        <w:trPr>
          <w:trHeight w:val="3344"/>
          <w:jc w:val="center"/>
        </w:trPr>
        <w:tc>
          <w:tcPr>
            <w:tcW w:w="292" w:type="dxa"/>
            <w:vMerge/>
            <w:vAlign w:val="center"/>
          </w:tcPr>
          <w:p w14:paraId="157757E0" w14:textId="77777777" w:rsidR="00E81CF8" w:rsidRPr="00921C6E" w:rsidRDefault="00E81CF8" w:rsidP="00D04848">
            <w:pPr>
              <w:rPr>
                <w:noProof w:val="0"/>
                <w:sz w:val="18"/>
                <w:szCs w:val="18"/>
                <w:lang w:eastAsia="ro-RO"/>
              </w:rPr>
            </w:pPr>
          </w:p>
        </w:tc>
        <w:tc>
          <w:tcPr>
            <w:tcW w:w="2661" w:type="dxa"/>
          </w:tcPr>
          <w:p w14:paraId="1E72E6BF" w14:textId="77777777" w:rsidR="00E81CF8" w:rsidRPr="00921C6E" w:rsidRDefault="00E81CF8" w:rsidP="00D04848">
            <w:pPr>
              <w:rPr>
                <w:noProof w:val="0"/>
                <w:sz w:val="18"/>
                <w:szCs w:val="18"/>
                <w:lang w:eastAsia="ro-RO"/>
              </w:rPr>
            </w:pPr>
            <w:r w:rsidRPr="00921C6E">
              <w:rPr>
                <w:noProof w:val="0"/>
                <w:sz w:val="18"/>
                <w:szCs w:val="18"/>
                <w:lang w:eastAsia="ro-RO"/>
              </w:rPr>
              <w:t xml:space="preserve">2.2 Articole* în reviste </w:t>
            </w:r>
            <w:proofErr w:type="spellStart"/>
            <w:r w:rsidRPr="00921C6E">
              <w:rPr>
                <w:noProof w:val="0"/>
                <w:sz w:val="18"/>
                <w:szCs w:val="18"/>
                <w:lang w:eastAsia="ro-RO"/>
              </w:rPr>
              <w:t>şi</w:t>
            </w:r>
            <w:proofErr w:type="spellEnd"/>
            <w:r w:rsidRPr="00921C6E">
              <w:rPr>
                <w:noProof w:val="0"/>
                <w:sz w:val="18"/>
                <w:szCs w:val="18"/>
                <w:lang w:eastAsia="ro-RO"/>
              </w:rPr>
              <w:t xml:space="preserve"> volumele unor manifestări </w:t>
            </w:r>
            <w:proofErr w:type="spellStart"/>
            <w:r w:rsidRPr="00921C6E">
              <w:rPr>
                <w:noProof w:val="0"/>
                <w:sz w:val="18"/>
                <w:szCs w:val="18"/>
                <w:lang w:eastAsia="ro-RO"/>
              </w:rPr>
              <w:t>ştiinţifice</w:t>
            </w:r>
            <w:proofErr w:type="spellEnd"/>
            <w:r w:rsidRPr="00921C6E">
              <w:rPr>
                <w:noProof w:val="0"/>
                <w:sz w:val="18"/>
                <w:szCs w:val="18"/>
                <w:lang w:eastAsia="ro-RO"/>
              </w:rPr>
              <w:t xml:space="preserve"> indexate în baze de date </w:t>
            </w:r>
            <w:proofErr w:type="spellStart"/>
            <w:r w:rsidRPr="00921C6E">
              <w:rPr>
                <w:noProof w:val="0"/>
                <w:sz w:val="18"/>
                <w:szCs w:val="18"/>
                <w:lang w:eastAsia="ro-RO"/>
              </w:rPr>
              <w:t>internaţionale</w:t>
            </w:r>
            <w:proofErr w:type="spellEnd"/>
            <w:r w:rsidRPr="00921C6E">
              <w:rPr>
                <w:noProof w:val="0"/>
                <w:sz w:val="18"/>
                <w:szCs w:val="18"/>
                <w:lang w:eastAsia="ro-RO"/>
              </w:rPr>
              <w:t xml:space="preserve"> (BDI)**</w:t>
            </w:r>
            <w:r w:rsidRPr="00921C6E">
              <w:rPr>
                <w:noProof w:val="0"/>
                <w:sz w:val="18"/>
                <w:szCs w:val="18"/>
                <w:lang w:eastAsia="ro-RO"/>
              </w:rPr>
              <w:br/>
              <w:t>*Articolele indexate în ISI WOS care nu sunt luate în considerare la criteriul A2.1 pot fi echivalate cu articole BDI în forma 1 lucrare</w:t>
            </w:r>
            <w:r w:rsidRPr="00921C6E">
              <w:rPr>
                <w:noProof w:val="0"/>
                <w:sz w:val="18"/>
                <w:szCs w:val="18"/>
                <w:lang w:eastAsia="ro-RO"/>
              </w:rPr>
              <w:br/>
              <w:t xml:space="preserve">indexată în ISI Web of </w:t>
            </w:r>
            <w:proofErr w:type="spellStart"/>
            <w:r w:rsidRPr="00921C6E">
              <w:rPr>
                <w:noProof w:val="0"/>
                <w:sz w:val="18"/>
                <w:szCs w:val="18"/>
                <w:lang w:eastAsia="ro-RO"/>
              </w:rPr>
              <w:t>Science</w:t>
            </w:r>
            <w:proofErr w:type="spellEnd"/>
            <w:r w:rsidRPr="00921C6E">
              <w:rPr>
                <w:noProof w:val="0"/>
                <w:sz w:val="18"/>
                <w:szCs w:val="18"/>
                <w:lang w:eastAsia="ro-RO"/>
              </w:rPr>
              <w:t xml:space="preserve"> este echivalentă cu o lucrare indexată în baze de date </w:t>
            </w:r>
            <w:proofErr w:type="spellStart"/>
            <w:r w:rsidRPr="00921C6E">
              <w:rPr>
                <w:noProof w:val="0"/>
                <w:sz w:val="18"/>
                <w:szCs w:val="18"/>
                <w:lang w:eastAsia="ro-RO"/>
              </w:rPr>
              <w:t>internaţionale</w:t>
            </w:r>
            <w:proofErr w:type="spellEnd"/>
            <w:r w:rsidRPr="00921C6E">
              <w:rPr>
                <w:noProof w:val="0"/>
                <w:sz w:val="18"/>
                <w:szCs w:val="18"/>
                <w:lang w:eastAsia="ro-RO"/>
              </w:rPr>
              <w:t>.</w:t>
            </w:r>
            <w:r w:rsidRPr="00921C6E">
              <w:rPr>
                <w:noProof w:val="0"/>
                <w:sz w:val="18"/>
                <w:szCs w:val="18"/>
                <w:lang w:eastAsia="ro-RO"/>
              </w:rPr>
              <w:br/>
            </w:r>
            <w:r w:rsidRPr="00921C6E">
              <w:rPr>
                <w:noProof w:val="0"/>
                <w:sz w:val="18"/>
                <w:szCs w:val="18"/>
                <w:lang w:eastAsia="ro-RO"/>
              </w:rPr>
              <w:br/>
              <w:t xml:space="preserve">**Bazele de date considerate sunt: </w:t>
            </w:r>
            <w:proofErr w:type="spellStart"/>
            <w:r w:rsidRPr="00921C6E">
              <w:rPr>
                <w:noProof w:val="0"/>
                <w:sz w:val="18"/>
                <w:szCs w:val="18"/>
                <w:lang w:eastAsia="ro-RO"/>
              </w:rPr>
              <w:t>Scopus</w:t>
            </w:r>
            <w:proofErr w:type="spellEnd"/>
            <w:r w:rsidRPr="00921C6E">
              <w:rPr>
                <w:noProof w:val="0"/>
                <w:sz w:val="18"/>
                <w:szCs w:val="18"/>
                <w:lang w:eastAsia="ro-RO"/>
              </w:rPr>
              <w:t xml:space="preserve">, </w:t>
            </w:r>
            <w:proofErr w:type="spellStart"/>
            <w:r w:rsidRPr="00921C6E">
              <w:rPr>
                <w:noProof w:val="0"/>
                <w:sz w:val="18"/>
                <w:szCs w:val="18"/>
                <w:lang w:eastAsia="ro-RO"/>
              </w:rPr>
              <w:t>Wiley</w:t>
            </w:r>
            <w:proofErr w:type="spellEnd"/>
            <w:r w:rsidRPr="00921C6E">
              <w:rPr>
                <w:noProof w:val="0"/>
                <w:sz w:val="18"/>
                <w:szCs w:val="18"/>
                <w:lang w:eastAsia="ro-RO"/>
              </w:rPr>
              <w:t xml:space="preserve">, Springer, </w:t>
            </w:r>
            <w:proofErr w:type="spellStart"/>
            <w:r w:rsidRPr="00921C6E">
              <w:rPr>
                <w:noProof w:val="0"/>
                <w:sz w:val="18"/>
                <w:szCs w:val="18"/>
                <w:lang w:eastAsia="ro-RO"/>
              </w:rPr>
              <w:t>Science</w:t>
            </w:r>
            <w:proofErr w:type="spellEnd"/>
            <w:r w:rsidRPr="00921C6E">
              <w:rPr>
                <w:noProof w:val="0"/>
                <w:sz w:val="18"/>
                <w:szCs w:val="18"/>
                <w:lang w:eastAsia="ro-RO"/>
              </w:rPr>
              <w:t xml:space="preserve"> Direct, IEEE, Engineering Village, </w:t>
            </w:r>
            <w:proofErr w:type="spellStart"/>
            <w:r w:rsidRPr="00921C6E">
              <w:rPr>
                <w:noProof w:val="0"/>
                <w:sz w:val="18"/>
                <w:szCs w:val="18"/>
                <w:lang w:eastAsia="ro-RO"/>
              </w:rPr>
              <w:t>Proquest</w:t>
            </w:r>
            <w:proofErr w:type="spellEnd"/>
            <w:r w:rsidRPr="00921C6E">
              <w:rPr>
                <w:noProof w:val="0"/>
                <w:sz w:val="18"/>
                <w:szCs w:val="18"/>
                <w:lang w:eastAsia="ro-RO"/>
              </w:rPr>
              <w:t xml:space="preserve">, EBSCO. </w:t>
            </w:r>
          </w:p>
        </w:tc>
        <w:tc>
          <w:tcPr>
            <w:tcW w:w="1990" w:type="dxa"/>
            <w:vMerge/>
            <w:vAlign w:val="center"/>
          </w:tcPr>
          <w:p w14:paraId="390AF3F8" w14:textId="77777777" w:rsidR="00E81CF8" w:rsidRPr="00921C6E" w:rsidRDefault="00E81CF8" w:rsidP="00D04848">
            <w:pPr>
              <w:jc w:val="center"/>
              <w:rPr>
                <w:b/>
                <w:noProof w:val="0"/>
                <w:sz w:val="20"/>
                <w:szCs w:val="20"/>
                <w:lang w:eastAsia="ro-RO"/>
              </w:rPr>
            </w:pPr>
          </w:p>
        </w:tc>
        <w:tc>
          <w:tcPr>
            <w:tcW w:w="1663" w:type="dxa"/>
          </w:tcPr>
          <w:p w14:paraId="743E4EFA" w14:textId="77777777" w:rsidR="00E81CF8" w:rsidRPr="00921C6E" w:rsidRDefault="00E81CF8" w:rsidP="00D04848">
            <w:pPr>
              <w:rPr>
                <w:noProof w:val="0"/>
                <w:sz w:val="18"/>
                <w:szCs w:val="18"/>
                <w:lang w:eastAsia="ro-RO"/>
              </w:rPr>
            </w:pPr>
          </w:p>
        </w:tc>
        <w:tc>
          <w:tcPr>
            <w:tcW w:w="1326" w:type="dxa"/>
          </w:tcPr>
          <w:p w14:paraId="1568BD84" w14:textId="77777777" w:rsidR="00E81CF8" w:rsidRPr="00921C6E" w:rsidRDefault="00E81CF8" w:rsidP="00D04848">
            <w:pPr>
              <w:jc w:val="center"/>
              <w:rPr>
                <w:noProof w:val="0"/>
                <w:sz w:val="18"/>
                <w:szCs w:val="18"/>
                <w:lang w:eastAsia="ro-RO"/>
              </w:rPr>
            </w:pPr>
            <w:r w:rsidRPr="00921C6E">
              <w:rPr>
                <w:noProof w:val="0"/>
                <w:sz w:val="18"/>
                <w:szCs w:val="18"/>
                <w:lang w:eastAsia="ro-RO"/>
              </w:rPr>
              <w:t>2</w:t>
            </w:r>
            <w:r>
              <w:rPr>
                <w:noProof w:val="0"/>
                <w:sz w:val="18"/>
                <w:szCs w:val="18"/>
                <w:lang w:eastAsia="ro-RO"/>
              </w:rPr>
              <w:t>5</w:t>
            </w:r>
            <w:r w:rsidRPr="00921C6E">
              <w:rPr>
                <w:noProof w:val="0"/>
                <w:sz w:val="18"/>
                <w:szCs w:val="18"/>
                <w:lang w:eastAsia="ro-RO"/>
              </w:rPr>
              <w:t>/nr. de autori</w:t>
            </w:r>
          </w:p>
        </w:tc>
        <w:tc>
          <w:tcPr>
            <w:tcW w:w="986" w:type="dxa"/>
          </w:tcPr>
          <w:p w14:paraId="6E3B2B9F" w14:textId="77777777" w:rsidR="00E81CF8" w:rsidRPr="00921C6E" w:rsidRDefault="00E81CF8" w:rsidP="00D04848">
            <w:pPr>
              <w:rPr>
                <w:noProof w:val="0"/>
                <w:sz w:val="18"/>
                <w:szCs w:val="18"/>
                <w:lang w:eastAsia="ro-RO"/>
              </w:rPr>
            </w:pPr>
          </w:p>
        </w:tc>
      </w:tr>
      <w:tr w:rsidR="00E81CF8" w:rsidRPr="00921C6E" w14:paraId="059D6D6A" w14:textId="77777777" w:rsidTr="00E81CF8">
        <w:trPr>
          <w:trHeight w:val="372"/>
          <w:jc w:val="center"/>
        </w:trPr>
        <w:tc>
          <w:tcPr>
            <w:tcW w:w="292" w:type="dxa"/>
            <w:vMerge/>
            <w:vAlign w:val="center"/>
          </w:tcPr>
          <w:p w14:paraId="3AA312E5" w14:textId="77777777" w:rsidR="00E81CF8" w:rsidRPr="00921C6E" w:rsidRDefault="00E81CF8" w:rsidP="00E81CF8">
            <w:pPr>
              <w:rPr>
                <w:noProof w:val="0"/>
                <w:sz w:val="18"/>
                <w:szCs w:val="18"/>
                <w:lang w:eastAsia="ro-RO"/>
              </w:rPr>
            </w:pPr>
          </w:p>
        </w:tc>
        <w:tc>
          <w:tcPr>
            <w:tcW w:w="2661" w:type="dxa"/>
            <w:vMerge w:val="restart"/>
          </w:tcPr>
          <w:p w14:paraId="1D18B508" w14:textId="77777777" w:rsidR="00E81CF8" w:rsidRDefault="00E81CF8" w:rsidP="00E81CF8">
            <w:pPr>
              <w:rPr>
                <w:noProof w:val="0"/>
                <w:sz w:val="18"/>
                <w:szCs w:val="18"/>
                <w:lang w:eastAsia="ro-RO"/>
              </w:rPr>
            </w:pPr>
            <w:r>
              <w:rPr>
                <w:noProof w:val="0"/>
                <w:sz w:val="18"/>
                <w:szCs w:val="18"/>
                <w:lang w:eastAsia="ro-RO"/>
              </w:rPr>
              <w:t xml:space="preserve">2.3 </w:t>
            </w:r>
            <w:r w:rsidRPr="00E81CF8">
              <w:rPr>
                <w:noProof w:val="0"/>
                <w:sz w:val="18"/>
                <w:szCs w:val="18"/>
                <w:lang w:eastAsia="ro-RO"/>
              </w:rPr>
              <w:t>cercetare / proiect de arhitectură prezentată</w:t>
            </w:r>
            <w:r>
              <w:rPr>
                <w:noProof w:val="0"/>
                <w:sz w:val="18"/>
                <w:szCs w:val="18"/>
                <w:lang w:eastAsia="ro-RO"/>
              </w:rPr>
              <w:t xml:space="preserve"> / prezentat</w:t>
            </w:r>
            <w:r w:rsidRPr="00E81CF8">
              <w:rPr>
                <w:noProof w:val="0"/>
                <w:sz w:val="18"/>
                <w:szCs w:val="18"/>
                <w:lang w:eastAsia="ro-RO"/>
              </w:rPr>
              <w:t xml:space="preserve"> într-un cadru profesional relevant pentru domeniul de activitate, de nivel național sau internațional</w:t>
            </w:r>
          </w:p>
        </w:tc>
        <w:tc>
          <w:tcPr>
            <w:tcW w:w="1990" w:type="dxa"/>
            <w:vMerge/>
            <w:vAlign w:val="center"/>
          </w:tcPr>
          <w:p w14:paraId="57E5C594" w14:textId="77777777" w:rsidR="00E81CF8" w:rsidRPr="00921C6E" w:rsidRDefault="00E81CF8" w:rsidP="00E81CF8">
            <w:pPr>
              <w:jc w:val="center"/>
              <w:rPr>
                <w:b/>
                <w:noProof w:val="0"/>
                <w:sz w:val="20"/>
                <w:szCs w:val="20"/>
                <w:lang w:eastAsia="ro-RO"/>
              </w:rPr>
            </w:pPr>
          </w:p>
        </w:tc>
        <w:tc>
          <w:tcPr>
            <w:tcW w:w="1663" w:type="dxa"/>
          </w:tcPr>
          <w:p w14:paraId="24D99828" w14:textId="77777777" w:rsidR="00E81CF8" w:rsidRPr="00921C6E" w:rsidRDefault="00E81CF8" w:rsidP="00E81CF8">
            <w:pPr>
              <w:rPr>
                <w:noProof w:val="0"/>
                <w:sz w:val="18"/>
                <w:szCs w:val="18"/>
                <w:lang w:eastAsia="ro-RO"/>
              </w:rPr>
            </w:pPr>
            <w:r>
              <w:rPr>
                <w:noProof w:val="0"/>
                <w:sz w:val="18"/>
                <w:szCs w:val="18"/>
                <w:lang w:eastAsia="ro-RO"/>
              </w:rPr>
              <w:t>2</w:t>
            </w:r>
            <w:r w:rsidRPr="00921C6E">
              <w:rPr>
                <w:noProof w:val="0"/>
                <w:sz w:val="18"/>
                <w:szCs w:val="18"/>
                <w:lang w:eastAsia="ro-RO"/>
              </w:rPr>
              <w:t>.</w:t>
            </w:r>
            <w:r>
              <w:rPr>
                <w:noProof w:val="0"/>
                <w:sz w:val="18"/>
                <w:szCs w:val="18"/>
                <w:lang w:eastAsia="ro-RO"/>
              </w:rPr>
              <w:t>3</w:t>
            </w:r>
            <w:r w:rsidRPr="00921C6E">
              <w:rPr>
                <w:noProof w:val="0"/>
                <w:sz w:val="18"/>
                <w:szCs w:val="18"/>
                <w:lang w:eastAsia="ro-RO"/>
              </w:rPr>
              <w:t xml:space="preserve">.1.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326" w:type="dxa"/>
          </w:tcPr>
          <w:p w14:paraId="4AAF04C2" w14:textId="77777777" w:rsidR="00E81CF8" w:rsidRPr="00921C6E" w:rsidRDefault="00EC0BB5" w:rsidP="00E81CF8">
            <w:pPr>
              <w:jc w:val="center"/>
              <w:rPr>
                <w:noProof w:val="0"/>
                <w:sz w:val="18"/>
                <w:szCs w:val="18"/>
                <w:lang w:eastAsia="ro-RO"/>
              </w:rPr>
            </w:pPr>
            <w:r w:rsidRPr="00EC0BB5">
              <w:rPr>
                <w:noProof w:val="0"/>
                <w:sz w:val="18"/>
                <w:szCs w:val="18"/>
                <w:lang w:eastAsia="ro-RO"/>
              </w:rPr>
              <w:t>10/5 x n</w:t>
            </w:r>
          </w:p>
        </w:tc>
        <w:tc>
          <w:tcPr>
            <w:tcW w:w="986" w:type="dxa"/>
          </w:tcPr>
          <w:p w14:paraId="3756523B" w14:textId="77777777" w:rsidR="00E81CF8" w:rsidRPr="00921C6E" w:rsidRDefault="00E81CF8" w:rsidP="00E81CF8">
            <w:pPr>
              <w:rPr>
                <w:noProof w:val="0"/>
                <w:sz w:val="18"/>
                <w:szCs w:val="18"/>
                <w:lang w:eastAsia="ro-RO"/>
              </w:rPr>
            </w:pPr>
          </w:p>
        </w:tc>
      </w:tr>
      <w:tr w:rsidR="00E81CF8" w:rsidRPr="00921C6E" w14:paraId="601EC14E" w14:textId="77777777" w:rsidTr="00E81CF8">
        <w:trPr>
          <w:trHeight w:val="372"/>
          <w:jc w:val="center"/>
        </w:trPr>
        <w:tc>
          <w:tcPr>
            <w:tcW w:w="292" w:type="dxa"/>
            <w:vMerge/>
            <w:vAlign w:val="center"/>
          </w:tcPr>
          <w:p w14:paraId="037B3608" w14:textId="77777777" w:rsidR="00E81CF8" w:rsidRPr="00921C6E" w:rsidRDefault="00E81CF8" w:rsidP="00E81CF8">
            <w:pPr>
              <w:rPr>
                <w:noProof w:val="0"/>
                <w:sz w:val="18"/>
                <w:szCs w:val="18"/>
                <w:lang w:eastAsia="ro-RO"/>
              </w:rPr>
            </w:pPr>
          </w:p>
        </w:tc>
        <w:tc>
          <w:tcPr>
            <w:tcW w:w="2661" w:type="dxa"/>
            <w:vMerge/>
          </w:tcPr>
          <w:p w14:paraId="28D47F10" w14:textId="77777777" w:rsidR="00E81CF8" w:rsidRDefault="00E81CF8" w:rsidP="00E81CF8">
            <w:pPr>
              <w:rPr>
                <w:noProof w:val="0"/>
                <w:sz w:val="18"/>
                <w:szCs w:val="18"/>
                <w:lang w:eastAsia="ro-RO"/>
              </w:rPr>
            </w:pPr>
          </w:p>
        </w:tc>
        <w:tc>
          <w:tcPr>
            <w:tcW w:w="1990" w:type="dxa"/>
            <w:vMerge/>
            <w:vAlign w:val="center"/>
          </w:tcPr>
          <w:p w14:paraId="7B1B5E74" w14:textId="77777777" w:rsidR="00E81CF8" w:rsidRPr="00921C6E" w:rsidRDefault="00E81CF8" w:rsidP="00E81CF8">
            <w:pPr>
              <w:jc w:val="center"/>
              <w:rPr>
                <w:b/>
                <w:noProof w:val="0"/>
                <w:sz w:val="20"/>
                <w:szCs w:val="20"/>
                <w:lang w:eastAsia="ro-RO"/>
              </w:rPr>
            </w:pPr>
          </w:p>
        </w:tc>
        <w:tc>
          <w:tcPr>
            <w:tcW w:w="1663" w:type="dxa"/>
          </w:tcPr>
          <w:p w14:paraId="64037995" w14:textId="77777777" w:rsidR="00E81CF8" w:rsidRPr="00921C6E" w:rsidRDefault="00E81CF8" w:rsidP="00E81CF8">
            <w:pPr>
              <w:rPr>
                <w:noProof w:val="0"/>
                <w:sz w:val="18"/>
                <w:szCs w:val="18"/>
                <w:lang w:eastAsia="ro-RO"/>
              </w:rPr>
            </w:pPr>
            <w:r>
              <w:rPr>
                <w:noProof w:val="0"/>
                <w:sz w:val="18"/>
                <w:szCs w:val="18"/>
                <w:lang w:eastAsia="ro-RO"/>
              </w:rPr>
              <w:t>2</w:t>
            </w:r>
            <w:r w:rsidRPr="00921C6E">
              <w:rPr>
                <w:noProof w:val="0"/>
                <w:sz w:val="18"/>
                <w:szCs w:val="18"/>
                <w:lang w:eastAsia="ro-RO"/>
              </w:rPr>
              <w:t>.</w:t>
            </w:r>
            <w:r>
              <w:rPr>
                <w:noProof w:val="0"/>
                <w:sz w:val="18"/>
                <w:szCs w:val="18"/>
                <w:lang w:eastAsia="ro-RO"/>
              </w:rPr>
              <w:t>3</w:t>
            </w:r>
            <w:r w:rsidRPr="00921C6E">
              <w:rPr>
                <w:noProof w:val="0"/>
                <w:sz w:val="18"/>
                <w:szCs w:val="18"/>
                <w:lang w:eastAsia="ro-RO"/>
              </w:rPr>
              <w:t xml:space="preserve">.1.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
        </w:tc>
        <w:tc>
          <w:tcPr>
            <w:tcW w:w="1326" w:type="dxa"/>
          </w:tcPr>
          <w:p w14:paraId="745C2344" w14:textId="77777777" w:rsidR="00E81CF8" w:rsidRPr="00921C6E" w:rsidRDefault="00EC0BB5" w:rsidP="00E81CF8">
            <w:pPr>
              <w:jc w:val="center"/>
              <w:rPr>
                <w:noProof w:val="0"/>
                <w:sz w:val="18"/>
                <w:szCs w:val="18"/>
                <w:lang w:eastAsia="ro-RO"/>
              </w:rPr>
            </w:pPr>
            <w:r w:rsidRPr="00EC0BB5">
              <w:rPr>
                <w:noProof w:val="0"/>
                <w:sz w:val="18"/>
                <w:szCs w:val="18"/>
                <w:lang w:eastAsia="ro-RO"/>
              </w:rPr>
              <w:t>5/3 x n</w:t>
            </w:r>
          </w:p>
        </w:tc>
        <w:tc>
          <w:tcPr>
            <w:tcW w:w="986" w:type="dxa"/>
          </w:tcPr>
          <w:p w14:paraId="0DC1D540" w14:textId="77777777" w:rsidR="00E81CF8" w:rsidRPr="00921C6E" w:rsidRDefault="00E81CF8" w:rsidP="00E81CF8">
            <w:pPr>
              <w:rPr>
                <w:noProof w:val="0"/>
                <w:sz w:val="18"/>
                <w:szCs w:val="18"/>
                <w:lang w:eastAsia="ro-RO"/>
              </w:rPr>
            </w:pPr>
          </w:p>
        </w:tc>
      </w:tr>
    </w:tbl>
    <w:p w14:paraId="16EAAB00" w14:textId="77777777" w:rsidR="00E81CF8" w:rsidRDefault="00E81CF8" w:rsidP="00961415">
      <w:pPr>
        <w:jc w:val="both"/>
        <w:rPr>
          <w:b/>
          <w:bCs/>
          <w:sz w:val="16"/>
          <w:szCs w:val="16"/>
        </w:rPr>
      </w:pPr>
    </w:p>
    <w:p w14:paraId="43AED46D" w14:textId="77777777" w:rsidR="00E81CF8" w:rsidRDefault="00E81CF8" w:rsidP="00961415">
      <w:pPr>
        <w:jc w:val="both"/>
        <w:rPr>
          <w:b/>
          <w:bCs/>
          <w:sz w:val="16"/>
          <w:szCs w:val="16"/>
        </w:rPr>
      </w:pPr>
    </w:p>
    <w:p w14:paraId="251820A2" w14:textId="77777777" w:rsidR="00961415" w:rsidRPr="00033865" w:rsidRDefault="00961415" w:rsidP="00961415">
      <w:pPr>
        <w:pBdr>
          <w:top w:val="single" w:sz="8" w:space="1" w:color="auto"/>
          <w:left w:val="single" w:sz="8" w:space="4" w:color="auto"/>
          <w:bottom w:val="single" w:sz="8" w:space="1" w:color="auto"/>
          <w:right w:val="single" w:sz="8" w:space="4" w:color="auto"/>
        </w:pBdr>
        <w:ind w:left="851" w:right="5385"/>
        <w:jc w:val="center"/>
        <w:rPr>
          <w:b/>
          <w:bCs/>
          <w:sz w:val="12"/>
          <w:szCs w:val="12"/>
        </w:rPr>
      </w:pPr>
    </w:p>
    <w:p w14:paraId="29A8A1D2" w14:textId="77777777" w:rsidR="00961415" w:rsidRPr="00033865" w:rsidRDefault="00961415" w:rsidP="00961415">
      <w:pPr>
        <w:pBdr>
          <w:top w:val="single" w:sz="8" w:space="1" w:color="auto"/>
          <w:left w:val="single" w:sz="8" w:space="4" w:color="auto"/>
          <w:bottom w:val="single" w:sz="8" w:space="1" w:color="auto"/>
          <w:right w:val="single" w:sz="8" w:space="4" w:color="auto"/>
        </w:pBdr>
        <w:ind w:left="851" w:right="5385"/>
        <w:jc w:val="center"/>
        <w:rPr>
          <w:b/>
          <w:bCs/>
        </w:rPr>
      </w:pPr>
      <w:r w:rsidRPr="00033865">
        <w:rPr>
          <w:b/>
          <w:bCs/>
        </w:rPr>
        <w:t>ÎNDEPLINIT  /  NEÎNDEPLINIT</w:t>
      </w:r>
    </w:p>
    <w:p w14:paraId="4554CD41" w14:textId="77777777" w:rsidR="00961415" w:rsidRPr="00033865" w:rsidRDefault="00961415" w:rsidP="00961415">
      <w:pPr>
        <w:pBdr>
          <w:top w:val="single" w:sz="8" w:space="1" w:color="auto"/>
          <w:left w:val="single" w:sz="8" w:space="4" w:color="auto"/>
          <w:bottom w:val="single" w:sz="8" w:space="1" w:color="auto"/>
          <w:right w:val="single" w:sz="8" w:space="4" w:color="auto"/>
        </w:pBdr>
        <w:ind w:left="851" w:right="5385"/>
        <w:jc w:val="center"/>
        <w:rPr>
          <w:sz w:val="12"/>
          <w:szCs w:val="12"/>
        </w:rPr>
      </w:pPr>
    </w:p>
    <w:p w14:paraId="615319E4" w14:textId="77777777" w:rsidR="00961415" w:rsidRDefault="00961415" w:rsidP="00961415">
      <w:pPr>
        <w:jc w:val="both"/>
        <w:rPr>
          <w:b/>
          <w:bCs/>
        </w:rPr>
      </w:pPr>
    </w:p>
    <w:p w14:paraId="4C153384" w14:textId="77777777" w:rsidR="00961415" w:rsidRPr="00921C6E" w:rsidRDefault="00961415" w:rsidP="00961415">
      <w:pPr>
        <w:spacing w:line="360" w:lineRule="auto"/>
        <w:jc w:val="both"/>
        <w:rPr>
          <w:b/>
          <w:bCs/>
        </w:rPr>
      </w:pPr>
    </w:p>
    <w:p w14:paraId="64663A2C" w14:textId="77777777" w:rsidR="00961415" w:rsidRPr="00975771" w:rsidRDefault="00961415" w:rsidP="00961415">
      <w:pPr>
        <w:suppressAutoHyphens/>
        <w:spacing w:line="360" w:lineRule="auto"/>
        <w:jc w:val="both"/>
        <w:rPr>
          <w:b/>
          <w:bCs/>
          <w:i/>
          <w:iCs/>
          <w:noProof w:val="0"/>
          <w:lang w:eastAsia="ar-SA"/>
        </w:rPr>
      </w:pPr>
      <w:r w:rsidRPr="00975771">
        <w:rPr>
          <w:b/>
          <w:bCs/>
          <w:i/>
          <w:iCs/>
          <w:noProof w:val="0"/>
          <w:lang w:eastAsia="ar-SA"/>
        </w:rPr>
        <w:tab/>
        <w:t xml:space="preserve">Confirm prin prezenta că datele mai sus </w:t>
      </w:r>
      <w:proofErr w:type="spellStart"/>
      <w:r w:rsidRPr="00975771">
        <w:rPr>
          <w:b/>
          <w:bCs/>
          <w:i/>
          <w:iCs/>
          <w:noProof w:val="0"/>
          <w:lang w:eastAsia="ar-SA"/>
        </w:rPr>
        <w:t>menţionate</w:t>
      </w:r>
      <w:proofErr w:type="spellEnd"/>
      <w:r w:rsidRPr="00975771">
        <w:rPr>
          <w:b/>
          <w:bCs/>
          <w:i/>
          <w:iCs/>
          <w:noProof w:val="0"/>
          <w:lang w:eastAsia="ar-SA"/>
        </w:rPr>
        <w:t xml:space="preserve"> sunt reale </w:t>
      </w:r>
      <w:proofErr w:type="spellStart"/>
      <w:r w:rsidRPr="00975771">
        <w:rPr>
          <w:b/>
          <w:bCs/>
          <w:i/>
          <w:iCs/>
          <w:noProof w:val="0"/>
          <w:lang w:eastAsia="ar-SA"/>
        </w:rPr>
        <w:t>şi</w:t>
      </w:r>
      <w:proofErr w:type="spellEnd"/>
      <w:r w:rsidRPr="00975771">
        <w:rPr>
          <w:b/>
          <w:bCs/>
          <w:i/>
          <w:iCs/>
          <w:noProof w:val="0"/>
          <w:lang w:eastAsia="ar-SA"/>
        </w:rPr>
        <w:t xml:space="preserve"> se referă la propria mea activitate profesională </w:t>
      </w:r>
      <w:proofErr w:type="spellStart"/>
      <w:r w:rsidRPr="00975771">
        <w:rPr>
          <w:b/>
          <w:bCs/>
          <w:i/>
          <w:iCs/>
          <w:noProof w:val="0"/>
          <w:lang w:eastAsia="ar-SA"/>
        </w:rPr>
        <w:t>şi</w:t>
      </w:r>
      <w:proofErr w:type="spellEnd"/>
      <w:r w:rsidRPr="00975771">
        <w:rPr>
          <w:b/>
          <w:bCs/>
          <w:i/>
          <w:iCs/>
          <w:noProof w:val="0"/>
          <w:lang w:eastAsia="ar-SA"/>
        </w:rPr>
        <w:t xml:space="preserve"> </w:t>
      </w:r>
      <w:proofErr w:type="spellStart"/>
      <w:r w:rsidRPr="00975771">
        <w:rPr>
          <w:b/>
          <w:bCs/>
          <w:i/>
          <w:iCs/>
          <w:noProof w:val="0"/>
          <w:lang w:eastAsia="ar-SA"/>
        </w:rPr>
        <w:t>ştiinţifică</w:t>
      </w:r>
      <w:proofErr w:type="spellEnd"/>
      <w:r w:rsidRPr="00975771">
        <w:rPr>
          <w:b/>
          <w:bCs/>
          <w:i/>
          <w:iCs/>
          <w:noProof w:val="0"/>
          <w:lang w:eastAsia="ar-SA"/>
        </w:rPr>
        <w:t>.</w:t>
      </w:r>
    </w:p>
    <w:p w14:paraId="40D2A76A" w14:textId="77777777" w:rsidR="00961415" w:rsidRPr="00921C6E" w:rsidRDefault="00961415" w:rsidP="00961415">
      <w:pPr>
        <w:suppressAutoHyphens/>
        <w:spacing w:line="360" w:lineRule="auto"/>
        <w:jc w:val="both"/>
        <w:rPr>
          <w:b/>
          <w:bCs/>
          <w:noProof w:val="0"/>
          <w:lang w:eastAsia="ar-SA"/>
        </w:rPr>
      </w:pPr>
    </w:p>
    <w:p w14:paraId="6C6D69E4" w14:textId="77777777" w:rsidR="00961415" w:rsidRPr="00921C6E" w:rsidRDefault="00961415" w:rsidP="00961415">
      <w:pPr>
        <w:spacing w:line="360" w:lineRule="auto"/>
        <w:jc w:val="both"/>
        <w:rPr>
          <w:b/>
          <w:bCs/>
        </w:rPr>
      </w:pPr>
      <w:r w:rsidRPr="00921C6E">
        <w:rPr>
          <w:noProof w:val="0"/>
          <w:lang w:eastAsia="ar-SA"/>
        </w:rPr>
        <w:t>Data___________________</w:t>
      </w:r>
      <w:r w:rsidRPr="00921C6E">
        <w:rPr>
          <w:noProof w:val="0"/>
          <w:lang w:eastAsia="ar-SA"/>
        </w:rPr>
        <w:tab/>
      </w:r>
      <w:r w:rsidRPr="00921C6E">
        <w:rPr>
          <w:noProof w:val="0"/>
          <w:lang w:eastAsia="ar-SA"/>
        </w:rPr>
        <w:tab/>
      </w:r>
      <w:r w:rsidRPr="00921C6E">
        <w:rPr>
          <w:noProof w:val="0"/>
          <w:lang w:eastAsia="ar-SA"/>
        </w:rPr>
        <w:tab/>
      </w:r>
      <w:r w:rsidRPr="00921C6E">
        <w:rPr>
          <w:noProof w:val="0"/>
          <w:lang w:eastAsia="ar-SA"/>
        </w:rPr>
        <w:tab/>
        <w:t>Candidat______________________</w:t>
      </w:r>
    </w:p>
    <w:p w14:paraId="3C844E9B" w14:textId="77777777" w:rsidR="008538AE" w:rsidRDefault="008538AE" w:rsidP="00C569B4">
      <w:pPr>
        <w:rPr>
          <w:b/>
        </w:rPr>
      </w:pPr>
    </w:p>
    <w:p w14:paraId="3AC87709" w14:textId="77777777" w:rsidR="00EC0BB5" w:rsidRPr="00921C6E" w:rsidRDefault="00E72E64" w:rsidP="00E72E64">
      <w:pPr>
        <w:rPr>
          <w:b/>
          <w:bCs/>
          <w:i/>
          <w:iCs/>
        </w:rPr>
      </w:pPr>
      <w:r>
        <w:rPr>
          <w:b/>
        </w:rPr>
        <w:br w:type="page"/>
      </w:r>
      <w:r w:rsidR="00EC0BB5" w:rsidRPr="00921C6E">
        <w:rPr>
          <w:b/>
          <w:bCs/>
        </w:rPr>
        <w:lastRenderedPageBreak/>
        <w:t>UNIVERSITATEA DIN ORADEA</w:t>
      </w:r>
      <w:r w:rsidR="00EC0BB5" w:rsidRPr="00921C6E">
        <w:rPr>
          <w:b/>
          <w:bCs/>
        </w:rPr>
        <w:tab/>
      </w:r>
      <w:r w:rsidR="00EC0BB5" w:rsidRPr="00921C6E">
        <w:rPr>
          <w:b/>
          <w:bCs/>
        </w:rPr>
        <w:tab/>
      </w:r>
      <w:r w:rsidR="00EC0BB5" w:rsidRPr="00921C6E">
        <w:rPr>
          <w:b/>
          <w:bCs/>
        </w:rPr>
        <w:tab/>
      </w:r>
      <w:r w:rsidR="00EC0BB5" w:rsidRPr="00921C6E">
        <w:rPr>
          <w:b/>
          <w:bCs/>
        </w:rPr>
        <w:tab/>
      </w:r>
      <w:r w:rsidR="005645AB">
        <w:rPr>
          <w:b/>
          <w:bCs/>
        </w:rPr>
        <w:tab/>
      </w:r>
      <w:r w:rsidR="005645AB">
        <w:rPr>
          <w:b/>
          <w:bCs/>
        </w:rPr>
        <w:tab/>
      </w:r>
      <w:r w:rsidR="005645AB">
        <w:rPr>
          <w:b/>
          <w:bCs/>
        </w:rPr>
        <w:tab/>
        <w:t xml:space="preserve"> </w:t>
      </w:r>
      <w:r w:rsidR="00EC0BB5" w:rsidRPr="00921C6E">
        <w:rPr>
          <w:b/>
          <w:bCs/>
          <w:i/>
          <w:iCs/>
        </w:rPr>
        <w:t xml:space="preserve">Anexa nr. 3 </w:t>
      </w:r>
    </w:p>
    <w:p w14:paraId="378B6F3C" w14:textId="77777777" w:rsidR="00EC0BB5" w:rsidRPr="00921C6E" w:rsidRDefault="00EC0BB5" w:rsidP="00EC0BB5">
      <w:pPr>
        <w:spacing w:line="200" w:lineRule="atLeast"/>
        <w:rPr>
          <w:b/>
          <w:bCs/>
          <w:i/>
          <w:iCs/>
        </w:rPr>
      </w:pPr>
      <w:r w:rsidRPr="00921C6E">
        <w:rPr>
          <w:b/>
          <w:bCs/>
          <w:i/>
          <w:iCs/>
        </w:rPr>
        <w:tab/>
      </w:r>
      <w:r w:rsidRPr="00921C6E">
        <w:rPr>
          <w:b/>
          <w:bCs/>
          <w:i/>
          <w:iCs/>
        </w:rPr>
        <w:tab/>
      </w:r>
      <w:r w:rsidRPr="00921C6E">
        <w:rPr>
          <w:b/>
          <w:bCs/>
          <w:i/>
          <w:iCs/>
        </w:rPr>
        <w:tab/>
      </w:r>
      <w:r w:rsidRPr="00921C6E">
        <w:rPr>
          <w:b/>
          <w:bCs/>
          <w:i/>
          <w:iCs/>
        </w:rPr>
        <w:tab/>
      </w:r>
      <w:r w:rsidRPr="00921C6E">
        <w:rPr>
          <w:b/>
          <w:bCs/>
          <w:i/>
          <w:iCs/>
        </w:rPr>
        <w:tab/>
      </w:r>
      <w:r w:rsidRPr="00921C6E">
        <w:rPr>
          <w:b/>
          <w:bCs/>
          <w:i/>
          <w:iCs/>
        </w:rPr>
        <w:tab/>
      </w:r>
      <w:r w:rsidR="000B34A9">
        <w:rPr>
          <w:b/>
          <w:bCs/>
          <w:i/>
          <w:iCs/>
        </w:rPr>
        <w:tab/>
      </w:r>
      <w:r w:rsidR="005645AB">
        <w:rPr>
          <w:b/>
          <w:bCs/>
          <w:i/>
          <w:iCs/>
        </w:rPr>
        <w:t xml:space="preserve">        </w:t>
      </w:r>
      <w:r w:rsidRPr="00921C6E">
        <w:rPr>
          <w:b/>
          <w:bCs/>
          <w:i/>
          <w:iCs/>
        </w:rPr>
        <w:t xml:space="preserve">la Metodologia de concurs pentru ocuparea </w:t>
      </w:r>
    </w:p>
    <w:p w14:paraId="7B3717E7" w14:textId="77777777" w:rsidR="00EC0BB5" w:rsidRPr="00921C6E" w:rsidRDefault="00EC0BB5" w:rsidP="00EC0BB5">
      <w:pPr>
        <w:spacing w:line="200" w:lineRule="atLeast"/>
        <w:rPr>
          <w:b/>
          <w:bCs/>
          <w:i/>
          <w:iCs/>
        </w:rPr>
      </w:pPr>
      <w:r w:rsidRPr="00921C6E">
        <w:rPr>
          <w:b/>
          <w:bCs/>
          <w:i/>
          <w:iCs/>
        </w:rPr>
        <w:tab/>
      </w:r>
      <w:r w:rsidRPr="00921C6E">
        <w:rPr>
          <w:b/>
          <w:bCs/>
          <w:i/>
          <w:iCs/>
        </w:rPr>
        <w:tab/>
      </w:r>
      <w:r w:rsidRPr="00921C6E">
        <w:rPr>
          <w:b/>
          <w:bCs/>
          <w:i/>
          <w:iCs/>
        </w:rPr>
        <w:tab/>
      </w:r>
      <w:r w:rsidRPr="00921C6E">
        <w:rPr>
          <w:b/>
          <w:bCs/>
          <w:i/>
          <w:iCs/>
        </w:rPr>
        <w:tab/>
      </w:r>
      <w:r w:rsidRPr="00921C6E">
        <w:rPr>
          <w:b/>
          <w:bCs/>
          <w:i/>
          <w:iCs/>
        </w:rPr>
        <w:tab/>
      </w:r>
      <w:r w:rsidRPr="00921C6E">
        <w:rPr>
          <w:b/>
          <w:bCs/>
          <w:i/>
          <w:iCs/>
        </w:rPr>
        <w:tab/>
      </w:r>
      <w:r w:rsidRPr="00921C6E">
        <w:rPr>
          <w:b/>
          <w:bCs/>
          <w:i/>
          <w:iCs/>
        </w:rPr>
        <w:tab/>
      </w:r>
      <w:r w:rsidR="000B34A9">
        <w:rPr>
          <w:b/>
          <w:bCs/>
          <w:i/>
          <w:iCs/>
        </w:rPr>
        <w:tab/>
      </w:r>
      <w:r w:rsidR="005645AB">
        <w:rPr>
          <w:b/>
          <w:bCs/>
          <w:i/>
          <w:iCs/>
        </w:rPr>
        <w:tab/>
      </w:r>
      <w:r w:rsidRPr="00921C6E">
        <w:rPr>
          <w:b/>
          <w:bCs/>
          <w:i/>
          <w:iCs/>
        </w:rPr>
        <w:t>posturilor didactice și de cercetare</w:t>
      </w:r>
    </w:p>
    <w:p w14:paraId="0B9CE139" w14:textId="77777777" w:rsidR="00EC0BB5" w:rsidRDefault="00EC0BB5" w:rsidP="00EC0BB5">
      <w:pPr>
        <w:spacing w:line="360" w:lineRule="auto"/>
        <w:jc w:val="center"/>
        <w:rPr>
          <w:b/>
          <w:bCs/>
        </w:rPr>
      </w:pPr>
    </w:p>
    <w:p w14:paraId="1C78F531" w14:textId="77777777" w:rsidR="00EC0BB5" w:rsidRPr="00921C6E" w:rsidRDefault="00EC0BB5" w:rsidP="00EC0BB5">
      <w:pPr>
        <w:spacing w:line="360" w:lineRule="auto"/>
        <w:jc w:val="center"/>
        <w:rPr>
          <w:b/>
          <w:bCs/>
        </w:rPr>
      </w:pPr>
      <w:r w:rsidRPr="00921C6E">
        <w:rPr>
          <w:b/>
          <w:bCs/>
        </w:rPr>
        <w:t>FIȘA DE VERIFICARE</w:t>
      </w:r>
    </w:p>
    <w:p w14:paraId="67631617" w14:textId="77777777" w:rsidR="00EC0BB5" w:rsidRPr="00921C6E" w:rsidRDefault="00EC0BB5" w:rsidP="00EC0BB5">
      <w:pPr>
        <w:spacing w:line="360" w:lineRule="auto"/>
        <w:jc w:val="center"/>
        <w:rPr>
          <w:b/>
          <w:bCs/>
        </w:rPr>
      </w:pPr>
      <w:r w:rsidRPr="00921C6E">
        <w:rPr>
          <w:b/>
          <w:bCs/>
        </w:rPr>
        <w:t>A ÎNDEPLINIRII STANDARDELOR MINIMALE</w:t>
      </w:r>
    </w:p>
    <w:p w14:paraId="5F536086" w14:textId="77777777" w:rsidR="00EC0BB5" w:rsidRPr="00921C6E" w:rsidRDefault="00EC0BB5" w:rsidP="00EC0BB5">
      <w:pPr>
        <w:spacing w:line="360" w:lineRule="auto"/>
        <w:jc w:val="center"/>
        <w:rPr>
          <w:b/>
          <w:bCs/>
        </w:rPr>
      </w:pPr>
      <w:r w:rsidRPr="00921C6E">
        <w:rPr>
          <w:b/>
          <w:bCs/>
        </w:rPr>
        <w:t xml:space="preserve">pentru ocuparea posturilor didactice </w:t>
      </w:r>
      <w:r>
        <w:rPr>
          <w:b/>
          <w:bCs/>
        </w:rPr>
        <w:t>de</w:t>
      </w:r>
    </w:p>
    <w:p w14:paraId="1CAACB4D" w14:textId="77777777" w:rsidR="00EC0BB5" w:rsidRPr="00921C6E" w:rsidRDefault="00EC0BB5" w:rsidP="00EC0BB5">
      <w:pPr>
        <w:spacing w:line="360" w:lineRule="auto"/>
        <w:jc w:val="center"/>
        <w:rPr>
          <w:b/>
          <w:bCs/>
        </w:rPr>
      </w:pPr>
      <w:r>
        <w:rPr>
          <w:b/>
          <w:bCs/>
        </w:rPr>
        <w:t>ASISTENT UNIVERSITAR</w:t>
      </w:r>
    </w:p>
    <w:p w14:paraId="5F45FB8C" w14:textId="77777777" w:rsidR="00EC0BB5" w:rsidRPr="00921C6E" w:rsidRDefault="00EC0BB5" w:rsidP="00EC0BB5">
      <w:pPr>
        <w:spacing w:line="360" w:lineRule="auto"/>
        <w:jc w:val="center"/>
        <w:rPr>
          <w:b/>
          <w:bCs/>
        </w:rPr>
      </w:pPr>
      <w:r w:rsidRPr="00921C6E">
        <w:rPr>
          <w:b/>
          <w:bCs/>
        </w:rPr>
        <w:t>(domeniul Arhitectură)</w:t>
      </w:r>
    </w:p>
    <w:p w14:paraId="1AD01B01" w14:textId="77777777" w:rsidR="00EC0BB5" w:rsidRPr="00921C6E" w:rsidRDefault="00EC0BB5" w:rsidP="00EC0BB5">
      <w:pPr>
        <w:spacing w:line="360" w:lineRule="auto"/>
        <w:jc w:val="center"/>
        <w:rPr>
          <w:b/>
          <w:bCs/>
          <w:sz w:val="16"/>
          <w:szCs w:val="16"/>
        </w:rPr>
      </w:pPr>
    </w:p>
    <w:p w14:paraId="3CA8B37B" w14:textId="77777777" w:rsidR="00EC0BB5" w:rsidRDefault="00EC0BB5" w:rsidP="00C569B4">
      <w:pPr>
        <w:rPr>
          <w:b/>
        </w:rPr>
      </w:pPr>
    </w:p>
    <w:p w14:paraId="2EFA3F6A" w14:textId="77777777" w:rsidR="00961415" w:rsidRDefault="00961415" w:rsidP="00C569B4">
      <w:pPr>
        <w:rPr>
          <w:b/>
        </w:rPr>
      </w:pPr>
    </w:p>
    <w:p w14:paraId="515F9528" w14:textId="77777777" w:rsidR="00EC0BB5" w:rsidRPr="00921C6E" w:rsidRDefault="00EC0BB5" w:rsidP="00EC0BB5">
      <w:pPr>
        <w:spacing w:line="360" w:lineRule="auto"/>
        <w:jc w:val="both"/>
        <w:rPr>
          <w:b/>
          <w:bCs/>
        </w:rPr>
      </w:pPr>
      <w:r w:rsidRPr="00921C6E">
        <w:rPr>
          <w:b/>
          <w:bCs/>
        </w:rPr>
        <w:t>I DATE DESPRE CANDIDAT</w:t>
      </w:r>
    </w:p>
    <w:p w14:paraId="5AE9FC97" w14:textId="77777777" w:rsidR="00EC0BB5" w:rsidRPr="00921C6E" w:rsidRDefault="00EC0BB5" w:rsidP="00EC0BB5">
      <w:pPr>
        <w:spacing w:line="360" w:lineRule="auto"/>
        <w:jc w:val="both"/>
        <w:rPr>
          <w:sz w:val="12"/>
          <w:szCs w:val="12"/>
        </w:rPr>
      </w:pPr>
    </w:p>
    <w:p w14:paraId="5D8C1D9F" w14:textId="77777777" w:rsidR="00EC0BB5" w:rsidRPr="00D61A53" w:rsidRDefault="00EC0BB5" w:rsidP="00EC0BB5">
      <w:pPr>
        <w:suppressAutoHyphens/>
        <w:spacing w:line="360" w:lineRule="auto"/>
        <w:rPr>
          <w:noProof w:val="0"/>
          <w:lang w:eastAsia="zh-CN"/>
        </w:rPr>
      </w:pPr>
      <w:r w:rsidRPr="00D61A53">
        <w:rPr>
          <w:noProof w:val="0"/>
          <w:lang w:eastAsia="zh-CN"/>
        </w:rPr>
        <w:t>NUMELE__________________ PRENUMELE___________________ CNP____________________ Postul pentru care candidează ____________________ Disciplinele ___________________________ __________________________________________________________________________________ Poziția în Statul de funcții ____________ Departamentul ____________________________________ Facultatea__________________________________________________________________________</w:t>
      </w:r>
    </w:p>
    <w:p w14:paraId="635944C3" w14:textId="77777777" w:rsidR="00EC0BB5" w:rsidRPr="00D61A53" w:rsidRDefault="00EC0BB5" w:rsidP="00EC0BB5">
      <w:pPr>
        <w:suppressAutoHyphens/>
        <w:spacing w:line="360" w:lineRule="auto"/>
        <w:rPr>
          <w:noProof w:val="0"/>
          <w:lang w:eastAsia="zh-CN"/>
        </w:rPr>
      </w:pPr>
      <w:r w:rsidRPr="00D61A53">
        <w:rPr>
          <w:noProof w:val="0"/>
          <w:lang w:eastAsia="zh-CN"/>
        </w:rPr>
        <w:t>Gradul didactic actual _________________ Poziția în Statul de funcții _________________________</w:t>
      </w:r>
    </w:p>
    <w:p w14:paraId="72AFCB2C" w14:textId="77777777" w:rsidR="00EC0BB5" w:rsidRPr="00D61A53" w:rsidRDefault="00EC0BB5" w:rsidP="00EC0BB5">
      <w:pPr>
        <w:suppressAutoHyphens/>
        <w:spacing w:line="360" w:lineRule="auto"/>
        <w:rPr>
          <w:noProof w:val="0"/>
          <w:lang w:eastAsia="zh-CN"/>
        </w:rPr>
      </w:pPr>
      <w:r w:rsidRPr="00D61A53">
        <w:rPr>
          <w:noProof w:val="0"/>
          <w:lang w:eastAsia="zh-CN"/>
        </w:rPr>
        <w:t>Disciplinele ________________________________________________________________________</w:t>
      </w:r>
    </w:p>
    <w:p w14:paraId="5D124B1F" w14:textId="77777777" w:rsidR="00EC0BB5" w:rsidRPr="00D61A53" w:rsidRDefault="00EC0BB5" w:rsidP="00EC0BB5">
      <w:pPr>
        <w:suppressAutoHyphens/>
        <w:spacing w:line="360" w:lineRule="auto"/>
        <w:rPr>
          <w:noProof w:val="0"/>
          <w:lang w:eastAsia="zh-CN"/>
        </w:rPr>
      </w:pPr>
      <w:r w:rsidRPr="00D61A53">
        <w:rPr>
          <w:noProof w:val="0"/>
          <w:lang w:eastAsia="zh-CN"/>
        </w:rPr>
        <w:t>__________________________________________________________________________________</w:t>
      </w:r>
    </w:p>
    <w:p w14:paraId="21D8D315" w14:textId="77777777" w:rsidR="00EC0BB5" w:rsidRPr="00D61A53" w:rsidRDefault="00EC0BB5" w:rsidP="00EC0BB5">
      <w:pPr>
        <w:suppressAutoHyphens/>
        <w:spacing w:line="360" w:lineRule="auto"/>
        <w:rPr>
          <w:noProof w:val="0"/>
          <w:lang w:eastAsia="zh-CN"/>
        </w:rPr>
      </w:pPr>
      <w:r w:rsidRPr="00D61A53">
        <w:rPr>
          <w:noProof w:val="0"/>
          <w:lang w:eastAsia="zh-CN"/>
        </w:rPr>
        <w:t>Departamentul ______________________________ Facultatea _______________________________ Universitatea _______________________________________________________________________</w:t>
      </w:r>
    </w:p>
    <w:p w14:paraId="162698E9" w14:textId="77777777" w:rsidR="00EC0BB5" w:rsidRDefault="00EC0BB5" w:rsidP="00EC0BB5">
      <w:pPr>
        <w:spacing w:line="360" w:lineRule="auto"/>
        <w:jc w:val="both"/>
      </w:pPr>
    </w:p>
    <w:p w14:paraId="61C4D2AC" w14:textId="77777777" w:rsidR="00E72E64" w:rsidRPr="00921C6E" w:rsidRDefault="00E72E64" w:rsidP="00EC0BB5">
      <w:pPr>
        <w:spacing w:line="360" w:lineRule="auto"/>
        <w:jc w:val="both"/>
      </w:pPr>
    </w:p>
    <w:p w14:paraId="56D2FAE2" w14:textId="77777777" w:rsidR="00EC0BB5" w:rsidRPr="00921C6E" w:rsidRDefault="00EC0BB5" w:rsidP="00EC0BB5">
      <w:pPr>
        <w:spacing w:line="360" w:lineRule="auto"/>
        <w:jc w:val="both"/>
        <w:rPr>
          <w:b/>
          <w:bCs/>
        </w:rPr>
      </w:pPr>
      <w:r w:rsidRPr="00921C6E">
        <w:rPr>
          <w:b/>
          <w:bCs/>
        </w:rPr>
        <w:t>II DATE PRIVIND ÎNDEPLINIREA CONDIȚIILOR DE CONCURS</w:t>
      </w:r>
    </w:p>
    <w:p w14:paraId="76EF873D" w14:textId="77777777" w:rsidR="00EC0BB5" w:rsidRPr="00921C6E" w:rsidRDefault="00EC0BB5" w:rsidP="00EC0BB5">
      <w:pPr>
        <w:spacing w:line="360" w:lineRule="auto"/>
        <w:jc w:val="both"/>
        <w:rPr>
          <w:b/>
          <w:bCs/>
          <w:sz w:val="12"/>
          <w:szCs w:val="12"/>
        </w:rPr>
      </w:pPr>
    </w:p>
    <w:p w14:paraId="5E2438E0" w14:textId="77777777" w:rsidR="00EC0BB5" w:rsidRPr="00921C6E" w:rsidRDefault="00EC0BB5" w:rsidP="00EC0BB5">
      <w:pPr>
        <w:spacing w:line="360" w:lineRule="auto"/>
        <w:jc w:val="both"/>
        <w:rPr>
          <w:b/>
          <w:bCs/>
          <w:i/>
          <w:iCs/>
        </w:rPr>
      </w:pPr>
      <w:r w:rsidRPr="00921C6E">
        <w:rPr>
          <w:b/>
          <w:bCs/>
        </w:rPr>
        <w:t xml:space="preserve">1. </w:t>
      </w:r>
      <w:r w:rsidRPr="00921C6E">
        <w:rPr>
          <w:b/>
          <w:bCs/>
          <w:i/>
          <w:iCs/>
        </w:rPr>
        <w:t>Studii universitare de licență și masterat</w:t>
      </w:r>
    </w:p>
    <w:p w14:paraId="2EA6E42F" w14:textId="77777777" w:rsidR="00EC0BB5" w:rsidRPr="00921C6E" w:rsidRDefault="00EC0BB5" w:rsidP="00EC0BB5">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2041"/>
      </w:tblGrid>
      <w:tr w:rsidR="00EC0BB5" w:rsidRPr="00921C6E" w14:paraId="114D6016" w14:textId="77777777" w:rsidTr="00D04848">
        <w:tc>
          <w:tcPr>
            <w:tcW w:w="645" w:type="dxa"/>
            <w:tcBorders>
              <w:top w:val="single" w:sz="2" w:space="0" w:color="000000"/>
              <w:left w:val="single" w:sz="2" w:space="0" w:color="000000"/>
              <w:bottom w:val="single" w:sz="2" w:space="0" w:color="000000"/>
            </w:tcBorders>
            <w:vAlign w:val="center"/>
          </w:tcPr>
          <w:p w14:paraId="538CADC0" w14:textId="77777777" w:rsidR="00EC0BB5" w:rsidRPr="00921C6E" w:rsidRDefault="00EC0BB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56F26DF3" w14:textId="77777777" w:rsidR="00EC0BB5" w:rsidRPr="00921C6E" w:rsidRDefault="00EC0BB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Instituția de învățământ superior</w:t>
            </w:r>
          </w:p>
        </w:tc>
        <w:tc>
          <w:tcPr>
            <w:tcW w:w="2355" w:type="dxa"/>
            <w:tcBorders>
              <w:top w:val="single" w:sz="2" w:space="0" w:color="000000"/>
              <w:left w:val="single" w:sz="2" w:space="0" w:color="000000"/>
              <w:bottom w:val="single" w:sz="2" w:space="0" w:color="000000"/>
            </w:tcBorders>
            <w:vAlign w:val="center"/>
          </w:tcPr>
          <w:p w14:paraId="2D70DCE5" w14:textId="77777777" w:rsidR="00EC0BB5" w:rsidRPr="00921C6E" w:rsidRDefault="00EC0BB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5DD6F9F5" w14:textId="77777777" w:rsidR="00EC0BB5" w:rsidRPr="00921C6E" w:rsidRDefault="00EC0BB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Perioada</w:t>
            </w:r>
          </w:p>
        </w:tc>
        <w:tc>
          <w:tcPr>
            <w:tcW w:w="2041" w:type="dxa"/>
            <w:tcBorders>
              <w:top w:val="single" w:sz="2" w:space="0" w:color="000000"/>
              <w:left w:val="single" w:sz="2" w:space="0" w:color="000000"/>
              <w:bottom w:val="single" w:sz="2" w:space="0" w:color="000000"/>
              <w:right w:val="single" w:sz="2" w:space="0" w:color="000000"/>
            </w:tcBorders>
            <w:vAlign w:val="center"/>
          </w:tcPr>
          <w:p w14:paraId="1B4011C2" w14:textId="77777777" w:rsidR="00EC0BB5" w:rsidRPr="00921C6E" w:rsidRDefault="00EC0BB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Titlul</w:t>
            </w:r>
          </w:p>
          <w:p w14:paraId="03F60C95" w14:textId="77777777" w:rsidR="00EC0BB5" w:rsidRPr="00921C6E" w:rsidRDefault="00EC0BB5" w:rsidP="00D04848">
            <w:pPr>
              <w:pStyle w:val="TableContents"/>
              <w:spacing w:after="0" w:line="200" w:lineRule="atLeast"/>
              <w:jc w:val="center"/>
              <w:rPr>
                <w:rFonts w:ascii="Times New Roman" w:hAnsi="Times New Roman"/>
                <w:sz w:val="24"/>
                <w:szCs w:val="24"/>
              </w:rPr>
            </w:pPr>
            <w:r w:rsidRPr="00921C6E">
              <w:rPr>
                <w:rFonts w:ascii="Times New Roman" w:hAnsi="Times New Roman"/>
                <w:sz w:val="24"/>
                <w:szCs w:val="24"/>
              </w:rPr>
              <w:t>acordat</w:t>
            </w:r>
          </w:p>
        </w:tc>
      </w:tr>
      <w:tr w:rsidR="00EC0BB5" w:rsidRPr="00921C6E" w14:paraId="68076B32" w14:textId="77777777" w:rsidTr="00D04848">
        <w:tc>
          <w:tcPr>
            <w:tcW w:w="645" w:type="dxa"/>
            <w:tcBorders>
              <w:left w:val="single" w:sz="2" w:space="0" w:color="000000"/>
              <w:bottom w:val="single" w:sz="2" w:space="0" w:color="000000"/>
            </w:tcBorders>
            <w:vAlign w:val="center"/>
          </w:tcPr>
          <w:p w14:paraId="606BE90F" w14:textId="77777777" w:rsidR="00EC0BB5" w:rsidRPr="00921C6E" w:rsidRDefault="00EC0BB5" w:rsidP="00D04848">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26D8BFB7" w14:textId="77777777" w:rsidR="00EC0BB5" w:rsidRPr="00921C6E" w:rsidRDefault="00EC0BB5" w:rsidP="00D04848">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643F8C18" w14:textId="77777777" w:rsidR="00EC0BB5" w:rsidRPr="00921C6E" w:rsidRDefault="00EC0BB5" w:rsidP="00D04848">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74EE72E5" w14:textId="77777777" w:rsidR="00EC0BB5" w:rsidRPr="00921C6E" w:rsidRDefault="00EC0BB5" w:rsidP="00D04848">
            <w:pPr>
              <w:pStyle w:val="TableContents"/>
              <w:snapToGrid w:val="0"/>
              <w:spacing w:after="0" w:line="200" w:lineRule="atLeast"/>
              <w:jc w:val="center"/>
              <w:rPr>
                <w:rFonts w:ascii="Times New Roman" w:hAnsi="Times New Roman"/>
                <w:sz w:val="24"/>
                <w:szCs w:val="24"/>
              </w:rPr>
            </w:pPr>
          </w:p>
        </w:tc>
        <w:tc>
          <w:tcPr>
            <w:tcW w:w="2041" w:type="dxa"/>
            <w:tcBorders>
              <w:left w:val="single" w:sz="2" w:space="0" w:color="000000"/>
              <w:bottom w:val="single" w:sz="2" w:space="0" w:color="000000"/>
              <w:right w:val="single" w:sz="2" w:space="0" w:color="000000"/>
            </w:tcBorders>
            <w:vAlign w:val="center"/>
          </w:tcPr>
          <w:p w14:paraId="7ABAB6E5" w14:textId="77777777" w:rsidR="00EC0BB5" w:rsidRPr="00921C6E" w:rsidRDefault="00EC0BB5" w:rsidP="00D04848">
            <w:pPr>
              <w:pStyle w:val="TableContents"/>
              <w:snapToGrid w:val="0"/>
              <w:spacing w:after="0" w:line="200" w:lineRule="atLeast"/>
              <w:jc w:val="center"/>
              <w:rPr>
                <w:rFonts w:ascii="Times New Roman" w:hAnsi="Times New Roman"/>
                <w:sz w:val="24"/>
                <w:szCs w:val="24"/>
              </w:rPr>
            </w:pPr>
          </w:p>
        </w:tc>
      </w:tr>
    </w:tbl>
    <w:p w14:paraId="7FA84EAD" w14:textId="77777777" w:rsidR="00EC0BB5" w:rsidRPr="00921C6E" w:rsidRDefault="00EC0BB5" w:rsidP="00EC0BB5">
      <w:pPr>
        <w:spacing w:line="360" w:lineRule="auto"/>
        <w:jc w:val="both"/>
      </w:pPr>
    </w:p>
    <w:p w14:paraId="76DF4A2A" w14:textId="77777777" w:rsidR="00EC0BB5" w:rsidRPr="00921C6E" w:rsidRDefault="00EC0BB5" w:rsidP="00EC0BB5">
      <w:pPr>
        <w:spacing w:line="360" w:lineRule="auto"/>
        <w:jc w:val="both"/>
        <w:rPr>
          <w:b/>
          <w:bCs/>
          <w:i/>
          <w:iCs/>
        </w:rPr>
      </w:pPr>
      <w:r w:rsidRPr="00921C6E">
        <w:rPr>
          <w:b/>
          <w:bCs/>
        </w:rPr>
        <w:t>2.</w:t>
      </w:r>
      <w:r w:rsidRPr="00921C6E">
        <w:rPr>
          <w:b/>
          <w:bCs/>
          <w:i/>
          <w:iCs/>
        </w:rPr>
        <w:t xml:space="preserve"> Studii universitare de doctorat</w:t>
      </w:r>
    </w:p>
    <w:p w14:paraId="6F2D2F41" w14:textId="77777777" w:rsidR="00EC0BB5" w:rsidRPr="00921C6E" w:rsidRDefault="00EC0BB5" w:rsidP="00EC0BB5">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2041"/>
      </w:tblGrid>
      <w:tr w:rsidR="00EC0BB5" w:rsidRPr="00921C6E" w14:paraId="579F8B4D" w14:textId="77777777" w:rsidTr="00D04848">
        <w:tc>
          <w:tcPr>
            <w:tcW w:w="645" w:type="dxa"/>
            <w:tcBorders>
              <w:top w:val="single" w:sz="2" w:space="0" w:color="000000"/>
              <w:left w:val="single" w:sz="2" w:space="0" w:color="000000"/>
              <w:bottom w:val="single" w:sz="2" w:space="0" w:color="000000"/>
            </w:tcBorders>
            <w:vAlign w:val="center"/>
          </w:tcPr>
          <w:p w14:paraId="337AD683" w14:textId="77777777" w:rsidR="00EC0BB5" w:rsidRPr="00921C6E" w:rsidRDefault="00EC0BB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0A8429D9" w14:textId="77777777" w:rsidR="00EC0BB5" w:rsidRPr="00921C6E" w:rsidRDefault="00EC0BB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Instituția organizatoare de doctorat</w:t>
            </w:r>
          </w:p>
        </w:tc>
        <w:tc>
          <w:tcPr>
            <w:tcW w:w="2355" w:type="dxa"/>
            <w:tcBorders>
              <w:top w:val="single" w:sz="2" w:space="0" w:color="000000"/>
              <w:left w:val="single" w:sz="2" w:space="0" w:color="000000"/>
              <w:bottom w:val="single" w:sz="2" w:space="0" w:color="000000"/>
            </w:tcBorders>
            <w:vAlign w:val="center"/>
          </w:tcPr>
          <w:p w14:paraId="0B461D89" w14:textId="77777777" w:rsidR="00EC0BB5" w:rsidRPr="00921C6E" w:rsidRDefault="00EC0BB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1BE7D0FC" w14:textId="77777777" w:rsidR="00EC0BB5" w:rsidRPr="00921C6E" w:rsidRDefault="00EC0BB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Perioada</w:t>
            </w:r>
          </w:p>
        </w:tc>
        <w:tc>
          <w:tcPr>
            <w:tcW w:w="2041" w:type="dxa"/>
            <w:tcBorders>
              <w:top w:val="single" w:sz="2" w:space="0" w:color="000000"/>
              <w:left w:val="single" w:sz="2" w:space="0" w:color="000000"/>
              <w:bottom w:val="single" w:sz="2" w:space="0" w:color="000000"/>
              <w:right w:val="single" w:sz="2" w:space="0" w:color="000000"/>
            </w:tcBorders>
            <w:vAlign w:val="center"/>
          </w:tcPr>
          <w:p w14:paraId="27492093" w14:textId="77777777" w:rsidR="00EC0BB5" w:rsidRPr="00921C6E" w:rsidRDefault="00EC0BB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Titlul științific</w:t>
            </w:r>
          </w:p>
          <w:p w14:paraId="3B7376C1" w14:textId="77777777" w:rsidR="00EC0BB5" w:rsidRPr="00921C6E" w:rsidRDefault="00EC0BB5" w:rsidP="00D04848">
            <w:pPr>
              <w:pStyle w:val="TableContents"/>
              <w:spacing w:after="0" w:line="200" w:lineRule="atLeast"/>
              <w:jc w:val="center"/>
              <w:rPr>
                <w:rFonts w:ascii="Times New Roman" w:hAnsi="Times New Roman"/>
                <w:sz w:val="24"/>
                <w:szCs w:val="24"/>
              </w:rPr>
            </w:pPr>
            <w:r w:rsidRPr="00921C6E">
              <w:rPr>
                <w:rFonts w:ascii="Times New Roman" w:hAnsi="Times New Roman"/>
                <w:sz w:val="24"/>
                <w:szCs w:val="24"/>
              </w:rPr>
              <w:t>acordat</w:t>
            </w:r>
          </w:p>
        </w:tc>
      </w:tr>
      <w:tr w:rsidR="00EC0BB5" w:rsidRPr="00921C6E" w14:paraId="5FB95841" w14:textId="77777777" w:rsidTr="00D04848">
        <w:tc>
          <w:tcPr>
            <w:tcW w:w="645" w:type="dxa"/>
            <w:tcBorders>
              <w:left w:val="single" w:sz="2" w:space="0" w:color="000000"/>
              <w:bottom w:val="single" w:sz="2" w:space="0" w:color="000000"/>
            </w:tcBorders>
            <w:vAlign w:val="center"/>
          </w:tcPr>
          <w:p w14:paraId="1EAFE3DD" w14:textId="77777777" w:rsidR="00EC0BB5" w:rsidRPr="00921C6E" w:rsidRDefault="00EC0BB5" w:rsidP="00D04848">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5CC5556C" w14:textId="77777777" w:rsidR="00EC0BB5" w:rsidRPr="00921C6E" w:rsidRDefault="00EC0BB5" w:rsidP="00D04848">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196AFCA9" w14:textId="77777777" w:rsidR="00EC0BB5" w:rsidRPr="00921C6E" w:rsidRDefault="00EC0BB5" w:rsidP="00D04848">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386B8C81" w14:textId="77777777" w:rsidR="00EC0BB5" w:rsidRPr="00921C6E" w:rsidRDefault="00EC0BB5" w:rsidP="00D04848">
            <w:pPr>
              <w:pStyle w:val="TableContents"/>
              <w:snapToGrid w:val="0"/>
              <w:spacing w:after="0" w:line="200" w:lineRule="atLeast"/>
              <w:jc w:val="center"/>
              <w:rPr>
                <w:rFonts w:ascii="Times New Roman" w:hAnsi="Times New Roman"/>
                <w:sz w:val="24"/>
                <w:szCs w:val="24"/>
              </w:rPr>
            </w:pPr>
          </w:p>
        </w:tc>
        <w:tc>
          <w:tcPr>
            <w:tcW w:w="2041" w:type="dxa"/>
            <w:tcBorders>
              <w:left w:val="single" w:sz="2" w:space="0" w:color="000000"/>
              <w:bottom w:val="single" w:sz="2" w:space="0" w:color="000000"/>
              <w:right w:val="single" w:sz="2" w:space="0" w:color="000000"/>
            </w:tcBorders>
            <w:vAlign w:val="center"/>
          </w:tcPr>
          <w:p w14:paraId="10F9F1AE" w14:textId="77777777" w:rsidR="00EC0BB5" w:rsidRPr="00921C6E" w:rsidRDefault="00EC0BB5" w:rsidP="00D04848">
            <w:pPr>
              <w:pStyle w:val="TableContents"/>
              <w:snapToGrid w:val="0"/>
              <w:spacing w:after="0" w:line="200" w:lineRule="atLeast"/>
              <w:jc w:val="center"/>
              <w:rPr>
                <w:rFonts w:ascii="Times New Roman" w:hAnsi="Times New Roman"/>
                <w:sz w:val="24"/>
                <w:szCs w:val="24"/>
              </w:rPr>
            </w:pPr>
          </w:p>
        </w:tc>
      </w:tr>
    </w:tbl>
    <w:p w14:paraId="647BB0B8" w14:textId="77777777" w:rsidR="00EC0BB5" w:rsidRDefault="00EC0BB5" w:rsidP="00EC0BB5">
      <w:pPr>
        <w:spacing w:line="360" w:lineRule="auto"/>
      </w:pPr>
    </w:p>
    <w:p w14:paraId="78376D64" w14:textId="77777777" w:rsidR="00EC0BB5" w:rsidRPr="00921C6E" w:rsidRDefault="00EC0BB5" w:rsidP="00EC0BB5">
      <w:pPr>
        <w:spacing w:line="360" w:lineRule="auto"/>
        <w:jc w:val="both"/>
        <w:rPr>
          <w:b/>
          <w:bCs/>
          <w:i/>
          <w:iCs/>
        </w:rPr>
      </w:pPr>
      <w:r w:rsidRPr="00921C6E">
        <w:rPr>
          <w:b/>
          <w:bCs/>
        </w:rPr>
        <w:lastRenderedPageBreak/>
        <w:t>3.</w:t>
      </w:r>
      <w:r w:rsidRPr="00921C6E">
        <w:rPr>
          <w:b/>
          <w:bCs/>
          <w:i/>
          <w:iCs/>
        </w:rPr>
        <w:t xml:space="preserve"> Studii și burse postdoctorale</w:t>
      </w:r>
    </w:p>
    <w:p w14:paraId="016C7A69" w14:textId="77777777" w:rsidR="00EC0BB5" w:rsidRPr="00921C6E" w:rsidRDefault="00EC0BB5" w:rsidP="00EC0BB5">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2041"/>
      </w:tblGrid>
      <w:tr w:rsidR="00EC0BB5" w:rsidRPr="00921C6E" w14:paraId="4E3E9C8B" w14:textId="77777777" w:rsidTr="00D04848">
        <w:tc>
          <w:tcPr>
            <w:tcW w:w="645" w:type="dxa"/>
            <w:tcBorders>
              <w:top w:val="single" w:sz="2" w:space="0" w:color="000000"/>
              <w:left w:val="single" w:sz="2" w:space="0" w:color="000000"/>
              <w:bottom w:val="single" w:sz="2" w:space="0" w:color="000000"/>
            </w:tcBorders>
            <w:vAlign w:val="center"/>
          </w:tcPr>
          <w:p w14:paraId="39A0C2F8" w14:textId="77777777" w:rsidR="00EC0BB5" w:rsidRPr="00921C6E" w:rsidRDefault="00EC0BB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6764801B" w14:textId="77777777" w:rsidR="00EC0BB5" w:rsidRPr="00921C6E" w:rsidRDefault="00EC0BB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Instituția organizatoare</w:t>
            </w:r>
          </w:p>
        </w:tc>
        <w:tc>
          <w:tcPr>
            <w:tcW w:w="2355" w:type="dxa"/>
            <w:tcBorders>
              <w:top w:val="single" w:sz="2" w:space="0" w:color="000000"/>
              <w:left w:val="single" w:sz="2" w:space="0" w:color="000000"/>
              <w:bottom w:val="single" w:sz="2" w:space="0" w:color="000000"/>
            </w:tcBorders>
            <w:vAlign w:val="center"/>
          </w:tcPr>
          <w:p w14:paraId="15937336" w14:textId="77777777" w:rsidR="00EC0BB5" w:rsidRPr="00921C6E" w:rsidRDefault="00EC0BB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54B7AB91" w14:textId="77777777" w:rsidR="00EC0BB5" w:rsidRPr="00921C6E" w:rsidRDefault="00EC0BB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Perioada</w:t>
            </w:r>
          </w:p>
        </w:tc>
        <w:tc>
          <w:tcPr>
            <w:tcW w:w="2041" w:type="dxa"/>
            <w:tcBorders>
              <w:top w:val="single" w:sz="2" w:space="0" w:color="000000"/>
              <w:left w:val="single" w:sz="2" w:space="0" w:color="000000"/>
              <w:bottom w:val="single" w:sz="2" w:space="0" w:color="000000"/>
              <w:right w:val="single" w:sz="2" w:space="0" w:color="000000"/>
            </w:tcBorders>
            <w:vAlign w:val="center"/>
          </w:tcPr>
          <w:p w14:paraId="253DC86C" w14:textId="77777777" w:rsidR="00EC0BB5" w:rsidRPr="00921C6E" w:rsidRDefault="00EC0BB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Obs.</w:t>
            </w:r>
          </w:p>
        </w:tc>
      </w:tr>
      <w:tr w:rsidR="00EC0BB5" w:rsidRPr="00921C6E" w14:paraId="29ED9114" w14:textId="77777777" w:rsidTr="00D04848">
        <w:tc>
          <w:tcPr>
            <w:tcW w:w="645" w:type="dxa"/>
            <w:tcBorders>
              <w:left w:val="single" w:sz="2" w:space="0" w:color="000000"/>
              <w:bottom w:val="single" w:sz="2" w:space="0" w:color="000000"/>
            </w:tcBorders>
            <w:vAlign w:val="center"/>
          </w:tcPr>
          <w:p w14:paraId="53085B02" w14:textId="77777777" w:rsidR="00EC0BB5" w:rsidRPr="00921C6E" w:rsidRDefault="00EC0BB5" w:rsidP="00D04848">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029845C1" w14:textId="77777777" w:rsidR="00EC0BB5" w:rsidRPr="00921C6E" w:rsidRDefault="00EC0BB5" w:rsidP="00D04848">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26B8B16A" w14:textId="77777777" w:rsidR="00EC0BB5" w:rsidRPr="00921C6E" w:rsidRDefault="00EC0BB5" w:rsidP="00D04848">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167B011C" w14:textId="77777777" w:rsidR="00EC0BB5" w:rsidRPr="00921C6E" w:rsidRDefault="00EC0BB5" w:rsidP="00D04848">
            <w:pPr>
              <w:pStyle w:val="TableContents"/>
              <w:snapToGrid w:val="0"/>
              <w:spacing w:after="0" w:line="200" w:lineRule="atLeast"/>
              <w:jc w:val="center"/>
              <w:rPr>
                <w:rFonts w:ascii="Times New Roman" w:hAnsi="Times New Roman"/>
                <w:sz w:val="24"/>
                <w:szCs w:val="24"/>
              </w:rPr>
            </w:pPr>
          </w:p>
        </w:tc>
        <w:tc>
          <w:tcPr>
            <w:tcW w:w="2041" w:type="dxa"/>
            <w:tcBorders>
              <w:left w:val="single" w:sz="2" w:space="0" w:color="000000"/>
              <w:bottom w:val="single" w:sz="2" w:space="0" w:color="000000"/>
              <w:right w:val="single" w:sz="2" w:space="0" w:color="000000"/>
            </w:tcBorders>
            <w:vAlign w:val="center"/>
          </w:tcPr>
          <w:p w14:paraId="07E6523D" w14:textId="77777777" w:rsidR="00EC0BB5" w:rsidRPr="00921C6E" w:rsidRDefault="00EC0BB5" w:rsidP="00D04848">
            <w:pPr>
              <w:pStyle w:val="TableContents"/>
              <w:snapToGrid w:val="0"/>
              <w:spacing w:after="0" w:line="200" w:lineRule="atLeast"/>
              <w:jc w:val="center"/>
              <w:rPr>
                <w:rFonts w:ascii="Times New Roman" w:hAnsi="Times New Roman"/>
                <w:sz w:val="24"/>
                <w:szCs w:val="24"/>
              </w:rPr>
            </w:pPr>
          </w:p>
        </w:tc>
      </w:tr>
    </w:tbl>
    <w:p w14:paraId="19E37878" w14:textId="77777777" w:rsidR="00EC0BB5" w:rsidRPr="00921C6E" w:rsidRDefault="00EC0BB5" w:rsidP="00EC0BB5">
      <w:pPr>
        <w:spacing w:line="360" w:lineRule="auto"/>
      </w:pPr>
    </w:p>
    <w:p w14:paraId="46916305" w14:textId="77777777" w:rsidR="00EC0BB5" w:rsidRPr="00921C6E" w:rsidRDefault="00EC0BB5" w:rsidP="00EC0BB5">
      <w:pPr>
        <w:spacing w:line="360" w:lineRule="auto"/>
        <w:jc w:val="both"/>
        <w:rPr>
          <w:b/>
          <w:bCs/>
          <w:i/>
          <w:iCs/>
        </w:rPr>
      </w:pPr>
      <w:r w:rsidRPr="00921C6E">
        <w:rPr>
          <w:b/>
          <w:bCs/>
        </w:rPr>
        <w:t>4.</w:t>
      </w:r>
      <w:r w:rsidRPr="00921C6E">
        <w:rPr>
          <w:b/>
          <w:bCs/>
          <w:i/>
          <w:iCs/>
        </w:rPr>
        <w:t xml:space="preserve"> Grade didactice/profesionale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2041"/>
      </w:tblGrid>
      <w:tr w:rsidR="00EC0BB5" w:rsidRPr="00921C6E" w14:paraId="335792B1" w14:textId="77777777" w:rsidTr="00D04848">
        <w:tc>
          <w:tcPr>
            <w:tcW w:w="645" w:type="dxa"/>
            <w:tcBorders>
              <w:top w:val="single" w:sz="2" w:space="0" w:color="000000"/>
              <w:left w:val="single" w:sz="2" w:space="0" w:color="000000"/>
              <w:bottom w:val="single" w:sz="2" w:space="0" w:color="000000"/>
            </w:tcBorders>
            <w:vAlign w:val="center"/>
          </w:tcPr>
          <w:p w14:paraId="52907EF9" w14:textId="77777777" w:rsidR="00EC0BB5" w:rsidRPr="00921C6E" w:rsidRDefault="00EC0BB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tcBorders>
            <w:vAlign w:val="center"/>
          </w:tcPr>
          <w:p w14:paraId="0C63ED3A" w14:textId="77777777" w:rsidR="00EC0BB5" w:rsidRPr="00921C6E" w:rsidRDefault="00EC0BB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Instituția</w:t>
            </w:r>
          </w:p>
        </w:tc>
        <w:tc>
          <w:tcPr>
            <w:tcW w:w="2355" w:type="dxa"/>
            <w:tcBorders>
              <w:top w:val="single" w:sz="2" w:space="0" w:color="000000"/>
              <w:left w:val="single" w:sz="2" w:space="0" w:color="000000"/>
              <w:bottom w:val="single" w:sz="2" w:space="0" w:color="000000"/>
            </w:tcBorders>
            <w:vAlign w:val="center"/>
          </w:tcPr>
          <w:p w14:paraId="70908A95" w14:textId="77777777" w:rsidR="00EC0BB5" w:rsidRPr="00921C6E" w:rsidRDefault="00EC0BB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tcBorders>
            <w:vAlign w:val="center"/>
          </w:tcPr>
          <w:p w14:paraId="74215F07" w14:textId="77777777" w:rsidR="00EC0BB5" w:rsidRPr="00921C6E" w:rsidRDefault="00EC0BB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Perioada</w:t>
            </w:r>
          </w:p>
        </w:tc>
        <w:tc>
          <w:tcPr>
            <w:tcW w:w="2041" w:type="dxa"/>
            <w:tcBorders>
              <w:top w:val="single" w:sz="2" w:space="0" w:color="000000"/>
              <w:left w:val="single" w:sz="2" w:space="0" w:color="000000"/>
              <w:bottom w:val="single" w:sz="2" w:space="0" w:color="000000"/>
              <w:right w:val="single" w:sz="2" w:space="0" w:color="000000"/>
            </w:tcBorders>
            <w:vAlign w:val="center"/>
          </w:tcPr>
          <w:p w14:paraId="3F4774C5" w14:textId="77777777" w:rsidR="00EC0BB5" w:rsidRPr="00921C6E" w:rsidRDefault="00EC0BB5" w:rsidP="00D04848">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Titlul/funcția didactică/ gradul profesional</w:t>
            </w:r>
          </w:p>
        </w:tc>
      </w:tr>
      <w:tr w:rsidR="00EC0BB5" w:rsidRPr="00921C6E" w14:paraId="03B47CEA" w14:textId="77777777" w:rsidTr="00D04848">
        <w:tc>
          <w:tcPr>
            <w:tcW w:w="645" w:type="dxa"/>
            <w:tcBorders>
              <w:left w:val="single" w:sz="2" w:space="0" w:color="000000"/>
              <w:bottom w:val="single" w:sz="2" w:space="0" w:color="000000"/>
            </w:tcBorders>
            <w:vAlign w:val="center"/>
          </w:tcPr>
          <w:p w14:paraId="41A36412" w14:textId="77777777" w:rsidR="00EC0BB5" w:rsidRPr="00921C6E" w:rsidRDefault="00EC0BB5" w:rsidP="00D04848">
            <w:pPr>
              <w:pStyle w:val="TableContents"/>
              <w:snapToGrid w:val="0"/>
              <w:spacing w:after="0" w:line="200" w:lineRule="atLeast"/>
              <w:jc w:val="center"/>
              <w:rPr>
                <w:rFonts w:ascii="Times New Roman" w:hAnsi="Times New Roman"/>
                <w:sz w:val="24"/>
                <w:szCs w:val="24"/>
              </w:rPr>
            </w:pPr>
          </w:p>
        </w:tc>
        <w:tc>
          <w:tcPr>
            <w:tcW w:w="3240" w:type="dxa"/>
            <w:tcBorders>
              <w:left w:val="single" w:sz="2" w:space="0" w:color="000000"/>
              <w:bottom w:val="single" w:sz="2" w:space="0" w:color="000000"/>
            </w:tcBorders>
            <w:vAlign w:val="center"/>
          </w:tcPr>
          <w:p w14:paraId="3442E33A" w14:textId="77777777" w:rsidR="00EC0BB5" w:rsidRPr="00921C6E" w:rsidRDefault="00EC0BB5" w:rsidP="00D04848">
            <w:pPr>
              <w:pStyle w:val="TableContents"/>
              <w:snapToGrid w:val="0"/>
              <w:spacing w:after="0" w:line="200" w:lineRule="atLeast"/>
              <w:jc w:val="center"/>
              <w:rPr>
                <w:rFonts w:ascii="Times New Roman" w:hAnsi="Times New Roman"/>
                <w:sz w:val="24"/>
                <w:szCs w:val="24"/>
              </w:rPr>
            </w:pPr>
          </w:p>
        </w:tc>
        <w:tc>
          <w:tcPr>
            <w:tcW w:w="2355" w:type="dxa"/>
            <w:tcBorders>
              <w:left w:val="single" w:sz="2" w:space="0" w:color="000000"/>
              <w:bottom w:val="single" w:sz="2" w:space="0" w:color="000000"/>
            </w:tcBorders>
            <w:vAlign w:val="center"/>
          </w:tcPr>
          <w:p w14:paraId="0513F600" w14:textId="77777777" w:rsidR="00EC0BB5" w:rsidRPr="00921C6E" w:rsidRDefault="00EC0BB5" w:rsidP="00D04848">
            <w:pPr>
              <w:pStyle w:val="TableContents"/>
              <w:snapToGrid w:val="0"/>
              <w:spacing w:after="0" w:line="200" w:lineRule="atLeast"/>
              <w:jc w:val="center"/>
              <w:rPr>
                <w:rFonts w:ascii="Times New Roman" w:hAnsi="Times New Roman"/>
                <w:sz w:val="24"/>
                <w:szCs w:val="24"/>
              </w:rPr>
            </w:pPr>
          </w:p>
        </w:tc>
        <w:tc>
          <w:tcPr>
            <w:tcW w:w="1500" w:type="dxa"/>
            <w:tcBorders>
              <w:left w:val="single" w:sz="2" w:space="0" w:color="000000"/>
              <w:bottom w:val="single" w:sz="2" w:space="0" w:color="000000"/>
            </w:tcBorders>
            <w:vAlign w:val="center"/>
          </w:tcPr>
          <w:p w14:paraId="69D10DE1" w14:textId="77777777" w:rsidR="00EC0BB5" w:rsidRPr="00921C6E" w:rsidRDefault="00EC0BB5" w:rsidP="00D04848">
            <w:pPr>
              <w:pStyle w:val="TableContents"/>
              <w:snapToGrid w:val="0"/>
              <w:spacing w:after="0" w:line="200" w:lineRule="atLeast"/>
              <w:jc w:val="center"/>
              <w:rPr>
                <w:rFonts w:ascii="Times New Roman" w:hAnsi="Times New Roman"/>
                <w:sz w:val="24"/>
                <w:szCs w:val="24"/>
              </w:rPr>
            </w:pPr>
          </w:p>
        </w:tc>
        <w:tc>
          <w:tcPr>
            <w:tcW w:w="2041" w:type="dxa"/>
            <w:tcBorders>
              <w:left w:val="single" w:sz="2" w:space="0" w:color="000000"/>
              <w:bottom w:val="single" w:sz="2" w:space="0" w:color="000000"/>
              <w:right w:val="single" w:sz="2" w:space="0" w:color="000000"/>
            </w:tcBorders>
            <w:vAlign w:val="center"/>
          </w:tcPr>
          <w:p w14:paraId="140E4D34" w14:textId="77777777" w:rsidR="00EC0BB5" w:rsidRPr="00921C6E" w:rsidRDefault="00EC0BB5" w:rsidP="00D04848">
            <w:pPr>
              <w:pStyle w:val="TableContents"/>
              <w:snapToGrid w:val="0"/>
              <w:spacing w:after="0" w:line="200" w:lineRule="atLeast"/>
              <w:jc w:val="center"/>
              <w:rPr>
                <w:rFonts w:ascii="Times New Roman" w:hAnsi="Times New Roman"/>
                <w:sz w:val="24"/>
                <w:szCs w:val="24"/>
              </w:rPr>
            </w:pPr>
          </w:p>
        </w:tc>
      </w:tr>
    </w:tbl>
    <w:p w14:paraId="3E28D940" w14:textId="77777777" w:rsidR="00EC0BB5" w:rsidRPr="00921C6E" w:rsidRDefault="00EC0BB5" w:rsidP="00EC0BB5">
      <w:pPr>
        <w:spacing w:line="360" w:lineRule="auto"/>
        <w:jc w:val="both"/>
        <w:rPr>
          <w:b/>
          <w:bCs/>
        </w:rPr>
      </w:pPr>
    </w:p>
    <w:p w14:paraId="40234797" w14:textId="77777777" w:rsidR="00EC0BB5" w:rsidRPr="00921C6E" w:rsidRDefault="00EC0BB5" w:rsidP="00EC0BB5">
      <w:pPr>
        <w:spacing w:line="360" w:lineRule="auto"/>
        <w:jc w:val="both"/>
        <w:rPr>
          <w:b/>
          <w:bCs/>
        </w:rPr>
      </w:pPr>
      <w:r w:rsidRPr="00921C6E">
        <w:rPr>
          <w:b/>
          <w:bCs/>
        </w:rPr>
        <w:t xml:space="preserve">III DATE PRIVIND ÎNDEPLINIREA STANDARDELOR </w:t>
      </w:r>
      <w:r>
        <w:rPr>
          <w:b/>
          <w:bCs/>
        </w:rPr>
        <w:t>SPECIFICE</w:t>
      </w:r>
    </w:p>
    <w:p w14:paraId="247E2F71" w14:textId="77777777" w:rsidR="00EC0BB5" w:rsidRPr="00A60E15" w:rsidRDefault="00EC0BB5" w:rsidP="00EC0BB5">
      <w:pPr>
        <w:pStyle w:val="WW-Default"/>
        <w:spacing w:line="360" w:lineRule="auto"/>
        <w:ind w:left="426"/>
        <w:jc w:val="both"/>
        <w:rPr>
          <w:rFonts w:ascii="Times New Roman" w:hAnsi="Times New Roman" w:cs="Times New Roman"/>
          <w:noProof/>
          <w:color w:val="auto"/>
          <w:lang w:val="ro-RO" w:eastAsia="en-US"/>
        </w:rPr>
      </w:pPr>
      <w:r w:rsidRPr="00A60E15">
        <w:rPr>
          <w:rFonts w:ascii="Times New Roman" w:hAnsi="Times New Roman" w:cs="Times New Roman"/>
          <w:noProof/>
          <w:color w:val="auto"/>
          <w:lang w:val="ro-RO" w:eastAsia="en-US"/>
        </w:rPr>
        <w:t>a)</w:t>
      </w:r>
      <w:r w:rsidRPr="00A60E15">
        <w:rPr>
          <w:rFonts w:ascii="Times New Roman" w:hAnsi="Times New Roman" w:cs="Times New Roman"/>
          <w:noProof/>
          <w:color w:val="auto"/>
          <w:lang w:val="ro-RO" w:eastAsia="en-US"/>
        </w:rPr>
        <w:tab/>
        <w:t xml:space="preserve">deținerea </w:t>
      </w:r>
      <w:r w:rsidR="00E72E64">
        <w:rPr>
          <w:rFonts w:ascii="Times New Roman" w:hAnsi="Times New Roman" w:cs="Times New Roman"/>
          <w:color w:val="auto"/>
          <w:lang w:val="ro-RO"/>
        </w:rPr>
        <w:t>titlului/</w:t>
      </w:r>
      <w:r w:rsidRPr="00A60E15">
        <w:rPr>
          <w:rFonts w:ascii="Times New Roman" w:hAnsi="Times New Roman" w:cs="Times New Roman"/>
          <w:noProof/>
          <w:color w:val="auto"/>
          <w:lang w:val="ro-RO" w:eastAsia="en-US"/>
        </w:rPr>
        <w:t>diplomei de doctor în domeniul postului scos la concurs sau în domenii apropiate;</w:t>
      </w:r>
    </w:p>
    <w:p w14:paraId="17EED5C0" w14:textId="77777777" w:rsidR="00EC0BB5" w:rsidRDefault="00EC0BB5" w:rsidP="00EC0BB5">
      <w:pPr>
        <w:pStyle w:val="WW-Default"/>
        <w:spacing w:line="360" w:lineRule="auto"/>
        <w:ind w:left="426"/>
        <w:jc w:val="both"/>
        <w:rPr>
          <w:rFonts w:ascii="Times New Roman" w:hAnsi="Times New Roman" w:cs="Times New Roman"/>
          <w:noProof/>
          <w:color w:val="auto"/>
          <w:lang w:val="ro-RO" w:eastAsia="en-US"/>
        </w:rPr>
      </w:pPr>
      <w:r w:rsidRPr="00961415">
        <w:rPr>
          <w:rFonts w:ascii="Times New Roman" w:hAnsi="Times New Roman" w:cs="Times New Roman"/>
          <w:noProof/>
          <w:color w:val="auto"/>
          <w:lang w:val="ro-RO" w:eastAsia="en-US"/>
        </w:rPr>
        <w:t>b)</w:t>
      </w:r>
      <w:r w:rsidRPr="00961415">
        <w:rPr>
          <w:rFonts w:ascii="Times New Roman" w:hAnsi="Times New Roman" w:cs="Times New Roman"/>
          <w:noProof/>
          <w:color w:val="auto"/>
          <w:lang w:val="ro-RO" w:eastAsia="en-US"/>
        </w:rPr>
        <w:tab/>
      </w:r>
      <w:r w:rsidRPr="00EC0BB5">
        <w:rPr>
          <w:rFonts w:ascii="Times New Roman" w:hAnsi="Times New Roman" w:cs="Times New Roman"/>
          <w:noProof/>
          <w:color w:val="auto"/>
          <w:lang w:val="ro-RO" w:eastAsia="en-US"/>
        </w:rPr>
        <w:t>minimum 1 realizare (lucrare - articol, studiu - în extenso, în reviste de specialitate sau în volume ale unor manifestări științifice naționale sau internaționale) și / sau participare, ca activitate de cercetare / proiectare de arhitectură prezentată într-un cadru profesional relevant pentru domeniul de activitate, de nivel național sau internațional;</w:t>
      </w:r>
      <w:r w:rsidRPr="00A60E15">
        <w:rPr>
          <w:rFonts w:ascii="Times New Roman" w:hAnsi="Times New Roman" w:cs="Times New Roman"/>
          <w:noProof/>
          <w:color w:val="auto"/>
          <w:lang w:val="ro-RO" w:eastAsia="en-US"/>
        </w:rPr>
        <w:t>c) elaborarea, cel puțin în format electronic, a unui material didactic de specialitate, postat pe platforma e-learning a UO (e.uoradea.ro), în domeniul disciplinelor postului, sau a unei cărți de specialitate, în domeniul postului;</w:t>
      </w:r>
    </w:p>
    <w:p w14:paraId="408AD61B" w14:textId="77777777" w:rsidR="00EC0BB5" w:rsidRDefault="00EC0BB5" w:rsidP="00EC0BB5">
      <w:pPr>
        <w:jc w:val="both"/>
        <w:rPr>
          <w:b/>
          <w:bCs/>
          <w:sz w:val="16"/>
          <w:szCs w:val="16"/>
        </w:rPr>
      </w:pPr>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750"/>
        <w:gridCol w:w="2523"/>
        <w:gridCol w:w="1813"/>
        <w:gridCol w:w="1560"/>
        <w:gridCol w:w="1291"/>
        <w:gridCol w:w="981"/>
      </w:tblGrid>
      <w:tr w:rsidR="00EC0BB5" w:rsidRPr="00921C6E" w14:paraId="55B39418" w14:textId="77777777" w:rsidTr="00D04848">
        <w:trPr>
          <w:trHeight w:val="555"/>
          <w:jc w:val="center"/>
        </w:trPr>
        <w:tc>
          <w:tcPr>
            <w:tcW w:w="3273" w:type="dxa"/>
            <w:gridSpan w:val="2"/>
            <w:vAlign w:val="center"/>
          </w:tcPr>
          <w:p w14:paraId="29449BDB" w14:textId="77777777" w:rsidR="00EC0BB5" w:rsidRPr="008E2073" w:rsidRDefault="00EC0BB5" w:rsidP="00D04848">
            <w:pPr>
              <w:jc w:val="center"/>
              <w:rPr>
                <w:b/>
                <w:bCs/>
                <w:noProof w:val="0"/>
                <w:sz w:val="18"/>
                <w:szCs w:val="18"/>
                <w:lang w:eastAsia="ro-RO"/>
              </w:rPr>
            </w:pPr>
            <w:r w:rsidRPr="008E2073">
              <w:rPr>
                <w:b/>
                <w:bCs/>
                <w:noProof w:val="0"/>
                <w:sz w:val="18"/>
                <w:szCs w:val="18"/>
                <w:lang w:eastAsia="ro-RO"/>
              </w:rPr>
              <w:t xml:space="preserve">Tipul </w:t>
            </w:r>
            <w:proofErr w:type="spellStart"/>
            <w:r w:rsidRPr="008E2073">
              <w:rPr>
                <w:b/>
                <w:bCs/>
                <w:noProof w:val="0"/>
                <w:sz w:val="18"/>
                <w:szCs w:val="18"/>
                <w:lang w:eastAsia="ro-RO"/>
              </w:rPr>
              <w:t>activităţilor</w:t>
            </w:r>
            <w:proofErr w:type="spellEnd"/>
            <w:r w:rsidRPr="008E2073">
              <w:rPr>
                <w:b/>
                <w:bCs/>
                <w:noProof w:val="0"/>
                <w:sz w:val="18"/>
                <w:szCs w:val="18"/>
                <w:lang w:eastAsia="ro-RO"/>
              </w:rPr>
              <w:t xml:space="preserve"> </w:t>
            </w:r>
          </w:p>
        </w:tc>
        <w:tc>
          <w:tcPr>
            <w:tcW w:w="1813" w:type="dxa"/>
            <w:vAlign w:val="center"/>
          </w:tcPr>
          <w:p w14:paraId="481BF66D" w14:textId="77777777" w:rsidR="00EC0BB5" w:rsidRPr="008E2073" w:rsidRDefault="00EC0BB5" w:rsidP="00D04848">
            <w:pPr>
              <w:jc w:val="center"/>
              <w:rPr>
                <w:b/>
                <w:bCs/>
                <w:noProof w:val="0"/>
                <w:sz w:val="18"/>
                <w:szCs w:val="18"/>
                <w:lang w:eastAsia="ro-RO"/>
              </w:rPr>
            </w:pPr>
            <w:r w:rsidRPr="008E2073">
              <w:rPr>
                <w:b/>
                <w:bCs/>
                <w:noProof w:val="0"/>
                <w:sz w:val="18"/>
                <w:szCs w:val="18"/>
                <w:lang w:eastAsia="ro-RO"/>
              </w:rPr>
              <w:t xml:space="preserve">Categorii si </w:t>
            </w:r>
            <w:proofErr w:type="spellStart"/>
            <w:r w:rsidRPr="008E2073">
              <w:rPr>
                <w:b/>
                <w:bCs/>
                <w:noProof w:val="0"/>
                <w:sz w:val="18"/>
                <w:szCs w:val="18"/>
                <w:lang w:eastAsia="ro-RO"/>
              </w:rPr>
              <w:t>restricţii</w:t>
            </w:r>
            <w:proofErr w:type="spellEnd"/>
            <w:r w:rsidRPr="008E2073">
              <w:rPr>
                <w:b/>
                <w:bCs/>
                <w:noProof w:val="0"/>
                <w:sz w:val="18"/>
                <w:szCs w:val="18"/>
                <w:lang w:eastAsia="ro-RO"/>
              </w:rPr>
              <w:t xml:space="preserve"> </w:t>
            </w:r>
          </w:p>
        </w:tc>
        <w:tc>
          <w:tcPr>
            <w:tcW w:w="1560" w:type="dxa"/>
            <w:vAlign w:val="center"/>
          </w:tcPr>
          <w:p w14:paraId="73C99394" w14:textId="77777777" w:rsidR="00EC0BB5" w:rsidRPr="008E2073" w:rsidRDefault="00EC0BB5" w:rsidP="00D04848">
            <w:pPr>
              <w:jc w:val="center"/>
              <w:rPr>
                <w:b/>
                <w:bCs/>
                <w:noProof w:val="0"/>
                <w:sz w:val="18"/>
                <w:szCs w:val="18"/>
                <w:lang w:eastAsia="ro-RO"/>
              </w:rPr>
            </w:pPr>
            <w:r w:rsidRPr="008E2073">
              <w:rPr>
                <w:b/>
                <w:bCs/>
                <w:noProof w:val="0"/>
                <w:sz w:val="18"/>
                <w:szCs w:val="18"/>
                <w:lang w:eastAsia="ro-RO"/>
              </w:rPr>
              <w:t xml:space="preserve">Subcategorii/ </w:t>
            </w:r>
            <w:proofErr w:type="spellStart"/>
            <w:r w:rsidRPr="008E2073">
              <w:rPr>
                <w:b/>
                <w:bCs/>
                <w:noProof w:val="0"/>
                <w:sz w:val="18"/>
                <w:szCs w:val="18"/>
                <w:lang w:eastAsia="ro-RO"/>
              </w:rPr>
              <w:t>Activităţi</w:t>
            </w:r>
            <w:proofErr w:type="spellEnd"/>
            <w:r w:rsidRPr="008E2073">
              <w:rPr>
                <w:b/>
                <w:bCs/>
                <w:noProof w:val="0"/>
                <w:sz w:val="18"/>
                <w:szCs w:val="18"/>
                <w:lang w:eastAsia="ro-RO"/>
              </w:rPr>
              <w:t xml:space="preserve"> </w:t>
            </w:r>
          </w:p>
        </w:tc>
        <w:tc>
          <w:tcPr>
            <w:tcW w:w="1291" w:type="dxa"/>
            <w:vAlign w:val="center"/>
          </w:tcPr>
          <w:p w14:paraId="172F88C2" w14:textId="77777777" w:rsidR="00EC0BB5" w:rsidRPr="008E2073" w:rsidRDefault="00EC0BB5" w:rsidP="00D04848">
            <w:pPr>
              <w:jc w:val="center"/>
              <w:rPr>
                <w:b/>
                <w:bCs/>
                <w:noProof w:val="0"/>
                <w:sz w:val="18"/>
                <w:szCs w:val="18"/>
                <w:lang w:eastAsia="ro-RO"/>
              </w:rPr>
            </w:pPr>
            <w:r w:rsidRPr="008E2073">
              <w:rPr>
                <w:b/>
                <w:bCs/>
                <w:noProof w:val="0"/>
                <w:sz w:val="18"/>
                <w:szCs w:val="18"/>
                <w:lang w:eastAsia="ro-RO"/>
              </w:rPr>
              <w:t>Indicatori/</w:t>
            </w:r>
          </w:p>
          <w:p w14:paraId="159E34D9" w14:textId="77777777" w:rsidR="00EC0BB5" w:rsidRPr="008E2073" w:rsidRDefault="00EC0BB5" w:rsidP="00D04848">
            <w:pPr>
              <w:jc w:val="center"/>
              <w:rPr>
                <w:b/>
                <w:bCs/>
                <w:noProof w:val="0"/>
                <w:sz w:val="18"/>
                <w:szCs w:val="18"/>
                <w:lang w:eastAsia="ro-RO"/>
              </w:rPr>
            </w:pPr>
            <w:r w:rsidRPr="008E2073">
              <w:rPr>
                <w:b/>
                <w:bCs/>
                <w:noProof w:val="0"/>
                <w:sz w:val="18"/>
                <w:szCs w:val="18"/>
                <w:lang w:eastAsia="ro-RO"/>
              </w:rPr>
              <w:t>Punctaj</w:t>
            </w:r>
          </w:p>
        </w:tc>
        <w:tc>
          <w:tcPr>
            <w:tcW w:w="981" w:type="dxa"/>
            <w:vAlign w:val="center"/>
          </w:tcPr>
          <w:p w14:paraId="715E2F69" w14:textId="77777777" w:rsidR="00EC0BB5" w:rsidRPr="00921C6E" w:rsidRDefault="00EC0BB5" w:rsidP="00D04848">
            <w:pPr>
              <w:suppressLineNumbers/>
              <w:suppressAutoHyphens/>
              <w:snapToGrid w:val="0"/>
              <w:spacing w:line="200" w:lineRule="atLeast"/>
              <w:jc w:val="center"/>
              <w:rPr>
                <w:b/>
                <w:bCs/>
                <w:noProof w:val="0"/>
                <w:sz w:val="16"/>
                <w:szCs w:val="16"/>
                <w:lang w:eastAsia="ar-SA"/>
              </w:rPr>
            </w:pPr>
            <w:r w:rsidRPr="00921C6E">
              <w:rPr>
                <w:b/>
                <w:bCs/>
                <w:noProof w:val="0"/>
                <w:sz w:val="16"/>
                <w:szCs w:val="16"/>
                <w:lang w:eastAsia="ar-SA"/>
              </w:rPr>
              <w:t>Autoevaluare</w:t>
            </w:r>
          </w:p>
          <w:p w14:paraId="454DD365" w14:textId="77777777" w:rsidR="00EC0BB5" w:rsidRPr="00921C6E" w:rsidRDefault="00EC0BB5" w:rsidP="00D04848">
            <w:pPr>
              <w:suppressLineNumbers/>
              <w:suppressAutoHyphens/>
              <w:spacing w:line="200" w:lineRule="atLeast"/>
              <w:jc w:val="center"/>
              <w:rPr>
                <w:b/>
                <w:bCs/>
                <w:noProof w:val="0"/>
                <w:sz w:val="16"/>
                <w:szCs w:val="16"/>
                <w:lang w:eastAsia="ar-SA"/>
              </w:rPr>
            </w:pPr>
            <w:r w:rsidRPr="00921C6E">
              <w:rPr>
                <w:b/>
                <w:bCs/>
                <w:noProof w:val="0"/>
                <w:sz w:val="16"/>
                <w:szCs w:val="16"/>
                <w:lang w:eastAsia="ar-SA"/>
              </w:rPr>
              <w:t>(Total = Nr. x punctaj unitar)</w:t>
            </w:r>
          </w:p>
        </w:tc>
      </w:tr>
      <w:tr w:rsidR="00EC0BB5" w:rsidRPr="00921C6E" w14:paraId="2D6A252E" w14:textId="77777777" w:rsidTr="00D04848">
        <w:trPr>
          <w:trHeight w:val="345"/>
          <w:jc w:val="center"/>
        </w:trPr>
        <w:tc>
          <w:tcPr>
            <w:tcW w:w="8918" w:type="dxa"/>
            <w:gridSpan w:val="6"/>
            <w:vAlign w:val="center"/>
          </w:tcPr>
          <w:p w14:paraId="654544B8" w14:textId="77777777" w:rsidR="00EC0BB5" w:rsidRPr="008E2073" w:rsidRDefault="00EC0BB5" w:rsidP="00EC0BB5">
            <w:pPr>
              <w:numPr>
                <w:ilvl w:val="0"/>
                <w:numId w:val="62"/>
              </w:numPr>
              <w:rPr>
                <w:b/>
                <w:bCs/>
                <w:noProof w:val="0"/>
                <w:sz w:val="18"/>
                <w:szCs w:val="18"/>
                <w:lang w:eastAsia="ro-RO"/>
              </w:rPr>
            </w:pPr>
            <w:r w:rsidRPr="008E2073">
              <w:rPr>
                <w:b/>
                <w:bCs/>
                <w:noProof w:val="0"/>
                <w:sz w:val="18"/>
                <w:szCs w:val="18"/>
                <w:lang w:eastAsia="ro-RO"/>
              </w:rPr>
              <w:t>Activitate didactica si profesionala (A1)</w:t>
            </w:r>
          </w:p>
        </w:tc>
      </w:tr>
      <w:tr w:rsidR="00EC0BB5" w:rsidRPr="00921C6E" w14:paraId="49E76439" w14:textId="77777777" w:rsidTr="00BD1138">
        <w:trPr>
          <w:trHeight w:val="520"/>
          <w:jc w:val="center"/>
        </w:trPr>
        <w:tc>
          <w:tcPr>
            <w:tcW w:w="750" w:type="dxa"/>
            <w:vAlign w:val="center"/>
          </w:tcPr>
          <w:p w14:paraId="5C21237C" w14:textId="77777777" w:rsidR="00EC0BB5" w:rsidRPr="00921C6E" w:rsidRDefault="00EC0BB5" w:rsidP="00D04848">
            <w:pPr>
              <w:jc w:val="center"/>
              <w:rPr>
                <w:noProof w:val="0"/>
                <w:sz w:val="18"/>
                <w:szCs w:val="18"/>
                <w:lang w:eastAsia="ro-RO"/>
              </w:rPr>
            </w:pPr>
          </w:p>
        </w:tc>
        <w:tc>
          <w:tcPr>
            <w:tcW w:w="2523" w:type="dxa"/>
            <w:vAlign w:val="center"/>
          </w:tcPr>
          <w:p w14:paraId="7E5B3AB6" w14:textId="77777777" w:rsidR="00EC0BB5" w:rsidRPr="00921C6E" w:rsidRDefault="00EC0BB5" w:rsidP="00D04848">
            <w:pPr>
              <w:rPr>
                <w:noProof w:val="0"/>
                <w:sz w:val="18"/>
                <w:szCs w:val="18"/>
                <w:lang w:eastAsia="ro-RO"/>
              </w:rPr>
            </w:pPr>
            <w:r>
              <w:rPr>
                <w:noProof w:val="0"/>
                <w:sz w:val="18"/>
                <w:szCs w:val="18"/>
                <w:lang w:eastAsia="ro-RO"/>
              </w:rPr>
              <w:t xml:space="preserve">1.1. Deținerea titlului de doctor în </w:t>
            </w:r>
            <w:r w:rsidRPr="00861C76">
              <w:rPr>
                <w:noProof w:val="0"/>
                <w:sz w:val="18"/>
                <w:szCs w:val="18"/>
                <w:lang w:eastAsia="ro-RO"/>
              </w:rPr>
              <w:t>domeniul postului scos la concurs sau în domenii apropiate</w:t>
            </w:r>
          </w:p>
        </w:tc>
        <w:tc>
          <w:tcPr>
            <w:tcW w:w="1813" w:type="dxa"/>
            <w:vAlign w:val="center"/>
          </w:tcPr>
          <w:p w14:paraId="0CE86330" w14:textId="77777777" w:rsidR="00EC0BB5" w:rsidRPr="00921C6E" w:rsidRDefault="00BD1138" w:rsidP="00BD1138">
            <w:pPr>
              <w:jc w:val="center"/>
              <w:rPr>
                <w:noProof w:val="0"/>
                <w:sz w:val="18"/>
                <w:szCs w:val="18"/>
                <w:lang w:eastAsia="ro-RO"/>
              </w:rPr>
            </w:pPr>
            <w:r>
              <w:rPr>
                <w:noProof w:val="0"/>
                <w:sz w:val="18"/>
                <w:szCs w:val="18"/>
                <w:lang w:eastAsia="ro-RO"/>
              </w:rPr>
              <w:t>neobligatoriu</w:t>
            </w:r>
          </w:p>
        </w:tc>
        <w:tc>
          <w:tcPr>
            <w:tcW w:w="1560" w:type="dxa"/>
          </w:tcPr>
          <w:p w14:paraId="4A31E0B5" w14:textId="77777777" w:rsidR="00EC0BB5" w:rsidRPr="00921C6E" w:rsidRDefault="00EC0BB5" w:rsidP="00D04848">
            <w:pPr>
              <w:rPr>
                <w:noProof w:val="0"/>
                <w:sz w:val="18"/>
                <w:szCs w:val="18"/>
                <w:lang w:eastAsia="ro-RO"/>
              </w:rPr>
            </w:pPr>
          </w:p>
        </w:tc>
        <w:tc>
          <w:tcPr>
            <w:tcW w:w="1291" w:type="dxa"/>
            <w:vAlign w:val="center"/>
          </w:tcPr>
          <w:p w14:paraId="76866966" w14:textId="77777777" w:rsidR="00EC0BB5" w:rsidRPr="00921C6E" w:rsidRDefault="00EC0BB5" w:rsidP="00D04848">
            <w:pPr>
              <w:jc w:val="center"/>
              <w:rPr>
                <w:noProof w:val="0"/>
                <w:sz w:val="18"/>
                <w:szCs w:val="18"/>
                <w:lang w:eastAsia="ro-RO"/>
              </w:rPr>
            </w:pPr>
            <w:r>
              <w:rPr>
                <w:noProof w:val="0"/>
                <w:sz w:val="18"/>
                <w:szCs w:val="18"/>
                <w:lang w:eastAsia="ro-RO"/>
              </w:rPr>
              <w:t>50</w:t>
            </w:r>
          </w:p>
        </w:tc>
        <w:tc>
          <w:tcPr>
            <w:tcW w:w="981" w:type="dxa"/>
          </w:tcPr>
          <w:p w14:paraId="1D86729B" w14:textId="77777777" w:rsidR="00EC0BB5" w:rsidRPr="00921C6E" w:rsidRDefault="00EC0BB5" w:rsidP="00D04848">
            <w:pPr>
              <w:rPr>
                <w:noProof w:val="0"/>
                <w:sz w:val="18"/>
                <w:szCs w:val="18"/>
                <w:lang w:eastAsia="ro-RO"/>
              </w:rPr>
            </w:pPr>
          </w:p>
        </w:tc>
      </w:tr>
      <w:tr w:rsidR="00EC0BB5" w:rsidRPr="00921C6E" w14:paraId="6E6DFC2F" w14:textId="77777777" w:rsidTr="00D04848">
        <w:trPr>
          <w:trHeight w:val="351"/>
          <w:jc w:val="center"/>
        </w:trPr>
        <w:tc>
          <w:tcPr>
            <w:tcW w:w="7937" w:type="dxa"/>
            <w:gridSpan w:val="5"/>
            <w:vAlign w:val="center"/>
          </w:tcPr>
          <w:p w14:paraId="4CFCB639" w14:textId="77777777" w:rsidR="00EC0BB5" w:rsidRPr="00921C6E" w:rsidRDefault="00EC0BB5" w:rsidP="00D04848">
            <w:pPr>
              <w:ind w:left="720"/>
              <w:rPr>
                <w:noProof w:val="0"/>
                <w:sz w:val="18"/>
                <w:szCs w:val="18"/>
                <w:lang w:eastAsia="ro-RO"/>
              </w:rPr>
            </w:pPr>
            <w:r w:rsidRPr="00921C6E">
              <w:rPr>
                <w:b/>
                <w:bCs/>
                <w:sz w:val="20"/>
                <w:szCs w:val="20"/>
                <w:lang w:eastAsia="ro-RO"/>
              </w:rPr>
              <w:t>TOTAL  ACTIVITATEA  DIDACTICĂ  ȘI  PROFESIONALĂ  (A1)</w:t>
            </w:r>
          </w:p>
        </w:tc>
        <w:tc>
          <w:tcPr>
            <w:tcW w:w="981" w:type="dxa"/>
            <w:vAlign w:val="center"/>
          </w:tcPr>
          <w:p w14:paraId="15E7888B" w14:textId="77777777" w:rsidR="00EC0BB5" w:rsidRPr="00921C6E" w:rsidRDefault="00EC0BB5" w:rsidP="00D04848">
            <w:pPr>
              <w:rPr>
                <w:noProof w:val="0"/>
                <w:sz w:val="18"/>
                <w:szCs w:val="18"/>
                <w:lang w:eastAsia="ro-RO"/>
              </w:rPr>
            </w:pPr>
          </w:p>
        </w:tc>
      </w:tr>
      <w:tr w:rsidR="00EC0BB5" w:rsidRPr="00921C6E" w14:paraId="52ED38A1" w14:textId="77777777" w:rsidTr="00D04848">
        <w:trPr>
          <w:trHeight w:val="351"/>
          <w:jc w:val="center"/>
        </w:trPr>
        <w:tc>
          <w:tcPr>
            <w:tcW w:w="8918" w:type="dxa"/>
            <w:gridSpan w:val="6"/>
            <w:vAlign w:val="center"/>
          </w:tcPr>
          <w:p w14:paraId="0C70800D" w14:textId="77777777" w:rsidR="00EC0BB5" w:rsidRPr="00921C6E" w:rsidRDefault="00EC0BB5" w:rsidP="00EC0BB5">
            <w:pPr>
              <w:numPr>
                <w:ilvl w:val="0"/>
                <w:numId w:val="62"/>
              </w:numPr>
              <w:rPr>
                <w:b/>
                <w:noProof w:val="0"/>
                <w:sz w:val="20"/>
                <w:szCs w:val="20"/>
                <w:lang w:eastAsia="ro-RO"/>
              </w:rPr>
            </w:pPr>
            <w:r w:rsidRPr="00921C6E">
              <w:rPr>
                <w:b/>
                <w:noProof w:val="0"/>
                <w:sz w:val="20"/>
                <w:szCs w:val="20"/>
                <w:lang w:eastAsia="ro-RO"/>
              </w:rPr>
              <w:t>Activitate de cercetare (A2)</w:t>
            </w:r>
          </w:p>
        </w:tc>
      </w:tr>
      <w:tr w:rsidR="00EC0BB5" w:rsidRPr="00921C6E" w14:paraId="4500287E" w14:textId="77777777" w:rsidTr="00D04848">
        <w:trPr>
          <w:trHeight w:val="1564"/>
          <w:jc w:val="center"/>
        </w:trPr>
        <w:tc>
          <w:tcPr>
            <w:tcW w:w="750" w:type="dxa"/>
            <w:vMerge w:val="restart"/>
            <w:vAlign w:val="center"/>
          </w:tcPr>
          <w:p w14:paraId="71A26462" w14:textId="77777777" w:rsidR="00EC0BB5" w:rsidRPr="00921C6E" w:rsidRDefault="00EC0BB5" w:rsidP="00D04848">
            <w:pPr>
              <w:jc w:val="center"/>
              <w:rPr>
                <w:noProof w:val="0"/>
                <w:sz w:val="18"/>
                <w:szCs w:val="18"/>
                <w:lang w:eastAsia="ro-RO"/>
              </w:rPr>
            </w:pPr>
          </w:p>
        </w:tc>
        <w:tc>
          <w:tcPr>
            <w:tcW w:w="2523" w:type="dxa"/>
          </w:tcPr>
          <w:p w14:paraId="7DF1F304" w14:textId="77777777" w:rsidR="00EC0BB5" w:rsidRPr="00921C6E" w:rsidRDefault="00EC0BB5" w:rsidP="00D04848">
            <w:pPr>
              <w:rPr>
                <w:noProof w:val="0"/>
                <w:sz w:val="18"/>
                <w:szCs w:val="18"/>
                <w:lang w:eastAsia="ro-RO"/>
              </w:rPr>
            </w:pPr>
            <w:r>
              <w:rPr>
                <w:noProof w:val="0"/>
                <w:sz w:val="18"/>
                <w:szCs w:val="18"/>
                <w:lang w:eastAsia="ro-RO"/>
              </w:rPr>
              <w:t xml:space="preserve">2.1. </w:t>
            </w:r>
            <w:r w:rsidRPr="00921C6E">
              <w:rPr>
                <w:noProof w:val="0"/>
                <w:sz w:val="18"/>
                <w:szCs w:val="18"/>
                <w:lang w:eastAsia="ro-RO"/>
              </w:rPr>
              <w:t>Articole în reviste</w:t>
            </w:r>
          </w:p>
          <w:p w14:paraId="4604E48D" w14:textId="77777777" w:rsidR="00EC0BB5" w:rsidRPr="00921C6E" w:rsidRDefault="00EC0BB5" w:rsidP="00D04848">
            <w:pPr>
              <w:rPr>
                <w:noProof w:val="0"/>
                <w:sz w:val="18"/>
                <w:szCs w:val="18"/>
                <w:lang w:eastAsia="ro-RO"/>
              </w:rPr>
            </w:pPr>
            <w:r w:rsidRPr="00921C6E">
              <w:rPr>
                <w:noProof w:val="0"/>
                <w:sz w:val="18"/>
                <w:szCs w:val="18"/>
                <w:lang w:eastAsia="ro-RO"/>
              </w:rPr>
              <w:t xml:space="preserve">cotate* II Thomson Reuters </w:t>
            </w:r>
            <w:proofErr w:type="spellStart"/>
            <w:r w:rsidRPr="00921C6E">
              <w:rPr>
                <w:noProof w:val="0"/>
                <w:sz w:val="18"/>
                <w:szCs w:val="18"/>
                <w:lang w:eastAsia="ro-RO"/>
              </w:rPr>
              <w:t>şi</w:t>
            </w:r>
            <w:proofErr w:type="spellEnd"/>
            <w:r w:rsidRPr="00921C6E">
              <w:rPr>
                <w:noProof w:val="0"/>
                <w:sz w:val="18"/>
                <w:szCs w:val="18"/>
                <w:lang w:eastAsia="ro-RO"/>
              </w:rPr>
              <w:t xml:space="preserve"> în volume indexate ISI </w:t>
            </w:r>
            <w:proofErr w:type="spellStart"/>
            <w:r w:rsidRPr="00921C6E">
              <w:rPr>
                <w:noProof w:val="0"/>
                <w:sz w:val="18"/>
                <w:szCs w:val="18"/>
                <w:lang w:eastAsia="ro-RO"/>
              </w:rPr>
              <w:t>Proceedings</w:t>
            </w:r>
            <w:proofErr w:type="spellEnd"/>
            <w:r w:rsidRPr="00921C6E">
              <w:rPr>
                <w:noProof w:val="0"/>
                <w:sz w:val="18"/>
                <w:szCs w:val="18"/>
                <w:lang w:eastAsia="ro-RO"/>
              </w:rPr>
              <w:br/>
              <w:t xml:space="preserve">*Factorul de Impact (FI) al revistei este cel din anul publicării articolului </w:t>
            </w:r>
          </w:p>
        </w:tc>
        <w:tc>
          <w:tcPr>
            <w:tcW w:w="1813" w:type="dxa"/>
            <w:vMerge w:val="restart"/>
          </w:tcPr>
          <w:p w14:paraId="44C0D80E" w14:textId="77777777" w:rsidR="00EC0BB5" w:rsidRPr="00921C6E" w:rsidRDefault="00EC0BB5" w:rsidP="00D04848">
            <w:pPr>
              <w:rPr>
                <w:noProof w:val="0"/>
                <w:sz w:val="18"/>
                <w:szCs w:val="18"/>
                <w:lang w:eastAsia="ro-RO"/>
              </w:rPr>
            </w:pPr>
            <w:r w:rsidRPr="00921C6E">
              <w:rPr>
                <w:noProof w:val="0"/>
                <w:sz w:val="18"/>
                <w:szCs w:val="18"/>
                <w:lang w:eastAsia="ro-RO"/>
              </w:rPr>
              <w:t xml:space="preserve"> </w:t>
            </w:r>
          </w:p>
          <w:p w14:paraId="352D5AF7" w14:textId="77777777" w:rsidR="00EC0BB5" w:rsidRPr="00921C6E" w:rsidRDefault="00EC0BB5" w:rsidP="00D04848">
            <w:pPr>
              <w:rPr>
                <w:noProof w:val="0"/>
                <w:sz w:val="18"/>
                <w:szCs w:val="18"/>
                <w:lang w:eastAsia="ro-RO"/>
              </w:rPr>
            </w:pPr>
            <w:r w:rsidRPr="00921C6E">
              <w:rPr>
                <w:noProof w:val="0"/>
                <w:sz w:val="18"/>
                <w:szCs w:val="18"/>
                <w:lang w:eastAsia="ro-RO"/>
              </w:rPr>
              <w:t>.</w:t>
            </w:r>
          </w:p>
          <w:p w14:paraId="28079351" w14:textId="77777777" w:rsidR="00EC0BB5" w:rsidRPr="00921C6E" w:rsidRDefault="00EC0BB5" w:rsidP="00D04848">
            <w:pPr>
              <w:jc w:val="center"/>
              <w:rPr>
                <w:noProof w:val="0"/>
                <w:sz w:val="18"/>
                <w:szCs w:val="18"/>
                <w:lang w:eastAsia="ro-RO"/>
              </w:rPr>
            </w:pPr>
            <w:r w:rsidRPr="00921C6E">
              <w:rPr>
                <w:b/>
                <w:noProof w:val="0"/>
                <w:sz w:val="20"/>
                <w:szCs w:val="20"/>
                <w:lang w:eastAsia="ro-RO"/>
              </w:rPr>
              <w:t xml:space="preserve">Minimum </w:t>
            </w:r>
            <w:r>
              <w:rPr>
                <w:b/>
                <w:noProof w:val="0"/>
                <w:sz w:val="20"/>
                <w:szCs w:val="20"/>
                <w:lang w:eastAsia="ro-RO"/>
              </w:rPr>
              <w:t>1</w:t>
            </w:r>
            <w:r w:rsidRPr="00921C6E">
              <w:rPr>
                <w:b/>
                <w:noProof w:val="0"/>
                <w:sz w:val="20"/>
                <w:szCs w:val="20"/>
                <w:lang w:eastAsia="ro-RO"/>
              </w:rPr>
              <w:t xml:space="preserve"> </w:t>
            </w:r>
          </w:p>
        </w:tc>
        <w:tc>
          <w:tcPr>
            <w:tcW w:w="1560" w:type="dxa"/>
          </w:tcPr>
          <w:p w14:paraId="45AB5F3F" w14:textId="77777777" w:rsidR="00EC0BB5" w:rsidRPr="00921C6E" w:rsidRDefault="00EC0BB5" w:rsidP="00D04848">
            <w:pPr>
              <w:rPr>
                <w:noProof w:val="0"/>
                <w:sz w:val="18"/>
                <w:szCs w:val="18"/>
                <w:lang w:eastAsia="ro-RO"/>
              </w:rPr>
            </w:pPr>
          </w:p>
        </w:tc>
        <w:tc>
          <w:tcPr>
            <w:tcW w:w="1291" w:type="dxa"/>
          </w:tcPr>
          <w:p w14:paraId="5A71BF0A" w14:textId="77777777" w:rsidR="00EC0BB5" w:rsidRPr="00921C6E" w:rsidRDefault="00EC0BB5" w:rsidP="00D04848">
            <w:pPr>
              <w:jc w:val="center"/>
              <w:rPr>
                <w:noProof w:val="0"/>
                <w:sz w:val="18"/>
                <w:szCs w:val="18"/>
                <w:lang w:eastAsia="ro-RO"/>
              </w:rPr>
            </w:pPr>
            <w:r w:rsidRPr="00921C6E">
              <w:rPr>
                <w:noProof w:val="0"/>
                <w:sz w:val="18"/>
                <w:szCs w:val="18"/>
                <w:lang w:eastAsia="ro-RO"/>
              </w:rPr>
              <w:t>(25+20*FI)/nr.</w:t>
            </w:r>
          </w:p>
          <w:p w14:paraId="58BAC397" w14:textId="77777777" w:rsidR="00EC0BB5" w:rsidRPr="00921C6E" w:rsidRDefault="00EC0BB5" w:rsidP="00D04848">
            <w:pPr>
              <w:jc w:val="center"/>
              <w:rPr>
                <w:noProof w:val="0"/>
                <w:sz w:val="18"/>
                <w:szCs w:val="18"/>
                <w:lang w:eastAsia="ro-RO"/>
              </w:rPr>
            </w:pPr>
            <w:r w:rsidRPr="00921C6E">
              <w:rPr>
                <w:noProof w:val="0"/>
                <w:sz w:val="18"/>
                <w:szCs w:val="18"/>
                <w:lang w:eastAsia="ro-RO"/>
              </w:rPr>
              <w:t>Autori</w:t>
            </w:r>
          </w:p>
        </w:tc>
        <w:tc>
          <w:tcPr>
            <w:tcW w:w="981" w:type="dxa"/>
          </w:tcPr>
          <w:p w14:paraId="0FEE5359" w14:textId="77777777" w:rsidR="00EC0BB5" w:rsidRPr="00921C6E" w:rsidRDefault="00EC0BB5" w:rsidP="00D04848">
            <w:pPr>
              <w:rPr>
                <w:noProof w:val="0"/>
                <w:sz w:val="18"/>
                <w:szCs w:val="18"/>
                <w:lang w:eastAsia="ro-RO"/>
              </w:rPr>
            </w:pPr>
          </w:p>
        </w:tc>
      </w:tr>
      <w:tr w:rsidR="00EC0BB5" w:rsidRPr="00921C6E" w14:paraId="14B814ED" w14:textId="77777777" w:rsidTr="00EC0BB5">
        <w:trPr>
          <w:trHeight w:val="3358"/>
          <w:jc w:val="center"/>
        </w:trPr>
        <w:tc>
          <w:tcPr>
            <w:tcW w:w="750" w:type="dxa"/>
            <w:vMerge/>
            <w:vAlign w:val="center"/>
          </w:tcPr>
          <w:p w14:paraId="321E353A" w14:textId="77777777" w:rsidR="00EC0BB5" w:rsidRPr="00921C6E" w:rsidRDefault="00EC0BB5" w:rsidP="00D04848">
            <w:pPr>
              <w:rPr>
                <w:noProof w:val="0"/>
                <w:sz w:val="18"/>
                <w:szCs w:val="18"/>
                <w:lang w:eastAsia="ro-RO"/>
              </w:rPr>
            </w:pPr>
          </w:p>
        </w:tc>
        <w:tc>
          <w:tcPr>
            <w:tcW w:w="2523" w:type="dxa"/>
          </w:tcPr>
          <w:p w14:paraId="4BECC88A" w14:textId="77777777" w:rsidR="00EC0BB5" w:rsidRPr="00921C6E" w:rsidRDefault="00EC0BB5" w:rsidP="00D04848">
            <w:pPr>
              <w:rPr>
                <w:noProof w:val="0"/>
                <w:sz w:val="18"/>
                <w:szCs w:val="18"/>
                <w:lang w:eastAsia="ro-RO"/>
              </w:rPr>
            </w:pPr>
            <w:r>
              <w:rPr>
                <w:noProof w:val="0"/>
                <w:sz w:val="18"/>
                <w:szCs w:val="18"/>
                <w:lang w:eastAsia="ro-RO"/>
              </w:rPr>
              <w:t xml:space="preserve">2.2. </w:t>
            </w:r>
            <w:r w:rsidRPr="00921C6E">
              <w:rPr>
                <w:noProof w:val="0"/>
                <w:sz w:val="18"/>
                <w:szCs w:val="18"/>
                <w:lang w:eastAsia="ro-RO"/>
              </w:rPr>
              <w:t xml:space="preserve">Articole* în reviste </w:t>
            </w:r>
            <w:proofErr w:type="spellStart"/>
            <w:r w:rsidRPr="00921C6E">
              <w:rPr>
                <w:noProof w:val="0"/>
                <w:sz w:val="18"/>
                <w:szCs w:val="18"/>
                <w:lang w:eastAsia="ro-RO"/>
              </w:rPr>
              <w:t>şi</w:t>
            </w:r>
            <w:proofErr w:type="spellEnd"/>
            <w:r w:rsidRPr="00921C6E">
              <w:rPr>
                <w:noProof w:val="0"/>
                <w:sz w:val="18"/>
                <w:szCs w:val="18"/>
                <w:lang w:eastAsia="ro-RO"/>
              </w:rPr>
              <w:t xml:space="preserve"> volumele unor manifestări </w:t>
            </w:r>
            <w:proofErr w:type="spellStart"/>
            <w:r w:rsidRPr="00921C6E">
              <w:rPr>
                <w:noProof w:val="0"/>
                <w:sz w:val="18"/>
                <w:szCs w:val="18"/>
                <w:lang w:eastAsia="ro-RO"/>
              </w:rPr>
              <w:t>ştiinţifice</w:t>
            </w:r>
            <w:proofErr w:type="spellEnd"/>
            <w:r w:rsidRPr="00921C6E">
              <w:rPr>
                <w:noProof w:val="0"/>
                <w:sz w:val="18"/>
                <w:szCs w:val="18"/>
                <w:lang w:eastAsia="ro-RO"/>
              </w:rPr>
              <w:t xml:space="preserve"> indexate în baze de date </w:t>
            </w:r>
            <w:proofErr w:type="spellStart"/>
            <w:r w:rsidRPr="00921C6E">
              <w:rPr>
                <w:noProof w:val="0"/>
                <w:sz w:val="18"/>
                <w:szCs w:val="18"/>
                <w:lang w:eastAsia="ro-RO"/>
              </w:rPr>
              <w:t>internaţionale</w:t>
            </w:r>
            <w:proofErr w:type="spellEnd"/>
            <w:r w:rsidRPr="00921C6E">
              <w:rPr>
                <w:noProof w:val="0"/>
                <w:sz w:val="18"/>
                <w:szCs w:val="18"/>
                <w:lang w:eastAsia="ro-RO"/>
              </w:rPr>
              <w:t xml:space="preserve"> (BDI)**</w:t>
            </w:r>
            <w:r w:rsidRPr="00921C6E">
              <w:rPr>
                <w:noProof w:val="0"/>
                <w:sz w:val="18"/>
                <w:szCs w:val="18"/>
                <w:lang w:eastAsia="ro-RO"/>
              </w:rPr>
              <w:br/>
              <w:t>*Articolele indexate în ISI WOS care nu sunt luate în considerare la criteriul A2.1 pot fi echivalate cu articole BDI în forma 1 lucrare</w:t>
            </w:r>
            <w:r w:rsidRPr="00921C6E">
              <w:rPr>
                <w:noProof w:val="0"/>
                <w:sz w:val="18"/>
                <w:szCs w:val="18"/>
                <w:lang w:eastAsia="ro-RO"/>
              </w:rPr>
              <w:br/>
              <w:t xml:space="preserve">indexată în ISI Web of </w:t>
            </w:r>
            <w:proofErr w:type="spellStart"/>
            <w:r w:rsidRPr="00921C6E">
              <w:rPr>
                <w:noProof w:val="0"/>
                <w:sz w:val="18"/>
                <w:szCs w:val="18"/>
                <w:lang w:eastAsia="ro-RO"/>
              </w:rPr>
              <w:t>Science</w:t>
            </w:r>
            <w:proofErr w:type="spellEnd"/>
            <w:r w:rsidRPr="00921C6E">
              <w:rPr>
                <w:noProof w:val="0"/>
                <w:sz w:val="18"/>
                <w:szCs w:val="18"/>
                <w:lang w:eastAsia="ro-RO"/>
              </w:rPr>
              <w:t xml:space="preserve"> este echivalentă cu o lucrare indexată în baze de date </w:t>
            </w:r>
            <w:proofErr w:type="spellStart"/>
            <w:r w:rsidRPr="00921C6E">
              <w:rPr>
                <w:noProof w:val="0"/>
                <w:sz w:val="18"/>
                <w:szCs w:val="18"/>
                <w:lang w:eastAsia="ro-RO"/>
              </w:rPr>
              <w:t>internaţionale</w:t>
            </w:r>
            <w:proofErr w:type="spellEnd"/>
            <w:r w:rsidRPr="00921C6E">
              <w:rPr>
                <w:noProof w:val="0"/>
                <w:sz w:val="18"/>
                <w:szCs w:val="18"/>
                <w:lang w:eastAsia="ro-RO"/>
              </w:rPr>
              <w:t>.</w:t>
            </w:r>
            <w:r w:rsidRPr="00921C6E">
              <w:rPr>
                <w:noProof w:val="0"/>
                <w:sz w:val="18"/>
                <w:szCs w:val="18"/>
                <w:lang w:eastAsia="ro-RO"/>
              </w:rPr>
              <w:br/>
            </w:r>
            <w:r w:rsidRPr="00921C6E">
              <w:rPr>
                <w:noProof w:val="0"/>
                <w:sz w:val="18"/>
                <w:szCs w:val="18"/>
                <w:lang w:eastAsia="ro-RO"/>
              </w:rPr>
              <w:br/>
              <w:t xml:space="preserve">**Bazele de date considerate sunt: </w:t>
            </w:r>
            <w:proofErr w:type="spellStart"/>
            <w:r w:rsidRPr="00921C6E">
              <w:rPr>
                <w:noProof w:val="0"/>
                <w:sz w:val="18"/>
                <w:szCs w:val="18"/>
                <w:lang w:eastAsia="ro-RO"/>
              </w:rPr>
              <w:t>Scopus</w:t>
            </w:r>
            <w:proofErr w:type="spellEnd"/>
            <w:r w:rsidRPr="00921C6E">
              <w:rPr>
                <w:noProof w:val="0"/>
                <w:sz w:val="18"/>
                <w:szCs w:val="18"/>
                <w:lang w:eastAsia="ro-RO"/>
              </w:rPr>
              <w:t xml:space="preserve">, </w:t>
            </w:r>
            <w:proofErr w:type="spellStart"/>
            <w:r w:rsidRPr="00921C6E">
              <w:rPr>
                <w:noProof w:val="0"/>
                <w:sz w:val="18"/>
                <w:szCs w:val="18"/>
                <w:lang w:eastAsia="ro-RO"/>
              </w:rPr>
              <w:t>Wiley</w:t>
            </w:r>
            <w:proofErr w:type="spellEnd"/>
            <w:r w:rsidRPr="00921C6E">
              <w:rPr>
                <w:noProof w:val="0"/>
                <w:sz w:val="18"/>
                <w:szCs w:val="18"/>
                <w:lang w:eastAsia="ro-RO"/>
              </w:rPr>
              <w:t xml:space="preserve">, Springer, </w:t>
            </w:r>
            <w:proofErr w:type="spellStart"/>
            <w:r w:rsidRPr="00921C6E">
              <w:rPr>
                <w:noProof w:val="0"/>
                <w:sz w:val="18"/>
                <w:szCs w:val="18"/>
                <w:lang w:eastAsia="ro-RO"/>
              </w:rPr>
              <w:t>Science</w:t>
            </w:r>
            <w:proofErr w:type="spellEnd"/>
            <w:r w:rsidRPr="00921C6E">
              <w:rPr>
                <w:noProof w:val="0"/>
                <w:sz w:val="18"/>
                <w:szCs w:val="18"/>
                <w:lang w:eastAsia="ro-RO"/>
              </w:rPr>
              <w:t xml:space="preserve"> Direct, IEEE, Engineering Village, </w:t>
            </w:r>
            <w:proofErr w:type="spellStart"/>
            <w:r w:rsidRPr="00921C6E">
              <w:rPr>
                <w:noProof w:val="0"/>
                <w:sz w:val="18"/>
                <w:szCs w:val="18"/>
                <w:lang w:eastAsia="ro-RO"/>
              </w:rPr>
              <w:t>Proquest</w:t>
            </w:r>
            <w:proofErr w:type="spellEnd"/>
            <w:r w:rsidRPr="00921C6E">
              <w:rPr>
                <w:noProof w:val="0"/>
                <w:sz w:val="18"/>
                <w:szCs w:val="18"/>
                <w:lang w:eastAsia="ro-RO"/>
              </w:rPr>
              <w:t xml:space="preserve">, EBSCO. </w:t>
            </w:r>
          </w:p>
        </w:tc>
        <w:tc>
          <w:tcPr>
            <w:tcW w:w="1813" w:type="dxa"/>
            <w:vMerge/>
            <w:vAlign w:val="center"/>
          </w:tcPr>
          <w:p w14:paraId="55D62123" w14:textId="77777777" w:rsidR="00EC0BB5" w:rsidRPr="00921C6E" w:rsidRDefault="00EC0BB5" w:rsidP="00D04848">
            <w:pPr>
              <w:jc w:val="center"/>
              <w:rPr>
                <w:b/>
                <w:noProof w:val="0"/>
                <w:sz w:val="20"/>
                <w:szCs w:val="20"/>
                <w:lang w:eastAsia="ro-RO"/>
              </w:rPr>
            </w:pPr>
          </w:p>
        </w:tc>
        <w:tc>
          <w:tcPr>
            <w:tcW w:w="1560" w:type="dxa"/>
          </w:tcPr>
          <w:p w14:paraId="12C20EBD" w14:textId="77777777" w:rsidR="00EC0BB5" w:rsidRPr="00921C6E" w:rsidRDefault="00EC0BB5" w:rsidP="00D04848">
            <w:pPr>
              <w:rPr>
                <w:noProof w:val="0"/>
                <w:sz w:val="18"/>
                <w:szCs w:val="18"/>
                <w:lang w:eastAsia="ro-RO"/>
              </w:rPr>
            </w:pPr>
          </w:p>
        </w:tc>
        <w:tc>
          <w:tcPr>
            <w:tcW w:w="1291" w:type="dxa"/>
          </w:tcPr>
          <w:p w14:paraId="39BC2607" w14:textId="77777777" w:rsidR="00EC0BB5" w:rsidRPr="00921C6E" w:rsidRDefault="00EC0BB5" w:rsidP="00D04848">
            <w:pPr>
              <w:jc w:val="center"/>
              <w:rPr>
                <w:noProof w:val="0"/>
                <w:sz w:val="18"/>
                <w:szCs w:val="18"/>
                <w:lang w:eastAsia="ro-RO"/>
              </w:rPr>
            </w:pPr>
            <w:r w:rsidRPr="00921C6E">
              <w:rPr>
                <w:noProof w:val="0"/>
                <w:sz w:val="18"/>
                <w:szCs w:val="18"/>
                <w:lang w:eastAsia="ro-RO"/>
              </w:rPr>
              <w:t>2</w:t>
            </w:r>
            <w:r>
              <w:rPr>
                <w:noProof w:val="0"/>
                <w:sz w:val="18"/>
                <w:szCs w:val="18"/>
                <w:lang w:eastAsia="ro-RO"/>
              </w:rPr>
              <w:t>5</w:t>
            </w:r>
            <w:r w:rsidRPr="00921C6E">
              <w:rPr>
                <w:noProof w:val="0"/>
                <w:sz w:val="18"/>
                <w:szCs w:val="18"/>
                <w:lang w:eastAsia="ro-RO"/>
              </w:rPr>
              <w:t>/nr. de autori</w:t>
            </w:r>
          </w:p>
        </w:tc>
        <w:tc>
          <w:tcPr>
            <w:tcW w:w="981" w:type="dxa"/>
          </w:tcPr>
          <w:p w14:paraId="020BAB52" w14:textId="77777777" w:rsidR="00EC0BB5" w:rsidRPr="00921C6E" w:rsidRDefault="00EC0BB5" w:rsidP="00D04848">
            <w:pPr>
              <w:rPr>
                <w:noProof w:val="0"/>
                <w:sz w:val="18"/>
                <w:szCs w:val="18"/>
                <w:lang w:eastAsia="ro-RO"/>
              </w:rPr>
            </w:pPr>
          </w:p>
        </w:tc>
      </w:tr>
      <w:tr w:rsidR="00EC0BB5" w:rsidRPr="00921C6E" w14:paraId="07A7338A" w14:textId="77777777" w:rsidTr="00EC0BB5">
        <w:trPr>
          <w:trHeight w:val="705"/>
          <w:jc w:val="center"/>
        </w:trPr>
        <w:tc>
          <w:tcPr>
            <w:tcW w:w="750" w:type="dxa"/>
            <w:vMerge/>
            <w:vAlign w:val="center"/>
          </w:tcPr>
          <w:p w14:paraId="75077B0C" w14:textId="77777777" w:rsidR="00EC0BB5" w:rsidRPr="00921C6E" w:rsidRDefault="00EC0BB5" w:rsidP="00EC0BB5">
            <w:pPr>
              <w:rPr>
                <w:noProof w:val="0"/>
                <w:sz w:val="18"/>
                <w:szCs w:val="18"/>
                <w:lang w:eastAsia="ro-RO"/>
              </w:rPr>
            </w:pPr>
          </w:p>
        </w:tc>
        <w:tc>
          <w:tcPr>
            <w:tcW w:w="2523" w:type="dxa"/>
            <w:vMerge w:val="restart"/>
          </w:tcPr>
          <w:p w14:paraId="3B087FFC" w14:textId="77777777" w:rsidR="00EC0BB5" w:rsidRDefault="00EC0BB5" w:rsidP="00EC0BB5">
            <w:pPr>
              <w:rPr>
                <w:noProof w:val="0"/>
                <w:sz w:val="18"/>
                <w:szCs w:val="18"/>
                <w:lang w:eastAsia="ro-RO"/>
              </w:rPr>
            </w:pPr>
            <w:r>
              <w:rPr>
                <w:noProof w:val="0"/>
                <w:sz w:val="18"/>
                <w:szCs w:val="18"/>
                <w:lang w:eastAsia="ro-RO"/>
              </w:rPr>
              <w:t xml:space="preserve">2.3 </w:t>
            </w:r>
            <w:r w:rsidRPr="00E81CF8">
              <w:rPr>
                <w:noProof w:val="0"/>
                <w:sz w:val="18"/>
                <w:szCs w:val="18"/>
                <w:lang w:eastAsia="ro-RO"/>
              </w:rPr>
              <w:t>cercetare / proiect de arhitectură prezentată</w:t>
            </w:r>
            <w:r>
              <w:rPr>
                <w:noProof w:val="0"/>
                <w:sz w:val="18"/>
                <w:szCs w:val="18"/>
                <w:lang w:eastAsia="ro-RO"/>
              </w:rPr>
              <w:t xml:space="preserve"> / prezentat</w:t>
            </w:r>
            <w:r w:rsidRPr="00E81CF8">
              <w:rPr>
                <w:noProof w:val="0"/>
                <w:sz w:val="18"/>
                <w:szCs w:val="18"/>
                <w:lang w:eastAsia="ro-RO"/>
              </w:rPr>
              <w:t xml:space="preserve"> într-un cadru profesional relevant pentru domeniul de activitate, de nivel național sau internațional</w:t>
            </w:r>
          </w:p>
        </w:tc>
        <w:tc>
          <w:tcPr>
            <w:tcW w:w="1813" w:type="dxa"/>
            <w:vMerge/>
            <w:vAlign w:val="center"/>
          </w:tcPr>
          <w:p w14:paraId="5022AD81" w14:textId="77777777" w:rsidR="00EC0BB5" w:rsidRPr="00921C6E" w:rsidRDefault="00EC0BB5" w:rsidP="00EC0BB5">
            <w:pPr>
              <w:jc w:val="center"/>
              <w:rPr>
                <w:b/>
                <w:noProof w:val="0"/>
                <w:sz w:val="20"/>
                <w:szCs w:val="20"/>
                <w:lang w:eastAsia="ro-RO"/>
              </w:rPr>
            </w:pPr>
          </w:p>
        </w:tc>
        <w:tc>
          <w:tcPr>
            <w:tcW w:w="1560" w:type="dxa"/>
          </w:tcPr>
          <w:p w14:paraId="5D67083A" w14:textId="77777777" w:rsidR="00EC0BB5" w:rsidRPr="00921C6E" w:rsidRDefault="00EC0BB5" w:rsidP="00EC0BB5">
            <w:pPr>
              <w:rPr>
                <w:noProof w:val="0"/>
                <w:sz w:val="18"/>
                <w:szCs w:val="18"/>
                <w:lang w:eastAsia="ro-RO"/>
              </w:rPr>
            </w:pPr>
            <w:r>
              <w:rPr>
                <w:noProof w:val="0"/>
                <w:sz w:val="18"/>
                <w:szCs w:val="18"/>
                <w:lang w:eastAsia="ro-RO"/>
              </w:rPr>
              <w:t>2</w:t>
            </w:r>
            <w:r w:rsidRPr="00921C6E">
              <w:rPr>
                <w:noProof w:val="0"/>
                <w:sz w:val="18"/>
                <w:szCs w:val="18"/>
                <w:lang w:eastAsia="ro-RO"/>
              </w:rPr>
              <w:t>.</w:t>
            </w:r>
            <w:r>
              <w:rPr>
                <w:noProof w:val="0"/>
                <w:sz w:val="18"/>
                <w:szCs w:val="18"/>
                <w:lang w:eastAsia="ro-RO"/>
              </w:rPr>
              <w:t>3</w:t>
            </w:r>
            <w:r w:rsidRPr="00921C6E">
              <w:rPr>
                <w:noProof w:val="0"/>
                <w:sz w:val="18"/>
                <w:szCs w:val="18"/>
                <w:lang w:eastAsia="ro-RO"/>
              </w:rPr>
              <w:t xml:space="preserve">.1.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291" w:type="dxa"/>
          </w:tcPr>
          <w:p w14:paraId="54B37528" w14:textId="77777777" w:rsidR="00EC0BB5" w:rsidRPr="00921C6E" w:rsidRDefault="00EC0BB5" w:rsidP="00EC0BB5">
            <w:pPr>
              <w:jc w:val="center"/>
              <w:rPr>
                <w:noProof w:val="0"/>
                <w:sz w:val="18"/>
                <w:szCs w:val="18"/>
                <w:lang w:eastAsia="ro-RO"/>
              </w:rPr>
            </w:pPr>
            <w:r w:rsidRPr="00EC0BB5">
              <w:rPr>
                <w:noProof w:val="0"/>
                <w:sz w:val="18"/>
                <w:szCs w:val="18"/>
                <w:lang w:eastAsia="ro-RO"/>
              </w:rPr>
              <w:t>10/5 x n</w:t>
            </w:r>
          </w:p>
        </w:tc>
        <w:tc>
          <w:tcPr>
            <w:tcW w:w="981" w:type="dxa"/>
          </w:tcPr>
          <w:p w14:paraId="03A26271" w14:textId="77777777" w:rsidR="00EC0BB5" w:rsidRPr="00921C6E" w:rsidRDefault="00EC0BB5" w:rsidP="00EC0BB5">
            <w:pPr>
              <w:rPr>
                <w:noProof w:val="0"/>
                <w:sz w:val="18"/>
                <w:szCs w:val="18"/>
                <w:lang w:eastAsia="ro-RO"/>
              </w:rPr>
            </w:pPr>
          </w:p>
        </w:tc>
      </w:tr>
      <w:tr w:rsidR="00EC0BB5" w:rsidRPr="00921C6E" w14:paraId="497CBEB5" w14:textId="77777777" w:rsidTr="00EC0BB5">
        <w:trPr>
          <w:trHeight w:val="348"/>
          <w:jc w:val="center"/>
        </w:trPr>
        <w:tc>
          <w:tcPr>
            <w:tcW w:w="750" w:type="dxa"/>
            <w:vMerge/>
            <w:tcBorders>
              <w:bottom w:val="single" w:sz="4" w:space="0" w:color="auto"/>
            </w:tcBorders>
            <w:vAlign w:val="center"/>
          </w:tcPr>
          <w:p w14:paraId="3470E83C" w14:textId="77777777" w:rsidR="00EC0BB5" w:rsidRPr="00921C6E" w:rsidRDefault="00EC0BB5" w:rsidP="00EC0BB5">
            <w:pPr>
              <w:rPr>
                <w:noProof w:val="0"/>
                <w:sz w:val="18"/>
                <w:szCs w:val="18"/>
                <w:lang w:eastAsia="ro-RO"/>
              </w:rPr>
            </w:pPr>
          </w:p>
        </w:tc>
        <w:tc>
          <w:tcPr>
            <w:tcW w:w="2523" w:type="dxa"/>
            <w:vMerge/>
          </w:tcPr>
          <w:p w14:paraId="6A8A1AFD" w14:textId="77777777" w:rsidR="00EC0BB5" w:rsidRDefault="00EC0BB5" w:rsidP="00EC0BB5">
            <w:pPr>
              <w:rPr>
                <w:noProof w:val="0"/>
                <w:sz w:val="18"/>
                <w:szCs w:val="18"/>
                <w:lang w:eastAsia="ro-RO"/>
              </w:rPr>
            </w:pPr>
          </w:p>
        </w:tc>
        <w:tc>
          <w:tcPr>
            <w:tcW w:w="1813" w:type="dxa"/>
            <w:vMerge/>
            <w:vAlign w:val="center"/>
          </w:tcPr>
          <w:p w14:paraId="4F3A49E7" w14:textId="77777777" w:rsidR="00EC0BB5" w:rsidRPr="00921C6E" w:rsidRDefault="00EC0BB5" w:rsidP="00EC0BB5">
            <w:pPr>
              <w:jc w:val="center"/>
              <w:rPr>
                <w:b/>
                <w:noProof w:val="0"/>
                <w:sz w:val="20"/>
                <w:szCs w:val="20"/>
                <w:lang w:eastAsia="ro-RO"/>
              </w:rPr>
            </w:pPr>
          </w:p>
        </w:tc>
        <w:tc>
          <w:tcPr>
            <w:tcW w:w="1560" w:type="dxa"/>
          </w:tcPr>
          <w:p w14:paraId="0A3215A3" w14:textId="77777777" w:rsidR="00EC0BB5" w:rsidRPr="00921C6E" w:rsidRDefault="00EC0BB5" w:rsidP="00EC0BB5">
            <w:pPr>
              <w:rPr>
                <w:noProof w:val="0"/>
                <w:sz w:val="18"/>
                <w:szCs w:val="18"/>
                <w:lang w:eastAsia="ro-RO"/>
              </w:rPr>
            </w:pPr>
            <w:r>
              <w:rPr>
                <w:noProof w:val="0"/>
                <w:sz w:val="18"/>
                <w:szCs w:val="18"/>
                <w:lang w:eastAsia="ro-RO"/>
              </w:rPr>
              <w:t>2</w:t>
            </w:r>
            <w:r w:rsidRPr="00921C6E">
              <w:rPr>
                <w:noProof w:val="0"/>
                <w:sz w:val="18"/>
                <w:szCs w:val="18"/>
                <w:lang w:eastAsia="ro-RO"/>
              </w:rPr>
              <w:t>.</w:t>
            </w:r>
            <w:r>
              <w:rPr>
                <w:noProof w:val="0"/>
                <w:sz w:val="18"/>
                <w:szCs w:val="18"/>
                <w:lang w:eastAsia="ro-RO"/>
              </w:rPr>
              <w:t>3</w:t>
            </w:r>
            <w:r w:rsidRPr="00921C6E">
              <w:rPr>
                <w:noProof w:val="0"/>
                <w:sz w:val="18"/>
                <w:szCs w:val="18"/>
                <w:lang w:eastAsia="ro-RO"/>
              </w:rPr>
              <w:t xml:space="preserve">.1.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
        </w:tc>
        <w:tc>
          <w:tcPr>
            <w:tcW w:w="1291" w:type="dxa"/>
          </w:tcPr>
          <w:p w14:paraId="3E74C536" w14:textId="77777777" w:rsidR="00EC0BB5" w:rsidRPr="00921C6E" w:rsidRDefault="00EC0BB5" w:rsidP="00EC0BB5">
            <w:pPr>
              <w:jc w:val="center"/>
              <w:rPr>
                <w:noProof w:val="0"/>
                <w:sz w:val="18"/>
                <w:szCs w:val="18"/>
                <w:lang w:eastAsia="ro-RO"/>
              </w:rPr>
            </w:pPr>
            <w:r w:rsidRPr="00EC0BB5">
              <w:rPr>
                <w:noProof w:val="0"/>
                <w:sz w:val="18"/>
                <w:szCs w:val="18"/>
                <w:lang w:eastAsia="ro-RO"/>
              </w:rPr>
              <w:t>5/3 x n</w:t>
            </w:r>
          </w:p>
        </w:tc>
        <w:tc>
          <w:tcPr>
            <w:tcW w:w="981" w:type="dxa"/>
          </w:tcPr>
          <w:p w14:paraId="20BE8EE6" w14:textId="77777777" w:rsidR="00EC0BB5" w:rsidRPr="00921C6E" w:rsidRDefault="00EC0BB5" w:rsidP="00EC0BB5">
            <w:pPr>
              <w:rPr>
                <w:noProof w:val="0"/>
                <w:sz w:val="18"/>
                <w:szCs w:val="18"/>
                <w:lang w:eastAsia="ro-RO"/>
              </w:rPr>
            </w:pPr>
          </w:p>
        </w:tc>
      </w:tr>
    </w:tbl>
    <w:p w14:paraId="51AD0596" w14:textId="77777777" w:rsidR="00EC0BB5" w:rsidRDefault="00EC0BB5" w:rsidP="00EC0BB5">
      <w:pPr>
        <w:jc w:val="both"/>
        <w:rPr>
          <w:b/>
          <w:bCs/>
          <w:sz w:val="16"/>
          <w:szCs w:val="16"/>
        </w:rPr>
      </w:pPr>
    </w:p>
    <w:p w14:paraId="75BC318B" w14:textId="77777777" w:rsidR="00EC0BB5" w:rsidRDefault="00EC0BB5" w:rsidP="00EC0BB5">
      <w:pPr>
        <w:jc w:val="both"/>
        <w:rPr>
          <w:b/>
          <w:bCs/>
          <w:sz w:val="16"/>
          <w:szCs w:val="16"/>
        </w:rPr>
      </w:pPr>
    </w:p>
    <w:p w14:paraId="4FC58A78" w14:textId="77777777" w:rsidR="00EC0BB5" w:rsidRPr="00033865" w:rsidRDefault="00EC0BB5" w:rsidP="00ED6D29">
      <w:pPr>
        <w:pBdr>
          <w:top w:val="single" w:sz="8" w:space="1" w:color="auto"/>
          <w:left w:val="single" w:sz="8" w:space="4" w:color="auto"/>
          <w:bottom w:val="single" w:sz="8" w:space="1" w:color="auto"/>
          <w:right w:val="single" w:sz="8" w:space="31" w:color="auto"/>
        </w:pBdr>
        <w:spacing w:before="120" w:after="120"/>
        <w:ind w:left="851" w:right="5245"/>
        <w:rPr>
          <w:b/>
          <w:bCs/>
        </w:rPr>
      </w:pPr>
      <w:r w:rsidRPr="00033865">
        <w:rPr>
          <w:b/>
          <w:bCs/>
        </w:rPr>
        <w:t xml:space="preserve">ÎNDEPLINIT  /  </w:t>
      </w:r>
      <w:r w:rsidR="00ED6D29">
        <w:rPr>
          <w:b/>
          <w:bCs/>
        </w:rPr>
        <w:t>N</w:t>
      </w:r>
      <w:r w:rsidRPr="00033865">
        <w:rPr>
          <w:b/>
          <w:bCs/>
        </w:rPr>
        <w:t>EÎNDEPLINIT</w:t>
      </w:r>
    </w:p>
    <w:p w14:paraId="685E09DD" w14:textId="77777777" w:rsidR="00EC0BB5" w:rsidRDefault="00EC0BB5" w:rsidP="00EC0BB5">
      <w:pPr>
        <w:jc w:val="both"/>
        <w:rPr>
          <w:b/>
          <w:bCs/>
        </w:rPr>
      </w:pPr>
    </w:p>
    <w:p w14:paraId="7AAD4F2E" w14:textId="77777777" w:rsidR="00EC0BB5" w:rsidRPr="00921C6E" w:rsidRDefault="00EC0BB5" w:rsidP="00EC0BB5">
      <w:pPr>
        <w:spacing w:line="360" w:lineRule="auto"/>
        <w:jc w:val="both"/>
        <w:rPr>
          <w:b/>
          <w:bCs/>
        </w:rPr>
      </w:pPr>
    </w:p>
    <w:p w14:paraId="65C38721" w14:textId="77777777" w:rsidR="00EC0BB5" w:rsidRPr="00975771" w:rsidRDefault="00EC0BB5" w:rsidP="00EC0BB5">
      <w:pPr>
        <w:suppressAutoHyphens/>
        <w:spacing w:line="360" w:lineRule="auto"/>
        <w:jc w:val="both"/>
        <w:rPr>
          <w:b/>
          <w:bCs/>
          <w:i/>
          <w:iCs/>
          <w:noProof w:val="0"/>
          <w:lang w:eastAsia="ar-SA"/>
        </w:rPr>
      </w:pPr>
      <w:r w:rsidRPr="00975771">
        <w:rPr>
          <w:b/>
          <w:bCs/>
          <w:i/>
          <w:iCs/>
          <w:noProof w:val="0"/>
          <w:lang w:eastAsia="ar-SA"/>
        </w:rPr>
        <w:tab/>
        <w:t xml:space="preserve">Confirm prin prezenta că datele mai sus </w:t>
      </w:r>
      <w:proofErr w:type="spellStart"/>
      <w:r w:rsidRPr="00975771">
        <w:rPr>
          <w:b/>
          <w:bCs/>
          <w:i/>
          <w:iCs/>
          <w:noProof w:val="0"/>
          <w:lang w:eastAsia="ar-SA"/>
        </w:rPr>
        <w:t>menţionate</w:t>
      </w:r>
      <w:proofErr w:type="spellEnd"/>
      <w:r w:rsidRPr="00975771">
        <w:rPr>
          <w:b/>
          <w:bCs/>
          <w:i/>
          <w:iCs/>
          <w:noProof w:val="0"/>
          <w:lang w:eastAsia="ar-SA"/>
        </w:rPr>
        <w:t xml:space="preserve"> sunt reale </w:t>
      </w:r>
      <w:proofErr w:type="spellStart"/>
      <w:r w:rsidRPr="00975771">
        <w:rPr>
          <w:b/>
          <w:bCs/>
          <w:i/>
          <w:iCs/>
          <w:noProof w:val="0"/>
          <w:lang w:eastAsia="ar-SA"/>
        </w:rPr>
        <w:t>şi</w:t>
      </w:r>
      <w:proofErr w:type="spellEnd"/>
      <w:r w:rsidRPr="00975771">
        <w:rPr>
          <w:b/>
          <w:bCs/>
          <w:i/>
          <w:iCs/>
          <w:noProof w:val="0"/>
          <w:lang w:eastAsia="ar-SA"/>
        </w:rPr>
        <w:t xml:space="preserve"> se referă la propria mea activitate profesională </w:t>
      </w:r>
      <w:proofErr w:type="spellStart"/>
      <w:r w:rsidRPr="00975771">
        <w:rPr>
          <w:b/>
          <w:bCs/>
          <w:i/>
          <w:iCs/>
          <w:noProof w:val="0"/>
          <w:lang w:eastAsia="ar-SA"/>
        </w:rPr>
        <w:t>şi</w:t>
      </w:r>
      <w:proofErr w:type="spellEnd"/>
      <w:r w:rsidRPr="00975771">
        <w:rPr>
          <w:b/>
          <w:bCs/>
          <w:i/>
          <w:iCs/>
          <w:noProof w:val="0"/>
          <w:lang w:eastAsia="ar-SA"/>
        </w:rPr>
        <w:t xml:space="preserve"> </w:t>
      </w:r>
      <w:proofErr w:type="spellStart"/>
      <w:r w:rsidRPr="00975771">
        <w:rPr>
          <w:b/>
          <w:bCs/>
          <w:i/>
          <w:iCs/>
          <w:noProof w:val="0"/>
          <w:lang w:eastAsia="ar-SA"/>
        </w:rPr>
        <w:t>ştiinţifică</w:t>
      </w:r>
      <w:proofErr w:type="spellEnd"/>
      <w:r w:rsidRPr="00975771">
        <w:rPr>
          <w:b/>
          <w:bCs/>
          <w:i/>
          <w:iCs/>
          <w:noProof w:val="0"/>
          <w:lang w:eastAsia="ar-SA"/>
        </w:rPr>
        <w:t>.</w:t>
      </w:r>
    </w:p>
    <w:p w14:paraId="1923DABA" w14:textId="77777777" w:rsidR="00EC0BB5" w:rsidRPr="00921C6E" w:rsidRDefault="00EC0BB5" w:rsidP="00EC0BB5">
      <w:pPr>
        <w:suppressAutoHyphens/>
        <w:spacing w:line="360" w:lineRule="auto"/>
        <w:jc w:val="both"/>
        <w:rPr>
          <w:b/>
          <w:bCs/>
          <w:noProof w:val="0"/>
          <w:lang w:eastAsia="ar-SA"/>
        </w:rPr>
      </w:pPr>
    </w:p>
    <w:p w14:paraId="0F8ACDF7" w14:textId="77777777" w:rsidR="00EC0BB5" w:rsidRPr="00921C6E" w:rsidRDefault="00EC0BB5" w:rsidP="00EC0BB5">
      <w:pPr>
        <w:spacing w:line="360" w:lineRule="auto"/>
        <w:jc w:val="both"/>
        <w:rPr>
          <w:b/>
          <w:bCs/>
        </w:rPr>
      </w:pPr>
      <w:r w:rsidRPr="00921C6E">
        <w:rPr>
          <w:noProof w:val="0"/>
          <w:lang w:eastAsia="ar-SA"/>
        </w:rPr>
        <w:t>Data___________________</w:t>
      </w:r>
      <w:r w:rsidRPr="00921C6E">
        <w:rPr>
          <w:noProof w:val="0"/>
          <w:lang w:eastAsia="ar-SA"/>
        </w:rPr>
        <w:tab/>
      </w:r>
      <w:r w:rsidRPr="00921C6E">
        <w:rPr>
          <w:noProof w:val="0"/>
          <w:lang w:eastAsia="ar-SA"/>
        </w:rPr>
        <w:tab/>
      </w:r>
      <w:r w:rsidRPr="00921C6E">
        <w:rPr>
          <w:noProof w:val="0"/>
          <w:lang w:eastAsia="ar-SA"/>
        </w:rPr>
        <w:tab/>
      </w:r>
      <w:r w:rsidRPr="00921C6E">
        <w:rPr>
          <w:noProof w:val="0"/>
          <w:lang w:eastAsia="ar-SA"/>
        </w:rPr>
        <w:tab/>
        <w:t>Candidat______________________</w:t>
      </w:r>
    </w:p>
    <w:p w14:paraId="5B0C3FA4" w14:textId="77777777" w:rsidR="00EC0BB5" w:rsidRDefault="00EC0BB5" w:rsidP="00EC0BB5">
      <w:pPr>
        <w:rPr>
          <w:b/>
        </w:rPr>
      </w:pPr>
    </w:p>
    <w:p w14:paraId="7FF25848" w14:textId="77777777" w:rsidR="00E76058" w:rsidRDefault="00E72E64" w:rsidP="00E72E64">
      <w:pPr>
        <w:rPr>
          <w:b/>
          <w:i/>
        </w:rPr>
      </w:pPr>
      <w:r>
        <w:rPr>
          <w:b/>
        </w:rPr>
        <w:br w:type="page"/>
      </w:r>
      <w:r w:rsidR="004967FA" w:rsidRPr="00921C6E">
        <w:rPr>
          <w:b/>
        </w:rPr>
        <w:lastRenderedPageBreak/>
        <w:t>UNIVERSITATEA DIN ORADEA</w:t>
      </w:r>
      <w:r w:rsidR="004967FA" w:rsidRPr="00921C6E">
        <w:rPr>
          <w:b/>
        </w:rPr>
        <w:tab/>
      </w:r>
      <w:r w:rsidR="004967FA" w:rsidRPr="00921C6E">
        <w:rPr>
          <w:b/>
        </w:rPr>
        <w:tab/>
      </w:r>
      <w:r w:rsidR="00E76058">
        <w:rPr>
          <w:b/>
        </w:rPr>
        <w:tab/>
      </w:r>
      <w:r w:rsidR="00E76058">
        <w:rPr>
          <w:b/>
        </w:rPr>
        <w:tab/>
      </w:r>
      <w:r w:rsidR="00E76058">
        <w:rPr>
          <w:b/>
        </w:rPr>
        <w:tab/>
      </w:r>
      <w:r w:rsidR="00E76058">
        <w:rPr>
          <w:b/>
        </w:rPr>
        <w:tab/>
        <w:t xml:space="preserve">         </w:t>
      </w:r>
      <w:r w:rsidR="004967FA" w:rsidRPr="00921C6E">
        <w:rPr>
          <w:b/>
          <w:i/>
        </w:rPr>
        <w:t xml:space="preserve">Anexa nr. </w:t>
      </w:r>
      <w:r w:rsidR="00ED6D29">
        <w:rPr>
          <w:b/>
          <w:i/>
        </w:rPr>
        <w:t>4</w:t>
      </w:r>
      <w:r w:rsidR="004967FA" w:rsidRPr="00921C6E">
        <w:rPr>
          <w:b/>
          <w:i/>
        </w:rPr>
        <w:t xml:space="preserve"> </w:t>
      </w:r>
    </w:p>
    <w:p w14:paraId="0F31BCF8" w14:textId="77777777" w:rsidR="00E76058" w:rsidRDefault="00E76058" w:rsidP="00E76058">
      <w:pPr>
        <w:ind w:left="4956"/>
        <w:rPr>
          <w:b/>
          <w:i/>
        </w:rPr>
      </w:pPr>
      <w:r>
        <w:rPr>
          <w:b/>
          <w:i/>
        </w:rPr>
        <w:t xml:space="preserve">    </w:t>
      </w:r>
      <w:r w:rsidR="004967FA" w:rsidRPr="00921C6E">
        <w:rPr>
          <w:b/>
          <w:i/>
        </w:rPr>
        <w:t>la Metodologia de concurs</w:t>
      </w:r>
      <w:r>
        <w:rPr>
          <w:b/>
          <w:i/>
        </w:rPr>
        <w:t xml:space="preserve"> </w:t>
      </w:r>
      <w:r w:rsidR="004967FA" w:rsidRPr="00921C6E">
        <w:rPr>
          <w:b/>
          <w:i/>
        </w:rPr>
        <w:t>pentru</w:t>
      </w:r>
      <w:r>
        <w:rPr>
          <w:b/>
          <w:i/>
        </w:rPr>
        <w:t xml:space="preserve"> ocuparea</w:t>
      </w:r>
      <w:r w:rsidR="004967FA" w:rsidRPr="00921C6E">
        <w:rPr>
          <w:b/>
          <w:i/>
        </w:rPr>
        <w:t xml:space="preserve"> </w:t>
      </w:r>
    </w:p>
    <w:p w14:paraId="022B1E7C" w14:textId="77777777" w:rsidR="004967FA" w:rsidRPr="00921C6E" w:rsidRDefault="00E76058" w:rsidP="00E76058">
      <w:pPr>
        <w:ind w:left="4956"/>
        <w:rPr>
          <w:b/>
        </w:rPr>
      </w:pPr>
      <w:r>
        <w:rPr>
          <w:b/>
          <w:i/>
        </w:rPr>
        <w:t xml:space="preserve">                    </w:t>
      </w:r>
      <w:r w:rsidR="004967FA" w:rsidRPr="00921C6E">
        <w:rPr>
          <w:b/>
          <w:i/>
        </w:rPr>
        <w:t>posturilor didactice și de cercetare</w:t>
      </w:r>
    </w:p>
    <w:p w14:paraId="4B3D2ADA" w14:textId="77777777" w:rsidR="004967FA" w:rsidRPr="00921C6E" w:rsidRDefault="004967FA" w:rsidP="004967FA">
      <w:pPr>
        <w:autoSpaceDE w:val="0"/>
        <w:spacing w:line="360" w:lineRule="auto"/>
        <w:jc w:val="both"/>
        <w:rPr>
          <w:b/>
          <w:bCs/>
          <w:i/>
          <w:iCs/>
          <w:sz w:val="12"/>
          <w:szCs w:val="12"/>
        </w:rPr>
      </w:pPr>
      <w:r w:rsidRPr="00921C6E">
        <w:rPr>
          <w:b/>
          <w:bCs/>
          <w:i/>
          <w:iCs/>
          <w:sz w:val="12"/>
          <w:szCs w:val="12"/>
        </w:rPr>
        <w:tab/>
      </w:r>
    </w:p>
    <w:p w14:paraId="04A1C2B2" w14:textId="77777777" w:rsidR="004967FA" w:rsidRPr="00921C6E" w:rsidRDefault="004967FA" w:rsidP="004967FA">
      <w:pPr>
        <w:autoSpaceDE w:val="0"/>
        <w:spacing w:line="360" w:lineRule="auto"/>
        <w:jc w:val="both"/>
        <w:rPr>
          <w:sz w:val="12"/>
          <w:szCs w:val="12"/>
        </w:rPr>
      </w:pPr>
    </w:p>
    <w:p w14:paraId="4CB6D472" w14:textId="77777777" w:rsidR="004967FA" w:rsidRPr="00921C6E" w:rsidRDefault="004967FA" w:rsidP="004967FA">
      <w:pPr>
        <w:autoSpaceDE w:val="0"/>
        <w:spacing w:line="360" w:lineRule="auto"/>
        <w:jc w:val="both"/>
        <w:rPr>
          <w:sz w:val="12"/>
          <w:szCs w:val="12"/>
        </w:rPr>
      </w:pPr>
    </w:p>
    <w:p w14:paraId="1D00F295" w14:textId="77777777" w:rsidR="004967FA" w:rsidRPr="00921C6E" w:rsidRDefault="004967FA" w:rsidP="004967FA">
      <w:pPr>
        <w:autoSpaceDE w:val="0"/>
        <w:spacing w:line="200" w:lineRule="atLeast"/>
        <w:jc w:val="center"/>
        <w:rPr>
          <w:b/>
          <w:bCs/>
        </w:rPr>
      </w:pPr>
      <w:r w:rsidRPr="00921C6E">
        <w:rPr>
          <w:b/>
          <w:bCs/>
        </w:rPr>
        <w:t>REFERAT DE APRECIERE</w:t>
      </w:r>
    </w:p>
    <w:p w14:paraId="4866F773" w14:textId="77777777" w:rsidR="004967FA" w:rsidRPr="00921C6E" w:rsidRDefault="004967FA" w:rsidP="004967FA">
      <w:pPr>
        <w:autoSpaceDE w:val="0"/>
        <w:spacing w:line="200" w:lineRule="atLeast"/>
        <w:jc w:val="center"/>
        <w:rPr>
          <w:b/>
          <w:bCs/>
        </w:rPr>
      </w:pPr>
      <w:r w:rsidRPr="00921C6E">
        <w:rPr>
          <w:b/>
          <w:bCs/>
        </w:rPr>
        <w:t xml:space="preserve">a candidatului pentru ocuparea postului </w:t>
      </w:r>
      <w:r w:rsidR="004957E0" w:rsidRPr="00921C6E">
        <w:rPr>
          <w:b/>
          <w:bCs/>
        </w:rPr>
        <w:t xml:space="preserve">de PROFESOR </w:t>
      </w:r>
      <w:r w:rsidR="00E72E64" w:rsidRPr="00921C6E">
        <w:rPr>
          <w:b/>
          <w:bCs/>
        </w:rPr>
        <w:t>UNIVERSITAR</w:t>
      </w:r>
    </w:p>
    <w:p w14:paraId="312FCEE5" w14:textId="77777777" w:rsidR="004967FA" w:rsidRPr="00921C6E" w:rsidRDefault="004967FA" w:rsidP="004967FA">
      <w:pPr>
        <w:numPr>
          <w:ilvl w:val="2"/>
          <w:numId w:val="14"/>
        </w:numPr>
        <w:tabs>
          <w:tab w:val="clear" w:pos="0"/>
        </w:tabs>
        <w:suppressAutoHyphens/>
        <w:autoSpaceDE w:val="0"/>
        <w:spacing w:line="360" w:lineRule="auto"/>
        <w:ind w:left="0" w:firstLine="0"/>
        <w:jc w:val="center"/>
        <w:rPr>
          <w:b/>
          <w:bCs/>
        </w:rPr>
      </w:pPr>
      <w:r w:rsidRPr="00921C6E">
        <w:rPr>
          <w:b/>
          <w:bCs/>
        </w:rPr>
        <w:t>INGINERIE CIVILĂ</w:t>
      </w:r>
    </w:p>
    <w:p w14:paraId="1220F20C" w14:textId="77777777" w:rsidR="004967FA" w:rsidRPr="00921C6E" w:rsidRDefault="004967FA" w:rsidP="004967FA">
      <w:pPr>
        <w:autoSpaceDE w:val="0"/>
        <w:spacing w:line="360" w:lineRule="auto"/>
        <w:jc w:val="both"/>
        <w:rPr>
          <w:b/>
          <w:bCs/>
        </w:rPr>
      </w:pPr>
      <w:r w:rsidRPr="00921C6E">
        <w:rPr>
          <w:b/>
          <w:bCs/>
        </w:rPr>
        <w:t>DATE DESPRE CANDIDAT</w:t>
      </w:r>
    </w:p>
    <w:p w14:paraId="14F27B72" w14:textId="77777777" w:rsidR="004967FA" w:rsidRPr="00921C6E" w:rsidRDefault="004967FA" w:rsidP="004967FA">
      <w:pPr>
        <w:autoSpaceDE w:val="0"/>
        <w:spacing w:line="360" w:lineRule="auto"/>
        <w:jc w:val="both"/>
        <w:rPr>
          <w:sz w:val="12"/>
          <w:szCs w:val="12"/>
        </w:rPr>
      </w:pPr>
    </w:p>
    <w:p w14:paraId="35768A06" w14:textId="77777777" w:rsidR="004967FA" w:rsidRPr="00921C6E" w:rsidRDefault="004967FA" w:rsidP="004967FA">
      <w:pPr>
        <w:autoSpaceDE w:val="0"/>
        <w:spacing w:line="360" w:lineRule="auto"/>
        <w:jc w:val="both"/>
      </w:pPr>
      <w:r w:rsidRPr="00921C6E">
        <w:t>NUME_____________________________PRENUME_______________________________ CNP______________________________Postul pentru care candidează_________________ Poziția____________Disciplina_________________________________________________ Departamentul_______________________________________________________________ Facultatea__________________________________________________________________.</w:t>
      </w:r>
    </w:p>
    <w:p w14:paraId="1F99D835" w14:textId="77777777" w:rsidR="004967FA" w:rsidRPr="00921C6E" w:rsidRDefault="004967FA" w:rsidP="004967FA">
      <w:pPr>
        <w:autoSpaceDE w:val="0"/>
        <w:spacing w:line="360" w:lineRule="auto"/>
        <w:jc w:val="both"/>
        <w:rPr>
          <w:sz w:val="12"/>
          <w:szCs w:val="12"/>
        </w:rPr>
      </w:pPr>
    </w:p>
    <w:p w14:paraId="6C081C6D" w14:textId="77777777" w:rsidR="004967FA" w:rsidRPr="00921C6E" w:rsidRDefault="004967FA" w:rsidP="004967FA">
      <w:pPr>
        <w:autoSpaceDE w:val="0"/>
        <w:spacing w:line="360" w:lineRule="auto"/>
        <w:jc w:val="both"/>
        <w:rPr>
          <w:sz w:val="12"/>
          <w:szCs w:val="12"/>
        </w:rPr>
      </w:pPr>
    </w:p>
    <w:p w14:paraId="0E378420" w14:textId="77777777" w:rsidR="004967FA" w:rsidRPr="00921C6E" w:rsidRDefault="004967FA" w:rsidP="000653DB">
      <w:pPr>
        <w:numPr>
          <w:ilvl w:val="2"/>
          <w:numId w:val="14"/>
        </w:numPr>
        <w:suppressAutoHyphens/>
        <w:autoSpaceDE w:val="0"/>
        <w:spacing w:line="360" w:lineRule="auto"/>
        <w:rPr>
          <w:b/>
          <w:bCs/>
        </w:rPr>
      </w:pPr>
      <w:r w:rsidRPr="00921C6E">
        <w:rPr>
          <w:b/>
          <w:bCs/>
        </w:rPr>
        <w:t>I. EVALUAREA  ACTIVITĂȚII  DIDACTICE  ȘI  ȘTIINȚIFICE</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19"/>
        <w:gridCol w:w="2397"/>
        <w:gridCol w:w="1990"/>
        <w:gridCol w:w="1341"/>
        <w:gridCol w:w="1321"/>
        <w:gridCol w:w="970"/>
        <w:gridCol w:w="1499"/>
      </w:tblGrid>
      <w:tr w:rsidR="005F3D55" w:rsidRPr="00921C6E" w14:paraId="01D33863" w14:textId="77777777" w:rsidTr="00275037">
        <w:trPr>
          <w:trHeight w:val="555"/>
          <w:jc w:val="center"/>
        </w:trPr>
        <w:tc>
          <w:tcPr>
            <w:tcW w:w="2716" w:type="dxa"/>
            <w:gridSpan w:val="2"/>
            <w:vAlign w:val="center"/>
          </w:tcPr>
          <w:p w14:paraId="02D4834A" w14:textId="77777777" w:rsidR="005F3D55" w:rsidRPr="00921C6E" w:rsidRDefault="005F3D55" w:rsidP="00DC1ACE">
            <w:pPr>
              <w:jc w:val="center"/>
              <w:rPr>
                <w:noProof w:val="0"/>
                <w:sz w:val="18"/>
                <w:szCs w:val="18"/>
                <w:lang w:eastAsia="ro-RO"/>
              </w:rPr>
            </w:pPr>
            <w:r w:rsidRPr="00921C6E">
              <w:rPr>
                <w:noProof w:val="0"/>
                <w:sz w:val="18"/>
                <w:szCs w:val="18"/>
                <w:lang w:eastAsia="ro-RO"/>
              </w:rPr>
              <w:t xml:space="preserve">Tipul </w:t>
            </w:r>
            <w:proofErr w:type="spellStart"/>
            <w:r w:rsidRPr="00921C6E">
              <w:rPr>
                <w:noProof w:val="0"/>
                <w:sz w:val="18"/>
                <w:szCs w:val="18"/>
                <w:lang w:eastAsia="ro-RO"/>
              </w:rPr>
              <w:t>activităţilor</w:t>
            </w:r>
            <w:proofErr w:type="spellEnd"/>
            <w:r w:rsidRPr="00921C6E">
              <w:rPr>
                <w:noProof w:val="0"/>
                <w:sz w:val="18"/>
                <w:szCs w:val="18"/>
                <w:lang w:eastAsia="ro-RO"/>
              </w:rPr>
              <w:t xml:space="preserve"> </w:t>
            </w:r>
          </w:p>
        </w:tc>
        <w:tc>
          <w:tcPr>
            <w:tcW w:w="1990" w:type="dxa"/>
            <w:vAlign w:val="center"/>
          </w:tcPr>
          <w:p w14:paraId="2DBD622F" w14:textId="77777777" w:rsidR="005F3D55" w:rsidRPr="00921C6E" w:rsidRDefault="005F3D55" w:rsidP="00DC1ACE">
            <w:pPr>
              <w:jc w:val="center"/>
              <w:rPr>
                <w:noProof w:val="0"/>
                <w:sz w:val="18"/>
                <w:szCs w:val="18"/>
                <w:lang w:eastAsia="ro-RO"/>
              </w:rPr>
            </w:pPr>
            <w:r w:rsidRPr="00921C6E">
              <w:rPr>
                <w:noProof w:val="0"/>
                <w:sz w:val="18"/>
                <w:szCs w:val="18"/>
                <w:lang w:eastAsia="ro-RO"/>
              </w:rPr>
              <w:t xml:space="preserve">Categorii si </w:t>
            </w:r>
            <w:proofErr w:type="spellStart"/>
            <w:r w:rsidRPr="00921C6E">
              <w:rPr>
                <w:noProof w:val="0"/>
                <w:sz w:val="18"/>
                <w:szCs w:val="18"/>
                <w:lang w:eastAsia="ro-RO"/>
              </w:rPr>
              <w:t>restricţii</w:t>
            </w:r>
            <w:proofErr w:type="spellEnd"/>
            <w:r w:rsidRPr="00921C6E">
              <w:rPr>
                <w:noProof w:val="0"/>
                <w:sz w:val="18"/>
                <w:szCs w:val="18"/>
                <w:lang w:eastAsia="ro-RO"/>
              </w:rPr>
              <w:t xml:space="preserve"> </w:t>
            </w:r>
          </w:p>
        </w:tc>
        <w:tc>
          <w:tcPr>
            <w:tcW w:w="1341" w:type="dxa"/>
            <w:vAlign w:val="center"/>
          </w:tcPr>
          <w:p w14:paraId="556C76AC" w14:textId="77777777" w:rsidR="005F3D55" w:rsidRPr="00921C6E" w:rsidRDefault="005F3D55" w:rsidP="00DC1ACE">
            <w:pPr>
              <w:jc w:val="center"/>
              <w:rPr>
                <w:noProof w:val="0"/>
                <w:sz w:val="18"/>
                <w:szCs w:val="18"/>
                <w:lang w:eastAsia="ro-RO"/>
              </w:rPr>
            </w:pPr>
            <w:r w:rsidRPr="00921C6E">
              <w:rPr>
                <w:noProof w:val="0"/>
                <w:sz w:val="18"/>
                <w:szCs w:val="18"/>
                <w:lang w:eastAsia="ro-RO"/>
              </w:rPr>
              <w:t xml:space="preserve">Subcategorii/ </w:t>
            </w:r>
            <w:proofErr w:type="spellStart"/>
            <w:r w:rsidRPr="00921C6E">
              <w:rPr>
                <w:noProof w:val="0"/>
                <w:sz w:val="18"/>
                <w:szCs w:val="18"/>
                <w:lang w:eastAsia="ro-RO"/>
              </w:rPr>
              <w:t>Activităţi</w:t>
            </w:r>
            <w:proofErr w:type="spellEnd"/>
            <w:r w:rsidRPr="00921C6E">
              <w:rPr>
                <w:noProof w:val="0"/>
                <w:sz w:val="18"/>
                <w:szCs w:val="18"/>
                <w:lang w:eastAsia="ro-RO"/>
              </w:rPr>
              <w:t xml:space="preserve"> </w:t>
            </w:r>
          </w:p>
        </w:tc>
        <w:tc>
          <w:tcPr>
            <w:tcW w:w="1321" w:type="dxa"/>
            <w:vAlign w:val="center"/>
          </w:tcPr>
          <w:p w14:paraId="3D118DE9" w14:textId="77777777" w:rsidR="005F3D55" w:rsidRPr="00921C6E" w:rsidRDefault="005F3D55" w:rsidP="00DC1ACE">
            <w:pPr>
              <w:jc w:val="center"/>
              <w:rPr>
                <w:noProof w:val="0"/>
                <w:sz w:val="18"/>
                <w:szCs w:val="18"/>
                <w:lang w:eastAsia="ro-RO"/>
              </w:rPr>
            </w:pPr>
            <w:r w:rsidRPr="00921C6E">
              <w:rPr>
                <w:noProof w:val="0"/>
                <w:sz w:val="18"/>
                <w:szCs w:val="18"/>
                <w:lang w:eastAsia="ro-RO"/>
              </w:rPr>
              <w:t>Indicatori/Punctaj</w:t>
            </w:r>
          </w:p>
        </w:tc>
        <w:tc>
          <w:tcPr>
            <w:tcW w:w="970" w:type="dxa"/>
            <w:vAlign w:val="center"/>
          </w:tcPr>
          <w:p w14:paraId="657DECEC" w14:textId="77777777" w:rsidR="005F3D55" w:rsidRPr="00921C6E" w:rsidRDefault="005F3D55" w:rsidP="00DC1ACE">
            <w:pPr>
              <w:suppressLineNumbers/>
              <w:suppressAutoHyphens/>
              <w:snapToGrid w:val="0"/>
              <w:spacing w:line="200" w:lineRule="atLeast"/>
              <w:jc w:val="center"/>
              <w:rPr>
                <w:b/>
                <w:bCs/>
                <w:noProof w:val="0"/>
                <w:sz w:val="16"/>
                <w:szCs w:val="16"/>
                <w:lang w:eastAsia="ar-SA"/>
              </w:rPr>
            </w:pPr>
            <w:r w:rsidRPr="00921C6E">
              <w:rPr>
                <w:b/>
                <w:bCs/>
                <w:noProof w:val="0"/>
                <w:sz w:val="16"/>
                <w:szCs w:val="16"/>
                <w:lang w:eastAsia="ar-SA"/>
              </w:rPr>
              <w:t>Autoevaluare</w:t>
            </w:r>
          </w:p>
          <w:p w14:paraId="2AF70C4D" w14:textId="77777777" w:rsidR="005F3D55" w:rsidRPr="00921C6E" w:rsidRDefault="005F3D55" w:rsidP="00DC1ACE">
            <w:pPr>
              <w:suppressLineNumbers/>
              <w:suppressAutoHyphens/>
              <w:spacing w:line="200" w:lineRule="atLeast"/>
              <w:jc w:val="center"/>
              <w:rPr>
                <w:b/>
                <w:bCs/>
                <w:noProof w:val="0"/>
                <w:sz w:val="16"/>
                <w:szCs w:val="16"/>
                <w:lang w:eastAsia="ar-SA"/>
              </w:rPr>
            </w:pPr>
            <w:r w:rsidRPr="00921C6E">
              <w:rPr>
                <w:b/>
                <w:bCs/>
                <w:noProof w:val="0"/>
                <w:sz w:val="16"/>
                <w:szCs w:val="16"/>
                <w:lang w:eastAsia="ar-SA"/>
              </w:rPr>
              <w:t>(Total = Nr. x punctaj unitar)</w:t>
            </w:r>
          </w:p>
        </w:tc>
        <w:tc>
          <w:tcPr>
            <w:tcW w:w="1499" w:type="dxa"/>
          </w:tcPr>
          <w:p w14:paraId="629FB565" w14:textId="77777777" w:rsidR="005F3D55" w:rsidRPr="00921C6E" w:rsidRDefault="005F3D55" w:rsidP="005F3D55">
            <w:pPr>
              <w:pStyle w:val="TableContents"/>
              <w:snapToGrid w:val="0"/>
              <w:spacing w:after="0" w:line="200" w:lineRule="atLeast"/>
              <w:jc w:val="center"/>
              <w:rPr>
                <w:rFonts w:ascii="Times New Roman" w:hAnsi="Times New Roman"/>
                <w:bCs/>
                <w:sz w:val="20"/>
                <w:szCs w:val="20"/>
              </w:rPr>
            </w:pPr>
            <w:r w:rsidRPr="00921C6E">
              <w:rPr>
                <w:rFonts w:ascii="Times New Roman" w:hAnsi="Times New Roman"/>
                <w:bCs/>
                <w:sz w:val="20"/>
                <w:szCs w:val="20"/>
              </w:rPr>
              <w:t>Evaluare membru comisie</w:t>
            </w:r>
          </w:p>
          <w:p w14:paraId="23FED236" w14:textId="77777777" w:rsidR="005F3D55" w:rsidRPr="00921C6E" w:rsidRDefault="005F3D55" w:rsidP="005F3D55">
            <w:pPr>
              <w:suppressLineNumbers/>
              <w:suppressAutoHyphens/>
              <w:snapToGrid w:val="0"/>
              <w:spacing w:line="200" w:lineRule="atLeast"/>
              <w:rPr>
                <w:b/>
                <w:bCs/>
                <w:noProof w:val="0"/>
                <w:sz w:val="16"/>
                <w:szCs w:val="16"/>
                <w:lang w:eastAsia="ar-SA"/>
              </w:rPr>
            </w:pPr>
          </w:p>
        </w:tc>
      </w:tr>
      <w:tr w:rsidR="005F3D55" w:rsidRPr="00921C6E" w14:paraId="5BF70B93" w14:textId="77777777" w:rsidTr="00275037">
        <w:trPr>
          <w:trHeight w:val="345"/>
          <w:jc w:val="center"/>
        </w:trPr>
        <w:tc>
          <w:tcPr>
            <w:tcW w:w="8338" w:type="dxa"/>
            <w:gridSpan w:val="6"/>
            <w:vAlign w:val="center"/>
          </w:tcPr>
          <w:p w14:paraId="1F26EE7B" w14:textId="77777777" w:rsidR="005F3D55" w:rsidRPr="00921C6E" w:rsidRDefault="005F3D55" w:rsidP="005F3D55">
            <w:pPr>
              <w:numPr>
                <w:ilvl w:val="0"/>
                <w:numId w:val="40"/>
              </w:numPr>
              <w:rPr>
                <w:noProof w:val="0"/>
                <w:sz w:val="18"/>
                <w:szCs w:val="18"/>
                <w:lang w:eastAsia="ro-RO"/>
              </w:rPr>
            </w:pPr>
            <w:r w:rsidRPr="00921C6E">
              <w:rPr>
                <w:noProof w:val="0"/>
                <w:sz w:val="18"/>
                <w:szCs w:val="18"/>
                <w:lang w:eastAsia="ro-RO"/>
              </w:rPr>
              <w:t>Activitate didactica si profesionala (A1)</w:t>
            </w:r>
          </w:p>
        </w:tc>
        <w:tc>
          <w:tcPr>
            <w:tcW w:w="1499" w:type="dxa"/>
          </w:tcPr>
          <w:p w14:paraId="3397A739" w14:textId="77777777" w:rsidR="005F3D55" w:rsidRPr="00921C6E" w:rsidRDefault="005F3D55" w:rsidP="005F3D55">
            <w:pPr>
              <w:ind w:left="360"/>
              <w:rPr>
                <w:noProof w:val="0"/>
                <w:sz w:val="18"/>
                <w:szCs w:val="18"/>
                <w:lang w:eastAsia="ro-RO"/>
              </w:rPr>
            </w:pPr>
          </w:p>
        </w:tc>
      </w:tr>
      <w:tr w:rsidR="005F3D55" w:rsidRPr="00921C6E" w14:paraId="22E4F9BF" w14:textId="77777777" w:rsidTr="00275037">
        <w:trPr>
          <w:trHeight w:val="600"/>
          <w:jc w:val="center"/>
        </w:trPr>
        <w:tc>
          <w:tcPr>
            <w:tcW w:w="319" w:type="dxa"/>
            <w:vMerge w:val="restart"/>
          </w:tcPr>
          <w:p w14:paraId="2F83E663" w14:textId="77777777" w:rsidR="005F3D55" w:rsidRPr="00921C6E" w:rsidRDefault="005F3D55" w:rsidP="00DC1ACE">
            <w:pPr>
              <w:rPr>
                <w:noProof w:val="0"/>
                <w:sz w:val="18"/>
                <w:szCs w:val="18"/>
                <w:lang w:eastAsia="ro-RO"/>
              </w:rPr>
            </w:pPr>
            <w:r w:rsidRPr="00921C6E">
              <w:rPr>
                <w:noProof w:val="0"/>
                <w:sz w:val="18"/>
                <w:szCs w:val="18"/>
                <w:lang w:eastAsia="ro-RO"/>
              </w:rPr>
              <w:t>1.1</w:t>
            </w:r>
          </w:p>
        </w:tc>
        <w:tc>
          <w:tcPr>
            <w:tcW w:w="2397" w:type="dxa"/>
            <w:vMerge w:val="restart"/>
          </w:tcPr>
          <w:p w14:paraId="722A3196" w14:textId="77777777" w:rsidR="005F3D55" w:rsidRPr="00921C6E" w:rsidRDefault="005F3D55" w:rsidP="00DC1ACE">
            <w:pPr>
              <w:rPr>
                <w:noProof w:val="0"/>
                <w:sz w:val="18"/>
                <w:szCs w:val="18"/>
                <w:lang w:eastAsia="ro-RO"/>
              </w:rPr>
            </w:pPr>
            <w:r w:rsidRPr="00921C6E">
              <w:rPr>
                <w:noProof w:val="0"/>
                <w:sz w:val="18"/>
                <w:szCs w:val="18"/>
                <w:lang w:eastAsia="ro-RO"/>
              </w:rPr>
              <w:t xml:space="preserve">1.1 </w:t>
            </w:r>
            <w:proofErr w:type="spellStart"/>
            <w:r w:rsidRPr="00921C6E">
              <w:rPr>
                <w:noProof w:val="0"/>
                <w:sz w:val="18"/>
                <w:szCs w:val="18"/>
                <w:lang w:eastAsia="ro-RO"/>
              </w:rPr>
              <w:t>Cărţi</w:t>
            </w:r>
            <w:proofErr w:type="spellEnd"/>
            <w:r w:rsidRPr="00921C6E">
              <w:rPr>
                <w:noProof w:val="0"/>
                <w:sz w:val="18"/>
                <w:szCs w:val="18"/>
                <w:lang w:eastAsia="ro-RO"/>
              </w:rPr>
              <w:t xml:space="preserve">, cursuri universitare </w:t>
            </w:r>
            <w:proofErr w:type="spellStart"/>
            <w:r w:rsidRPr="00921C6E">
              <w:rPr>
                <w:noProof w:val="0"/>
                <w:sz w:val="18"/>
                <w:szCs w:val="18"/>
                <w:lang w:eastAsia="ro-RO"/>
              </w:rPr>
              <w:t>şi</w:t>
            </w:r>
            <w:proofErr w:type="spellEnd"/>
            <w:r w:rsidRPr="00921C6E">
              <w:rPr>
                <w:noProof w:val="0"/>
                <w:sz w:val="18"/>
                <w:szCs w:val="18"/>
                <w:lang w:eastAsia="ro-RO"/>
              </w:rPr>
              <w:t xml:space="preserve"> capitole în </w:t>
            </w:r>
            <w:proofErr w:type="spellStart"/>
            <w:r w:rsidRPr="00921C6E">
              <w:rPr>
                <w:noProof w:val="0"/>
                <w:sz w:val="18"/>
                <w:szCs w:val="18"/>
                <w:lang w:eastAsia="ro-RO"/>
              </w:rPr>
              <w:t>cărţi</w:t>
            </w:r>
            <w:proofErr w:type="spellEnd"/>
            <w:r w:rsidRPr="00921C6E">
              <w:rPr>
                <w:noProof w:val="0"/>
                <w:sz w:val="18"/>
                <w:szCs w:val="18"/>
                <w:lang w:eastAsia="ro-RO"/>
              </w:rPr>
              <w:t xml:space="preserve"> de specialitate </w:t>
            </w:r>
          </w:p>
        </w:tc>
        <w:tc>
          <w:tcPr>
            <w:tcW w:w="1990" w:type="dxa"/>
            <w:vMerge w:val="restart"/>
          </w:tcPr>
          <w:p w14:paraId="57BD4E96" w14:textId="77777777" w:rsidR="005F3D55" w:rsidRPr="00921C6E" w:rsidRDefault="005F3D55" w:rsidP="00DC1ACE">
            <w:pPr>
              <w:rPr>
                <w:b/>
                <w:noProof w:val="0"/>
                <w:sz w:val="18"/>
                <w:szCs w:val="18"/>
                <w:lang w:eastAsia="ro-RO"/>
              </w:rPr>
            </w:pPr>
            <w:r w:rsidRPr="00921C6E">
              <w:rPr>
                <w:noProof w:val="0"/>
                <w:sz w:val="18"/>
                <w:szCs w:val="18"/>
                <w:lang w:eastAsia="ro-RO"/>
              </w:rPr>
              <w:t xml:space="preserve">1.1.1. </w:t>
            </w:r>
            <w:proofErr w:type="spellStart"/>
            <w:r w:rsidRPr="00921C6E">
              <w:rPr>
                <w:noProof w:val="0"/>
                <w:sz w:val="18"/>
                <w:szCs w:val="18"/>
                <w:lang w:eastAsia="ro-RO"/>
              </w:rPr>
              <w:t>Cărţi</w:t>
            </w:r>
            <w:proofErr w:type="spellEnd"/>
            <w:r w:rsidRPr="00921C6E">
              <w:rPr>
                <w:noProof w:val="0"/>
                <w:sz w:val="18"/>
                <w:szCs w:val="18"/>
                <w:lang w:eastAsia="ro-RO"/>
              </w:rPr>
              <w:t>, cursuri universitare/capitole ca autor:</w:t>
            </w:r>
            <w:r w:rsidRPr="00921C6E">
              <w:rPr>
                <w:b/>
                <w:noProof w:val="0"/>
                <w:sz w:val="18"/>
                <w:szCs w:val="18"/>
                <w:lang w:eastAsia="ro-RO"/>
              </w:rPr>
              <w:t xml:space="preserve">  </w:t>
            </w:r>
          </w:p>
          <w:p w14:paraId="147CBD84" w14:textId="77777777" w:rsidR="005F3D55" w:rsidRPr="00921C6E" w:rsidRDefault="005F3D55" w:rsidP="00DC1ACE">
            <w:pPr>
              <w:rPr>
                <w:noProof w:val="0"/>
                <w:sz w:val="18"/>
                <w:szCs w:val="18"/>
                <w:lang w:eastAsia="ro-RO"/>
              </w:rPr>
            </w:pPr>
            <w:r w:rsidRPr="00921C6E">
              <w:rPr>
                <w:b/>
                <w:noProof w:val="0"/>
                <w:sz w:val="18"/>
                <w:szCs w:val="18"/>
                <w:lang w:eastAsia="ro-RO"/>
              </w:rPr>
              <w:t>MINIMUM 2</w:t>
            </w:r>
          </w:p>
        </w:tc>
        <w:tc>
          <w:tcPr>
            <w:tcW w:w="1341" w:type="dxa"/>
          </w:tcPr>
          <w:p w14:paraId="107F2F72" w14:textId="77777777" w:rsidR="005F3D55" w:rsidRPr="00921C6E" w:rsidRDefault="005F3D55" w:rsidP="00DC1ACE">
            <w:pPr>
              <w:rPr>
                <w:noProof w:val="0"/>
                <w:sz w:val="18"/>
                <w:szCs w:val="18"/>
                <w:lang w:eastAsia="ro-RO"/>
              </w:rPr>
            </w:pPr>
            <w:r w:rsidRPr="00921C6E">
              <w:rPr>
                <w:noProof w:val="0"/>
                <w:sz w:val="18"/>
                <w:szCs w:val="18"/>
                <w:lang w:eastAsia="ro-RO"/>
              </w:rPr>
              <w:t xml:space="preserve">1.1.1.1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321" w:type="dxa"/>
          </w:tcPr>
          <w:p w14:paraId="7A4BEE9E" w14:textId="77777777" w:rsidR="005F3D55" w:rsidRPr="00921C6E" w:rsidRDefault="005F3D55" w:rsidP="00DC1ACE">
            <w:pPr>
              <w:jc w:val="center"/>
              <w:rPr>
                <w:noProof w:val="0"/>
                <w:sz w:val="18"/>
                <w:szCs w:val="18"/>
                <w:lang w:eastAsia="ro-RO"/>
              </w:rPr>
            </w:pPr>
            <w:r w:rsidRPr="00921C6E">
              <w:rPr>
                <w:noProof w:val="0"/>
                <w:sz w:val="18"/>
                <w:szCs w:val="18"/>
                <w:lang w:eastAsia="ro-RO"/>
              </w:rPr>
              <w:t>Nr. Pagini/(2*nr. Autori)</w:t>
            </w:r>
          </w:p>
        </w:tc>
        <w:tc>
          <w:tcPr>
            <w:tcW w:w="970" w:type="dxa"/>
          </w:tcPr>
          <w:p w14:paraId="4E0E2B2B" w14:textId="77777777" w:rsidR="005F3D55" w:rsidRPr="00921C6E" w:rsidRDefault="005F3D55" w:rsidP="00DC1ACE">
            <w:pPr>
              <w:rPr>
                <w:noProof w:val="0"/>
                <w:sz w:val="18"/>
                <w:szCs w:val="18"/>
                <w:lang w:eastAsia="ro-RO"/>
              </w:rPr>
            </w:pPr>
          </w:p>
        </w:tc>
        <w:tc>
          <w:tcPr>
            <w:tcW w:w="1499" w:type="dxa"/>
          </w:tcPr>
          <w:p w14:paraId="109AEF8F" w14:textId="77777777" w:rsidR="005F3D55" w:rsidRPr="00921C6E" w:rsidRDefault="005F3D55" w:rsidP="00DC1ACE">
            <w:pPr>
              <w:rPr>
                <w:noProof w:val="0"/>
                <w:sz w:val="18"/>
                <w:szCs w:val="18"/>
                <w:lang w:eastAsia="ro-RO"/>
              </w:rPr>
            </w:pPr>
          </w:p>
        </w:tc>
      </w:tr>
      <w:tr w:rsidR="005F3D55" w:rsidRPr="00921C6E" w14:paraId="7CED309E" w14:textId="77777777" w:rsidTr="00275037">
        <w:trPr>
          <w:trHeight w:val="585"/>
          <w:jc w:val="center"/>
        </w:trPr>
        <w:tc>
          <w:tcPr>
            <w:tcW w:w="319" w:type="dxa"/>
            <w:vMerge/>
            <w:vAlign w:val="center"/>
          </w:tcPr>
          <w:p w14:paraId="454DE216" w14:textId="77777777" w:rsidR="005F3D55" w:rsidRPr="00921C6E" w:rsidRDefault="005F3D55" w:rsidP="00DC1ACE">
            <w:pPr>
              <w:rPr>
                <w:noProof w:val="0"/>
                <w:sz w:val="18"/>
                <w:szCs w:val="18"/>
                <w:lang w:eastAsia="ro-RO"/>
              </w:rPr>
            </w:pPr>
          </w:p>
        </w:tc>
        <w:tc>
          <w:tcPr>
            <w:tcW w:w="2397" w:type="dxa"/>
            <w:vMerge/>
            <w:vAlign w:val="center"/>
          </w:tcPr>
          <w:p w14:paraId="57E74DB1" w14:textId="77777777" w:rsidR="005F3D55" w:rsidRPr="00921C6E" w:rsidRDefault="005F3D55" w:rsidP="00DC1ACE">
            <w:pPr>
              <w:rPr>
                <w:noProof w:val="0"/>
                <w:sz w:val="18"/>
                <w:szCs w:val="18"/>
                <w:lang w:eastAsia="ro-RO"/>
              </w:rPr>
            </w:pPr>
          </w:p>
        </w:tc>
        <w:tc>
          <w:tcPr>
            <w:tcW w:w="1990" w:type="dxa"/>
            <w:vMerge/>
            <w:vAlign w:val="center"/>
          </w:tcPr>
          <w:p w14:paraId="5F9C6820" w14:textId="77777777" w:rsidR="005F3D55" w:rsidRPr="00921C6E" w:rsidRDefault="005F3D55" w:rsidP="00DC1ACE">
            <w:pPr>
              <w:rPr>
                <w:noProof w:val="0"/>
                <w:sz w:val="18"/>
                <w:szCs w:val="18"/>
                <w:lang w:eastAsia="ro-RO"/>
              </w:rPr>
            </w:pPr>
          </w:p>
        </w:tc>
        <w:tc>
          <w:tcPr>
            <w:tcW w:w="1341" w:type="dxa"/>
          </w:tcPr>
          <w:p w14:paraId="0E5371E3" w14:textId="77777777" w:rsidR="005F3D55" w:rsidRPr="00921C6E" w:rsidRDefault="005F3D55" w:rsidP="00DC1ACE">
            <w:pPr>
              <w:rPr>
                <w:noProof w:val="0"/>
                <w:sz w:val="18"/>
                <w:szCs w:val="18"/>
                <w:lang w:eastAsia="ro-RO"/>
              </w:rPr>
            </w:pPr>
            <w:r w:rsidRPr="00921C6E">
              <w:rPr>
                <w:noProof w:val="0"/>
                <w:sz w:val="18"/>
                <w:szCs w:val="18"/>
                <w:lang w:eastAsia="ro-RO"/>
              </w:rPr>
              <w:t xml:space="preserve">1.1.1.2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
        </w:tc>
        <w:tc>
          <w:tcPr>
            <w:tcW w:w="1321" w:type="dxa"/>
          </w:tcPr>
          <w:p w14:paraId="3244D846" w14:textId="77777777" w:rsidR="005F3D55" w:rsidRPr="00921C6E" w:rsidRDefault="005F3D55" w:rsidP="00DC1ACE">
            <w:pPr>
              <w:jc w:val="center"/>
              <w:rPr>
                <w:noProof w:val="0"/>
                <w:sz w:val="18"/>
                <w:szCs w:val="18"/>
                <w:lang w:eastAsia="ro-RO"/>
              </w:rPr>
            </w:pPr>
            <w:r w:rsidRPr="00921C6E">
              <w:rPr>
                <w:noProof w:val="0"/>
                <w:sz w:val="18"/>
                <w:szCs w:val="18"/>
                <w:lang w:eastAsia="ro-RO"/>
              </w:rPr>
              <w:t>Nr. Pagini/(5*nr. Autori)</w:t>
            </w:r>
          </w:p>
        </w:tc>
        <w:tc>
          <w:tcPr>
            <w:tcW w:w="970" w:type="dxa"/>
          </w:tcPr>
          <w:p w14:paraId="1629C1DC" w14:textId="77777777" w:rsidR="005F3D55" w:rsidRPr="00921C6E" w:rsidRDefault="005F3D55" w:rsidP="00DC1ACE">
            <w:pPr>
              <w:rPr>
                <w:noProof w:val="0"/>
                <w:sz w:val="18"/>
                <w:szCs w:val="18"/>
                <w:lang w:eastAsia="ro-RO"/>
              </w:rPr>
            </w:pPr>
          </w:p>
        </w:tc>
        <w:tc>
          <w:tcPr>
            <w:tcW w:w="1499" w:type="dxa"/>
          </w:tcPr>
          <w:p w14:paraId="5AFED2E3" w14:textId="77777777" w:rsidR="005F3D55" w:rsidRPr="00921C6E" w:rsidRDefault="005F3D55" w:rsidP="00DC1ACE">
            <w:pPr>
              <w:rPr>
                <w:noProof w:val="0"/>
                <w:sz w:val="18"/>
                <w:szCs w:val="18"/>
                <w:lang w:eastAsia="ro-RO"/>
              </w:rPr>
            </w:pPr>
          </w:p>
        </w:tc>
      </w:tr>
      <w:tr w:rsidR="005F3D55" w:rsidRPr="00921C6E" w14:paraId="19AD5132" w14:textId="77777777" w:rsidTr="00275037">
        <w:trPr>
          <w:trHeight w:val="555"/>
          <w:jc w:val="center"/>
        </w:trPr>
        <w:tc>
          <w:tcPr>
            <w:tcW w:w="319" w:type="dxa"/>
            <w:vMerge/>
            <w:vAlign w:val="center"/>
          </w:tcPr>
          <w:p w14:paraId="326F1BA7" w14:textId="77777777" w:rsidR="005F3D55" w:rsidRPr="00921C6E" w:rsidRDefault="005F3D55" w:rsidP="00DC1ACE">
            <w:pPr>
              <w:rPr>
                <w:noProof w:val="0"/>
                <w:sz w:val="18"/>
                <w:szCs w:val="18"/>
                <w:lang w:eastAsia="ro-RO"/>
              </w:rPr>
            </w:pPr>
          </w:p>
        </w:tc>
        <w:tc>
          <w:tcPr>
            <w:tcW w:w="2397" w:type="dxa"/>
            <w:vMerge/>
            <w:vAlign w:val="center"/>
          </w:tcPr>
          <w:p w14:paraId="6B84B20D" w14:textId="77777777" w:rsidR="005F3D55" w:rsidRPr="00921C6E" w:rsidRDefault="005F3D55" w:rsidP="00DC1ACE">
            <w:pPr>
              <w:rPr>
                <w:noProof w:val="0"/>
                <w:sz w:val="18"/>
                <w:szCs w:val="18"/>
                <w:lang w:eastAsia="ro-RO"/>
              </w:rPr>
            </w:pPr>
          </w:p>
        </w:tc>
        <w:tc>
          <w:tcPr>
            <w:tcW w:w="1990" w:type="dxa"/>
            <w:vMerge w:val="restart"/>
          </w:tcPr>
          <w:p w14:paraId="5CAF9B80" w14:textId="77777777" w:rsidR="005F3D55" w:rsidRPr="00921C6E" w:rsidRDefault="005F3D55" w:rsidP="00DC1ACE">
            <w:pPr>
              <w:rPr>
                <w:noProof w:val="0"/>
                <w:sz w:val="18"/>
                <w:szCs w:val="18"/>
                <w:lang w:eastAsia="ro-RO"/>
              </w:rPr>
            </w:pPr>
            <w:r w:rsidRPr="00921C6E">
              <w:rPr>
                <w:noProof w:val="0"/>
                <w:sz w:val="18"/>
                <w:szCs w:val="18"/>
                <w:lang w:eastAsia="ro-RO"/>
              </w:rPr>
              <w:t xml:space="preserve">1.1.2 </w:t>
            </w:r>
            <w:proofErr w:type="spellStart"/>
            <w:r w:rsidRPr="00921C6E">
              <w:rPr>
                <w:noProof w:val="0"/>
                <w:sz w:val="18"/>
                <w:szCs w:val="18"/>
                <w:lang w:eastAsia="ro-RO"/>
              </w:rPr>
              <w:t>Cărţi</w:t>
            </w:r>
            <w:proofErr w:type="spellEnd"/>
            <w:r w:rsidRPr="00921C6E">
              <w:rPr>
                <w:noProof w:val="0"/>
                <w:sz w:val="18"/>
                <w:szCs w:val="18"/>
                <w:lang w:eastAsia="ro-RO"/>
              </w:rPr>
              <w:t xml:space="preserve">, cursuri universitare/capitole de </w:t>
            </w:r>
            <w:proofErr w:type="spellStart"/>
            <w:r w:rsidRPr="00921C6E">
              <w:rPr>
                <w:noProof w:val="0"/>
                <w:sz w:val="18"/>
                <w:szCs w:val="18"/>
                <w:lang w:eastAsia="ro-RO"/>
              </w:rPr>
              <w:t>cărţi</w:t>
            </w:r>
            <w:proofErr w:type="spellEnd"/>
            <w:r w:rsidRPr="00921C6E">
              <w:rPr>
                <w:noProof w:val="0"/>
                <w:sz w:val="18"/>
                <w:szCs w:val="18"/>
                <w:lang w:eastAsia="ro-RO"/>
              </w:rPr>
              <w:t xml:space="preserve"> ca editor /coordonator </w:t>
            </w:r>
          </w:p>
        </w:tc>
        <w:tc>
          <w:tcPr>
            <w:tcW w:w="1341" w:type="dxa"/>
          </w:tcPr>
          <w:p w14:paraId="57ED643A" w14:textId="77777777" w:rsidR="005F3D55" w:rsidRPr="00921C6E" w:rsidRDefault="005F3D55" w:rsidP="00DC1ACE">
            <w:pPr>
              <w:rPr>
                <w:noProof w:val="0"/>
                <w:sz w:val="18"/>
                <w:szCs w:val="18"/>
                <w:lang w:eastAsia="ro-RO"/>
              </w:rPr>
            </w:pPr>
            <w:r w:rsidRPr="00921C6E">
              <w:rPr>
                <w:noProof w:val="0"/>
                <w:sz w:val="18"/>
                <w:szCs w:val="18"/>
                <w:lang w:eastAsia="ro-RO"/>
              </w:rPr>
              <w:t xml:space="preserve">1.1.2.1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321" w:type="dxa"/>
          </w:tcPr>
          <w:p w14:paraId="492AE008" w14:textId="77777777" w:rsidR="005F3D55" w:rsidRPr="00921C6E" w:rsidRDefault="005F3D55" w:rsidP="00DC1ACE">
            <w:pPr>
              <w:jc w:val="center"/>
              <w:rPr>
                <w:noProof w:val="0"/>
                <w:sz w:val="18"/>
                <w:szCs w:val="18"/>
                <w:lang w:eastAsia="ro-RO"/>
              </w:rPr>
            </w:pPr>
            <w:r w:rsidRPr="00921C6E">
              <w:rPr>
                <w:noProof w:val="0"/>
                <w:sz w:val="18"/>
                <w:szCs w:val="18"/>
                <w:lang w:eastAsia="ro-RO"/>
              </w:rPr>
              <w:t>Nr. Pagini/(3*nr. Autori)</w:t>
            </w:r>
          </w:p>
        </w:tc>
        <w:tc>
          <w:tcPr>
            <w:tcW w:w="970" w:type="dxa"/>
          </w:tcPr>
          <w:p w14:paraId="0CE18061" w14:textId="77777777" w:rsidR="005F3D55" w:rsidRPr="00921C6E" w:rsidRDefault="005F3D55" w:rsidP="00DC1ACE">
            <w:pPr>
              <w:rPr>
                <w:noProof w:val="0"/>
                <w:sz w:val="18"/>
                <w:szCs w:val="18"/>
                <w:lang w:eastAsia="ro-RO"/>
              </w:rPr>
            </w:pPr>
          </w:p>
        </w:tc>
        <w:tc>
          <w:tcPr>
            <w:tcW w:w="1499" w:type="dxa"/>
          </w:tcPr>
          <w:p w14:paraId="4206CB2D" w14:textId="77777777" w:rsidR="005F3D55" w:rsidRPr="00921C6E" w:rsidRDefault="005F3D55" w:rsidP="00DC1ACE">
            <w:pPr>
              <w:rPr>
                <w:noProof w:val="0"/>
                <w:sz w:val="18"/>
                <w:szCs w:val="18"/>
                <w:lang w:eastAsia="ro-RO"/>
              </w:rPr>
            </w:pPr>
          </w:p>
        </w:tc>
      </w:tr>
      <w:tr w:rsidR="005F3D55" w:rsidRPr="00921C6E" w14:paraId="584749C9" w14:textId="77777777" w:rsidTr="00275037">
        <w:trPr>
          <w:trHeight w:val="555"/>
          <w:jc w:val="center"/>
        </w:trPr>
        <w:tc>
          <w:tcPr>
            <w:tcW w:w="319" w:type="dxa"/>
            <w:vMerge/>
            <w:vAlign w:val="center"/>
          </w:tcPr>
          <w:p w14:paraId="2910A875" w14:textId="77777777" w:rsidR="005F3D55" w:rsidRPr="00921C6E" w:rsidRDefault="005F3D55" w:rsidP="00DC1ACE">
            <w:pPr>
              <w:rPr>
                <w:noProof w:val="0"/>
                <w:sz w:val="18"/>
                <w:szCs w:val="18"/>
                <w:lang w:eastAsia="ro-RO"/>
              </w:rPr>
            </w:pPr>
          </w:p>
        </w:tc>
        <w:tc>
          <w:tcPr>
            <w:tcW w:w="2397" w:type="dxa"/>
            <w:vMerge/>
            <w:vAlign w:val="center"/>
          </w:tcPr>
          <w:p w14:paraId="7F1B5A4E" w14:textId="77777777" w:rsidR="005F3D55" w:rsidRPr="00921C6E" w:rsidRDefault="005F3D55" w:rsidP="00DC1ACE">
            <w:pPr>
              <w:rPr>
                <w:noProof w:val="0"/>
                <w:sz w:val="18"/>
                <w:szCs w:val="18"/>
                <w:lang w:eastAsia="ro-RO"/>
              </w:rPr>
            </w:pPr>
          </w:p>
        </w:tc>
        <w:tc>
          <w:tcPr>
            <w:tcW w:w="1990" w:type="dxa"/>
            <w:vMerge/>
            <w:vAlign w:val="center"/>
          </w:tcPr>
          <w:p w14:paraId="57645F51" w14:textId="77777777" w:rsidR="005F3D55" w:rsidRPr="00921C6E" w:rsidRDefault="005F3D55" w:rsidP="00DC1ACE">
            <w:pPr>
              <w:rPr>
                <w:noProof w:val="0"/>
                <w:sz w:val="18"/>
                <w:szCs w:val="18"/>
                <w:lang w:eastAsia="ro-RO"/>
              </w:rPr>
            </w:pPr>
          </w:p>
        </w:tc>
        <w:tc>
          <w:tcPr>
            <w:tcW w:w="1341" w:type="dxa"/>
          </w:tcPr>
          <w:p w14:paraId="40A97F5E" w14:textId="77777777" w:rsidR="005F3D55" w:rsidRPr="00921C6E" w:rsidRDefault="005F3D55" w:rsidP="00DC1ACE">
            <w:pPr>
              <w:rPr>
                <w:noProof w:val="0"/>
                <w:sz w:val="18"/>
                <w:szCs w:val="18"/>
                <w:lang w:eastAsia="ro-RO"/>
              </w:rPr>
            </w:pPr>
            <w:r w:rsidRPr="00921C6E">
              <w:rPr>
                <w:noProof w:val="0"/>
                <w:sz w:val="18"/>
                <w:szCs w:val="18"/>
                <w:lang w:eastAsia="ro-RO"/>
              </w:rPr>
              <w:t xml:space="preserve">1.1.2.2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
        </w:tc>
        <w:tc>
          <w:tcPr>
            <w:tcW w:w="1321" w:type="dxa"/>
          </w:tcPr>
          <w:p w14:paraId="418803ED" w14:textId="77777777" w:rsidR="005F3D55" w:rsidRPr="00921C6E" w:rsidRDefault="005F3D55" w:rsidP="00DC1ACE">
            <w:pPr>
              <w:jc w:val="center"/>
              <w:rPr>
                <w:noProof w:val="0"/>
                <w:sz w:val="18"/>
                <w:szCs w:val="18"/>
                <w:lang w:eastAsia="ro-RO"/>
              </w:rPr>
            </w:pPr>
            <w:r w:rsidRPr="00921C6E">
              <w:rPr>
                <w:noProof w:val="0"/>
                <w:sz w:val="18"/>
                <w:szCs w:val="18"/>
                <w:lang w:eastAsia="ro-RO"/>
              </w:rPr>
              <w:t>Nr. Pagini/(7*nr. Autori)</w:t>
            </w:r>
          </w:p>
        </w:tc>
        <w:tc>
          <w:tcPr>
            <w:tcW w:w="970" w:type="dxa"/>
          </w:tcPr>
          <w:p w14:paraId="1A0B7F94" w14:textId="77777777" w:rsidR="005F3D55" w:rsidRPr="00921C6E" w:rsidRDefault="005F3D55" w:rsidP="00DC1ACE">
            <w:pPr>
              <w:rPr>
                <w:noProof w:val="0"/>
                <w:sz w:val="18"/>
                <w:szCs w:val="18"/>
                <w:lang w:eastAsia="ro-RO"/>
              </w:rPr>
            </w:pPr>
          </w:p>
        </w:tc>
        <w:tc>
          <w:tcPr>
            <w:tcW w:w="1499" w:type="dxa"/>
          </w:tcPr>
          <w:p w14:paraId="462A1A7F" w14:textId="77777777" w:rsidR="005F3D55" w:rsidRPr="00921C6E" w:rsidRDefault="005F3D55" w:rsidP="00DC1ACE">
            <w:pPr>
              <w:rPr>
                <w:noProof w:val="0"/>
                <w:sz w:val="18"/>
                <w:szCs w:val="18"/>
                <w:lang w:eastAsia="ro-RO"/>
              </w:rPr>
            </w:pPr>
          </w:p>
        </w:tc>
      </w:tr>
      <w:tr w:rsidR="005F3D55" w:rsidRPr="00921C6E" w14:paraId="2B9DC05A" w14:textId="77777777" w:rsidTr="00275037">
        <w:trPr>
          <w:trHeight w:val="1264"/>
          <w:jc w:val="center"/>
        </w:trPr>
        <w:tc>
          <w:tcPr>
            <w:tcW w:w="319" w:type="dxa"/>
            <w:vMerge/>
            <w:vAlign w:val="center"/>
          </w:tcPr>
          <w:p w14:paraId="41E68115" w14:textId="77777777" w:rsidR="005F3D55" w:rsidRPr="00921C6E" w:rsidRDefault="005F3D55" w:rsidP="00DC1ACE">
            <w:pPr>
              <w:rPr>
                <w:noProof w:val="0"/>
                <w:sz w:val="18"/>
                <w:szCs w:val="18"/>
                <w:lang w:eastAsia="ro-RO"/>
              </w:rPr>
            </w:pPr>
          </w:p>
        </w:tc>
        <w:tc>
          <w:tcPr>
            <w:tcW w:w="2397" w:type="dxa"/>
          </w:tcPr>
          <w:p w14:paraId="42F2CD08" w14:textId="77777777" w:rsidR="005F3D55" w:rsidRPr="00921C6E" w:rsidRDefault="005F3D55" w:rsidP="00DC1ACE">
            <w:pPr>
              <w:rPr>
                <w:noProof w:val="0"/>
                <w:sz w:val="18"/>
                <w:szCs w:val="18"/>
                <w:lang w:eastAsia="ro-RO"/>
              </w:rPr>
            </w:pPr>
            <w:r w:rsidRPr="00921C6E">
              <w:rPr>
                <w:noProof w:val="0"/>
                <w:sz w:val="18"/>
                <w:szCs w:val="18"/>
                <w:lang w:eastAsia="ro-RO"/>
              </w:rPr>
              <w:t xml:space="preserve">1.2 Coordonare de programe de studii, organizare </w:t>
            </w:r>
            <w:proofErr w:type="spellStart"/>
            <w:r w:rsidRPr="00921C6E">
              <w:rPr>
                <w:noProof w:val="0"/>
                <w:sz w:val="18"/>
                <w:szCs w:val="18"/>
                <w:lang w:eastAsia="ro-RO"/>
              </w:rPr>
              <w:t>şi</w:t>
            </w:r>
            <w:proofErr w:type="spellEnd"/>
            <w:r w:rsidRPr="00921C6E">
              <w:rPr>
                <w:noProof w:val="0"/>
                <w:sz w:val="18"/>
                <w:szCs w:val="18"/>
                <w:lang w:eastAsia="ro-RO"/>
              </w:rPr>
              <w:t xml:space="preserve"> coordonare programe de formare continuă </w:t>
            </w:r>
            <w:proofErr w:type="spellStart"/>
            <w:r w:rsidRPr="00921C6E">
              <w:rPr>
                <w:noProof w:val="0"/>
                <w:sz w:val="18"/>
                <w:szCs w:val="18"/>
                <w:lang w:eastAsia="ro-RO"/>
              </w:rPr>
              <w:t>şi</w:t>
            </w:r>
            <w:proofErr w:type="spellEnd"/>
            <w:r w:rsidRPr="00921C6E">
              <w:rPr>
                <w:noProof w:val="0"/>
                <w:sz w:val="18"/>
                <w:szCs w:val="18"/>
                <w:lang w:eastAsia="ro-RO"/>
              </w:rPr>
              <w:t xml:space="preserve"> proiecte </w:t>
            </w:r>
            <w:proofErr w:type="spellStart"/>
            <w:r w:rsidRPr="00921C6E">
              <w:rPr>
                <w:noProof w:val="0"/>
                <w:sz w:val="18"/>
                <w:szCs w:val="18"/>
                <w:lang w:eastAsia="ro-RO"/>
              </w:rPr>
              <w:t>educaţionale</w:t>
            </w:r>
            <w:proofErr w:type="spellEnd"/>
            <w:r w:rsidRPr="00921C6E">
              <w:rPr>
                <w:noProof w:val="0"/>
                <w:sz w:val="18"/>
                <w:szCs w:val="18"/>
                <w:lang w:eastAsia="ro-RO"/>
              </w:rPr>
              <w:t xml:space="preserve"> (POS, Erasmus, Socrates, Leonardo, sa) </w:t>
            </w:r>
          </w:p>
        </w:tc>
        <w:tc>
          <w:tcPr>
            <w:tcW w:w="1990" w:type="dxa"/>
          </w:tcPr>
          <w:p w14:paraId="77B093E7" w14:textId="77777777" w:rsidR="005F3D55" w:rsidRPr="00921C6E" w:rsidRDefault="005F3D55" w:rsidP="00DC1ACE">
            <w:pPr>
              <w:rPr>
                <w:noProof w:val="0"/>
                <w:sz w:val="18"/>
                <w:szCs w:val="18"/>
                <w:lang w:eastAsia="ro-RO"/>
              </w:rPr>
            </w:pPr>
            <w:r w:rsidRPr="00921C6E">
              <w:rPr>
                <w:sz w:val="20"/>
                <w:szCs w:val="20"/>
                <w:lang w:eastAsia="ro-RO"/>
              </w:rPr>
              <w:t>Punctaj unic pentru fiecare activitate</w:t>
            </w:r>
          </w:p>
        </w:tc>
        <w:tc>
          <w:tcPr>
            <w:tcW w:w="1341" w:type="dxa"/>
          </w:tcPr>
          <w:p w14:paraId="4C27099E" w14:textId="77777777" w:rsidR="005F3D55" w:rsidRPr="00921C6E" w:rsidRDefault="005F3D55" w:rsidP="00DC1ACE">
            <w:pPr>
              <w:rPr>
                <w:noProof w:val="0"/>
                <w:sz w:val="18"/>
                <w:szCs w:val="18"/>
                <w:lang w:eastAsia="ro-RO"/>
              </w:rPr>
            </w:pPr>
          </w:p>
        </w:tc>
        <w:tc>
          <w:tcPr>
            <w:tcW w:w="1321" w:type="dxa"/>
            <w:vAlign w:val="center"/>
          </w:tcPr>
          <w:p w14:paraId="10A8C041" w14:textId="77777777" w:rsidR="005F3D55" w:rsidRPr="00921C6E" w:rsidRDefault="005F3D55" w:rsidP="00DC1ACE">
            <w:pPr>
              <w:jc w:val="center"/>
              <w:rPr>
                <w:noProof w:val="0"/>
                <w:sz w:val="18"/>
                <w:szCs w:val="18"/>
                <w:lang w:eastAsia="ro-RO"/>
              </w:rPr>
            </w:pPr>
            <w:r w:rsidRPr="00921C6E">
              <w:rPr>
                <w:noProof w:val="0"/>
                <w:sz w:val="18"/>
                <w:szCs w:val="18"/>
                <w:lang w:eastAsia="ro-RO"/>
              </w:rPr>
              <w:t>10</w:t>
            </w:r>
          </w:p>
        </w:tc>
        <w:tc>
          <w:tcPr>
            <w:tcW w:w="970" w:type="dxa"/>
          </w:tcPr>
          <w:p w14:paraId="34E42686" w14:textId="77777777" w:rsidR="005F3D55" w:rsidRPr="00921C6E" w:rsidRDefault="005F3D55" w:rsidP="00DC1ACE">
            <w:pPr>
              <w:rPr>
                <w:noProof w:val="0"/>
                <w:sz w:val="18"/>
                <w:szCs w:val="18"/>
                <w:lang w:eastAsia="ro-RO"/>
              </w:rPr>
            </w:pPr>
          </w:p>
        </w:tc>
        <w:tc>
          <w:tcPr>
            <w:tcW w:w="1499" w:type="dxa"/>
          </w:tcPr>
          <w:p w14:paraId="2FA6C343" w14:textId="77777777" w:rsidR="005F3D55" w:rsidRPr="00921C6E" w:rsidRDefault="005F3D55" w:rsidP="00DC1ACE">
            <w:pPr>
              <w:rPr>
                <w:noProof w:val="0"/>
                <w:sz w:val="18"/>
                <w:szCs w:val="18"/>
                <w:lang w:eastAsia="ro-RO"/>
              </w:rPr>
            </w:pPr>
          </w:p>
        </w:tc>
      </w:tr>
      <w:tr w:rsidR="005F3D55" w:rsidRPr="00921C6E" w14:paraId="4883ADB7" w14:textId="77777777" w:rsidTr="00275037">
        <w:trPr>
          <w:trHeight w:val="351"/>
          <w:jc w:val="center"/>
        </w:trPr>
        <w:tc>
          <w:tcPr>
            <w:tcW w:w="7368" w:type="dxa"/>
            <w:gridSpan w:val="5"/>
            <w:vAlign w:val="center"/>
          </w:tcPr>
          <w:p w14:paraId="5DE8FC75" w14:textId="77777777" w:rsidR="005F3D55" w:rsidRPr="00921C6E" w:rsidRDefault="005F3D55" w:rsidP="00DC1ACE">
            <w:pPr>
              <w:ind w:left="720"/>
              <w:rPr>
                <w:noProof w:val="0"/>
                <w:sz w:val="18"/>
                <w:szCs w:val="18"/>
                <w:lang w:eastAsia="ro-RO"/>
              </w:rPr>
            </w:pPr>
            <w:r w:rsidRPr="00921C6E">
              <w:rPr>
                <w:b/>
                <w:bCs/>
                <w:sz w:val="20"/>
                <w:szCs w:val="20"/>
                <w:lang w:eastAsia="ro-RO"/>
              </w:rPr>
              <w:t>TOTAL  ACTIVITATEA  DIDACTICĂ  ȘI  PROFESIONALĂ  (A1)</w:t>
            </w:r>
          </w:p>
        </w:tc>
        <w:tc>
          <w:tcPr>
            <w:tcW w:w="970" w:type="dxa"/>
            <w:vAlign w:val="center"/>
          </w:tcPr>
          <w:p w14:paraId="4E2A0472" w14:textId="77777777" w:rsidR="005F3D55" w:rsidRPr="00921C6E" w:rsidRDefault="005F3D55" w:rsidP="00DC1ACE">
            <w:pPr>
              <w:rPr>
                <w:noProof w:val="0"/>
                <w:sz w:val="18"/>
                <w:szCs w:val="18"/>
                <w:lang w:eastAsia="ro-RO"/>
              </w:rPr>
            </w:pPr>
          </w:p>
        </w:tc>
        <w:tc>
          <w:tcPr>
            <w:tcW w:w="1499" w:type="dxa"/>
          </w:tcPr>
          <w:p w14:paraId="3CF9717D" w14:textId="77777777" w:rsidR="005F3D55" w:rsidRPr="00921C6E" w:rsidRDefault="005F3D55" w:rsidP="00DC1ACE">
            <w:pPr>
              <w:rPr>
                <w:noProof w:val="0"/>
                <w:sz w:val="18"/>
                <w:szCs w:val="18"/>
                <w:lang w:eastAsia="ro-RO"/>
              </w:rPr>
            </w:pPr>
          </w:p>
        </w:tc>
      </w:tr>
      <w:tr w:rsidR="005F3D55" w:rsidRPr="00921C6E" w14:paraId="4ADD5606" w14:textId="77777777" w:rsidTr="00275037">
        <w:trPr>
          <w:trHeight w:val="351"/>
          <w:jc w:val="center"/>
        </w:trPr>
        <w:tc>
          <w:tcPr>
            <w:tcW w:w="8338" w:type="dxa"/>
            <w:gridSpan w:val="6"/>
            <w:vAlign w:val="center"/>
          </w:tcPr>
          <w:p w14:paraId="7EAC0F22" w14:textId="77777777" w:rsidR="005F3D55" w:rsidRPr="00921C6E" w:rsidRDefault="005F3D55" w:rsidP="00DC1ACE">
            <w:pPr>
              <w:rPr>
                <w:b/>
                <w:noProof w:val="0"/>
                <w:sz w:val="20"/>
                <w:szCs w:val="20"/>
                <w:lang w:eastAsia="ro-RO"/>
              </w:rPr>
            </w:pPr>
            <w:r w:rsidRPr="00921C6E">
              <w:rPr>
                <w:b/>
                <w:noProof w:val="0"/>
                <w:sz w:val="20"/>
                <w:szCs w:val="20"/>
                <w:lang w:eastAsia="ro-RO"/>
              </w:rPr>
              <w:t>Activitate de cercetare (A2)</w:t>
            </w:r>
          </w:p>
        </w:tc>
        <w:tc>
          <w:tcPr>
            <w:tcW w:w="1499" w:type="dxa"/>
          </w:tcPr>
          <w:p w14:paraId="29CD7A66" w14:textId="77777777" w:rsidR="005F3D55" w:rsidRPr="00921C6E" w:rsidRDefault="005F3D55" w:rsidP="00DC1ACE">
            <w:pPr>
              <w:rPr>
                <w:b/>
                <w:noProof w:val="0"/>
                <w:sz w:val="20"/>
                <w:szCs w:val="20"/>
                <w:lang w:eastAsia="ro-RO"/>
              </w:rPr>
            </w:pPr>
          </w:p>
        </w:tc>
      </w:tr>
      <w:tr w:rsidR="005F3D55" w:rsidRPr="00921C6E" w14:paraId="09AD6825" w14:textId="77777777" w:rsidTr="00275037">
        <w:trPr>
          <w:trHeight w:val="1564"/>
          <w:jc w:val="center"/>
        </w:trPr>
        <w:tc>
          <w:tcPr>
            <w:tcW w:w="319" w:type="dxa"/>
            <w:vMerge w:val="restart"/>
          </w:tcPr>
          <w:p w14:paraId="2839FC26" w14:textId="77777777" w:rsidR="005F3D55" w:rsidRPr="00921C6E" w:rsidRDefault="005F3D55" w:rsidP="00DC1ACE">
            <w:pPr>
              <w:rPr>
                <w:noProof w:val="0"/>
                <w:sz w:val="18"/>
                <w:szCs w:val="18"/>
                <w:lang w:eastAsia="ro-RO"/>
              </w:rPr>
            </w:pPr>
          </w:p>
        </w:tc>
        <w:tc>
          <w:tcPr>
            <w:tcW w:w="2397" w:type="dxa"/>
          </w:tcPr>
          <w:p w14:paraId="538AFAB8" w14:textId="77777777" w:rsidR="005F3D55" w:rsidRPr="00921C6E" w:rsidRDefault="005F3D55" w:rsidP="00DC1ACE">
            <w:pPr>
              <w:rPr>
                <w:noProof w:val="0"/>
                <w:sz w:val="18"/>
                <w:szCs w:val="18"/>
                <w:lang w:eastAsia="ro-RO"/>
              </w:rPr>
            </w:pPr>
            <w:r w:rsidRPr="00921C6E">
              <w:rPr>
                <w:noProof w:val="0"/>
                <w:sz w:val="18"/>
                <w:szCs w:val="18"/>
                <w:lang w:eastAsia="ro-RO"/>
              </w:rPr>
              <w:t>2.1 Articole în reviste</w:t>
            </w:r>
          </w:p>
          <w:p w14:paraId="15C15889" w14:textId="77777777" w:rsidR="005F3D55" w:rsidRPr="00921C6E" w:rsidRDefault="005F3D55" w:rsidP="00DC1ACE">
            <w:pPr>
              <w:rPr>
                <w:noProof w:val="0"/>
                <w:sz w:val="18"/>
                <w:szCs w:val="18"/>
                <w:lang w:eastAsia="ro-RO"/>
              </w:rPr>
            </w:pPr>
            <w:r w:rsidRPr="00921C6E">
              <w:rPr>
                <w:noProof w:val="0"/>
                <w:sz w:val="18"/>
                <w:szCs w:val="18"/>
                <w:lang w:eastAsia="ro-RO"/>
              </w:rPr>
              <w:t xml:space="preserve">cotate* II Thomson Reuters </w:t>
            </w:r>
            <w:proofErr w:type="spellStart"/>
            <w:r w:rsidRPr="00921C6E">
              <w:rPr>
                <w:noProof w:val="0"/>
                <w:sz w:val="18"/>
                <w:szCs w:val="18"/>
                <w:lang w:eastAsia="ro-RO"/>
              </w:rPr>
              <w:t>şi</w:t>
            </w:r>
            <w:proofErr w:type="spellEnd"/>
            <w:r w:rsidRPr="00921C6E">
              <w:rPr>
                <w:noProof w:val="0"/>
                <w:sz w:val="18"/>
                <w:szCs w:val="18"/>
                <w:lang w:eastAsia="ro-RO"/>
              </w:rPr>
              <w:t xml:space="preserve"> în volume indexate ISI </w:t>
            </w:r>
            <w:proofErr w:type="spellStart"/>
            <w:r w:rsidRPr="00921C6E">
              <w:rPr>
                <w:noProof w:val="0"/>
                <w:sz w:val="18"/>
                <w:szCs w:val="18"/>
                <w:lang w:eastAsia="ro-RO"/>
              </w:rPr>
              <w:t>Proceedings</w:t>
            </w:r>
            <w:proofErr w:type="spellEnd"/>
            <w:r w:rsidRPr="00921C6E">
              <w:rPr>
                <w:noProof w:val="0"/>
                <w:sz w:val="18"/>
                <w:szCs w:val="18"/>
                <w:lang w:eastAsia="ro-RO"/>
              </w:rPr>
              <w:br/>
              <w:t xml:space="preserve">*Factorul de Impact (FI) al revistei este cel din anul publicării articolului </w:t>
            </w:r>
          </w:p>
        </w:tc>
        <w:tc>
          <w:tcPr>
            <w:tcW w:w="1990" w:type="dxa"/>
          </w:tcPr>
          <w:p w14:paraId="356E44A1" w14:textId="77777777" w:rsidR="005F3D55" w:rsidRPr="00921C6E" w:rsidRDefault="005F3D55" w:rsidP="00DC1ACE">
            <w:pPr>
              <w:rPr>
                <w:b/>
                <w:noProof w:val="0"/>
                <w:sz w:val="18"/>
                <w:szCs w:val="18"/>
                <w:lang w:eastAsia="ro-RO"/>
              </w:rPr>
            </w:pPr>
            <w:r w:rsidRPr="00921C6E">
              <w:rPr>
                <w:noProof w:val="0"/>
                <w:sz w:val="18"/>
                <w:szCs w:val="18"/>
                <w:lang w:eastAsia="ro-RO"/>
              </w:rPr>
              <w:t xml:space="preserve"> </w:t>
            </w:r>
            <w:r w:rsidRPr="00921C6E">
              <w:rPr>
                <w:b/>
                <w:noProof w:val="0"/>
                <w:sz w:val="18"/>
                <w:szCs w:val="18"/>
                <w:lang w:eastAsia="ro-RO"/>
              </w:rPr>
              <w:t>Minimum 8 articole</w:t>
            </w:r>
          </w:p>
          <w:p w14:paraId="624BAB8E" w14:textId="77777777" w:rsidR="005F3D55" w:rsidRPr="00921C6E" w:rsidRDefault="005F3D55" w:rsidP="00DC1ACE">
            <w:pPr>
              <w:rPr>
                <w:noProof w:val="0"/>
                <w:sz w:val="18"/>
                <w:szCs w:val="18"/>
                <w:lang w:eastAsia="ro-RO"/>
              </w:rPr>
            </w:pPr>
            <w:r w:rsidRPr="00921C6E">
              <w:rPr>
                <w:b/>
                <w:noProof w:val="0"/>
                <w:sz w:val="18"/>
                <w:szCs w:val="18"/>
                <w:lang w:eastAsia="ro-RO"/>
              </w:rPr>
              <w:t xml:space="preserve">- dintre acestea minim 2 trebuie să fie în reviste cu FI &gt; 1 </w:t>
            </w:r>
            <w:proofErr w:type="spellStart"/>
            <w:r w:rsidRPr="00921C6E">
              <w:rPr>
                <w:b/>
                <w:noProof w:val="0"/>
                <w:sz w:val="18"/>
                <w:szCs w:val="18"/>
                <w:lang w:eastAsia="ro-RO"/>
              </w:rPr>
              <w:t>şi</w:t>
            </w:r>
            <w:proofErr w:type="spellEnd"/>
            <w:r w:rsidRPr="00921C6E">
              <w:rPr>
                <w:b/>
                <w:noProof w:val="0"/>
                <w:sz w:val="18"/>
                <w:szCs w:val="18"/>
                <w:lang w:eastAsia="ro-RO"/>
              </w:rPr>
              <w:t xml:space="preserve"> minim 2 în reviste cu FI&gt;0.5.</w:t>
            </w:r>
            <w:r w:rsidRPr="00921C6E">
              <w:rPr>
                <w:noProof w:val="0"/>
                <w:sz w:val="18"/>
                <w:szCs w:val="18"/>
                <w:lang w:eastAsia="ro-RO"/>
              </w:rPr>
              <w:t xml:space="preserve"> </w:t>
            </w:r>
          </w:p>
          <w:p w14:paraId="0C0142FA" w14:textId="77777777" w:rsidR="005F3D55" w:rsidRPr="00921C6E" w:rsidRDefault="005F3D55" w:rsidP="00DC1ACE">
            <w:pPr>
              <w:rPr>
                <w:noProof w:val="0"/>
                <w:sz w:val="18"/>
                <w:szCs w:val="18"/>
                <w:lang w:eastAsia="ro-RO"/>
              </w:rPr>
            </w:pPr>
            <w:r w:rsidRPr="00921C6E">
              <w:rPr>
                <w:noProof w:val="0"/>
                <w:sz w:val="18"/>
                <w:szCs w:val="18"/>
                <w:lang w:eastAsia="ro-RO"/>
              </w:rPr>
              <w:t>.</w:t>
            </w:r>
          </w:p>
        </w:tc>
        <w:tc>
          <w:tcPr>
            <w:tcW w:w="1341" w:type="dxa"/>
          </w:tcPr>
          <w:p w14:paraId="277322E0" w14:textId="77777777" w:rsidR="005F3D55" w:rsidRPr="00921C6E" w:rsidRDefault="005F3D55" w:rsidP="00DC1ACE">
            <w:pPr>
              <w:rPr>
                <w:noProof w:val="0"/>
                <w:sz w:val="18"/>
                <w:szCs w:val="18"/>
                <w:lang w:eastAsia="ro-RO"/>
              </w:rPr>
            </w:pPr>
          </w:p>
        </w:tc>
        <w:tc>
          <w:tcPr>
            <w:tcW w:w="1321" w:type="dxa"/>
          </w:tcPr>
          <w:p w14:paraId="070DABBE" w14:textId="77777777" w:rsidR="005F3D55" w:rsidRPr="00921C6E" w:rsidRDefault="005F3D55" w:rsidP="00DC1ACE">
            <w:pPr>
              <w:jc w:val="center"/>
              <w:rPr>
                <w:noProof w:val="0"/>
                <w:sz w:val="18"/>
                <w:szCs w:val="18"/>
                <w:lang w:eastAsia="ro-RO"/>
              </w:rPr>
            </w:pPr>
            <w:r w:rsidRPr="00921C6E">
              <w:rPr>
                <w:noProof w:val="0"/>
                <w:sz w:val="18"/>
                <w:szCs w:val="18"/>
                <w:lang w:eastAsia="ro-RO"/>
              </w:rPr>
              <w:t>(25+20*FI)/nr.</w:t>
            </w:r>
          </w:p>
          <w:p w14:paraId="32824CA0" w14:textId="77777777" w:rsidR="005F3D55" w:rsidRPr="00921C6E" w:rsidRDefault="005F3D55" w:rsidP="00DC1ACE">
            <w:pPr>
              <w:jc w:val="center"/>
              <w:rPr>
                <w:noProof w:val="0"/>
                <w:sz w:val="18"/>
                <w:szCs w:val="18"/>
                <w:lang w:eastAsia="ro-RO"/>
              </w:rPr>
            </w:pPr>
            <w:r w:rsidRPr="00921C6E">
              <w:rPr>
                <w:noProof w:val="0"/>
                <w:sz w:val="18"/>
                <w:szCs w:val="18"/>
                <w:lang w:eastAsia="ro-RO"/>
              </w:rPr>
              <w:t>Autori</w:t>
            </w:r>
          </w:p>
        </w:tc>
        <w:tc>
          <w:tcPr>
            <w:tcW w:w="970" w:type="dxa"/>
          </w:tcPr>
          <w:p w14:paraId="4BC25D3B" w14:textId="77777777" w:rsidR="005F3D55" w:rsidRPr="00921C6E" w:rsidRDefault="005F3D55" w:rsidP="00DC1ACE">
            <w:pPr>
              <w:rPr>
                <w:noProof w:val="0"/>
                <w:sz w:val="18"/>
                <w:szCs w:val="18"/>
                <w:lang w:eastAsia="ro-RO"/>
              </w:rPr>
            </w:pPr>
          </w:p>
        </w:tc>
        <w:tc>
          <w:tcPr>
            <w:tcW w:w="1499" w:type="dxa"/>
          </w:tcPr>
          <w:p w14:paraId="7A7F88BB" w14:textId="77777777" w:rsidR="005F3D55" w:rsidRPr="00921C6E" w:rsidRDefault="005F3D55" w:rsidP="00DC1ACE">
            <w:pPr>
              <w:rPr>
                <w:noProof w:val="0"/>
                <w:sz w:val="18"/>
                <w:szCs w:val="18"/>
                <w:lang w:eastAsia="ro-RO"/>
              </w:rPr>
            </w:pPr>
          </w:p>
        </w:tc>
      </w:tr>
      <w:tr w:rsidR="005F3D55" w:rsidRPr="00921C6E" w14:paraId="0E3D6D9C" w14:textId="77777777" w:rsidTr="00275037">
        <w:trPr>
          <w:trHeight w:val="3939"/>
          <w:jc w:val="center"/>
        </w:trPr>
        <w:tc>
          <w:tcPr>
            <w:tcW w:w="319" w:type="dxa"/>
            <w:vMerge/>
            <w:vAlign w:val="center"/>
          </w:tcPr>
          <w:p w14:paraId="5C8110CE" w14:textId="77777777" w:rsidR="005F3D55" w:rsidRPr="00921C6E" w:rsidRDefault="005F3D55" w:rsidP="00DC1ACE">
            <w:pPr>
              <w:rPr>
                <w:noProof w:val="0"/>
                <w:sz w:val="18"/>
                <w:szCs w:val="18"/>
                <w:lang w:eastAsia="ro-RO"/>
              </w:rPr>
            </w:pPr>
          </w:p>
        </w:tc>
        <w:tc>
          <w:tcPr>
            <w:tcW w:w="2397" w:type="dxa"/>
          </w:tcPr>
          <w:p w14:paraId="5E6EA5F8" w14:textId="77777777" w:rsidR="005F3D55" w:rsidRPr="00921C6E" w:rsidRDefault="005F3D55" w:rsidP="00DC1ACE">
            <w:pPr>
              <w:rPr>
                <w:noProof w:val="0"/>
                <w:sz w:val="18"/>
                <w:szCs w:val="18"/>
                <w:lang w:eastAsia="ro-RO"/>
              </w:rPr>
            </w:pPr>
            <w:r w:rsidRPr="00921C6E">
              <w:rPr>
                <w:noProof w:val="0"/>
                <w:sz w:val="18"/>
                <w:szCs w:val="18"/>
                <w:lang w:eastAsia="ro-RO"/>
              </w:rPr>
              <w:t xml:space="preserve">2.2 Articole* în reviste </w:t>
            </w:r>
            <w:proofErr w:type="spellStart"/>
            <w:r w:rsidRPr="00921C6E">
              <w:rPr>
                <w:noProof w:val="0"/>
                <w:sz w:val="18"/>
                <w:szCs w:val="18"/>
                <w:lang w:eastAsia="ro-RO"/>
              </w:rPr>
              <w:t>şi</w:t>
            </w:r>
            <w:proofErr w:type="spellEnd"/>
            <w:r w:rsidRPr="00921C6E">
              <w:rPr>
                <w:noProof w:val="0"/>
                <w:sz w:val="18"/>
                <w:szCs w:val="18"/>
                <w:lang w:eastAsia="ro-RO"/>
              </w:rPr>
              <w:t xml:space="preserve"> volumele unor manifestări </w:t>
            </w:r>
            <w:proofErr w:type="spellStart"/>
            <w:r w:rsidRPr="00921C6E">
              <w:rPr>
                <w:noProof w:val="0"/>
                <w:sz w:val="18"/>
                <w:szCs w:val="18"/>
                <w:lang w:eastAsia="ro-RO"/>
              </w:rPr>
              <w:t>ştiinţifice</w:t>
            </w:r>
            <w:proofErr w:type="spellEnd"/>
            <w:r w:rsidRPr="00921C6E">
              <w:rPr>
                <w:noProof w:val="0"/>
                <w:sz w:val="18"/>
                <w:szCs w:val="18"/>
                <w:lang w:eastAsia="ro-RO"/>
              </w:rPr>
              <w:t xml:space="preserve"> indexate în baze de date </w:t>
            </w:r>
            <w:proofErr w:type="spellStart"/>
            <w:r w:rsidRPr="00921C6E">
              <w:rPr>
                <w:noProof w:val="0"/>
                <w:sz w:val="18"/>
                <w:szCs w:val="18"/>
                <w:lang w:eastAsia="ro-RO"/>
              </w:rPr>
              <w:t>internaţionale</w:t>
            </w:r>
            <w:proofErr w:type="spellEnd"/>
            <w:r w:rsidRPr="00921C6E">
              <w:rPr>
                <w:noProof w:val="0"/>
                <w:sz w:val="18"/>
                <w:szCs w:val="18"/>
                <w:lang w:eastAsia="ro-RO"/>
              </w:rPr>
              <w:t xml:space="preserve"> (BDI)**</w:t>
            </w:r>
            <w:r w:rsidRPr="00921C6E">
              <w:rPr>
                <w:noProof w:val="0"/>
                <w:sz w:val="18"/>
                <w:szCs w:val="18"/>
                <w:lang w:eastAsia="ro-RO"/>
              </w:rPr>
              <w:br/>
              <w:t>*Articolele indexate în ISI WOS care nu sunt luate în considerare la criteriul A2.1 pot fi echivalate cu articole BDI în forma 1 lucrare</w:t>
            </w:r>
            <w:r w:rsidRPr="00921C6E">
              <w:rPr>
                <w:noProof w:val="0"/>
                <w:sz w:val="18"/>
                <w:szCs w:val="18"/>
                <w:lang w:eastAsia="ro-RO"/>
              </w:rPr>
              <w:br/>
              <w:t xml:space="preserve">indexată în ISI Web of </w:t>
            </w:r>
            <w:proofErr w:type="spellStart"/>
            <w:r w:rsidRPr="00921C6E">
              <w:rPr>
                <w:noProof w:val="0"/>
                <w:sz w:val="18"/>
                <w:szCs w:val="18"/>
                <w:lang w:eastAsia="ro-RO"/>
              </w:rPr>
              <w:t>Science</w:t>
            </w:r>
            <w:proofErr w:type="spellEnd"/>
            <w:r w:rsidRPr="00921C6E">
              <w:rPr>
                <w:noProof w:val="0"/>
                <w:sz w:val="18"/>
                <w:szCs w:val="18"/>
                <w:lang w:eastAsia="ro-RO"/>
              </w:rPr>
              <w:t xml:space="preserve"> este echivalentă cu o lucrare indexată în baze de date </w:t>
            </w:r>
            <w:proofErr w:type="spellStart"/>
            <w:r w:rsidRPr="00921C6E">
              <w:rPr>
                <w:noProof w:val="0"/>
                <w:sz w:val="18"/>
                <w:szCs w:val="18"/>
                <w:lang w:eastAsia="ro-RO"/>
              </w:rPr>
              <w:t>internaţionale</w:t>
            </w:r>
            <w:proofErr w:type="spellEnd"/>
            <w:r w:rsidRPr="00921C6E">
              <w:rPr>
                <w:noProof w:val="0"/>
                <w:sz w:val="18"/>
                <w:szCs w:val="18"/>
                <w:lang w:eastAsia="ro-RO"/>
              </w:rPr>
              <w:t>.</w:t>
            </w:r>
            <w:r w:rsidRPr="00921C6E">
              <w:rPr>
                <w:noProof w:val="0"/>
                <w:sz w:val="18"/>
                <w:szCs w:val="18"/>
                <w:lang w:eastAsia="ro-RO"/>
              </w:rPr>
              <w:br/>
            </w:r>
            <w:r w:rsidRPr="00921C6E">
              <w:rPr>
                <w:noProof w:val="0"/>
                <w:sz w:val="18"/>
                <w:szCs w:val="18"/>
                <w:lang w:eastAsia="ro-RO"/>
              </w:rPr>
              <w:br/>
              <w:t xml:space="preserve">**Bazele de date considerate sunt: </w:t>
            </w:r>
            <w:proofErr w:type="spellStart"/>
            <w:r w:rsidRPr="00921C6E">
              <w:rPr>
                <w:noProof w:val="0"/>
                <w:sz w:val="18"/>
                <w:szCs w:val="18"/>
                <w:lang w:eastAsia="ro-RO"/>
              </w:rPr>
              <w:t>Scopus</w:t>
            </w:r>
            <w:proofErr w:type="spellEnd"/>
            <w:r w:rsidRPr="00921C6E">
              <w:rPr>
                <w:noProof w:val="0"/>
                <w:sz w:val="18"/>
                <w:szCs w:val="18"/>
                <w:lang w:eastAsia="ro-RO"/>
              </w:rPr>
              <w:t xml:space="preserve">, </w:t>
            </w:r>
            <w:proofErr w:type="spellStart"/>
            <w:r w:rsidRPr="00921C6E">
              <w:rPr>
                <w:noProof w:val="0"/>
                <w:sz w:val="18"/>
                <w:szCs w:val="18"/>
                <w:lang w:eastAsia="ro-RO"/>
              </w:rPr>
              <w:t>Wiley</w:t>
            </w:r>
            <w:proofErr w:type="spellEnd"/>
            <w:r w:rsidRPr="00921C6E">
              <w:rPr>
                <w:noProof w:val="0"/>
                <w:sz w:val="18"/>
                <w:szCs w:val="18"/>
                <w:lang w:eastAsia="ro-RO"/>
              </w:rPr>
              <w:t xml:space="preserve">, Springer, </w:t>
            </w:r>
            <w:proofErr w:type="spellStart"/>
            <w:r w:rsidRPr="00921C6E">
              <w:rPr>
                <w:noProof w:val="0"/>
                <w:sz w:val="18"/>
                <w:szCs w:val="18"/>
                <w:lang w:eastAsia="ro-RO"/>
              </w:rPr>
              <w:t>Science</w:t>
            </w:r>
            <w:proofErr w:type="spellEnd"/>
            <w:r w:rsidRPr="00921C6E">
              <w:rPr>
                <w:noProof w:val="0"/>
                <w:sz w:val="18"/>
                <w:szCs w:val="18"/>
                <w:lang w:eastAsia="ro-RO"/>
              </w:rPr>
              <w:t xml:space="preserve"> Direct, IEEE, Engineering Village, </w:t>
            </w:r>
            <w:proofErr w:type="spellStart"/>
            <w:r w:rsidRPr="00921C6E">
              <w:rPr>
                <w:noProof w:val="0"/>
                <w:sz w:val="18"/>
                <w:szCs w:val="18"/>
                <w:lang w:eastAsia="ro-RO"/>
              </w:rPr>
              <w:t>Proquest</w:t>
            </w:r>
            <w:proofErr w:type="spellEnd"/>
            <w:r w:rsidRPr="00921C6E">
              <w:rPr>
                <w:noProof w:val="0"/>
                <w:sz w:val="18"/>
                <w:szCs w:val="18"/>
                <w:lang w:eastAsia="ro-RO"/>
              </w:rPr>
              <w:t xml:space="preserve">, EBSCO. </w:t>
            </w:r>
          </w:p>
        </w:tc>
        <w:tc>
          <w:tcPr>
            <w:tcW w:w="1990" w:type="dxa"/>
            <w:vAlign w:val="center"/>
          </w:tcPr>
          <w:p w14:paraId="55E213F4" w14:textId="77777777" w:rsidR="005F3D55" w:rsidRPr="00921C6E" w:rsidRDefault="005F3D55" w:rsidP="00DC1ACE">
            <w:pPr>
              <w:jc w:val="center"/>
              <w:rPr>
                <w:b/>
                <w:noProof w:val="0"/>
                <w:sz w:val="20"/>
                <w:szCs w:val="20"/>
                <w:lang w:eastAsia="ro-RO"/>
              </w:rPr>
            </w:pPr>
            <w:r w:rsidRPr="00921C6E">
              <w:rPr>
                <w:b/>
                <w:noProof w:val="0"/>
                <w:sz w:val="20"/>
                <w:szCs w:val="20"/>
                <w:lang w:eastAsia="ro-RO"/>
              </w:rPr>
              <w:t xml:space="preserve">Minimum 12 </w:t>
            </w:r>
          </w:p>
        </w:tc>
        <w:tc>
          <w:tcPr>
            <w:tcW w:w="1341" w:type="dxa"/>
          </w:tcPr>
          <w:p w14:paraId="5D2450F4" w14:textId="77777777" w:rsidR="005F3D55" w:rsidRPr="00921C6E" w:rsidRDefault="005F3D55" w:rsidP="00DC1ACE">
            <w:pPr>
              <w:rPr>
                <w:noProof w:val="0"/>
                <w:sz w:val="18"/>
                <w:szCs w:val="18"/>
                <w:lang w:eastAsia="ro-RO"/>
              </w:rPr>
            </w:pPr>
          </w:p>
        </w:tc>
        <w:tc>
          <w:tcPr>
            <w:tcW w:w="1321" w:type="dxa"/>
          </w:tcPr>
          <w:p w14:paraId="55428E42" w14:textId="77777777" w:rsidR="005F3D55" w:rsidRPr="00921C6E" w:rsidRDefault="005F3D55" w:rsidP="00DC1ACE">
            <w:pPr>
              <w:jc w:val="center"/>
              <w:rPr>
                <w:noProof w:val="0"/>
                <w:sz w:val="18"/>
                <w:szCs w:val="18"/>
                <w:lang w:eastAsia="ro-RO"/>
              </w:rPr>
            </w:pPr>
            <w:r w:rsidRPr="00921C6E">
              <w:rPr>
                <w:noProof w:val="0"/>
                <w:sz w:val="18"/>
                <w:szCs w:val="18"/>
                <w:lang w:eastAsia="ro-RO"/>
              </w:rPr>
              <w:t>20/nr. de autori</w:t>
            </w:r>
          </w:p>
        </w:tc>
        <w:tc>
          <w:tcPr>
            <w:tcW w:w="970" w:type="dxa"/>
          </w:tcPr>
          <w:p w14:paraId="75587036" w14:textId="77777777" w:rsidR="005F3D55" w:rsidRPr="00921C6E" w:rsidRDefault="005F3D55" w:rsidP="00DC1ACE">
            <w:pPr>
              <w:rPr>
                <w:noProof w:val="0"/>
                <w:sz w:val="18"/>
                <w:szCs w:val="18"/>
                <w:lang w:eastAsia="ro-RO"/>
              </w:rPr>
            </w:pPr>
          </w:p>
        </w:tc>
        <w:tc>
          <w:tcPr>
            <w:tcW w:w="1499" w:type="dxa"/>
          </w:tcPr>
          <w:p w14:paraId="5CD5B995" w14:textId="77777777" w:rsidR="005F3D55" w:rsidRPr="00921C6E" w:rsidRDefault="005F3D55" w:rsidP="00DC1ACE">
            <w:pPr>
              <w:rPr>
                <w:noProof w:val="0"/>
                <w:sz w:val="18"/>
                <w:szCs w:val="18"/>
                <w:lang w:eastAsia="ro-RO"/>
              </w:rPr>
            </w:pPr>
          </w:p>
        </w:tc>
      </w:tr>
      <w:tr w:rsidR="005F3D55" w:rsidRPr="00921C6E" w14:paraId="21E6B9B0" w14:textId="77777777" w:rsidTr="00275037">
        <w:trPr>
          <w:trHeight w:val="345"/>
          <w:jc w:val="center"/>
        </w:trPr>
        <w:tc>
          <w:tcPr>
            <w:tcW w:w="319" w:type="dxa"/>
            <w:vMerge/>
            <w:vAlign w:val="center"/>
          </w:tcPr>
          <w:p w14:paraId="65A2C366" w14:textId="77777777" w:rsidR="005F3D55" w:rsidRPr="00921C6E" w:rsidRDefault="005F3D55" w:rsidP="00DC1ACE">
            <w:pPr>
              <w:rPr>
                <w:noProof w:val="0"/>
                <w:sz w:val="18"/>
                <w:szCs w:val="18"/>
                <w:lang w:eastAsia="ro-RO"/>
              </w:rPr>
            </w:pPr>
          </w:p>
        </w:tc>
        <w:tc>
          <w:tcPr>
            <w:tcW w:w="2397" w:type="dxa"/>
            <w:vMerge w:val="restart"/>
            <w:vAlign w:val="center"/>
          </w:tcPr>
          <w:p w14:paraId="302F1611" w14:textId="77777777" w:rsidR="005F3D55" w:rsidRPr="00921C6E" w:rsidRDefault="005F3D55" w:rsidP="00DC1ACE">
            <w:pPr>
              <w:rPr>
                <w:noProof w:val="0"/>
                <w:sz w:val="18"/>
                <w:szCs w:val="18"/>
                <w:lang w:eastAsia="ro-RO"/>
              </w:rPr>
            </w:pPr>
            <w:r w:rsidRPr="00921C6E">
              <w:rPr>
                <w:noProof w:val="0"/>
                <w:sz w:val="18"/>
                <w:szCs w:val="18"/>
                <w:lang w:eastAsia="ro-RO"/>
              </w:rPr>
              <w:t xml:space="preserve">2.3 Brevete de </w:t>
            </w:r>
            <w:proofErr w:type="spellStart"/>
            <w:r w:rsidRPr="00921C6E">
              <w:rPr>
                <w:noProof w:val="0"/>
                <w:sz w:val="18"/>
                <w:szCs w:val="18"/>
                <w:lang w:eastAsia="ro-RO"/>
              </w:rPr>
              <w:t>invenţie</w:t>
            </w:r>
            <w:proofErr w:type="spellEnd"/>
            <w:r w:rsidRPr="00921C6E">
              <w:rPr>
                <w:noProof w:val="0"/>
                <w:sz w:val="18"/>
                <w:szCs w:val="18"/>
                <w:lang w:eastAsia="ro-RO"/>
              </w:rPr>
              <w:t xml:space="preserve"> înregistrate la OSIM sau WIPO</w:t>
            </w:r>
          </w:p>
        </w:tc>
        <w:tc>
          <w:tcPr>
            <w:tcW w:w="1990" w:type="dxa"/>
          </w:tcPr>
          <w:p w14:paraId="196E673D" w14:textId="77777777" w:rsidR="005F3D55" w:rsidRPr="00921C6E" w:rsidRDefault="005F3D55" w:rsidP="00DC1ACE">
            <w:pPr>
              <w:rPr>
                <w:noProof w:val="0"/>
                <w:sz w:val="18"/>
                <w:szCs w:val="18"/>
                <w:lang w:eastAsia="ro-RO"/>
              </w:rPr>
            </w:pPr>
          </w:p>
        </w:tc>
        <w:tc>
          <w:tcPr>
            <w:tcW w:w="1341" w:type="dxa"/>
          </w:tcPr>
          <w:p w14:paraId="3B7B5991" w14:textId="77777777" w:rsidR="005F3D55" w:rsidRPr="00921C6E" w:rsidRDefault="005F3D55" w:rsidP="00DC1ACE">
            <w:pPr>
              <w:rPr>
                <w:noProof w:val="0"/>
                <w:sz w:val="18"/>
                <w:szCs w:val="18"/>
                <w:lang w:eastAsia="ro-RO"/>
              </w:rPr>
            </w:pPr>
            <w:r w:rsidRPr="00921C6E">
              <w:rPr>
                <w:noProof w:val="0"/>
                <w:sz w:val="18"/>
                <w:szCs w:val="18"/>
                <w:lang w:eastAsia="ro-RO"/>
              </w:rPr>
              <w:t xml:space="preserve">2.3.1 cotate ISI </w:t>
            </w:r>
          </w:p>
        </w:tc>
        <w:tc>
          <w:tcPr>
            <w:tcW w:w="1321" w:type="dxa"/>
          </w:tcPr>
          <w:p w14:paraId="0627D151" w14:textId="77777777" w:rsidR="005F3D55" w:rsidRPr="00921C6E" w:rsidRDefault="005F3D55" w:rsidP="00DC1ACE">
            <w:pPr>
              <w:jc w:val="center"/>
              <w:rPr>
                <w:noProof w:val="0"/>
                <w:sz w:val="18"/>
                <w:szCs w:val="18"/>
                <w:lang w:eastAsia="ro-RO"/>
              </w:rPr>
            </w:pPr>
            <w:r w:rsidRPr="00921C6E">
              <w:rPr>
                <w:noProof w:val="0"/>
                <w:sz w:val="18"/>
                <w:szCs w:val="18"/>
                <w:lang w:eastAsia="ro-RO"/>
              </w:rPr>
              <w:t>50/nr. de autori</w:t>
            </w:r>
          </w:p>
        </w:tc>
        <w:tc>
          <w:tcPr>
            <w:tcW w:w="970" w:type="dxa"/>
          </w:tcPr>
          <w:p w14:paraId="4095C866" w14:textId="77777777" w:rsidR="005F3D55" w:rsidRPr="00921C6E" w:rsidRDefault="005F3D55" w:rsidP="00DC1ACE">
            <w:pPr>
              <w:rPr>
                <w:noProof w:val="0"/>
                <w:sz w:val="18"/>
                <w:szCs w:val="18"/>
                <w:lang w:eastAsia="ro-RO"/>
              </w:rPr>
            </w:pPr>
          </w:p>
        </w:tc>
        <w:tc>
          <w:tcPr>
            <w:tcW w:w="1499" w:type="dxa"/>
          </w:tcPr>
          <w:p w14:paraId="4D35BED4" w14:textId="77777777" w:rsidR="005F3D55" w:rsidRPr="00921C6E" w:rsidRDefault="005F3D55" w:rsidP="00DC1ACE">
            <w:pPr>
              <w:rPr>
                <w:noProof w:val="0"/>
                <w:sz w:val="18"/>
                <w:szCs w:val="18"/>
                <w:lang w:eastAsia="ro-RO"/>
              </w:rPr>
            </w:pPr>
          </w:p>
        </w:tc>
      </w:tr>
      <w:tr w:rsidR="005F3D55" w:rsidRPr="00921C6E" w14:paraId="2535C5F4" w14:textId="77777777" w:rsidTr="00275037">
        <w:trPr>
          <w:trHeight w:val="765"/>
          <w:jc w:val="center"/>
        </w:trPr>
        <w:tc>
          <w:tcPr>
            <w:tcW w:w="319" w:type="dxa"/>
            <w:vMerge/>
            <w:vAlign w:val="center"/>
          </w:tcPr>
          <w:p w14:paraId="2B6E5348" w14:textId="77777777" w:rsidR="005F3D55" w:rsidRPr="00921C6E" w:rsidRDefault="005F3D55" w:rsidP="00DC1ACE">
            <w:pPr>
              <w:rPr>
                <w:noProof w:val="0"/>
                <w:sz w:val="18"/>
                <w:szCs w:val="18"/>
                <w:lang w:eastAsia="ro-RO"/>
              </w:rPr>
            </w:pPr>
          </w:p>
        </w:tc>
        <w:tc>
          <w:tcPr>
            <w:tcW w:w="2397" w:type="dxa"/>
            <w:vMerge/>
            <w:vAlign w:val="center"/>
          </w:tcPr>
          <w:p w14:paraId="427DA96D" w14:textId="77777777" w:rsidR="005F3D55" w:rsidRPr="00921C6E" w:rsidRDefault="005F3D55" w:rsidP="00DC1ACE">
            <w:pPr>
              <w:rPr>
                <w:noProof w:val="0"/>
                <w:sz w:val="18"/>
                <w:szCs w:val="18"/>
                <w:lang w:eastAsia="ro-RO"/>
              </w:rPr>
            </w:pPr>
          </w:p>
        </w:tc>
        <w:tc>
          <w:tcPr>
            <w:tcW w:w="1990" w:type="dxa"/>
          </w:tcPr>
          <w:p w14:paraId="69D9A43F" w14:textId="77777777" w:rsidR="005F3D55" w:rsidRPr="00921C6E" w:rsidRDefault="005F3D55" w:rsidP="00DC1ACE">
            <w:pPr>
              <w:rPr>
                <w:noProof w:val="0"/>
                <w:sz w:val="18"/>
                <w:szCs w:val="18"/>
                <w:lang w:eastAsia="ro-RO"/>
              </w:rPr>
            </w:pPr>
          </w:p>
        </w:tc>
        <w:tc>
          <w:tcPr>
            <w:tcW w:w="1341" w:type="dxa"/>
          </w:tcPr>
          <w:p w14:paraId="5D7EE312" w14:textId="77777777" w:rsidR="005F3D55" w:rsidRPr="00921C6E" w:rsidRDefault="005F3D55" w:rsidP="00DC1ACE">
            <w:pPr>
              <w:rPr>
                <w:noProof w:val="0"/>
                <w:sz w:val="18"/>
                <w:szCs w:val="18"/>
                <w:lang w:eastAsia="ro-RO"/>
              </w:rPr>
            </w:pPr>
            <w:r w:rsidRPr="00921C6E">
              <w:rPr>
                <w:noProof w:val="0"/>
                <w:sz w:val="18"/>
                <w:szCs w:val="18"/>
                <w:lang w:eastAsia="ro-RO"/>
              </w:rPr>
              <w:t xml:space="preserve">2.3.2 </w:t>
            </w:r>
            <w:proofErr w:type="spellStart"/>
            <w:r w:rsidRPr="00921C6E">
              <w:rPr>
                <w:noProof w:val="0"/>
                <w:sz w:val="18"/>
                <w:szCs w:val="18"/>
                <w:lang w:eastAsia="ro-RO"/>
              </w:rPr>
              <w:t>internaţionale</w:t>
            </w:r>
            <w:proofErr w:type="spellEnd"/>
            <w:r w:rsidRPr="00921C6E">
              <w:rPr>
                <w:noProof w:val="0"/>
                <w:sz w:val="18"/>
                <w:szCs w:val="18"/>
                <w:lang w:eastAsia="ro-RO"/>
              </w:rPr>
              <w:t xml:space="preserve">, necotate ISI </w:t>
            </w:r>
          </w:p>
        </w:tc>
        <w:tc>
          <w:tcPr>
            <w:tcW w:w="1321" w:type="dxa"/>
          </w:tcPr>
          <w:p w14:paraId="67DA0FBD" w14:textId="77777777" w:rsidR="005F3D55" w:rsidRPr="00921C6E" w:rsidRDefault="005F3D55" w:rsidP="00DC1ACE">
            <w:pPr>
              <w:jc w:val="center"/>
              <w:rPr>
                <w:noProof w:val="0"/>
                <w:sz w:val="18"/>
                <w:szCs w:val="18"/>
                <w:lang w:eastAsia="ro-RO"/>
              </w:rPr>
            </w:pPr>
            <w:r w:rsidRPr="00921C6E">
              <w:rPr>
                <w:noProof w:val="0"/>
                <w:sz w:val="18"/>
                <w:szCs w:val="18"/>
                <w:lang w:eastAsia="ro-RO"/>
              </w:rPr>
              <w:t>35/nr. de autori</w:t>
            </w:r>
          </w:p>
        </w:tc>
        <w:tc>
          <w:tcPr>
            <w:tcW w:w="970" w:type="dxa"/>
          </w:tcPr>
          <w:p w14:paraId="339ABC93" w14:textId="77777777" w:rsidR="005F3D55" w:rsidRPr="00921C6E" w:rsidRDefault="005F3D55" w:rsidP="00DC1ACE">
            <w:pPr>
              <w:rPr>
                <w:noProof w:val="0"/>
                <w:sz w:val="18"/>
                <w:szCs w:val="18"/>
                <w:lang w:eastAsia="ro-RO"/>
              </w:rPr>
            </w:pPr>
          </w:p>
        </w:tc>
        <w:tc>
          <w:tcPr>
            <w:tcW w:w="1499" w:type="dxa"/>
          </w:tcPr>
          <w:p w14:paraId="524110FE" w14:textId="77777777" w:rsidR="005F3D55" w:rsidRPr="00921C6E" w:rsidRDefault="005F3D55" w:rsidP="00DC1ACE">
            <w:pPr>
              <w:rPr>
                <w:noProof w:val="0"/>
                <w:sz w:val="18"/>
                <w:szCs w:val="18"/>
                <w:lang w:eastAsia="ro-RO"/>
              </w:rPr>
            </w:pPr>
          </w:p>
        </w:tc>
      </w:tr>
      <w:tr w:rsidR="005F3D55" w:rsidRPr="00921C6E" w14:paraId="6A481CB8" w14:textId="77777777" w:rsidTr="00275037">
        <w:trPr>
          <w:trHeight w:val="345"/>
          <w:jc w:val="center"/>
        </w:trPr>
        <w:tc>
          <w:tcPr>
            <w:tcW w:w="319" w:type="dxa"/>
            <w:vMerge/>
            <w:vAlign w:val="center"/>
          </w:tcPr>
          <w:p w14:paraId="1AF7E7C7" w14:textId="77777777" w:rsidR="005F3D55" w:rsidRPr="00921C6E" w:rsidRDefault="005F3D55" w:rsidP="00DC1ACE">
            <w:pPr>
              <w:rPr>
                <w:noProof w:val="0"/>
                <w:sz w:val="18"/>
                <w:szCs w:val="18"/>
                <w:lang w:eastAsia="ro-RO"/>
              </w:rPr>
            </w:pPr>
          </w:p>
        </w:tc>
        <w:tc>
          <w:tcPr>
            <w:tcW w:w="2397" w:type="dxa"/>
            <w:vMerge/>
            <w:vAlign w:val="center"/>
          </w:tcPr>
          <w:p w14:paraId="3383715F" w14:textId="77777777" w:rsidR="005F3D55" w:rsidRPr="00921C6E" w:rsidRDefault="005F3D55" w:rsidP="00DC1ACE">
            <w:pPr>
              <w:rPr>
                <w:noProof w:val="0"/>
                <w:sz w:val="18"/>
                <w:szCs w:val="18"/>
                <w:lang w:eastAsia="ro-RO"/>
              </w:rPr>
            </w:pPr>
          </w:p>
        </w:tc>
        <w:tc>
          <w:tcPr>
            <w:tcW w:w="1990" w:type="dxa"/>
          </w:tcPr>
          <w:p w14:paraId="54A10634" w14:textId="77777777" w:rsidR="005F3D55" w:rsidRPr="00921C6E" w:rsidRDefault="005F3D55" w:rsidP="00DC1ACE">
            <w:pPr>
              <w:rPr>
                <w:noProof w:val="0"/>
                <w:sz w:val="18"/>
                <w:szCs w:val="18"/>
                <w:lang w:eastAsia="ro-RO"/>
              </w:rPr>
            </w:pPr>
          </w:p>
        </w:tc>
        <w:tc>
          <w:tcPr>
            <w:tcW w:w="1341" w:type="dxa"/>
          </w:tcPr>
          <w:p w14:paraId="4077D7AD" w14:textId="77777777" w:rsidR="005F3D55" w:rsidRPr="00921C6E" w:rsidRDefault="005F3D55" w:rsidP="00DC1ACE">
            <w:pPr>
              <w:rPr>
                <w:noProof w:val="0"/>
                <w:sz w:val="18"/>
                <w:szCs w:val="18"/>
                <w:lang w:eastAsia="ro-RO"/>
              </w:rPr>
            </w:pPr>
            <w:r w:rsidRPr="00921C6E">
              <w:rPr>
                <w:noProof w:val="0"/>
                <w:sz w:val="18"/>
                <w:szCs w:val="18"/>
                <w:lang w:eastAsia="ro-RO"/>
              </w:rPr>
              <w:t xml:space="preserve">2.3.3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
        </w:tc>
        <w:tc>
          <w:tcPr>
            <w:tcW w:w="1321" w:type="dxa"/>
          </w:tcPr>
          <w:p w14:paraId="5099D912" w14:textId="77777777" w:rsidR="005F3D55" w:rsidRPr="00921C6E" w:rsidRDefault="005F3D55" w:rsidP="00DC1ACE">
            <w:pPr>
              <w:jc w:val="center"/>
              <w:rPr>
                <w:noProof w:val="0"/>
                <w:sz w:val="18"/>
                <w:szCs w:val="18"/>
                <w:lang w:eastAsia="ro-RO"/>
              </w:rPr>
            </w:pPr>
            <w:r w:rsidRPr="00921C6E">
              <w:rPr>
                <w:noProof w:val="0"/>
                <w:sz w:val="18"/>
                <w:szCs w:val="18"/>
                <w:lang w:eastAsia="ro-RO"/>
              </w:rPr>
              <w:t>25/nr. de autori</w:t>
            </w:r>
          </w:p>
        </w:tc>
        <w:tc>
          <w:tcPr>
            <w:tcW w:w="970" w:type="dxa"/>
          </w:tcPr>
          <w:p w14:paraId="39295D7C" w14:textId="77777777" w:rsidR="005F3D55" w:rsidRPr="00921C6E" w:rsidRDefault="005F3D55" w:rsidP="00DC1ACE">
            <w:pPr>
              <w:rPr>
                <w:noProof w:val="0"/>
                <w:sz w:val="18"/>
                <w:szCs w:val="18"/>
                <w:lang w:eastAsia="ro-RO"/>
              </w:rPr>
            </w:pPr>
          </w:p>
        </w:tc>
        <w:tc>
          <w:tcPr>
            <w:tcW w:w="1499" w:type="dxa"/>
          </w:tcPr>
          <w:p w14:paraId="02F41EA4" w14:textId="77777777" w:rsidR="005F3D55" w:rsidRPr="00921C6E" w:rsidRDefault="005F3D55" w:rsidP="00DC1ACE">
            <w:pPr>
              <w:rPr>
                <w:noProof w:val="0"/>
                <w:sz w:val="18"/>
                <w:szCs w:val="18"/>
                <w:lang w:eastAsia="ro-RO"/>
              </w:rPr>
            </w:pPr>
          </w:p>
        </w:tc>
      </w:tr>
      <w:tr w:rsidR="005F3D55" w:rsidRPr="00921C6E" w14:paraId="749D6BCB" w14:textId="77777777" w:rsidTr="00275037">
        <w:trPr>
          <w:trHeight w:val="975"/>
          <w:jc w:val="center"/>
        </w:trPr>
        <w:tc>
          <w:tcPr>
            <w:tcW w:w="319" w:type="dxa"/>
            <w:vMerge/>
            <w:vAlign w:val="center"/>
          </w:tcPr>
          <w:p w14:paraId="6B829FF3" w14:textId="77777777" w:rsidR="005F3D55" w:rsidRPr="00921C6E" w:rsidRDefault="005F3D55" w:rsidP="00DC1ACE">
            <w:pPr>
              <w:rPr>
                <w:noProof w:val="0"/>
                <w:sz w:val="18"/>
                <w:szCs w:val="18"/>
                <w:lang w:eastAsia="ro-RO"/>
              </w:rPr>
            </w:pPr>
          </w:p>
        </w:tc>
        <w:tc>
          <w:tcPr>
            <w:tcW w:w="2397" w:type="dxa"/>
            <w:vMerge w:val="restart"/>
          </w:tcPr>
          <w:p w14:paraId="0D3F2DB5" w14:textId="77777777" w:rsidR="005F3D55" w:rsidRPr="00921C6E" w:rsidRDefault="005F3D55" w:rsidP="00DC1ACE">
            <w:pPr>
              <w:rPr>
                <w:noProof w:val="0"/>
                <w:sz w:val="18"/>
                <w:szCs w:val="18"/>
                <w:lang w:eastAsia="ro-RO"/>
              </w:rPr>
            </w:pPr>
            <w:r w:rsidRPr="00921C6E">
              <w:rPr>
                <w:noProof w:val="0"/>
                <w:sz w:val="18"/>
                <w:szCs w:val="18"/>
                <w:lang w:eastAsia="ro-RO"/>
              </w:rPr>
              <w:t xml:space="preserve">2.4 Granturi/Proiecte* </w:t>
            </w:r>
            <w:proofErr w:type="spellStart"/>
            <w:r w:rsidRPr="00921C6E">
              <w:rPr>
                <w:noProof w:val="0"/>
                <w:sz w:val="18"/>
                <w:szCs w:val="18"/>
                <w:lang w:eastAsia="ro-RO"/>
              </w:rPr>
              <w:t>câştigate</w:t>
            </w:r>
            <w:proofErr w:type="spellEnd"/>
            <w:r w:rsidRPr="00921C6E">
              <w:rPr>
                <w:noProof w:val="0"/>
                <w:sz w:val="18"/>
                <w:szCs w:val="18"/>
                <w:lang w:eastAsia="ro-RO"/>
              </w:rPr>
              <w:t xml:space="preserve"> prin </w:t>
            </w:r>
            <w:proofErr w:type="spellStart"/>
            <w:r w:rsidRPr="00921C6E">
              <w:rPr>
                <w:noProof w:val="0"/>
                <w:sz w:val="18"/>
                <w:szCs w:val="18"/>
                <w:lang w:eastAsia="ro-RO"/>
              </w:rPr>
              <w:t>competiţiile</w:t>
            </w:r>
            <w:proofErr w:type="spellEnd"/>
            <w:r w:rsidRPr="00921C6E">
              <w:rPr>
                <w:noProof w:val="0"/>
                <w:sz w:val="18"/>
                <w:szCs w:val="18"/>
                <w:lang w:eastAsia="ro-RO"/>
              </w:rPr>
              <w:t xml:space="preserve"> ce </w:t>
            </w:r>
            <w:proofErr w:type="spellStart"/>
            <w:r w:rsidRPr="00921C6E">
              <w:rPr>
                <w:noProof w:val="0"/>
                <w:sz w:val="18"/>
                <w:szCs w:val="18"/>
                <w:lang w:eastAsia="ro-RO"/>
              </w:rPr>
              <w:t>finanţează</w:t>
            </w:r>
            <w:proofErr w:type="spellEnd"/>
            <w:r w:rsidRPr="00921C6E">
              <w:rPr>
                <w:noProof w:val="0"/>
                <w:sz w:val="18"/>
                <w:szCs w:val="18"/>
                <w:lang w:eastAsia="ro-RO"/>
              </w:rPr>
              <w:t xml:space="preserve"> </w:t>
            </w:r>
            <w:proofErr w:type="spellStart"/>
            <w:r w:rsidRPr="00921C6E">
              <w:rPr>
                <w:noProof w:val="0"/>
                <w:sz w:val="18"/>
                <w:szCs w:val="18"/>
                <w:lang w:eastAsia="ro-RO"/>
              </w:rPr>
              <w:t>activităţi</w:t>
            </w:r>
            <w:proofErr w:type="spellEnd"/>
            <w:r w:rsidRPr="00921C6E">
              <w:rPr>
                <w:noProof w:val="0"/>
                <w:sz w:val="18"/>
                <w:szCs w:val="18"/>
                <w:lang w:eastAsia="ro-RO"/>
              </w:rPr>
              <w:t xml:space="preserve"> de cercetare.</w:t>
            </w:r>
            <w:r w:rsidRPr="00921C6E">
              <w:rPr>
                <w:noProof w:val="0"/>
                <w:sz w:val="18"/>
                <w:szCs w:val="18"/>
                <w:lang w:eastAsia="ro-RO"/>
              </w:rPr>
              <w:br/>
              <w:t xml:space="preserve">* Prin grant/proiect de cercetare </w:t>
            </w:r>
            <w:proofErr w:type="spellStart"/>
            <w:r w:rsidRPr="00921C6E">
              <w:rPr>
                <w:noProof w:val="0"/>
                <w:sz w:val="18"/>
                <w:szCs w:val="18"/>
                <w:lang w:eastAsia="ro-RO"/>
              </w:rPr>
              <w:t>câştigat</w:t>
            </w:r>
            <w:proofErr w:type="spellEnd"/>
            <w:r w:rsidRPr="00921C6E">
              <w:rPr>
                <w:noProof w:val="0"/>
                <w:sz w:val="18"/>
                <w:szCs w:val="18"/>
                <w:lang w:eastAsia="ro-RO"/>
              </w:rPr>
              <w:t xml:space="preserve"> prin </w:t>
            </w:r>
            <w:proofErr w:type="spellStart"/>
            <w:r w:rsidRPr="00921C6E">
              <w:rPr>
                <w:noProof w:val="0"/>
                <w:sz w:val="18"/>
                <w:szCs w:val="18"/>
                <w:lang w:eastAsia="ro-RO"/>
              </w:rPr>
              <w:t>competiţie</w:t>
            </w:r>
            <w:proofErr w:type="spellEnd"/>
            <w:r w:rsidRPr="00921C6E">
              <w:rPr>
                <w:noProof w:val="0"/>
                <w:sz w:val="18"/>
                <w:szCs w:val="18"/>
                <w:lang w:eastAsia="ro-RO"/>
              </w:rPr>
              <w:t xml:space="preserve"> se </w:t>
            </w:r>
            <w:proofErr w:type="spellStart"/>
            <w:r w:rsidRPr="00921C6E">
              <w:rPr>
                <w:noProof w:val="0"/>
                <w:sz w:val="18"/>
                <w:szCs w:val="18"/>
                <w:lang w:eastAsia="ro-RO"/>
              </w:rPr>
              <w:t>înţelege</w:t>
            </w:r>
            <w:proofErr w:type="spellEnd"/>
            <w:r w:rsidRPr="00921C6E">
              <w:rPr>
                <w:noProof w:val="0"/>
                <w:sz w:val="18"/>
                <w:szCs w:val="18"/>
                <w:lang w:eastAsia="ro-RO"/>
              </w:rPr>
              <w:t xml:space="preserve"> că trebuie să fie atrase simultan fonduri pentru: cheltuieli de personal, cheltuieli de capital, cheltuieli cu logistică (obiecte de mică valoare </w:t>
            </w:r>
            <w:proofErr w:type="spellStart"/>
            <w:r w:rsidRPr="00921C6E">
              <w:rPr>
                <w:noProof w:val="0"/>
                <w:sz w:val="18"/>
                <w:szCs w:val="18"/>
                <w:lang w:eastAsia="ro-RO"/>
              </w:rPr>
              <w:t>şi</w:t>
            </w:r>
            <w:proofErr w:type="spellEnd"/>
            <w:r w:rsidRPr="00921C6E">
              <w:rPr>
                <w:noProof w:val="0"/>
                <w:sz w:val="18"/>
                <w:szCs w:val="18"/>
                <w:lang w:eastAsia="ro-RO"/>
              </w:rPr>
              <w:t xml:space="preserve"> consumabile), deplasări </w:t>
            </w:r>
            <w:proofErr w:type="spellStart"/>
            <w:r w:rsidRPr="00921C6E">
              <w:rPr>
                <w:noProof w:val="0"/>
                <w:sz w:val="18"/>
                <w:szCs w:val="18"/>
                <w:lang w:eastAsia="ro-RO"/>
              </w:rPr>
              <w:t>şi</w:t>
            </w:r>
            <w:proofErr w:type="spellEnd"/>
            <w:r w:rsidRPr="00921C6E">
              <w:rPr>
                <w:noProof w:val="0"/>
                <w:sz w:val="18"/>
                <w:szCs w:val="18"/>
                <w:lang w:eastAsia="ro-RO"/>
              </w:rPr>
              <w:t xml:space="preserve"> regia </w:t>
            </w:r>
            <w:proofErr w:type="spellStart"/>
            <w:r w:rsidRPr="00921C6E">
              <w:rPr>
                <w:noProof w:val="0"/>
                <w:sz w:val="18"/>
                <w:szCs w:val="18"/>
                <w:lang w:eastAsia="ro-RO"/>
              </w:rPr>
              <w:t>universităţii</w:t>
            </w:r>
            <w:proofErr w:type="spellEnd"/>
            <w:r w:rsidRPr="00921C6E">
              <w:rPr>
                <w:noProof w:val="0"/>
                <w:sz w:val="18"/>
                <w:szCs w:val="18"/>
                <w:lang w:eastAsia="ro-RO"/>
              </w:rPr>
              <w:t xml:space="preserve">. </w:t>
            </w:r>
          </w:p>
        </w:tc>
        <w:tc>
          <w:tcPr>
            <w:tcW w:w="1990" w:type="dxa"/>
            <w:vMerge w:val="restart"/>
          </w:tcPr>
          <w:p w14:paraId="4BC9391E" w14:textId="77777777" w:rsidR="005F3D55" w:rsidRPr="00921C6E" w:rsidRDefault="005F3D55" w:rsidP="00DC1ACE">
            <w:pPr>
              <w:rPr>
                <w:noProof w:val="0"/>
                <w:sz w:val="18"/>
                <w:szCs w:val="18"/>
                <w:lang w:eastAsia="ro-RO"/>
              </w:rPr>
            </w:pPr>
            <w:r w:rsidRPr="00921C6E">
              <w:rPr>
                <w:noProof w:val="0"/>
                <w:sz w:val="18"/>
                <w:szCs w:val="18"/>
                <w:lang w:eastAsia="ro-RO"/>
              </w:rPr>
              <w:t xml:space="preserve">2.4.1 Director (pentru </w:t>
            </w:r>
            <w:proofErr w:type="spellStart"/>
            <w:r w:rsidRPr="00921C6E">
              <w:rPr>
                <w:noProof w:val="0"/>
                <w:sz w:val="18"/>
                <w:szCs w:val="18"/>
                <w:lang w:eastAsia="ro-RO"/>
              </w:rPr>
              <w:t>instituţia</w:t>
            </w:r>
            <w:proofErr w:type="spellEnd"/>
            <w:r w:rsidRPr="00921C6E">
              <w:rPr>
                <w:noProof w:val="0"/>
                <w:sz w:val="18"/>
                <w:szCs w:val="18"/>
                <w:lang w:eastAsia="ro-RO"/>
              </w:rPr>
              <w:t xml:space="preserve"> coordonatoare)/responsabil (pentru </w:t>
            </w:r>
            <w:proofErr w:type="spellStart"/>
            <w:r w:rsidRPr="00921C6E">
              <w:rPr>
                <w:noProof w:val="0"/>
                <w:sz w:val="18"/>
                <w:szCs w:val="18"/>
                <w:lang w:eastAsia="ro-RO"/>
              </w:rPr>
              <w:t>instituţia</w:t>
            </w:r>
            <w:proofErr w:type="spellEnd"/>
            <w:r w:rsidRPr="00921C6E">
              <w:rPr>
                <w:noProof w:val="0"/>
                <w:sz w:val="18"/>
                <w:szCs w:val="18"/>
                <w:lang w:eastAsia="ro-RO"/>
              </w:rPr>
              <w:t xml:space="preserve"> parteneră) - </w:t>
            </w:r>
            <w:r w:rsidRPr="00921C6E">
              <w:rPr>
                <w:b/>
                <w:noProof w:val="0"/>
                <w:sz w:val="20"/>
                <w:szCs w:val="20"/>
                <w:lang w:eastAsia="ro-RO"/>
              </w:rPr>
              <w:t>Minim 2</w:t>
            </w:r>
            <w:r w:rsidRPr="00921C6E">
              <w:rPr>
                <w:noProof w:val="0"/>
                <w:sz w:val="18"/>
                <w:szCs w:val="18"/>
                <w:lang w:eastAsia="ro-RO"/>
              </w:rPr>
              <w:t xml:space="preserve"> </w:t>
            </w:r>
          </w:p>
        </w:tc>
        <w:tc>
          <w:tcPr>
            <w:tcW w:w="1341" w:type="dxa"/>
          </w:tcPr>
          <w:p w14:paraId="01A10EDE" w14:textId="77777777" w:rsidR="005F3D55" w:rsidRPr="00921C6E" w:rsidRDefault="005F3D55" w:rsidP="00DC1ACE">
            <w:pPr>
              <w:rPr>
                <w:noProof w:val="0"/>
                <w:sz w:val="18"/>
                <w:szCs w:val="18"/>
                <w:lang w:eastAsia="ro-RO"/>
              </w:rPr>
            </w:pPr>
            <w:r w:rsidRPr="00921C6E">
              <w:rPr>
                <w:noProof w:val="0"/>
                <w:sz w:val="18"/>
                <w:szCs w:val="18"/>
                <w:lang w:eastAsia="ro-RO"/>
              </w:rPr>
              <w:t xml:space="preserve">2.4.1.1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321" w:type="dxa"/>
          </w:tcPr>
          <w:p w14:paraId="1AC3FB65" w14:textId="77777777" w:rsidR="005F3D55" w:rsidRPr="00921C6E" w:rsidRDefault="005F3D55" w:rsidP="00DC1ACE">
            <w:pPr>
              <w:jc w:val="center"/>
              <w:rPr>
                <w:noProof w:val="0"/>
                <w:sz w:val="18"/>
                <w:szCs w:val="18"/>
                <w:lang w:eastAsia="ro-RO"/>
              </w:rPr>
            </w:pPr>
            <w:r w:rsidRPr="00921C6E">
              <w:rPr>
                <w:noProof w:val="0"/>
                <w:sz w:val="18"/>
                <w:szCs w:val="18"/>
                <w:lang w:eastAsia="ro-RO"/>
              </w:rPr>
              <w:t xml:space="preserve">20*număr ani de </w:t>
            </w:r>
            <w:proofErr w:type="spellStart"/>
            <w:r w:rsidRPr="00921C6E">
              <w:rPr>
                <w:noProof w:val="0"/>
                <w:sz w:val="18"/>
                <w:szCs w:val="18"/>
                <w:lang w:eastAsia="ro-RO"/>
              </w:rPr>
              <w:t>desfăşurare</w:t>
            </w:r>
            <w:proofErr w:type="spellEnd"/>
            <w:r w:rsidRPr="00921C6E">
              <w:rPr>
                <w:noProof w:val="0"/>
                <w:sz w:val="18"/>
                <w:szCs w:val="18"/>
                <w:lang w:eastAsia="ro-RO"/>
              </w:rPr>
              <w:t xml:space="preserve"> (</w:t>
            </w:r>
            <w:proofErr w:type="spellStart"/>
            <w:r w:rsidRPr="00921C6E">
              <w:rPr>
                <w:noProof w:val="0"/>
                <w:sz w:val="18"/>
                <w:szCs w:val="18"/>
                <w:lang w:eastAsia="ro-RO"/>
              </w:rPr>
              <w:t>dovediţi</w:t>
            </w:r>
            <w:proofErr w:type="spellEnd"/>
            <w:r w:rsidRPr="00921C6E">
              <w:rPr>
                <w:noProof w:val="0"/>
                <w:sz w:val="18"/>
                <w:szCs w:val="18"/>
                <w:lang w:eastAsia="ro-RO"/>
              </w:rPr>
              <w:t xml:space="preserve"> prin contract)</w:t>
            </w:r>
          </w:p>
        </w:tc>
        <w:tc>
          <w:tcPr>
            <w:tcW w:w="970" w:type="dxa"/>
          </w:tcPr>
          <w:p w14:paraId="6B9013A1" w14:textId="77777777" w:rsidR="005F3D55" w:rsidRPr="00921C6E" w:rsidRDefault="005F3D55" w:rsidP="00DC1ACE">
            <w:pPr>
              <w:rPr>
                <w:noProof w:val="0"/>
                <w:sz w:val="18"/>
                <w:szCs w:val="18"/>
                <w:lang w:eastAsia="ro-RO"/>
              </w:rPr>
            </w:pPr>
          </w:p>
        </w:tc>
        <w:tc>
          <w:tcPr>
            <w:tcW w:w="1499" w:type="dxa"/>
          </w:tcPr>
          <w:p w14:paraId="114DE6D6" w14:textId="77777777" w:rsidR="005F3D55" w:rsidRPr="00921C6E" w:rsidRDefault="005F3D55" w:rsidP="00DC1ACE">
            <w:pPr>
              <w:rPr>
                <w:noProof w:val="0"/>
                <w:sz w:val="18"/>
                <w:szCs w:val="18"/>
                <w:lang w:eastAsia="ro-RO"/>
              </w:rPr>
            </w:pPr>
          </w:p>
        </w:tc>
      </w:tr>
      <w:tr w:rsidR="005F3D55" w:rsidRPr="00921C6E" w14:paraId="6A2798EA" w14:textId="77777777" w:rsidTr="00275037">
        <w:trPr>
          <w:trHeight w:val="975"/>
          <w:jc w:val="center"/>
        </w:trPr>
        <w:tc>
          <w:tcPr>
            <w:tcW w:w="319" w:type="dxa"/>
            <w:vMerge/>
            <w:vAlign w:val="center"/>
          </w:tcPr>
          <w:p w14:paraId="563D3298" w14:textId="77777777" w:rsidR="005F3D55" w:rsidRPr="00921C6E" w:rsidRDefault="005F3D55" w:rsidP="00DC1ACE">
            <w:pPr>
              <w:rPr>
                <w:noProof w:val="0"/>
                <w:sz w:val="18"/>
                <w:szCs w:val="18"/>
                <w:lang w:eastAsia="ro-RO"/>
              </w:rPr>
            </w:pPr>
          </w:p>
        </w:tc>
        <w:tc>
          <w:tcPr>
            <w:tcW w:w="2397" w:type="dxa"/>
            <w:vMerge/>
            <w:vAlign w:val="center"/>
          </w:tcPr>
          <w:p w14:paraId="04CAE822" w14:textId="77777777" w:rsidR="005F3D55" w:rsidRPr="00921C6E" w:rsidRDefault="005F3D55" w:rsidP="00DC1ACE">
            <w:pPr>
              <w:rPr>
                <w:noProof w:val="0"/>
                <w:sz w:val="18"/>
                <w:szCs w:val="18"/>
                <w:lang w:eastAsia="ro-RO"/>
              </w:rPr>
            </w:pPr>
          </w:p>
        </w:tc>
        <w:tc>
          <w:tcPr>
            <w:tcW w:w="1990" w:type="dxa"/>
            <w:vMerge/>
            <w:vAlign w:val="center"/>
          </w:tcPr>
          <w:p w14:paraId="77381DF1" w14:textId="77777777" w:rsidR="005F3D55" w:rsidRPr="00921C6E" w:rsidRDefault="005F3D55" w:rsidP="00DC1ACE">
            <w:pPr>
              <w:rPr>
                <w:noProof w:val="0"/>
                <w:sz w:val="18"/>
                <w:szCs w:val="18"/>
                <w:lang w:eastAsia="ro-RO"/>
              </w:rPr>
            </w:pPr>
          </w:p>
        </w:tc>
        <w:tc>
          <w:tcPr>
            <w:tcW w:w="1341" w:type="dxa"/>
          </w:tcPr>
          <w:p w14:paraId="3EE18C3B" w14:textId="77777777" w:rsidR="005F3D55" w:rsidRPr="00921C6E" w:rsidRDefault="005F3D55" w:rsidP="00DC1ACE">
            <w:pPr>
              <w:rPr>
                <w:noProof w:val="0"/>
                <w:sz w:val="18"/>
                <w:szCs w:val="18"/>
                <w:lang w:eastAsia="ro-RO"/>
              </w:rPr>
            </w:pPr>
            <w:r w:rsidRPr="00921C6E">
              <w:rPr>
                <w:noProof w:val="0"/>
                <w:sz w:val="18"/>
                <w:szCs w:val="18"/>
                <w:lang w:eastAsia="ro-RO"/>
              </w:rPr>
              <w:t xml:space="preserve">2.4.1.2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
        </w:tc>
        <w:tc>
          <w:tcPr>
            <w:tcW w:w="1321" w:type="dxa"/>
          </w:tcPr>
          <w:p w14:paraId="6DCD79A4" w14:textId="77777777" w:rsidR="005F3D55" w:rsidRPr="00921C6E" w:rsidRDefault="005F3D55" w:rsidP="00DC1ACE">
            <w:pPr>
              <w:jc w:val="center"/>
              <w:rPr>
                <w:noProof w:val="0"/>
                <w:sz w:val="18"/>
                <w:szCs w:val="18"/>
                <w:lang w:eastAsia="ro-RO"/>
              </w:rPr>
            </w:pPr>
            <w:r w:rsidRPr="00921C6E">
              <w:rPr>
                <w:noProof w:val="0"/>
                <w:sz w:val="18"/>
                <w:szCs w:val="18"/>
                <w:lang w:eastAsia="ro-RO"/>
              </w:rPr>
              <w:t xml:space="preserve">10*număr ani de </w:t>
            </w:r>
            <w:proofErr w:type="spellStart"/>
            <w:r w:rsidRPr="00921C6E">
              <w:rPr>
                <w:noProof w:val="0"/>
                <w:sz w:val="18"/>
                <w:szCs w:val="18"/>
                <w:lang w:eastAsia="ro-RO"/>
              </w:rPr>
              <w:t>desfăşurare</w:t>
            </w:r>
            <w:proofErr w:type="spellEnd"/>
            <w:r w:rsidRPr="00921C6E">
              <w:rPr>
                <w:noProof w:val="0"/>
                <w:sz w:val="18"/>
                <w:szCs w:val="18"/>
                <w:lang w:eastAsia="ro-RO"/>
              </w:rPr>
              <w:t xml:space="preserve"> (</w:t>
            </w:r>
            <w:proofErr w:type="spellStart"/>
            <w:r w:rsidRPr="00921C6E">
              <w:rPr>
                <w:noProof w:val="0"/>
                <w:sz w:val="18"/>
                <w:szCs w:val="18"/>
                <w:lang w:eastAsia="ro-RO"/>
              </w:rPr>
              <w:t>dovediţi</w:t>
            </w:r>
            <w:proofErr w:type="spellEnd"/>
            <w:r w:rsidRPr="00921C6E">
              <w:rPr>
                <w:noProof w:val="0"/>
                <w:sz w:val="18"/>
                <w:szCs w:val="18"/>
                <w:lang w:eastAsia="ro-RO"/>
              </w:rPr>
              <w:t xml:space="preserve"> prin contract)</w:t>
            </w:r>
          </w:p>
        </w:tc>
        <w:tc>
          <w:tcPr>
            <w:tcW w:w="970" w:type="dxa"/>
          </w:tcPr>
          <w:p w14:paraId="7EC069FB" w14:textId="77777777" w:rsidR="005F3D55" w:rsidRPr="00921C6E" w:rsidRDefault="005F3D55" w:rsidP="00DC1ACE">
            <w:pPr>
              <w:rPr>
                <w:noProof w:val="0"/>
                <w:sz w:val="18"/>
                <w:szCs w:val="18"/>
                <w:lang w:eastAsia="ro-RO"/>
              </w:rPr>
            </w:pPr>
          </w:p>
        </w:tc>
        <w:tc>
          <w:tcPr>
            <w:tcW w:w="1499" w:type="dxa"/>
          </w:tcPr>
          <w:p w14:paraId="36AEC77B" w14:textId="77777777" w:rsidR="005F3D55" w:rsidRPr="00921C6E" w:rsidRDefault="005F3D55" w:rsidP="00DC1ACE">
            <w:pPr>
              <w:rPr>
                <w:noProof w:val="0"/>
                <w:sz w:val="18"/>
                <w:szCs w:val="18"/>
                <w:lang w:eastAsia="ro-RO"/>
              </w:rPr>
            </w:pPr>
          </w:p>
        </w:tc>
      </w:tr>
      <w:tr w:rsidR="005F3D55" w:rsidRPr="00921C6E" w14:paraId="731E3D23" w14:textId="77777777" w:rsidTr="00275037">
        <w:trPr>
          <w:trHeight w:val="1185"/>
          <w:jc w:val="center"/>
        </w:trPr>
        <w:tc>
          <w:tcPr>
            <w:tcW w:w="319" w:type="dxa"/>
            <w:vMerge/>
            <w:vAlign w:val="center"/>
          </w:tcPr>
          <w:p w14:paraId="0C22440B" w14:textId="77777777" w:rsidR="005F3D55" w:rsidRPr="00921C6E" w:rsidRDefault="005F3D55" w:rsidP="00DC1ACE">
            <w:pPr>
              <w:rPr>
                <w:noProof w:val="0"/>
                <w:sz w:val="18"/>
                <w:szCs w:val="18"/>
                <w:lang w:eastAsia="ro-RO"/>
              </w:rPr>
            </w:pPr>
          </w:p>
        </w:tc>
        <w:tc>
          <w:tcPr>
            <w:tcW w:w="2397" w:type="dxa"/>
            <w:vMerge/>
            <w:vAlign w:val="center"/>
          </w:tcPr>
          <w:p w14:paraId="19991737" w14:textId="77777777" w:rsidR="005F3D55" w:rsidRPr="00921C6E" w:rsidRDefault="005F3D55" w:rsidP="00DC1ACE">
            <w:pPr>
              <w:rPr>
                <w:noProof w:val="0"/>
                <w:sz w:val="18"/>
                <w:szCs w:val="18"/>
                <w:lang w:eastAsia="ro-RO"/>
              </w:rPr>
            </w:pPr>
          </w:p>
        </w:tc>
        <w:tc>
          <w:tcPr>
            <w:tcW w:w="1990" w:type="dxa"/>
            <w:vMerge w:val="restart"/>
          </w:tcPr>
          <w:p w14:paraId="211C5BD2" w14:textId="77777777" w:rsidR="005F3D55" w:rsidRPr="00921C6E" w:rsidRDefault="005F3D55" w:rsidP="00DC1ACE">
            <w:pPr>
              <w:rPr>
                <w:noProof w:val="0"/>
                <w:sz w:val="18"/>
                <w:szCs w:val="18"/>
                <w:lang w:eastAsia="ro-RO"/>
              </w:rPr>
            </w:pPr>
            <w:r w:rsidRPr="00921C6E">
              <w:rPr>
                <w:noProof w:val="0"/>
                <w:sz w:val="18"/>
                <w:szCs w:val="18"/>
                <w:lang w:eastAsia="ro-RO"/>
              </w:rPr>
              <w:t>2.4.2. Membru în echipa de implementare a grantului</w:t>
            </w:r>
          </w:p>
        </w:tc>
        <w:tc>
          <w:tcPr>
            <w:tcW w:w="1341" w:type="dxa"/>
          </w:tcPr>
          <w:p w14:paraId="57FB3BAA" w14:textId="77777777" w:rsidR="005F3D55" w:rsidRPr="00921C6E" w:rsidRDefault="005F3D55" w:rsidP="00DC1ACE">
            <w:pPr>
              <w:rPr>
                <w:noProof w:val="0"/>
                <w:sz w:val="18"/>
                <w:szCs w:val="18"/>
                <w:lang w:eastAsia="ro-RO"/>
              </w:rPr>
            </w:pPr>
            <w:r w:rsidRPr="00921C6E">
              <w:rPr>
                <w:noProof w:val="0"/>
                <w:sz w:val="18"/>
                <w:szCs w:val="18"/>
                <w:lang w:eastAsia="ro-RO"/>
              </w:rPr>
              <w:t xml:space="preserve">2.4.2.1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321" w:type="dxa"/>
          </w:tcPr>
          <w:p w14:paraId="5C2CC152" w14:textId="77777777" w:rsidR="005F3D55" w:rsidRPr="00921C6E" w:rsidRDefault="005F3D55" w:rsidP="00DC1ACE">
            <w:pPr>
              <w:jc w:val="center"/>
              <w:rPr>
                <w:noProof w:val="0"/>
                <w:sz w:val="18"/>
                <w:szCs w:val="18"/>
                <w:lang w:eastAsia="ro-RO"/>
              </w:rPr>
            </w:pPr>
            <w:r w:rsidRPr="00921C6E">
              <w:rPr>
                <w:noProof w:val="0"/>
                <w:sz w:val="18"/>
                <w:szCs w:val="18"/>
                <w:lang w:eastAsia="ro-RO"/>
              </w:rPr>
              <w:t xml:space="preserve">10* număr ani de </w:t>
            </w:r>
            <w:proofErr w:type="spellStart"/>
            <w:r w:rsidRPr="00921C6E">
              <w:rPr>
                <w:noProof w:val="0"/>
                <w:sz w:val="18"/>
                <w:szCs w:val="18"/>
                <w:lang w:eastAsia="ro-RO"/>
              </w:rPr>
              <w:t>desfăşurare</w:t>
            </w:r>
            <w:proofErr w:type="spellEnd"/>
            <w:r w:rsidRPr="00921C6E">
              <w:rPr>
                <w:noProof w:val="0"/>
                <w:sz w:val="18"/>
                <w:szCs w:val="18"/>
                <w:lang w:eastAsia="ro-RO"/>
              </w:rPr>
              <w:t xml:space="preserve"> (participarea se </w:t>
            </w:r>
            <w:proofErr w:type="spellStart"/>
            <w:r w:rsidRPr="00921C6E">
              <w:rPr>
                <w:noProof w:val="0"/>
                <w:sz w:val="18"/>
                <w:szCs w:val="18"/>
                <w:lang w:eastAsia="ro-RO"/>
              </w:rPr>
              <w:t>dovedeşte</w:t>
            </w:r>
            <w:proofErr w:type="spellEnd"/>
            <w:r w:rsidRPr="00921C6E">
              <w:rPr>
                <w:noProof w:val="0"/>
                <w:sz w:val="18"/>
                <w:szCs w:val="18"/>
                <w:lang w:eastAsia="ro-RO"/>
              </w:rPr>
              <w:t xml:space="preserve"> prin </w:t>
            </w:r>
            <w:proofErr w:type="spellStart"/>
            <w:r w:rsidRPr="00921C6E">
              <w:rPr>
                <w:noProof w:val="0"/>
                <w:sz w:val="18"/>
                <w:szCs w:val="18"/>
                <w:lang w:eastAsia="ro-RO"/>
              </w:rPr>
              <w:t>fişele</w:t>
            </w:r>
            <w:proofErr w:type="spellEnd"/>
            <w:r w:rsidRPr="00921C6E">
              <w:rPr>
                <w:noProof w:val="0"/>
                <w:sz w:val="18"/>
                <w:szCs w:val="18"/>
                <w:lang w:eastAsia="ro-RO"/>
              </w:rPr>
              <w:t xml:space="preserve"> de pontaj)</w:t>
            </w:r>
          </w:p>
        </w:tc>
        <w:tc>
          <w:tcPr>
            <w:tcW w:w="970" w:type="dxa"/>
          </w:tcPr>
          <w:p w14:paraId="3C015B74" w14:textId="77777777" w:rsidR="005F3D55" w:rsidRPr="00921C6E" w:rsidRDefault="005F3D55" w:rsidP="00DC1ACE">
            <w:pPr>
              <w:rPr>
                <w:noProof w:val="0"/>
                <w:sz w:val="18"/>
                <w:szCs w:val="18"/>
                <w:lang w:eastAsia="ro-RO"/>
              </w:rPr>
            </w:pPr>
          </w:p>
        </w:tc>
        <w:tc>
          <w:tcPr>
            <w:tcW w:w="1499" w:type="dxa"/>
          </w:tcPr>
          <w:p w14:paraId="1B1E43DD" w14:textId="77777777" w:rsidR="005F3D55" w:rsidRPr="00921C6E" w:rsidRDefault="005F3D55" w:rsidP="00DC1ACE">
            <w:pPr>
              <w:rPr>
                <w:noProof w:val="0"/>
                <w:sz w:val="18"/>
                <w:szCs w:val="18"/>
                <w:lang w:eastAsia="ro-RO"/>
              </w:rPr>
            </w:pPr>
          </w:p>
        </w:tc>
      </w:tr>
      <w:tr w:rsidR="005F3D55" w:rsidRPr="00921C6E" w14:paraId="680F9861" w14:textId="77777777" w:rsidTr="00275037">
        <w:trPr>
          <w:trHeight w:val="1185"/>
          <w:jc w:val="center"/>
        </w:trPr>
        <w:tc>
          <w:tcPr>
            <w:tcW w:w="319" w:type="dxa"/>
            <w:vMerge/>
            <w:vAlign w:val="center"/>
          </w:tcPr>
          <w:p w14:paraId="6A1C6F55" w14:textId="77777777" w:rsidR="005F3D55" w:rsidRPr="00921C6E" w:rsidRDefault="005F3D55" w:rsidP="00DC1ACE">
            <w:pPr>
              <w:rPr>
                <w:noProof w:val="0"/>
                <w:sz w:val="18"/>
                <w:szCs w:val="18"/>
                <w:lang w:eastAsia="ro-RO"/>
              </w:rPr>
            </w:pPr>
          </w:p>
        </w:tc>
        <w:tc>
          <w:tcPr>
            <w:tcW w:w="2397" w:type="dxa"/>
            <w:vMerge/>
            <w:vAlign w:val="center"/>
          </w:tcPr>
          <w:p w14:paraId="5FE80763" w14:textId="77777777" w:rsidR="005F3D55" w:rsidRPr="00921C6E" w:rsidRDefault="005F3D55" w:rsidP="00DC1ACE">
            <w:pPr>
              <w:rPr>
                <w:noProof w:val="0"/>
                <w:sz w:val="18"/>
                <w:szCs w:val="18"/>
                <w:lang w:eastAsia="ro-RO"/>
              </w:rPr>
            </w:pPr>
          </w:p>
        </w:tc>
        <w:tc>
          <w:tcPr>
            <w:tcW w:w="1990" w:type="dxa"/>
            <w:vMerge/>
            <w:vAlign w:val="center"/>
          </w:tcPr>
          <w:p w14:paraId="6370564D" w14:textId="77777777" w:rsidR="005F3D55" w:rsidRPr="00921C6E" w:rsidRDefault="005F3D55" w:rsidP="00DC1ACE">
            <w:pPr>
              <w:rPr>
                <w:noProof w:val="0"/>
                <w:sz w:val="18"/>
                <w:szCs w:val="18"/>
                <w:lang w:eastAsia="ro-RO"/>
              </w:rPr>
            </w:pPr>
          </w:p>
        </w:tc>
        <w:tc>
          <w:tcPr>
            <w:tcW w:w="1341" w:type="dxa"/>
          </w:tcPr>
          <w:p w14:paraId="67ABB30B" w14:textId="77777777" w:rsidR="005F3D55" w:rsidRPr="00921C6E" w:rsidRDefault="005F3D55" w:rsidP="00DC1ACE">
            <w:pPr>
              <w:rPr>
                <w:noProof w:val="0"/>
                <w:sz w:val="18"/>
                <w:szCs w:val="18"/>
                <w:lang w:eastAsia="ro-RO"/>
              </w:rPr>
            </w:pPr>
            <w:r w:rsidRPr="00921C6E">
              <w:rPr>
                <w:noProof w:val="0"/>
                <w:sz w:val="18"/>
                <w:szCs w:val="18"/>
                <w:lang w:eastAsia="ro-RO"/>
              </w:rPr>
              <w:t xml:space="preserve">2.4.2.2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
        </w:tc>
        <w:tc>
          <w:tcPr>
            <w:tcW w:w="1321" w:type="dxa"/>
          </w:tcPr>
          <w:p w14:paraId="41009C7D" w14:textId="77777777" w:rsidR="005F3D55" w:rsidRPr="00921C6E" w:rsidRDefault="005F3D55" w:rsidP="00DC1ACE">
            <w:pPr>
              <w:jc w:val="center"/>
              <w:rPr>
                <w:noProof w:val="0"/>
                <w:sz w:val="18"/>
                <w:szCs w:val="18"/>
                <w:lang w:eastAsia="ro-RO"/>
              </w:rPr>
            </w:pPr>
            <w:r w:rsidRPr="00921C6E">
              <w:rPr>
                <w:noProof w:val="0"/>
                <w:sz w:val="18"/>
                <w:szCs w:val="18"/>
                <w:lang w:eastAsia="ro-RO"/>
              </w:rPr>
              <w:t xml:space="preserve">5* număr ani de </w:t>
            </w:r>
            <w:proofErr w:type="spellStart"/>
            <w:r w:rsidRPr="00921C6E">
              <w:rPr>
                <w:noProof w:val="0"/>
                <w:sz w:val="18"/>
                <w:szCs w:val="18"/>
                <w:lang w:eastAsia="ro-RO"/>
              </w:rPr>
              <w:t>desfăşurare</w:t>
            </w:r>
            <w:proofErr w:type="spellEnd"/>
            <w:r w:rsidRPr="00921C6E">
              <w:rPr>
                <w:noProof w:val="0"/>
                <w:sz w:val="18"/>
                <w:szCs w:val="18"/>
                <w:lang w:eastAsia="ro-RO"/>
              </w:rPr>
              <w:t xml:space="preserve"> (participarea se </w:t>
            </w:r>
            <w:proofErr w:type="spellStart"/>
            <w:r w:rsidRPr="00921C6E">
              <w:rPr>
                <w:noProof w:val="0"/>
                <w:sz w:val="18"/>
                <w:szCs w:val="18"/>
                <w:lang w:eastAsia="ro-RO"/>
              </w:rPr>
              <w:t>dovedeşte</w:t>
            </w:r>
            <w:proofErr w:type="spellEnd"/>
            <w:r w:rsidRPr="00921C6E">
              <w:rPr>
                <w:noProof w:val="0"/>
                <w:sz w:val="18"/>
                <w:szCs w:val="18"/>
                <w:lang w:eastAsia="ro-RO"/>
              </w:rPr>
              <w:t xml:space="preserve"> prin fisele de pontaj)</w:t>
            </w:r>
          </w:p>
        </w:tc>
        <w:tc>
          <w:tcPr>
            <w:tcW w:w="970" w:type="dxa"/>
          </w:tcPr>
          <w:p w14:paraId="4F804C0A" w14:textId="77777777" w:rsidR="005F3D55" w:rsidRPr="00921C6E" w:rsidRDefault="005F3D55" w:rsidP="00DC1ACE">
            <w:pPr>
              <w:rPr>
                <w:noProof w:val="0"/>
                <w:sz w:val="18"/>
                <w:szCs w:val="18"/>
                <w:lang w:eastAsia="ro-RO"/>
              </w:rPr>
            </w:pPr>
          </w:p>
        </w:tc>
        <w:tc>
          <w:tcPr>
            <w:tcW w:w="1499" w:type="dxa"/>
          </w:tcPr>
          <w:p w14:paraId="07F1F34D" w14:textId="77777777" w:rsidR="005F3D55" w:rsidRPr="00921C6E" w:rsidRDefault="005F3D55" w:rsidP="00DC1ACE">
            <w:pPr>
              <w:rPr>
                <w:noProof w:val="0"/>
                <w:sz w:val="18"/>
                <w:szCs w:val="18"/>
                <w:lang w:eastAsia="ro-RO"/>
              </w:rPr>
            </w:pPr>
          </w:p>
        </w:tc>
      </w:tr>
      <w:tr w:rsidR="005F3D55" w:rsidRPr="00921C6E" w14:paraId="445C2F2C" w14:textId="77777777" w:rsidTr="00275037">
        <w:trPr>
          <w:trHeight w:val="1558"/>
          <w:jc w:val="center"/>
        </w:trPr>
        <w:tc>
          <w:tcPr>
            <w:tcW w:w="319" w:type="dxa"/>
            <w:vMerge/>
            <w:vAlign w:val="center"/>
          </w:tcPr>
          <w:p w14:paraId="39559F0D" w14:textId="77777777" w:rsidR="005F3D55" w:rsidRPr="00921C6E" w:rsidRDefault="005F3D55" w:rsidP="00DC1ACE">
            <w:pPr>
              <w:rPr>
                <w:noProof w:val="0"/>
                <w:sz w:val="18"/>
                <w:szCs w:val="18"/>
                <w:lang w:eastAsia="ro-RO"/>
              </w:rPr>
            </w:pPr>
          </w:p>
        </w:tc>
        <w:tc>
          <w:tcPr>
            <w:tcW w:w="2397" w:type="dxa"/>
          </w:tcPr>
          <w:p w14:paraId="24C37916" w14:textId="77777777" w:rsidR="005F3D55" w:rsidRPr="00921C6E" w:rsidRDefault="005F3D55" w:rsidP="00DC1ACE">
            <w:pPr>
              <w:rPr>
                <w:noProof w:val="0"/>
                <w:sz w:val="18"/>
                <w:szCs w:val="18"/>
                <w:lang w:eastAsia="ro-RO"/>
              </w:rPr>
            </w:pPr>
            <w:r w:rsidRPr="00921C6E">
              <w:rPr>
                <w:noProof w:val="0"/>
                <w:sz w:val="18"/>
                <w:szCs w:val="18"/>
                <w:lang w:eastAsia="ro-RO"/>
              </w:rPr>
              <w:t>2.5 Responsabil de proiecte de cercetare/</w:t>
            </w:r>
            <w:proofErr w:type="spellStart"/>
            <w:r w:rsidRPr="00921C6E">
              <w:rPr>
                <w:noProof w:val="0"/>
                <w:sz w:val="18"/>
                <w:szCs w:val="18"/>
                <w:lang w:eastAsia="ro-RO"/>
              </w:rPr>
              <w:t>consultanţă</w:t>
            </w:r>
            <w:proofErr w:type="spellEnd"/>
            <w:r w:rsidRPr="00921C6E">
              <w:rPr>
                <w:noProof w:val="0"/>
                <w:sz w:val="18"/>
                <w:szCs w:val="18"/>
                <w:lang w:eastAsia="ro-RO"/>
              </w:rPr>
              <w:t xml:space="preserve"> (fiecare proiect considerat la calculul punctajului trebuie să fie în valoare de minim 50000 lei pentru </w:t>
            </w:r>
            <w:proofErr w:type="spellStart"/>
            <w:r w:rsidRPr="00921C6E">
              <w:rPr>
                <w:noProof w:val="0"/>
                <w:sz w:val="18"/>
                <w:szCs w:val="18"/>
                <w:lang w:eastAsia="ro-RO"/>
              </w:rPr>
              <w:t>instituţia</w:t>
            </w:r>
            <w:proofErr w:type="spellEnd"/>
            <w:r w:rsidRPr="00921C6E">
              <w:rPr>
                <w:noProof w:val="0"/>
                <w:sz w:val="18"/>
                <w:szCs w:val="18"/>
                <w:lang w:eastAsia="ro-RO"/>
              </w:rPr>
              <w:t xml:space="preserve"> la care responsabilul era/este titular) </w:t>
            </w:r>
          </w:p>
        </w:tc>
        <w:tc>
          <w:tcPr>
            <w:tcW w:w="1990" w:type="dxa"/>
          </w:tcPr>
          <w:p w14:paraId="7A08FFC7" w14:textId="77777777" w:rsidR="005F3D55" w:rsidRPr="00921C6E" w:rsidRDefault="005F3D55" w:rsidP="00DC1ACE">
            <w:pPr>
              <w:rPr>
                <w:noProof w:val="0"/>
                <w:sz w:val="18"/>
                <w:szCs w:val="18"/>
                <w:lang w:eastAsia="ro-RO"/>
              </w:rPr>
            </w:pPr>
          </w:p>
        </w:tc>
        <w:tc>
          <w:tcPr>
            <w:tcW w:w="1341" w:type="dxa"/>
          </w:tcPr>
          <w:p w14:paraId="46497DBD" w14:textId="77777777" w:rsidR="005F3D55" w:rsidRPr="00921C6E" w:rsidRDefault="005F3D55" w:rsidP="00DC1ACE">
            <w:pPr>
              <w:rPr>
                <w:noProof w:val="0"/>
                <w:sz w:val="18"/>
                <w:szCs w:val="18"/>
                <w:lang w:eastAsia="ro-RO"/>
              </w:rPr>
            </w:pPr>
          </w:p>
        </w:tc>
        <w:tc>
          <w:tcPr>
            <w:tcW w:w="1321" w:type="dxa"/>
          </w:tcPr>
          <w:p w14:paraId="0C698CA9" w14:textId="77777777" w:rsidR="005F3D55" w:rsidRPr="00921C6E" w:rsidRDefault="005F3D55" w:rsidP="00DC1ACE">
            <w:pPr>
              <w:jc w:val="center"/>
              <w:rPr>
                <w:noProof w:val="0"/>
                <w:sz w:val="18"/>
                <w:szCs w:val="18"/>
                <w:lang w:eastAsia="ro-RO"/>
              </w:rPr>
            </w:pPr>
            <w:r w:rsidRPr="00921C6E">
              <w:rPr>
                <w:noProof w:val="0"/>
                <w:sz w:val="18"/>
                <w:szCs w:val="18"/>
                <w:lang w:eastAsia="ro-RO"/>
              </w:rPr>
              <w:t xml:space="preserve">5/proiect (se </w:t>
            </w:r>
            <w:proofErr w:type="spellStart"/>
            <w:r w:rsidRPr="00921C6E">
              <w:rPr>
                <w:noProof w:val="0"/>
                <w:sz w:val="18"/>
                <w:szCs w:val="18"/>
                <w:lang w:eastAsia="ro-RO"/>
              </w:rPr>
              <w:t>dovedeşte</w:t>
            </w:r>
            <w:proofErr w:type="spellEnd"/>
            <w:r w:rsidRPr="00921C6E">
              <w:rPr>
                <w:noProof w:val="0"/>
                <w:sz w:val="18"/>
                <w:szCs w:val="18"/>
                <w:lang w:eastAsia="ro-RO"/>
              </w:rPr>
              <w:t xml:space="preserve"> prin contract)</w:t>
            </w:r>
          </w:p>
        </w:tc>
        <w:tc>
          <w:tcPr>
            <w:tcW w:w="970" w:type="dxa"/>
          </w:tcPr>
          <w:p w14:paraId="4845F06F" w14:textId="77777777" w:rsidR="005F3D55" w:rsidRPr="00921C6E" w:rsidRDefault="005F3D55" w:rsidP="00DC1ACE">
            <w:pPr>
              <w:rPr>
                <w:noProof w:val="0"/>
                <w:sz w:val="18"/>
                <w:szCs w:val="18"/>
                <w:lang w:eastAsia="ro-RO"/>
              </w:rPr>
            </w:pPr>
          </w:p>
        </w:tc>
        <w:tc>
          <w:tcPr>
            <w:tcW w:w="1499" w:type="dxa"/>
          </w:tcPr>
          <w:p w14:paraId="3E259F47" w14:textId="77777777" w:rsidR="005F3D55" w:rsidRPr="00921C6E" w:rsidRDefault="005F3D55" w:rsidP="00DC1ACE">
            <w:pPr>
              <w:rPr>
                <w:noProof w:val="0"/>
                <w:sz w:val="18"/>
                <w:szCs w:val="18"/>
                <w:lang w:eastAsia="ro-RO"/>
              </w:rPr>
            </w:pPr>
          </w:p>
        </w:tc>
      </w:tr>
      <w:tr w:rsidR="005F3D55" w:rsidRPr="00921C6E" w14:paraId="1A823BFB" w14:textId="77777777" w:rsidTr="00275037">
        <w:trPr>
          <w:trHeight w:val="407"/>
          <w:jc w:val="center"/>
        </w:trPr>
        <w:tc>
          <w:tcPr>
            <w:tcW w:w="7368" w:type="dxa"/>
            <w:gridSpan w:val="5"/>
            <w:vAlign w:val="center"/>
          </w:tcPr>
          <w:p w14:paraId="1F8A96A9" w14:textId="77777777" w:rsidR="005F3D55" w:rsidRPr="00921C6E" w:rsidRDefault="005F3D55" w:rsidP="00DC1ACE">
            <w:pPr>
              <w:rPr>
                <w:noProof w:val="0"/>
                <w:sz w:val="18"/>
                <w:szCs w:val="18"/>
                <w:lang w:eastAsia="ro-RO"/>
              </w:rPr>
            </w:pPr>
            <w:r w:rsidRPr="00921C6E">
              <w:rPr>
                <w:b/>
                <w:bCs/>
                <w:sz w:val="20"/>
                <w:szCs w:val="20"/>
                <w:lang w:eastAsia="ro-RO"/>
              </w:rPr>
              <w:t>TOTAL  ACTIVITATEA  DE  CERCETARE  (A2)</w:t>
            </w:r>
          </w:p>
        </w:tc>
        <w:tc>
          <w:tcPr>
            <w:tcW w:w="970" w:type="dxa"/>
            <w:vAlign w:val="center"/>
          </w:tcPr>
          <w:p w14:paraId="22C2858C" w14:textId="77777777" w:rsidR="005F3D55" w:rsidRPr="00921C6E" w:rsidRDefault="005F3D55" w:rsidP="00DC1ACE">
            <w:pPr>
              <w:rPr>
                <w:noProof w:val="0"/>
                <w:sz w:val="18"/>
                <w:szCs w:val="18"/>
                <w:lang w:eastAsia="ro-RO"/>
              </w:rPr>
            </w:pPr>
          </w:p>
        </w:tc>
        <w:tc>
          <w:tcPr>
            <w:tcW w:w="1499" w:type="dxa"/>
          </w:tcPr>
          <w:p w14:paraId="1B8A0F86" w14:textId="77777777" w:rsidR="005F3D55" w:rsidRPr="00921C6E" w:rsidRDefault="005F3D55" w:rsidP="00DC1ACE">
            <w:pPr>
              <w:rPr>
                <w:noProof w:val="0"/>
                <w:sz w:val="18"/>
                <w:szCs w:val="18"/>
                <w:lang w:eastAsia="ro-RO"/>
              </w:rPr>
            </w:pPr>
          </w:p>
        </w:tc>
      </w:tr>
      <w:tr w:rsidR="005F3D55" w:rsidRPr="00921C6E" w14:paraId="5F2F159C" w14:textId="77777777" w:rsidTr="00275037">
        <w:trPr>
          <w:trHeight w:val="407"/>
          <w:jc w:val="center"/>
        </w:trPr>
        <w:tc>
          <w:tcPr>
            <w:tcW w:w="8338" w:type="dxa"/>
            <w:gridSpan w:val="6"/>
            <w:vAlign w:val="center"/>
          </w:tcPr>
          <w:p w14:paraId="1143DDC9" w14:textId="77777777" w:rsidR="005F3D55" w:rsidRPr="00921C6E" w:rsidRDefault="005F3D55" w:rsidP="00DC1ACE">
            <w:pPr>
              <w:rPr>
                <w:noProof w:val="0"/>
                <w:sz w:val="18"/>
                <w:szCs w:val="18"/>
                <w:lang w:eastAsia="ro-RO"/>
              </w:rPr>
            </w:pPr>
            <w:r w:rsidRPr="00921C6E">
              <w:rPr>
                <w:b/>
                <w:bCs/>
                <w:sz w:val="20"/>
                <w:szCs w:val="20"/>
                <w:lang w:eastAsia="ro-RO"/>
              </w:rPr>
              <w:t>3. Recunoașterea și impactul activității (A3)</w:t>
            </w:r>
          </w:p>
        </w:tc>
        <w:tc>
          <w:tcPr>
            <w:tcW w:w="1499" w:type="dxa"/>
          </w:tcPr>
          <w:p w14:paraId="73A01413" w14:textId="77777777" w:rsidR="005F3D55" w:rsidRPr="00921C6E" w:rsidRDefault="005F3D55" w:rsidP="00DC1ACE">
            <w:pPr>
              <w:rPr>
                <w:b/>
                <w:bCs/>
                <w:sz w:val="20"/>
                <w:szCs w:val="20"/>
                <w:lang w:eastAsia="ro-RO"/>
              </w:rPr>
            </w:pPr>
          </w:p>
        </w:tc>
      </w:tr>
      <w:tr w:rsidR="005F3D55" w:rsidRPr="00921C6E" w14:paraId="23AD0D4F" w14:textId="77777777" w:rsidTr="00275037">
        <w:trPr>
          <w:trHeight w:val="555"/>
          <w:jc w:val="center"/>
        </w:trPr>
        <w:tc>
          <w:tcPr>
            <w:tcW w:w="319" w:type="dxa"/>
            <w:vMerge w:val="restart"/>
          </w:tcPr>
          <w:p w14:paraId="2C5CF37D" w14:textId="77777777" w:rsidR="005F3D55" w:rsidRPr="00921C6E" w:rsidRDefault="005F3D55" w:rsidP="00DC1ACE">
            <w:pPr>
              <w:rPr>
                <w:noProof w:val="0"/>
                <w:sz w:val="18"/>
                <w:szCs w:val="18"/>
                <w:lang w:eastAsia="ro-RO"/>
              </w:rPr>
            </w:pPr>
          </w:p>
        </w:tc>
        <w:tc>
          <w:tcPr>
            <w:tcW w:w="2397" w:type="dxa"/>
            <w:vMerge w:val="restart"/>
          </w:tcPr>
          <w:p w14:paraId="04F5D8E2" w14:textId="77777777" w:rsidR="005F3D55" w:rsidRPr="00921C6E" w:rsidRDefault="005F3D55" w:rsidP="00DC1ACE">
            <w:pPr>
              <w:rPr>
                <w:noProof w:val="0"/>
                <w:sz w:val="18"/>
                <w:szCs w:val="18"/>
                <w:lang w:eastAsia="ro-RO"/>
              </w:rPr>
            </w:pPr>
            <w:r w:rsidRPr="00921C6E">
              <w:rPr>
                <w:noProof w:val="0"/>
                <w:sz w:val="18"/>
                <w:szCs w:val="18"/>
                <w:lang w:eastAsia="ro-RO"/>
              </w:rPr>
              <w:t xml:space="preserve">3.1 Citări în reviste ISI </w:t>
            </w:r>
            <w:proofErr w:type="spellStart"/>
            <w:r w:rsidRPr="00921C6E">
              <w:rPr>
                <w:noProof w:val="0"/>
                <w:sz w:val="18"/>
                <w:szCs w:val="18"/>
                <w:lang w:eastAsia="ro-RO"/>
              </w:rPr>
              <w:t>şi</w:t>
            </w:r>
            <w:proofErr w:type="spellEnd"/>
            <w:r w:rsidRPr="00921C6E">
              <w:rPr>
                <w:noProof w:val="0"/>
                <w:sz w:val="18"/>
                <w:szCs w:val="18"/>
                <w:lang w:eastAsia="ro-RO"/>
              </w:rPr>
              <w:t xml:space="preserve"> BDI </w:t>
            </w:r>
            <w:proofErr w:type="spellStart"/>
            <w:r w:rsidRPr="00921C6E">
              <w:rPr>
                <w:noProof w:val="0"/>
                <w:sz w:val="18"/>
                <w:szCs w:val="18"/>
                <w:lang w:eastAsia="ro-RO"/>
              </w:rPr>
              <w:t>şi</w:t>
            </w:r>
            <w:proofErr w:type="spellEnd"/>
            <w:r w:rsidRPr="00921C6E">
              <w:rPr>
                <w:noProof w:val="0"/>
                <w:sz w:val="18"/>
                <w:szCs w:val="18"/>
                <w:lang w:eastAsia="ro-RO"/>
              </w:rPr>
              <w:t xml:space="preserve"> în volumele </w:t>
            </w:r>
            <w:proofErr w:type="spellStart"/>
            <w:r w:rsidRPr="00921C6E">
              <w:rPr>
                <w:noProof w:val="0"/>
                <w:sz w:val="18"/>
                <w:szCs w:val="18"/>
                <w:lang w:eastAsia="ro-RO"/>
              </w:rPr>
              <w:t>conferinţelor</w:t>
            </w:r>
            <w:proofErr w:type="spellEnd"/>
            <w:r w:rsidRPr="00921C6E">
              <w:rPr>
                <w:noProof w:val="0"/>
                <w:sz w:val="18"/>
                <w:szCs w:val="18"/>
                <w:lang w:eastAsia="ro-RO"/>
              </w:rPr>
              <w:t xml:space="preserve"> ISI si BDI (Nu se iau în considerare citările provenind din articole care au ca autor sau coautor candidatul (autocitările))</w:t>
            </w:r>
            <w:r w:rsidRPr="00921C6E">
              <w:rPr>
                <w:noProof w:val="0"/>
                <w:sz w:val="18"/>
                <w:szCs w:val="18"/>
                <w:lang w:eastAsia="ro-RO"/>
              </w:rPr>
              <w:br/>
              <w:t xml:space="preserve">(FI este factorul de impact al </w:t>
            </w:r>
            <w:r w:rsidRPr="00921C6E">
              <w:rPr>
                <w:noProof w:val="0"/>
                <w:sz w:val="18"/>
                <w:szCs w:val="18"/>
                <w:lang w:eastAsia="ro-RO"/>
              </w:rPr>
              <w:lastRenderedPageBreak/>
              <w:t xml:space="preserve">revistei în care se citează </w:t>
            </w:r>
            <w:proofErr w:type="spellStart"/>
            <w:r w:rsidRPr="00921C6E">
              <w:rPr>
                <w:noProof w:val="0"/>
                <w:sz w:val="18"/>
                <w:szCs w:val="18"/>
                <w:lang w:eastAsia="ro-RO"/>
              </w:rPr>
              <w:t>publicaţia</w:t>
            </w:r>
            <w:proofErr w:type="spellEnd"/>
            <w:r w:rsidRPr="00921C6E">
              <w:rPr>
                <w:noProof w:val="0"/>
                <w:sz w:val="18"/>
                <w:szCs w:val="18"/>
                <w:lang w:eastAsia="ro-RO"/>
              </w:rPr>
              <w:t xml:space="preserve"> candidatului/candidatei) </w:t>
            </w:r>
          </w:p>
        </w:tc>
        <w:tc>
          <w:tcPr>
            <w:tcW w:w="1990" w:type="dxa"/>
            <w:vMerge w:val="restart"/>
          </w:tcPr>
          <w:p w14:paraId="668DFABD" w14:textId="77777777" w:rsidR="005F3D55" w:rsidRPr="00921C6E" w:rsidRDefault="005F3D55" w:rsidP="00DC1ACE">
            <w:pPr>
              <w:rPr>
                <w:noProof w:val="0"/>
                <w:sz w:val="18"/>
                <w:szCs w:val="18"/>
                <w:lang w:eastAsia="ro-RO"/>
              </w:rPr>
            </w:pPr>
            <w:r w:rsidRPr="00921C6E">
              <w:rPr>
                <w:b/>
                <w:noProof w:val="0"/>
                <w:sz w:val="20"/>
                <w:szCs w:val="20"/>
                <w:lang w:eastAsia="ro-RO"/>
              </w:rPr>
              <w:lastRenderedPageBreak/>
              <w:t>Minimum 15 citări</w:t>
            </w:r>
            <w:r w:rsidRPr="00921C6E">
              <w:rPr>
                <w:noProof w:val="0"/>
                <w:sz w:val="18"/>
                <w:szCs w:val="18"/>
                <w:lang w:eastAsia="ro-RO"/>
              </w:rPr>
              <w:t xml:space="preserve"> </w:t>
            </w:r>
          </w:p>
        </w:tc>
        <w:tc>
          <w:tcPr>
            <w:tcW w:w="1341" w:type="dxa"/>
          </w:tcPr>
          <w:p w14:paraId="6FD91E0B" w14:textId="77777777" w:rsidR="005F3D55" w:rsidRPr="00921C6E" w:rsidRDefault="005F3D55" w:rsidP="00DC1ACE">
            <w:pPr>
              <w:rPr>
                <w:noProof w:val="0"/>
                <w:sz w:val="18"/>
                <w:szCs w:val="18"/>
                <w:lang w:eastAsia="ro-RO"/>
              </w:rPr>
            </w:pPr>
            <w:r w:rsidRPr="00921C6E">
              <w:rPr>
                <w:noProof w:val="0"/>
                <w:sz w:val="18"/>
                <w:szCs w:val="18"/>
                <w:lang w:eastAsia="ro-RO"/>
              </w:rPr>
              <w:t xml:space="preserve">3.1.1 Articole in reviste cotate ISI </w:t>
            </w:r>
          </w:p>
        </w:tc>
        <w:tc>
          <w:tcPr>
            <w:tcW w:w="1321" w:type="dxa"/>
          </w:tcPr>
          <w:p w14:paraId="77626FB9" w14:textId="77777777" w:rsidR="005F3D55" w:rsidRPr="00921C6E" w:rsidRDefault="005F3D55" w:rsidP="00DC1ACE">
            <w:pPr>
              <w:jc w:val="center"/>
              <w:rPr>
                <w:noProof w:val="0"/>
                <w:sz w:val="18"/>
                <w:szCs w:val="18"/>
                <w:lang w:eastAsia="ro-RO"/>
              </w:rPr>
            </w:pPr>
            <w:r w:rsidRPr="00921C6E">
              <w:rPr>
                <w:noProof w:val="0"/>
                <w:sz w:val="18"/>
                <w:szCs w:val="18"/>
                <w:lang w:eastAsia="ro-RO"/>
              </w:rPr>
              <w:t>10,0*FI/nr autori</w:t>
            </w:r>
          </w:p>
        </w:tc>
        <w:tc>
          <w:tcPr>
            <w:tcW w:w="970" w:type="dxa"/>
          </w:tcPr>
          <w:p w14:paraId="1665036C" w14:textId="77777777" w:rsidR="005F3D55" w:rsidRPr="00921C6E" w:rsidRDefault="005F3D55" w:rsidP="00DC1ACE">
            <w:pPr>
              <w:rPr>
                <w:noProof w:val="0"/>
                <w:sz w:val="18"/>
                <w:szCs w:val="18"/>
                <w:lang w:eastAsia="ro-RO"/>
              </w:rPr>
            </w:pPr>
          </w:p>
        </w:tc>
        <w:tc>
          <w:tcPr>
            <w:tcW w:w="1499" w:type="dxa"/>
          </w:tcPr>
          <w:p w14:paraId="3C40F969" w14:textId="77777777" w:rsidR="005F3D55" w:rsidRPr="00921C6E" w:rsidRDefault="005F3D55" w:rsidP="00DC1ACE">
            <w:pPr>
              <w:rPr>
                <w:noProof w:val="0"/>
                <w:sz w:val="18"/>
                <w:szCs w:val="18"/>
                <w:lang w:eastAsia="ro-RO"/>
              </w:rPr>
            </w:pPr>
          </w:p>
        </w:tc>
      </w:tr>
      <w:tr w:rsidR="005F3D55" w:rsidRPr="00921C6E" w14:paraId="2E97C10C" w14:textId="77777777" w:rsidTr="00275037">
        <w:trPr>
          <w:trHeight w:val="1060"/>
          <w:jc w:val="center"/>
        </w:trPr>
        <w:tc>
          <w:tcPr>
            <w:tcW w:w="319" w:type="dxa"/>
            <w:vMerge/>
            <w:vAlign w:val="center"/>
          </w:tcPr>
          <w:p w14:paraId="40E45336" w14:textId="77777777" w:rsidR="005F3D55" w:rsidRPr="00921C6E" w:rsidRDefault="005F3D55" w:rsidP="00DC1ACE">
            <w:pPr>
              <w:rPr>
                <w:noProof w:val="0"/>
                <w:sz w:val="18"/>
                <w:szCs w:val="18"/>
                <w:lang w:eastAsia="ro-RO"/>
              </w:rPr>
            </w:pPr>
          </w:p>
        </w:tc>
        <w:tc>
          <w:tcPr>
            <w:tcW w:w="2397" w:type="dxa"/>
            <w:vMerge/>
            <w:vAlign w:val="center"/>
          </w:tcPr>
          <w:p w14:paraId="12590B59" w14:textId="77777777" w:rsidR="005F3D55" w:rsidRPr="00921C6E" w:rsidRDefault="005F3D55" w:rsidP="00DC1ACE">
            <w:pPr>
              <w:rPr>
                <w:noProof w:val="0"/>
                <w:sz w:val="18"/>
                <w:szCs w:val="18"/>
                <w:lang w:eastAsia="ro-RO"/>
              </w:rPr>
            </w:pPr>
          </w:p>
        </w:tc>
        <w:tc>
          <w:tcPr>
            <w:tcW w:w="1990" w:type="dxa"/>
            <w:vMerge/>
            <w:vAlign w:val="center"/>
          </w:tcPr>
          <w:p w14:paraId="7D1508CE" w14:textId="77777777" w:rsidR="005F3D55" w:rsidRPr="00921C6E" w:rsidRDefault="005F3D55" w:rsidP="00DC1ACE">
            <w:pPr>
              <w:rPr>
                <w:noProof w:val="0"/>
                <w:sz w:val="18"/>
                <w:szCs w:val="18"/>
                <w:lang w:eastAsia="ro-RO"/>
              </w:rPr>
            </w:pPr>
          </w:p>
        </w:tc>
        <w:tc>
          <w:tcPr>
            <w:tcW w:w="1341" w:type="dxa"/>
          </w:tcPr>
          <w:p w14:paraId="2AFFBEDF" w14:textId="77777777" w:rsidR="005F3D55" w:rsidRPr="00921C6E" w:rsidRDefault="005F3D55" w:rsidP="00DC1ACE">
            <w:pPr>
              <w:rPr>
                <w:noProof w:val="0"/>
                <w:sz w:val="18"/>
                <w:szCs w:val="18"/>
                <w:lang w:eastAsia="ro-RO"/>
              </w:rPr>
            </w:pPr>
            <w:r w:rsidRPr="00921C6E">
              <w:rPr>
                <w:noProof w:val="0"/>
                <w:sz w:val="18"/>
                <w:szCs w:val="18"/>
                <w:lang w:eastAsia="ro-RO"/>
              </w:rPr>
              <w:t xml:space="preserve">3.1.2 Articole in volumele unor manifestări </w:t>
            </w:r>
            <w:proofErr w:type="spellStart"/>
            <w:r w:rsidRPr="00921C6E">
              <w:rPr>
                <w:noProof w:val="0"/>
                <w:sz w:val="18"/>
                <w:szCs w:val="18"/>
                <w:lang w:eastAsia="ro-RO"/>
              </w:rPr>
              <w:t>ştiinţifice</w:t>
            </w:r>
            <w:proofErr w:type="spellEnd"/>
            <w:r w:rsidRPr="00921C6E">
              <w:rPr>
                <w:noProof w:val="0"/>
                <w:sz w:val="18"/>
                <w:szCs w:val="18"/>
                <w:lang w:eastAsia="ro-RO"/>
              </w:rPr>
              <w:t xml:space="preserve"> indexate ISI </w:t>
            </w:r>
          </w:p>
        </w:tc>
        <w:tc>
          <w:tcPr>
            <w:tcW w:w="1321" w:type="dxa"/>
          </w:tcPr>
          <w:p w14:paraId="304A4A8D" w14:textId="77777777" w:rsidR="005F3D55" w:rsidRPr="00921C6E" w:rsidRDefault="005F3D55" w:rsidP="00DC1ACE">
            <w:pPr>
              <w:jc w:val="center"/>
              <w:rPr>
                <w:noProof w:val="0"/>
                <w:sz w:val="18"/>
                <w:szCs w:val="18"/>
                <w:lang w:eastAsia="ro-RO"/>
              </w:rPr>
            </w:pPr>
            <w:r w:rsidRPr="00921C6E">
              <w:rPr>
                <w:noProof w:val="0"/>
                <w:sz w:val="18"/>
                <w:szCs w:val="18"/>
                <w:lang w:eastAsia="ro-RO"/>
              </w:rPr>
              <w:t>2,5/nr autori</w:t>
            </w:r>
          </w:p>
        </w:tc>
        <w:tc>
          <w:tcPr>
            <w:tcW w:w="970" w:type="dxa"/>
          </w:tcPr>
          <w:p w14:paraId="2D1ADF63" w14:textId="77777777" w:rsidR="005F3D55" w:rsidRPr="00921C6E" w:rsidRDefault="005F3D55" w:rsidP="00DC1ACE">
            <w:pPr>
              <w:rPr>
                <w:noProof w:val="0"/>
                <w:sz w:val="18"/>
                <w:szCs w:val="18"/>
                <w:lang w:eastAsia="ro-RO"/>
              </w:rPr>
            </w:pPr>
          </w:p>
        </w:tc>
        <w:tc>
          <w:tcPr>
            <w:tcW w:w="1499" w:type="dxa"/>
          </w:tcPr>
          <w:p w14:paraId="7AF89C79" w14:textId="77777777" w:rsidR="005F3D55" w:rsidRPr="00921C6E" w:rsidRDefault="005F3D55" w:rsidP="00DC1ACE">
            <w:pPr>
              <w:rPr>
                <w:noProof w:val="0"/>
                <w:sz w:val="18"/>
                <w:szCs w:val="18"/>
                <w:lang w:eastAsia="ro-RO"/>
              </w:rPr>
            </w:pPr>
          </w:p>
        </w:tc>
      </w:tr>
      <w:tr w:rsidR="005F3D55" w:rsidRPr="00921C6E" w14:paraId="4D35ED97" w14:textId="77777777" w:rsidTr="00275037">
        <w:trPr>
          <w:trHeight w:val="536"/>
          <w:jc w:val="center"/>
        </w:trPr>
        <w:tc>
          <w:tcPr>
            <w:tcW w:w="319" w:type="dxa"/>
            <w:vMerge/>
            <w:vAlign w:val="center"/>
          </w:tcPr>
          <w:p w14:paraId="0ED5C334" w14:textId="77777777" w:rsidR="005F3D55" w:rsidRPr="00921C6E" w:rsidRDefault="005F3D55" w:rsidP="00DC1ACE">
            <w:pPr>
              <w:rPr>
                <w:noProof w:val="0"/>
                <w:sz w:val="18"/>
                <w:szCs w:val="18"/>
                <w:lang w:eastAsia="ro-RO"/>
              </w:rPr>
            </w:pPr>
          </w:p>
        </w:tc>
        <w:tc>
          <w:tcPr>
            <w:tcW w:w="2397" w:type="dxa"/>
            <w:vMerge/>
            <w:vAlign w:val="center"/>
          </w:tcPr>
          <w:p w14:paraId="39AE4D33" w14:textId="77777777" w:rsidR="005F3D55" w:rsidRPr="00921C6E" w:rsidRDefault="005F3D55" w:rsidP="00DC1ACE">
            <w:pPr>
              <w:rPr>
                <w:noProof w:val="0"/>
                <w:sz w:val="18"/>
                <w:szCs w:val="18"/>
                <w:lang w:eastAsia="ro-RO"/>
              </w:rPr>
            </w:pPr>
          </w:p>
        </w:tc>
        <w:tc>
          <w:tcPr>
            <w:tcW w:w="1990" w:type="dxa"/>
            <w:vMerge/>
            <w:vAlign w:val="center"/>
          </w:tcPr>
          <w:p w14:paraId="6ED476EA" w14:textId="77777777" w:rsidR="005F3D55" w:rsidRPr="00921C6E" w:rsidRDefault="005F3D55" w:rsidP="00DC1ACE">
            <w:pPr>
              <w:rPr>
                <w:noProof w:val="0"/>
                <w:sz w:val="18"/>
                <w:szCs w:val="18"/>
                <w:lang w:eastAsia="ro-RO"/>
              </w:rPr>
            </w:pPr>
          </w:p>
        </w:tc>
        <w:tc>
          <w:tcPr>
            <w:tcW w:w="1341" w:type="dxa"/>
          </w:tcPr>
          <w:p w14:paraId="67E2E398" w14:textId="77777777" w:rsidR="005F3D55" w:rsidRPr="00921C6E" w:rsidRDefault="005F3D55" w:rsidP="00DC1ACE">
            <w:pPr>
              <w:rPr>
                <w:noProof w:val="0"/>
                <w:sz w:val="18"/>
                <w:szCs w:val="18"/>
                <w:lang w:eastAsia="ro-RO"/>
              </w:rPr>
            </w:pPr>
            <w:r w:rsidRPr="00921C6E">
              <w:rPr>
                <w:noProof w:val="0"/>
                <w:sz w:val="18"/>
                <w:szCs w:val="18"/>
                <w:lang w:eastAsia="ro-RO"/>
              </w:rPr>
              <w:t xml:space="preserve">3.1.3 Articole in reviste indexate BDI </w:t>
            </w:r>
          </w:p>
        </w:tc>
        <w:tc>
          <w:tcPr>
            <w:tcW w:w="1321" w:type="dxa"/>
          </w:tcPr>
          <w:p w14:paraId="06423057" w14:textId="77777777" w:rsidR="005F3D55" w:rsidRPr="00921C6E" w:rsidRDefault="005F3D55" w:rsidP="00DC1ACE">
            <w:pPr>
              <w:jc w:val="center"/>
              <w:rPr>
                <w:noProof w:val="0"/>
                <w:sz w:val="18"/>
                <w:szCs w:val="18"/>
                <w:lang w:eastAsia="ro-RO"/>
              </w:rPr>
            </w:pPr>
            <w:r w:rsidRPr="00921C6E">
              <w:rPr>
                <w:noProof w:val="0"/>
                <w:sz w:val="18"/>
                <w:szCs w:val="18"/>
                <w:lang w:eastAsia="ro-RO"/>
              </w:rPr>
              <w:t>2,0/nr autori</w:t>
            </w:r>
          </w:p>
        </w:tc>
        <w:tc>
          <w:tcPr>
            <w:tcW w:w="970" w:type="dxa"/>
          </w:tcPr>
          <w:p w14:paraId="34451F38" w14:textId="77777777" w:rsidR="005F3D55" w:rsidRPr="00921C6E" w:rsidRDefault="005F3D55" w:rsidP="00DC1ACE">
            <w:pPr>
              <w:rPr>
                <w:noProof w:val="0"/>
                <w:sz w:val="18"/>
                <w:szCs w:val="18"/>
                <w:lang w:eastAsia="ro-RO"/>
              </w:rPr>
            </w:pPr>
          </w:p>
        </w:tc>
        <w:tc>
          <w:tcPr>
            <w:tcW w:w="1499" w:type="dxa"/>
          </w:tcPr>
          <w:p w14:paraId="5ACB883A" w14:textId="77777777" w:rsidR="005F3D55" w:rsidRPr="00921C6E" w:rsidRDefault="005F3D55" w:rsidP="00DC1ACE">
            <w:pPr>
              <w:rPr>
                <w:noProof w:val="0"/>
                <w:sz w:val="18"/>
                <w:szCs w:val="18"/>
                <w:lang w:eastAsia="ro-RO"/>
              </w:rPr>
            </w:pPr>
          </w:p>
        </w:tc>
      </w:tr>
      <w:tr w:rsidR="005F3D55" w:rsidRPr="00921C6E" w14:paraId="70CB3CAE" w14:textId="77777777" w:rsidTr="00275037">
        <w:trPr>
          <w:trHeight w:val="876"/>
          <w:jc w:val="center"/>
        </w:trPr>
        <w:tc>
          <w:tcPr>
            <w:tcW w:w="319" w:type="dxa"/>
            <w:vMerge/>
            <w:vAlign w:val="center"/>
          </w:tcPr>
          <w:p w14:paraId="28E88F80" w14:textId="77777777" w:rsidR="005F3D55" w:rsidRPr="00921C6E" w:rsidRDefault="005F3D55" w:rsidP="00DC1ACE">
            <w:pPr>
              <w:rPr>
                <w:noProof w:val="0"/>
                <w:sz w:val="18"/>
                <w:szCs w:val="18"/>
                <w:lang w:eastAsia="ro-RO"/>
              </w:rPr>
            </w:pPr>
          </w:p>
        </w:tc>
        <w:tc>
          <w:tcPr>
            <w:tcW w:w="2397" w:type="dxa"/>
            <w:vMerge/>
            <w:vAlign w:val="center"/>
          </w:tcPr>
          <w:p w14:paraId="7CD5EC93" w14:textId="77777777" w:rsidR="005F3D55" w:rsidRPr="00921C6E" w:rsidRDefault="005F3D55" w:rsidP="00DC1ACE">
            <w:pPr>
              <w:rPr>
                <w:noProof w:val="0"/>
                <w:sz w:val="18"/>
                <w:szCs w:val="18"/>
                <w:lang w:eastAsia="ro-RO"/>
              </w:rPr>
            </w:pPr>
          </w:p>
        </w:tc>
        <w:tc>
          <w:tcPr>
            <w:tcW w:w="1990" w:type="dxa"/>
            <w:vMerge/>
            <w:vAlign w:val="center"/>
          </w:tcPr>
          <w:p w14:paraId="35E1C3C1" w14:textId="77777777" w:rsidR="005F3D55" w:rsidRPr="00921C6E" w:rsidRDefault="005F3D55" w:rsidP="00DC1ACE">
            <w:pPr>
              <w:rPr>
                <w:noProof w:val="0"/>
                <w:sz w:val="18"/>
                <w:szCs w:val="18"/>
                <w:lang w:eastAsia="ro-RO"/>
              </w:rPr>
            </w:pPr>
          </w:p>
        </w:tc>
        <w:tc>
          <w:tcPr>
            <w:tcW w:w="1341" w:type="dxa"/>
          </w:tcPr>
          <w:p w14:paraId="311FA2CC" w14:textId="77777777" w:rsidR="005F3D55" w:rsidRPr="00921C6E" w:rsidRDefault="005F3D55" w:rsidP="00DC1ACE">
            <w:pPr>
              <w:rPr>
                <w:noProof w:val="0"/>
                <w:sz w:val="18"/>
                <w:szCs w:val="18"/>
                <w:lang w:eastAsia="ro-RO"/>
              </w:rPr>
            </w:pPr>
            <w:r w:rsidRPr="00921C6E">
              <w:rPr>
                <w:noProof w:val="0"/>
                <w:sz w:val="18"/>
                <w:szCs w:val="18"/>
                <w:lang w:eastAsia="ro-RO"/>
              </w:rPr>
              <w:t xml:space="preserve">3.1.4 Articole in volumele unor manifestări </w:t>
            </w:r>
            <w:proofErr w:type="spellStart"/>
            <w:r w:rsidRPr="00921C6E">
              <w:rPr>
                <w:noProof w:val="0"/>
                <w:sz w:val="18"/>
                <w:szCs w:val="18"/>
                <w:lang w:eastAsia="ro-RO"/>
              </w:rPr>
              <w:t>ştiinţifice</w:t>
            </w:r>
            <w:proofErr w:type="spellEnd"/>
            <w:r w:rsidRPr="00921C6E">
              <w:rPr>
                <w:noProof w:val="0"/>
                <w:sz w:val="18"/>
                <w:szCs w:val="18"/>
                <w:lang w:eastAsia="ro-RO"/>
              </w:rPr>
              <w:t xml:space="preserve"> indexate BDI </w:t>
            </w:r>
          </w:p>
        </w:tc>
        <w:tc>
          <w:tcPr>
            <w:tcW w:w="1321" w:type="dxa"/>
          </w:tcPr>
          <w:p w14:paraId="25B5443A" w14:textId="77777777" w:rsidR="005F3D55" w:rsidRPr="00921C6E" w:rsidRDefault="005F3D55" w:rsidP="00DC1ACE">
            <w:pPr>
              <w:jc w:val="center"/>
              <w:rPr>
                <w:noProof w:val="0"/>
                <w:sz w:val="18"/>
                <w:szCs w:val="18"/>
                <w:lang w:eastAsia="ro-RO"/>
              </w:rPr>
            </w:pPr>
            <w:r w:rsidRPr="00921C6E">
              <w:rPr>
                <w:noProof w:val="0"/>
                <w:sz w:val="18"/>
                <w:szCs w:val="18"/>
                <w:lang w:eastAsia="ro-RO"/>
              </w:rPr>
              <w:t>1,0/nr autori</w:t>
            </w:r>
          </w:p>
        </w:tc>
        <w:tc>
          <w:tcPr>
            <w:tcW w:w="970" w:type="dxa"/>
          </w:tcPr>
          <w:p w14:paraId="36072FED" w14:textId="77777777" w:rsidR="005F3D55" w:rsidRPr="00921C6E" w:rsidRDefault="005F3D55" w:rsidP="00DC1ACE">
            <w:pPr>
              <w:rPr>
                <w:noProof w:val="0"/>
                <w:sz w:val="18"/>
                <w:szCs w:val="18"/>
                <w:lang w:eastAsia="ro-RO"/>
              </w:rPr>
            </w:pPr>
          </w:p>
        </w:tc>
        <w:tc>
          <w:tcPr>
            <w:tcW w:w="1499" w:type="dxa"/>
          </w:tcPr>
          <w:p w14:paraId="4CC65C2E" w14:textId="77777777" w:rsidR="005F3D55" w:rsidRPr="00921C6E" w:rsidRDefault="005F3D55" w:rsidP="00DC1ACE">
            <w:pPr>
              <w:rPr>
                <w:noProof w:val="0"/>
                <w:sz w:val="18"/>
                <w:szCs w:val="18"/>
                <w:lang w:eastAsia="ro-RO"/>
              </w:rPr>
            </w:pPr>
          </w:p>
        </w:tc>
      </w:tr>
      <w:tr w:rsidR="005F3D55" w:rsidRPr="00921C6E" w14:paraId="2F8DBA2D" w14:textId="77777777" w:rsidTr="00275037">
        <w:trPr>
          <w:trHeight w:val="870"/>
          <w:jc w:val="center"/>
        </w:trPr>
        <w:tc>
          <w:tcPr>
            <w:tcW w:w="319" w:type="dxa"/>
            <w:vMerge/>
            <w:vAlign w:val="center"/>
          </w:tcPr>
          <w:p w14:paraId="3FE3D599" w14:textId="77777777" w:rsidR="005F3D55" w:rsidRPr="00921C6E" w:rsidRDefault="005F3D55" w:rsidP="00DC1ACE">
            <w:pPr>
              <w:rPr>
                <w:noProof w:val="0"/>
                <w:sz w:val="18"/>
                <w:szCs w:val="18"/>
                <w:lang w:eastAsia="ro-RO"/>
              </w:rPr>
            </w:pPr>
          </w:p>
        </w:tc>
        <w:tc>
          <w:tcPr>
            <w:tcW w:w="2397" w:type="dxa"/>
            <w:vMerge w:val="restart"/>
          </w:tcPr>
          <w:p w14:paraId="22862820" w14:textId="77777777" w:rsidR="005F3D55" w:rsidRPr="00921C6E" w:rsidRDefault="005F3D55" w:rsidP="00DC1ACE">
            <w:pPr>
              <w:rPr>
                <w:noProof w:val="0"/>
                <w:sz w:val="18"/>
                <w:szCs w:val="18"/>
                <w:lang w:eastAsia="ro-RO"/>
              </w:rPr>
            </w:pPr>
            <w:r w:rsidRPr="00921C6E">
              <w:rPr>
                <w:noProof w:val="0"/>
                <w:sz w:val="18"/>
                <w:szCs w:val="18"/>
                <w:lang w:eastAsia="ro-RO"/>
              </w:rPr>
              <w:t xml:space="preserve">3.2 Prezentări invitate în plenul unor manifestări </w:t>
            </w:r>
            <w:proofErr w:type="spellStart"/>
            <w:r w:rsidRPr="00921C6E">
              <w:rPr>
                <w:noProof w:val="0"/>
                <w:sz w:val="18"/>
                <w:szCs w:val="18"/>
                <w:lang w:eastAsia="ro-RO"/>
              </w:rPr>
              <w:t>ştiinţifice</w:t>
            </w:r>
            <w:proofErr w:type="spellEnd"/>
            <w:r w:rsidRPr="00921C6E">
              <w:rPr>
                <w:noProof w:val="0"/>
                <w:sz w:val="18"/>
                <w:szCs w:val="18"/>
                <w:lang w:eastAsia="ro-RO"/>
              </w:rPr>
              <w:t xml:space="preserve">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roofErr w:type="spellStart"/>
            <w:r w:rsidRPr="00921C6E">
              <w:rPr>
                <w:noProof w:val="0"/>
                <w:sz w:val="18"/>
                <w:szCs w:val="18"/>
                <w:lang w:eastAsia="ro-RO"/>
              </w:rPr>
              <w:t>şi</w:t>
            </w:r>
            <w:proofErr w:type="spellEnd"/>
            <w:r w:rsidRPr="00921C6E">
              <w:rPr>
                <w:noProof w:val="0"/>
                <w:sz w:val="18"/>
                <w:szCs w:val="18"/>
                <w:lang w:eastAsia="ro-RO"/>
              </w:rPr>
              <w:t xml:space="preserve">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roofErr w:type="spellStart"/>
            <w:r w:rsidRPr="00921C6E">
              <w:rPr>
                <w:noProof w:val="0"/>
                <w:sz w:val="18"/>
                <w:szCs w:val="18"/>
                <w:lang w:eastAsia="ro-RO"/>
              </w:rPr>
              <w:t>keynote-speaker</w:t>
            </w:r>
            <w:proofErr w:type="spellEnd"/>
            <w:r w:rsidRPr="00921C6E">
              <w:rPr>
                <w:noProof w:val="0"/>
                <w:sz w:val="18"/>
                <w:szCs w:val="18"/>
                <w:lang w:eastAsia="ro-RO"/>
              </w:rPr>
              <w:t xml:space="preserve">) </w:t>
            </w:r>
            <w:proofErr w:type="spellStart"/>
            <w:r w:rsidRPr="00921C6E">
              <w:rPr>
                <w:noProof w:val="0"/>
                <w:sz w:val="18"/>
                <w:szCs w:val="18"/>
                <w:lang w:eastAsia="ro-RO"/>
              </w:rPr>
              <w:t>şi</w:t>
            </w:r>
            <w:proofErr w:type="spellEnd"/>
            <w:r w:rsidRPr="00921C6E">
              <w:rPr>
                <w:noProof w:val="0"/>
                <w:sz w:val="18"/>
                <w:szCs w:val="18"/>
                <w:lang w:eastAsia="ro-RO"/>
              </w:rPr>
              <w:t xml:space="preserve"> Profesor invitat pentru a </w:t>
            </w:r>
            <w:proofErr w:type="spellStart"/>
            <w:r w:rsidRPr="00921C6E">
              <w:rPr>
                <w:noProof w:val="0"/>
                <w:sz w:val="18"/>
                <w:szCs w:val="18"/>
                <w:lang w:eastAsia="ro-RO"/>
              </w:rPr>
              <w:t>susţine</w:t>
            </w:r>
            <w:proofErr w:type="spellEnd"/>
            <w:r w:rsidRPr="00921C6E">
              <w:rPr>
                <w:noProof w:val="0"/>
                <w:sz w:val="18"/>
                <w:szCs w:val="18"/>
                <w:lang w:eastAsia="ro-RO"/>
              </w:rPr>
              <w:t xml:space="preserve"> module de curs/prelegeri (exclusiv ERASMUS) </w:t>
            </w:r>
          </w:p>
        </w:tc>
        <w:tc>
          <w:tcPr>
            <w:tcW w:w="1990" w:type="dxa"/>
            <w:vMerge w:val="restart"/>
          </w:tcPr>
          <w:p w14:paraId="0FBE096D" w14:textId="77777777" w:rsidR="005F3D55" w:rsidRPr="00921C6E" w:rsidRDefault="005F3D55" w:rsidP="00DC1ACE">
            <w:pPr>
              <w:rPr>
                <w:noProof w:val="0"/>
                <w:sz w:val="18"/>
                <w:szCs w:val="18"/>
                <w:lang w:eastAsia="ro-RO"/>
              </w:rPr>
            </w:pPr>
            <w:r w:rsidRPr="00921C6E">
              <w:rPr>
                <w:noProof w:val="0"/>
                <w:sz w:val="18"/>
                <w:szCs w:val="18"/>
                <w:lang w:eastAsia="ro-RO"/>
              </w:rPr>
              <w:t xml:space="preserve">Punctaj unic pentru fiecare activitate </w:t>
            </w:r>
          </w:p>
        </w:tc>
        <w:tc>
          <w:tcPr>
            <w:tcW w:w="1341" w:type="dxa"/>
          </w:tcPr>
          <w:p w14:paraId="087C5E1D" w14:textId="77777777" w:rsidR="005F3D55" w:rsidRPr="00921C6E" w:rsidRDefault="005F3D55" w:rsidP="00DC1ACE">
            <w:pPr>
              <w:rPr>
                <w:noProof w:val="0"/>
                <w:sz w:val="18"/>
                <w:szCs w:val="18"/>
                <w:lang w:eastAsia="ro-RO"/>
              </w:rPr>
            </w:pPr>
            <w:r w:rsidRPr="00921C6E">
              <w:rPr>
                <w:noProof w:val="0"/>
                <w:sz w:val="18"/>
                <w:szCs w:val="18"/>
                <w:lang w:eastAsia="ro-RO"/>
              </w:rPr>
              <w:t xml:space="preserve">3.2.1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321" w:type="dxa"/>
          </w:tcPr>
          <w:p w14:paraId="263324E6" w14:textId="77777777" w:rsidR="005F3D55" w:rsidRPr="00921C6E" w:rsidRDefault="005F3D55" w:rsidP="00DC1ACE">
            <w:pPr>
              <w:jc w:val="center"/>
              <w:rPr>
                <w:noProof w:val="0"/>
                <w:sz w:val="18"/>
                <w:szCs w:val="18"/>
                <w:lang w:eastAsia="ro-RO"/>
              </w:rPr>
            </w:pPr>
            <w:r w:rsidRPr="00921C6E">
              <w:rPr>
                <w:noProof w:val="0"/>
                <w:sz w:val="18"/>
                <w:szCs w:val="18"/>
                <w:lang w:eastAsia="ro-RO"/>
              </w:rPr>
              <w:t>10</w:t>
            </w:r>
          </w:p>
        </w:tc>
        <w:tc>
          <w:tcPr>
            <w:tcW w:w="970" w:type="dxa"/>
          </w:tcPr>
          <w:p w14:paraId="131B6566" w14:textId="77777777" w:rsidR="005F3D55" w:rsidRPr="00921C6E" w:rsidRDefault="005F3D55" w:rsidP="00DC1ACE">
            <w:pPr>
              <w:rPr>
                <w:noProof w:val="0"/>
                <w:sz w:val="18"/>
                <w:szCs w:val="18"/>
                <w:lang w:eastAsia="ro-RO"/>
              </w:rPr>
            </w:pPr>
          </w:p>
        </w:tc>
        <w:tc>
          <w:tcPr>
            <w:tcW w:w="1499" w:type="dxa"/>
          </w:tcPr>
          <w:p w14:paraId="1D0DA55E" w14:textId="77777777" w:rsidR="005F3D55" w:rsidRPr="00921C6E" w:rsidRDefault="005F3D55" w:rsidP="00DC1ACE">
            <w:pPr>
              <w:rPr>
                <w:noProof w:val="0"/>
                <w:sz w:val="18"/>
                <w:szCs w:val="18"/>
                <w:lang w:eastAsia="ro-RO"/>
              </w:rPr>
            </w:pPr>
          </w:p>
        </w:tc>
      </w:tr>
      <w:tr w:rsidR="005F3D55" w:rsidRPr="00921C6E" w14:paraId="51C36D0F" w14:textId="77777777" w:rsidTr="00275037">
        <w:trPr>
          <w:trHeight w:val="348"/>
          <w:jc w:val="center"/>
        </w:trPr>
        <w:tc>
          <w:tcPr>
            <w:tcW w:w="319" w:type="dxa"/>
            <w:vMerge/>
            <w:vAlign w:val="center"/>
          </w:tcPr>
          <w:p w14:paraId="6B2C1E92" w14:textId="77777777" w:rsidR="005F3D55" w:rsidRPr="00921C6E" w:rsidRDefault="005F3D55" w:rsidP="00DC1ACE">
            <w:pPr>
              <w:rPr>
                <w:noProof w:val="0"/>
                <w:sz w:val="18"/>
                <w:szCs w:val="18"/>
                <w:lang w:eastAsia="ro-RO"/>
              </w:rPr>
            </w:pPr>
          </w:p>
        </w:tc>
        <w:tc>
          <w:tcPr>
            <w:tcW w:w="2397" w:type="dxa"/>
            <w:vMerge/>
            <w:vAlign w:val="center"/>
          </w:tcPr>
          <w:p w14:paraId="169DB928" w14:textId="77777777" w:rsidR="005F3D55" w:rsidRPr="00921C6E" w:rsidRDefault="005F3D55" w:rsidP="00DC1ACE">
            <w:pPr>
              <w:rPr>
                <w:noProof w:val="0"/>
                <w:sz w:val="18"/>
                <w:szCs w:val="18"/>
                <w:lang w:eastAsia="ro-RO"/>
              </w:rPr>
            </w:pPr>
          </w:p>
        </w:tc>
        <w:tc>
          <w:tcPr>
            <w:tcW w:w="1990" w:type="dxa"/>
            <w:vMerge/>
            <w:vAlign w:val="center"/>
          </w:tcPr>
          <w:p w14:paraId="3BD4FF96" w14:textId="77777777" w:rsidR="005F3D55" w:rsidRPr="00921C6E" w:rsidRDefault="005F3D55" w:rsidP="00DC1ACE">
            <w:pPr>
              <w:rPr>
                <w:noProof w:val="0"/>
                <w:sz w:val="18"/>
                <w:szCs w:val="18"/>
                <w:lang w:eastAsia="ro-RO"/>
              </w:rPr>
            </w:pPr>
          </w:p>
        </w:tc>
        <w:tc>
          <w:tcPr>
            <w:tcW w:w="1341" w:type="dxa"/>
          </w:tcPr>
          <w:p w14:paraId="755DDEFA" w14:textId="77777777" w:rsidR="005F3D55" w:rsidRPr="00921C6E" w:rsidRDefault="005F3D55" w:rsidP="00DC1ACE">
            <w:pPr>
              <w:rPr>
                <w:noProof w:val="0"/>
                <w:sz w:val="18"/>
                <w:szCs w:val="18"/>
                <w:lang w:eastAsia="ro-RO"/>
              </w:rPr>
            </w:pPr>
            <w:r w:rsidRPr="00921C6E">
              <w:rPr>
                <w:noProof w:val="0"/>
                <w:sz w:val="18"/>
                <w:szCs w:val="18"/>
                <w:lang w:eastAsia="ro-RO"/>
              </w:rPr>
              <w:t xml:space="preserve">3.2.2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
        </w:tc>
        <w:tc>
          <w:tcPr>
            <w:tcW w:w="1321" w:type="dxa"/>
          </w:tcPr>
          <w:p w14:paraId="2D401395" w14:textId="77777777" w:rsidR="005F3D55" w:rsidRPr="00921C6E" w:rsidRDefault="005F3D55" w:rsidP="00DC1ACE">
            <w:pPr>
              <w:jc w:val="center"/>
              <w:rPr>
                <w:noProof w:val="0"/>
                <w:sz w:val="18"/>
                <w:szCs w:val="18"/>
                <w:lang w:eastAsia="ro-RO"/>
              </w:rPr>
            </w:pPr>
            <w:r w:rsidRPr="00921C6E">
              <w:rPr>
                <w:noProof w:val="0"/>
                <w:sz w:val="18"/>
                <w:szCs w:val="18"/>
                <w:lang w:eastAsia="ro-RO"/>
              </w:rPr>
              <w:t>5</w:t>
            </w:r>
          </w:p>
        </w:tc>
        <w:tc>
          <w:tcPr>
            <w:tcW w:w="970" w:type="dxa"/>
          </w:tcPr>
          <w:p w14:paraId="0E3C113A" w14:textId="77777777" w:rsidR="005F3D55" w:rsidRPr="00921C6E" w:rsidRDefault="005F3D55" w:rsidP="00DC1ACE">
            <w:pPr>
              <w:rPr>
                <w:noProof w:val="0"/>
                <w:sz w:val="18"/>
                <w:szCs w:val="18"/>
                <w:lang w:eastAsia="ro-RO"/>
              </w:rPr>
            </w:pPr>
          </w:p>
        </w:tc>
        <w:tc>
          <w:tcPr>
            <w:tcW w:w="1499" w:type="dxa"/>
          </w:tcPr>
          <w:p w14:paraId="316D863C" w14:textId="77777777" w:rsidR="005F3D55" w:rsidRPr="00921C6E" w:rsidRDefault="005F3D55" w:rsidP="00DC1ACE">
            <w:pPr>
              <w:rPr>
                <w:noProof w:val="0"/>
                <w:sz w:val="18"/>
                <w:szCs w:val="18"/>
                <w:lang w:eastAsia="ro-RO"/>
              </w:rPr>
            </w:pPr>
          </w:p>
        </w:tc>
      </w:tr>
      <w:tr w:rsidR="005F3D55" w:rsidRPr="00921C6E" w14:paraId="4E67EA3F" w14:textId="77777777" w:rsidTr="00275037">
        <w:trPr>
          <w:trHeight w:val="1068"/>
          <w:jc w:val="center"/>
        </w:trPr>
        <w:tc>
          <w:tcPr>
            <w:tcW w:w="319" w:type="dxa"/>
            <w:vMerge/>
            <w:vAlign w:val="center"/>
          </w:tcPr>
          <w:p w14:paraId="513BBA4E" w14:textId="77777777" w:rsidR="005F3D55" w:rsidRPr="00921C6E" w:rsidRDefault="005F3D55" w:rsidP="00DC1ACE">
            <w:pPr>
              <w:rPr>
                <w:noProof w:val="0"/>
                <w:sz w:val="18"/>
                <w:szCs w:val="18"/>
                <w:lang w:eastAsia="ro-RO"/>
              </w:rPr>
            </w:pPr>
          </w:p>
        </w:tc>
        <w:tc>
          <w:tcPr>
            <w:tcW w:w="2397" w:type="dxa"/>
            <w:vMerge w:val="restart"/>
          </w:tcPr>
          <w:p w14:paraId="7B6724B7" w14:textId="77777777" w:rsidR="005F3D55" w:rsidRPr="00921C6E" w:rsidRDefault="005F3D55" w:rsidP="00DC1ACE">
            <w:pPr>
              <w:rPr>
                <w:noProof w:val="0"/>
                <w:sz w:val="18"/>
                <w:szCs w:val="18"/>
                <w:lang w:eastAsia="ro-RO"/>
              </w:rPr>
            </w:pPr>
            <w:r w:rsidRPr="00921C6E">
              <w:rPr>
                <w:noProof w:val="0"/>
                <w:sz w:val="18"/>
                <w:szCs w:val="18"/>
                <w:lang w:eastAsia="ro-RO"/>
              </w:rPr>
              <w:t xml:space="preserve">3.3 Membru în colective de </w:t>
            </w:r>
            <w:proofErr w:type="spellStart"/>
            <w:r w:rsidRPr="00921C6E">
              <w:rPr>
                <w:noProof w:val="0"/>
                <w:sz w:val="18"/>
                <w:szCs w:val="18"/>
                <w:lang w:eastAsia="ro-RO"/>
              </w:rPr>
              <w:t>redacţie</w:t>
            </w:r>
            <w:proofErr w:type="spellEnd"/>
            <w:r w:rsidRPr="00921C6E">
              <w:rPr>
                <w:noProof w:val="0"/>
                <w:sz w:val="18"/>
                <w:szCs w:val="18"/>
                <w:lang w:eastAsia="ro-RO"/>
              </w:rPr>
              <w:t xml:space="preserve"> sau comitete </w:t>
            </w:r>
            <w:proofErr w:type="spellStart"/>
            <w:r w:rsidRPr="00921C6E">
              <w:rPr>
                <w:noProof w:val="0"/>
                <w:sz w:val="18"/>
                <w:szCs w:val="18"/>
                <w:lang w:eastAsia="ro-RO"/>
              </w:rPr>
              <w:t>ştiinţifice</w:t>
            </w:r>
            <w:proofErr w:type="spellEnd"/>
            <w:r w:rsidRPr="00921C6E">
              <w:rPr>
                <w:noProof w:val="0"/>
                <w:sz w:val="18"/>
                <w:szCs w:val="18"/>
                <w:lang w:eastAsia="ro-RO"/>
              </w:rPr>
              <w:t xml:space="preserve"> al revistelor si manifestărilor </w:t>
            </w:r>
            <w:proofErr w:type="spellStart"/>
            <w:r w:rsidRPr="00921C6E">
              <w:rPr>
                <w:noProof w:val="0"/>
                <w:sz w:val="18"/>
                <w:szCs w:val="18"/>
                <w:lang w:eastAsia="ro-RO"/>
              </w:rPr>
              <w:t>ştiinţifice</w:t>
            </w:r>
            <w:proofErr w:type="spellEnd"/>
            <w:r w:rsidRPr="00921C6E">
              <w:rPr>
                <w:noProof w:val="0"/>
                <w:sz w:val="18"/>
                <w:szCs w:val="18"/>
                <w:lang w:eastAsia="ro-RO"/>
              </w:rPr>
              <w:t xml:space="preserve">, organizator de manifestări </w:t>
            </w:r>
            <w:proofErr w:type="spellStart"/>
            <w:r w:rsidRPr="00921C6E">
              <w:rPr>
                <w:noProof w:val="0"/>
                <w:sz w:val="18"/>
                <w:szCs w:val="18"/>
                <w:lang w:eastAsia="ro-RO"/>
              </w:rPr>
              <w:t>ştiinţifice</w:t>
            </w:r>
            <w:proofErr w:type="spellEnd"/>
            <w:r w:rsidRPr="00921C6E">
              <w:rPr>
                <w:noProof w:val="0"/>
                <w:sz w:val="18"/>
                <w:szCs w:val="18"/>
                <w:lang w:eastAsia="ro-RO"/>
              </w:rPr>
              <w:t xml:space="preserve">; Recenzor pentru reviste </w:t>
            </w:r>
            <w:proofErr w:type="spellStart"/>
            <w:r w:rsidRPr="00921C6E">
              <w:rPr>
                <w:noProof w:val="0"/>
                <w:sz w:val="18"/>
                <w:szCs w:val="18"/>
                <w:lang w:eastAsia="ro-RO"/>
              </w:rPr>
              <w:t>şi</w:t>
            </w:r>
            <w:proofErr w:type="spellEnd"/>
            <w:r w:rsidRPr="00921C6E">
              <w:rPr>
                <w:noProof w:val="0"/>
                <w:sz w:val="18"/>
                <w:szCs w:val="18"/>
                <w:lang w:eastAsia="ro-RO"/>
              </w:rPr>
              <w:t xml:space="preserve"> manifestări </w:t>
            </w:r>
            <w:proofErr w:type="spellStart"/>
            <w:r w:rsidRPr="00921C6E">
              <w:rPr>
                <w:noProof w:val="0"/>
                <w:sz w:val="18"/>
                <w:szCs w:val="18"/>
                <w:lang w:eastAsia="ro-RO"/>
              </w:rPr>
              <w:t>ştiinţifice</w:t>
            </w:r>
            <w:proofErr w:type="spellEnd"/>
            <w:r w:rsidRPr="00921C6E">
              <w:rPr>
                <w:noProof w:val="0"/>
                <w:sz w:val="18"/>
                <w:szCs w:val="18"/>
                <w:lang w:eastAsia="ro-RO"/>
              </w:rPr>
              <w:t xml:space="preserve"> </w:t>
            </w:r>
          </w:p>
        </w:tc>
        <w:tc>
          <w:tcPr>
            <w:tcW w:w="1990" w:type="dxa"/>
            <w:vMerge w:val="restart"/>
          </w:tcPr>
          <w:p w14:paraId="3EF86D47" w14:textId="77777777" w:rsidR="005F3D55" w:rsidRPr="00921C6E" w:rsidRDefault="005F3D55" w:rsidP="00DC1ACE">
            <w:pPr>
              <w:rPr>
                <w:noProof w:val="0"/>
                <w:sz w:val="18"/>
                <w:szCs w:val="18"/>
                <w:lang w:eastAsia="ro-RO"/>
              </w:rPr>
            </w:pPr>
            <w:r w:rsidRPr="00921C6E">
              <w:rPr>
                <w:noProof w:val="0"/>
                <w:sz w:val="18"/>
                <w:szCs w:val="18"/>
                <w:lang w:eastAsia="ro-RO"/>
              </w:rPr>
              <w:t xml:space="preserve">3.3.1 - </w:t>
            </w:r>
            <w:r w:rsidRPr="00921C6E">
              <w:rPr>
                <w:b/>
                <w:noProof w:val="0"/>
                <w:sz w:val="20"/>
                <w:szCs w:val="20"/>
                <w:lang w:eastAsia="ro-RO"/>
              </w:rPr>
              <w:t xml:space="preserve">minimum 2 colective de </w:t>
            </w:r>
            <w:proofErr w:type="spellStart"/>
            <w:r w:rsidRPr="00921C6E">
              <w:rPr>
                <w:b/>
                <w:noProof w:val="0"/>
                <w:sz w:val="20"/>
                <w:szCs w:val="20"/>
                <w:lang w:eastAsia="ro-RO"/>
              </w:rPr>
              <w:t>redacţie</w:t>
            </w:r>
            <w:proofErr w:type="spellEnd"/>
            <w:r w:rsidRPr="00921C6E">
              <w:rPr>
                <w:b/>
                <w:noProof w:val="0"/>
                <w:sz w:val="20"/>
                <w:szCs w:val="20"/>
                <w:lang w:eastAsia="ro-RO"/>
              </w:rPr>
              <w:t xml:space="preserve"> </w:t>
            </w:r>
            <w:proofErr w:type="spellStart"/>
            <w:r w:rsidRPr="00921C6E">
              <w:rPr>
                <w:b/>
                <w:noProof w:val="0"/>
                <w:sz w:val="20"/>
                <w:szCs w:val="20"/>
                <w:lang w:eastAsia="ro-RO"/>
              </w:rPr>
              <w:t>şi</w:t>
            </w:r>
            <w:proofErr w:type="spellEnd"/>
            <w:r w:rsidRPr="00921C6E">
              <w:rPr>
                <w:b/>
                <w:noProof w:val="0"/>
                <w:sz w:val="20"/>
                <w:szCs w:val="20"/>
                <w:lang w:eastAsia="ro-RO"/>
              </w:rPr>
              <w:t xml:space="preserve"> minimum 8 recenzii</w:t>
            </w:r>
            <w:r w:rsidRPr="00921C6E">
              <w:rPr>
                <w:noProof w:val="0"/>
                <w:sz w:val="18"/>
                <w:szCs w:val="18"/>
                <w:lang w:eastAsia="ro-RO"/>
              </w:rPr>
              <w:br/>
              <w:t xml:space="preserve">3.3.2 - </w:t>
            </w:r>
            <w:r w:rsidRPr="00921C6E">
              <w:rPr>
                <w:b/>
                <w:noProof w:val="0"/>
                <w:sz w:val="20"/>
                <w:szCs w:val="20"/>
                <w:lang w:eastAsia="ro-RO"/>
              </w:rPr>
              <w:t xml:space="preserve">minimum 2 colective de </w:t>
            </w:r>
            <w:proofErr w:type="spellStart"/>
            <w:r w:rsidRPr="00921C6E">
              <w:rPr>
                <w:b/>
                <w:noProof w:val="0"/>
                <w:sz w:val="20"/>
                <w:szCs w:val="20"/>
                <w:lang w:eastAsia="ro-RO"/>
              </w:rPr>
              <w:t>redacţie</w:t>
            </w:r>
            <w:proofErr w:type="spellEnd"/>
            <w:r w:rsidRPr="00921C6E">
              <w:rPr>
                <w:b/>
                <w:noProof w:val="0"/>
                <w:sz w:val="20"/>
                <w:szCs w:val="20"/>
                <w:lang w:eastAsia="ro-RO"/>
              </w:rPr>
              <w:t xml:space="preserve"> </w:t>
            </w:r>
            <w:proofErr w:type="spellStart"/>
            <w:r w:rsidRPr="00921C6E">
              <w:rPr>
                <w:b/>
                <w:noProof w:val="0"/>
                <w:sz w:val="20"/>
                <w:szCs w:val="20"/>
                <w:lang w:eastAsia="ro-RO"/>
              </w:rPr>
              <w:t>şi</w:t>
            </w:r>
            <w:proofErr w:type="spellEnd"/>
            <w:r w:rsidRPr="00921C6E">
              <w:rPr>
                <w:b/>
                <w:noProof w:val="0"/>
                <w:sz w:val="20"/>
                <w:szCs w:val="20"/>
                <w:lang w:eastAsia="ro-RO"/>
              </w:rPr>
              <w:t xml:space="preserve"> minimum 8 recenzii</w:t>
            </w:r>
            <w:r w:rsidRPr="00921C6E">
              <w:rPr>
                <w:noProof w:val="0"/>
                <w:sz w:val="18"/>
                <w:szCs w:val="18"/>
                <w:lang w:eastAsia="ro-RO"/>
              </w:rPr>
              <w:br/>
              <w:t xml:space="preserve">3.3.3 </w:t>
            </w:r>
            <w:r w:rsidRPr="00921C6E">
              <w:rPr>
                <w:b/>
                <w:noProof w:val="0"/>
                <w:sz w:val="20"/>
                <w:szCs w:val="20"/>
                <w:lang w:eastAsia="ro-RO"/>
              </w:rPr>
              <w:t xml:space="preserve">- minimum 2 comitete </w:t>
            </w:r>
            <w:proofErr w:type="spellStart"/>
            <w:r w:rsidRPr="00921C6E">
              <w:rPr>
                <w:b/>
                <w:noProof w:val="0"/>
                <w:sz w:val="20"/>
                <w:szCs w:val="20"/>
                <w:lang w:eastAsia="ro-RO"/>
              </w:rPr>
              <w:t>ştiinţifice</w:t>
            </w:r>
            <w:proofErr w:type="spellEnd"/>
            <w:r w:rsidRPr="00921C6E">
              <w:rPr>
                <w:b/>
                <w:noProof w:val="0"/>
                <w:sz w:val="20"/>
                <w:szCs w:val="20"/>
                <w:lang w:eastAsia="ro-RO"/>
              </w:rPr>
              <w:t xml:space="preserve"> </w:t>
            </w:r>
            <w:proofErr w:type="spellStart"/>
            <w:r w:rsidRPr="00921C6E">
              <w:rPr>
                <w:b/>
                <w:noProof w:val="0"/>
                <w:sz w:val="20"/>
                <w:szCs w:val="20"/>
                <w:lang w:eastAsia="ro-RO"/>
              </w:rPr>
              <w:t>şi</w:t>
            </w:r>
            <w:proofErr w:type="spellEnd"/>
            <w:r w:rsidRPr="00921C6E">
              <w:rPr>
                <w:b/>
                <w:noProof w:val="0"/>
                <w:sz w:val="20"/>
                <w:szCs w:val="20"/>
                <w:lang w:eastAsia="ro-RO"/>
              </w:rPr>
              <w:t xml:space="preserve"> minimum 12 recenzii</w:t>
            </w:r>
            <w:r w:rsidRPr="00921C6E">
              <w:rPr>
                <w:noProof w:val="0"/>
                <w:sz w:val="18"/>
                <w:szCs w:val="18"/>
                <w:lang w:eastAsia="ro-RO"/>
              </w:rPr>
              <w:br/>
              <w:t xml:space="preserve">Obs. Pentru reviste, comitete </w:t>
            </w:r>
            <w:proofErr w:type="spellStart"/>
            <w:r w:rsidRPr="00921C6E">
              <w:rPr>
                <w:noProof w:val="0"/>
                <w:sz w:val="18"/>
                <w:szCs w:val="18"/>
                <w:lang w:eastAsia="ro-RO"/>
              </w:rPr>
              <w:t>ştiinţifice</w:t>
            </w:r>
            <w:proofErr w:type="spellEnd"/>
            <w:r w:rsidRPr="00921C6E">
              <w:rPr>
                <w:noProof w:val="0"/>
                <w:sz w:val="18"/>
                <w:szCs w:val="18"/>
                <w:lang w:eastAsia="ro-RO"/>
              </w:rPr>
              <w:t xml:space="preserve"> </w:t>
            </w:r>
            <w:proofErr w:type="spellStart"/>
            <w:r w:rsidRPr="00921C6E">
              <w:rPr>
                <w:noProof w:val="0"/>
                <w:sz w:val="18"/>
                <w:szCs w:val="18"/>
                <w:lang w:eastAsia="ro-RO"/>
              </w:rPr>
              <w:t>şi</w:t>
            </w:r>
            <w:proofErr w:type="spellEnd"/>
            <w:r w:rsidRPr="00921C6E">
              <w:rPr>
                <w:noProof w:val="0"/>
                <w:sz w:val="18"/>
                <w:szCs w:val="18"/>
                <w:lang w:eastAsia="ro-RO"/>
              </w:rPr>
              <w:t xml:space="preserve"> manifestări </w:t>
            </w:r>
            <w:proofErr w:type="spellStart"/>
            <w:r w:rsidRPr="00921C6E">
              <w:rPr>
                <w:noProof w:val="0"/>
                <w:sz w:val="18"/>
                <w:szCs w:val="18"/>
                <w:lang w:eastAsia="ro-RO"/>
              </w:rPr>
              <w:t>ştiinţifice</w:t>
            </w:r>
            <w:proofErr w:type="spellEnd"/>
            <w:r w:rsidRPr="00921C6E">
              <w:rPr>
                <w:noProof w:val="0"/>
                <w:sz w:val="18"/>
                <w:szCs w:val="18"/>
                <w:lang w:eastAsia="ro-RO"/>
              </w:rPr>
              <w:t xml:space="preserve"> </w:t>
            </w:r>
            <w:proofErr w:type="spellStart"/>
            <w:r w:rsidRPr="00921C6E">
              <w:rPr>
                <w:noProof w:val="0"/>
                <w:sz w:val="18"/>
                <w:szCs w:val="18"/>
                <w:lang w:eastAsia="ro-RO"/>
              </w:rPr>
              <w:t>internaţionale</w:t>
            </w:r>
            <w:proofErr w:type="spellEnd"/>
            <w:r w:rsidRPr="00921C6E">
              <w:rPr>
                <w:noProof w:val="0"/>
                <w:sz w:val="18"/>
                <w:szCs w:val="18"/>
                <w:lang w:eastAsia="ro-RO"/>
              </w:rPr>
              <w:t xml:space="preserve">, valorile minime specificate anterior se împart la 2 </w:t>
            </w:r>
          </w:p>
        </w:tc>
        <w:tc>
          <w:tcPr>
            <w:tcW w:w="1341" w:type="dxa"/>
          </w:tcPr>
          <w:p w14:paraId="5B850CBD" w14:textId="77777777" w:rsidR="005F3D55" w:rsidRPr="00921C6E" w:rsidRDefault="005F3D55" w:rsidP="00DC1ACE">
            <w:pPr>
              <w:rPr>
                <w:noProof w:val="0"/>
                <w:sz w:val="18"/>
                <w:szCs w:val="18"/>
                <w:lang w:eastAsia="ro-RO"/>
              </w:rPr>
            </w:pPr>
            <w:r w:rsidRPr="00921C6E">
              <w:rPr>
                <w:noProof w:val="0"/>
                <w:sz w:val="18"/>
                <w:szCs w:val="18"/>
                <w:lang w:eastAsia="ro-RO"/>
              </w:rPr>
              <w:t xml:space="preserve">3.3.1 Membru în colective de </w:t>
            </w:r>
            <w:proofErr w:type="spellStart"/>
            <w:r w:rsidRPr="00921C6E">
              <w:rPr>
                <w:noProof w:val="0"/>
                <w:sz w:val="18"/>
                <w:szCs w:val="18"/>
                <w:lang w:eastAsia="ro-RO"/>
              </w:rPr>
              <w:t>redacţie</w:t>
            </w:r>
            <w:proofErr w:type="spellEnd"/>
            <w:r w:rsidRPr="00921C6E">
              <w:rPr>
                <w:noProof w:val="0"/>
                <w:sz w:val="18"/>
                <w:szCs w:val="18"/>
                <w:lang w:eastAsia="ro-RO"/>
              </w:rPr>
              <w:t xml:space="preserve"> sau recenzor pentru reviste cotate ISI </w:t>
            </w:r>
          </w:p>
        </w:tc>
        <w:tc>
          <w:tcPr>
            <w:tcW w:w="1321" w:type="dxa"/>
          </w:tcPr>
          <w:p w14:paraId="1A46A799" w14:textId="77777777" w:rsidR="005F3D55" w:rsidRPr="00921C6E" w:rsidRDefault="005F3D55" w:rsidP="00DC1ACE">
            <w:pPr>
              <w:jc w:val="center"/>
              <w:rPr>
                <w:noProof w:val="0"/>
                <w:sz w:val="18"/>
                <w:szCs w:val="18"/>
                <w:lang w:eastAsia="ro-RO"/>
              </w:rPr>
            </w:pPr>
            <w:r w:rsidRPr="00921C6E">
              <w:rPr>
                <w:noProof w:val="0"/>
                <w:sz w:val="18"/>
                <w:szCs w:val="18"/>
                <w:lang w:eastAsia="ro-RO"/>
              </w:rPr>
              <w:t>10</w:t>
            </w:r>
          </w:p>
        </w:tc>
        <w:tc>
          <w:tcPr>
            <w:tcW w:w="970" w:type="dxa"/>
          </w:tcPr>
          <w:p w14:paraId="23985281" w14:textId="77777777" w:rsidR="005F3D55" w:rsidRPr="00921C6E" w:rsidRDefault="005F3D55" w:rsidP="00DC1ACE">
            <w:pPr>
              <w:rPr>
                <w:noProof w:val="0"/>
                <w:sz w:val="18"/>
                <w:szCs w:val="18"/>
                <w:lang w:eastAsia="ro-RO"/>
              </w:rPr>
            </w:pPr>
          </w:p>
        </w:tc>
        <w:tc>
          <w:tcPr>
            <w:tcW w:w="1499" w:type="dxa"/>
          </w:tcPr>
          <w:p w14:paraId="25A1E200" w14:textId="77777777" w:rsidR="005F3D55" w:rsidRPr="00921C6E" w:rsidRDefault="005F3D55" w:rsidP="00DC1ACE">
            <w:pPr>
              <w:rPr>
                <w:noProof w:val="0"/>
                <w:sz w:val="18"/>
                <w:szCs w:val="18"/>
                <w:lang w:eastAsia="ro-RO"/>
              </w:rPr>
            </w:pPr>
          </w:p>
        </w:tc>
      </w:tr>
      <w:tr w:rsidR="005F3D55" w:rsidRPr="00921C6E" w14:paraId="16C0F0B9" w14:textId="77777777" w:rsidTr="00275037">
        <w:trPr>
          <w:trHeight w:val="1248"/>
          <w:jc w:val="center"/>
        </w:trPr>
        <w:tc>
          <w:tcPr>
            <w:tcW w:w="319" w:type="dxa"/>
            <w:vMerge/>
            <w:vAlign w:val="center"/>
          </w:tcPr>
          <w:p w14:paraId="03926156" w14:textId="77777777" w:rsidR="005F3D55" w:rsidRPr="00921C6E" w:rsidRDefault="005F3D55" w:rsidP="00DC1ACE">
            <w:pPr>
              <w:rPr>
                <w:noProof w:val="0"/>
                <w:sz w:val="18"/>
                <w:szCs w:val="18"/>
                <w:lang w:eastAsia="ro-RO"/>
              </w:rPr>
            </w:pPr>
          </w:p>
        </w:tc>
        <w:tc>
          <w:tcPr>
            <w:tcW w:w="2397" w:type="dxa"/>
            <w:vMerge/>
            <w:vAlign w:val="center"/>
          </w:tcPr>
          <w:p w14:paraId="21ACC9AE" w14:textId="77777777" w:rsidR="005F3D55" w:rsidRPr="00921C6E" w:rsidRDefault="005F3D55" w:rsidP="00DC1ACE">
            <w:pPr>
              <w:rPr>
                <w:noProof w:val="0"/>
                <w:sz w:val="18"/>
                <w:szCs w:val="18"/>
                <w:lang w:eastAsia="ro-RO"/>
              </w:rPr>
            </w:pPr>
          </w:p>
        </w:tc>
        <w:tc>
          <w:tcPr>
            <w:tcW w:w="1990" w:type="dxa"/>
            <w:vMerge/>
            <w:vAlign w:val="center"/>
          </w:tcPr>
          <w:p w14:paraId="7CC1DCD8" w14:textId="77777777" w:rsidR="005F3D55" w:rsidRPr="00921C6E" w:rsidRDefault="005F3D55" w:rsidP="00DC1ACE">
            <w:pPr>
              <w:rPr>
                <w:noProof w:val="0"/>
                <w:sz w:val="18"/>
                <w:szCs w:val="18"/>
                <w:lang w:eastAsia="ro-RO"/>
              </w:rPr>
            </w:pPr>
          </w:p>
        </w:tc>
        <w:tc>
          <w:tcPr>
            <w:tcW w:w="1341" w:type="dxa"/>
          </w:tcPr>
          <w:p w14:paraId="344232FF" w14:textId="77777777" w:rsidR="005F3D55" w:rsidRPr="00921C6E" w:rsidRDefault="005F3D55" w:rsidP="00DC1ACE">
            <w:pPr>
              <w:rPr>
                <w:noProof w:val="0"/>
                <w:sz w:val="18"/>
                <w:szCs w:val="18"/>
                <w:lang w:eastAsia="ro-RO"/>
              </w:rPr>
            </w:pPr>
            <w:r w:rsidRPr="00921C6E">
              <w:rPr>
                <w:noProof w:val="0"/>
                <w:sz w:val="18"/>
                <w:szCs w:val="18"/>
                <w:lang w:eastAsia="ro-RO"/>
              </w:rPr>
              <w:t xml:space="preserve">3.3.2 Membru în colective de </w:t>
            </w:r>
            <w:proofErr w:type="spellStart"/>
            <w:r w:rsidRPr="00921C6E">
              <w:rPr>
                <w:noProof w:val="0"/>
                <w:sz w:val="18"/>
                <w:szCs w:val="18"/>
                <w:lang w:eastAsia="ro-RO"/>
              </w:rPr>
              <w:t>redacţie</w:t>
            </w:r>
            <w:proofErr w:type="spellEnd"/>
            <w:r w:rsidRPr="00921C6E">
              <w:rPr>
                <w:noProof w:val="0"/>
                <w:sz w:val="18"/>
                <w:szCs w:val="18"/>
                <w:lang w:eastAsia="ro-RO"/>
              </w:rPr>
              <w:t xml:space="preserve"> sau recenzor pentru reviste indexate BDI </w:t>
            </w:r>
          </w:p>
        </w:tc>
        <w:tc>
          <w:tcPr>
            <w:tcW w:w="1321" w:type="dxa"/>
          </w:tcPr>
          <w:p w14:paraId="6AAB2319" w14:textId="77777777" w:rsidR="005F3D55" w:rsidRPr="00921C6E" w:rsidRDefault="005F3D55" w:rsidP="00DC1ACE">
            <w:pPr>
              <w:jc w:val="center"/>
              <w:rPr>
                <w:noProof w:val="0"/>
                <w:sz w:val="18"/>
                <w:szCs w:val="18"/>
                <w:lang w:eastAsia="ro-RO"/>
              </w:rPr>
            </w:pPr>
            <w:r w:rsidRPr="00921C6E">
              <w:rPr>
                <w:noProof w:val="0"/>
                <w:sz w:val="18"/>
                <w:szCs w:val="18"/>
                <w:lang w:eastAsia="ro-RO"/>
              </w:rPr>
              <w:t>6</w:t>
            </w:r>
          </w:p>
        </w:tc>
        <w:tc>
          <w:tcPr>
            <w:tcW w:w="970" w:type="dxa"/>
          </w:tcPr>
          <w:p w14:paraId="426E5458" w14:textId="77777777" w:rsidR="005F3D55" w:rsidRPr="00921C6E" w:rsidRDefault="005F3D55" w:rsidP="00DC1ACE">
            <w:pPr>
              <w:rPr>
                <w:noProof w:val="0"/>
                <w:sz w:val="18"/>
                <w:szCs w:val="18"/>
                <w:lang w:eastAsia="ro-RO"/>
              </w:rPr>
            </w:pPr>
          </w:p>
        </w:tc>
        <w:tc>
          <w:tcPr>
            <w:tcW w:w="1499" w:type="dxa"/>
          </w:tcPr>
          <w:p w14:paraId="1DA67AC7" w14:textId="77777777" w:rsidR="005F3D55" w:rsidRPr="00921C6E" w:rsidRDefault="005F3D55" w:rsidP="00DC1ACE">
            <w:pPr>
              <w:rPr>
                <w:noProof w:val="0"/>
                <w:sz w:val="18"/>
                <w:szCs w:val="18"/>
                <w:lang w:eastAsia="ro-RO"/>
              </w:rPr>
            </w:pPr>
          </w:p>
        </w:tc>
      </w:tr>
      <w:tr w:rsidR="005F3D55" w:rsidRPr="00921C6E" w14:paraId="7596E047" w14:textId="77777777" w:rsidTr="00275037">
        <w:trPr>
          <w:trHeight w:val="1482"/>
          <w:jc w:val="center"/>
        </w:trPr>
        <w:tc>
          <w:tcPr>
            <w:tcW w:w="319" w:type="dxa"/>
            <w:vMerge/>
            <w:vAlign w:val="center"/>
          </w:tcPr>
          <w:p w14:paraId="02DFA72D" w14:textId="77777777" w:rsidR="005F3D55" w:rsidRPr="00921C6E" w:rsidRDefault="005F3D55" w:rsidP="00DC1ACE">
            <w:pPr>
              <w:rPr>
                <w:noProof w:val="0"/>
                <w:sz w:val="18"/>
                <w:szCs w:val="18"/>
                <w:lang w:eastAsia="ro-RO"/>
              </w:rPr>
            </w:pPr>
          </w:p>
        </w:tc>
        <w:tc>
          <w:tcPr>
            <w:tcW w:w="2397" w:type="dxa"/>
            <w:vMerge/>
            <w:vAlign w:val="center"/>
          </w:tcPr>
          <w:p w14:paraId="591D2524" w14:textId="77777777" w:rsidR="005F3D55" w:rsidRPr="00921C6E" w:rsidRDefault="005F3D55" w:rsidP="00DC1ACE">
            <w:pPr>
              <w:rPr>
                <w:noProof w:val="0"/>
                <w:sz w:val="18"/>
                <w:szCs w:val="18"/>
                <w:lang w:eastAsia="ro-RO"/>
              </w:rPr>
            </w:pPr>
          </w:p>
        </w:tc>
        <w:tc>
          <w:tcPr>
            <w:tcW w:w="1990" w:type="dxa"/>
            <w:vMerge/>
            <w:vAlign w:val="center"/>
          </w:tcPr>
          <w:p w14:paraId="4E26ADF9" w14:textId="77777777" w:rsidR="005F3D55" w:rsidRPr="00921C6E" w:rsidRDefault="005F3D55" w:rsidP="00DC1ACE">
            <w:pPr>
              <w:rPr>
                <w:noProof w:val="0"/>
                <w:sz w:val="18"/>
                <w:szCs w:val="18"/>
                <w:lang w:eastAsia="ro-RO"/>
              </w:rPr>
            </w:pPr>
          </w:p>
        </w:tc>
        <w:tc>
          <w:tcPr>
            <w:tcW w:w="1341" w:type="dxa"/>
          </w:tcPr>
          <w:p w14:paraId="3CECF669" w14:textId="77777777" w:rsidR="005F3D55" w:rsidRPr="00921C6E" w:rsidRDefault="005F3D55" w:rsidP="00DC1ACE">
            <w:pPr>
              <w:rPr>
                <w:noProof w:val="0"/>
                <w:sz w:val="18"/>
                <w:szCs w:val="18"/>
                <w:lang w:eastAsia="ro-RO"/>
              </w:rPr>
            </w:pPr>
            <w:r w:rsidRPr="00921C6E">
              <w:rPr>
                <w:noProof w:val="0"/>
                <w:sz w:val="18"/>
                <w:szCs w:val="18"/>
                <w:lang w:eastAsia="ro-RO"/>
              </w:rPr>
              <w:t xml:space="preserve">3.3.3 Membru în comitete </w:t>
            </w:r>
            <w:proofErr w:type="spellStart"/>
            <w:r w:rsidRPr="00921C6E">
              <w:rPr>
                <w:noProof w:val="0"/>
                <w:sz w:val="18"/>
                <w:szCs w:val="18"/>
                <w:lang w:eastAsia="ro-RO"/>
              </w:rPr>
              <w:t>ştiinţifice</w:t>
            </w:r>
            <w:proofErr w:type="spellEnd"/>
            <w:r w:rsidRPr="00921C6E">
              <w:rPr>
                <w:noProof w:val="0"/>
                <w:sz w:val="18"/>
                <w:szCs w:val="18"/>
                <w:lang w:eastAsia="ro-RO"/>
              </w:rPr>
              <w:t xml:space="preserve">, organizator sau recenzor pentru manifestări </w:t>
            </w:r>
            <w:proofErr w:type="spellStart"/>
            <w:r w:rsidRPr="00921C6E">
              <w:rPr>
                <w:noProof w:val="0"/>
                <w:sz w:val="18"/>
                <w:szCs w:val="18"/>
                <w:lang w:eastAsia="ro-RO"/>
              </w:rPr>
              <w:t>ştiinţifice</w:t>
            </w:r>
            <w:proofErr w:type="spellEnd"/>
            <w:r w:rsidRPr="00921C6E">
              <w:rPr>
                <w:noProof w:val="0"/>
                <w:sz w:val="18"/>
                <w:szCs w:val="18"/>
                <w:lang w:eastAsia="ro-RO"/>
              </w:rPr>
              <w:t xml:space="preserve"> </w:t>
            </w:r>
          </w:p>
        </w:tc>
        <w:tc>
          <w:tcPr>
            <w:tcW w:w="1321" w:type="dxa"/>
          </w:tcPr>
          <w:p w14:paraId="69B5E286" w14:textId="77777777" w:rsidR="005F3D55" w:rsidRPr="00921C6E" w:rsidRDefault="005F3D55" w:rsidP="00DC1ACE">
            <w:pPr>
              <w:jc w:val="center"/>
              <w:rPr>
                <w:noProof w:val="0"/>
                <w:sz w:val="18"/>
                <w:szCs w:val="18"/>
                <w:lang w:eastAsia="ro-RO"/>
              </w:rPr>
            </w:pPr>
            <w:r w:rsidRPr="00921C6E">
              <w:rPr>
                <w:noProof w:val="0"/>
                <w:sz w:val="18"/>
                <w:szCs w:val="18"/>
                <w:lang w:eastAsia="ro-RO"/>
              </w:rPr>
              <w:t>4</w:t>
            </w:r>
          </w:p>
        </w:tc>
        <w:tc>
          <w:tcPr>
            <w:tcW w:w="970" w:type="dxa"/>
          </w:tcPr>
          <w:p w14:paraId="01C01A5B" w14:textId="77777777" w:rsidR="005F3D55" w:rsidRPr="00921C6E" w:rsidRDefault="005F3D55" w:rsidP="00DC1ACE">
            <w:pPr>
              <w:rPr>
                <w:noProof w:val="0"/>
                <w:sz w:val="18"/>
                <w:szCs w:val="18"/>
                <w:lang w:eastAsia="ro-RO"/>
              </w:rPr>
            </w:pPr>
          </w:p>
        </w:tc>
        <w:tc>
          <w:tcPr>
            <w:tcW w:w="1499" w:type="dxa"/>
          </w:tcPr>
          <w:p w14:paraId="41BFC935" w14:textId="77777777" w:rsidR="005F3D55" w:rsidRPr="00921C6E" w:rsidRDefault="005F3D55" w:rsidP="00DC1ACE">
            <w:pPr>
              <w:rPr>
                <w:noProof w:val="0"/>
                <w:sz w:val="18"/>
                <w:szCs w:val="18"/>
                <w:lang w:eastAsia="ro-RO"/>
              </w:rPr>
            </w:pPr>
          </w:p>
        </w:tc>
      </w:tr>
      <w:tr w:rsidR="005F3D55" w:rsidRPr="00921C6E" w14:paraId="6F12E765" w14:textId="77777777" w:rsidTr="00275037">
        <w:trPr>
          <w:trHeight w:val="2571"/>
          <w:jc w:val="center"/>
        </w:trPr>
        <w:tc>
          <w:tcPr>
            <w:tcW w:w="319" w:type="dxa"/>
            <w:vMerge/>
            <w:vAlign w:val="center"/>
          </w:tcPr>
          <w:p w14:paraId="3826F576" w14:textId="77777777" w:rsidR="005F3D55" w:rsidRPr="00921C6E" w:rsidRDefault="005F3D55" w:rsidP="00DC1ACE">
            <w:pPr>
              <w:rPr>
                <w:noProof w:val="0"/>
                <w:sz w:val="18"/>
                <w:szCs w:val="18"/>
                <w:lang w:eastAsia="ro-RO"/>
              </w:rPr>
            </w:pPr>
          </w:p>
        </w:tc>
        <w:tc>
          <w:tcPr>
            <w:tcW w:w="2397" w:type="dxa"/>
            <w:vMerge w:val="restart"/>
          </w:tcPr>
          <w:p w14:paraId="49A37879" w14:textId="77777777" w:rsidR="005F3D55" w:rsidRPr="00921C6E" w:rsidRDefault="005F3D55" w:rsidP="00DC1ACE">
            <w:pPr>
              <w:rPr>
                <w:noProof w:val="0"/>
                <w:sz w:val="18"/>
                <w:szCs w:val="18"/>
                <w:lang w:eastAsia="ro-RO"/>
              </w:rPr>
            </w:pPr>
            <w:r w:rsidRPr="00921C6E">
              <w:rPr>
                <w:noProof w:val="0"/>
                <w:sz w:val="18"/>
                <w:szCs w:val="18"/>
                <w:lang w:eastAsia="ro-RO"/>
              </w:rPr>
              <w:t xml:space="preserve">3.4 </w:t>
            </w:r>
            <w:proofErr w:type="spellStart"/>
            <w:r w:rsidRPr="00921C6E">
              <w:rPr>
                <w:noProof w:val="0"/>
                <w:sz w:val="18"/>
                <w:szCs w:val="18"/>
                <w:lang w:eastAsia="ro-RO"/>
              </w:rPr>
              <w:t>Experienţa</w:t>
            </w:r>
            <w:proofErr w:type="spellEnd"/>
            <w:r w:rsidRPr="00921C6E">
              <w:rPr>
                <w:noProof w:val="0"/>
                <w:sz w:val="18"/>
                <w:szCs w:val="18"/>
                <w:lang w:eastAsia="ro-RO"/>
              </w:rPr>
              <w:t xml:space="preserve"> de management universitar sau de cercetare </w:t>
            </w:r>
          </w:p>
        </w:tc>
        <w:tc>
          <w:tcPr>
            <w:tcW w:w="1990" w:type="dxa"/>
            <w:vMerge w:val="restart"/>
          </w:tcPr>
          <w:p w14:paraId="1F51942C" w14:textId="77777777" w:rsidR="005F3D55" w:rsidRPr="00921C6E" w:rsidRDefault="005F3D55" w:rsidP="00DC1ACE">
            <w:pPr>
              <w:rPr>
                <w:noProof w:val="0"/>
                <w:sz w:val="18"/>
                <w:szCs w:val="18"/>
                <w:lang w:eastAsia="ro-RO"/>
              </w:rPr>
            </w:pPr>
          </w:p>
        </w:tc>
        <w:tc>
          <w:tcPr>
            <w:tcW w:w="1341" w:type="dxa"/>
          </w:tcPr>
          <w:p w14:paraId="17AE2A23" w14:textId="77777777" w:rsidR="00311905" w:rsidRPr="00921C6E" w:rsidRDefault="005F3D55" w:rsidP="00311905">
            <w:pPr>
              <w:rPr>
                <w:sz w:val="18"/>
                <w:szCs w:val="18"/>
                <w:lang w:eastAsia="ro-RO"/>
              </w:rPr>
            </w:pPr>
            <w:r w:rsidRPr="00921C6E">
              <w:rPr>
                <w:noProof w:val="0"/>
                <w:sz w:val="18"/>
                <w:szCs w:val="18"/>
                <w:lang w:eastAsia="ro-RO"/>
              </w:rPr>
              <w:t xml:space="preserve">3.4.1 </w:t>
            </w:r>
            <w:proofErr w:type="spellStart"/>
            <w:r w:rsidRPr="00921C6E">
              <w:rPr>
                <w:noProof w:val="0"/>
                <w:sz w:val="18"/>
                <w:szCs w:val="18"/>
                <w:lang w:eastAsia="ro-RO"/>
              </w:rPr>
              <w:t>Funcţii</w:t>
            </w:r>
            <w:proofErr w:type="spellEnd"/>
            <w:r w:rsidRPr="00921C6E">
              <w:rPr>
                <w:noProof w:val="0"/>
                <w:sz w:val="18"/>
                <w:szCs w:val="18"/>
                <w:lang w:eastAsia="ro-RO"/>
              </w:rPr>
              <w:t xml:space="preserve"> de conducere (rector, prorector, decan, prodecan, director departament, director </w:t>
            </w:r>
            <w:proofErr w:type="spellStart"/>
            <w:r w:rsidRPr="00921C6E">
              <w:rPr>
                <w:noProof w:val="0"/>
                <w:sz w:val="18"/>
                <w:szCs w:val="18"/>
                <w:lang w:eastAsia="ro-RO"/>
              </w:rPr>
              <w:t>şcoală</w:t>
            </w:r>
            <w:proofErr w:type="spellEnd"/>
            <w:r w:rsidRPr="00921C6E">
              <w:rPr>
                <w:noProof w:val="0"/>
                <w:sz w:val="18"/>
                <w:szCs w:val="18"/>
                <w:lang w:eastAsia="ro-RO"/>
              </w:rPr>
              <w:t xml:space="preserve"> doctorală, director general, director </w:t>
            </w:r>
            <w:proofErr w:type="spellStart"/>
            <w:r w:rsidRPr="00921C6E">
              <w:rPr>
                <w:noProof w:val="0"/>
                <w:sz w:val="18"/>
                <w:szCs w:val="18"/>
                <w:lang w:eastAsia="ro-RO"/>
              </w:rPr>
              <w:t>ştiinţific</w:t>
            </w:r>
            <w:proofErr w:type="spellEnd"/>
            <w:r w:rsidRPr="00921C6E">
              <w:rPr>
                <w:noProof w:val="0"/>
                <w:sz w:val="18"/>
                <w:szCs w:val="18"/>
                <w:lang w:eastAsia="ro-RO"/>
              </w:rPr>
              <w:t xml:space="preserve">, director adjunct, </w:t>
            </w:r>
            <w:proofErr w:type="spellStart"/>
            <w:r w:rsidRPr="00921C6E">
              <w:rPr>
                <w:noProof w:val="0"/>
                <w:sz w:val="18"/>
                <w:szCs w:val="18"/>
                <w:lang w:eastAsia="ro-RO"/>
              </w:rPr>
              <w:t>şef</w:t>
            </w:r>
            <w:proofErr w:type="spellEnd"/>
            <w:r w:rsidRPr="00921C6E">
              <w:rPr>
                <w:noProof w:val="0"/>
                <w:sz w:val="18"/>
                <w:szCs w:val="18"/>
                <w:lang w:eastAsia="ro-RO"/>
              </w:rPr>
              <w:t xml:space="preserve"> </w:t>
            </w:r>
            <w:proofErr w:type="spellStart"/>
            <w:r w:rsidRPr="00921C6E">
              <w:rPr>
                <w:noProof w:val="0"/>
                <w:sz w:val="18"/>
                <w:szCs w:val="18"/>
                <w:lang w:eastAsia="ro-RO"/>
              </w:rPr>
              <w:t>secţie</w:t>
            </w:r>
            <w:proofErr w:type="spellEnd"/>
            <w:r w:rsidRPr="00921C6E">
              <w:rPr>
                <w:noProof w:val="0"/>
                <w:sz w:val="18"/>
                <w:szCs w:val="18"/>
                <w:lang w:eastAsia="ro-RO"/>
              </w:rPr>
              <w:t xml:space="preserve">, </w:t>
            </w:r>
            <w:proofErr w:type="spellStart"/>
            <w:r w:rsidRPr="00921C6E">
              <w:rPr>
                <w:noProof w:val="0"/>
                <w:sz w:val="18"/>
                <w:szCs w:val="18"/>
                <w:lang w:eastAsia="ro-RO"/>
              </w:rPr>
              <w:t>şef</w:t>
            </w:r>
            <w:proofErr w:type="spellEnd"/>
            <w:r w:rsidRPr="00921C6E">
              <w:rPr>
                <w:noProof w:val="0"/>
                <w:sz w:val="18"/>
                <w:szCs w:val="18"/>
                <w:lang w:eastAsia="ro-RO"/>
              </w:rPr>
              <w:t xml:space="preserve"> laborator) </w:t>
            </w:r>
          </w:p>
        </w:tc>
        <w:tc>
          <w:tcPr>
            <w:tcW w:w="1321" w:type="dxa"/>
          </w:tcPr>
          <w:p w14:paraId="0F934581" w14:textId="77777777" w:rsidR="005F3D55" w:rsidRPr="00921C6E" w:rsidRDefault="005F3D55" w:rsidP="00DC1ACE">
            <w:pPr>
              <w:jc w:val="center"/>
              <w:rPr>
                <w:noProof w:val="0"/>
                <w:sz w:val="18"/>
                <w:szCs w:val="18"/>
                <w:lang w:eastAsia="ro-RO"/>
              </w:rPr>
            </w:pPr>
            <w:r w:rsidRPr="00921C6E">
              <w:rPr>
                <w:noProof w:val="0"/>
                <w:sz w:val="18"/>
                <w:szCs w:val="18"/>
                <w:lang w:eastAsia="ro-RO"/>
              </w:rPr>
              <w:t>5*nr. de ani</w:t>
            </w:r>
          </w:p>
        </w:tc>
        <w:tc>
          <w:tcPr>
            <w:tcW w:w="970" w:type="dxa"/>
          </w:tcPr>
          <w:p w14:paraId="1FDE0F9A" w14:textId="77777777" w:rsidR="005F3D55" w:rsidRPr="00921C6E" w:rsidRDefault="005F3D55" w:rsidP="00DC1ACE">
            <w:pPr>
              <w:rPr>
                <w:noProof w:val="0"/>
                <w:sz w:val="18"/>
                <w:szCs w:val="18"/>
                <w:lang w:eastAsia="ro-RO"/>
              </w:rPr>
            </w:pPr>
          </w:p>
        </w:tc>
        <w:tc>
          <w:tcPr>
            <w:tcW w:w="1499" w:type="dxa"/>
          </w:tcPr>
          <w:p w14:paraId="25094117" w14:textId="77777777" w:rsidR="005F3D55" w:rsidRPr="00921C6E" w:rsidRDefault="005F3D55" w:rsidP="00DC1ACE">
            <w:pPr>
              <w:rPr>
                <w:noProof w:val="0"/>
                <w:sz w:val="18"/>
                <w:szCs w:val="18"/>
                <w:lang w:eastAsia="ro-RO"/>
              </w:rPr>
            </w:pPr>
          </w:p>
        </w:tc>
      </w:tr>
      <w:tr w:rsidR="00311905" w:rsidRPr="00921C6E" w14:paraId="0B879209" w14:textId="77777777" w:rsidTr="00275037">
        <w:trPr>
          <w:trHeight w:val="1329"/>
          <w:jc w:val="center"/>
        </w:trPr>
        <w:tc>
          <w:tcPr>
            <w:tcW w:w="319" w:type="dxa"/>
            <w:vMerge/>
            <w:vAlign w:val="center"/>
          </w:tcPr>
          <w:p w14:paraId="4343F7F1" w14:textId="77777777" w:rsidR="00311905" w:rsidRPr="00921C6E" w:rsidRDefault="00311905" w:rsidP="00DC1ACE">
            <w:pPr>
              <w:rPr>
                <w:noProof w:val="0"/>
                <w:sz w:val="18"/>
                <w:szCs w:val="18"/>
                <w:lang w:eastAsia="ro-RO"/>
              </w:rPr>
            </w:pPr>
          </w:p>
        </w:tc>
        <w:tc>
          <w:tcPr>
            <w:tcW w:w="2397" w:type="dxa"/>
            <w:vMerge/>
            <w:vAlign w:val="center"/>
          </w:tcPr>
          <w:p w14:paraId="218BA1E8" w14:textId="77777777" w:rsidR="00311905" w:rsidRPr="00921C6E" w:rsidRDefault="00311905" w:rsidP="00DC1ACE">
            <w:pPr>
              <w:rPr>
                <w:noProof w:val="0"/>
                <w:sz w:val="18"/>
                <w:szCs w:val="18"/>
                <w:lang w:eastAsia="ro-RO"/>
              </w:rPr>
            </w:pPr>
          </w:p>
        </w:tc>
        <w:tc>
          <w:tcPr>
            <w:tcW w:w="1990" w:type="dxa"/>
            <w:vMerge/>
            <w:vAlign w:val="center"/>
          </w:tcPr>
          <w:p w14:paraId="04CF1475" w14:textId="77777777" w:rsidR="00311905" w:rsidRPr="00921C6E" w:rsidRDefault="00311905" w:rsidP="00DC1ACE">
            <w:pPr>
              <w:rPr>
                <w:noProof w:val="0"/>
                <w:sz w:val="18"/>
                <w:szCs w:val="18"/>
                <w:lang w:eastAsia="ro-RO"/>
              </w:rPr>
            </w:pPr>
          </w:p>
        </w:tc>
        <w:tc>
          <w:tcPr>
            <w:tcW w:w="1341" w:type="dxa"/>
          </w:tcPr>
          <w:p w14:paraId="17507172" w14:textId="77777777" w:rsidR="00311905" w:rsidRPr="00921C6E" w:rsidRDefault="00311905" w:rsidP="00DC1ACE">
            <w:pPr>
              <w:rPr>
                <w:noProof w:val="0"/>
                <w:sz w:val="18"/>
                <w:szCs w:val="18"/>
                <w:lang w:eastAsia="ro-RO"/>
              </w:rPr>
            </w:pPr>
            <w:r w:rsidRPr="00921C6E">
              <w:rPr>
                <w:noProof w:val="0"/>
                <w:sz w:val="18"/>
                <w:szCs w:val="18"/>
                <w:lang w:eastAsia="ro-RO"/>
              </w:rPr>
              <w:t xml:space="preserve">3.4.2 Membru în organisme de conducere (senat, consiliul </w:t>
            </w:r>
            <w:proofErr w:type="spellStart"/>
            <w:r w:rsidRPr="00921C6E">
              <w:rPr>
                <w:noProof w:val="0"/>
                <w:sz w:val="18"/>
                <w:szCs w:val="18"/>
                <w:lang w:eastAsia="ro-RO"/>
              </w:rPr>
              <w:t>facultăţii</w:t>
            </w:r>
            <w:proofErr w:type="spellEnd"/>
            <w:r w:rsidRPr="00921C6E">
              <w:rPr>
                <w:noProof w:val="0"/>
                <w:sz w:val="18"/>
                <w:szCs w:val="18"/>
                <w:lang w:eastAsia="ro-RO"/>
              </w:rPr>
              <w:t xml:space="preserve">, consiliul. </w:t>
            </w:r>
            <w:proofErr w:type="spellStart"/>
            <w:r w:rsidRPr="00921C6E">
              <w:rPr>
                <w:noProof w:val="0"/>
                <w:sz w:val="18"/>
                <w:szCs w:val="18"/>
                <w:lang w:eastAsia="ro-RO"/>
              </w:rPr>
              <w:t>ştiinţific</w:t>
            </w:r>
            <w:proofErr w:type="spellEnd"/>
            <w:r w:rsidRPr="00921C6E">
              <w:rPr>
                <w:noProof w:val="0"/>
                <w:sz w:val="18"/>
                <w:szCs w:val="18"/>
                <w:lang w:eastAsia="ro-RO"/>
              </w:rPr>
              <w:t xml:space="preserve">) </w:t>
            </w:r>
          </w:p>
        </w:tc>
        <w:tc>
          <w:tcPr>
            <w:tcW w:w="1321" w:type="dxa"/>
          </w:tcPr>
          <w:p w14:paraId="041CEAF3" w14:textId="77777777" w:rsidR="00311905" w:rsidRPr="00921C6E" w:rsidRDefault="00311905" w:rsidP="00DC1ACE">
            <w:pPr>
              <w:jc w:val="center"/>
              <w:rPr>
                <w:noProof w:val="0"/>
                <w:sz w:val="18"/>
                <w:szCs w:val="18"/>
                <w:lang w:eastAsia="ro-RO"/>
              </w:rPr>
            </w:pPr>
            <w:r w:rsidRPr="00921C6E">
              <w:rPr>
                <w:noProof w:val="0"/>
                <w:sz w:val="18"/>
                <w:szCs w:val="18"/>
                <w:lang w:eastAsia="ro-RO"/>
              </w:rPr>
              <w:t>2* nr. de ani</w:t>
            </w:r>
          </w:p>
        </w:tc>
        <w:tc>
          <w:tcPr>
            <w:tcW w:w="970" w:type="dxa"/>
          </w:tcPr>
          <w:p w14:paraId="646E1928" w14:textId="77777777" w:rsidR="00311905" w:rsidRPr="00921C6E" w:rsidRDefault="00311905" w:rsidP="00DC1ACE">
            <w:pPr>
              <w:rPr>
                <w:noProof w:val="0"/>
                <w:sz w:val="18"/>
                <w:szCs w:val="18"/>
                <w:lang w:eastAsia="ro-RO"/>
              </w:rPr>
            </w:pPr>
          </w:p>
        </w:tc>
        <w:tc>
          <w:tcPr>
            <w:tcW w:w="1499" w:type="dxa"/>
          </w:tcPr>
          <w:p w14:paraId="6EC80C2A" w14:textId="77777777" w:rsidR="00311905" w:rsidRPr="00921C6E" w:rsidRDefault="00311905" w:rsidP="00DC1ACE">
            <w:pPr>
              <w:rPr>
                <w:noProof w:val="0"/>
                <w:sz w:val="18"/>
                <w:szCs w:val="18"/>
                <w:lang w:eastAsia="ro-RO"/>
              </w:rPr>
            </w:pPr>
          </w:p>
        </w:tc>
      </w:tr>
      <w:tr w:rsidR="005F3D55" w:rsidRPr="00921C6E" w14:paraId="73D034B3" w14:textId="77777777" w:rsidTr="00275037">
        <w:trPr>
          <w:trHeight w:val="300"/>
          <w:jc w:val="center"/>
        </w:trPr>
        <w:tc>
          <w:tcPr>
            <w:tcW w:w="7368" w:type="dxa"/>
            <w:gridSpan w:val="5"/>
            <w:vAlign w:val="center"/>
          </w:tcPr>
          <w:p w14:paraId="6AFA1099" w14:textId="77777777" w:rsidR="005F3D55" w:rsidRPr="00921C6E" w:rsidRDefault="005F3D55" w:rsidP="00DC1ACE">
            <w:pPr>
              <w:spacing w:before="120" w:after="120"/>
              <w:rPr>
                <w:b/>
                <w:bCs/>
                <w:sz w:val="20"/>
                <w:szCs w:val="20"/>
                <w:lang w:eastAsia="ro-RO"/>
              </w:rPr>
            </w:pPr>
            <w:r w:rsidRPr="00921C6E">
              <w:rPr>
                <w:b/>
                <w:bCs/>
                <w:sz w:val="20"/>
                <w:szCs w:val="20"/>
                <w:lang w:eastAsia="ro-RO"/>
              </w:rPr>
              <w:t>TOTAL  RECUNOAȘTEREA  ȘI  IMPACTUL  ACTIVITĂȚII  (A3)</w:t>
            </w:r>
          </w:p>
        </w:tc>
        <w:tc>
          <w:tcPr>
            <w:tcW w:w="970" w:type="dxa"/>
            <w:vAlign w:val="center"/>
          </w:tcPr>
          <w:p w14:paraId="165BB9AB" w14:textId="77777777" w:rsidR="005F3D55" w:rsidRPr="00921C6E" w:rsidRDefault="005F3D55" w:rsidP="00DC1ACE">
            <w:pPr>
              <w:spacing w:before="120" w:after="120"/>
              <w:rPr>
                <w:b/>
                <w:bCs/>
                <w:sz w:val="20"/>
                <w:szCs w:val="20"/>
                <w:lang w:eastAsia="ro-RO"/>
              </w:rPr>
            </w:pPr>
          </w:p>
        </w:tc>
        <w:tc>
          <w:tcPr>
            <w:tcW w:w="1499" w:type="dxa"/>
          </w:tcPr>
          <w:p w14:paraId="57EE80CE" w14:textId="77777777" w:rsidR="005F3D55" w:rsidRPr="00921C6E" w:rsidRDefault="005F3D55" w:rsidP="00DC1ACE">
            <w:pPr>
              <w:spacing w:before="120" w:after="120"/>
              <w:rPr>
                <w:b/>
                <w:bCs/>
                <w:sz w:val="20"/>
                <w:szCs w:val="20"/>
                <w:lang w:eastAsia="ro-RO"/>
              </w:rPr>
            </w:pPr>
          </w:p>
        </w:tc>
      </w:tr>
      <w:tr w:rsidR="005F3D55" w:rsidRPr="00921C6E" w14:paraId="273A0246" w14:textId="77777777" w:rsidTr="00275037">
        <w:trPr>
          <w:trHeight w:val="300"/>
          <w:jc w:val="center"/>
        </w:trPr>
        <w:tc>
          <w:tcPr>
            <w:tcW w:w="7368" w:type="dxa"/>
            <w:gridSpan w:val="5"/>
            <w:vAlign w:val="center"/>
          </w:tcPr>
          <w:p w14:paraId="1582BD60" w14:textId="77777777" w:rsidR="005F3D55" w:rsidRPr="00921C6E" w:rsidRDefault="005F3D55" w:rsidP="005C40E0">
            <w:pPr>
              <w:spacing w:before="120" w:after="120"/>
              <w:rPr>
                <w:b/>
                <w:bCs/>
                <w:sz w:val="20"/>
                <w:szCs w:val="20"/>
                <w:lang w:eastAsia="ro-RO"/>
              </w:rPr>
            </w:pPr>
            <w:r w:rsidRPr="00921C6E">
              <w:rPr>
                <w:b/>
                <w:bCs/>
                <w:sz w:val="20"/>
                <w:szCs w:val="20"/>
                <w:lang w:eastAsia="ro-RO"/>
              </w:rPr>
              <w:t>TOTAL</w:t>
            </w:r>
            <w:r w:rsidR="005C40E0" w:rsidRPr="00921C6E">
              <w:rPr>
                <w:b/>
                <w:bCs/>
                <w:sz w:val="20"/>
                <w:szCs w:val="20"/>
                <w:lang w:eastAsia="ro-RO"/>
              </w:rPr>
              <w:t xml:space="preserve"> punctaj A</w:t>
            </w:r>
          </w:p>
        </w:tc>
        <w:tc>
          <w:tcPr>
            <w:tcW w:w="970" w:type="dxa"/>
            <w:vAlign w:val="center"/>
          </w:tcPr>
          <w:p w14:paraId="53A7D993" w14:textId="77777777" w:rsidR="005F3D55" w:rsidRPr="00921C6E" w:rsidRDefault="005F3D55" w:rsidP="00DC1ACE">
            <w:pPr>
              <w:spacing w:before="120" w:after="120"/>
              <w:jc w:val="center"/>
              <w:rPr>
                <w:b/>
                <w:bCs/>
                <w:sz w:val="20"/>
                <w:szCs w:val="20"/>
                <w:lang w:eastAsia="ro-RO"/>
              </w:rPr>
            </w:pPr>
          </w:p>
        </w:tc>
        <w:tc>
          <w:tcPr>
            <w:tcW w:w="1499" w:type="dxa"/>
          </w:tcPr>
          <w:p w14:paraId="6952C41A" w14:textId="77777777" w:rsidR="005F3D55" w:rsidRPr="00921C6E" w:rsidRDefault="005F3D55" w:rsidP="00DC1ACE">
            <w:pPr>
              <w:spacing w:before="120" w:after="120"/>
              <w:jc w:val="center"/>
              <w:rPr>
                <w:b/>
                <w:bCs/>
                <w:sz w:val="20"/>
                <w:szCs w:val="20"/>
                <w:lang w:eastAsia="ro-RO"/>
              </w:rPr>
            </w:pPr>
          </w:p>
        </w:tc>
      </w:tr>
    </w:tbl>
    <w:p w14:paraId="7775EF53" w14:textId="77777777" w:rsidR="005F3D55" w:rsidRPr="00921C6E" w:rsidRDefault="005F3D55" w:rsidP="005F3D55">
      <w:pPr>
        <w:suppressAutoHyphens/>
        <w:autoSpaceDE w:val="0"/>
        <w:spacing w:line="360" w:lineRule="auto"/>
        <w:jc w:val="center"/>
        <w:rPr>
          <w:b/>
          <w:bCs/>
        </w:rPr>
      </w:pPr>
      <w:bookmarkStart w:id="16" w:name="_Hlk161090557"/>
    </w:p>
    <w:p w14:paraId="026B3054" w14:textId="77777777" w:rsidR="000653DB" w:rsidRPr="000653DB" w:rsidRDefault="000653DB" w:rsidP="000653DB">
      <w:pPr>
        <w:suppressAutoHyphens/>
        <w:autoSpaceDE w:val="0"/>
        <w:spacing w:line="200" w:lineRule="atLeast"/>
        <w:jc w:val="both"/>
        <w:rPr>
          <w:noProof w:val="0"/>
          <w:lang w:eastAsia="zh-CN"/>
        </w:rPr>
      </w:pPr>
      <w:r w:rsidRPr="000653DB">
        <w:rPr>
          <w:b/>
          <w:bCs/>
          <w:noProof w:val="0"/>
          <w:lang w:eastAsia="zh-CN"/>
        </w:rPr>
        <w:t>Punctaj proba I</w:t>
      </w:r>
      <w:r w:rsidRPr="000653DB">
        <w:rPr>
          <w:noProof w:val="0"/>
          <w:lang w:eastAsia="zh-CN"/>
        </w:rPr>
        <w:t xml:space="preserve">  ________________</w:t>
      </w:r>
    </w:p>
    <w:p w14:paraId="6529ACA7" w14:textId="77777777" w:rsidR="000653DB" w:rsidRPr="000653DB" w:rsidRDefault="000653DB" w:rsidP="000653DB">
      <w:pPr>
        <w:suppressAutoHyphens/>
        <w:rPr>
          <w:b/>
          <w:bCs/>
          <w:noProof w:val="0"/>
          <w:lang w:eastAsia="zh-CN"/>
        </w:rPr>
      </w:pPr>
    </w:p>
    <w:p w14:paraId="0AD16DF9" w14:textId="77777777" w:rsidR="000653DB" w:rsidRPr="000653DB" w:rsidRDefault="000653DB" w:rsidP="000653DB">
      <w:pPr>
        <w:pBdr>
          <w:top w:val="single" w:sz="8" w:space="1" w:color="auto"/>
          <w:left w:val="single" w:sz="8" w:space="4" w:color="auto"/>
          <w:bottom w:val="single" w:sz="8" w:space="1" w:color="auto"/>
          <w:right w:val="single" w:sz="8" w:space="31" w:color="auto"/>
        </w:pBdr>
        <w:suppressAutoHyphens/>
        <w:ind w:left="1134" w:right="1841"/>
        <w:jc w:val="center"/>
        <w:rPr>
          <w:b/>
          <w:bCs/>
          <w:noProof w:val="0"/>
          <w:sz w:val="12"/>
          <w:szCs w:val="12"/>
          <w:lang w:eastAsia="zh-CN"/>
        </w:rPr>
      </w:pPr>
    </w:p>
    <w:p w14:paraId="1F7491C5" w14:textId="77777777" w:rsidR="000653DB" w:rsidRPr="000653DB" w:rsidRDefault="000653DB" w:rsidP="000653DB">
      <w:pPr>
        <w:pBdr>
          <w:top w:val="single" w:sz="8" w:space="1" w:color="auto"/>
          <w:left w:val="single" w:sz="8" w:space="4" w:color="auto"/>
          <w:bottom w:val="single" w:sz="8" w:space="1" w:color="auto"/>
          <w:right w:val="single" w:sz="8" w:space="31" w:color="auto"/>
        </w:pBdr>
        <w:suppressAutoHyphens/>
        <w:ind w:left="1134" w:right="1841"/>
        <w:jc w:val="center"/>
        <w:rPr>
          <w:b/>
          <w:bCs/>
          <w:noProof w:val="0"/>
          <w:lang w:eastAsia="zh-CN"/>
        </w:rPr>
      </w:pPr>
      <w:r w:rsidRPr="000653DB">
        <w:rPr>
          <w:b/>
          <w:bCs/>
          <w:noProof w:val="0"/>
          <w:lang w:eastAsia="zh-CN"/>
        </w:rPr>
        <w:t xml:space="preserve">CERINȚE ȘI STANDARDE   </w:t>
      </w:r>
      <w:r w:rsidRPr="000653DB">
        <w:rPr>
          <w:b/>
          <w:bCs/>
          <w:i/>
          <w:iCs/>
          <w:noProof w:val="0"/>
          <w:lang w:eastAsia="zh-CN"/>
        </w:rPr>
        <w:t>ÎNDEPLINITE  /  NEÎNDEPLINITE</w:t>
      </w:r>
    </w:p>
    <w:p w14:paraId="560901C4" w14:textId="77777777" w:rsidR="000653DB" w:rsidRPr="000653DB" w:rsidRDefault="000653DB" w:rsidP="000653DB">
      <w:pPr>
        <w:pBdr>
          <w:top w:val="single" w:sz="8" w:space="1" w:color="auto"/>
          <w:left w:val="single" w:sz="8" w:space="4" w:color="auto"/>
          <w:bottom w:val="single" w:sz="8" w:space="1" w:color="auto"/>
          <w:right w:val="single" w:sz="8" w:space="31" w:color="auto"/>
        </w:pBdr>
        <w:suppressAutoHyphens/>
        <w:ind w:left="1134" w:right="1841"/>
        <w:jc w:val="center"/>
        <w:rPr>
          <w:noProof w:val="0"/>
          <w:sz w:val="12"/>
          <w:szCs w:val="12"/>
          <w:lang w:eastAsia="zh-CN"/>
        </w:rPr>
      </w:pPr>
    </w:p>
    <w:p w14:paraId="329595D2" w14:textId="77777777" w:rsidR="000653DB" w:rsidRDefault="000653DB" w:rsidP="000653DB">
      <w:pPr>
        <w:suppressAutoHyphens/>
        <w:rPr>
          <w:b/>
          <w:bCs/>
          <w:noProof w:val="0"/>
          <w:lang w:eastAsia="zh-CN"/>
        </w:rPr>
      </w:pPr>
    </w:p>
    <w:p w14:paraId="2FA1560F" w14:textId="77777777" w:rsidR="00E72E64" w:rsidRPr="000653DB" w:rsidRDefault="00E72E64" w:rsidP="000653DB">
      <w:pPr>
        <w:suppressAutoHyphens/>
        <w:rPr>
          <w:b/>
          <w:bCs/>
          <w:noProof w:val="0"/>
          <w:lang w:eastAsia="zh-CN"/>
        </w:rPr>
      </w:pPr>
    </w:p>
    <w:p w14:paraId="5B6F3CD6" w14:textId="77777777" w:rsidR="000653DB" w:rsidRPr="000653DB" w:rsidRDefault="000653DB" w:rsidP="000653DB">
      <w:pPr>
        <w:suppressAutoHyphens/>
        <w:rPr>
          <w:b/>
          <w:bCs/>
          <w:noProof w:val="0"/>
          <w:lang w:eastAsia="zh-CN"/>
        </w:rPr>
      </w:pPr>
    </w:p>
    <w:p w14:paraId="557DD135" w14:textId="77777777" w:rsidR="000653DB" w:rsidRPr="000653DB" w:rsidRDefault="000653DB" w:rsidP="000653DB">
      <w:pPr>
        <w:suppressAutoHyphens/>
        <w:autoSpaceDE w:val="0"/>
        <w:jc w:val="both"/>
        <w:rPr>
          <w:b/>
          <w:bCs/>
          <w:noProof w:val="0"/>
          <w:lang w:eastAsia="zh-CN"/>
        </w:rPr>
      </w:pPr>
      <w:r w:rsidRPr="000653DB">
        <w:rPr>
          <w:b/>
          <w:bCs/>
          <w:noProof w:val="0"/>
          <w:lang w:eastAsia="zh-CN"/>
        </w:rPr>
        <w:lastRenderedPageBreak/>
        <w:t xml:space="preserve">II.  </w:t>
      </w:r>
      <w:r w:rsidR="00DC170A">
        <w:rPr>
          <w:b/>
          <w:bCs/>
          <w:noProof w:val="0"/>
          <w:lang w:eastAsia="zh-CN"/>
        </w:rPr>
        <w:t>P</w:t>
      </w:r>
      <w:r w:rsidRPr="000653DB">
        <w:rPr>
          <w:b/>
          <w:bCs/>
          <w:noProof w:val="0"/>
          <w:lang w:eastAsia="zh-CN"/>
        </w:rPr>
        <w:t xml:space="preserve">RELEGEREA DIDACTICĂ </w:t>
      </w:r>
    </w:p>
    <w:p w14:paraId="56CFB492" w14:textId="77777777" w:rsidR="000653DB" w:rsidRPr="000653DB" w:rsidRDefault="000653DB" w:rsidP="000653DB">
      <w:pPr>
        <w:suppressAutoHyphens/>
        <w:autoSpaceDE w:val="0"/>
        <w:spacing w:line="200" w:lineRule="atLeast"/>
        <w:jc w:val="both"/>
        <w:rPr>
          <w:b/>
          <w:bCs/>
          <w:noProof w:val="0"/>
          <w:lang w:eastAsia="zh-CN"/>
        </w:rPr>
      </w:pPr>
    </w:p>
    <w:p w14:paraId="794F2877" w14:textId="77777777" w:rsidR="00DC170A" w:rsidRDefault="000653DB" w:rsidP="000653DB">
      <w:pPr>
        <w:suppressAutoHyphens/>
        <w:autoSpaceDE w:val="0"/>
        <w:jc w:val="both"/>
        <w:rPr>
          <w:bCs/>
          <w:noProof w:val="0"/>
          <w:lang w:eastAsia="zh-CN"/>
        </w:rPr>
      </w:pPr>
      <w:r w:rsidRPr="000653DB">
        <w:rPr>
          <w:bCs/>
          <w:noProof w:val="0"/>
          <w:lang w:eastAsia="zh-CN"/>
        </w:rPr>
        <w:t xml:space="preserve">Candidatul  </w:t>
      </w:r>
      <w:r w:rsidRPr="000653DB">
        <w:rPr>
          <w:b/>
          <w:bCs/>
          <w:noProof w:val="0"/>
          <w:lang w:eastAsia="zh-CN"/>
        </w:rPr>
        <w:t>deține / nu deține</w:t>
      </w:r>
      <w:r w:rsidRPr="000653DB">
        <w:rPr>
          <w:bCs/>
          <w:noProof w:val="0"/>
          <w:lang w:eastAsia="zh-CN"/>
        </w:rPr>
        <w:t xml:space="preserve">  cunoștințele și abilitățile necesare pentru ocuparea postului. </w:t>
      </w:r>
    </w:p>
    <w:p w14:paraId="6CD05EDB" w14:textId="77777777" w:rsidR="000653DB" w:rsidRPr="000653DB" w:rsidRDefault="000653DB" w:rsidP="000653DB">
      <w:pPr>
        <w:suppressAutoHyphens/>
        <w:autoSpaceDE w:val="0"/>
        <w:jc w:val="both"/>
        <w:rPr>
          <w:bCs/>
          <w:noProof w:val="0"/>
          <w:lang w:eastAsia="zh-CN"/>
        </w:rPr>
      </w:pPr>
      <w:r w:rsidRPr="000653DB">
        <w:rPr>
          <w:bCs/>
          <w:noProof w:val="0"/>
          <w:lang w:eastAsia="zh-CN"/>
        </w:rPr>
        <w:t>Punctajul acordat ține cont și de propunerea de dezvoltare a carierei universitare a candidatului.</w:t>
      </w:r>
    </w:p>
    <w:p w14:paraId="10D3DAB1" w14:textId="77777777" w:rsidR="000653DB" w:rsidRPr="000653DB" w:rsidRDefault="000653DB" w:rsidP="000653DB">
      <w:pPr>
        <w:suppressAutoHyphens/>
        <w:autoSpaceDE w:val="0"/>
        <w:spacing w:line="200" w:lineRule="atLeast"/>
        <w:jc w:val="both"/>
        <w:rPr>
          <w:noProof w:val="0"/>
          <w:lang w:eastAsia="zh-CN"/>
        </w:rPr>
      </w:pPr>
    </w:p>
    <w:p w14:paraId="2A7977C4" w14:textId="77777777" w:rsidR="000653DB" w:rsidRPr="000653DB" w:rsidRDefault="000653DB" w:rsidP="000653DB">
      <w:pPr>
        <w:suppressAutoHyphens/>
        <w:autoSpaceDE w:val="0"/>
        <w:spacing w:line="200" w:lineRule="atLeast"/>
        <w:jc w:val="both"/>
        <w:rPr>
          <w:i/>
          <w:iCs/>
          <w:noProof w:val="0"/>
          <w:lang w:eastAsia="zh-CN"/>
        </w:rPr>
      </w:pPr>
      <w:r w:rsidRPr="000653DB">
        <w:rPr>
          <w:i/>
          <w:iCs/>
          <w:noProof w:val="0"/>
          <w:lang w:eastAsia="zh-CN"/>
        </w:rPr>
        <w:t>Puncte acordate: minim (obligatoriu de obținut) – 8 puncte,  maxim – 10 puncte</w:t>
      </w:r>
    </w:p>
    <w:p w14:paraId="10F46E47" w14:textId="77777777" w:rsidR="000653DB" w:rsidRPr="000653DB" w:rsidRDefault="000653DB" w:rsidP="000653DB">
      <w:pPr>
        <w:suppressAutoHyphens/>
        <w:autoSpaceDE w:val="0"/>
        <w:spacing w:line="200" w:lineRule="atLeast"/>
        <w:jc w:val="both"/>
        <w:rPr>
          <w:noProof w:val="0"/>
          <w:lang w:eastAsia="zh-CN"/>
        </w:rPr>
      </w:pPr>
    </w:p>
    <w:p w14:paraId="0C3745A1" w14:textId="77777777" w:rsidR="000653DB" w:rsidRDefault="000653DB" w:rsidP="000653DB">
      <w:pPr>
        <w:suppressAutoHyphens/>
        <w:autoSpaceDE w:val="0"/>
        <w:spacing w:line="200" w:lineRule="atLeast"/>
        <w:jc w:val="both"/>
        <w:rPr>
          <w:noProof w:val="0"/>
          <w:lang w:eastAsia="zh-CN"/>
        </w:rPr>
      </w:pPr>
      <w:r w:rsidRPr="000653DB">
        <w:rPr>
          <w:b/>
          <w:bCs/>
          <w:noProof w:val="0"/>
          <w:lang w:eastAsia="zh-CN"/>
        </w:rPr>
        <w:t>Punctaj proba II</w:t>
      </w:r>
      <w:r w:rsidRPr="000653DB">
        <w:rPr>
          <w:noProof w:val="0"/>
          <w:lang w:eastAsia="zh-CN"/>
        </w:rPr>
        <w:t xml:space="preserve">  ________________</w:t>
      </w:r>
    </w:p>
    <w:p w14:paraId="3F76EEEE" w14:textId="77777777" w:rsidR="000653DB" w:rsidRDefault="000653DB" w:rsidP="000653DB">
      <w:pPr>
        <w:suppressAutoHyphens/>
        <w:autoSpaceDE w:val="0"/>
        <w:spacing w:line="200" w:lineRule="atLeast"/>
        <w:jc w:val="both"/>
        <w:rPr>
          <w:noProof w:val="0"/>
          <w:lang w:eastAsia="zh-CN"/>
        </w:rPr>
      </w:pPr>
    </w:p>
    <w:p w14:paraId="50B8F834" w14:textId="77777777" w:rsidR="000653DB" w:rsidRPr="000653DB" w:rsidRDefault="000653DB" w:rsidP="000653DB">
      <w:pPr>
        <w:suppressAutoHyphens/>
        <w:autoSpaceDE w:val="0"/>
        <w:spacing w:line="200" w:lineRule="atLeast"/>
        <w:jc w:val="both"/>
        <w:rPr>
          <w:noProof w:val="0"/>
          <w:lang w:eastAsia="zh-CN"/>
        </w:rPr>
      </w:pPr>
    </w:p>
    <w:p w14:paraId="6316B144" w14:textId="77777777" w:rsidR="000653DB" w:rsidRPr="000653DB" w:rsidRDefault="000653DB" w:rsidP="000653DB">
      <w:pPr>
        <w:suppressAutoHyphens/>
        <w:autoSpaceDE w:val="0"/>
        <w:jc w:val="both"/>
        <w:rPr>
          <w:noProof w:val="0"/>
          <w:lang w:eastAsia="zh-CN"/>
        </w:rPr>
      </w:pPr>
      <w:r w:rsidRPr="000653DB">
        <w:rPr>
          <w:b/>
          <w:bCs/>
          <w:noProof w:val="0"/>
          <w:lang w:eastAsia="zh-CN"/>
        </w:rPr>
        <w:t xml:space="preserve">PUNCTAJUL FINAL _______________ </w:t>
      </w:r>
      <w:r w:rsidRPr="000653DB">
        <w:rPr>
          <w:noProof w:val="0"/>
          <w:lang w:eastAsia="zh-CN"/>
        </w:rPr>
        <w:t>(</w:t>
      </w:r>
      <w:r w:rsidR="00E72E64">
        <w:rPr>
          <w:noProof w:val="0"/>
          <w:lang w:eastAsia="zh-CN"/>
        </w:rPr>
        <w:t xml:space="preserve">media aritmetică a </w:t>
      </w:r>
      <w:proofErr w:type="spellStart"/>
      <w:r w:rsidR="00E72E64">
        <w:rPr>
          <w:noProof w:val="0"/>
          <w:lang w:eastAsia="zh-CN"/>
        </w:rPr>
        <w:t>puctajelor</w:t>
      </w:r>
      <w:proofErr w:type="spellEnd"/>
      <w:r w:rsidR="00E72E64">
        <w:rPr>
          <w:noProof w:val="0"/>
          <w:lang w:eastAsia="zh-CN"/>
        </w:rPr>
        <w:t xml:space="preserve"> </w:t>
      </w:r>
      <w:r w:rsidRPr="000653DB">
        <w:rPr>
          <w:noProof w:val="0"/>
          <w:lang w:eastAsia="zh-CN"/>
        </w:rPr>
        <w:t>obținut</w:t>
      </w:r>
      <w:r w:rsidR="00E72E64">
        <w:rPr>
          <w:noProof w:val="0"/>
          <w:lang w:eastAsia="zh-CN"/>
        </w:rPr>
        <w:t>e</w:t>
      </w:r>
      <w:r w:rsidRPr="000653DB">
        <w:rPr>
          <w:noProof w:val="0"/>
          <w:lang w:eastAsia="zh-CN"/>
        </w:rPr>
        <w:t xml:space="preserve"> la probele I și II)</w:t>
      </w:r>
    </w:p>
    <w:p w14:paraId="789B5764" w14:textId="77777777" w:rsidR="000653DB" w:rsidRPr="000653DB" w:rsidRDefault="000653DB" w:rsidP="000653DB">
      <w:pPr>
        <w:suppressAutoHyphens/>
        <w:autoSpaceDE w:val="0"/>
        <w:jc w:val="both"/>
        <w:rPr>
          <w:b/>
          <w:bCs/>
          <w:noProof w:val="0"/>
          <w:lang w:eastAsia="zh-CN"/>
        </w:rPr>
      </w:pPr>
    </w:p>
    <w:p w14:paraId="7A74816C" w14:textId="77777777" w:rsidR="000653DB" w:rsidRPr="000653DB" w:rsidRDefault="000653DB" w:rsidP="000653DB">
      <w:pPr>
        <w:suppressAutoHyphens/>
        <w:autoSpaceDE w:val="0"/>
        <w:jc w:val="both"/>
        <w:rPr>
          <w:b/>
          <w:bCs/>
          <w:noProof w:val="0"/>
          <w:lang w:eastAsia="zh-CN"/>
        </w:rPr>
      </w:pPr>
    </w:p>
    <w:p w14:paraId="6296143A" w14:textId="77777777" w:rsidR="000653DB" w:rsidRPr="000653DB" w:rsidRDefault="000653DB" w:rsidP="000653DB">
      <w:pPr>
        <w:suppressAutoHyphens/>
        <w:autoSpaceDE w:val="0"/>
        <w:spacing w:line="360" w:lineRule="auto"/>
        <w:jc w:val="both"/>
        <w:rPr>
          <w:noProof w:val="0"/>
          <w:lang w:eastAsia="zh-CN"/>
        </w:rPr>
      </w:pPr>
      <w:r w:rsidRPr="000653DB">
        <w:rPr>
          <w:b/>
          <w:bCs/>
          <w:noProof w:val="0"/>
          <w:lang w:eastAsia="zh-CN"/>
        </w:rPr>
        <w:tab/>
      </w:r>
      <w:r w:rsidRPr="000653DB">
        <w:rPr>
          <w:noProof w:val="0"/>
          <w:lang w:eastAsia="zh-CN"/>
        </w:rPr>
        <w:t xml:space="preserve">În urma evaluării candidatului ______________________________, înscris la concurs pentru ocuparea postului de __________________, poziția ____, Departamentul __________________, </w:t>
      </w:r>
      <w:r w:rsidRPr="000653DB">
        <w:rPr>
          <w:bCs/>
          <w:noProof w:val="0"/>
          <w:color w:val="000000"/>
          <w:lang w:eastAsia="zh-CN"/>
        </w:rPr>
        <w:t xml:space="preserve">Facultatea </w:t>
      </w:r>
      <w:r w:rsidRPr="000653DB">
        <w:rPr>
          <w:bCs/>
          <w:noProof w:val="0"/>
          <w:lang w:eastAsia="zh-CN"/>
        </w:rPr>
        <w:t>______________________________________, prin ierarhizarea rezultatelor candidaților</w:t>
      </w:r>
      <w:r w:rsidRPr="000653DB">
        <w:rPr>
          <w:noProof w:val="0"/>
          <w:lang w:eastAsia="zh-CN"/>
        </w:rPr>
        <w:t xml:space="preserve"> (dacă este cazul), acesta ocupă poziția ______ și propun  </w:t>
      </w:r>
      <w:r w:rsidRPr="000653DB">
        <w:rPr>
          <w:b/>
          <w:bCs/>
          <w:noProof w:val="0"/>
          <w:lang w:eastAsia="zh-CN"/>
        </w:rPr>
        <w:t xml:space="preserve">ocuparea / neocuparea  </w:t>
      </w:r>
      <w:r w:rsidRPr="000653DB">
        <w:rPr>
          <w:noProof w:val="0"/>
          <w:lang w:eastAsia="zh-CN"/>
        </w:rPr>
        <w:t>postului pentru care a candidat.</w:t>
      </w:r>
    </w:p>
    <w:p w14:paraId="3292E8FC" w14:textId="77777777" w:rsidR="000653DB" w:rsidRDefault="000653DB" w:rsidP="000653DB">
      <w:pPr>
        <w:suppressAutoHyphens/>
        <w:autoSpaceDE w:val="0"/>
        <w:spacing w:line="360" w:lineRule="auto"/>
        <w:jc w:val="both"/>
        <w:rPr>
          <w:noProof w:val="0"/>
          <w:lang w:eastAsia="zh-CN"/>
        </w:rPr>
      </w:pPr>
    </w:p>
    <w:p w14:paraId="4900E550" w14:textId="77777777" w:rsidR="000653DB" w:rsidRDefault="000653DB" w:rsidP="000653DB">
      <w:pPr>
        <w:suppressAutoHyphens/>
        <w:autoSpaceDE w:val="0"/>
        <w:spacing w:line="360" w:lineRule="auto"/>
        <w:jc w:val="both"/>
        <w:rPr>
          <w:noProof w:val="0"/>
          <w:lang w:eastAsia="zh-CN"/>
        </w:rPr>
      </w:pPr>
    </w:p>
    <w:p w14:paraId="4269F8C4" w14:textId="77777777" w:rsidR="000653DB" w:rsidRPr="000653DB" w:rsidRDefault="000653DB" w:rsidP="000653DB">
      <w:pPr>
        <w:suppressAutoHyphens/>
        <w:autoSpaceDE w:val="0"/>
        <w:spacing w:line="360" w:lineRule="auto"/>
        <w:jc w:val="both"/>
        <w:rPr>
          <w:noProof w:val="0"/>
          <w:lang w:eastAsia="zh-CN"/>
        </w:rPr>
      </w:pPr>
    </w:p>
    <w:p w14:paraId="767954B6" w14:textId="77777777" w:rsidR="000653DB" w:rsidRPr="000653DB" w:rsidRDefault="000653DB" w:rsidP="000653DB">
      <w:pPr>
        <w:suppressAutoHyphens/>
        <w:autoSpaceDE w:val="0"/>
        <w:spacing w:line="360" w:lineRule="auto"/>
        <w:jc w:val="both"/>
        <w:rPr>
          <w:b/>
          <w:bCs/>
          <w:noProof w:val="0"/>
          <w:lang w:eastAsia="zh-CN"/>
        </w:rPr>
      </w:pPr>
      <w:r w:rsidRPr="000653DB">
        <w:rPr>
          <w:noProof w:val="0"/>
          <w:lang w:eastAsia="zh-CN"/>
        </w:rPr>
        <w:t>Data  _____________</w:t>
      </w:r>
      <w:r w:rsidRPr="000653DB">
        <w:rPr>
          <w:b/>
          <w:bCs/>
          <w:noProof w:val="0"/>
          <w:lang w:eastAsia="zh-CN"/>
        </w:rPr>
        <w:tab/>
      </w:r>
      <w:r w:rsidRPr="000653DB">
        <w:rPr>
          <w:b/>
          <w:bCs/>
          <w:noProof w:val="0"/>
          <w:lang w:eastAsia="zh-CN"/>
        </w:rPr>
        <w:tab/>
      </w:r>
      <w:r w:rsidRPr="000653DB">
        <w:rPr>
          <w:b/>
          <w:bCs/>
          <w:noProof w:val="0"/>
          <w:lang w:eastAsia="zh-CN"/>
        </w:rPr>
        <w:tab/>
      </w:r>
      <w:r w:rsidRPr="000653DB">
        <w:rPr>
          <w:b/>
          <w:bCs/>
          <w:noProof w:val="0"/>
          <w:lang w:eastAsia="zh-CN"/>
        </w:rPr>
        <w:tab/>
      </w:r>
      <w:r w:rsidRPr="000653DB">
        <w:rPr>
          <w:b/>
          <w:bCs/>
          <w:noProof w:val="0"/>
          <w:lang w:eastAsia="zh-CN"/>
        </w:rPr>
        <w:tab/>
      </w:r>
      <w:r w:rsidRPr="000653DB">
        <w:rPr>
          <w:b/>
          <w:bCs/>
          <w:noProof w:val="0"/>
          <w:lang w:eastAsia="zh-CN"/>
        </w:rPr>
        <w:tab/>
        <w:t>Membrul comisiei</w:t>
      </w:r>
    </w:p>
    <w:p w14:paraId="27B3BE55" w14:textId="77777777" w:rsidR="000653DB" w:rsidRPr="000653DB" w:rsidRDefault="000653DB" w:rsidP="000653DB">
      <w:pPr>
        <w:suppressAutoHyphens/>
        <w:autoSpaceDE w:val="0"/>
        <w:spacing w:line="408" w:lineRule="auto"/>
        <w:jc w:val="both"/>
        <w:rPr>
          <w:b/>
          <w:bCs/>
          <w:noProof w:val="0"/>
          <w:lang w:eastAsia="zh-CN"/>
        </w:rPr>
      </w:pPr>
      <w:r w:rsidRPr="000653DB">
        <w:rPr>
          <w:b/>
          <w:bCs/>
          <w:noProof w:val="0"/>
          <w:lang w:eastAsia="zh-CN"/>
        </w:rPr>
        <w:tab/>
      </w:r>
      <w:r w:rsidRPr="000653DB">
        <w:rPr>
          <w:b/>
          <w:bCs/>
          <w:noProof w:val="0"/>
          <w:lang w:eastAsia="zh-CN"/>
        </w:rPr>
        <w:tab/>
      </w:r>
      <w:r w:rsidRPr="000653DB">
        <w:rPr>
          <w:b/>
          <w:bCs/>
          <w:noProof w:val="0"/>
          <w:lang w:eastAsia="zh-CN"/>
        </w:rPr>
        <w:tab/>
      </w:r>
      <w:r w:rsidRPr="000653DB">
        <w:rPr>
          <w:b/>
          <w:bCs/>
          <w:noProof w:val="0"/>
          <w:lang w:eastAsia="zh-CN"/>
        </w:rPr>
        <w:tab/>
        <w:t xml:space="preserve">              </w:t>
      </w:r>
      <w:r w:rsidRPr="000653DB">
        <w:rPr>
          <w:b/>
          <w:bCs/>
          <w:noProof w:val="0"/>
          <w:lang w:eastAsia="zh-CN"/>
        </w:rPr>
        <w:tab/>
      </w:r>
      <w:r w:rsidRPr="000653DB">
        <w:rPr>
          <w:b/>
          <w:bCs/>
          <w:noProof w:val="0"/>
          <w:lang w:eastAsia="zh-CN"/>
        </w:rPr>
        <w:tab/>
      </w:r>
      <w:r w:rsidRPr="000653DB">
        <w:rPr>
          <w:noProof w:val="0"/>
          <w:lang w:eastAsia="zh-CN"/>
        </w:rPr>
        <w:t>___________________________</w:t>
      </w:r>
    </w:p>
    <w:p w14:paraId="3599923B" w14:textId="77777777" w:rsidR="000B34A9" w:rsidRDefault="008D0AE1" w:rsidP="00C569B4">
      <w:pPr>
        <w:rPr>
          <w:b/>
          <w:bCs/>
          <w:i/>
          <w:iCs/>
        </w:rPr>
      </w:pPr>
      <w:r w:rsidRPr="00921C6E">
        <w:rPr>
          <w:b/>
          <w:bCs/>
        </w:rPr>
        <w:br w:type="page"/>
      </w:r>
      <w:bookmarkEnd w:id="16"/>
      <w:r w:rsidR="005F3D55" w:rsidRPr="00921C6E">
        <w:rPr>
          <w:b/>
          <w:bCs/>
        </w:rPr>
        <w:lastRenderedPageBreak/>
        <w:t>UNIVERSITATEA DIN ORADEA</w:t>
      </w:r>
      <w:r w:rsidR="005F3D55" w:rsidRPr="00921C6E">
        <w:rPr>
          <w:b/>
          <w:bCs/>
        </w:rPr>
        <w:tab/>
      </w:r>
      <w:r w:rsidR="005F3D55" w:rsidRPr="00921C6E">
        <w:rPr>
          <w:b/>
          <w:bCs/>
        </w:rPr>
        <w:tab/>
      </w:r>
      <w:r w:rsidR="000B34A9">
        <w:rPr>
          <w:b/>
          <w:bCs/>
        </w:rPr>
        <w:tab/>
      </w:r>
      <w:r w:rsidR="000B34A9">
        <w:rPr>
          <w:b/>
          <w:bCs/>
        </w:rPr>
        <w:tab/>
      </w:r>
      <w:r w:rsidR="00E76058">
        <w:rPr>
          <w:b/>
          <w:bCs/>
        </w:rPr>
        <w:tab/>
      </w:r>
      <w:r w:rsidR="00E76058">
        <w:rPr>
          <w:b/>
          <w:bCs/>
        </w:rPr>
        <w:tab/>
      </w:r>
      <w:r w:rsidR="00E76058">
        <w:rPr>
          <w:b/>
          <w:bCs/>
        </w:rPr>
        <w:tab/>
        <w:t xml:space="preserve">    </w:t>
      </w:r>
      <w:r w:rsidR="005F3D55" w:rsidRPr="00921C6E">
        <w:rPr>
          <w:b/>
          <w:bCs/>
          <w:i/>
          <w:iCs/>
        </w:rPr>
        <w:t xml:space="preserve">Anexa nr. </w:t>
      </w:r>
      <w:r w:rsidR="00ED6D29">
        <w:rPr>
          <w:b/>
          <w:bCs/>
          <w:i/>
          <w:iCs/>
        </w:rPr>
        <w:t>4</w:t>
      </w:r>
    </w:p>
    <w:p w14:paraId="5F8BA29F" w14:textId="77777777" w:rsidR="005F3D55" w:rsidRPr="00921C6E" w:rsidRDefault="005F3D55" w:rsidP="000B34A9">
      <w:pPr>
        <w:ind w:left="2832" w:firstLine="708"/>
        <w:rPr>
          <w:b/>
          <w:bCs/>
          <w:i/>
          <w:iCs/>
        </w:rPr>
      </w:pPr>
      <w:r w:rsidRPr="00921C6E">
        <w:rPr>
          <w:b/>
          <w:bCs/>
          <w:i/>
          <w:iCs/>
        </w:rPr>
        <w:t xml:space="preserve"> </w:t>
      </w:r>
      <w:r w:rsidR="000B34A9">
        <w:rPr>
          <w:b/>
          <w:bCs/>
          <w:i/>
          <w:iCs/>
        </w:rPr>
        <w:tab/>
      </w:r>
      <w:r w:rsidR="000B34A9">
        <w:rPr>
          <w:b/>
          <w:bCs/>
          <w:i/>
          <w:iCs/>
        </w:rPr>
        <w:tab/>
      </w:r>
      <w:r w:rsidR="000B34A9">
        <w:rPr>
          <w:b/>
          <w:bCs/>
          <w:i/>
          <w:iCs/>
        </w:rPr>
        <w:tab/>
      </w:r>
      <w:r w:rsidR="00E76058">
        <w:rPr>
          <w:b/>
          <w:bCs/>
          <w:i/>
          <w:iCs/>
        </w:rPr>
        <w:t xml:space="preserve">      </w:t>
      </w:r>
      <w:r w:rsidR="00E76058">
        <w:rPr>
          <w:b/>
          <w:bCs/>
          <w:i/>
          <w:iCs/>
        </w:rPr>
        <w:tab/>
        <w:t xml:space="preserve">   </w:t>
      </w:r>
      <w:r w:rsidRPr="00921C6E">
        <w:rPr>
          <w:b/>
          <w:bCs/>
          <w:i/>
          <w:iCs/>
        </w:rPr>
        <w:t>la Metodologia de concurs</w:t>
      </w:r>
      <w:r w:rsidR="00E76058">
        <w:rPr>
          <w:b/>
          <w:bCs/>
          <w:i/>
          <w:iCs/>
        </w:rPr>
        <w:t xml:space="preserve"> </w:t>
      </w:r>
      <w:r w:rsidR="00E76058" w:rsidRPr="00E76058">
        <w:rPr>
          <w:b/>
          <w:bCs/>
          <w:i/>
          <w:iCs/>
        </w:rPr>
        <w:t>pentru</w:t>
      </w:r>
      <w:r w:rsidRPr="00921C6E">
        <w:rPr>
          <w:b/>
          <w:bCs/>
          <w:i/>
          <w:iCs/>
        </w:rPr>
        <w:tab/>
      </w:r>
      <w:r w:rsidRPr="00921C6E">
        <w:rPr>
          <w:b/>
          <w:bCs/>
          <w:i/>
          <w:iCs/>
        </w:rPr>
        <w:tab/>
      </w:r>
      <w:r w:rsidRPr="00921C6E">
        <w:rPr>
          <w:b/>
          <w:bCs/>
          <w:i/>
          <w:iCs/>
        </w:rPr>
        <w:tab/>
      </w:r>
      <w:r w:rsidRPr="00921C6E">
        <w:rPr>
          <w:b/>
          <w:bCs/>
          <w:i/>
          <w:iCs/>
        </w:rPr>
        <w:tab/>
        <w:t xml:space="preserve">          ocuparea posturilor didactice și de cercetare</w:t>
      </w:r>
    </w:p>
    <w:p w14:paraId="0AEA88A7" w14:textId="77777777" w:rsidR="005F3D55" w:rsidRPr="00921C6E" w:rsidRDefault="005F3D55" w:rsidP="005F3D55">
      <w:pPr>
        <w:autoSpaceDE w:val="0"/>
        <w:spacing w:line="360" w:lineRule="auto"/>
        <w:jc w:val="both"/>
        <w:rPr>
          <w:b/>
          <w:bCs/>
          <w:i/>
          <w:iCs/>
          <w:sz w:val="12"/>
          <w:szCs w:val="12"/>
        </w:rPr>
      </w:pPr>
      <w:r w:rsidRPr="00921C6E">
        <w:rPr>
          <w:b/>
          <w:bCs/>
          <w:i/>
          <w:iCs/>
          <w:sz w:val="12"/>
          <w:szCs w:val="12"/>
        </w:rPr>
        <w:tab/>
      </w:r>
    </w:p>
    <w:p w14:paraId="62892ECE" w14:textId="77777777" w:rsidR="005F3D55" w:rsidRPr="00921C6E" w:rsidRDefault="005F3D55" w:rsidP="005F3D55">
      <w:pPr>
        <w:autoSpaceDE w:val="0"/>
        <w:spacing w:line="360" w:lineRule="auto"/>
        <w:jc w:val="both"/>
        <w:rPr>
          <w:sz w:val="12"/>
          <w:szCs w:val="12"/>
        </w:rPr>
      </w:pPr>
    </w:p>
    <w:p w14:paraId="43D58142" w14:textId="77777777" w:rsidR="005F3D55" w:rsidRPr="00921C6E" w:rsidRDefault="005F3D55" w:rsidP="005F3D55">
      <w:pPr>
        <w:autoSpaceDE w:val="0"/>
        <w:spacing w:line="360" w:lineRule="auto"/>
        <w:jc w:val="both"/>
        <w:rPr>
          <w:sz w:val="12"/>
          <w:szCs w:val="12"/>
        </w:rPr>
      </w:pPr>
    </w:p>
    <w:p w14:paraId="70CC9472" w14:textId="77777777" w:rsidR="005F3D55" w:rsidRPr="00921C6E" w:rsidRDefault="005F3D55" w:rsidP="005F3D55">
      <w:pPr>
        <w:autoSpaceDE w:val="0"/>
        <w:spacing w:line="200" w:lineRule="atLeast"/>
        <w:jc w:val="center"/>
        <w:rPr>
          <w:b/>
          <w:bCs/>
        </w:rPr>
      </w:pPr>
      <w:r w:rsidRPr="00921C6E">
        <w:rPr>
          <w:b/>
          <w:bCs/>
        </w:rPr>
        <w:t>REFERAT DE APRECIERE</w:t>
      </w:r>
    </w:p>
    <w:p w14:paraId="7367C096" w14:textId="77777777" w:rsidR="005F3D55" w:rsidRPr="00921C6E" w:rsidRDefault="005F3D55" w:rsidP="005F3D55">
      <w:pPr>
        <w:autoSpaceDE w:val="0"/>
        <w:spacing w:line="200" w:lineRule="atLeast"/>
        <w:jc w:val="center"/>
        <w:rPr>
          <w:b/>
          <w:bCs/>
        </w:rPr>
      </w:pPr>
      <w:r w:rsidRPr="00921C6E">
        <w:rPr>
          <w:b/>
          <w:bCs/>
        </w:rPr>
        <w:t xml:space="preserve">a candidatului pentru ocuparea postului de </w:t>
      </w:r>
      <w:r w:rsidR="00C943A6" w:rsidRPr="00921C6E">
        <w:rPr>
          <w:b/>
          <w:bCs/>
        </w:rPr>
        <w:t>CONFERENŢIAR</w:t>
      </w:r>
      <w:r w:rsidRPr="00921C6E">
        <w:rPr>
          <w:b/>
          <w:bCs/>
        </w:rPr>
        <w:t xml:space="preserve"> </w:t>
      </w:r>
      <w:r w:rsidR="00E72E64" w:rsidRPr="00921C6E">
        <w:rPr>
          <w:b/>
          <w:bCs/>
        </w:rPr>
        <w:t>UNIVERSITAR</w:t>
      </w:r>
    </w:p>
    <w:p w14:paraId="6E543F56" w14:textId="77777777" w:rsidR="005F3D55" w:rsidRPr="00921C6E" w:rsidRDefault="005F3D55" w:rsidP="005F3D55">
      <w:pPr>
        <w:numPr>
          <w:ilvl w:val="2"/>
          <w:numId w:val="14"/>
        </w:numPr>
        <w:tabs>
          <w:tab w:val="clear" w:pos="0"/>
        </w:tabs>
        <w:suppressAutoHyphens/>
        <w:autoSpaceDE w:val="0"/>
        <w:spacing w:line="360" w:lineRule="auto"/>
        <w:ind w:left="0" w:firstLine="0"/>
        <w:jc w:val="center"/>
        <w:rPr>
          <w:b/>
          <w:bCs/>
        </w:rPr>
      </w:pPr>
      <w:r w:rsidRPr="00921C6E">
        <w:rPr>
          <w:b/>
          <w:bCs/>
        </w:rPr>
        <w:t>INGINERIE CIVILĂ</w:t>
      </w:r>
    </w:p>
    <w:p w14:paraId="310EC865" w14:textId="77777777" w:rsidR="005F3D55" w:rsidRPr="00921C6E" w:rsidRDefault="005F3D55" w:rsidP="005F3D55">
      <w:pPr>
        <w:autoSpaceDE w:val="0"/>
        <w:spacing w:line="360" w:lineRule="auto"/>
        <w:jc w:val="both"/>
      </w:pPr>
    </w:p>
    <w:p w14:paraId="1F2A91CD" w14:textId="77777777" w:rsidR="005F3D55" w:rsidRPr="00921C6E" w:rsidRDefault="005F3D55" w:rsidP="005F3D55">
      <w:pPr>
        <w:autoSpaceDE w:val="0"/>
        <w:spacing w:line="360" w:lineRule="auto"/>
        <w:jc w:val="both"/>
        <w:rPr>
          <w:b/>
          <w:bCs/>
        </w:rPr>
      </w:pPr>
      <w:r w:rsidRPr="00921C6E">
        <w:rPr>
          <w:b/>
          <w:bCs/>
        </w:rPr>
        <w:t>DATE DESPRE CANDIDAT</w:t>
      </w:r>
    </w:p>
    <w:p w14:paraId="3F282769" w14:textId="77777777" w:rsidR="005F3D55" w:rsidRPr="00921C6E" w:rsidRDefault="005F3D55" w:rsidP="005F3D55">
      <w:pPr>
        <w:autoSpaceDE w:val="0"/>
        <w:spacing w:line="360" w:lineRule="auto"/>
        <w:jc w:val="both"/>
        <w:rPr>
          <w:sz w:val="12"/>
          <w:szCs w:val="12"/>
        </w:rPr>
      </w:pPr>
    </w:p>
    <w:p w14:paraId="027CBAFE" w14:textId="77777777" w:rsidR="005F3D55" w:rsidRPr="00921C6E" w:rsidRDefault="005F3D55" w:rsidP="005F3D55">
      <w:pPr>
        <w:autoSpaceDE w:val="0"/>
        <w:spacing w:line="360" w:lineRule="auto"/>
        <w:jc w:val="both"/>
      </w:pPr>
      <w:r w:rsidRPr="00921C6E">
        <w:t>NUME_____________________________PRENUME_______________________________ CNP______________________________Postul pentru care candidează_________________ Poziția____________Disciplina_________________________________________________ Departamentul_______________________________________________________________ Facultatea__________________________________________________________________.</w:t>
      </w:r>
    </w:p>
    <w:p w14:paraId="061E5F92" w14:textId="77777777" w:rsidR="005F3D55" w:rsidRPr="00921C6E" w:rsidRDefault="005F3D55" w:rsidP="005F3D55">
      <w:pPr>
        <w:autoSpaceDE w:val="0"/>
        <w:spacing w:line="360" w:lineRule="auto"/>
        <w:jc w:val="both"/>
        <w:rPr>
          <w:sz w:val="12"/>
          <w:szCs w:val="12"/>
        </w:rPr>
      </w:pPr>
    </w:p>
    <w:p w14:paraId="5645077B" w14:textId="77777777" w:rsidR="005F3D55" w:rsidRPr="00921C6E" w:rsidRDefault="005F3D55" w:rsidP="005F3D55">
      <w:pPr>
        <w:autoSpaceDE w:val="0"/>
        <w:spacing w:line="360" w:lineRule="auto"/>
        <w:jc w:val="both"/>
        <w:rPr>
          <w:sz w:val="12"/>
          <w:szCs w:val="12"/>
        </w:rPr>
      </w:pPr>
    </w:p>
    <w:p w14:paraId="313CE74C" w14:textId="77777777" w:rsidR="005F3D55" w:rsidRPr="00921C6E" w:rsidRDefault="005F3D55" w:rsidP="005F3D55">
      <w:pPr>
        <w:numPr>
          <w:ilvl w:val="2"/>
          <w:numId w:val="14"/>
        </w:numPr>
        <w:suppressAutoHyphens/>
        <w:autoSpaceDE w:val="0"/>
        <w:spacing w:line="360" w:lineRule="auto"/>
        <w:jc w:val="center"/>
        <w:rPr>
          <w:b/>
          <w:bCs/>
        </w:rPr>
      </w:pPr>
      <w:r w:rsidRPr="00921C6E">
        <w:rPr>
          <w:b/>
          <w:bCs/>
        </w:rPr>
        <w:t>I. EVALUAREA  ACTIVITĂȚII  DIDACTICE  ȘI  ȘTIINȚIFICE</w:t>
      </w:r>
    </w:p>
    <w:tbl>
      <w:tblPr>
        <w:tblW w:w="9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19"/>
        <w:gridCol w:w="2397"/>
        <w:gridCol w:w="1990"/>
        <w:gridCol w:w="1341"/>
        <w:gridCol w:w="1321"/>
        <w:gridCol w:w="970"/>
        <w:gridCol w:w="1582"/>
        <w:gridCol w:w="38"/>
      </w:tblGrid>
      <w:tr w:rsidR="00916074" w:rsidRPr="00921C6E" w14:paraId="049247C8" w14:textId="77777777" w:rsidTr="00916074">
        <w:trPr>
          <w:gridAfter w:val="1"/>
          <w:wAfter w:w="38" w:type="dxa"/>
          <w:trHeight w:val="555"/>
          <w:jc w:val="center"/>
        </w:trPr>
        <w:tc>
          <w:tcPr>
            <w:tcW w:w="2716" w:type="dxa"/>
            <w:gridSpan w:val="2"/>
            <w:vAlign w:val="center"/>
          </w:tcPr>
          <w:p w14:paraId="08820F34" w14:textId="77777777" w:rsidR="00916074" w:rsidRPr="00921C6E" w:rsidRDefault="00916074" w:rsidP="00DC1ACE">
            <w:pPr>
              <w:jc w:val="center"/>
              <w:rPr>
                <w:noProof w:val="0"/>
                <w:sz w:val="18"/>
                <w:szCs w:val="18"/>
                <w:lang w:eastAsia="ro-RO"/>
              </w:rPr>
            </w:pPr>
            <w:r w:rsidRPr="00921C6E">
              <w:rPr>
                <w:noProof w:val="0"/>
                <w:sz w:val="18"/>
                <w:szCs w:val="18"/>
                <w:lang w:eastAsia="ro-RO"/>
              </w:rPr>
              <w:t xml:space="preserve">Tipul </w:t>
            </w:r>
            <w:proofErr w:type="spellStart"/>
            <w:r w:rsidRPr="00921C6E">
              <w:rPr>
                <w:noProof w:val="0"/>
                <w:sz w:val="18"/>
                <w:szCs w:val="18"/>
                <w:lang w:eastAsia="ro-RO"/>
              </w:rPr>
              <w:t>activităţilor</w:t>
            </w:r>
            <w:proofErr w:type="spellEnd"/>
            <w:r w:rsidRPr="00921C6E">
              <w:rPr>
                <w:noProof w:val="0"/>
                <w:sz w:val="18"/>
                <w:szCs w:val="18"/>
                <w:lang w:eastAsia="ro-RO"/>
              </w:rPr>
              <w:t xml:space="preserve"> </w:t>
            </w:r>
          </w:p>
        </w:tc>
        <w:tc>
          <w:tcPr>
            <w:tcW w:w="1990" w:type="dxa"/>
            <w:vAlign w:val="center"/>
          </w:tcPr>
          <w:p w14:paraId="008DE109" w14:textId="77777777" w:rsidR="00916074" w:rsidRPr="00921C6E" w:rsidRDefault="00916074" w:rsidP="00DC1ACE">
            <w:pPr>
              <w:jc w:val="center"/>
              <w:rPr>
                <w:noProof w:val="0"/>
                <w:sz w:val="18"/>
                <w:szCs w:val="18"/>
                <w:lang w:eastAsia="ro-RO"/>
              </w:rPr>
            </w:pPr>
            <w:r w:rsidRPr="00921C6E">
              <w:rPr>
                <w:noProof w:val="0"/>
                <w:sz w:val="18"/>
                <w:szCs w:val="18"/>
                <w:lang w:eastAsia="ro-RO"/>
              </w:rPr>
              <w:t xml:space="preserve">Categorii si </w:t>
            </w:r>
            <w:proofErr w:type="spellStart"/>
            <w:r w:rsidRPr="00921C6E">
              <w:rPr>
                <w:noProof w:val="0"/>
                <w:sz w:val="18"/>
                <w:szCs w:val="18"/>
                <w:lang w:eastAsia="ro-RO"/>
              </w:rPr>
              <w:t>restricţii</w:t>
            </w:r>
            <w:proofErr w:type="spellEnd"/>
            <w:r w:rsidRPr="00921C6E">
              <w:rPr>
                <w:noProof w:val="0"/>
                <w:sz w:val="18"/>
                <w:szCs w:val="18"/>
                <w:lang w:eastAsia="ro-RO"/>
              </w:rPr>
              <w:t xml:space="preserve"> </w:t>
            </w:r>
          </w:p>
        </w:tc>
        <w:tc>
          <w:tcPr>
            <w:tcW w:w="1341" w:type="dxa"/>
            <w:vAlign w:val="center"/>
          </w:tcPr>
          <w:p w14:paraId="5DFED103" w14:textId="77777777" w:rsidR="00916074" w:rsidRPr="00921C6E" w:rsidRDefault="00916074" w:rsidP="00DC1ACE">
            <w:pPr>
              <w:jc w:val="center"/>
              <w:rPr>
                <w:noProof w:val="0"/>
                <w:sz w:val="18"/>
                <w:szCs w:val="18"/>
                <w:lang w:eastAsia="ro-RO"/>
              </w:rPr>
            </w:pPr>
            <w:r w:rsidRPr="00921C6E">
              <w:rPr>
                <w:noProof w:val="0"/>
                <w:sz w:val="18"/>
                <w:szCs w:val="18"/>
                <w:lang w:eastAsia="ro-RO"/>
              </w:rPr>
              <w:t xml:space="preserve">Subcategorii/ </w:t>
            </w:r>
            <w:proofErr w:type="spellStart"/>
            <w:r w:rsidRPr="00921C6E">
              <w:rPr>
                <w:noProof w:val="0"/>
                <w:sz w:val="18"/>
                <w:szCs w:val="18"/>
                <w:lang w:eastAsia="ro-RO"/>
              </w:rPr>
              <w:t>Activităţi</w:t>
            </w:r>
            <w:proofErr w:type="spellEnd"/>
            <w:r w:rsidRPr="00921C6E">
              <w:rPr>
                <w:noProof w:val="0"/>
                <w:sz w:val="18"/>
                <w:szCs w:val="18"/>
                <w:lang w:eastAsia="ro-RO"/>
              </w:rPr>
              <w:t xml:space="preserve"> </w:t>
            </w:r>
          </w:p>
        </w:tc>
        <w:tc>
          <w:tcPr>
            <w:tcW w:w="1321" w:type="dxa"/>
            <w:vAlign w:val="center"/>
          </w:tcPr>
          <w:p w14:paraId="13A54985" w14:textId="77777777" w:rsidR="00916074" w:rsidRPr="00921C6E" w:rsidRDefault="00916074" w:rsidP="00DC1ACE">
            <w:pPr>
              <w:jc w:val="center"/>
              <w:rPr>
                <w:noProof w:val="0"/>
                <w:sz w:val="18"/>
                <w:szCs w:val="18"/>
                <w:lang w:eastAsia="ro-RO"/>
              </w:rPr>
            </w:pPr>
            <w:r w:rsidRPr="00921C6E">
              <w:rPr>
                <w:noProof w:val="0"/>
                <w:sz w:val="18"/>
                <w:szCs w:val="18"/>
                <w:lang w:eastAsia="ro-RO"/>
              </w:rPr>
              <w:t>Indicatori/Punctaj</w:t>
            </w:r>
          </w:p>
        </w:tc>
        <w:tc>
          <w:tcPr>
            <w:tcW w:w="970" w:type="dxa"/>
            <w:vAlign w:val="center"/>
          </w:tcPr>
          <w:p w14:paraId="470221B2" w14:textId="77777777" w:rsidR="00916074" w:rsidRPr="00921C6E" w:rsidRDefault="00916074" w:rsidP="00DC1ACE">
            <w:pPr>
              <w:suppressLineNumbers/>
              <w:suppressAutoHyphens/>
              <w:snapToGrid w:val="0"/>
              <w:spacing w:line="200" w:lineRule="atLeast"/>
              <w:jc w:val="center"/>
              <w:rPr>
                <w:b/>
                <w:bCs/>
                <w:noProof w:val="0"/>
                <w:sz w:val="16"/>
                <w:szCs w:val="16"/>
                <w:lang w:eastAsia="ar-SA"/>
              </w:rPr>
            </w:pPr>
            <w:r w:rsidRPr="00921C6E">
              <w:rPr>
                <w:b/>
                <w:bCs/>
                <w:noProof w:val="0"/>
                <w:sz w:val="16"/>
                <w:szCs w:val="16"/>
                <w:lang w:eastAsia="ar-SA"/>
              </w:rPr>
              <w:t>Autoevaluare</w:t>
            </w:r>
          </w:p>
          <w:p w14:paraId="37D39437" w14:textId="77777777" w:rsidR="00916074" w:rsidRPr="00921C6E" w:rsidRDefault="00916074" w:rsidP="00DC1ACE">
            <w:pPr>
              <w:suppressLineNumbers/>
              <w:suppressAutoHyphens/>
              <w:spacing w:line="200" w:lineRule="atLeast"/>
              <w:jc w:val="center"/>
              <w:rPr>
                <w:b/>
                <w:bCs/>
                <w:noProof w:val="0"/>
                <w:sz w:val="16"/>
                <w:szCs w:val="16"/>
                <w:lang w:eastAsia="ar-SA"/>
              </w:rPr>
            </w:pPr>
            <w:r w:rsidRPr="00921C6E">
              <w:rPr>
                <w:b/>
                <w:bCs/>
                <w:noProof w:val="0"/>
                <w:sz w:val="16"/>
                <w:szCs w:val="16"/>
                <w:lang w:eastAsia="ar-SA"/>
              </w:rPr>
              <w:t>(Total = Nr. x punctaj unitar)</w:t>
            </w:r>
          </w:p>
        </w:tc>
        <w:tc>
          <w:tcPr>
            <w:tcW w:w="1582" w:type="dxa"/>
          </w:tcPr>
          <w:p w14:paraId="4AE9C0B2" w14:textId="77777777" w:rsidR="00916074" w:rsidRPr="00921C6E" w:rsidRDefault="00916074" w:rsidP="00DC1ACE">
            <w:pPr>
              <w:suppressLineNumbers/>
              <w:suppressAutoHyphens/>
              <w:snapToGrid w:val="0"/>
              <w:spacing w:line="200" w:lineRule="atLeast"/>
              <w:jc w:val="center"/>
              <w:rPr>
                <w:b/>
                <w:bCs/>
                <w:noProof w:val="0"/>
                <w:sz w:val="16"/>
                <w:szCs w:val="16"/>
                <w:lang w:eastAsia="ar-SA"/>
              </w:rPr>
            </w:pPr>
            <w:r w:rsidRPr="00921C6E">
              <w:rPr>
                <w:b/>
                <w:bCs/>
                <w:noProof w:val="0"/>
                <w:sz w:val="16"/>
                <w:szCs w:val="16"/>
                <w:lang w:eastAsia="ar-SA"/>
              </w:rPr>
              <w:t>Evaluare membru comisie</w:t>
            </w:r>
          </w:p>
        </w:tc>
      </w:tr>
      <w:tr w:rsidR="00916074" w:rsidRPr="00921C6E" w14:paraId="1481B7B8" w14:textId="77777777" w:rsidTr="00916074">
        <w:trPr>
          <w:gridAfter w:val="1"/>
          <w:wAfter w:w="38" w:type="dxa"/>
          <w:trHeight w:val="345"/>
          <w:jc w:val="center"/>
        </w:trPr>
        <w:tc>
          <w:tcPr>
            <w:tcW w:w="8338" w:type="dxa"/>
            <w:gridSpan w:val="6"/>
            <w:vAlign w:val="center"/>
          </w:tcPr>
          <w:p w14:paraId="7AD87255" w14:textId="77777777" w:rsidR="00916074" w:rsidRPr="00921C6E" w:rsidRDefault="00916074" w:rsidP="00916074">
            <w:pPr>
              <w:numPr>
                <w:ilvl w:val="0"/>
                <w:numId w:val="41"/>
              </w:numPr>
              <w:rPr>
                <w:noProof w:val="0"/>
                <w:sz w:val="18"/>
                <w:szCs w:val="18"/>
                <w:lang w:eastAsia="ro-RO"/>
              </w:rPr>
            </w:pPr>
            <w:r w:rsidRPr="00921C6E">
              <w:rPr>
                <w:noProof w:val="0"/>
                <w:sz w:val="18"/>
                <w:szCs w:val="18"/>
                <w:lang w:eastAsia="ro-RO"/>
              </w:rPr>
              <w:t>Activitate didactica si profesionala (A1)</w:t>
            </w:r>
          </w:p>
        </w:tc>
        <w:tc>
          <w:tcPr>
            <w:tcW w:w="1582" w:type="dxa"/>
          </w:tcPr>
          <w:p w14:paraId="5CA72D4D" w14:textId="77777777" w:rsidR="00916074" w:rsidRPr="00921C6E" w:rsidRDefault="00916074" w:rsidP="00916074">
            <w:pPr>
              <w:numPr>
                <w:ilvl w:val="0"/>
                <w:numId w:val="41"/>
              </w:numPr>
              <w:rPr>
                <w:noProof w:val="0"/>
                <w:sz w:val="18"/>
                <w:szCs w:val="18"/>
                <w:lang w:eastAsia="ro-RO"/>
              </w:rPr>
            </w:pPr>
          </w:p>
        </w:tc>
      </w:tr>
      <w:tr w:rsidR="00916074" w:rsidRPr="00921C6E" w14:paraId="3C20B5E9" w14:textId="77777777" w:rsidTr="00916074">
        <w:trPr>
          <w:gridAfter w:val="1"/>
          <w:wAfter w:w="38" w:type="dxa"/>
          <w:trHeight w:val="600"/>
          <w:jc w:val="center"/>
        </w:trPr>
        <w:tc>
          <w:tcPr>
            <w:tcW w:w="319" w:type="dxa"/>
            <w:vMerge w:val="restart"/>
          </w:tcPr>
          <w:p w14:paraId="4F71D207" w14:textId="77777777" w:rsidR="00916074" w:rsidRPr="00921C6E" w:rsidRDefault="00916074" w:rsidP="00DC1ACE">
            <w:pPr>
              <w:rPr>
                <w:noProof w:val="0"/>
                <w:sz w:val="18"/>
                <w:szCs w:val="18"/>
                <w:lang w:eastAsia="ro-RO"/>
              </w:rPr>
            </w:pPr>
            <w:r w:rsidRPr="00921C6E">
              <w:rPr>
                <w:noProof w:val="0"/>
                <w:sz w:val="18"/>
                <w:szCs w:val="18"/>
                <w:lang w:eastAsia="ro-RO"/>
              </w:rPr>
              <w:t>1.1</w:t>
            </w:r>
          </w:p>
        </w:tc>
        <w:tc>
          <w:tcPr>
            <w:tcW w:w="2397" w:type="dxa"/>
            <w:vMerge w:val="restart"/>
          </w:tcPr>
          <w:p w14:paraId="5C933B9F" w14:textId="77777777" w:rsidR="00916074" w:rsidRPr="00921C6E" w:rsidRDefault="00916074" w:rsidP="00DC1ACE">
            <w:pPr>
              <w:rPr>
                <w:noProof w:val="0"/>
                <w:sz w:val="18"/>
                <w:szCs w:val="18"/>
                <w:lang w:eastAsia="ro-RO"/>
              </w:rPr>
            </w:pPr>
            <w:r w:rsidRPr="00921C6E">
              <w:rPr>
                <w:noProof w:val="0"/>
                <w:sz w:val="18"/>
                <w:szCs w:val="18"/>
                <w:lang w:eastAsia="ro-RO"/>
              </w:rPr>
              <w:t xml:space="preserve">1.1 </w:t>
            </w:r>
            <w:proofErr w:type="spellStart"/>
            <w:r w:rsidRPr="00921C6E">
              <w:rPr>
                <w:noProof w:val="0"/>
                <w:sz w:val="18"/>
                <w:szCs w:val="18"/>
                <w:lang w:eastAsia="ro-RO"/>
              </w:rPr>
              <w:t>Cărţi</w:t>
            </w:r>
            <w:proofErr w:type="spellEnd"/>
            <w:r w:rsidRPr="00921C6E">
              <w:rPr>
                <w:noProof w:val="0"/>
                <w:sz w:val="18"/>
                <w:szCs w:val="18"/>
                <w:lang w:eastAsia="ro-RO"/>
              </w:rPr>
              <w:t xml:space="preserve">, cursuri universitare </w:t>
            </w:r>
            <w:proofErr w:type="spellStart"/>
            <w:r w:rsidRPr="00921C6E">
              <w:rPr>
                <w:noProof w:val="0"/>
                <w:sz w:val="18"/>
                <w:szCs w:val="18"/>
                <w:lang w:eastAsia="ro-RO"/>
              </w:rPr>
              <w:t>şi</w:t>
            </w:r>
            <w:proofErr w:type="spellEnd"/>
            <w:r w:rsidRPr="00921C6E">
              <w:rPr>
                <w:noProof w:val="0"/>
                <w:sz w:val="18"/>
                <w:szCs w:val="18"/>
                <w:lang w:eastAsia="ro-RO"/>
              </w:rPr>
              <w:t xml:space="preserve"> capitole în </w:t>
            </w:r>
            <w:proofErr w:type="spellStart"/>
            <w:r w:rsidRPr="00921C6E">
              <w:rPr>
                <w:noProof w:val="0"/>
                <w:sz w:val="18"/>
                <w:szCs w:val="18"/>
                <w:lang w:eastAsia="ro-RO"/>
              </w:rPr>
              <w:t>cărţi</w:t>
            </w:r>
            <w:proofErr w:type="spellEnd"/>
            <w:r w:rsidRPr="00921C6E">
              <w:rPr>
                <w:noProof w:val="0"/>
                <w:sz w:val="18"/>
                <w:szCs w:val="18"/>
                <w:lang w:eastAsia="ro-RO"/>
              </w:rPr>
              <w:t xml:space="preserve"> de specialitate </w:t>
            </w:r>
          </w:p>
        </w:tc>
        <w:tc>
          <w:tcPr>
            <w:tcW w:w="1990" w:type="dxa"/>
            <w:vMerge w:val="restart"/>
          </w:tcPr>
          <w:p w14:paraId="17631DE1" w14:textId="77777777" w:rsidR="00916074" w:rsidRPr="00921C6E" w:rsidRDefault="00916074" w:rsidP="00DC1ACE">
            <w:pPr>
              <w:rPr>
                <w:b/>
                <w:noProof w:val="0"/>
                <w:sz w:val="18"/>
                <w:szCs w:val="18"/>
                <w:lang w:eastAsia="ro-RO"/>
              </w:rPr>
            </w:pPr>
            <w:r w:rsidRPr="00921C6E">
              <w:rPr>
                <w:noProof w:val="0"/>
                <w:sz w:val="18"/>
                <w:szCs w:val="18"/>
                <w:lang w:eastAsia="ro-RO"/>
              </w:rPr>
              <w:t xml:space="preserve">1.1.1. </w:t>
            </w:r>
            <w:proofErr w:type="spellStart"/>
            <w:r w:rsidRPr="00921C6E">
              <w:rPr>
                <w:noProof w:val="0"/>
                <w:sz w:val="18"/>
                <w:szCs w:val="18"/>
                <w:lang w:eastAsia="ro-RO"/>
              </w:rPr>
              <w:t>Cărţi</w:t>
            </w:r>
            <w:proofErr w:type="spellEnd"/>
            <w:r w:rsidRPr="00921C6E">
              <w:rPr>
                <w:noProof w:val="0"/>
                <w:sz w:val="18"/>
                <w:szCs w:val="18"/>
                <w:lang w:eastAsia="ro-RO"/>
              </w:rPr>
              <w:t>, cursuri universitare/capitole ca autor:</w:t>
            </w:r>
            <w:r w:rsidRPr="00921C6E">
              <w:rPr>
                <w:b/>
                <w:noProof w:val="0"/>
                <w:sz w:val="18"/>
                <w:szCs w:val="18"/>
                <w:lang w:eastAsia="ro-RO"/>
              </w:rPr>
              <w:t xml:space="preserve">  </w:t>
            </w:r>
          </w:p>
          <w:p w14:paraId="507DEF6B" w14:textId="77777777" w:rsidR="00916074" w:rsidRPr="00921C6E" w:rsidRDefault="00916074" w:rsidP="00DC1ACE">
            <w:pPr>
              <w:rPr>
                <w:noProof w:val="0"/>
                <w:sz w:val="18"/>
                <w:szCs w:val="18"/>
                <w:lang w:eastAsia="ro-RO"/>
              </w:rPr>
            </w:pPr>
            <w:r w:rsidRPr="00921C6E">
              <w:rPr>
                <w:b/>
                <w:noProof w:val="0"/>
                <w:sz w:val="18"/>
                <w:szCs w:val="18"/>
                <w:lang w:eastAsia="ro-RO"/>
              </w:rPr>
              <w:t>Minim  1</w:t>
            </w:r>
          </w:p>
        </w:tc>
        <w:tc>
          <w:tcPr>
            <w:tcW w:w="1341" w:type="dxa"/>
          </w:tcPr>
          <w:p w14:paraId="0A56BBEF" w14:textId="77777777" w:rsidR="00916074" w:rsidRPr="00921C6E" w:rsidRDefault="00916074" w:rsidP="00DC1ACE">
            <w:pPr>
              <w:rPr>
                <w:noProof w:val="0"/>
                <w:sz w:val="18"/>
                <w:szCs w:val="18"/>
                <w:lang w:eastAsia="ro-RO"/>
              </w:rPr>
            </w:pPr>
            <w:r w:rsidRPr="00921C6E">
              <w:rPr>
                <w:noProof w:val="0"/>
                <w:sz w:val="18"/>
                <w:szCs w:val="18"/>
                <w:lang w:eastAsia="ro-RO"/>
              </w:rPr>
              <w:t xml:space="preserve">1.1.1.1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321" w:type="dxa"/>
          </w:tcPr>
          <w:p w14:paraId="3C746E0E" w14:textId="77777777" w:rsidR="00916074" w:rsidRPr="00921C6E" w:rsidRDefault="00916074" w:rsidP="00DC1ACE">
            <w:pPr>
              <w:jc w:val="center"/>
              <w:rPr>
                <w:noProof w:val="0"/>
                <w:sz w:val="18"/>
                <w:szCs w:val="18"/>
                <w:lang w:eastAsia="ro-RO"/>
              </w:rPr>
            </w:pPr>
            <w:r w:rsidRPr="00921C6E">
              <w:rPr>
                <w:noProof w:val="0"/>
                <w:sz w:val="18"/>
                <w:szCs w:val="18"/>
                <w:lang w:eastAsia="ro-RO"/>
              </w:rPr>
              <w:t>Nr. Pagini/(2*nr. Autori)</w:t>
            </w:r>
          </w:p>
        </w:tc>
        <w:tc>
          <w:tcPr>
            <w:tcW w:w="970" w:type="dxa"/>
          </w:tcPr>
          <w:p w14:paraId="59AEEBB2" w14:textId="77777777" w:rsidR="00916074" w:rsidRPr="00921C6E" w:rsidRDefault="00916074" w:rsidP="00DC1ACE">
            <w:pPr>
              <w:rPr>
                <w:noProof w:val="0"/>
                <w:sz w:val="18"/>
                <w:szCs w:val="18"/>
                <w:lang w:eastAsia="ro-RO"/>
              </w:rPr>
            </w:pPr>
          </w:p>
        </w:tc>
        <w:tc>
          <w:tcPr>
            <w:tcW w:w="1582" w:type="dxa"/>
          </w:tcPr>
          <w:p w14:paraId="2694F8FC" w14:textId="77777777" w:rsidR="00916074" w:rsidRPr="00921C6E" w:rsidRDefault="00916074" w:rsidP="00DC1ACE">
            <w:pPr>
              <w:rPr>
                <w:noProof w:val="0"/>
                <w:sz w:val="18"/>
                <w:szCs w:val="18"/>
                <w:lang w:eastAsia="ro-RO"/>
              </w:rPr>
            </w:pPr>
          </w:p>
        </w:tc>
      </w:tr>
      <w:tr w:rsidR="00916074" w:rsidRPr="00921C6E" w14:paraId="15415F83" w14:textId="77777777" w:rsidTr="00916074">
        <w:trPr>
          <w:gridAfter w:val="1"/>
          <w:wAfter w:w="38" w:type="dxa"/>
          <w:trHeight w:val="585"/>
          <w:jc w:val="center"/>
        </w:trPr>
        <w:tc>
          <w:tcPr>
            <w:tcW w:w="319" w:type="dxa"/>
            <w:vMerge/>
            <w:vAlign w:val="center"/>
          </w:tcPr>
          <w:p w14:paraId="4DEF87BB" w14:textId="77777777" w:rsidR="00916074" w:rsidRPr="00921C6E" w:rsidRDefault="00916074" w:rsidP="00DC1ACE">
            <w:pPr>
              <w:rPr>
                <w:noProof w:val="0"/>
                <w:sz w:val="18"/>
                <w:szCs w:val="18"/>
                <w:lang w:eastAsia="ro-RO"/>
              </w:rPr>
            </w:pPr>
          </w:p>
        </w:tc>
        <w:tc>
          <w:tcPr>
            <w:tcW w:w="2397" w:type="dxa"/>
            <w:vMerge/>
            <w:vAlign w:val="center"/>
          </w:tcPr>
          <w:p w14:paraId="7936F3D6" w14:textId="77777777" w:rsidR="00916074" w:rsidRPr="00921C6E" w:rsidRDefault="00916074" w:rsidP="00DC1ACE">
            <w:pPr>
              <w:rPr>
                <w:noProof w:val="0"/>
                <w:sz w:val="18"/>
                <w:szCs w:val="18"/>
                <w:lang w:eastAsia="ro-RO"/>
              </w:rPr>
            </w:pPr>
          </w:p>
        </w:tc>
        <w:tc>
          <w:tcPr>
            <w:tcW w:w="1990" w:type="dxa"/>
            <w:vMerge/>
            <w:vAlign w:val="center"/>
          </w:tcPr>
          <w:p w14:paraId="4C354FF4" w14:textId="77777777" w:rsidR="00916074" w:rsidRPr="00921C6E" w:rsidRDefault="00916074" w:rsidP="00DC1ACE">
            <w:pPr>
              <w:rPr>
                <w:noProof w:val="0"/>
                <w:sz w:val="18"/>
                <w:szCs w:val="18"/>
                <w:lang w:eastAsia="ro-RO"/>
              </w:rPr>
            </w:pPr>
          </w:p>
        </w:tc>
        <w:tc>
          <w:tcPr>
            <w:tcW w:w="1341" w:type="dxa"/>
          </w:tcPr>
          <w:p w14:paraId="34491D2E" w14:textId="77777777" w:rsidR="00916074" w:rsidRPr="00921C6E" w:rsidRDefault="00916074" w:rsidP="00DC1ACE">
            <w:pPr>
              <w:rPr>
                <w:noProof w:val="0"/>
                <w:sz w:val="18"/>
                <w:szCs w:val="18"/>
                <w:lang w:eastAsia="ro-RO"/>
              </w:rPr>
            </w:pPr>
            <w:r w:rsidRPr="00921C6E">
              <w:rPr>
                <w:noProof w:val="0"/>
                <w:sz w:val="18"/>
                <w:szCs w:val="18"/>
                <w:lang w:eastAsia="ro-RO"/>
              </w:rPr>
              <w:t xml:space="preserve">1.1.1.2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
        </w:tc>
        <w:tc>
          <w:tcPr>
            <w:tcW w:w="1321" w:type="dxa"/>
          </w:tcPr>
          <w:p w14:paraId="73F149DF" w14:textId="77777777" w:rsidR="00916074" w:rsidRPr="00921C6E" w:rsidRDefault="00916074" w:rsidP="00DC1ACE">
            <w:pPr>
              <w:jc w:val="center"/>
              <w:rPr>
                <w:noProof w:val="0"/>
                <w:sz w:val="18"/>
                <w:szCs w:val="18"/>
                <w:lang w:eastAsia="ro-RO"/>
              </w:rPr>
            </w:pPr>
            <w:r w:rsidRPr="00921C6E">
              <w:rPr>
                <w:noProof w:val="0"/>
                <w:sz w:val="18"/>
                <w:szCs w:val="18"/>
                <w:lang w:eastAsia="ro-RO"/>
              </w:rPr>
              <w:t>Nr. Pagini/(5*nr. Autori)</w:t>
            </w:r>
          </w:p>
        </w:tc>
        <w:tc>
          <w:tcPr>
            <w:tcW w:w="970" w:type="dxa"/>
          </w:tcPr>
          <w:p w14:paraId="0AABD9E4" w14:textId="77777777" w:rsidR="00916074" w:rsidRPr="00921C6E" w:rsidRDefault="00916074" w:rsidP="00DC1ACE">
            <w:pPr>
              <w:rPr>
                <w:noProof w:val="0"/>
                <w:sz w:val="18"/>
                <w:szCs w:val="18"/>
                <w:lang w:eastAsia="ro-RO"/>
              </w:rPr>
            </w:pPr>
          </w:p>
        </w:tc>
        <w:tc>
          <w:tcPr>
            <w:tcW w:w="1582" w:type="dxa"/>
          </w:tcPr>
          <w:p w14:paraId="7DD2A643" w14:textId="77777777" w:rsidR="00916074" w:rsidRPr="00921C6E" w:rsidRDefault="00916074" w:rsidP="00DC1ACE">
            <w:pPr>
              <w:rPr>
                <w:noProof w:val="0"/>
                <w:sz w:val="18"/>
                <w:szCs w:val="18"/>
                <w:lang w:eastAsia="ro-RO"/>
              </w:rPr>
            </w:pPr>
          </w:p>
        </w:tc>
      </w:tr>
      <w:tr w:rsidR="00916074" w:rsidRPr="00921C6E" w14:paraId="65EB370A" w14:textId="77777777" w:rsidTr="00916074">
        <w:trPr>
          <w:gridAfter w:val="1"/>
          <w:wAfter w:w="38" w:type="dxa"/>
          <w:trHeight w:val="555"/>
          <w:jc w:val="center"/>
        </w:trPr>
        <w:tc>
          <w:tcPr>
            <w:tcW w:w="319" w:type="dxa"/>
            <w:vMerge/>
            <w:vAlign w:val="center"/>
          </w:tcPr>
          <w:p w14:paraId="07F9F225" w14:textId="77777777" w:rsidR="00916074" w:rsidRPr="00921C6E" w:rsidRDefault="00916074" w:rsidP="00DC1ACE">
            <w:pPr>
              <w:rPr>
                <w:noProof w:val="0"/>
                <w:sz w:val="18"/>
                <w:szCs w:val="18"/>
                <w:lang w:eastAsia="ro-RO"/>
              </w:rPr>
            </w:pPr>
          </w:p>
        </w:tc>
        <w:tc>
          <w:tcPr>
            <w:tcW w:w="2397" w:type="dxa"/>
            <w:vMerge/>
            <w:vAlign w:val="center"/>
          </w:tcPr>
          <w:p w14:paraId="1ACB28D8" w14:textId="77777777" w:rsidR="00916074" w:rsidRPr="00921C6E" w:rsidRDefault="00916074" w:rsidP="00DC1ACE">
            <w:pPr>
              <w:rPr>
                <w:noProof w:val="0"/>
                <w:sz w:val="18"/>
                <w:szCs w:val="18"/>
                <w:lang w:eastAsia="ro-RO"/>
              </w:rPr>
            </w:pPr>
          </w:p>
        </w:tc>
        <w:tc>
          <w:tcPr>
            <w:tcW w:w="1990" w:type="dxa"/>
            <w:vMerge w:val="restart"/>
          </w:tcPr>
          <w:p w14:paraId="7EEAB12B" w14:textId="77777777" w:rsidR="00916074" w:rsidRPr="00921C6E" w:rsidRDefault="00916074" w:rsidP="00DC1ACE">
            <w:pPr>
              <w:rPr>
                <w:noProof w:val="0"/>
                <w:sz w:val="18"/>
                <w:szCs w:val="18"/>
                <w:lang w:eastAsia="ro-RO"/>
              </w:rPr>
            </w:pPr>
            <w:r w:rsidRPr="00921C6E">
              <w:rPr>
                <w:noProof w:val="0"/>
                <w:sz w:val="18"/>
                <w:szCs w:val="18"/>
                <w:lang w:eastAsia="ro-RO"/>
              </w:rPr>
              <w:t xml:space="preserve">1.1.2 </w:t>
            </w:r>
            <w:proofErr w:type="spellStart"/>
            <w:r w:rsidRPr="00921C6E">
              <w:rPr>
                <w:noProof w:val="0"/>
                <w:sz w:val="18"/>
                <w:szCs w:val="18"/>
                <w:lang w:eastAsia="ro-RO"/>
              </w:rPr>
              <w:t>Cărţi</w:t>
            </w:r>
            <w:proofErr w:type="spellEnd"/>
            <w:r w:rsidRPr="00921C6E">
              <w:rPr>
                <w:noProof w:val="0"/>
                <w:sz w:val="18"/>
                <w:szCs w:val="18"/>
                <w:lang w:eastAsia="ro-RO"/>
              </w:rPr>
              <w:t xml:space="preserve">, cursuri universitare/capitole de </w:t>
            </w:r>
            <w:proofErr w:type="spellStart"/>
            <w:r w:rsidRPr="00921C6E">
              <w:rPr>
                <w:noProof w:val="0"/>
                <w:sz w:val="18"/>
                <w:szCs w:val="18"/>
                <w:lang w:eastAsia="ro-RO"/>
              </w:rPr>
              <w:t>cărţi</w:t>
            </w:r>
            <w:proofErr w:type="spellEnd"/>
            <w:r w:rsidRPr="00921C6E">
              <w:rPr>
                <w:noProof w:val="0"/>
                <w:sz w:val="18"/>
                <w:szCs w:val="18"/>
                <w:lang w:eastAsia="ro-RO"/>
              </w:rPr>
              <w:t xml:space="preserve"> ca editor /coordonator </w:t>
            </w:r>
          </w:p>
        </w:tc>
        <w:tc>
          <w:tcPr>
            <w:tcW w:w="1341" w:type="dxa"/>
          </w:tcPr>
          <w:p w14:paraId="0C9BC280" w14:textId="77777777" w:rsidR="00916074" w:rsidRPr="00921C6E" w:rsidRDefault="00916074" w:rsidP="00DC1ACE">
            <w:pPr>
              <w:rPr>
                <w:noProof w:val="0"/>
                <w:sz w:val="18"/>
                <w:szCs w:val="18"/>
                <w:lang w:eastAsia="ro-RO"/>
              </w:rPr>
            </w:pPr>
            <w:r w:rsidRPr="00921C6E">
              <w:rPr>
                <w:noProof w:val="0"/>
                <w:sz w:val="18"/>
                <w:szCs w:val="18"/>
                <w:lang w:eastAsia="ro-RO"/>
              </w:rPr>
              <w:t xml:space="preserve">1.1.2.1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321" w:type="dxa"/>
          </w:tcPr>
          <w:p w14:paraId="4E814FFD" w14:textId="77777777" w:rsidR="00916074" w:rsidRPr="00921C6E" w:rsidRDefault="00916074" w:rsidP="00DC1ACE">
            <w:pPr>
              <w:jc w:val="center"/>
              <w:rPr>
                <w:noProof w:val="0"/>
                <w:sz w:val="18"/>
                <w:szCs w:val="18"/>
                <w:lang w:eastAsia="ro-RO"/>
              </w:rPr>
            </w:pPr>
            <w:r w:rsidRPr="00921C6E">
              <w:rPr>
                <w:noProof w:val="0"/>
                <w:sz w:val="18"/>
                <w:szCs w:val="18"/>
                <w:lang w:eastAsia="ro-RO"/>
              </w:rPr>
              <w:t>Nr. Pagini/(3*nr. Autori)</w:t>
            </w:r>
          </w:p>
        </w:tc>
        <w:tc>
          <w:tcPr>
            <w:tcW w:w="970" w:type="dxa"/>
          </w:tcPr>
          <w:p w14:paraId="51E66C2F" w14:textId="77777777" w:rsidR="00916074" w:rsidRPr="00921C6E" w:rsidRDefault="00916074" w:rsidP="00DC1ACE">
            <w:pPr>
              <w:rPr>
                <w:noProof w:val="0"/>
                <w:sz w:val="18"/>
                <w:szCs w:val="18"/>
                <w:lang w:eastAsia="ro-RO"/>
              </w:rPr>
            </w:pPr>
          </w:p>
        </w:tc>
        <w:tc>
          <w:tcPr>
            <w:tcW w:w="1582" w:type="dxa"/>
          </w:tcPr>
          <w:p w14:paraId="0FD127A9" w14:textId="77777777" w:rsidR="00916074" w:rsidRPr="00921C6E" w:rsidRDefault="00916074" w:rsidP="00DC1ACE">
            <w:pPr>
              <w:rPr>
                <w:noProof w:val="0"/>
                <w:sz w:val="18"/>
                <w:szCs w:val="18"/>
                <w:lang w:eastAsia="ro-RO"/>
              </w:rPr>
            </w:pPr>
          </w:p>
        </w:tc>
      </w:tr>
      <w:tr w:rsidR="00916074" w:rsidRPr="00921C6E" w14:paraId="619FF976" w14:textId="77777777" w:rsidTr="00916074">
        <w:trPr>
          <w:gridAfter w:val="1"/>
          <w:wAfter w:w="38" w:type="dxa"/>
          <w:trHeight w:val="555"/>
          <w:jc w:val="center"/>
        </w:trPr>
        <w:tc>
          <w:tcPr>
            <w:tcW w:w="319" w:type="dxa"/>
            <w:vMerge/>
            <w:vAlign w:val="center"/>
          </w:tcPr>
          <w:p w14:paraId="0BAB60C3" w14:textId="77777777" w:rsidR="00916074" w:rsidRPr="00921C6E" w:rsidRDefault="00916074" w:rsidP="00DC1ACE">
            <w:pPr>
              <w:rPr>
                <w:noProof w:val="0"/>
                <w:sz w:val="18"/>
                <w:szCs w:val="18"/>
                <w:lang w:eastAsia="ro-RO"/>
              </w:rPr>
            </w:pPr>
          </w:p>
        </w:tc>
        <w:tc>
          <w:tcPr>
            <w:tcW w:w="2397" w:type="dxa"/>
            <w:vMerge/>
            <w:vAlign w:val="center"/>
          </w:tcPr>
          <w:p w14:paraId="48ABE26B" w14:textId="77777777" w:rsidR="00916074" w:rsidRPr="00921C6E" w:rsidRDefault="00916074" w:rsidP="00DC1ACE">
            <w:pPr>
              <w:rPr>
                <w:noProof w:val="0"/>
                <w:sz w:val="18"/>
                <w:szCs w:val="18"/>
                <w:lang w:eastAsia="ro-RO"/>
              </w:rPr>
            </w:pPr>
          </w:p>
        </w:tc>
        <w:tc>
          <w:tcPr>
            <w:tcW w:w="1990" w:type="dxa"/>
            <w:vMerge/>
            <w:vAlign w:val="center"/>
          </w:tcPr>
          <w:p w14:paraId="051A0AF3" w14:textId="77777777" w:rsidR="00916074" w:rsidRPr="00921C6E" w:rsidRDefault="00916074" w:rsidP="00DC1ACE">
            <w:pPr>
              <w:rPr>
                <w:noProof w:val="0"/>
                <w:sz w:val="18"/>
                <w:szCs w:val="18"/>
                <w:lang w:eastAsia="ro-RO"/>
              </w:rPr>
            </w:pPr>
          </w:p>
        </w:tc>
        <w:tc>
          <w:tcPr>
            <w:tcW w:w="1341" w:type="dxa"/>
          </w:tcPr>
          <w:p w14:paraId="5322CB37" w14:textId="77777777" w:rsidR="00916074" w:rsidRPr="00921C6E" w:rsidRDefault="00916074" w:rsidP="00DC1ACE">
            <w:pPr>
              <w:rPr>
                <w:noProof w:val="0"/>
                <w:sz w:val="18"/>
                <w:szCs w:val="18"/>
                <w:lang w:eastAsia="ro-RO"/>
              </w:rPr>
            </w:pPr>
            <w:r w:rsidRPr="00921C6E">
              <w:rPr>
                <w:noProof w:val="0"/>
                <w:sz w:val="18"/>
                <w:szCs w:val="18"/>
                <w:lang w:eastAsia="ro-RO"/>
              </w:rPr>
              <w:t xml:space="preserve">1.1.2.2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
        </w:tc>
        <w:tc>
          <w:tcPr>
            <w:tcW w:w="1321" w:type="dxa"/>
          </w:tcPr>
          <w:p w14:paraId="78DAECFF" w14:textId="77777777" w:rsidR="00916074" w:rsidRPr="00921C6E" w:rsidRDefault="00916074" w:rsidP="00DC1ACE">
            <w:pPr>
              <w:jc w:val="center"/>
              <w:rPr>
                <w:noProof w:val="0"/>
                <w:sz w:val="18"/>
                <w:szCs w:val="18"/>
                <w:lang w:eastAsia="ro-RO"/>
              </w:rPr>
            </w:pPr>
            <w:r w:rsidRPr="00921C6E">
              <w:rPr>
                <w:noProof w:val="0"/>
                <w:sz w:val="18"/>
                <w:szCs w:val="18"/>
                <w:lang w:eastAsia="ro-RO"/>
              </w:rPr>
              <w:t>Nr. Pagini/(7*nr. Autori)</w:t>
            </w:r>
          </w:p>
        </w:tc>
        <w:tc>
          <w:tcPr>
            <w:tcW w:w="970" w:type="dxa"/>
          </w:tcPr>
          <w:p w14:paraId="01C2E1AF" w14:textId="77777777" w:rsidR="00916074" w:rsidRPr="00921C6E" w:rsidRDefault="00916074" w:rsidP="00DC1ACE">
            <w:pPr>
              <w:rPr>
                <w:noProof w:val="0"/>
                <w:sz w:val="18"/>
                <w:szCs w:val="18"/>
                <w:lang w:eastAsia="ro-RO"/>
              </w:rPr>
            </w:pPr>
          </w:p>
        </w:tc>
        <w:tc>
          <w:tcPr>
            <w:tcW w:w="1582" w:type="dxa"/>
          </w:tcPr>
          <w:p w14:paraId="2C58B18B" w14:textId="77777777" w:rsidR="00916074" w:rsidRPr="00921C6E" w:rsidRDefault="00916074" w:rsidP="00DC1ACE">
            <w:pPr>
              <w:rPr>
                <w:noProof w:val="0"/>
                <w:sz w:val="18"/>
                <w:szCs w:val="18"/>
                <w:lang w:eastAsia="ro-RO"/>
              </w:rPr>
            </w:pPr>
          </w:p>
        </w:tc>
      </w:tr>
      <w:tr w:rsidR="00916074" w:rsidRPr="00921C6E" w14:paraId="3D5853F5" w14:textId="77777777" w:rsidTr="00311905">
        <w:trPr>
          <w:gridAfter w:val="1"/>
          <w:wAfter w:w="38" w:type="dxa"/>
          <w:trHeight w:val="1293"/>
          <w:jc w:val="center"/>
        </w:trPr>
        <w:tc>
          <w:tcPr>
            <w:tcW w:w="319" w:type="dxa"/>
            <w:vMerge/>
            <w:vAlign w:val="center"/>
          </w:tcPr>
          <w:p w14:paraId="51321E26" w14:textId="77777777" w:rsidR="00916074" w:rsidRPr="00921C6E" w:rsidRDefault="00916074" w:rsidP="00DC1ACE">
            <w:pPr>
              <w:rPr>
                <w:noProof w:val="0"/>
                <w:sz w:val="18"/>
                <w:szCs w:val="18"/>
                <w:lang w:eastAsia="ro-RO"/>
              </w:rPr>
            </w:pPr>
          </w:p>
        </w:tc>
        <w:tc>
          <w:tcPr>
            <w:tcW w:w="2397" w:type="dxa"/>
          </w:tcPr>
          <w:p w14:paraId="0ABB826E" w14:textId="77777777" w:rsidR="00916074" w:rsidRPr="00921C6E" w:rsidRDefault="00916074" w:rsidP="00DC1ACE">
            <w:pPr>
              <w:rPr>
                <w:noProof w:val="0"/>
                <w:sz w:val="18"/>
                <w:szCs w:val="18"/>
                <w:lang w:eastAsia="ro-RO"/>
              </w:rPr>
            </w:pPr>
            <w:r w:rsidRPr="00921C6E">
              <w:rPr>
                <w:noProof w:val="0"/>
                <w:sz w:val="18"/>
                <w:szCs w:val="18"/>
                <w:lang w:eastAsia="ro-RO"/>
              </w:rPr>
              <w:t xml:space="preserve">1.2 Coordonare de programe de studii, organizare </w:t>
            </w:r>
            <w:proofErr w:type="spellStart"/>
            <w:r w:rsidRPr="00921C6E">
              <w:rPr>
                <w:noProof w:val="0"/>
                <w:sz w:val="18"/>
                <w:szCs w:val="18"/>
                <w:lang w:eastAsia="ro-RO"/>
              </w:rPr>
              <w:t>şi</w:t>
            </w:r>
            <w:proofErr w:type="spellEnd"/>
            <w:r w:rsidRPr="00921C6E">
              <w:rPr>
                <w:noProof w:val="0"/>
                <w:sz w:val="18"/>
                <w:szCs w:val="18"/>
                <w:lang w:eastAsia="ro-RO"/>
              </w:rPr>
              <w:t xml:space="preserve"> coordonare programe de formare continuă </w:t>
            </w:r>
            <w:proofErr w:type="spellStart"/>
            <w:r w:rsidRPr="00921C6E">
              <w:rPr>
                <w:noProof w:val="0"/>
                <w:sz w:val="18"/>
                <w:szCs w:val="18"/>
                <w:lang w:eastAsia="ro-RO"/>
              </w:rPr>
              <w:t>şi</w:t>
            </w:r>
            <w:proofErr w:type="spellEnd"/>
            <w:r w:rsidRPr="00921C6E">
              <w:rPr>
                <w:noProof w:val="0"/>
                <w:sz w:val="18"/>
                <w:szCs w:val="18"/>
                <w:lang w:eastAsia="ro-RO"/>
              </w:rPr>
              <w:t xml:space="preserve"> proiecte </w:t>
            </w:r>
            <w:proofErr w:type="spellStart"/>
            <w:r w:rsidRPr="00921C6E">
              <w:rPr>
                <w:noProof w:val="0"/>
                <w:sz w:val="18"/>
                <w:szCs w:val="18"/>
                <w:lang w:eastAsia="ro-RO"/>
              </w:rPr>
              <w:t>educaţionale</w:t>
            </w:r>
            <w:proofErr w:type="spellEnd"/>
            <w:r w:rsidRPr="00921C6E">
              <w:rPr>
                <w:noProof w:val="0"/>
                <w:sz w:val="18"/>
                <w:szCs w:val="18"/>
                <w:lang w:eastAsia="ro-RO"/>
              </w:rPr>
              <w:t xml:space="preserve"> (POS, Erasmus, Socrates, Leonardo, sa) </w:t>
            </w:r>
          </w:p>
        </w:tc>
        <w:tc>
          <w:tcPr>
            <w:tcW w:w="1990" w:type="dxa"/>
          </w:tcPr>
          <w:p w14:paraId="56877BA5" w14:textId="77777777" w:rsidR="00916074" w:rsidRPr="00921C6E" w:rsidRDefault="00916074" w:rsidP="00DC1ACE">
            <w:pPr>
              <w:rPr>
                <w:noProof w:val="0"/>
                <w:sz w:val="18"/>
                <w:szCs w:val="18"/>
                <w:lang w:eastAsia="ro-RO"/>
              </w:rPr>
            </w:pPr>
            <w:r w:rsidRPr="00921C6E">
              <w:rPr>
                <w:sz w:val="20"/>
                <w:szCs w:val="20"/>
                <w:lang w:eastAsia="ro-RO"/>
              </w:rPr>
              <w:t>Punctaj unic pentru fiecare activitate</w:t>
            </w:r>
          </w:p>
        </w:tc>
        <w:tc>
          <w:tcPr>
            <w:tcW w:w="1341" w:type="dxa"/>
          </w:tcPr>
          <w:p w14:paraId="269F3FEF" w14:textId="77777777" w:rsidR="00916074" w:rsidRPr="00921C6E" w:rsidRDefault="00916074" w:rsidP="00DC1ACE">
            <w:pPr>
              <w:rPr>
                <w:noProof w:val="0"/>
                <w:sz w:val="18"/>
                <w:szCs w:val="18"/>
                <w:lang w:eastAsia="ro-RO"/>
              </w:rPr>
            </w:pPr>
          </w:p>
        </w:tc>
        <w:tc>
          <w:tcPr>
            <w:tcW w:w="1321" w:type="dxa"/>
            <w:vAlign w:val="center"/>
          </w:tcPr>
          <w:p w14:paraId="4664893E" w14:textId="77777777" w:rsidR="00916074" w:rsidRPr="00921C6E" w:rsidRDefault="00916074" w:rsidP="00DC1ACE">
            <w:pPr>
              <w:jc w:val="center"/>
              <w:rPr>
                <w:noProof w:val="0"/>
                <w:sz w:val="18"/>
                <w:szCs w:val="18"/>
                <w:lang w:eastAsia="ro-RO"/>
              </w:rPr>
            </w:pPr>
            <w:r w:rsidRPr="00921C6E">
              <w:rPr>
                <w:noProof w:val="0"/>
                <w:sz w:val="18"/>
                <w:szCs w:val="18"/>
                <w:lang w:eastAsia="ro-RO"/>
              </w:rPr>
              <w:t>10</w:t>
            </w:r>
          </w:p>
        </w:tc>
        <w:tc>
          <w:tcPr>
            <w:tcW w:w="970" w:type="dxa"/>
          </w:tcPr>
          <w:p w14:paraId="19F1EC10" w14:textId="77777777" w:rsidR="00916074" w:rsidRPr="00921C6E" w:rsidRDefault="00916074" w:rsidP="00DC1ACE">
            <w:pPr>
              <w:rPr>
                <w:noProof w:val="0"/>
                <w:sz w:val="18"/>
                <w:szCs w:val="18"/>
                <w:lang w:eastAsia="ro-RO"/>
              </w:rPr>
            </w:pPr>
          </w:p>
        </w:tc>
        <w:tc>
          <w:tcPr>
            <w:tcW w:w="1582" w:type="dxa"/>
          </w:tcPr>
          <w:p w14:paraId="70F9E1CC" w14:textId="77777777" w:rsidR="00916074" w:rsidRPr="00921C6E" w:rsidRDefault="00916074" w:rsidP="00DC1ACE">
            <w:pPr>
              <w:rPr>
                <w:noProof w:val="0"/>
                <w:sz w:val="18"/>
                <w:szCs w:val="18"/>
                <w:lang w:eastAsia="ro-RO"/>
              </w:rPr>
            </w:pPr>
          </w:p>
        </w:tc>
      </w:tr>
      <w:tr w:rsidR="00916074" w:rsidRPr="00921C6E" w14:paraId="6D96C397" w14:textId="77777777" w:rsidTr="00916074">
        <w:trPr>
          <w:gridAfter w:val="1"/>
          <w:wAfter w:w="38" w:type="dxa"/>
          <w:trHeight w:val="351"/>
          <w:jc w:val="center"/>
        </w:trPr>
        <w:tc>
          <w:tcPr>
            <w:tcW w:w="7368" w:type="dxa"/>
            <w:gridSpan w:val="5"/>
            <w:vAlign w:val="center"/>
          </w:tcPr>
          <w:p w14:paraId="0099B9CC" w14:textId="77777777" w:rsidR="00916074" w:rsidRPr="00921C6E" w:rsidRDefault="00916074" w:rsidP="00DC1ACE">
            <w:pPr>
              <w:ind w:left="720"/>
              <w:rPr>
                <w:noProof w:val="0"/>
                <w:sz w:val="18"/>
                <w:szCs w:val="18"/>
                <w:lang w:eastAsia="ro-RO"/>
              </w:rPr>
            </w:pPr>
            <w:r w:rsidRPr="00921C6E">
              <w:rPr>
                <w:b/>
                <w:bCs/>
                <w:sz w:val="20"/>
                <w:szCs w:val="20"/>
                <w:lang w:eastAsia="ro-RO"/>
              </w:rPr>
              <w:t>TOTAL  ACTIVITATEA  DIDACTICĂ  ȘI  PROFESIONALĂ  (A1)</w:t>
            </w:r>
          </w:p>
        </w:tc>
        <w:tc>
          <w:tcPr>
            <w:tcW w:w="970" w:type="dxa"/>
            <w:vAlign w:val="center"/>
          </w:tcPr>
          <w:p w14:paraId="247967C8" w14:textId="77777777" w:rsidR="00916074" w:rsidRPr="00921C6E" w:rsidRDefault="00916074" w:rsidP="00DC1ACE">
            <w:pPr>
              <w:rPr>
                <w:noProof w:val="0"/>
                <w:sz w:val="18"/>
                <w:szCs w:val="18"/>
                <w:lang w:eastAsia="ro-RO"/>
              </w:rPr>
            </w:pPr>
          </w:p>
        </w:tc>
        <w:tc>
          <w:tcPr>
            <w:tcW w:w="1582" w:type="dxa"/>
          </w:tcPr>
          <w:p w14:paraId="608F1EA0" w14:textId="77777777" w:rsidR="00916074" w:rsidRPr="00921C6E" w:rsidRDefault="00916074" w:rsidP="00DC1ACE">
            <w:pPr>
              <w:rPr>
                <w:noProof w:val="0"/>
                <w:sz w:val="18"/>
                <w:szCs w:val="18"/>
                <w:lang w:eastAsia="ro-RO"/>
              </w:rPr>
            </w:pPr>
          </w:p>
        </w:tc>
      </w:tr>
      <w:tr w:rsidR="00916074" w:rsidRPr="00921C6E" w14:paraId="46A7E289" w14:textId="77777777" w:rsidTr="00916074">
        <w:trPr>
          <w:gridAfter w:val="1"/>
          <w:wAfter w:w="38" w:type="dxa"/>
          <w:trHeight w:val="351"/>
          <w:jc w:val="center"/>
        </w:trPr>
        <w:tc>
          <w:tcPr>
            <w:tcW w:w="8338" w:type="dxa"/>
            <w:gridSpan w:val="6"/>
            <w:vAlign w:val="center"/>
          </w:tcPr>
          <w:p w14:paraId="4BDA69BF" w14:textId="77777777" w:rsidR="00916074" w:rsidRPr="00921C6E" w:rsidRDefault="00916074" w:rsidP="00DC1ACE">
            <w:pPr>
              <w:rPr>
                <w:b/>
                <w:noProof w:val="0"/>
                <w:sz w:val="20"/>
                <w:szCs w:val="20"/>
                <w:lang w:eastAsia="ro-RO"/>
              </w:rPr>
            </w:pPr>
            <w:r w:rsidRPr="00921C6E">
              <w:rPr>
                <w:b/>
                <w:noProof w:val="0"/>
                <w:sz w:val="20"/>
                <w:szCs w:val="20"/>
                <w:lang w:eastAsia="ro-RO"/>
              </w:rPr>
              <w:t>Activitate de cercetare (A2)</w:t>
            </w:r>
          </w:p>
        </w:tc>
        <w:tc>
          <w:tcPr>
            <w:tcW w:w="1582" w:type="dxa"/>
          </w:tcPr>
          <w:p w14:paraId="1517A1D3" w14:textId="77777777" w:rsidR="00916074" w:rsidRPr="00921C6E" w:rsidRDefault="00916074" w:rsidP="00DC1ACE">
            <w:pPr>
              <w:rPr>
                <w:b/>
                <w:noProof w:val="0"/>
                <w:sz w:val="20"/>
                <w:szCs w:val="20"/>
                <w:lang w:eastAsia="ro-RO"/>
              </w:rPr>
            </w:pPr>
          </w:p>
        </w:tc>
      </w:tr>
      <w:tr w:rsidR="00916074" w:rsidRPr="00921C6E" w14:paraId="08D3CC26" w14:textId="77777777" w:rsidTr="00916074">
        <w:trPr>
          <w:gridAfter w:val="1"/>
          <w:wAfter w:w="38" w:type="dxa"/>
          <w:trHeight w:val="1564"/>
          <w:jc w:val="center"/>
        </w:trPr>
        <w:tc>
          <w:tcPr>
            <w:tcW w:w="319" w:type="dxa"/>
            <w:vMerge w:val="restart"/>
          </w:tcPr>
          <w:p w14:paraId="31AA752A" w14:textId="77777777" w:rsidR="00916074" w:rsidRPr="00921C6E" w:rsidRDefault="00916074" w:rsidP="00DC1ACE">
            <w:pPr>
              <w:rPr>
                <w:noProof w:val="0"/>
                <w:sz w:val="18"/>
                <w:szCs w:val="18"/>
                <w:lang w:eastAsia="ro-RO"/>
              </w:rPr>
            </w:pPr>
          </w:p>
        </w:tc>
        <w:tc>
          <w:tcPr>
            <w:tcW w:w="2397" w:type="dxa"/>
          </w:tcPr>
          <w:p w14:paraId="735DAC77" w14:textId="77777777" w:rsidR="00916074" w:rsidRPr="00921C6E" w:rsidRDefault="00916074" w:rsidP="00DC1ACE">
            <w:pPr>
              <w:rPr>
                <w:noProof w:val="0"/>
                <w:sz w:val="18"/>
                <w:szCs w:val="18"/>
                <w:lang w:eastAsia="ro-RO"/>
              </w:rPr>
            </w:pPr>
            <w:r w:rsidRPr="00921C6E">
              <w:rPr>
                <w:noProof w:val="0"/>
                <w:sz w:val="18"/>
                <w:szCs w:val="18"/>
                <w:lang w:eastAsia="ro-RO"/>
              </w:rPr>
              <w:t>2.1 Articole în reviste</w:t>
            </w:r>
          </w:p>
          <w:p w14:paraId="6BAE33C2" w14:textId="77777777" w:rsidR="00916074" w:rsidRPr="00921C6E" w:rsidRDefault="00916074" w:rsidP="00DC1ACE">
            <w:pPr>
              <w:rPr>
                <w:noProof w:val="0"/>
                <w:sz w:val="18"/>
                <w:szCs w:val="18"/>
                <w:lang w:eastAsia="ro-RO"/>
              </w:rPr>
            </w:pPr>
            <w:r w:rsidRPr="00921C6E">
              <w:rPr>
                <w:noProof w:val="0"/>
                <w:sz w:val="18"/>
                <w:szCs w:val="18"/>
                <w:lang w:eastAsia="ro-RO"/>
              </w:rPr>
              <w:t xml:space="preserve">cotate* II Thomson Reuters </w:t>
            </w:r>
            <w:proofErr w:type="spellStart"/>
            <w:r w:rsidRPr="00921C6E">
              <w:rPr>
                <w:noProof w:val="0"/>
                <w:sz w:val="18"/>
                <w:szCs w:val="18"/>
                <w:lang w:eastAsia="ro-RO"/>
              </w:rPr>
              <w:t>şi</w:t>
            </w:r>
            <w:proofErr w:type="spellEnd"/>
            <w:r w:rsidRPr="00921C6E">
              <w:rPr>
                <w:noProof w:val="0"/>
                <w:sz w:val="18"/>
                <w:szCs w:val="18"/>
                <w:lang w:eastAsia="ro-RO"/>
              </w:rPr>
              <w:t xml:space="preserve"> în volume indexate ISI </w:t>
            </w:r>
            <w:proofErr w:type="spellStart"/>
            <w:r w:rsidRPr="00921C6E">
              <w:rPr>
                <w:noProof w:val="0"/>
                <w:sz w:val="18"/>
                <w:szCs w:val="18"/>
                <w:lang w:eastAsia="ro-RO"/>
              </w:rPr>
              <w:t>Proceedings</w:t>
            </w:r>
            <w:proofErr w:type="spellEnd"/>
            <w:r w:rsidRPr="00921C6E">
              <w:rPr>
                <w:noProof w:val="0"/>
                <w:sz w:val="18"/>
                <w:szCs w:val="18"/>
                <w:lang w:eastAsia="ro-RO"/>
              </w:rPr>
              <w:br/>
              <w:t xml:space="preserve">*Factorul de Impact (FI) al revistei este cel din anul publicării articolului </w:t>
            </w:r>
          </w:p>
        </w:tc>
        <w:tc>
          <w:tcPr>
            <w:tcW w:w="1990" w:type="dxa"/>
          </w:tcPr>
          <w:p w14:paraId="15049449" w14:textId="77777777" w:rsidR="00916074" w:rsidRPr="00921C6E" w:rsidRDefault="00916074" w:rsidP="00DC1ACE">
            <w:pPr>
              <w:rPr>
                <w:b/>
                <w:noProof w:val="0"/>
                <w:sz w:val="18"/>
                <w:szCs w:val="18"/>
                <w:lang w:eastAsia="ro-RO"/>
              </w:rPr>
            </w:pPr>
            <w:r w:rsidRPr="00921C6E">
              <w:rPr>
                <w:noProof w:val="0"/>
                <w:sz w:val="18"/>
                <w:szCs w:val="18"/>
                <w:lang w:eastAsia="ro-RO"/>
              </w:rPr>
              <w:t xml:space="preserve"> </w:t>
            </w:r>
            <w:r w:rsidRPr="00921C6E">
              <w:rPr>
                <w:b/>
                <w:noProof w:val="0"/>
                <w:sz w:val="18"/>
                <w:szCs w:val="18"/>
                <w:lang w:eastAsia="ro-RO"/>
              </w:rPr>
              <w:t>Minimum 5 articole</w:t>
            </w:r>
          </w:p>
          <w:p w14:paraId="6BB98344" w14:textId="77777777" w:rsidR="00916074" w:rsidRPr="00921C6E" w:rsidRDefault="00916074" w:rsidP="00DC1ACE">
            <w:pPr>
              <w:rPr>
                <w:noProof w:val="0"/>
                <w:sz w:val="18"/>
                <w:szCs w:val="18"/>
                <w:lang w:eastAsia="ro-RO"/>
              </w:rPr>
            </w:pPr>
            <w:r w:rsidRPr="00921C6E">
              <w:rPr>
                <w:b/>
                <w:noProof w:val="0"/>
                <w:sz w:val="18"/>
                <w:szCs w:val="18"/>
                <w:lang w:eastAsia="ro-RO"/>
              </w:rPr>
              <w:t>- dintre acestea minim 2 trebuie să fie în reviste cu FI&gt;0.5.</w:t>
            </w:r>
            <w:r w:rsidRPr="00921C6E">
              <w:rPr>
                <w:noProof w:val="0"/>
                <w:sz w:val="18"/>
                <w:szCs w:val="18"/>
                <w:lang w:eastAsia="ro-RO"/>
              </w:rPr>
              <w:t xml:space="preserve"> </w:t>
            </w:r>
          </w:p>
          <w:p w14:paraId="46EDC43C" w14:textId="77777777" w:rsidR="00916074" w:rsidRPr="00921C6E" w:rsidRDefault="00916074" w:rsidP="00DC1ACE">
            <w:pPr>
              <w:rPr>
                <w:noProof w:val="0"/>
                <w:sz w:val="18"/>
                <w:szCs w:val="18"/>
                <w:lang w:eastAsia="ro-RO"/>
              </w:rPr>
            </w:pPr>
            <w:r w:rsidRPr="00921C6E">
              <w:rPr>
                <w:noProof w:val="0"/>
                <w:sz w:val="18"/>
                <w:szCs w:val="18"/>
                <w:lang w:eastAsia="ro-RO"/>
              </w:rPr>
              <w:t>.</w:t>
            </w:r>
          </w:p>
        </w:tc>
        <w:tc>
          <w:tcPr>
            <w:tcW w:w="1341" w:type="dxa"/>
          </w:tcPr>
          <w:p w14:paraId="2A8E0771" w14:textId="77777777" w:rsidR="00916074" w:rsidRPr="00921C6E" w:rsidRDefault="00916074" w:rsidP="00DC1ACE">
            <w:pPr>
              <w:rPr>
                <w:noProof w:val="0"/>
                <w:sz w:val="18"/>
                <w:szCs w:val="18"/>
                <w:lang w:eastAsia="ro-RO"/>
              </w:rPr>
            </w:pPr>
          </w:p>
        </w:tc>
        <w:tc>
          <w:tcPr>
            <w:tcW w:w="1321" w:type="dxa"/>
          </w:tcPr>
          <w:p w14:paraId="25C04521" w14:textId="77777777" w:rsidR="00916074" w:rsidRPr="00921C6E" w:rsidRDefault="00916074" w:rsidP="00DC1ACE">
            <w:pPr>
              <w:jc w:val="center"/>
              <w:rPr>
                <w:noProof w:val="0"/>
                <w:sz w:val="18"/>
                <w:szCs w:val="18"/>
                <w:lang w:eastAsia="ro-RO"/>
              </w:rPr>
            </w:pPr>
            <w:r w:rsidRPr="00921C6E">
              <w:rPr>
                <w:noProof w:val="0"/>
                <w:sz w:val="18"/>
                <w:szCs w:val="18"/>
                <w:lang w:eastAsia="ro-RO"/>
              </w:rPr>
              <w:t>(25+20*FI)/nr.</w:t>
            </w:r>
          </w:p>
          <w:p w14:paraId="5C28DCFA" w14:textId="77777777" w:rsidR="00916074" w:rsidRPr="00921C6E" w:rsidRDefault="00916074" w:rsidP="00DC1ACE">
            <w:pPr>
              <w:jc w:val="center"/>
              <w:rPr>
                <w:noProof w:val="0"/>
                <w:sz w:val="18"/>
                <w:szCs w:val="18"/>
                <w:lang w:eastAsia="ro-RO"/>
              </w:rPr>
            </w:pPr>
            <w:r w:rsidRPr="00921C6E">
              <w:rPr>
                <w:noProof w:val="0"/>
                <w:sz w:val="18"/>
                <w:szCs w:val="18"/>
                <w:lang w:eastAsia="ro-RO"/>
              </w:rPr>
              <w:t>Autori</w:t>
            </w:r>
          </w:p>
        </w:tc>
        <w:tc>
          <w:tcPr>
            <w:tcW w:w="970" w:type="dxa"/>
          </w:tcPr>
          <w:p w14:paraId="26B2426E" w14:textId="77777777" w:rsidR="00916074" w:rsidRPr="00921C6E" w:rsidRDefault="00916074" w:rsidP="00DC1ACE">
            <w:pPr>
              <w:rPr>
                <w:noProof w:val="0"/>
                <w:sz w:val="18"/>
                <w:szCs w:val="18"/>
                <w:lang w:eastAsia="ro-RO"/>
              </w:rPr>
            </w:pPr>
          </w:p>
        </w:tc>
        <w:tc>
          <w:tcPr>
            <w:tcW w:w="1582" w:type="dxa"/>
          </w:tcPr>
          <w:p w14:paraId="1FAB471C" w14:textId="77777777" w:rsidR="00916074" w:rsidRPr="00921C6E" w:rsidRDefault="00916074" w:rsidP="00DC1ACE">
            <w:pPr>
              <w:rPr>
                <w:noProof w:val="0"/>
                <w:sz w:val="18"/>
                <w:szCs w:val="18"/>
                <w:lang w:eastAsia="ro-RO"/>
              </w:rPr>
            </w:pPr>
          </w:p>
        </w:tc>
      </w:tr>
      <w:tr w:rsidR="00916074" w:rsidRPr="00921C6E" w14:paraId="7DFB726C" w14:textId="77777777" w:rsidTr="00916074">
        <w:trPr>
          <w:gridAfter w:val="1"/>
          <w:wAfter w:w="38" w:type="dxa"/>
          <w:trHeight w:val="3993"/>
          <w:jc w:val="center"/>
        </w:trPr>
        <w:tc>
          <w:tcPr>
            <w:tcW w:w="319" w:type="dxa"/>
            <w:vMerge/>
            <w:vAlign w:val="center"/>
          </w:tcPr>
          <w:p w14:paraId="404B9284" w14:textId="77777777" w:rsidR="00916074" w:rsidRPr="00921C6E" w:rsidRDefault="00916074" w:rsidP="00DC1ACE">
            <w:pPr>
              <w:rPr>
                <w:noProof w:val="0"/>
                <w:sz w:val="18"/>
                <w:szCs w:val="18"/>
                <w:lang w:eastAsia="ro-RO"/>
              </w:rPr>
            </w:pPr>
          </w:p>
        </w:tc>
        <w:tc>
          <w:tcPr>
            <w:tcW w:w="2397" w:type="dxa"/>
          </w:tcPr>
          <w:p w14:paraId="2E409B16" w14:textId="77777777" w:rsidR="00916074" w:rsidRPr="00921C6E" w:rsidRDefault="00916074" w:rsidP="00DC1ACE">
            <w:pPr>
              <w:rPr>
                <w:noProof w:val="0"/>
                <w:sz w:val="18"/>
                <w:szCs w:val="18"/>
                <w:lang w:eastAsia="ro-RO"/>
              </w:rPr>
            </w:pPr>
            <w:r w:rsidRPr="00921C6E">
              <w:rPr>
                <w:noProof w:val="0"/>
                <w:sz w:val="18"/>
                <w:szCs w:val="18"/>
                <w:lang w:eastAsia="ro-RO"/>
              </w:rPr>
              <w:t xml:space="preserve">2.2 Articole* în reviste </w:t>
            </w:r>
            <w:proofErr w:type="spellStart"/>
            <w:r w:rsidRPr="00921C6E">
              <w:rPr>
                <w:noProof w:val="0"/>
                <w:sz w:val="18"/>
                <w:szCs w:val="18"/>
                <w:lang w:eastAsia="ro-RO"/>
              </w:rPr>
              <w:t>şi</w:t>
            </w:r>
            <w:proofErr w:type="spellEnd"/>
            <w:r w:rsidRPr="00921C6E">
              <w:rPr>
                <w:noProof w:val="0"/>
                <w:sz w:val="18"/>
                <w:szCs w:val="18"/>
                <w:lang w:eastAsia="ro-RO"/>
              </w:rPr>
              <w:t xml:space="preserve"> volumele unor manifestări </w:t>
            </w:r>
            <w:proofErr w:type="spellStart"/>
            <w:r w:rsidRPr="00921C6E">
              <w:rPr>
                <w:noProof w:val="0"/>
                <w:sz w:val="18"/>
                <w:szCs w:val="18"/>
                <w:lang w:eastAsia="ro-RO"/>
              </w:rPr>
              <w:t>ştiinţifice</w:t>
            </w:r>
            <w:proofErr w:type="spellEnd"/>
            <w:r w:rsidRPr="00921C6E">
              <w:rPr>
                <w:noProof w:val="0"/>
                <w:sz w:val="18"/>
                <w:szCs w:val="18"/>
                <w:lang w:eastAsia="ro-RO"/>
              </w:rPr>
              <w:t xml:space="preserve"> indexate în baze de date </w:t>
            </w:r>
            <w:proofErr w:type="spellStart"/>
            <w:r w:rsidRPr="00921C6E">
              <w:rPr>
                <w:noProof w:val="0"/>
                <w:sz w:val="18"/>
                <w:szCs w:val="18"/>
                <w:lang w:eastAsia="ro-RO"/>
              </w:rPr>
              <w:t>internaţionale</w:t>
            </w:r>
            <w:proofErr w:type="spellEnd"/>
            <w:r w:rsidRPr="00921C6E">
              <w:rPr>
                <w:noProof w:val="0"/>
                <w:sz w:val="18"/>
                <w:szCs w:val="18"/>
                <w:lang w:eastAsia="ro-RO"/>
              </w:rPr>
              <w:t xml:space="preserve"> (BDI)**</w:t>
            </w:r>
            <w:r w:rsidRPr="00921C6E">
              <w:rPr>
                <w:noProof w:val="0"/>
                <w:sz w:val="18"/>
                <w:szCs w:val="18"/>
                <w:lang w:eastAsia="ro-RO"/>
              </w:rPr>
              <w:br/>
              <w:t>*Articolele indexate în ISI WOS care nu sunt luate în considerare la criteriul A2.1 pot fi echivalate cu articole BDI în forma 1 lucrare</w:t>
            </w:r>
            <w:r w:rsidRPr="00921C6E">
              <w:rPr>
                <w:noProof w:val="0"/>
                <w:sz w:val="18"/>
                <w:szCs w:val="18"/>
                <w:lang w:eastAsia="ro-RO"/>
              </w:rPr>
              <w:br/>
              <w:t xml:space="preserve">indexată în ISI Web of </w:t>
            </w:r>
            <w:proofErr w:type="spellStart"/>
            <w:r w:rsidRPr="00921C6E">
              <w:rPr>
                <w:noProof w:val="0"/>
                <w:sz w:val="18"/>
                <w:szCs w:val="18"/>
                <w:lang w:eastAsia="ro-RO"/>
              </w:rPr>
              <w:t>Science</w:t>
            </w:r>
            <w:proofErr w:type="spellEnd"/>
            <w:r w:rsidRPr="00921C6E">
              <w:rPr>
                <w:noProof w:val="0"/>
                <w:sz w:val="18"/>
                <w:szCs w:val="18"/>
                <w:lang w:eastAsia="ro-RO"/>
              </w:rPr>
              <w:t xml:space="preserve"> este echivalentă cu o lucrare indexată în baze de date </w:t>
            </w:r>
            <w:proofErr w:type="spellStart"/>
            <w:r w:rsidRPr="00921C6E">
              <w:rPr>
                <w:noProof w:val="0"/>
                <w:sz w:val="18"/>
                <w:szCs w:val="18"/>
                <w:lang w:eastAsia="ro-RO"/>
              </w:rPr>
              <w:t>internaţionale</w:t>
            </w:r>
            <w:proofErr w:type="spellEnd"/>
            <w:r w:rsidRPr="00921C6E">
              <w:rPr>
                <w:noProof w:val="0"/>
                <w:sz w:val="18"/>
                <w:szCs w:val="18"/>
                <w:lang w:eastAsia="ro-RO"/>
              </w:rPr>
              <w:t>.</w:t>
            </w:r>
            <w:r w:rsidRPr="00921C6E">
              <w:rPr>
                <w:noProof w:val="0"/>
                <w:sz w:val="18"/>
                <w:szCs w:val="18"/>
                <w:lang w:eastAsia="ro-RO"/>
              </w:rPr>
              <w:br/>
            </w:r>
            <w:r w:rsidRPr="00921C6E">
              <w:rPr>
                <w:noProof w:val="0"/>
                <w:sz w:val="18"/>
                <w:szCs w:val="18"/>
                <w:lang w:eastAsia="ro-RO"/>
              </w:rPr>
              <w:br/>
              <w:t xml:space="preserve">**Bazele de date considerate sunt: </w:t>
            </w:r>
            <w:proofErr w:type="spellStart"/>
            <w:r w:rsidRPr="00921C6E">
              <w:rPr>
                <w:noProof w:val="0"/>
                <w:sz w:val="18"/>
                <w:szCs w:val="18"/>
                <w:lang w:eastAsia="ro-RO"/>
              </w:rPr>
              <w:t>Scopus</w:t>
            </w:r>
            <w:proofErr w:type="spellEnd"/>
            <w:r w:rsidRPr="00921C6E">
              <w:rPr>
                <w:noProof w:val="0"/>
                <w:sz w:val="18"/>
                <w:szCs w:val="18"/>
                <w:lang w:eastAsia="ro-RO"/>
              </w:rPr>
              <w:t xml:space="preserve">, </w:t>
            </w:r>
            <w:proofErr w:type="spellStart"/>
            <w:r w:rsidRPr="00921C6E">
              <w:rPr>
                <w:noProof w:val="0"/>
                <w:sz w:val="18"/>
                <w:szCs w:val="18"/>
                <w:lang w:eastAsia="ro-RO"/>
              </w:rPr>
              <w:t>Wiley</w:t>
            </w:r>
            <w:proofErr w:type="spellEnd"/>
            <w:r w:rsidRPr="00921C6E">
              <w:rPr>
                <w:noProof w:val="0"/>
                <w:sz w:val="18"/>
                <w:szCs w:val="18"/>
                <w:lang w:eastAsia="ro-RO"/>
              </w:rPr>
              <w:t xml:space="preserve">, Springer, </w:t>
            </w:r>
            <w:proofErr w:type="spellStart"/>
            <w:r w:rsidRPr="00921C6E">
              <w:rPr>
                <w:noProof w:val="0"/>
                <w:sz w:val="18"/>
                <w:szCs w:val="18"/>
                <w:lang w:eastAsia="ro-RO"/>
              </w:rPr>
              <w:t>Science</w:t>
            </w:r>
            <w:proofErr w:type="spellEnd"/>
            <w:r w:rsidRPr="00921C6E">
              <w:rPr>
                <w:noProof w:val="0"/>
                <w:sz w:val="18"/>
                <w:szCs w:val="18"/>
                <w:lang w:eastAsia="ro-RO"/>
              </w:rPr>
              <w:t xml:space="preserve"> Direct, IEEE, Engineering Village, </w:t>
            </w:r>
            <w:proofErr w:type="spellStart"/>
            <w:r w:rsidRPr="00921C6E">
              <w:rPr>
                <w:noProof w:val="0"/>
                <w:sz w:val="18"/>
                <w:szCs w:val="18"/>
                <w:lang w:eastAsia="ro-RO"/>
              </w:rPr>
              <w:t>Proquest</w:t>
            </w:r>
            <w:proofErr w:type="spellEnd"/>
            <w:r w:rsidRPr="00921C6E">
              <w:rPr>
                <w:noProof w:val="0"/>
                <w:sz w:val="18"/>
                <w:szCs w:val="18"/>
                <w:lang w:eastAsia="ro-RO"/>
              </w:rPr>
              <w:t xml:space="preserve">, EBSCO. </w:t>
            </w:r>
          </w:p>
        </w:tc>
        <w:tc>
          <w:tcPr>
            <w:tcW w:w="1990" w:type="dxa"/>
            <w:vAlign w:val="center"/>
          </w:tcPr>
          <w:p w14:paraId="7F8A5941" w14:textId="77777777" w:rsidR="00916074" w:rsidRPr="00921C6E" w:rsidRDefault="00916074" w:rsidP="00DC1ACE">
            <w:pPr>
              <w:jc w:val="center"/>
              <w:rPr>
                <w:b/>
                <w:noProof w:val="0"/>
                <w:sz w:val="20"/>
                <w:szCs w:val="20"/>
                <w:lang w:eastAsia="ro-RO"/>
              </w:rPr>
            </w:pPr>
            <w:r w:rsidRPr="00921C6E">
              <w:rPr>
                <w:b/>
                <w:noProof w:val="0"/>
                <w:sz w:val="20"/>
                <w:szCs w:val="20"/>
                <w:lang w:eastAsia="ro-RO"/>
              </w:rPr>
              <w:t xml:space="preserve">Minimum 8 </w:t>
            </w:r>
          </w:p>
        </w:tc>
        <w:tc>
          <w:tcPr>
            <w:tcW w:w="1341" w:type="dxa"/>
          </w:tcPr>
          <w:p w14:paraId="798F10A4" w14:textId="77777777" w:rsidR="00916074" w:rsidRPr="00921C6E" w:rsidRDefault="00916074" w:rsidP="00DC1ACE">
            <w:pPr>
              <w:rPr>
                <w:noProof w:val="0"/>
                <w:sz w:val="18"/>
                <w:szCs w:val="18"/>
                <w:lang w:eastAsia="ro-RO"/>
              </w:rPr>
            </w:pPr>
          </w:p>
        </w:tc>
        <w:tc>
          <w:tcPr>
            <w:tcW w:w="1321" w:type="dxa"/>
          </w:tcPr>
          <w:p w14:paraId="007E5181" w14:textId="77777777" w:rsidR="00916074" w:rsidRPr="00921C6E" w:rsidRDefault="00916074" w:rsidP="00DC1ACE">
            <w:pPr>
              <w:jc w:val="center"/>
              <w:rPr>
                <w:noProof w:val="0"/>
                <w:sz w:val="18"/>
                <w:szCs w:val="18"/>
                <w:lang w:eastAsia="ro-RO"/>
              </w:rPr>
            </w:pPr>
            <w:r w:rsidRPr="00921C6E">
              <w:rPr>
                <w:noProof w:val="0"/>
                <w:sz w:val="18"/>
                <w:szCs w:val="18"/>
                <w:lang w:eastAsia="ro-RO"/>
              </w:rPr>
              <w:t>20/nr. de autori</w:t>
            </w:r>
          </w:p>
        </w:tc>
        <w:tc>
          <w:tcPr>
            <w:tcW w:w="970" w:type="dxa"/>
          </w:tcPr>
          <w:p w14:paraId="090960F6" w14:textId="77777777" w:rsidR="00916074" w:rsidRPr="00921C6E" w:rsidRDefault="00916074" w:rsidP="00DC1ACE">
            <w:pPr>
              <w:rPr>
                <w:noProof w:val="0"/>
                <w:sz w:val="18"/>
                <w:szCs w:val="18"/>
                <w:lang w:eastAsia="ro-RO"/>
              </w:rPr>
            </w:pPr>
          </w:p>
        </w:tc>
        <w:tc>
          <w:tcPr>
            <w:tcW w:w="1582" w:type="dxa"/>
          </w:tcPr>
          <w:p w14:paraId="47D97F74" w14:textId="77777777" w:rsidR="00916074" w:rsidRPr="00921C6E" w:rsidRDefault="00916074" w:rsidP="00DC1ACE">
            <w:pPr>
              <w:rPr>
                <w:noProof w:val="0"/>
                <w:sz w:val="18"/>
                <w:szCs w:val="18"/>
                <w:lang w:eastAsia="ro-RO"/>
              </w:rPr>
            </w:pPr>
          </w:p>
        </w:tc>
      </w:tr>
      <w:tr w:rsidR="00916074" w:rsidRPr="00921C6E" w14:paraId="433B0F6E" w14:textId="77777777" w:rsidTr="00916074">
        <w:trPr>
          <w:gridAfter w:val="1"/>
          <w:wAfter w:w="38" w:type="dxa"/>
          <w:trHeight w:val="345"/>
          <w:jc w:val="center"/>
        </w:trPr>
        <w:tc>
          <w:tcPr>
            <w:tcW w:w="319" w:type="dxa"/>
            <w:vMerge/>
            <w:vAlign w:val="center"/>
          </w:tcPr>
          <w:p w14:paraId="32618356" w14:textId="77777777" w:rsidR="00916074" w:rsidRPr="00921C6E" w:rsidRDefault="00916074" w:rsidP="00DC1ACE">
            <w:pPr>
              <w:rPr>
                <w:noProof w:val="0"/>
                <w:sz w:val="18"/>
                <w:szCs w:val="18"/>
                <w:lang w:eastAsia="ro-RO"/>
              </w:rPr>
            </w:pPr>
          </w:p>
        </w:tc>
        <w:tc>
          <w:tcPr>
            <w:tcW w:w="2397" w:type="dxa"/>
            <w:vMerge w:val="restart"/>
            <w:vAlign w:val="center"/>
          </w:tcPr>
          <w:p w14:paraId="61F83582" w14:textId="77777777" w:rsidR="00916074" w:rsidRPr="00921C6E" w:rsidRDefault="00916074" w:rsidP="00DC1ACE">
            <w:pPr>
              <w:rPr>
                <w:noProof w:val="0"/>
                <w:sz w:val="18"/>
                <w:szCs w:val="18"/>
                <w:lang w:eastAsia="ro-RO"/>
              </w:rPr>
            </w:pPr>
            <w:r w:rsidRPr="00921C6E">
              <w:rPr>
                <w:noProof w:val="0"/>
                <w:sz w:val="18"/>
                <w:szCs w:val="18"/>
                <w:lang w:eastAsia="ro-RO"/>
              </w:rPr>
              <w:t xml:space="preserve">2.3 Brevete de </w:t>
            </w:r>
            <w:proofErr w:type="spellStart"/>
            <w:r w:rsidRPr="00921C6E">
              <w:rPr>
                <w:noProof w:val="0"/>
                <w:sz w:val="18"/>
                <w:szCs w:val="18"/>
                <w:lang w:eastAsia="ro-RO"/>
              </w:rPr>
              <w:t>invenţie</w:t>
            </w:r>
            <w:proofErr w:type="spellEnd"/>
            <w:r w:rsidRPr="00921C6E">
              <w:rPr>
                <w:noProof w:val="0"/>
                <w:sz w:val="18"/>
                <w:szCs w:val="18"/>
                <w:lang w:eastAsia="ro-RO"/>
              </w:rPr>
              <w:t xml:space="preserve"> înregistrate la OSIM sau WIPO</w:t>
            </w:r>
          </w:p>
        </w:tc>
        <w:tc>
          <w:tcPr>
            <w:tcW w:w="1990" w:type="dxa"/>
          </w:tcPr>
          <w:p w14:paraId="0A29B012" w14:textId="77777777" w:rsidR="00916074" w:rsidRPr="00921C6E" w:rsidRDefault="00916074" w:rsidP="00DC1ACE">
            <w:pPr>
              <w:rPr>
                <w:noProof w:val="0"/>
                <w:sz w:val="18"/>
                <w:szCs w:val="18"/>
                <w:lang w:eastAsia="ro-RO"/>
              </w:rPr>
            </w:pPr>
          </w:p>
        </w:tc>
        <w:tc>
          <w:tcPr>
            <w:tcW w:w="1341" w:type="dxa"/>
          </w:tcPr>
          <w:p w14:paraId="7C544EF8" w14:textId="77777777" w:rsidR="00916074" w:rsidRPr="00921C6E" w:rsidRDefault="00916074" w:rsidP="00DC1ACE">
            <w:pPr>
              <w:rPr>
                <w:noProof w:val="0"/>
                <w:sz w:val="18"/>
                <w:szCs w:val="18"/>
                <w:lang w:eastAsia="ro-RO"/>
              </w:rPr>
            </w:pPr>
            <w:r w:rsidRPr="00921C6E">
              <w:rPr>
                <w:noProof w:val="0"/>
                <w:sz w:val="18"/>
                <w:szCs w:val="18"/>
                <w:lang w:eastAsia="ro-RO"/>
              </w:rPr>
              <w:t xml:space="preserve">2.3.1 cotate ISI </w:t>
            </w:r>
          </w:p>
        </w:tc>
        <w:tc>
          <w:tcPr>
            <w:tcW w:w="1321" w:type="dxa"/>
          </w:tcPr>
          <w:p w14:paraId="49667548" w14:textId="77777777" w:rsidR="00916074" w:rsidRPr="00921C6E" w:rsidRDefault="00916074" w:rsidP="00DC1ACE">
            <w:pPr>
              <w:jc w:val="center"/>
              <w:rPr>
                <w:noProof w:val="0"/>
                <w:sz w:val="18"/>
                <w:szCs w:val="18"/>
                <w:lang w:eastAsia="ro-RO"/>
              </w:rPr>
            </w:pPr>
            <w:r w:rsidRPr="00921C6E">
              <w:rPr>
                <w:noProof w:val="0"/>
                <w:sz w:val="18"/>
                <w:szCs w:val="18"/>
                <w:lang w:eastAsia="ro-RO"/>
              </w:rPr>
              <w:t>50/nr. de autori</w:t>
            </w:r>
          </w:p>
        </w:tc>
        <w:tc>
          <w:tcPr>
            <w:tcW w:w="970" w:type="dxa"/>
          </w:tcPr>
          <w:p w14:paraId="7AAE284A" w14:textId="77777777" w:rsidR="00916074" w:rsidRPr="00921C6E" w:rsidRDefault="00916074" w:rsidP="00DC1ACE">
            <w:pPr>
              <w:rPr>
                <w:noProof w:val="0"/>
                <w:sz w:val="18"/>
                <w:szCs w:val="18"/>
                <w:lang w:eastAsia="ro-RO"/>
              </w:rPr>
            </w:pPr>
          </w:p>
        </w:tc>
        <w:tc>
          <w:tcPr>
            <w:tcW w:w="1582" w:type="dxa"/>
          </w:tcPr>
          <w:p w14:paraId="064C969F" w14:textId="77777777" w:rsidR="00916074" w:rsidRPr="00921C6E" w:rsidRDefault="00916074" w:rsidP="00DC1ACE">
            <w:pPr>
              <w:rPr>
                <w:noProof w:val="0"/>
                <w:sz w:val="18"/>
                <w:szCs w:val="18"/>
                <w:lang w:eastAsia="ro-RO"/>
              </w:rPr>
            </w:pPr>
          </w:p>
        </w:tc>
      </w:tr>
      <w:tr w:rsidR="00916074" w:rsidRPr="00921C6E" w14:paraId="29267C2A" w14:textId="77777777" w:rsidTr="00916074">
        <w:trPr>
          <w:gridAfter w:val="1"/>
          <w:wAfter w:w="38" w:type="dxa"/>
          <w:trHeight w:val="765"/>
          <w:jc w:val="center"/>
        </w:trPr>
        <w:tc>
          <w:tcPr>
            <w:tcW w:w="319" w:type="dxa"/>
            <w:vMerge/>
            <w:vAlign w:val="center"/>
          </w:tcPr>
          <w:p w14:paraId="4BCBB53E" w14:textId="77777777" w:rsidR="00916074" w:rsidRPr="00921C6E" w:rsidRDefault="00916074" w:rsidP="00DC1ACE">
            <w:pPr>
              <w:rPr>
                <w:noProof w:val="0"/>
                <w:sz w:val="18"/>
                <w:szCs w:val="18"/>
                <w:lang w:eastAsia="ro-RO"/>
              </w:rPr>
            </w:pPr>
          </w:p>
        </w:tc>
        <w:tc>
          <w:tcPr>
            <w:tcW w:w="2397" w:type="dxa"/>
            <w:vMerge/>
            <w:vAlign w:val="center"/>
          </w:tcPr>
          <w:p w14:paraId="60F4F3E6" w14:textId="77777777" w:rsidR="00916074" w:rsidRPr="00921C6E" w:rsidRDefault="00916074" w:rsidP="00DC1ACE">
            <w:pPr>
              <w:rPr>
                <w:noProof w:val="0"/>
                <w:sz w:val="18"/>
                <w:szCs w:val="18"/>
                <w:lang w:eastAsia="ro-RO"/>
              </w:rPr>
            </w:pPr>
          </w:p>
        </w:tc>
        <w:tc>
          <w:tcPr>
            <w:tcW w:w="1990" w:type="dxa"/>
          </w:tcPr>
          <w:p w14:paraId="303D995E" w14:textId="77777777" w:rsidR="00916074" w:rsidRPr="00921C6E" w:rsidRDefault="00916074" w:rsidP="00DC1ACE">
            <w:pPr>
              <w:rPr>
                <w:noProof w:val="0"/>
                <w:sz w:val="18"/>
                <w:szCs w:val="18"/>
                <w:lang w:eastAsia="ro-RO"/>
              </w:rPr>
            </w:pPr>
          </w:p>
        </w:tc>
        <w:tc>
          <w:tcPr>
            <w:tcW w:w="1341" w:type="dxa"/>
          </w:tcPr>
          <w:p w14:paraId="46318AAF" w14:textId="77777777" w:rsidR="00916074" w:rsidRPr="00921C6E" w:rsidRDefault="00916074" w:rsidP="00DC1ACE">
            <w:pPr>
              <w:rPr>
                <w:noProof w:val="0"/>
                <w:sz w:val="18"/>
                <w:szCs w:val="18"/>
                <w:lang w:eastAsia="ro-RO"/>
              </w:rPr>
            </w:pPr>
            <w:r w:rsidRPr="00921C6E">
              <w:rPr>
                <w:noProof w:val="0"/>
                <w:sz w:val="18"/>
                <w:szCs w:val="18"/>
                <w:lang w:eastAsia="ro-RO"/>
              </w:rPr>
              <w:t xml:space="preserve">2.3.2 </w:t>
            </w:r>
            <w:proofErr w:type="spellStart"/>
            <w:r w:rsidRPr="00921C6E">
              <w:rPr>
                <w:noProof w:val="0"/>
                <w:sz w:val="18"/>
                <w:szCs w:val="18"/>
                <w:lang w:eastAsia="ro-RO"/>
              </w:rPr>
              <w:t>internaţionale</w:t>
            </w:r>
            <w:proofErr w:type="spellEnd"/>
            <w:r w:rsidRPr="00921C6E">
              <w:rPr>
                <w:noProof w:val="0"/>
                <w:sz w:val="18"/>
                <w:szCs w:val="18"/>
                <w:lang w:eastAsia="ro-RO"/>
              </w:rPr>
              <w:t xml:space="preserve">, necotate ISI </w:t>
            </w:r>
          </w:p>
        </w:tc>
        <w:tc>
          <w:tcPr>
            <w:tcW w:w="1321" w:type="dxa"/>
          </w:tcPr>
          <w:p w14:paraId="75A225C0" w14:textId="77777777" w:rsidR="00916074" w:rsidRPr="00921C6E" w:rsidRDefault="00916074" w:rsidP="00DC1ACE">
            <w:pPr>
              <w:jc w:val="center"/>
              <w:rPr>
                <w:noProof w:val="0"/>
                <w:sz w:val="18"/>
                <w:szCs w:val="18"/>
                <w:lang w:eastAsia="ro-RO"/>
              </w:rPr>
            </w:pPr>
            <w:r w:rsidRPr="00921C6E">
              <w:rPr>
                <w:noProof w:val="0"/>
                <w:sz w:val="18"/>
                <w:szCs w:val="18"/>
                <w:lang w:eastAsia="ro-RO"/>
              </w:rPr>
              <w:t>35/nr. de autori</w:t>
            </w:r>
          </w:p>
        </w:tc>
        <w:tc>
          <w:tcPr>
            <w:tcW w:w="970" w:type="dxa"/>
          </w:tcPr>
          <w:p w14:paraId="688F3035" w14:textId="77777777" w:rsidR="00916074" w:rsidRPr="00921C6E" w:rsidRDefault="00916074" w:rsidP="00DC1ACE">
            <w:pPr>
              <w:rPr>
                <w:noProof w:val="0"/>
                <w:sz w:val="18"/>
                <w:szCs w:val="18"/>
                <w:lang w:eastAsia="ro-RO"/>
              </w:rPr>
            </w:pPr>
          </w:p>
        </w:tc>
        <w:tc>
          <w:tcPr>
            <w:tcW w:w="1582" w:type="dxa"/>
          </w:tcPr>
          <w:p w14:paraId="58394C07" w14:textId="77777777" w:rsidR="00916074" w:rsidRPr="00921C6E" w:rsidRDefault="00916074" w:rsidP="00DC1ACE">
            <w:pPr>
              <w:rPr>
                <w:noProof w:val="0"/>
                <w:sz w:val="18"/>
                <w:szCs w:val="18"/>
                <w:lang w:eastAsia="ro-RO"/>
              </w:rPr>
            </w:pPr>
          </w:p>
        </w:tc>
      </w:tr>
      <w:tr w:rsidR="00916074" w:rsidRPr="00921C6E" w14:paraId="1938F2D7" w14:textId="77777777" w:rsidTr="00916074">
        <w:trPr>
          <w:gridAfter w:val="1"/>
          <w:wAfter w:w="38" w:type="dxa"/>
          <w:trHeight w:val="345"/>
          <w:jc w:val="center"/>
        </w:trPr>
        <w:tc>
          <w:tcPr>
            <w:tcW w:w="319" w:type="dxa"/>
            <w:vMerge/>
            <w:vAlign w:val="center"/>
          </w:tcPr>
          <w:p w14:paraId="44762602" w14:textId="77777777" w:rsidR="00916074" w:rsidRPr="00921C6E" w:rsidRDefault="00916074" w:rsidP="00DC1ACE">
            <w:pPr>
              <w:rPr>
                <w:noProof w:val="0"/>
                <w:sz w:val="18"/>
                <w:szCs w:val="18"/>
                <w:lang w:eastAsia="ro-RO"/>
              </w:rPr>
            </w:pPr>
          </w:p>
        </w:tc>
        <w:tc>
          <w:tcPr>
            <w:tcW w:w="2397" w:type="dxa"/>
            <w:vMerge/>
            <w:vAlign w:val="center"/>
          </w:tcPr>
          <w:p w14:paraId="039CF0E6" w14:textId="77777777" w:rsidR="00916074" w:rsidRPr="00921C6E" w:rsidRDefault="00916074" w:rsidP="00DC1ACE">
            <w:pPr>
              <w:rPr>
                <w:noProof w:val="0"/>
                <w:sz w:val="18"/>
                <w:szCs w:val="18"/>
                <w:lang w:eastAsia="ro-RO"/>
              </w:rPr>
            </w:pPr>
          </w:p>
        </w:tc>
        <w:tc>
          <w:tcPr>
            <w:tcW w:w="1990" w:type="dxa"/>
          </w:tcPr>
          <w:p w14:paraId="36D256AF" w14:textId="77777777" w:rsidR="00916074" w:rsidRPr="00921C6E" w:rsidRDefault="00916074" w:rsidP="00DC1ACE">
            <w:pPr>
              <w:rPr>
                <w:noProof w:val="0"/>
                <w:sz w:val="18"/>
                <w:szCs w:val="18"/>
                <w:lang w:eastAsia="ro-RO"/>
              </w:rPr>
            </w:pPr>
          </w:p>
        </w:tc>
        <w:tc>
          <w:tcPr>
            <w:tcW w:w="1341" w:type="dxa"/>
          </w:tcPr>
          <w:p w14:paraId="3E545B14" w14:textId="77777777" w:rsidR="00916074" w:rsidRPr="00921C6E" w:rsidRDefault="00916074" w:rsidP="00DC1ACE">
            <w:pPr>
              <w:rPr>
                <w:noProof w:val="0"/>
                <w:sz w:val="18"/>
                <w:szCs w:val="18"/>
                <w:lang w:eastAsia="ro-RO"/>
              </w:rPr>
            </w:pPr>
            <w:r w:rsidRPr="00921C6E">
              <w:rPr>
                <w:noProof w:val="0"/>
                <w:sz w:val="18"/>
                <w:szCs w:val="18"/>
                <w:lang w:eastAsia="ro-RO"/>
              </w:rPr>
              <w:t xml:space="preserve">2.3.3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
        </w:tc>
        <w:tc>
          <w:tcPr>
            <w:tcW w:w="1321" w:type="dxa"/>
          </w:tcPr>
          <w:p w14:paraId="4536F07F" w14:textId="77777777" w:rsidR="00916074" w:rsidRPr="00921C6E" w:rsidRDefault="00916074" w:rsidP="00DC1ACE">
            <w:pPr>
              <w:jc w:val="center"/>
              <w:rPr>
                <w:noProof w:val="0"/>
                <w:sz w:val="18"/>
                <w:szCs w:val="18"/>
                <w:lang w:eastAsia="ro-RO"/>
              </w:rPr>
            </w:pPr>
            <w:r w:rsidRPr="00921C6E">
              <w:rPr>
                <w:noProof w:val="0"/>
                <w:sz w:val="18"/>
                <w:szCs w:val="18"/>
                <w:lang w:eastAsia="ro-RO"/>
              </w:rPr>
              <w:t>25/nr. de autori</w:t>
            </w:r>
          </w:p>
        </w:tc>
        <w:tc>
          <w:tcPr>
            <w:tcW w:w="970" w:type="dxa"/>
          </w:tcPr>
          <w:p w14:paraId="67B516FE" w14:textId="77777777" w:rsidR="00916074" w:rsidRPr="00921C6E" w:rsidRDefault="00916074" w:rsidP="00DC1ACE">
            <w:pPr>
              <w:rPr>
                <w:noProof w:val="0"/>
                <w:sz w:val="18"/>
                <w:szCs w:val="18"/>
                <w:lang w:eastAsia="ro-RO"/>
              </w:rPr>
            </w:pPr>
          </w:p>
        </w:tc>
        <w:tc>
          <w:tcPr>
            <w:tcW w:w="1582" w:type="dxa"/>
          </w:tcPr>
          <w:p w14:paraId="29400CD4" w14:textId="77777777" w:rsidR="00916074" w:rsidRPr="00921C6E" w:rsidRDefault="00916074" w:rsidP="00DC1ACE">
            <w:pPr>
              <w:rPr>
                <w:noProof w:val="0"/>
                <w:sz w:val="18"/>
                <w:szCs w:val="18"/>
                <w:lang w:eastAsia="ro-RO"/>
              </w:rPr>
            </w:pPr>
          </w:p>
        </w:tc>
      </w:tr>
      <w:tr w:rsidR="00916074" w:rsidRPr="00921C6E" w14:paraId="6AD843C9" w14:textId="77777777" w:rsidTr="00916074">
        <w:trPr>
          <w:gridAfter w:val="1"/>
          <w:wAfter w:w="38" w:type="dxa"/>
          <w:trHeight w:val="975"/>
          <w:jc w:val="center"/>
        </w:trPr>
        <w:tc>
          <w:tcPr>
            <w:tcW w:w="319" w:type="dxa"/>
            <w:vMerge/>
            <w:vAlign w:val="center"/>
          </w:tcPr>
          <w:p w14:paraId="38C8E312" w14:textId="77777777" w:rsidR="00916074" w:rsidRPr="00921C6E" w:rsidRDefault="00916074" w:rsidP="00DC1ACE">
            <w:pPr>
              <w:rPr>
                <w:noProof w:val="0"/>
                <w:sz w:val="18"/>
                <w:szCs w:val="18"/>
                <w:lang w:eastAsia="ro-RO"/>
              </w:rPr>
            </w:pPr>
          </w:p>
        </w:tc>
        <w:tc>
          <w:tcPr>
            <w:tcW w:w="2397" w:type="dxa"/>
            <w:vMerge w:val="restart"/>
          </w:tcPr>
          <w:p w14:paraId="0DBBEF87" w14:textId="77777777" w:rsidR="00916074" w:rsidRPr="00921C6E" w:rsidRDefault="00916074" w:rsidP="00DC1ACE">
            <w:pPr>
              <w:rPr>
                <w:noProof w:val="0"/>
                <w:sz w:val="18"/>
                <w:szCs w:val="18"/>
                <w:lang w:eastAsia="ro-RO"/>
              </w:rPr>
            </w:pPr>
            <w:r w:rsidRPr="00921C6E">
              <w:rPr>
                <w:noProof w:val="0"/>
                <w:sz w:val="18"/>
                <w:szCs w:val="18"/>
                <w:lang w:eastAsia="ro-RO"/>
              </w:rPr>
              <w:t xml:space="preserve">2.4 Granturi/Proiecte* </w:t>
            </w:r>
            <w:proofErr w:type="spellStart"/>
            <w:r w:rsidRPr="00921C6E">
              <w:rPr>
                <w:noProof w:val="0"/>
                <w:sz w:val="18"/>
                <w:szCs w:val="18"/>
                <w:lang w:eastAsia="ro-RO"/>
              </w:rPr>
              <w:t>câştigate</w:t>
            </w:r>
            <w:proofErr w:type="spellEnd"/>
            <w:r w:rsidRPr="00921C6E">
              <w:rPr>
                <w:noProof w:val="0"/>
                <w:sz w:val="18"/>
                <w:szCs w:val="18"/>
                <w:lang w:eastAsia="ro-RO"/>
              </w:rPr>
              <w:t xml:space="preserve"> prin </w:t>
            </w:r>
            <w:proofErr w:type="spellStart"/>
            <w:r w:rsidRPr="00921C6E">
              <w:rPr>
                <w:noProof w:val="0"/>
                <w:sz w:val="18"/>
                <w:szCs w:val="18"/>
                <w:lang w:eastAsia="ro-RO"/>
              </w:rPr>
              <w:t>competiţiile</w:t>
            </w:r>
            <w:proofErr w:type="spellEnd"/>
            <w:r w:rsidRPr="00921C6E">
              <w:rPr>
                <w:noProof w:val="0"/>
                <w:sz w:val="18"/>
                <w:szCs w:val="18"/>
                <w:lang w:eastAsia="ro-RO"/>
              </w:rPr>
              <w:t xml:space="preserve"> ce </w:t>
            </w:r>
            <w:proofErr w:type="spellStart"/>
            <w:r w:rsidRPr="00921C6E">
              <w:rPr>
                <w:noProof w:val="0"/>
                <w:sz w:val="18"/>
                <w:szCs w:val="18"/>
                <w:lang w:eastAsia="ro-RO"/>
              </w:rPr>
              <w:t>finanţează</w:t>
            </w:r>
            <w:proofErr w:type="spellEnd"/>
            <w:r w:rsidRPr="00921C6E">
              <w:rPr>
                <w:noProof w:val="0"/>
                <w:sz w:val="18"/>
                <w:szCs w:val="18"/>
                <w:lang w:eastAsia="ro-RO"/>
              </w:rPr>
              <w:t xml:space="preserve"> </w:t>
            </w:r>
            <w:proofErr w:type="spellStart"/>
            <w:r w:rsidRPr="00921C6E">
              <w:rPr>
                <w:noProof w:val="0"/>
                <w:sz w:val="18"/>
                <w:szCs w:val="18"/>
                <w:lang w:eastAsia="ro-RO"/>
              </w:rPr>
              <w:t>activităţi</w:t>
            </w:r>
            <w:proofErr w:type="spellEnd"/>
            <w:r w:rsidRPr="00921C6E">
              <w:rPr>
                <w:noProof w:val="0"/>
                <w:sz w:val="18"/>
                <w:szCs w:val="18"/>
                <w:lang w:eastAsia="ro-RO"/>
              </w:rPr>
              <w:t xml:space="preserve"> de cercetare.</w:t>
            </w:r>
            <w:r w:rsidRPr="00921C6E">
              <w:rPr>
                <w:noProof w:val="0"/>
                <w:sz w:val="18"/>
                <w:szCs w:val="18"/>
                <w:lang w:eastAsia="ro-RO"/>
              </w:rPr>
              <w:br/>
              <w:t xml:space="preserve">* Prin grant/proiect de cercetare </w:t>
            </w:r>
            <w:proofErr w:type="spellStart"/>
            <w:r w:rsidRPr="00921C6E">
              <w:rPr>
                <w:noProof w:val="0"/>
                <w:sz w:val="18"/>
                <w:szCs w:val="18"/>
                <w:lang w:eastAsia="ro-RO"/>
              </w:rPr>
              <w:t>câştigat</w:t>
            </w:r>
            <w:proofErr w:type="spellEnd"/>
            <w:r w:rsidRPr="00921C6E">
              <w:rPr>
                <w:noProof w:val="0"/>
                <w:sz w:val="18"/>
                <w:szCs w:val="18"/>
                <w:lang w:eastAsia="ro-RO"/>
              </w:rPr>
              <w:t xml:space="preserve"> prin </w:t>
            </w:r>
            <w:proofErr w:type="spellStart"/>
            <w:r w:rsidRPr="00921C6E">
              <w:rPr>
                <w:noProof w:val="0"/>
                <w:sz w:val="18"/>
                <w:szCs w:val="18"/>
                <w:lang w:eastAsia="ro-RO"/>
              </w:rPr>
              <w:t>competiţie</w:t>
            </w:r>
            <w:proofErr w:type="spellEnd"/>
            <w:r w:rsidRPr="00921C6E">
              <w:rPr>
                <w:noProof w:val="0"/>
                <w:sz w:val="18"/>
                <w:szCs w:val="18"/>
                <w:lang w:eastAsia="ro-RO"/>
              </w:rPr>
              <w:t xml:space="preserve"> se </w:t>
            </w:r>
            <w:proofErr w:type="spellStart"/>
            <w:r w:rsidRPr="00921C6E">
              <w:rPr>
                <w:noProof w:val="0"/>
                <w:sz w:val="18"/>
                <w:szCs w:val="18"/>
                <w:lang w:eastAsia="ro-RO"/>
              </w:rPr>
              <w:t>înţelege</w:t>
            </w:r>
            <w:proofErr w:type="spellEnd"/>
            <w:r w:rsidRPr="00921C6E">
              <w:rPr>
                <w:noProof w:val="0"/>
                <w:sz w:val="18"/>
                <w:szCs w:val="18"/>
                <w:lang w:eastAsia="ro-RO"/>
              </w:rPr>
              <w:t xml:space="preserve"> că trebuie să fie atrase simultan fonduri pentru: cheltuieli de personal, cheltuieli de capital, cheltuieli cu logistică (obiecte de mică valoare </w:t>
            </w:r>
            <w:proofErr w:type="spellStart"/>
            <w:r w:rsidRPr="00921C6E">
              <w:rPr>
                <w:noProof w:val="0"/>
                <w:sz w:val="18"/>
                <w:szCs w:val="18"/>
                <w:lang w:eastAsia="ro-RO"/>
              </w:rPr>
              <w:t>şi</w:t>
            </w:r>
            <w:proofErr w:type="spellEnd"/>
            <w:r w:rsidRPr="00921C6E">
              <w:rPr>
                <w:noProof w:val="0"/>
                <w:sz w:val="18"/>
                <w:szCs w:val="18"/>
                <w:lang w:eastAsia="ro-RO"/>
              </w:rPr>
              <w:t xml:space="preserve"> consumabile), deplasări </w:t>
            </w:r>
            <w:proofErr w:type="spellStart"/>
            <w:r w:rsidRPr="00921C6E">
              <w:rPr>
                <w:noProof w:val="0"/>
                <w:sz w:val="18"/>
                <w:szCs w:val="18"/>
                <w:lang w:eastAsia="ro-RO"/>
              </w:rPr>
              <w:t>şi</w:t>
            </w:r>
            <w:proofErr w:type="spellEnd"/>
            <w:r w:rsidRPr="00921C6E">
              <w:rPr>
                <w:noProof w:val="0"/>
                <w:sz w:val="18"/>
                <w:szCs w:val="18"/>
                <w:lang w:eastAsia="ro-RO"/>
              </w:rPr>
              <w:t xml:space="preserve"> regia </w:t>
            </w:r>
            <w:proofErr w:type="spellStart"/>
            <w:r w:rsidRPr="00921C6E">
              <w:rPr>
                <w:noProof w:val="0"/>
                <w:sz w:val="18"/>
                <w:szCs w:val="18"/>
                <w:lang w:eastAsia="ro-RO"/>
              </w:rPr>
              <w:t>universităţii</w:t>
            </w:r>
            <w:proofErr w:type="spellEnd"/>
            <w:r w:rsidRPr="00921C6E">
              <w:rPr>
                <w:noProof w:val="0"/>
                <w:sz w:val="18"/>
                <w:szCs w:val="18"/>
                <w:lang w:eastAsia="ro-RO"/>
              </w:rPr>
              <w:t xml:space="preserve">. </w:t>
            </w:r>
          </w:p>
        </w:tc>
        <w:tc>
          <w:tcPr>
            <w:tcW w:w="1990" w:type="dxa"/>
            <w:vMerge w:val="restart"/>
          </w:tcPr>
          <w:p w14:paraId="7DE0B42E" w14:textId="77777777" w:rsidR="00916074" w:rsidRPr="00921C6E" w:rsidRDefault="00916074" w:rsidP="00DC1ACE">
            <w:pPr>
              <w:rPr>
                <w:noProof w:val="0"/>
                <w:sz w:val="18"/>
                <w:szCs w:val="18"/>
                <w:lang w:eastAsia="ro-RO"/>
              </w:rPr>
            </w:pPr>
            <w:r w:rsidRPr="00921C6E">
              <w:rPr>
                <w:noProof w:val="0"/>
                <w:sz w:val="18"/>
                <w:szCs w:val="18"/>
                <w:lang w:eastAsia="ro-RO"/>
              </w:rPr>
              <w:t xml:space="preserve">2.4.1 Director (pentru </w:t>
            </w:r>
            <w:proofErr w:type="spellStart"/>
            <w:r w:rsidRPr="00921C6E">
              <w:rPr>
                <w:noProof w:val="0"/>
                <w:sz w:val="18"/>
                <w:szCs w:val="18"/>
                <w:lang w:eastAsia="ro-RO"/>
              </w:rPr>
              <w:t>instituţia</w:t>
            </w:r>
            <w:proofErr w:type="spellEnd"/>
            <w:r w:rsidRPr="00921C6E">
              <w:rPr>
                <w:noProof w:val="0"/>
                <w:sz w:val="18"/>
                <w:szCs w:val="18"/>
                <w:lang w:eastAsia="ro-RO"/>
              </w:rPr>
              <w:t xml:space="preserve"> coordonatoare)/responsabil (pentru </w:t>
            </w:r>
            <w:proofErr w:type="spellStart"/>
            <w:r w:rsidRPr="00921C6E">
              <w:rPr>
                <w:noProof w:val="0"/>
                <w:sz w:val="18"/>
                <w:szCs w:val="18"/>
                <w:lang w:eastAsia="ro-RO"/>
              </w:rPr>
              <w:t>instituţia</w:t>
            </w:r>
            <w:proofErr w:type="spellEnd"/>
            <w:r w:rsidRPr="00921C6E">
              <w:rPr>
                <w:noProof w:val="0"/>
                <w:sz w:val="18"/>
                <w:szCs w:val="18"/>
                <w:lang w:eastAsia="ro-RO"/>
              </w:rPr>
              <w:t xml:space="preserve"> parteneră) - </w:t>
            </w:r>
            <w:r w:rsidRPr="00921C6E">
              <w:rPr>
                <w:b/>
                <w:noProof w:val="0"/>
                <w:sz w:val="20"/>
                <w:szCs w:val="20"/>
                <w:lang w:eastAsia="ro-RO"/>
              </w:rPr>
              <w:t>Minim 1</w:t>
            </w:r>
            <w:r w:rsidRPr="00921C6E">
              <w:rPr>
                <w:noProof w:val="0"/>
                <w:sz w:val="18"/>
                <w:szCs w:val="18"/>
                <w:lang w:eastAsia="ro-RO"/>
              </w:rPr>
              <w:t xml:space="preserve"> </w:t>
            </w:r>
          </w:p>
        </w:tc>
        <w:tc>
          <w:tcPr>
            <w:tcW w:w="1341" w:type="dxa"/>
          </w:tcPr>
          <w:p w14:paraId="306D3402" w14:textId="77777777" w:rsidR="00916074" w:rsidRPr="00921C6E" w:rsidRDefault="00916074" w:rsidP="00DC1ACE">
            <w:pPr>
              <w:rPr>
                <w:noProof w:val="0"/>
                <w:sz w:val="18"/>
                <w:szCs w:val="18"/>
                <w:lang w:eastAsia="ro-RO"/>
              </w:rPr>
            </w:pPr>
            <w:r w:rsidRPr="00921C6E">
              <w:rPr>
                <w:noProof w:val="0"/>
                <w:sz w:val="18"/>
                <w:szCs w:val="18"/>
                <w:lang w:eastAsia="ro-RO"/>
              </w:rPr>
              <w:t xml:space="preserve">2.4.1.1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321" w:type="dxa"/>
          </w:tcPr>
          <w:p w14:paraId="68710EC2" w14:textId="77777777" w:rsidR="00916074" w:rsidRPr="00921C6E" w:rsidRDefault="00916074" w:rsidP="00DC1ACE">
            <w:pPr>
              <w:jc w:val="center"/>
              <w:rPr>
                <w:noProof w:val="0"/>
                <w:sz w:val="18"/>
                <w:szCs w:val="18"/>
                <w:lang w:eastAsia="ro-RO"/>
              </w:rPr>
            </w:pPr>
            <w:r w:rsidRPr="00921C6E">
              <w:rPr>
                <w:noProof w:val="0"/>
                <w:sz w:val="18"/>
                <w:szCs w:val="18"/>
                <w:lang w:eastAsia="ro-RO"/>
              </w:rPr>
              <w:t xml:space="preserve">20*număr ani de </w:t>
            </w:r>
            <w:proofErr w:type="spellStart"/>
            <w:r w:rsidRPr="00921C6E">
              <w:rPr>
                <w:noProof w:val="0"/>
                <w:sz w:val="18"/>
                <w:szCs w:val="18"/>
                <w:lang w:eastAsia="ro-RO"/>
              </w:rPr>
              <w:t>desfăşurare</w:t>
            </w:r>
            <w:proofErr w:type="spellEnd"/>
            <w:r w:rsidRPr="00921C6E">
              <w:rPr>
                <w:noProof w:val="0"/>
                <w:sz w:val="18"/>
                <w:szCs w:val="18"/>
                <w:lang w:eastAsia="ro-RO"/>
              </w:rPr>
              <w:t xml:space="preserve"> (</w:t>
            </w:r>
            <w:proofErr w:type="spellStart"/>
            <w:r w:rsidRPr="00921C6E">
              <w:rPr>
                <w:noProof w:val="0"/>
                <w:sz w:val="18"/>
                <w:szCs w:val="18"/>
                <w:lang w:eastAsia="ro-RO"/>
              </w:rPr>
              <w:t>dovediţi</w:t>
            </w:r>
            <w:proofErr w:type="spellEnd"/>
            <w:r w:rsidRPr="00921C6E">
              <w:rPr>
                <w:noProof w:val="0"/>
                <w:sz w:val="18"/>
                <w:szCs w:val="18"/>
                <w:lang w:eastAsia="ro-RO"/>
              </w:rPr>
              <w:t xml:space="preserve"> prin contract)</w:t>
            </w:r>
          </w:p>
        </w:tc>
        <w:tc>
          <w:tcPr>
            <w:tcW w:w="970" w:type="dxa"/>
          </w:tcPr>
          <w:p w14:paraId="5450271B" w14:textId="77777777" w:rsidR="00916074" w:rsidRPr="00921C6E" w:rsidRDefault="00916074" w:rsidP="00DC1ACE">
            <w:pPr>
              <w:rPr>
                <w:noProof w:val="0"/>
                <w:sz w:val="18"/>
                <w:szCs w:val="18"/>
                <w:lang w:eastAsia="ro-RO"/>
              </w:rPr>
            </w:pPr>
          </w:p>
        </w:tc>
        <w:tc>
          <w:tcPr>
            <w:tcW w:w="1582" w:type="dxa"/>
          </w:tcPr>
          <w:p w14:paraId="21F90F9A" w14:textId="77777777" w:rsidR="00916074" w:rsidRPr="00921C6E" w:rsidRDefault="00916074" w:rsidP="00DC1ACE">
            <w:pPr>
              <w:rPr>
                <w:noProof w:val="0"/>
                <w:sz w:val="18"/>
                <w:szCs w:val="18"/>
                <w:lang w:eastAsia="ro-RO"/>
              </w:rPr>
            </w:pPr>
          </w:p>
        </w:tc>
      </w:tr>
      <w:tr w:rsidR="00916074" w:rsidRPr="00921C6E" w14:paraId="554F973A" w14:textId="77777777" w:rsidTr="00916074">
        <w:trPr>
          <w:gridAfter w:val="1"/>
          <w:wAfter w:w="38" w:type="dxa"/>
          <w:trHeight w:val="975"/>
          <w:jc w:val="center"/>
        </w:trPr>
        <w:tc>
          <w:tcPr>
            <w:tcW w:w="319" w:type="dxa"/>
            <w:vMerge/>
            <w:vAlign w:val="center"/>
          </w:tcPr>
          <w:p w14:paraId="05AD62BF" w14:textId="77777777" w:rsidR="00916074" w:rsidRPr="00921C6E" w:rsidRDefault="00916074" w:rsidP="00DC1ACE">
            <w:pPr>
              <w:rPr>
                <w:noProof w:val="0"/>
                <w:sz w:val="18"/>
                <w:szCs w:val="18"/>
                <w:lang w:eastAsia="ro-RO"/>
              </w:rPr>
            </w:pPr>
          </w:p>
        </w:tc>
        <w:tc>
          <w:tcPr>
            <w:tcW w:w="2397" w:type="dxa"/>
            <w:vMerge/>
            <w:vAlign w:val="center"/>
          </w:tcPr>
          <w:p w14:paraId="67B1DC14" w14:textId="77777777" w:rsidR="00916074" w:rsidRPr="00921C6E" w:rsidRDefault="00916074" w:rsidP="00DC1ACE">
            <w:pPr>
              <w:rPr>
                <w:noProof w:val="0"/>
                <w:sz w:val="18"/>
                <w:szCs w:val="18"/>
                <w:lang w:eastAsia="ro-RO"/>
              </w:rPr>
            </w:pPr>
          </w:p>
        </w:tc>
        <w:tc>
          <w:tcPr>
            <w:tcW w:w="1990" w:type="dxa"/>
            <w:vMerge/>
            <w:vAlign w:val="center"/>
          </w:tcPr>
          <w:p w14:paraId="2D54C8ED" w14:textId="77777777" w:rsidR="00916074" w:rsidRPr="00921C6E" w:rsidRDefault="00916074" w:rsidP="00DC1ACE">
            <w:pPr>
              <w:rPr>
                <w:noProof w:val="0"/>
                <w:sz w:val="18"/>
                <w:szCs w:val="18"/>
                <w:lang w:eastAsia="ro-RO"/>
              </w:rPr>
            </w:pPr>
          </w:p>
        </w:tc>
        <w:tc>
          <w:tcPr>
            <w:tcW w:w="1341" w:type="dxa"/>
          </w:tcPr>
          <w:p w14:paraId="28AD07E3" w14:textId="77777777" w:rsidR="00916074" w:rsidRPr="00921C6E" w:rsidRDefault="00916074" w:rsidP="00DC1ACE">
            <w:pPr>
              <w:rPr>
                <w:noProof w:val="0"/>
                <w:sz w:val="18"/>
                <w:szCs w:val="18"/>
                <w:lang w:eastAsia="ro-RO"/>
              </w:rPr>
            </w:pPr>
            <w:r w:rsidRPr="00921C6E">
              <w:rPr>
                <w:noProof w:val="0"/>
                <w:sz w:val="18"/>
                <w:szCs w:val="18"/>
                <w:lang w:eastAsia="ro-RO"/>
              </w:rPr>
              <w:t xml:space="preserve">2.4.1.2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
        </w:tc>
        <w:tc>
          <w:tcPr>
            <w:tcW w:w="1321" w:type="dxa"/>
          </w:tcPr>
          <w:p w14:paraId="11145680" w14:textId="77777777" w:rsidR="00916074" w:rsidRPr="00921C6E" w:rsidRDefault="00916074" w:rsidP="00DC1ACE">
            <w:pPr>
              <w:jc w:val="center"/>
              <w:rPr>
                <w:noProof w:val="0"/>
                <w:sz w:val="18"/>
                <w:szCs w:val="18"/>
                <w:lang w:eastAsia="ro-RO"/>
              </w:rPr>
            </w:pPr>
            <w:r w:rsidRPr="00921C6E">
              <w:rPr>
                <w:noProof w:val="0"/>
                <w:sz w:val="18"/>
                <w:szCs w:val="18"/>
                <w:lang w:eastAsia="ro-RO"/>
              </w:rPr>
              <w:t xml:space="preserve">10*număr ani de </w:t>
            </w:r>
            <w:proofErr w:type="spellStart"/>
            <w:r w:rsidRPr="00921C6E">
              <w:rPr>
                <w:noProof w:val="0"/>
                <w:sz w:val="18"/>
                <w:szCs w:val="18"/>
                <w:lang w:eastAsia="ro-RO"/>
              </w:rPr>
              <w:t>desfăşurare</w:t>
            </w:r>
            <w:proofErr w:type="spellEnd"/>
            <w:r w:rsidRPr="00921C6E">
              <w:rPr>
                <w:noProof w:val="0"/>
                <w:sz w:val="18"/>
                <w:szCs w:val="18"/>
                <w:lang w:eastAsia="ro-RO"/>
              </w:rPr>
              <w:t xml:space="preserve"> (</w:t>
            </w:r>
            <w:proofErr w:type="spellStart"/>
            <w:r w:rsidRPr="00921C6E">
              <w:rPr>
                <w:noProof w:val="0"/>
                <w:sz w:val="18"/>
                <w:szCs w:val="18"/>
                <w:lang w:eastAsia="ro-RO"/>
              </w:rPr>
              <w:t>dovediţi</w:t>
            </w:r>
            <w:proofErr w:type="spellEnd"/>
            <w:r w:rsidRPr="00921C6E">
              <w:rPr>
                <w:noProof w:val="0"/>
                <w:sz w:val="18"/>
                <w:szCs w:val="18"/>
                <w:lang w:eastAsia="ro-RO"/>
              </w:rPr>
              <w:t xml:space="preserve"> prin contract)</w:t>
            </w:r>
          </w:p>
        </w:tc>
        <w:tc>
          <w:tcPr>
            <w:tcW w:w="970" w:type="dxa"/>
          </w:tcPr>
          <w:p w14:paraId="54472778" w14:textId="77777777" w:rsidR="00916074" w:rsidRPr="00921C6E" w:rsidRDefault="00916074" w:rsidP="00DC1ACE">
            <w:pPr>
              <w:rPr>
                <w:noProof w:val="0"/>
                <w:sz w:val="18"/>
                <w:szCs w:val="18"/>
                <w:lang w:eastAsia="ro-RO"/>
              </w:rPr>
            </w:pPr>
          </w:p>
        </w:tc>
        <w:tc>
          <w:tcPr>
            <w:tcW w:w="1582" w:type="dxa"/>
          </w:tcPr>
          <w:p w14:paraId="48C1FE8F" w14:textId="77777777" w:rsidR="00916074" w:rsidRPr="00921C6E" w:rsidRDefault="00916074" w:rsidP="00DC1ACE">
            <w:pPr>
              <w:rPr>
                <w:noProof w:val="0"/>
                <w:sz w:val="18"/>
                <w:szCs w:val="18"/>
                <w:lang w:eastAsia="ro-RO"/>
              </w:rPr>
            </w:pPr>
          </w:p>
        </w:tc>
      </w:tr>
      <w:tr w:rsidR="00916074" w:rsidRPr="00921C6E" w14:paraId="73A87AFD" w14:textId="77777777" w:rsidTr="00916074">
        <w:trPr>
          <w:gridAfter w:val="1"/>
          <w:wAfter w:w="38" w:type="dxa"/>
          <w:trHeight w:val="1185"/>
          <w:jc w:val="center"/>
        </w:trPr>
        <w:tc>
          <w:tcPr>
            <w:tcW w:w="319" w:type="dxa"/>
            <w:vMerge/>
            <w:vAlign w:val="center"/>
          </w:tcPr>
          <w:p w14:paraId="69697FC2" w14:textId="77777777" w:rsidR="00916074" w:rsidRPr="00921C6E" w:rsidRDefault="00916074" w:rsidP="00DC1ACE">
            <w:pPr>
              <w:rPr>
                <w:noProof w:val="0"/>
                <w:sz w:val="18"/>
                <w:szCs w:val="18"/>
                <w:lang w:eastAsia="ro-RO"/>
              </w:rPr>
            </w:pPr>
          </w:p>
        </w:tc>
        <w:tc>
          <w:tcPr>
            <w:tcW w:w="2397" w:type="dxa"/>
            <w:vMerge/>
            <w:vAlign w:val="center"/>
          </w:tcPr>
          <w:p w14:paraId="0F5720B4" w14:textId="77777777" w:rsidR="00916074" w:rsidRPr="00921C6E" w:rsidRDefault="00916074" w:rsidP="00DC1ACE">
            <w:pPr>
              <w:rPr>
                <w:noProof w:val="0"/>
                <w:sz w:val="18"/>
                <w:szCs w:val="18"/>
                <w:lang w:eastAsia="ro-RO"/>
              </w:rPr>
            </w:pPr>
          </w:p>
        </w:tc>
        <w:tc>
          <w:tcPr>
            <w:tcW w:w="1990" w:type="dxa"/>
            <w:vMerge w:val="restart"/>
          </w:tcPr>
          <w:p w14:paraId="1C8E4A19" w14:textId="77777777" w:rsidR="00916074" w:rsidRPr="00921C6E" w:rsidRDefault="00916074" w:rsidP="00DC1ACE">
            <w:pPr>
              <w:rPr>
                <w:noProof w:val="0"/>
                <w:sz w:val="18"/>
                <w:szCs w:val="18"/>
                <w:lang w:eastAsia="ro-RO"/>
              </w:rPr>
            </w:pPr>
            <w:r w:rsidRPr="00921C6E">
              <w:rPr>
                <w:noProof w:val="0"/>
                <w:sz w:val="18"/>
                <w:szCs w:val="18"/>
                <w:lang w:eastAsia="ro-RO"/>
              </w:rPr>
              <w:t>2.4.2. Membru în echipa de implementare a grantului</w:t>
            </w:r>
          </w:p>
        </w:tc>
        <w:tc>
          <w:tcPr>
            <w:tcW w:w="1341" w:type="dxa"/>
          </w:tcPr>
          <w:p w14:paraId="19BD571C" w14:textId="77777777" w:rsidR="00916074" w:rsidRPr="00921C6E" w:rsidRDefault="00916074" w:rsidP="00DC1ACE">
            <w:pPr>
              <w:rPr>
                <w:noProof w:val="0"/>
                <w:sz w:val="18"/>
                <w:szCs w:val="18"/>
                <w:lang w:eastAsia="ro-RO"/>
              </w:rPr>
            </w:pPr>
            <w:r w:rsidRPr="00921C6E">
              <w:rPr>
                <w:noProof w:val="0"/>
                <w:sz w:val="18"/>
                <w:szCs w:val="18"/>
                <w:lang w:eastAsia="ro-RO"/>
              </w:rPr>
              <w:t xml:space="preserve">2.4.2.1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321" w:type="dxa"/>
          </w:tcPr>
          <w:p w14:paraId="0FC37F3A" w14:textId="77777777" w:rsidR="00916074" w:rsidRPr="00921C6E" w:rsidRDefault="00916074" w:rsidP="00DC1ACE">
            <w:pPr>
              <w:jc w:val="center"/>
              <w:rPr>
                <w:noProof w:val="0"/>
                <w:sz w:val="18"/>
                <w:szCs w:val="18"/>
                <w:lang w:eastAsia="ro-RO"/>
              </w:rPr>
            </w:pPr>
            <w:r w:rsidRPr="00921C6E">
              <w:rPr>
                <w:noProof w:val="0"/>
                <w:sz w:val="18"/>
                <w:szCs w:val="18"/>
                <w:lang w:eastAsia="ro-RO"/>
              </w:rPr>
              <w:t xml:space="preserve">10* număr ani de </w:t>
            </w:r>
            <w:proofErr w:type="spellStart"/>
            <w:r w:rsidRPr="00921C6E">
              <w:rPr>
                <w:noProof w:val="0"/>
                <w:sz w:val="18"/>
                <w:szCs w:val="18"/>
                <w:lang w:eastAsia="ro-RO"/>
              </w:rPr>
              <w:t>desfăşurare</w:t>
            </w:r>
            <w:proofErr w:type="spellEnd"/>
            <w:r w:rsidRPr="00921C6E">
              <w:rPr>
                <w:noProof w:val="0"/>
                <w:sz w:val="18"/>
                <w:szCs w:val="18"/>
                <w:lang w:eastAsia="ro-RO"/>
              </w:rPr>
              <w:t xml:space="preserve"> (participarea se </w:t>
            </w:r>
            <w:proofErr w:type="spellStart"/>
            <w:r w:rsidRPr="00921C6E">
              <w:rPr>
                <w:noProof w:val="0"/>
                <w:sz w:val="18"/>
                <w:szCs w:val="18"/>
                <w:lang w:eastAsia="ro-RO"/>
              </w:rPr>
              <w:t>dovedeşte</w:t>
            </w:r>
            <w:proofErr w:type="spellEnd"/>
            <w:r w:rsidRPr="00921C6E">
              <w:rPr>
                <w:noProof w:val="0"/>
                <w:sz w:val="18"/>
                <w:szCs w:val="18"/>
                <w:lang w:eastAsia="ro-RO"/>
              </w:rPr>
              <w:t xml:space="preserve"> prin </w:t>
            </w:r>
            <w:proofErr w:type="spellStart"/>
            <w:r w:rsidRPr="00921C6E">
              <w:rPr>
                <w:noProof w:val="0"/>
                <w:sz w:val="18"/>
                <w:szCs w:val="18"/>
                <w:lang w:eastAsia="ro-RO"/>
              </w:rPr>
              <w:t>fişele</w:t>
            </w:r>
            <w:proofErr w:type="spellEnd"/>
            <w:r w:rsidRPr="00921C6E">
              <w:rPr>
                <w:noProof w:val="0"/>
                <w:sz w:val="18"/>
                <w:szCs w:val="18"/>
                <w:lang w:eastAsia="ro-RO"/>
              </w:rPr>
              <w:t xml:space="preserve"> de pontaj)</w:t>
            </w:r>
          </w:p>
        </w:tc>
        <w:tc>
          <w:tcPr>
            <w:tcW w:w="970" w:type="dxa"/>
          </w:tcPr>
          <w:p w14:paraId="59F4946F" w14:textId="77777777" w:rsidR="00916074" w:rsidRPr="00921C6E" w:rsidRDefault="00916074" w:rsidP="00DC1ACE">
            <w:pPr>
              <w:rPr>
                <w:noProof w:val="0"/>
                <w:sz w:val="18"/>
                <w:szCs w:val="18"/>
                <w:lang w:eastAsia="ro-RO"/>
              </w:rPr>
            </w:pPr>
          </w:p>
        </w:tc>
        <w:tc>
          <w:tcPr>
            <w:tcW w:w="1582" w:type="dxa"/>
          </w:tcPr>
          <w:p w14:paraId="16EF414A" w14:textId="77777777" w:rsidR="00916074" w:rsidRPr="00921C6E" w:rsidRDefault="00916074" w:rsidP="00DC1ACE">
            <w:pPr>
              <w:rPr>
                <w:noProof w:val="0"/>
                <w:sz w:val="18"/>
                <w:szCs w:val="18"/>
                <w:lang w:eastAsia="ro-RO"/>
              </w:rPr>
            </w:pPr>
          </w:p>
        </w:tc>
      </w:tr>
      <w:tr w:rsidR="00916074" w:rsidRPr="00921C6E" w14:paraId="44389451" w14:textId="77777777" w:rsidTr="00916074">
        <w:trPr>
          <w:gridAfter w:val="1"/>
          <w:wAfter w:w="38" w:type="dxa"/>
          <w:trHeight w:val="1185"/>
          <w:jc w:val="center"/>
        </w:trPr>
        <w:tc>
          <w:tcPr>
            <w:tcW w:w="319" w:type="dxa"/>
            <w:vMerge/>
            <w:vAlign w:val="center"/>
          </w:tcPr>
          <w:p w14:paraId="21832436" w14:textId="77777777" w:rsidR="00916074" w:rsidRPr="00921C6E" w:rsidRDefault="00916074" w:rsidP="00DC1ACE">
            <w:pPr>
              <w:rPr>
                <w:noProof w:val="0"/>
                <w:sz w:val="18"/>
                <w:szCs w:val="18"/>
                <w:lang w:eastAsia="ro-RO"/>
              </w:rPr>
            </w:pPr>
          </w:p>
        </w:tc>
        <w:tc>
          <w:tcPr>
            <w:tcW w:w="2397" w:type="dxa"/>
            <w:vMerge/>
            <w:vAlign w:val="center"/>
          </w:tcPr>
          <w:p w14:paraId="3F10FF76" w14:textId="77777777" w:rsidR="00916074" w:rsidRPr="00921C6E" w:rsidRDefault="00916074" w:rsidP="00DC1ACE">
            <w:pPr>
              <w:rPr>
                <w:noProof w:val="0"/>
                <w:sz w:val="18"/>
                <w:szCs w:val="18"/>
                <w:lang w:eastAsia="ro-RO"/>
              </w:rPr>
            </w:pPr>
          </w:p>
        </w:tc>
        <w:tc>
          <w:tcPr>
            <w:tcW w:w="1990" w:type="dxa"/>
            <w:vMerge/>
            <w:vAlign w:val="center"/>
          </w:tcPr>
          <w:p w14:paraId="0A253587" w14:textId="77777777" w:rsidR="00916074" w:rsidRPr="00921C6E" w:rsidRDefault="00916074" w:rsidP="00DC1ACE">
            <w:pPr>
              <w:rPr>
                <w:noProof w:val="0"/>
                <w:sz w:val="18"/>
                <w:szCs w:val="18"/>
                <w:lang w:eastAsia="ro-RO"/>
              </w:rPr>
            </w:pPr>
          </w:p>
        </w:tc>
        <w:tc>
          <w:tcPr>
            <w:tcW w:w="1341" w:type="dxa"/>
          </w:tcPr>
          <w:p w14:paraId="50831F7C" w14:textId="77777777" w:rsidR="00916074" w:rsidRPr="00921C6E" w:rsidRDefault="00916074" w:rsidP="00DC1ACE">
            <w:pPr>
              <w:rPr>
                <w:noProof w:val="0"/>
                <w:sz w:val="18"/>
                <w:szCs w:val="18"/>
                <w:lang w:eastAsia="ro-RO"/>
              </w:rPr>
            </w:pPr>
            <w:r w:rsidRPr="00921C6E">
              <w:rPr>
                <w:noProof w:val="0"/>
                <w:sz w:val="18"/>
                <w:szCs w:val="18"/>
                <w:lang w:eastAsia="ro-RO"/>
              </w:rPr>
              <w:t xml:space="preserve">2.4.2.2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
        </w:tc>
        <w:tc>
          <w:tcPr>
            <w:tcW w:w="1321" w:type="dxa"/>
          </w:tcPr>
          <w:p w14:paraId="515BAEAA" w14:textId="77777777" w:rsidR="00916074" w:rsidRPr="00921C6E" w:rsidRDefault="00916074" w:rsidP="00DC1ACE">
            <w:pPr>
              <w:jc w:val="center"/>
              <w:rPr>
                <w:noProof w:val="0"/>
                <w:sz w:val="18"/>
                <w:szCs w:val="18"/>
                <w:lang w:eastAsia="ro-RO"/>
              </w:rPr>
            </w:pPr>
            <w:r w:rsidRPr="00921C6E">
              <w:rPr>
                <w:noProof w:val="0"/>
                <w:sz w:val="18"/>
                <w:szCs w:val="18"/>
                <w:lang w:eastAsia="ro-RO"/>
              </w:rPr>
              <w:t xml:space="preserve">5* număr ani de </w:t>
            </w:r>
            <w:proofErr w:type="spellStart"/>
            <w:r w:rsidRPr="00921C6E">
              <w:rPr>
                <w:noProof w:val="0"/>
                <w:sz w:val="18"/>
                <w:szCs w:val="18"/>
                <w:lang w:eastAsia="ro-RO"/>
              </w:rPr>
              <w:t>desfăşurare</w:t>
            </w:r>
            <w:proofErr w:type="spellEnd"/>
            <w:r w:rsidRPr="00921C6E">
              <w:rPr>
                <w:noProof w:val="0"/>
                <w:sz w:val="18"/>
                <w:szCs w:val="18"/>
                <w:lang w:eastAsia="ro-RO"/>
              </w:rPr>
              <w:t xml:space="preserve"> (participarea se </w:t>
            </w:r>
            <w:proofErr w:type="spellStart"/>
            <w:r w:rsidRPr="00921C6E">
              <w:rPr>
                <w:noProof w:val="0"/>
                <w:sz w:val="18"/>
                <w:szCs w:val="18"/>
                <w:lang w:eastAsia="ro-RO"/>
              </w:rPr>
              <w:t>dovedeşte</w:t>
            </w:r>
            <w:proofErr w:type="spellEnd"/>
            <w:r w:rsidRPr="00921C6E">
              <w:rPr>
                <w:noProof w:val="0"/>
                <w:sz w:val="18"/>
                <w:szCs w:val="18"/>
                <w:lang w:eastAsia="ro-RO"/>
              </w:rPr>
              <w:t xml:space="preserve"> prin fisele de pontaj)</w:t>
            </w:r>
          </w:p>
        </w:tc>
        <w:tc>
          <w:tcPr>
            <w:tcW w:w="970" w:type="dxa"/>
          </w:tcPr>
          <w:p w14:paraId="454888B3" w14:textId="77777777" w:rsidR="00916074" w:rsidRPr="00921C6E" w:rsidRDefault="00916074" w:rsidP="00DC1ACE">
            <w:pPr>
              <w:rPr>
                <w:noProof w:val="0"/>
                <w:sz w:val="18"/>
                <w:szCs w:val="18"/>
                <w:lang w:eastAsia="ro-RO"/>
              </w:rPr>
            </w:pPr>
          </w:p>
        </w:tc>
        <w:tc>
          <w:tcPr>
            <w:tcW w:w="1582" w:type="dxa"/>
          </w:tcPr>
          <w:p w14:paraId="0AB105CF" w14:textId="77777777" w:rsidR="00916074" w:rsidRPr="00921C6E" w:rsidRDefault="00916074" w:rsidP="00DC1ACE">
            <w:pPr>
              <w:rPr>
                <w:noProof w:val="0"/>
                <w:sz w:val="18"/>
                <w:szCs w:val="18"/>
                <w:lang w:eastAsia="ro-RO"/>
              </w:rPr>
            </w:pPr>
          </w:p>
        </w:tc>
      </w:tr>
      <w:tr w:rsidR="00916074" w:rsidRPr="00921C6E" w14:paraId="60E241E3" w14:textId="77777777" w:rsidTr="00311905">
        <w:trPr>
          <w:gridAfter w:val="1"/>
          <w:wAfter w:w="38" w:type="dxa"/>
          <w:trHeight w:val="1500"/>
          <w:jc w:val="center"/>
        </w:trPr>
        <w:tc>
          <w:tcPr>
            <w:tcW w:w="319" w:type="dxa"/>
            <w:vMerge/>
            <w:vAlign w:val="center"/>
          </w:tcPr>
          <w:p w14:paraId="499EB128" w14:textId="77777777" w:rsidR="00916074" w:rsidRPr="00921C6E" w:rsidRDefault="00916074" w:rsidP="00DC1ACE">
            <w:pPr>
              <w:rPr>
                <w:noProof w:val="0"/>
                <w:sz w:val="18"/>
                <w:szCs w:val="18"/>
                <w:lang w:eastAsia="ro-RO"/>
              </w:rPr>
            </w:pPr>
          </w:p>
        </w:tc>
        <w:tc>
          <w:tcPr>
            <w:tcW w:w="2397" w:type="dxa"/>
          </w:tcPr>
          <w:p w14:paraId="67FF1B2E" w14:textId="77777777" w:rsidR="00916074" w:rsidRPr="00921C6E" w:rsidRDefault="00916074" w:rsidP="00DC1ACE">
            <w:pPr>
              <w:rPr>
                <w:noProof w:val="0"/>
                <w:sz w:val="18"/>
                <w:szCs w:val="18"/>
                <w:lang w:eastAsia="ro-RO"/>
              </w:rPr>
            </w:pPr>
            <w:r w:rsidRPr="00921C6E">
              <w:rPr>
                <w:noProof w:val="0"/>
                <w:sz w:val="18"/>
                <w:szCs w:val="18"/>
                <w:lang w:eastAsia="ro-RO"/>
              </w:rPr>
              <w:t>2.5 Responsabil de proiecte de cercetare/</w:t>
            </w:r>
            <w:proofErr w:type="spellStart"/>
            <w:r w:rsidRPr="00921C6E">
              <w:rPr>
                <w:noProof w:val="0"/>
                <w:sz w:val="18"/>
                <w:szCs w:val="18"/>
                <w:lang w:eastAsia="ro-RO"/>
              </w:rPr>
              <w:t>consultanţă</w:t>
            </w:r>
            <w:proofErr w:type="spellEnd"/>
            <w:r w:rsidRPr="00921C6E">
              <w:rPr>
                <w:noProof w:val="0"/>
                <w:sz w:val="18"/>
                <w:szCs w:val="18"/>
                <w:lang w:eastAsia="ro-RO"/>
              </w:rPr>
              <w:t xml:space="preserve"> (fiecare proiect considerat la calculul punctajului trebuie să fie în valoare de minim 50000 lei pentru </w:t>
            </w:r>
            <w:proofErr w:type="spellStart"/>
            <w:r w:rsidRPr="00921C6E">
              <w:rPr>
                <w:noProof w:val="0"/>
                <w:sz w:val="18"/>
                <w:szCs w:val="18"/>
                <w:lang w:eastAsia="ro-RO"/>
              </w:rPr>
              <w:t>instituţia</w:t>
            </w:r>
            <w:proofErr w:type="spellEnd"/>
            <w:r w:rsidRPr="00921C6E">
              <w:rPr>
                <w:noProof w:val="0"/>
                <w:sz w:val="18"/>
                <w:szCs w:val="18"/>
                <w:lang w:eastAsia="ro-RO"/>
              </w:rPr>
              <w:t xml:space="preserve"> la care responsabilul era/este titular) </w:t>
            </w:r>
          </w:p>
        </w:tc>
        <w:tc>
          <w:tcPr>
            <w:tcW w:w="1990" w:type="dxa"/>
          </w:tcPr>
          <w:p w14:paraId="40C290C6" w14:textId="77777777" w:rsidR="00916074" w:rsidRPr="00921C6E" w:rsidRDefault="00916074" w:rsidP="00DC1ACE">
            <w:pPr>
              <w:rPr>
                <w:noProof w:val="0"/>
                <w:sz w:val="18"/>
                <w:szCs w:val="18"/>
                <w:lang w:eastAsia="ro-RO"/>
              </w:rPr>
            </w:pPr>
          </w:p>
        </w:tc>
        <w:tc>
          <w:tcPr>
            <w:tcW w:w="1341" w:type="dxa"/>
          </w:tcPr>
          <w:p w14:paraId="0338C656" w14:textId="77777777" w:rsidR="00916074" w:rsidRPr="00921C6E" w:rsidRDefault="00916074" w:rsidP="00DC1ACE">
            <w:pPr>
              <w:rPr>
                <w:noProof w:val="0"/>
                <w:sz w:val="18"/>
                <w:szCs w:val="18"/>
                <w:lang w:eastAsia="ro-RO"/>
              </w:rPr>
            </w:pPr>
          </w:p>
        </w:tc>
        <w:tc>
          <w:tcPr>
            <w:tcW w:w="1321" w:type="dxa"/>
          </w:tcPr>
          <w:p w14:paraId="341D92E1" w14:textId="77777777" w:rsidR="00916074" w:rsidRPr="00921C6E" w:rsidRDefault="00916074" w:rsidP="00DC1ACE">
            <w:pPr>
              <w:jc w:val="center"/>
              <w:rPr>
                <w:noProof w:val="0"/>
                <w:sz w:val="18"/>
                <w:szCs w:val="18"/>
                <w:lang w:eastAsia="ro-RO"/>
              </w:rPr>
            </w:pPr>
            <w:r w:rsidRPr="00921C6E">
              <w:rPr>
                <w:noProof w:val="0"/>
                <w:sz w:val="18"/>
                <w:szCs w:val="18"/>
                <w:lang w:eastAsia="ro-RO"/>
              </w:rPr>
              <w:t xml:space="preserve">5/proiect (se </w:t>
            </w:r>
            <w:proofErr w:type="spellStart"/>
            <w:r w:rsidRPr="00921C6E">
              <w:rPr>
                <w:noProof w:val="0"/>
                <w:sz w:val="18"/>
                <w:szCs w:val="18"/>
                <w:lang w:eastAsia="ro-RO"/>
              </w:rPr>
              <w:t>dovedeşte</w:t>
            </w:r>
            <w:proofErr w:type="spellEnd"/>
            <w:r w:rsidRPr="00921C6E">
              <w:rPr>
                <w:noProof w:val="0"/>
                <w:sz w:val="18"/>
                <w:szCs w:val="18"/>
                <w:lang w:eastAsia="ro-RO"/>
              </w:rPr>
              <w:t xml:space="preserve"> prin contract)</w:t>
            </w:r>
          </w:p>
        </w:tc>
        <w:tc>
          <w:tcPr>
            <w:tcW w:w="970" w:type="dxa"/>
          </w:tcPr>
          <w:p w14:paraId="6D98A013" w14:textId="77777777" w:rsidR="00916074" w:rsidRPr="00921C6E" w:rsidRDefault="00916074" w:rsidP="00DC1ACE">
            <w:pPr>
              <w:rPr>
                <w:noProof w:val="0"/>
                <w:sz w:val="18"/>
                <w:szCs w:val="18"/>
                <w:lang w:eastAsia="ro-RO"/>
              </w:rPr>
            </w:pPr>
          </w:p>
        </w:tc>
        <w:tc>
          <w:tcPr>
            <w:tcW w:w="1582" w:type="dxa"/>
          </w:tcPr>
          <w:p w14:paraId="1341DDAF" w14:textId="77777777" w:rsidR="00916074" w:rsidRPr="00921C6E" w:rsidRDefault="00916074" w:rsidP="00DC1ACE">
            <w:pPr>
              <w:rPr>
                <w:noProof w:val="0"/>
                <w:sz w:val="18"/>
                <w:szCs w:val="18"/>
                <w:lang w:eastAsia="ro-RO"/>
              </w:rPr>
            </w:pPr>
          </w:p>
        </w:tc>
      </w:tr>
      <w:tr w:rsidR="00916074" w:rsidRPr="00921C6E" w14:paraId="5426969D" w14:textId="77777777" w:rsidTr="00916074">
        <w:trPr>
          <w:gridAfter w:val="1"/>
          <w:wAfter w:w="38" w:type="dxa"/>
          <w:trHeight w:val="407"/>
          <w:jc w:val="center"/>
        </w:trPr>
        <w:tc>
          <w:tcPr>
            <w:tcW w:w="7368" w:type="dxa"/>
            <w:gridSpan w:val="5"/>
            <w:vAlign w:val="center"/>
          </w:tcPr>
          <w:p w14:paraId="63068DF6" w14:textId="77777777" w:rsidR="00916074" w:rsidRPr="00921C6E" w:rsidRDefault="00916074" w:rsidP="00DC1ACE">
            <w:pPr>
              <w:rPr>
                <w:noProof w:val="0"/>
                <w:sz w:val="18"/>
                <w:szCs w:val="18"/>
                <w:lang w:eastAsia="ro-RO"/>
              </w:rPr>
            </w:pPr>
            <w:r w:rsidRPr="00921C6E">
              <w:rPr>
                <w:b/>
                <w:bCs/>
                <w:sz w:val="20"/>
                <w:szCs w:val="20"/>
                <w:lang w:eastAsia="ro-RO"/>
              </w:rPr>
              <w:t>TOTAL  ACTIVITATEA  DE  CERCETARE  (A2)</w:t>
            </w:r>
          </w:p>
        </w:tc>
        <w:tc>
          <w:tcPr>
            <w:tcW w:w="970" w:type="dxa"/>
            <w:vAlign w:val="center"/>
          </w:tcPr>
          <w:p w14:paraId="0D80F0CF" w14:textId="77777777" w:rsidR="00916074" w:rsidRPr="00921C6E" w:rsidRDefault="00916074" w:rsidP="00DC1ACE">
            <w:pPr>
              <w:rPr>
                <w:noProof w:val="0"/>
                <w:sz w:val="18"/>
                <w:szCs w:val="18"/>
                <w:lang w:eastAsia="ro-RO"/>
              </w:rPr>
            </w:pPr>
          </w:p>
        </w:tc>
        <w:tc>
          <w:tcPr>
            <w:tcW w:w="1582" w:type="dxa"/>
          </w:tcPr>
          <w:p w14:paraId="26A2F1E5" w14:textId="77777777" w:rsidR="00916074" w:rsidRPr="00921C6E" w:rsidRDefault="00916074" w:rsidP="00DC1ACE">
            <w:pPr>
              <w:rPr>
                <w:noProof w:val="0"/>
                <w:sz w:val="18"/>
                <w:szCs w:val="18"/>
                <w:lang w:eastAsia="ro-RO"/>
              </w:rPr>
            </w:pPr>
          </w:p>
        </w:tc>
      </w:tr>
      <w:tr w:rsidR="00916074" w:rsidRPr="00921C6E" w14:paraId="0A595953" w14:textId="77777777" w:rsidTr="00916074">
        <w:trPr>
          <w:gridAfter w:val="1"/>
          <w:wAfter w:w="38" w:type="dxa"/>
          <w:trHeight w:val="407"/>
          <w:jc w:val="center"/>
        </w:trPr>
        <w:tc>
          <w:tcPr>
            <w:tcW w:w="8338" w:type="dxa"/>
            <w:gridSpan w:val="6"/>
            <w:vAlign w:val="center"/>
          </w:tcPr>
          <w:p w14:paraId="676CD641" w14:textId="77777777" w:rsidR="00916074" w:rsidRPr="00921C6E" w:rsidRDefault="00916074" w:rsidP="00DC1ACE">
            <w:pPr>
              <w:rPr>
                <w:noProof w:val="0"/>
                <w:sz w:val="18"/>
                <w:szCs w:val="18"/>
                <w:lang w:eastAsia="ro-RO"/>
              </w:rPr>
            </w:pPr>
            <w:r w:rsidRPr="00921C6E">
              <w:rPr>
                <w:b/>
                <w:bCs/>
                <w:sz w:val="20"/>
                <w:szCs w:val="20"/>
                <w:lang w:eastAsia="ro-RO"/>
              </w:rPr>
              <w:t>3. Recunoașterea și impactul activității (A3)</w:t>
            </w:r>
          </w:p>
        </w:tc>
        <w:tc>
          <w:tcPr>
            <w:tcW w:w="1582" w:type="dxa"/>
          </w:tcPr>
          <w:p w14:paraId="556477EB" w14:textId="77777777" w:rsidR="00916074" w:rsidRPr="00921C6E" w:rsidRDefault="00916074" w:rsidP="00DC1ACE">
            <w:pPr>
              <w:rPr>
                <w:b/>
                <w:bCs/>
                <w:sz w:val="20"/>
                <w:szCs w:val="20"/>
                <w:lang w:eastAsia="ro-RO"/>
              </w:rPr>
            </w:pPr>
          </w:p>
        </w:tc>
      </w:tr>
      <w:tr w:rsidR="00916074" w:rsidRPr="00921C6E" w14:paraId="78C85914" w14:textId="77777777" w:rsidTr="00916074">
        <w:trPr>
          <w:gridAfter w:val="1"/>
          <w:wAfter w:w="38" w:type="dxa"/>
          <w:trHeight w:val="555"/>
          <w:jc w:val="center"/>
        </w:trPr>
        <w:tc>
          <w:tcPr>
            <w:tcW w:w="319" w:type="dxa"/>
            <w:vMerge w:val="restart"/>
          </w:tcPr>
          <w:p w14:paraId="20C48EA9" w14:textId="77777777" w:rsidR="00916074" w:rsidRPr="00921C6E" w:rsidRDefault="00916074" w:rsidP="00DC1ACE">
            <w:pPr>
              <w:rPr>
                <w:noProof w:val="0"/>
                <w:sz w:val="18"/>
                <w:szCs w:val="18"/>
                <w:lang w:eastAsia="ro-RO"/>
              </w:rPr>
            </w:pPr>
          </w:p>
        </w:tc>
        <w:tc>
          <w:tcPr>
            <w:tcW w:w="2397" w:type="dxa"/>
            <w:vMerge w:val="restart"/>
          </w:tcPr>
          <w:p w14:paraId="2FA1A424" w14:textId="77777777" w:rsidR="00916074" w:rsidRPr="00921C6E" w:rsidRDefault="00916074" w:rsidP="00DC1ACE">
            <w:pPr>
              <w:rPr>
                <w:noProof w:val="0"/>
                <w:sz w:val="18"/>
                <w:szCs w:val="18"/>
                <w:lang w:eastAsia="ro-RO"/>
              </w:rPr>
            </w:pPr>
            <w:r w:rsidRPr="00921C6E">
              <w:rPr>
                <w:noProof w:val="0"/>
                <w:sz w:val="18"/>
                <w:szCs w:val="18"/>
                <w:lang w:eastAsia="ro-RO"/>
              </w:rPr>
              <w:t xml:space="preserve">3.1 Citări în reviste ISI </w:t>
            </w:r>
            <w:proofErr w:type="spellStart"/>
            <w:r w:rsidRPr="00921C6E">
              <w:rPr>
                <w:noProof w:val="0"/>
                <w:sz w:val="18"/>
                <w:szCs w:val="18"/>
                <w:lang w:eastAsia="ro-RO"/>
              </w:rPr>
              <w:t>şi</w:t>
            </w:r>
            <w:proofErr w:type="spellEnd"/>
            <w:r w:rsidRPr="00921C6E">
              <w:rPr>
                <w:noProof w:val="0"/>
                <w:sz w:val="18"/>
                <w:szCs w:val="18"/>
                <w:lang w:eastAsia="ro-RO"/>
              </w:rPr>
              <w:t xml:space="preserve"> BDI </w:t>
            </w:r>
            <w:proofErr w:type="spellStart"/>
            <w:r w:rsidRPr="00921C6E">
              <w:rPr>
                <w:noProof w:val="0"/>
                <w:sz w:val="18"/>
                <w:szCs w:val="18"/>
                <w:lang w:eastAsia="ro-RO"/>
              </w:rPr>
              <w:t>şi</w:t>
            </w:r>
            <w:proofErr w:type="spellEnd"/>
            <w:r w:rsidRPr="00921C6E">
              <w:rPr>
                <w:noProof w:val="0"/>
                <w:sz w:val="18"/>
                <w:szCs w:val="18"/>
                <w:lang w:eastAsia="ro-RO"/>
              </w:rPr>
              <w:t xml:space="preserve"> în volumele </w:t>
            </w:r>
            <w:proofErr w:type="spellStart"/>
            <w:r w:rsidRPr="00921C6E">
              <w:rPr>
                <w:noProof w:val="0"/>
                <w:sz w:val="18"/>
                <w:szCs w:val="18"/>
                <w:lang w:eastAsia="ro-RO"/>
              </w:rPr>
              <w:t>conferinţelor</w:t>
            </w:r>
            <w:proofErr w:type="spellEnd"/>
            <w:r w:rsidRPr="00921C6E">
              <w:rPr>
                <w:noProof w:val="0"/>
                <w:sz w:val="18"/>
                <w:szCs w:val="18"/>
                <w:lang w:eastAsia="ro-RO"/>
              </w:rPr>
              <w:t xml:space="preserve"> ISI si BDI (Nu se iau în considerare citările provenind din articole care au ca autor sau coautor candidatul (autocitările))</w:t>
            </w:r>
            <w:r w:rsidRPr="00921C6E">
              <w:rPr>
                <w:noProof w:val="0"/>
                <w:sz w:val="18"/>
                <w:szCs w:val="18"/>
                <w:lang w:eastAsia="ro-RO"/>
              </w:rPr>
              <w:br/>
              <w:t xml:space="preserve">(FI este factorul de impact al </w:t>
            </w:r>
            <w:r w:rsidRPr="00921C6E">
              <w:rPr>
                <w:noProof w:val="0"/>
                <w:sz w:val="18"/>
                <w:szCs w:val="18"/>
                <w:lang w:eastAsia="ro-RO"/>
              </w:rPr>
              <w:lastRenderedPageBreak/>
              <w:t xml:space="preserve">revistei în care se citează </w:t>
            </w:r>
            <w:proofErr w:type="spellStart"/>
            <w:r w:rsidRPr="00921C6E">
              <w:rPr>
                <w:noProof w:val="0"/>
                <w:sz w:val="18"/>
                <w:szCs w:val="18"/>
                <w:lang w:eastAsia="ro-RO"/>
              </w:rPr>
              <w:t>publicaţia</w:t>
            </w:r>
            <w:proofErr w:type="spellEnd"/>
            <w:r w:rsidRPr="00921C6E">
              <w:rPr>
                <w:noProof w:val="0"/>
                <w:sz w:val="18"/>
                <w:szCs w:val="18"/>
                <w:lang w:eastAsia="ro-RO"/>
              </w:rPr>
              <w:t xml:space="preserve"> candidatului/candidatei) </w:t>
            </w:r>
          </w:p>
        </w:tc>
        <w:tc>
          <w:tcPr>
            <w:tcW w:w="1990" w:type="dxa"/>
            <w:vMerge w:val="restart"/>
          </w:tcPr>
          <w:p w14:paraId="6722BC23" w14:textId="77777777" w:rsidR="00916074" w:rsidRPr="00921C6E" w:rsidRDefault="00916074" w:rsidP="00DC1ACE">
            <w:pPr>
              <w:rPr>
                <w:noProof w:val="0"/>
                <w:sz w:val="18"/>
                <w:szCs w:val="18"/>
                <w:lang w:eastAsia="ro-RO"/>
              </w:rPr>
            </w:pPr>
            <w:r w:rsidRPr="00921C6E">
              <w:rPr>
                <w:b/>
                <w:noProof w:val="0"/>
                <w:sz w:val="20"/>
                <w:szCs w:val="20"/>
                <w:lang w:eastAsia="ro-RO"/>
              </w:rPr>
              <w:lastRenderedPageBreak/>
              <w:t>Minimum 8 citări</w:t>
            </w:r>
            <w:r w:rsidRPr="00921C6E">
              <w:rPr>
                <w:noProof w:val="0"/>
                <w:sz w:val="18"/>
                <w:szCs w:val="18"/>
                <w:lang w:eastAsia="ro-RO"/>
              </w:rPr>
              <w:t xml:space="preserve"> </w:t>
            </w:r>
          </w:p>
        </w:tc>
        <w:tc>
          <w:tcPr>
            <w:tcW w:w="1341" w:type="dxa"/>
          </w:tcPr>
          <w:p w14:paraId="3A987A5C" w14:textId="77777777" w:rsidR="00916074" w:rsidRPr="00921C6E" w:rsidRDefault="00916074" w:rsidP="00DC1ACE">
            <w:pPr>
              <w:rPr>
                <w:noProof w:val="0"/>
                <w:sz w:val="18"/>
                <w:szCs w:val="18"/>
                <w:lang w:eastAsia="ro-RO"/>
              </w:rPr>
            </w:pPr>
            <w:r w:rsidRPr="00921C6E">
              <w:rPr>
                <w:noProof w:val="0"/>
                <w:sz w:val="18"/>
                <w:szCs w:val="18"/>
                <w:lang w:eastAsia="ro-RO"/>
              </w:rPr>
              <w:t xml:space="preserve">3.1.1 Articole in reviste cotate ISI </w:t>
            </w:r>
          </w:p>
        </w:tc>
        <w:tc>
          <w:tcPr>
            <w:tcW w:w="1321" w:type="dxa"/>
          </w:tcPr>
          <w:p w14:paraId="069AE7A1" w14:textId="77777777" w:rsidR="00916074" w:rsidRPr="00921C6E" w:rsidRDefault="00916074" w:rsidP="00DC1ACE">
            <w:pPr>
              <w:jc w:val="center"/>
              <w:rPr>
                <w:noProof w:val="0"/>
                <w:sz w:val="18"/>
                <w:szCs w:val="18"/>
                <w:lang w:eastAsia="ro-RO"/>
              </w:rPr>
            </w:pPr>
            <w:r w:rsidRPr="00921C6E">
              <w:rPr>
                <w:noProof w:val="0"/>
                <w:sz w:val="18"/>
                <w:szCs w:val="18"/>
                <w:lang w:eastAsia="ro-RO"/>
              </w:rPr>
              <w:t>10,0*FI/nr autori</w:t>
            </w:r>
          </w:p>
        </w:tc>
        <w:tc>
          <w:tcPr>
            <w:tcW w:w="970" w:type="dxa"/>
          </w:tcPr>
          <w:p w14:paraId="7FB4B48C" w14:textId="77777777" w:rsidR="00916074" w:rsidRPr="00921C6E" w:rsidRDefault="00916074" w:rsidP="00DC1ACE">
            <w:pPr>
              <w:rPr>
                <w:noProof w:val="0"/>
                <w:sz w:val="18"/>
                <w:szCs w:val="18"/>
                <w:lang w:eastAsia="ro-RO"/>
              </w:rPr>
            </w:pPr>
          </w:p>
        </w:tc>
        <w:tc>
          <w:tcPr>
            <w:tcW w:w="1582" w:type="dxa"/>
          </w:tcPr>
          <w:p w14:paraId="527F4D61" w14:textId="77777777" w:rsidR="00916074" w:rsidRPr="00921C6E" w:rsidRDefault="00916074" w:rsidP="00DC1ACE">
            <w:pPr>
              <w:rPr>
                <w:noProof w:val="0"/>
                <w:sz w:val="18"/>
                <w:szCs w:val="18"/>
                <w:lang w:eastAsia="ro-RO"/>
              </w:rPr>
            </w:pPr>
          </w:p>
        </w:tc>
      </w:tr>
      <w:tr w:rsidR="00916074" w:rsidRPr="00921C6E" w14:paraId="1598D424" w14:textId="77777777" w:rsidTr="00916074">
        <w:trPr>
          <w:gridAfter w:val="1"/>
          <w:wAfter w:w="38" w:type="dxa"/>
          <w:trHeight w:val="1060"/>
          <w:jc w:val="center"/>
        </w:trPr>
        <w:tc>
          <w:tcPr>
            <w:tcW w:w="319" w:type="dxa"/>
            <w:vMerge/>
            <w:vAlign w:val="center"/>
          </w:tcPr>
          <w:p w14:paraId="390E421C" w14:textId="77777777" w:rsidR="00916074" w:rsidRPr="00921C6E" w:rsidRDefault="00916074" w:rsidP="00DC1ACE">
            <w:pPr>
              <w:rPr>
                <w:noProof w:val="0"/>
                <w:sz w:val="18"/>
                <w:szCs w:val="18"/>
                <w:lang w:eastAsia="ro-RO"/>
              </w:rPr>
            </w:pPr>
          </w:p>
        </w:tc>
        <w:tc>
          <w:tcPr>
            <w:tcW w:w="2397" w:type="dxa"/>
            <w:vMerge/>
            <w:vAlign w:val="center"/>
          </w:tcPr>
          <w:p w14:paraId="730B1119" w14:textId="77777777" w:rsidR="00916074" w:rsidRPr="00921C6E" w:rsidRDefault="00916074" w:rsidP="00DC1ACE">
            <w:pPr>
              <w:rPr>
                <w:noProof w:val="0"/>
                <w:sz w:val="18"/>
                <w:szCs w:val="18"/>
                <w:lang w:eastAsia="ro-RO"/>
              </w:rPr>
            </w:pPr>
          </w:p>
        </w:tc>
        <w:tc>
          <w:tcPr>
            <w:tcW w:w="1990" w:type="dxa"/>
            <w:vMerge/>
            <w:vAlign w:val="center"/>
          </w:tcPr>
          <w:p w14:paraId="0A9BDFA0" w14:textId="77777777" w:rsidR="00916074" w:rsidRPr="00921C6E" w:rsidRDefault="00916074" w:rsidP="00DC1ACE">
            <w:pPr>
              <w:rPr>
                <w:noProof w:val="0"/>
                <w:sz w:val="18"/>
                <w:szCs w:val="18"/>
                <w:lang w:eastAsia="ro-RO"/>
              </w:rPr>
            </w:pPr>
          </w:p>
        </w:tc>
        <w:tc>
          <w:tcPr>
            <w:tcW w:w="1341" w:type="dxa"/>
          </w:tcPr>
          <w:p w14:paraId="18DEB433" w14:textId="77777777" w:rsidR="00916074" w:rsidRPr="00921C6E" w:rsidRDefault="00916074" w:rsidP="00DC1ACE">
            <w:pPr>
              <w:rPr>
                <w:noProof w:val="0"/>
                <w:sz w:val="18"/>
                <w:szCs w:val="18"/>
                <w:lang w:eastAsia="ro-RO"/>
              </w:rPr>
            </w:pPr>
            <w:r w:rsidRPr="00921C6E">
              <w:rPr>
                <w:noProof w:val="0"/>
                <w:sz w:val="18"/>
                <w:szCs w:val="18"/>
                <w:lang w:eastAsia="ro-RO"/>
              </w:rPr>
              <w:t xml:space="preserve">3.1.2 Articole in volumele unor manifestări </w:t>
            </w:r>
            <w:proofErr w:type="spellStart"/>
            <w:r w:rsidRPr="00921C6E">
              <w:rPr>
                <w:noProof w:val="0"/>
                <w:sz w:val="18"/>
                <w:szCs w:val="18"/>
                <w:lang w:eastAsia="ro-RO"/>
              </w:rPr>
              <w:t>ştiinţifice</w:t>
            </w:r>
            <w:proofErr w:type="spellEnd"/>
            <w:r w:rsidRPr="00921C6E">
              <w:rPr>
                <w:noProof w:val="0"/>
                <w:sz w:val="18"/>
                <w:szCs w:val="18"/>
                <w:lang w:eastAsia="ro-RO"/>
              </w:rPr>
              <w:t xml:space="preserve"> indexate ISI </w:t>
            </w:r>
          </w:p>
        </w:tc>
        <w:tc>
          <w:tcPr>
            <w:tcW w:w="1321" w:type="dxa"/>
          </w:tcPr>
          <w:p w14:paraId="32B3CF69" w14:textId="77777777" w:rsidR="00916074" w:rsidRPr="00921C6E" w:rsidRDefault="00916074" w:rsidP="00DC1ACE">
            <w:pPr>
              <w:jc w:val="center"/>
              <w:rPr>
                <w:noProof w:val="0"/>
                <w:sz w:val="18"/>
                <w:szCs w:val="18"/>
                <w:lang w:eastAsia="ro-RO"/>
              </w:rPr>
            </w:pPr>
            <w:r w:rsidRPr="00921C6E">
              <w:rPr>
                <w:noProof w:val="0"/>
                <w:sz w:val="18"/>
                <w:szCs w:val="18"/>
                <w:lang w:eastAsia="ro-RO"/>
              </w:rPr>
              <w:t>2,5/nr autori</w:t>
            </w:r>
          </w:p>
        </w:tc>
        <w:tc>
          <w:tcPr>
            <w:tcW w:w="970" w:type="dxa"/>
          </w:tcPr>
          <w:p w14:paraId="3728C28A" w14:textId="77777777" w:rsidR="00916074" w:rsidRPr="00921C6E" w:rsidRDefault="00916074" w:rsidP="00DC1ACE">
            <w:pPr>
              <w:rPr>
                <w:noProof w:val="0"/>
                <w:sz w:val="18"/>
                <w:szCs w:val="18"/>
                <w:lang w:eastAsia="ro-RO"/>
              </w:rPr>
            </w:pPr>
          </w:p>
        </w:tc>
        <w:tc>
          <w:tcPr>
            <w:tcW w:w="1582" w:type="dxa"/>
          </w:tcPr>
          <w:p w14:paraId="31BC0858" w14:textId="77777777" w:rsidR="00916074" w:rsidRPr="00921C6E" w:rsidRDefault="00916074" w:rsidP="00DC1ACE">
            <w:pPr>
              <w:rPr>
                <w:noProof w:val="0"/>
                <w:sz w:val="18"/>
                <w:szCs w:val="18"/>
                <w:lang w:eastAsia="ro-RO"/>
              </w:rPr>
            </w:pPr>
          </w:p>
        </w:tc>
      </w:tr>
      <w:tr w:rsidR="00916074" w:rsidRPr="00921C6E" w14:paraId="018507AC" w14:textId="77777777" w:rsidTr="00916074">
        <w:trPr>
          <w:gridAfter w:val="1"/>
          <w:wAfter w:w="38" w:type="dxa"/>
          <w:trHeight w:val="536"/>
          <w:jc w:val="center"/>
        </w:trPr>
        <w:tc>
          <w:tcPr>
            <w:tcW w:w="319" w:type="dxa"/>
            <w:vMerge/>
            <w:vAlign w:val="center"/>
          </w:tcPr>
          <w:p w14:paraId="230F1716" w14:textId="77777777" w:rsidR="00916074" w:rsidRPr="00921C6E" w:rsidRDefault="00916074" w:rsidP="00DC1ACE">
            <w:pPr>
              <w:rPr>
                <w:noProof w:val="0"/>
                <w:sz w:val="18"/>
                <w:szCs w:val="18"/>
                <w:lang w:eastAsia="ro-RO"/>
              </w:rPr>
            </w:pPr>
          </w:p>
        </w:tc>
        <w:tc>
          <w:tcPr>
            <w:tcW w:w="2397" w:type="dxa"/>
            <w:vMerge/>
            <w:vAlign w:val="center"/>
          </w:tcPr>
          <w:p w14:paraId="14F56EB4" w14:textId="77777777" w:rsidR="00916074" w:rsidRPr="00921C6E" w:rsidRDefault="00916074" w:rsidP="00DC1ACE">
            <w:pPr>
              <w:rPr>
                <w:noProof w:val="0"/>
                <w:sz w:val="18"/>
                <w:szCs w:val="18"/>
                <w:lang w:eastAsia="ro-RO"/>
              </w:rPr>
            </w:pPr>
          </w:p>
        </w:tc>
        <w:tc>
          <w:tcPr>
            <w:tcW w:w="1990" w:type="dxa"/>
            <w:vMerge/>
            <w:vAlign w:val="center"/>
          </w:tcPr>
          <w:p w14:paraId="26A49C59" w14:textId="77777777" w:rsidR="00916074" w:rsidRPr="00921C6E" w:rsidRDefault="00916074" w:rsidP="00DC1ACE">
            <w:pPr>
              <w:rPr>
                <w:noProof w:val="0"/>
                <w:sz w:val="18"/>
                <w:szCs w:val="18"/>
                <w:lang w:eastAsia="ro-RO"/>
              </w:rPr>
            </w:pPr>
          </w:p>
        </w:tc>
        <w:tc>
          <w:tcPr>
            <w:tcW w:w="1341" w:type="dxa"/>
          </w:tcPr>
          <w:p w14:paraId="140EDB93" w14:textId="77777777" w:rsidR="00916074" w:rsidRPr="00921C6E" w:rsidRDefault="00916074" w:rsidP="00DC1ACE">
            <w:pPr>
              <w:rPr>
                <w:noProof w:val="0"/>
                <w:sz w:val="18"/>
                <w:szCs w:val="18"/>
                <w:lang w:eastAsia="ro-RO"/>
              </w:rPr>
            </w:pPr>
            <w:r w:rsidRPr="00921C6E">
              <w:rPr>
                <w:noProof w:val="0"/>
                <w:sz w:val="18"/>
                <w:szCs w:val="18"/>
                <w:lang w:eastAsia="ro-RO"/>
              </w:rPr>
              <w:t xml:space="preserve">3.1.3 Articole in reviste indexate BDI </w:t>
            </w:r>
          </w:p>
        </w:tc>
        <w:tc>
          <w:tcPr>
            <w:tcW w:w="1321" w:type="dxa"/>
          </w:tcPr>
          <w:p w14:paraId="190A56B2" w14:textId="77777777" w:rsidR="00916074" w:rsidRPr="00921C6E" w:rsidRDefault="00916074" w:rsidP="00DC1ACE">
            <w:pPr>
              <w:jc w:val="center"/>
              <w:rPr>
                <w:noProof w:val="0"/>
                <w:sz w:val="18"/>
                <w:szCs w:val="18"/>
                <w:lang w:eastAsia="ro-RO"/>
              </w:rPr>
            </w:pPr>
            <w:r w:rsidRPr="00921C6E">
              <w:rPr>
                <w:noProof w:val="0"/>
                <w:sz w:val="18"/>
                <w:szCs w:val="18"/>
                <w:lang w:eastAsia="ro-RO"/>
              </w:rPr>
              <w:t>2,0/nr autori</w:t>
            </w:r>
          </w:p>
        </w:tc>
        <w:tc>
          <w:tcPr>
            <w:tcW w:w="970" w:type="dxa"/>
          </w:tcPr>
          <w:p w14:paraId="3CAC984C" w14:textId="77777777" w:rsidR="00916074" w:rsidRPr="00921C6E" w:rsidRDefault="00916074" w:rsidP="00DC1ACE">
            <w:pPr>
              <w:rPr>
                <w:noProof w:val="0"/>
                <w:sz w:val="18"/>
                <w:szCs w:val="18"/>
                <w:lang w:eastAsia="ro-RO"/>
              </w:rPr>
            </w:pPr>
          </w:p>
        </w:tc>
        <w:tc>
          <w:tcPr>
            <w:tcW w:w="1582" w:type="dxa"/>
          </w:tcPr>
          <w:p w14:paraId="445B66D6" w14:textId="77777777" w:rsidR="00916074" w:rsidRPr="00921C6E" w:rsidRDefault="00916074" w:rsidP="00DC1ACE">
            <w:pPr>
              <w:rPr>
                <w:noProof w:val="0"/>
                <w:sz w:val="18"/>
                <w:szCs w:val="18"/>
                <w:lang w:eastAsia="ro-RO"/>
              </w:rPr>
            </w:pPr>
          </w:p>
        </w:tc>
      </w:tr>
      <w:tr w:rsidR="00916074" w:rsidRPr="00921C6E" w14:paraId="0E6AF18E" w14:textId="77777777" w:rsidTr="00916074">
        <w:trPr>
          <w:gridAfter w:val="1"/>
          <w:wAfter w:w="38" w:type="dxa"/>
          <w:trHeight w:val="876"/>
          <w:jc w:val="center"/>
        </w:trPr>
        <w:tc>
          <w:tcPr>
            <w:tcW w:w="319" w:type="dxa"/>
            <w:vMerge/>
            <w:vAlign w:val="center"/>
          </w:tcPr>
          <w:p w14:paraId="6784027C" w14:textId="77777777" w:rsidR="00916074" w:rsidRPr="00921C6E" w:rsidRDefault="00916074" w:rsidP="00DC1ACE">
            <w:pPr>
              <w:rPr>
                <w:noProof w:val="0"/>
                <w:sz w:val="18"/>
                <w:szCs w:val="18"/>
                <w:lang w:eastAsia="ro-RO"/>
              </w:rPr>
            </w:pPr>
          </w:p>
        </w:tc>
        <w:tc>
          <w:tcPr>
            <w:tcW w:w="2397" w:type="dxa"/>
            <w:vMerge/>
            <w:vAlign w:val="center"/>
          </w:tcPr>
          <w:p w14:paraId="4E60474F" w14:textId="77777777" w:rsidR="00916074" w:rsidRPr="00921C6E" w:rsidRDefault="00916074" w:rsidP="00DC1ACE">
            <w:pPr>
              <w:rPr>
                <w:noProof w:val="0"/>
                <w:sz w:val="18"/>
                <w:szCs w:val="18"/>
                <w:lang w:eastAsia="ro-RO"/>
              </w:rPr>
            </w:pPr>
          </w:p>
        </w:tc>
        <w:tc>
          <w:tcPr>
            <w:tcW w:w="1990" w:type="dxa"/>
            <w:vMerge/>
            <w:vAlign w:val="center"/>
          </w:tcPr>
          <w:p w14:paraId="5E9C7518" w14:textId="77777777" w:rsidR="00916074" w:rsidRPr="00921C6E" w:rsidRDefault="00916074" w:rsidP="00DC1ACE">
            <w:pPr>
              <w:rPr>
                <w:noProof w:val="0"/>
                <w:sz w:val="18"/>
                <w:szCs w:val="18"/>
                <w:lang w:eastAsia="ro-RO"/>
              </w:rPr>
            </w:pPr>
          </w:p>
        </w:tc>
        <w:tc>
          <w:tcPr>
            <w:tcW w:w="1341" w:type="dxa"/>
          </w:tcPr>
          <w:p w14:paraId="3344F9EE" w14:textId="77777777" w:rsidR="00916074" w:rsidRPr="00921C6E" w:rsidRDefault="00916074" w:rsidP="00DC1ACE">
            <w:pPr>
              <w:rPr>
                <w:noProof w:val="0"/>
                <w:sz w:val="18"/>
                <w:szCs w:val="18"/>
                <w:lang w:eastAsia="ro-RO"/>
              </w:rPr>
            </w:pPr>
            <w:r w:rsidRPr="00921C6E">
              <w:rPr>
                <w:noProof w:val="0"/>
                <w:sz w:val="18"/>
                <w:szCs w:val="18"/>
                <w:lang w:eastAsia="ro-RO"/>
              </w:rPr>
              <w:t xml:space="preserve">3.1.4 Articole in volumele unor manifestări </w:t>
            </w:r>
            <w:proofErr w:type="spellStart"/>
            <w:r w:rsidRPr="00921C6E">
              <w:rPr>
                <w:noProof w:val="0"/>
                <w:sz w:val="18"/>
                <w:szCs w:val="18"/>
                <w:lang w:eastAsia="ro-RO"/>
              </w:rPr>
              <w:t>ştiinţifice</w:t>
            </w:r>
            <w:proofErr w:type="spellEnd"/>
            <w:r w:rsidRPr="00921C6E">
              <w:rPr>
                <w:noProof w:val="0"/>
                <w:sz w:val="18"/>
                <w:szCs w:val="18"/>
                <w:lang w:eastAsia="ro-RO"/>
              </w:rPr>
              <w:t xml:space="preserve"> indexate BDI </w:t>
            </w:r>
          </w:p>
        </w:tc>
        <w:tc>
          <w:tcPr>
            <w:tcW w:w="1321" w:type="dxa"/>
          </w:tcPr>
          <w:p w14:paraId="7834DBA0" w14:textId="77777777" w:rsidR="00916074" w:rsidRPr="00921C6E" w:rsidRDefault="00916074" w:rsidP="00DC1ACE">
            <w:pPr>
              <w:jc w:val="center"/>
              <w:rPr>
                <w:noProof w:val="0"/>
                <w:sz w:val="18"/>
                <w:szCs w:val="18"/>
                <w:lang w:eastAsia="ro-RO"/>
              </w:rPr>
            </w:pPr>
            <w:r w:rsidRPr="00921C6E">
              <w:rPr>
                <w:noProof w:val="0"/>
                <w:sz w:val="18"/>
                <w:szCs w:val="18"/>
                <w:lang w:eastAsia="ro-RO"/>
              </w:rPr>
              <w:t>1,0/nr autori</w:t>
            </w:r>
          </w:p>
        </w:tc>
        <w:tc>
          <w:tcPr>
            <w:tcW w:w="970" w:type="dxa"/>
          </w:tcPr>
          <w:p w14:paraId="1EDA83DC" w14:textId="77777777" w:rsidR="00916074" w:rsidRPr="00921C6E" w:rsidRDefault="00916074" w:rsidP="00DC1ACE">
            <w:pPr>
              <w:rPr>
                <w:noProof w:val="0"/>
                <w:sz w:val="18"/>
                <w:szCs w:val="18"/>
                <w:lang w:eastAsia="ro-RO"/>
              </w:rPr>
            </w:pPr>
          </w:p>
        </w:tc>
        <w:tc>
          <w:tcPr>
            <w:tcW w:w="1582" w:type="dxa"/>
          </w:tcPr>
          <w:p w14:paraId="400156C7" w14:textId="77777777" w:rsidR="00916074" w:rsidRPr="00921C6E" w:rsidRDefault="00916074" w:rsidP="00DC1ACE">
            <w:pPr>
              <w:rPr>
                <w:noProof w:val="0"/>
                <w:sz w:val="18"/>
                <w:szCs w:val="18"/>
                <w:lang w:eastAsia="ro-RO"/>
              </w:rPr>
            </w:pPr>
          </w:p>
        </w:tc>
      </w:tr>
      <w:tr w:rsidR="00916074" w:rsidRPr="00921C6E" w14:paraId="19757BF6" w14:textId="77777777" w:rsidTr="00311905">
        <w:trPr>
          <w:gridAfter w:val="1"/>
          <w:wAfter w:w="38" w:type="dxa"/>
          <w:trHeight w:val="762"/>
          <w:jc w:val="center"/>
        </w:trPr>
        <w:tc>
          <w:tcPr>
            <w:tcW w:w="319" w:type="dxa"/>
            <w:vMerge/>
            <w:vAlign w:val="center"/>
          </w:tcPr>
          <w:p w14:paraId="37C17F39" w14:textId="77777777" w:rsidR="00916074" w:rsidRPr="00921C6E" w:rsidRDefault="00916074" w:rsidP="00DC1ACE">
            <w:pPr>
              <w:rPr>
                <w:noProof w:val="0"/>
                <w:sz w:val="18"/>
                <w:szCs w:val="18"/>
                <w:lang w:eastAsia="ro-RO"/>
              </w:rPr>
            </w:pPr>
          </w:p>
        </w:tc>
        <w:tc>
          <w:tcPr>
            <w:tcW w:w="2397" w:type="dxa"/>
            <w:vMerge w:val="restart"/>
          </w:tcPr>
          <w:p w14:paraId="153A6EBF" w14:textId="77777777" w:rsidR="00916074" w:rsidRPr="00921C6E" w:rsidRDefault="00916074" w:rsidP="00DC1ACE">
            <w:pPr>
              <w:rPr>
                <w:noProof w:val="0"/>
                <w:sz w:val="18"/>
                <w:szCs w:val="18"/>
                <w:lang w:eastAsia="ro-RO"/>
              </w:rPr>
            </w:pPr>
            <w:r w:rsidRPr="00921C6E">
              <w:rPr>
                <w:noProof w:val="0"/>
                <w:sz w:val="18"/>
                <w:szCs w:val="18"/>
                <w:lang w:eastAsia="ro-RO"/>
              </w:rPr>
              <w:t xml:space="preserve">3.2 Prezentări invitate în plenul unor manifestări </w:t>
            </w:r>
            <w:proofErr w:type="spellStart"/>
            <w:r w:rsidRPr="00921C6E">
              <w:rPr>
                <w:noProof w:val="0"/>
                <w:sz w:val="18"/>
                <w:szCs w:val="18"/>
                <w:lang w:eastAsia="ro-RO"/>
              </w:rPr>
              <w:t>ştiinţifice</w:t>
            </w:r>
            <w:proofErr w:type="spellEnd"/>
            <w:r w:rsidRPr="00921C6E">
              <w:rPr>
                <w:noProof w:val="0"/>
                <w:sz w:val="18"/>
                <w:szCs w:val="18"/>
                <w:lang w:eastAsia="ro-RO"/>
              </w:rPr>
              <w:t xml:space="preserve">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roofErr w:type="spellStart"/>
            <w:r w:rsidRPr="00921C6E">
              <w:rPr>
                <w:noProof w:val="0"/>
                <w:sz w:val="18"/>
                <w:szCs w:val="18"/>
                <w:lang w:eastAsia="ro-RO"/>
              </w:rPr>
              <w:t>şi</w:t>
            </w:r>
            <w:proofErr w:type="spellEnd"/>
            <w:r w:rsidRPr="00921C6E">
              <w:rPr>
                <w:noProof w:val="0"/>
                <w:sz w:val="18"/>
                <w:szCs w:val="18"/>
                <w:lang w:eastAsia="ro-RO"/>
              </w:rPr>
              <w:t xml:space="preserve">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roofErr w:type="spellStart"/>
            <w:r w:rsidRPr="00921C6E">
              <w:rPr>
                <w:noProof w:val="0"/>
                <w:sz w:val="18"/>
                <w:szCs w:val="18"/>
                <w:lang w:eastAsia="ro-RO"/>
              </w:rPr>
              <w:t>keynote-speaker</w:t>
            </w:r>
            <w:proofErr w:type="spellEnd"/>
            <w:r w:rsidRPr="00921C6E">
              <w:rPr>
                <w:noProof w:val="0"/>
                <w:sz w:val="18"/>
                <w:szCs w:val="18"/>
                <w:lang w:eastAsia="ro-RO"/>
              </w:rPr>
              <w:t xml:space="preserve">) </w:t>
            </w:r>
            <w:proofErr w:type="spellStart"/>
            <w:r w:rsidRPr="00921C6E">
              <w:rPr>
                <w:noProof w:val="0"/>
                <w:sz w:val="18"/>
                <w:szCs w:val="18"/>
                <w:lang w:eastAsia="ro-RO"/>
              </w:rPr>
              <w:t>şi</w:t>
            </w:r>
            <w:proofErr w:type="spellEnd"/>
            <w:r w:rsidRPr="00921C6E">
              <w:rPr>
                <w:noProof w:val="0"/>
                <w:sz w:val="18"/>
                <w:szCs w:val="18"/>
                <w:lang w:eastAsia="ro-RO"/>
              </w:rPr>
              <w:t xml:space="preserve"> Profesor invitat pentru a </w:t>
            </w:r>
            <w:proofErr w:type="spellStart"/>
            <w:r w:rsidRPr="00921C6E">
              <w:rPr>
                <w:noProof w:val="0"/>
                <w:sz w:val="18"/>
                <w:szCs w:val="18"/>
                <w:lang w:eastAsia="ro-RO"/>
              </w:rPr>
              <w:t>susţine</w:t>
            </w:r>
            <w:proofErr w:type="spellEnd"/>
            <w:r w:rsidRPr="00921C6E">
              <w:rPr>
                <w:noProof w:val="0"/>
                <w:sz w:val="18"/>
                <w:szCs w:val="18"/>
                <w:lang w:eastAsia="ro-RO"/>
              </w:rPr>
              <w:t xml:space="preserve"> module de curs/prelegeri (exclusiv ERASMUS) </w:t>
            </w:r>
          </w:p>
        </w:tc>
        <w:tc>
          <w:tcPr>
            <w:tcW w:w="1990" w:type="dxa"/>
            <w:vMerge w:val="restart"/>
          </w:tcPr>
          <w:p w14:paraId="7DB76256" w14:textId="77777777" w:rsidR="00916074" w:rsidRPr="00921C6E" w:rsidRDefault="00916074" w:rsidP="00DC1ACE">
            <w:pPr>
              <w:rPr>
                <w:noProof w:val="0"/>
                <w:sz w:val="18"/>
                <w:szCs w:val="18"/>
                <w:lang w:eastAsia="ro-RO"/>
              </w:rPr>
            </w:pPr>
            <w:r w:rsidRPr="00921C6E">
              <w:rPr>
                <w:noProof w:val="0"/>
                <w:sz w:val="18"/>
                <w:szCs w:val="18"/>
                <w:lang w:eastAsia="ro-RO"/>
              </w:rPr>
              <w:t xml:space="preserve">Punctaj unic pentru fiecare activitate </w:t>
            </w:r>
          </w:p>
        </w:tc>
        <w:tc>
          <w:tcPr>
            <w:tcW w:w="1341" w:type="dxa"/>
          </w:tcPr>
          <w:p w14:paraId="7F446BFC" w14:textId="77777777" w:rsidR="00916074" w:rsidRPr="00921C6E" w:rsidRDefault="00916074" w:rsidP="00DC1ACE">
            <w:pPr>
              <w:rPr>
                <w:noProof w:val="0"/>
                <w:sz w:val="18"/>
                <w:szCs w:val="18"/>
                <w:lang w:eastAsia="ro-RO"/>
              </w:rPr>
            </w:pPr>
            <w:r w:rsidRPr="00921C6E">
              <w:rPr>
                <w:noProof w:val="0"/>
                <w:sz w:val="18"/>
                <w:szCs w:val="18"/>
                <w:lang w:eastAsia="ro-RO"/>
              </w:rPr>
              <w:t xml:space="preserve">3.2.1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321" w:type="dxa"/>
          </w:tcPr>
          <w:p w14:paraId="7EEF8E5D" w14:textId="77777777" w:rsidR="00916074" w:rsidRPr="00921C6E" w:rsidRDefault="00916074" w:rsidP="00DC1ACE">
            <w:pPr>
              <w:jc w:val="center"/>
              <w:rPr>
                <w:noProof w:val="0"/>
                <w:sz w:val="18"/>
                <w:szCs w:val="18"/>
                <w:lang w:eastAsia="ro-RO"/>
              </w:rPr>
            </w:pPr>
            <w:r w:rsidRPr="00921C6E">
              <w:rPr>
                <w:noProof w:val="0"/>
                <w:sz w:val="18"/>
                <w:szCs w:val="18"/>
                <w:lang w:eastAsia="ro-RO"/>
              </w:rPr>
              <w:t>10</w:t>
            </w:r>
          </w:p>
        </w:tc>
        <w:tc>
          <w:tcPr>
            <w:tcW w:w="970" w:type="dxa"/>
          </w:tcPr>
          <w:p w14:paraId="473594AC" w14:textId="77777777" w:rsidR="00916074" w:rsidRPr="00921C6E" w:rsidRDefault="00916074" w:rsidP="00DC1ACE">
            <w:pPr>
              <w:rPr>
                <w:noProof w:val="0"/>
                <w:sz w:val="18"/>
                <w:szCs w:val="18"/>
                <w:lang w:eastAsia="ro-RO"/>
              </w:rPr>
            </w:pPr>
          </w:p>
        </w:tc>
        <w:tc>
          <w:tcPr>
            <w:tcW w:w="1582" w:type="dxa"/>
          </w:tcPr>
          <w:p w14:paraId="6D95734E" w14:textId="77777777" w:rsidR="00916074" w:rsidRPr="00921C6E" w:rsidRDefault="00916074" w:rsidP="00DC1ACE">
            <w:pPr>
              <w:rPr>
                <w:noProof w:val="0"/>
                <w:sz w:val="18"/>
                <w:szCs w:val="18"/>
                <w:lang w:eastAsia="ro-RO"/>
              </w:rPr>
            </w:pPr>
          </w:p>
        </w:tc>
      </w:tr>
      <w:tr w:rsidR="00916074" w:rsidRPr="00921C6E" w14:paraId="0649B223" w14:textId="77777777" w:rsidTr="00311905">
        <w:trPr>
          <w:gridAfter w:val="1"/>
          <w:wAfter w:w="38" w:type="dxa"/>
          <w:trHeight w:val="330"/>
          <w:jc w:val="center"/>
        </w:trPr>
        <w:tc>
          <w:tcPr>
            <w:tcW w:w="319" w:type="dxa"/>
            <w:vMerge/>
            <w:vAlign w:val="center"/>
          </w:tcPr>
          <w:p w14:paraId="4B215353" w14:textId="77777777" w:rsidR="00916074" w:rsidRPr="00921C6E" w:rsidRDefault="00916074" w:rsidP="00DC1ACE">
            <w:pPr>
              <w:rPr>
                <w:noProof w:val="0"/>
                <w:sz w:val="18"/>
                <w:szCs w:val="18"/>
                <w:lang w:eastAsia="ro-RO"/>
              </w:rPr>
            </w:pPr>
          </w:p>
        </w:tc>
        <w:tc>
          <w:tcPr>
            <w:tcW w:w="2397" w:type="dxa"/>
            <w:vMerge/>
            <w:vAlign w:val="center"/>
          </w:tcPr>
          <w:p w14:paraId="58867184" w14:textId="77777777" w:rsidR="00916074" w:rsidRPr="00921C6E" w:rsidRDefault="00916074" w:rsidP="00DC1ACE">
            <w:pPr>
              <w:rPr>
                <w:noProof w:val="0"/>
                <w:sz w:val="18"/>
                <w:szCs w:val="18"/>
                <w:lang w:eastAsia="ro-RO"/>
              </w:rPr>
            </w:pPr>
          </w:p>
        </w:tc>
        <w:tc>
          <w:tcPr>
            <w:tcW w:w="1990" w:type="dxa"/>
            <w:vMerge/>
            <w:vAlign w:val="center"/>
          </w:tcPr>
          <w:p w14:paraId="38BDB10A" w14:textId="77777777" w:rsidR="00916074" w:rsidRPr="00921C6E" w:rsidRDefault="00916074" w:rsidP="00DC1ACE">
            <w:pPr>
              <w:rPr>
                <w:noProof w:val="0"/>
                <w:sz w:val="18"/>
                <w:szCs w:val="18"/>
                <w:lang w:eastAsia="ro-RO"/>
              </w:rPr>
            </w:pPr>
          </w:p>
        </w:tc>
        <w:tc>
          <w:tcPr>
            <w:tcW w:w="1341" w:type="dxa"/>
          </w:tcPr>
          <w:p w14:paraId="603DAF89" w14:textId="77777777" w:rsidR="00916074" w:rsidRPr="00921C6E" w:rsidRDefault="00916074" w:rsidP="00DC1ACE">
            <w:pPr>
              <w:rPr>
                <w:noProof w:val="0"/>
                <w:sz w:val="18"/>
                <w:szCs w:val="18"/>
                <w:lang w:eastAsia="ro-RO"/>
              </w:rPr>
            </w:pPr>
            <w:r w:rsidRPr="00921C6E">
              <w:rPr>
                <w:noProof w:val="0"/>
                <w:sz w:val="18"/>
                <w:szCs w:val="18"/>
                <w:lang w:eastAsia="ro-RO"/>
              </w:rPr>
              <w:t xml:space="preserve">3.2.2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
        </w:tc>
        <w:tc>
          <w:tcPr>
            <w:tcW w:w="1321" w:type="dxa"/>
          </w:tcPr>
          <w:p w14:paraId="398411FB" w14:textId="77777777" w:rsidR="00916074" w:rsidRPr="00921C6E" w:rsidRDefault="00916074" w:rsidP="00DC1ACE">
            <w:pPr>
              <w:jc w:val="center"/>
              <w:rPr>
                <w:noProof w:val="0"/>
                <w:sz w:val="18"/>
                <w:szCs w:val="18"/>
                <w:lang w:eastAsia="ro-RO"/>
              </w:rPr>
            </w:pPr>
            <w:r w:rsidRPr="00921C6E">
              <w:rPr>
                <w:noProof w:val="0"/>
                <w:sz w:val="18"/>
                <w:szCs w:val="18"/>
                <w:lang w:eastAsia="ro-RO"/>
              </w:rPr>
              <w:t>5</w:t>
            </w:r>
          </w:p>
        </w:tc>
        <w:tc>
          <w:tcPr>
            <w:tcW w:w="970" w:type="dxa"/>
          </w:tcPr>
          <w:p w14:paraId="1AB2A3A7" w14:textId="77777777" w:rsidR="00916074" w:rsidRPr="00921C6E" w:rsidRDefault="00916074" w:rsidP="00DC1ACE">
            <w:pPr>
              <w:rPr>
                <w:noProof w:val="0"/>
                <w:sz w:val="18"/>
                <w:szCs w:val="18"/>
                <w:lang w:eastAsia="ro-RO"/>
              </w:rPr>
            </w:pPr>
          </w:p>
        </w:tc>
        <w:tc>
          <w:tcPr>
            <w:tcW w:w="1582" w:type="dxa"/>
          </w:tcPr>
          <w:p w14:paraId="523CEC7F" w14:textId="77777777" w:rsidR="00916074" w:rsidRPr="00921C6E" w:rsidRDefault="00916074" w:rsidP="00DC1ACE">
            <w:pPr>
              <w:rPr>
                <w:noProof w:val="0"/>
                <w:sz w:val="18"/>
                <w:szCs w:val="18"/>
                <w:lang w:eastAsia="ro-RO"/>
              </w:rPr>
            </w:pPr>
          </w:p>
        </w:tc>
      </w:tr>
      <w:tr w:rsidR="00916074" w:rsidRPr="00921C6E" w14:paraId="4B298644" w14:textId="77777777" w:rsidTr="000653DB">
        <w:trPr>
          <w:gridAfter w:val="1"/>
          <w:wAfter w:w="38" w:type="dxa"/>
          <w:trHeight w:val="1135"/>
          <w:jc w:val="center"/>
        </w:trPr>
        <w:tc>
          <w:tcPr>
            <w:tcW w:w="319" w:type="dxa"/>
            <w:vMerge/>
            <w:vAlign w:val="center"/>
          </w:tcPr>
          <w:p w14:paraId="54438EB4" w14:textId="77777777" w:rsidR="00916074" w:rsidRPr="00921C6E" w:rsidRDefault="00916074" w:rsidP="00DC1ACE">
            <w:pPr>
              <w:rPr>
                <w:noProof w:val="0"/>
                <w:sz w:val="18"/>
                <w:szCs w:val="18"/>
                <w:lang w:eastAsia="ro-RO"/>
              </w:rPr>
            </w:pPr>
          </w:p>
        </w:tc>
        <w:tc>
          <w:tcPr>
            <w:tcW w:w="2397" w:type="dxa"/>
            <w:vMerge w:val="restart"/>
          </w:tcPr>
          <w:p w14:paraId="3EC66CC0" w14:textId="77777777" w:rsidR="00916074" w:rsidRPr="00921C6E" w:rsidRDefault="00916074" w:rsidP="00DC1ACE">
            <w:pPr>
              <w:rPr>
                <w:noProof w:val="0"/>
                <w:sz w:val="18"/>
                <w:szCs w:val="18"/>
                <w:lang w:eastAsia="ro-RO"/>
              </w:rPr>
            </w:pPr>
            <w:r w:rsidRPr="00921C6E">
              <w:rPr>
                <w:noProof w:val="0"/>
                <w:sz w:val="18"/>
                <w:szCs w:val="18"/>
                <w:lang w:eastAsia="ro-RO"/>
              </w:rPr>
              <w:t xml:space="preserve">3.3 Membru în colective de </w:t>
            </w:r>
            <w:proofErr w:type="spellStart"/>
            <w:r w:rsidRPr="00921C6E">
              <w:rPr>
                <w:noProof w:val="0"/>
                <w:sz w:val="18"/>
                <w:szCs w:val="18"/>
                <w:lang w:eastAsia="ro-RO"/>
              </w:rPr>
              <w:t>redacţie</w:t>
            </w:r>
            <w:proofErr w:type="spellEnd"/>
            <w:r w:rsidRPr="00921C6E">
              <w:rPr>
                <w:noProof w:val="0"/>
                <w:sz w:val="18"/>
                <w:szCs w:val="18"/>
                <w:lang w:eastAsia="ro-RO"/>
              </w:rPr>
              <w:t xml:space="preserve"> sau comitete </w:t>
            </w:r>
            <w:proofErr w:type="spellStart"/>
            <w:r w:rsidRPr="00921C6E">
              <w:rPr>
                <w:noProof w:val="0"/>
                <w:sz w:val="18"/>
                <w:szCs w:val="18"/>
                <w:lang w:eastAsia="ro-RO"/>
              </w:rPr>
              <w:t>ştiinţifice</w:t>
            </w:r>
            <w:proofErr w:type="spellEnd"/>
            <w:r w:rsidRPr="00921C6E">
              <w:rPr>
                <w:noProof w:val="0"/>
                <w:sz w:val="18"/>
                <w:szCs w:val="18"/>
                <w:lang w:eastAsia="ro-RO"/>
              </w:rPr>
              <w:t xml:space="preserve"> al revistelor si manifestărilor </w:t>
            </w:r>
            <w:proofErr w:type="spellStart"/>
            <w:r w:rsidRPr="00921C6E">
              <w:rPr>
                <w:noProof w:val="0"/>
                <w:sz w:val="18"/>
                <w:szCs w:val="18"/>
                <w:lang w:eastAsia="ro-RO"/>
              </w:rPr>
              <w:t>ştiinţifice</w:t>
            </w:r>
            <w:proofErr w:type="spellEnd"/>
            <w:r w:rsidRPr="00921C6E">
              <w:rPr>
                <w:noProof w:val="0"/>
                <w:sz w:val="18"/>
                <w:szCs w:val="18"/>
                <w:lang w:eastAsia="ro-RO"/>
              </w:rPr>
              <w:t xml:space="preserve">, organizator de manifestări </w:t>
            </w:r>
            <w:proofErr w:type="spellStart"/>
            <w:r w:rsidRPr="00921C6E">
              <w:rPr>
                <w:noProof w:val="0"/>
                <w:sz w:val="18"/>
                <w:szCs w:val="18"/>
                <w:lang w:eastAsia="ro-RO"/>
              </w:rPr>
              <w:t>ştiinţifice</w:t>
            </w:r>
            <w:proofErr w:type="spellEnd"/>
            <w:r w:rsidRPr="00921C6E">
              <w:rPr>
                <w:noProof w:val="0"/>
                <w:sz w:val="18"/>
                <w:szCs w:val="18"/>
                <w:lang w:eastAsia="ro-RO"/>
              </w:rPr>
              <w:t xml:space="preserve">; Recenzor pentru reviste </w:t>
            </w:r>
            <w:proofErr w:type="spellStart"/>
            <w:r w:rsidRPr="00921C6E">
              <w:rPr>
                <w:noProof w:val="0"/>
                <w:sz w:val="18"/>
                <w:szCs w:val="18"/>
                <w:lang w:eastAsia="ro-RO"/>
              </w:rPr>
              <w:t>şi</w:t>
            </w:r>
            <w:proofErr w:type="spellEnd"/>
            <w:r w:rsidRPr="00921C6E">
              <w:rPr>
                <w:noProof w:val="0"/>
                <w:sz w:val="18"/>
                <w:szCs w:val="18"/>
                <w:lang w:eastAsia="ro-RO"/>
              </w:rPr>
              <w:t xml:space="preserve"> manifestări </w:t>
            </w:r>
            <w:proofErr w:type="spellStart"/>
            <w:r w:rsidRPr="00921C6E">
              <w:rPr>
                <w:noProof w:val="0"/>
                <w:sz w:val="18"/>
                <w:szCs w:val="18"/>
                <w:lang w:eastAsia="ro-RO"/>
              </w:rPr>
              <w:t>ştiinţifice</w:t>
            </w:r>
            <w:proofErr w:type="spellEnd"/>
            <w:r w:rsidRPr="00921C6E">
              <w:rPr>
                <w:noProof w:val="0"/>
                <w:sz w:val="18"/>
                <w:szCs w:val="18"/>
                <w:lang w:eastAsia="ro-RO"/>
              </w:rPr>
              <w:t xml:space="preserve"> </w:t>
            </w:r>
          </w:p>
        </w:tc>
        <w:tc>
          <w:tcPr>
            <w:tcW w:w="1990" w:type="dxa"/>
            <w:vMerge w:val="restart"/>
          </w:tcPr>
          <w:p w14:paraId="5D46E807" w14:textId="77777777" w:rsidR="00916074" w:rsidRPr="00921C6E" w:rsidRDefault="00916074" w:rsidP="00DC1ACE">
            <w:pPr>
              <w:rPr>
                <w:noProof w:val="0"/>
                <w:sz w:val="18"/>
                <w:szCs w:val="18"/>
                <w:lang w:eastAsia="ro-RO"/>
              </w:rPr>
            </w:pPr>
            <w:r w:rsidRPr="00921C6E">
              <w:rPr>
                <w:noProof w:val="0"/>
                <w:sz w:val="18"/>
                <w:szCs w:val="18"/>
                <w:lang w:eastAsia="ro-RO"/>
              </w:rPr>
              <w:t xml:space="preserve">3.3.1 - </w:t>
            </w:r>
            <w:r w:rsidRPr="00921C6E">
              <w:rPr>
                <w:b/>
                <w:noProof w:val="0"/>
                <w:sz w:val="20"/>
                <w:szCs w:val="20"/>
                <w:lang w:eastAsia="ro-RO"/>
              </w:rPr>
              <w:t xml:space="preserve">minimum 2 colective de </w:t>
            </w:r>
            <w:proofErr w:type="spellStart"/>
            <w:r w:rsidRPr="00921C6E">
              <w:rPr>
                <w:b/>
                <w:noProof w:val="0"/>
                <w:sz w:val="20"/>
                <w:szCs w:val="20"/>
                <w:lang w:eastAsia="ro-RO"/>
              </w:rPr>
              <w:t>redacţie</w:t>
            </w:r>
            <w:proofErr w:type="spellEnd"/>
            <w:r w:rsidRPr="00921C6E">
              <w:rPr>
                <w:b/>
                <w:noProof w:val="0"/>
                <w:sz w:val="20"/>
                <w:szCs w:val="20"/>
                <w:lang w:eastAsia="ro-RO"/>
              </w:rPr>
              <w:t xml:space="preserve"> </w:t>
            </w:r>
            <w:proofErr w:type="spellStart"/>
            <w:r w:rsidRPr="00921C6E">
              <w:rPr>
                <w:b/>
                <w:noProof w:val="0"/>
                <w:sz w:val="20"/>
                <w:szCs w:val="20"/>
                <w:lang w:eastAsia="ro-RO"/>
              </w:rPr>
              <w:t>şi</w:t>
            </w:r>
            <w:proofErr w:type="spellEnd"/>
            <w:r w:rsidRPr="00921C6E">
              <w:rPr>
                <w:b/>
                <w:noProof w:val="0"/>
                <w:sz w:val="20"/>
                <w:szCs w:val="20"/>
                <w:lang w:eastAsia="ro-RO"/>
              </w:rPr>
              <w:t xml:space="preserve"> minimum 8 recenzii</w:t>
            </w:r>
            <w:r w:rsidRPr="00921C6E">
              <w:rPr>
                <w:noProof w:val="0"/>
                <w:sz w:val="18"/>
                <w:szCs w:val="18"/>
                <w:lang w:eastAsia="ro-RO"/>
              </w:rPr>
              <w:br/>
              <w:t xml:space="preserve">3.3.2 - </w:t>
            </w:r>
            <w:r w:rsidRPr="00921C6E">
              <w:rPr>
                <w:b/>
                <w:noProof w:val="0"/>
                <w:sz w:val="20"/>
                <w:szCs w:val="20"/>
                <w:lang w:eastAsia="ro-RO"/>
              </w:rPr>
              <w:t xml:space="preserve">minimum 2 colective de </w:t>
            </w:r>
            <w:proofErr w:type="spellStart"/>
            <w:r w:rsidRPr="00921C6E">
              <w:rPr>
                <w:b/>
                <w:noProof w:val="0"/>
                <w:sz w:val="20"/>
                <w:szCs w:val="20"/>
                <w:lang w:eastAsia="ro-RO"/>
              </w:rPr>
              <w:t>redacţie</w:t>
            </w:r>
            <w:proofErr w:type="spellEnd"/>
            <w:r w:rsidRPr="00921C6E">
              <w:rPr>
                <w:b/>
                <w:noProof w:val="0"/>
                <w:sz w:val="20"/>
                <w:szCs w:val="20"/>
                <w:lang w:eastAsia="ro-RO"/>
              </w:rPr>
              <w:t xml:space="preserve"> </w:t>
            </w:r>
            <w:proofErr w:type="spellStart"/>
            <w:r w:rsidRPr="00921C6E">
              <w:rPr>
                <w:b/>
                <w:noProof w:val="0"/>
                <w:sz w:val="20"/>
                <w:szCs w:val="20"/>
                <w:lang w:eastAsia="ro-RO"/>
              </w:rPr>
              <w:t>şi</w:t>
            </w:r>
            <w:proofErr w:type="spellEnd"/>
            <w:r w:rsidRPr="00921C6E">
              <w:rPr>
                <w:b/>
                <w:noProof w:val="0"/>
                <w:sz w:val="20"/>
                <w:szCs w:val="20"/>
                <w:lang w:eastAsia="ro-RO"/>
              </w:rPr>
              <w:t xml:space="preserve"> minimum 8 recenzii</w:t>
            </w:r>
            <w:r w:rsidRPr="00921C6E">
              <w:rPr>
                <w:noProof w:val="0"/>
                <w:sz w:val="18"/>
                <w:szCs w:val="18"/>
                <w:lang w:eastAsia="ro-RO"/>
              </w:rPr>
              <w:br/>
              <w:t xml:space="preserve">3.3.3 </w:t>
            </w:r>
            <w:r w:rsidRPr="00921C6E">
              <w:rPr>
                <w:b/>
                <w:noProof w:val="0"/>
                <w:sz w:val="20"/>
                <w:szCs w:val="20"/>
                <w:lang w:eastAsia="ro-RO"/>
              </w:rPr>
              <w:t xml:space="preserve">- minimum 2 comitete </w:t>
            </w:r>
            <w:proofErr w:type="spellStart"/>
            <w:r w:rsidRPr="00921C6E">
              <w:rPr>
                <w:b/>
                <w:noProof w:val="0"/>
                <w:sz w:val="20"/>
                <w:szCs w:val="20"/>
                <w:lang w:eastAsia="ro-RO"/>
              </w:rPr>
              <w:t>ştiinţifice</w:t>
            </w:r>
            <w:proofErr w:type="spellEnd"/>
            <w:r w:rsidRPr="00921C6E">
              <w:rPr>
                <w:b/>
                <w:noProof w:val="0"/>
                <w:sz w:val="20"/>
                <w:szCs w:val="20"/>
                <w:lang w:eastAsia="ro-RO"/>
              </w:rPr>
              <w:t xml:space="preserve"> </w:t>
            </w:r>
            <w:proofErr w:type="spellStart"/>
            <w:r w:rsidRPr="00921C6E">
              <w:rPr>
                <w:b/>
                <w:noProof w:val="0"/>
                <w:sz w:val="20"/>
                <w:szCs w:val="20"/>
                <w:lang w:eastAsia="ro-RO"/>
              </w:rPr>
              <w:t>şi</w:t>
            </w:r>
            <w:proofErr w:type="spellEnd"/>
            <w:r w:rsidRPr="00921C6E">
              <w:rPr>
                <w:b/>
                <w:noProof w:val="0"/>
                <w:sz w:val="20"/>
                <w:szCs w:val="20"/>
                <w:lang w:eastAsia="ro-RO"/>
              </w:rPr>
              <w:t xml:space="preserve"> minimum 12 recenzii</w:t>
            </w:r>
            <w:r w:rsidRPr="00921C6E">
              <w:rPr>
                <w:noProof w:val="0"/>
                <w:sz w:val="18"/>
                <w:szCs w:val="18"/>
                <w:lang w:eastAsia="ro-RO"/>
              </w:rPr>
              <w:br/>
              <w:t xml:space="preserve">Obs. Pentru reviste, comitete </w:t>
            </w:r>
            <w:proofErr w:type="spellStart"/>
            <w:r w:rsidRPr="00921C6E">
              <w:rPr>
                <w:noProof w:val="0"/>
                <w:sz w:val="18"/>
                <w:szCs w:val="18"/>
                <w:lang w:eastAsia="ro-RO"/>
              </w:rPr>
              <w:t>ştiinţifice</w:t>
            </w:r>
            <w:proofErr w:type="spellEnd"/>
            <w:r w:rsidRPr="00921C6E">
              <w:rPr>
                <w:noProof w:val="0"/>
                <w:sz w:val="18"/>
                <w:szCs w:val="18"/>
                <w:lang w:eastAsia="ro-RO"/>
              </w:rPr>
              <w:t xml:space="preserve"> </w:t>
            </w:r>
            <w:proofErr w:type="spellStart"/>
            <w:r w:rsidRPr="00921C6E">
              <w:rPr>
                <w:noProof w:val="0"/>
                <w:sz w:val="18"/>
                <w:szCs w:val="18"/>
                <w:lang w:eastAsia="ro-RO"/>
              </w:rPr>
              <w:t>şi</w:t>
            </w:r>
            <w:proofErr w:type="spellEnd"/>
            <w:r w:rsidRPr="00921C6E">
              <w:rPr>
                <w:noProof w:val="0"/>
                <w:sz w:val="18"/>
                <w:szCs w:val="18"/>
                <w:lang w:eastAsia="ro-RO"/>
              </w:rPr>
              <w:t xml:space="preserve"> manifestări </w:t>
            </w:r>
            <w:proofErr w:type="spellStart"/>
            <w:r w:rsidRPr="00921C6E">
              <w:rPr>
                <w:noProof w:val="0"/>
                <w:sz w:val="18"/>
                <w:szCs w:val="18"/>
                <w:lang w:eastAsia="ro-RO"/>
              </w:rPr>
              <w:t>ştiinţifice</w:t>
            </w:r>
            <w:proofErr w:type="spellEnd"/>
            <w:r w:rsidRPr="00921C6E">
              <w:rPr>
                <w:noProof w:val="0"/>
                <w:sz w:val="18"/>
                <w:szCs w:val="18"/>
                <w:lang w:eastAsia="ro-RO"/>
              </w:rPr>
              <w:t xml:space="preserve"> </w:t>
            </w:r>
            <w:proofErr w:type="spellStart"/>
            <w:r w:rsidRPr="00921C6E">
              <w:rPr>
                <w:noProof w:val="0"/>
                <w:sz w:val="18"/>
                <w:szCs w:val="18"/>
                <w:lang w:eastAsia="ro-RO"/>
              </w:rPr>
              <w:t>internaţionale</w:t>
            </w:r>
            <w:proofErr w:type="spellEnd"/>
            <w:r w:rsidRPr="00921C6E">
              <w:rPr>
                <w:noProof w:val="0"/>
                <w:sz w:val="18"/>
                <w:szCs w:val="18"/>
                <w:lang w:eastAsia="ro-RO"/>
              </w:rPr>
              <w:t xml:space="preserve">, valorile minime specificate anterior se împart la 2 </w:t>
            </w:r>
          </w:p>
        </w:tc>
        <w:tc>
          <w:tcPr>
            <w:tcW w:w="1341" w:type="dxa"/>
          </w:tcPr>
          <w:p w14:paraId="04402C10" w14:textId="77777777" w:rsidR="00916074" w:rsidRPr="00921C6E" w:rsidRDefault="00916074" w:rsidP="00DC1ACE">
            <w:pPr>
              <w:rPr>
                <w:noProof w:val="0"/>
                <w:sz w:val="18"/>
                <w:szCs w:val="18"/>
                <w:lang w:eastAsia="ro-RO"/>
              </w:rPr>
            </w:pPr>
            <w:r w:rsidRPr="00921C6E">
              <w:rPr>
                <w:noProof w:val="0"/>
                <w:sz w:val="18"/>
                <w:szCs w:val="18"/>
                <w:lang w:eastAsia="ro-RO"/>
              </w:rPr>
              <w:t xml:space="preserve">3.3.1 Membru în colective de </w:t>
            </w:r>
            <w:proofErr w:type="spellStart"/>
            <w:r w:rsidRPr="00921C6E">
              <w:rPr>
                <w:noProof w:val="0"/>
                <w:sz w:val="18"/>
                <w:szCs w:val="18"/>
                <w:lang w:eastAsia="ro-RO"/>
              </w:rPr>
              <w:t>redacţie</w:t>
            </w:r>
            <w:proofErr w:type="spellEnd"/>
            <w:r w:rsidRPr="00921C6E">
              <w:rPr>
                <w:noProof w:val="0"/>
                <w:sz w:val="18"/>
                <w:szCs w:val="18"/>
                <w:lang w:eastAsia="ro-RO"/>
              </w:rPr>
              <w:t xml:space="preserve"> sau recenzor pentru reviste cotate ISI </w:t>
            </w:r>
          </w:p>
        </w:tc>
        <w:tc>
          <w:tcPr>
            <w:tcW w:w="1321" w:type="dxa"/>
          </w:tcPr>
          <w:p w14:paraId="2CE71B49" w14:textId="77777777" w:rsidR="00916074" w:rsidRPr="00921C6E" w:rsidRDefault="00916074" w:rsidP="00DC1ACE">
            <w:pPr>
              <w:jc w:val="center"/>
              <w:rPr>
                <w:noProof w:val="0"/>
                <w:sz w:val="18"/>
                <w:szCs w:val="18"/>
                <w:lang w:eastAsia="ro-RO"/>
              </w:rPr>
            </w:pPr>
            <w:r w:rsidRPr="00921C6E">
              <w:rPr>
                <w:noProof w:val="0"/>
                <w:sz w:val="18"/>
                <w:szCs w:val="18"/>
                <w:lang w:eastAsia="ro-RO"/>
              </w:rPr>
              <w:t>10</w:t>
            </w:r>
          </w:p>
        </w:tc>
        <w:tc>
          <w:tcPr>
            <w:tcW w:w="970" w:type="dxa"/>
          </w:tcPr>
          <w:p w14:paraId="390E7F36" w14:textId="77777777" w:rsidR="00916074" w:rsidRPr="00921C6E" w:rsidRDefault="00916074" w:rsidP="00DC1ACE">
            <w:pPr>
              <w:rPr>
                <w:noProof w:val="0"/>
                <w:sz w:val="18"/>
                <w:szCs w:val="18"/>
                <w:lang w:eastAsia="ro-RO"/>
              </w:rPr>
            </w:pPr>
          </w:p>
        </w:tc>
        <w:tc>
          <w:tcPr>
            <w:tcW w:w="1582" w:type="dxa"/>
          </w:tcPr>
          <w:p w14:paraId="7C32FD3A" w14:textId="77777777" w:rsidR="00916074" w:rsidRPr="00921C6E" w:rsidRDefault="00916074" w:rsidP="00DC1ACE">
            <w:pPr>
              <w:rPr>
                <w:noProof w:val="0"/>
                <w:sz w:val="18"/>
                <w:szCs w:val="18"/>
                <w:lang w:eastAsia="ro-RO"/>
              </w:rPr>
            </w:pPr>
          </w:p>
        </w:tc>
      </w:tr>
      <w:tr w:rsidR="00916074" w:rsidRPr="00921C6E" w14:paraId="00D22E6F" w14:textId="77777777" w:rsidTr="000653DB">
        <w:trPr>
          <w:gridAfter w:val="1"/>
          <w:wAfter w:w="38" w:type="dxa"/>
          <w:trHeight w:val="1310"/>
          <w:jc w:val="center"/>
        </w:trPr>
        <w:tc>
          <w:tcPr>
            <w:tcW w:w="319" w:type="dxa"/>
            <w:vMerge/>
            <w:vAlign w:val="center"/>
          </w:tcPr>
          <w:p w14:paraId="1310C3A2" w14:textId="77777777" w:rsidR="00916074" w:rsidRPr="00921C6E" w:rsidRDefault="00916074" w:rsidP="00DC1ACE">
            <w:pPr>
              <w:rPr>
                <w:noProof w:val="0"/>
                <w:sz w:val="18"/>
                <w:szCs w:val="18"/>
                <w:lang w:eastAsia="ro-RO"/>
              </w:rPr>
            </w:pPr>
          </w:p>
        </w:tc>
        <w:tc>
          <w:tcPr>
            <w:tcW w:w="2397" w:type="dxa"/>
            <w:vMerge/>
            <w:vAlign w:val="center"/>
          </w:tcPr>
          <w:p w14:paraId="052DEB08" w14:textId="77777777" w:rsidR="00916074" w:rsidRPr="00921C6E" w:rsidRDefault="00916074" w:rsidP="00DC1ACE">
            <w:pPr>
              <w:rPr>
                <w:noProof w:val="0"/>
                <w:sz w:val="18"/>
                <w:szCs w:val="18"/>
                <w:lang w:eastAsia="ro-RO"/>
              </w:rPr>
            </w:pPr>
          </w:p>
        </w:tc>
        <w:tc>
          <w:tcPr>
            <w:tcW w:w="1990" w:type="dxa"/>
            <w:vMerge/>
            <w:vAlign w:val="center"/>
          </w:tcPr>
          <w:p w14:paraId="4D9E48D4" w14:textId="77777777" w:rsidR="00916074" w:rsidRPr="00921C6E" w:rsidRDefault="00916074" w:rsidP="00DC1ACE">
            <w:pPr>
              <w:rPr>
                <w:noProof w:val="0"/>
                <w:sz w:val="18"/>
                <w:szCs w:val="18"/>
                <w:lang w:eastAsia="ro-RO"/>
              </w:rPr>
            </w:pPr>
          </w:p>
        </w:tc>
        <w:tc>
          <w:tcPr>
            <w:tcW w:w="1341" w:type="dxa"/>
          </w:tcPr>
          <w:p w14:paraId="4C5CCC53" w14:textId="77777777" w:rsidR="00916074" w:rsidRPr="00921C6E" w:rsidRDefault="00916074" w:rsidP="00DC1ACE">
            <w:pPr>
              <w:rPr>
                <w:noProof w:val="0"/>
                <w:sz w:val="18"/>
                <w:szCs w:val="18"/>
                <w:lang w:eastAsia="ro-RO"/>
              </w:rPr>
            </w:pPr>
            <w:r w:rsidRPr="00921C6E">
              <w:rPr>
                <w:noProof w:val="0"/>
                <w:sz w:val="18"/>
                <w:szCs w:val="18"/>
                <w:lang w:eastAsia="ro-RO"/>
              </w:rPr>
              <w:t xml:space="preserve">3.3.2 Membru în colective de </w:t>
            </w:r>
            <w:proofErr w:type="spellStart"/>
            <w:r w:rsidRPr="00921C6E">
              <w:rPr>
                <w:noProof w:val="0"/>
                <w:sz w:val="18"/>
                <w:szCs w:val="18"/>
                <w:lang w:eastAsia="ro-RO"/>
              </w:rPr>
              <w:t>redacţie</w:t>
            </w:r>
            <w:proofErr w:type="spellEnd"/>
            <w:r w:rsidRPr="00921C6E">
              <w:rPr>
                <w:noProof w:val="0"/>
                <w:sz w:val="18"/>
                <w:szCs w:val="18"/>
                <w:lang w:eastAsia="ro-RO"/>
              </w:rPr>
              <w:t xml:space="preserve"> sau recenzor pentru reviste indexate BDI </w:t>
            </w:r>
          </w:p>
        </w:tc>
        <w:tc>
          <w:tcPr>
            <w:tcW w:w="1321" w:type="dxa"/>
          </w:tcPr>
          <w:p w14:paraId="1F1767CB" w14:textId="77777777" w:rsidR="00916074" w:rsidRPr="00921C6E" w:rsidRDefault="00916074" w:rsidP="00DC1ACE">
            <w:pPr>
              <w:jc w:val="center"/>
              <w:rPr>
                <w:noProof w:val="0"/>
                <w:sz w:val="18"/>
                <w:szCs w:val="18"/>
                <w:lang w:eastAsia="ro-RO"/>
              </w:rPr>
            </w:pPr>
            <w:r w:rsidRPr="00921C6E">
              <w:rPr>
                <w:noProof w:val="0"/>
                <w:sz w:val="18"/>
                <w:szCs w:val="18"/>
                <w:lang w:eastAsia="ro-RO"/>
              </w:rPr>
              <w:t>6</w:t>
            </w:r>
          </w:p>
        </w:tc>
        <w:tc>
          <w:tcPr>
            <w:tcW w:w="970" w:type="dxa"/>
          </w:tcPr>
          <w:p w14:paraId="5FF58FD7" w14:textId="77777777" w:rsidR="00916074" w:rsidRPr="00921C6E" w:rsidRDefault="00916074" w:rsidP="00DC1ACE">
            <w:pPr>
              <w:rPr>
                <w:noProof w:val="0"/>
                <w:sz w:val="18"/>
                <w:szCs w:val="18"/>
                <w:lang w:eastAsia="ro-RO"/>
              </w:rPr>
            </w:pPr>
          </w:p>
        </w:tc>
        <w:tc>
          <w:tcPr>
            <w:tcW w:w="1582" w:type="dxa"/>
          </w:tcPr>
          <w:p w14:paraId="6A9C14AD" w14:textId="77777777" w:rsidR="00916074" w:rsidRPr="00921C6E" w:rsidRDefault="00916074" w:rsidP="00DC1ACE">
            <w:pPr>
              <w:rPr>
                <w:noProof w:val="0"/>
                <w:sz w:val="18"/>
                <w:szCs w:val="18"/>
                <w:lang w:eastAsia="ro-RO"/>
              </w:rPr>
            </w:pPr>
          </w:p>
        </w:tc>
      </w:tr>
      <w:tr w:rsidR="00916074" w:rsidRPr="00921C6E" w14:paraId="0AB28C06" w14:textId="77777777" w:rsidTr="000653DB">
        <w:trPr>
          <w:gridAfter w:val="1"/>
          <w:wAfter w:w="38" w:type="dxa"/>
          <w:trHeight w:val="1528"/>
          <w:jc w:val="center"/>
        </w:trPr>
        <w:tc>
          <w:tcPr>
            <w:tcW w:w="319" w:type="dxa"/>
            <w:vMerge/>
            <w:vAlign w:val="center"/>
          </w:tcPr>
          <w:p w14:paraId="1A4BF5EC" w14:textId="77777777" w:rsidR="00916074" w:rsidRPr="00921C6E" w:rsidRDefault="00916074" w:rsidP="00DC1ACE">
            <w:pPr>
              <w:rPr>
                <w:noProof w:val="0"/>
                <w:sz w:val="18"/>
                <w:szCs w:val="18"/>
                <w:lang w:eastAsia="ro-RO"/>
              </w:rPr>
            </w:pPr>
          </w:p>
        </w:tc>
        <w:tc>
          <w:tcPr>
            <w:tcW w:w="2397" w:type="dxa"/>
            <w:vMerge/>
            <w:vAlign w:val="center"/>
          </w:tcPr>
          <w:p w14:paraId="6F262EE8" w14:textId="77777777" w:rsidR="00916074" w:rsidRPr="00921C6E" w:rsidRDefault="00916074" w:rsidP="00DC1ACE">
            <w:pPr>
              <w:rPr>
                <w:noProof w:val="0"/>
                <w:sz w:val="18"/>
                <w:szCs w:val="18"/>
                <w:lang w:eastAsia="ro-RO"/>
              </w:rPr>
            </w:pPr>
          </w:p>
        </w:tc>
        <w:tc>
          <w:tcPr>
            <w:tcW w:w="1990" w:type="dxa"/>
            <w:vMerge/>
            <w:vAlign w:val="center"/>
          </w:tcPr>
          <w:p w14:paraId="26E26D43" w14:textId="77777777" w:rsidR="00916074" w:rsidRPr="00921C6E" w:rsidRDefault="00916074" w:rsidP="00DC1ACE">
            <w:pPr>
              <w:rPr>
                <w:noProof w:val="0"/>
                <w:sz w:val="18"/>
                <w:szCs w:val="18"/>
                <w:lang w:eastAsia="ro-RO"/>
              </w:rPr>
            </w:pPr>
          </w:p>
        </w:tc>
        <w:tc>
          <w:tcPr>
            <w:tcW w:w="1341" w:type="dxa"/>
          </w:tcPr>
          <w:p w14:paraId="57865FA8" w14:textId="77777777" w:rsidR="00916074" w:rsidRPr="00921C6E" w:rsidRDefault="00916074" w:rsidP="00DC1ACE">
            <w:pPr>
              <w:rPr>
                <w:noProof w:val="0"/>
                <w:sz w:val="18"/>
                <w:szCs w:val="18"/>
                <w:lang w:eastAsia="ro-RO"/>
              </w:rPr>
            </w:pPr>
            <w:r w:rsidRPr="00921C6E">
              <w:rPr>
                <w:noProof w:val="0"/>
                <w:sz w:val="18"/>
                <w:szCs w:val="18"/>
                <w:lang w:eastAsia="ro-RO"/>
              </w:rPr>
              <w:t xml:space="preserve">3.3.3 Membru în comitete </w:t>
            </w:r>
            <w:proofErr w:type="spellStart"/>
            <w:r w:rsidRPr="00921C6E">
              <w:rPr>
                <w:noProof w:val="0"/>
                <w:sz w:val="18"/>
                <w:szCs w:val="18"/>
                <w:lang w:eastAsia="ro-RO"/>
              </w:rPr>
              <w:t>ştiinţifice</w:t>
            </w:r>
            <w:proofErr w:type="spellEnd"/>
            <w:r w:rsidRPr="00921C6E">
              <w:rPr>
                <w:noProof w:val="0"/>
                <w:sz w:val="18"/>
                <w:szCs w:val="18"/>
                <w:lang w:eastAsia="ro-RO"/>
              </w:rPr>
              <w:t xml:space="preserve">, organizator sau recenzor pentru manifestări </w:t>
            </w:r>
            <w:proofErr w:type="spellStart"/>
            <w:r w:rsidRPr="00921C6E">
              <w:rPr>
                <w:noProof w:val="0"/>
                <w:sz w:val="18"/>
                <w:szCs w:val="18"/>
                <w:lang w:eastAsia="ro-RO"/>
              </w:rPr>
              <w:t>ştiinţifice</w:t>
            </w:r>
            <w:proofErr w:type="spellEnd"/>
            <w:r w:rsidRPr="00921C6E">
              <w:rPr>
                <w:noProof w:val="0"/>
                <w:sz w:val="18"/>
                <w:szCs w:val="18"/>
                <w:lang w:eastAsia="ro-RO"/>
              </w:rPr>
              <w:t xml:space="preserve"> </w:t>
            </w:r>
          </w:p>
        </w:tc>
        <w:tc>
          <w:tcPr>
            <w:tcW w:w="1321" w:type="dxa"/>
          </w:tcPr>
          <w:p w14:paraId="59109256" w14:textId="77777777" w:rsidR="00916074" w:rsidRPr="00921C6E" w:rsidRDefault="00916074" w:rsidP="00DC1ACE">
            <w:pPr>
              <w:jc w:val="center"/>
              <w:rPr>
                <w:noProof w:val="0"/>
                <w:sz w:val="18"/>
                <w:szCs w:val="18"/>
                <w:lang w:eastAsia="ro-RO"/>
              </w:rPr>
            </w:pPr>
            <w:r w:rsidRPr="00921C6E">
              <w:rPr>
                <w:noProof w:val="0"/>
                <w:sz w:val="18"/>
                <w:szCs w:val="18"/>
                <w:lang w:eastAsia="ro-RO"/>
              </w:rPr>
              <w:t>4</w:t>
            </w:r>
          </w:p>
        </w:tc>
        <w:tc>
          <w:tcPr>
            <w:tcW w:w="970" w:type="dxa"/>
          </w:tcPr>
          <w:p w14:paraId="6BCAD311" w14:textId="77777777" w:rsidR="00916074" w:rsidRPr="00921C6E" w:rsidRDefault="00916074" w:rsidP="00DC1ACE">
            <w:pPr>
              <w:rPr>
                <w:noProof w:val="0"/>
                <w:sz w:val="18"/>
                <w:szCs w:val="18"/>
                <w:lang w:eastAsia="ro-RO"/>
              </w:rPr>
            </w:pPr>
          </w:p>
        </w:tc>
        <w:tc>
          <w:tcPr>
            <w:tcW w:w="1582" w:type="dxa"/>
          </w:tcPr>
          <w:p w14:paraId="5F102D9B" w14:textId="77777777" w:rsidR="00916074" w:rsidRPr="00921C6E" w:rsidRDefault="00916074" w:rsidP="00DC1ACE">
            <w:pPr>
              <w:rPr>
                <w:noProof w:val="0"/>
                <w:sz w:val="18"/>
                <w:szCs w:val="18"/>
                <w:lang w:eastAsia="ro-RO"/>
              </w:rPr>
            </w:pPr>
          </w:p>
        </w:tc>
      </w:tr>
      <w:tr w:rsidR="00916074" w:rsidRPr="00921C6E" w14:paraId="3E7790EF" w14:textId="77777777" w:rsidTr="000653DB">
        <w:trPr>
          <w:gridAfter w:val="1"/>
          <w:wAfter w:w="38" w:type="dxa"/>
          <w:trHeight w:val="2514"/>
          <w:jc w:val="center"/>
        </w:trPr>
        <w:tc>
          <w:tcPr>
            <w:tcW w:w="319" w:type="dxa"/>
            <w:vMerge/>
            <w:vAlign w:val="center"/>
          </w:tcPr>
          <w:p w14:paraId="7EB26731" w14:textId="77777777" w:rsidR="00916074" w:rsidRPr="00921C6E" w:rsidRDefault="00916074" w:rsidP="00DC1ACE">
            <w:pPr>
              <w:rPr>
                <w:noProof w:val="0"/>
                <w:sz w:val="18"/>
                <w:szCs w:val="18"/>
                <w:lang w:eastAsia="ro-RO"/>
              </w:rPr>
            </w:pPr>
          </w:p>
        </w:tc>
        <w:tc>
          <w:tcPr>
            <w:tcW w:w="2397" w:type="dxa"/>
            <w:vMerge w:val="restart"/>
          </w:tcPr>
          <w:p w14:paraId="1D2DB8AA" w14:textId="77777777" w:rsidR="00916074" w:rsidRPr="00921C6E" w:rsidRDefault="00916074" w:rsidP="00DC1ACE">
            <w:pPr>
              <w:rPr>
                <w:noProof w:val="0"/>
                <w:sz w:val="18"/>
                <w:szCs w:val="18"/>
                <w:lang w:eastAsia="ro-RO"/>
              </w:rPr>
            </w:pPr>
            <w:r w:rsidRPr="00921C6E">
              <w:rPr>
                <w:noProof w:val="0"/>
                <w:sz w:val="18"/>
                <w:szCs w:val="18"/>
                <w:lang w:eastAsia="ro-RO"/>
              </w:rPr>
              <w:t xml:space="preserve">3.4 </w:t>
            </w:r>
            <w:proofErr w:type="spellStart"/>
            <w:r w:rsidRPr="00921C6E">
              <w:rPr>
                <w:noProof w:val="0"/>
                <w:sz w:val="18"/>
                <w:szCs w:val="18"/>
                <w:lang w:eastAsia="ro-RO"/>
              </w:rPr>
              <w:t>Experienţa</w:t>
            </w:r>
            <w:proofErr w:type="spellEnd"/>
            <w:r w:rsidRPr="00921C6E">
              <w:rPr>
                <w:noProof w:val="0"/>
                <w:sz w:val="18"/>
                <w:szCs w:val="18"/>
                <w:lang w:eastAsia="ro-RO"/>
              </w:rPr>
              <w:t xml:space="preserve"> de management universitar sau de cercetare </w:t>
            </w:r>
          </w:p>
        </w:tc>
        <w:tc>
          <w:tcPr>
            <w:tcW w:w="1990" w:type="dxa"/>
            <w:vMerge w:val="restart"/>
          </w:tcPr>
          <w:p w14:paraId="7E1220F4" w14:textId="77777777" w:rsidR="00916074" w:rsidRPr="00921C6E" w:rsidRDefault="00916074" w:rsidP="00DC1ACE">
            <w:pPr>
              <w:rPr>
                <w:noProof w:val="0"/>
                <w:sz w:val="18"/>
                <w:szCs w:val="18"/>
                <w:lang w:eastAsia="ro-RO"/>
              </w:rPr>
            </w:pPr>
          </w:p>
        </w:tc>
        <w:tc>
          <w:tcPr>
            <w:tcW w:w="1341" w:type="dxa"/>
          </w:tcPr>
          <w:p w14:paraId="1887309F" w14:textId="77777777" w:rsidR="00916074" w:rsidRPr="00921C6E" w:rsidRDefault="00916074" w:rsidP="00DC1ACE">
            <w:pPr>
              <w:rPr>
                <w:noProof w:val="0"/>
                <w:sz w:val="18"/>
                <w:szCs w:val="18"/>
                <w:lang w:eastAsia="ro-RO"/>
              </w:rPr>
            </w:pPr>
            <w:r w:rsidRPr="00921C6E">
              <w:rPr>
                <w:noProof w:val="0"/>
                <w:sz w:val="18"/>
                <w:szCs w:val="18"/>
                <w:lang w:eastAsia="ro-RO"/>
              </w:rPr>
              <w:t xml:space="preserve">3.4.1 </w:t>
            </w:r>
            <w:proofErr w:type="spellStart"/>
            <w:r w:rsidRPr="00921C6E">
              <w:rPr>
                <w:noProof w:val="0"/>
                <w:sz w:val="18"/>
                <w:szCs w:val="18"/>
                <w:lang w:eastAsia="ro-RO"/>
              </w:rPr>
              <w:t>Funcţii</w:t>
            </w:r>
            <w:proofErr w:type="spellEnd"/>
            <w:r w:rsidRPr="00921C6E">
              <w:rPr>
                <w:noProof w:val="0"/>
                <w:sz w:val="18"/>
                <w:szCs w:val="18"/>
                <w:lang w:eastAsia="ro-RO"/>
              </w:rPr>
              <w:t xml:space="preserve"> de conducere (rector, prorector, decan, prodecan, director departament, director </w:t>
            </w:r>
            <w:proofErr w:type="spellStart"/>
            <w:r w:rsidRPr="00921C6E">
              <w:rPr>
                <w:noProof w:val="0"/>
                <w:sz w:val="18"/>
                <w:szCs w:val="18"/>
                <w:lang w:eastAsia="ro-RO"/>
              </w:rPr>
              <w:t>şcoală</w:t>
            </w:r>
            <w:proofErr w:type="spellEnd"/>
            <w:r w:rsidRPr="00921C6E">
              <w:rPr>
                <w:noProof w:val="0"/>
                <w:sz w:val="18"/>
                <w:szCs w:val="18"/>
                <w:lang w:eastAsia="ro-RO"/>
              </w:rPr>
              <w:t xml:space="preserve"> doctorală, director general, director </w:t>
            </w:r>
            <w:proofErr w:type="spellStart"/>
            <w:r w:rsidRPr="00921C6E">
              <w:rPr>
                <w:noProof w:val="0"/>
                <w:sz w:val="18"/>
                <w:szCs w:val="18"/>
                <w:lang w:eastAsia="ro-RO"/>
              </w:rPr>
              <w:t>ştiinţific</w:t>
            </w:r>
            <w:proofErr w:type="spellEnd"/>
            <w:r w:rsidRPr="00921C6E">
              <w:rPr>
                <w:noProof w:val="0"/>
                <w:sz w:val="18"/>
                <w:szCs w:val="18"/>
                <w:lang w:eastAsia="ro-RO"/>
              </w:rPr>
              <w:t xml:space="preserve">, director adjunct, </w:t>
            </w:r>
            <w:proofErr w:type="spellStart"/>
            <w:r w:rsidRPr="00921C6E">
              <w:rPr>
                <w:noProof w:val="0"/>
                <w:sz w:val="18"/>
                <w:szCs w:val="18"/>
                <w:lang w:eastAsia="ro-RO"/>
              </w:rPr>
              <w:t>şef</w:t>
            </w:r>
            <w:proofErr w:type="spellEnd"/>
            <w:r w:rsidRPr="00921C6E">
              <w:rPr>
                <w:noProof w:val="0"/>
                <w:sz w:val="18"/>
                <w:szCs w:val="18"/>
                <w:lang w:eastAsia="ro-RO"/>
              </w:rPr>
              <w:t xml:space="preserve"> </w:t>
            </w:r>
            <w:proofErr w:type="spellStart"/>
            <w:r w:rsidRPr="00921C6E">
              <w:rPr>
                <w:noProof w:val="0"/>
                <w:sz w:val="18"/>
                <w:szCs w:val="18"/>
                <w:lang w:eastAsia="ro-RO"/>
              </w:rPr>
              <w:t>secţie</w:t>
            </w:r>
            <w:proofErr w:type="spellEnd"/>
            <w:r w:rsidRPr="00921C6E">
              <w:rPr>
                <w:noProof w:val="0"/>
                <w:sz w:val="18"/>
                <w:szCs w:val="18"/>
                <w:lang w:eastAsia="ro-RO"/>
              </w:rPr>
              <w:t xml:space="preserve">, </w:t>
            </w:r>
            <w:proofErr w:type="spellStart"/>
            <w:r w:rsidRPr="00921C6E">
              <w:rPr>
                <w:noProof w:val="0"/>
                <w:sz w:val="18"/>
                <w:szCs w:val="18"/>
                <w:lang w:eastAsia="ro-RO"/>
              </w:rPr>
              <w:t>şef</w:t>
            </w:r>
            <w:proofErr w:type="spellEnd"/>
            <w:r w:rsidRPr="00921C6E">
              <w:rPr>
                <w:noProof w:val="0"/>
                <w:sz w:val="18"/>
                <w:szCs w:val="18"/>
                <w:lang w:eastAsia="ro-RO"/>
              </w:rPr>
              <w:t xml:space="preserve"> laborator) </w:t>
            </w:r>
          </w:p>
        </w:tc>
        <w:tc>
          <w:tcPr>
            <w:tcW w:w="1321" w:type="dxa"/>
          </w:tcPr>
          <w:p w14:paraId="15610088" w14:textId="77777777" w:rsidR="00916074" w:rsidRPr="00921C6E" w:rsidRDefault="00916074" w:rsidP="00DC1ACE">
            <w:pPr>
              <w:jc w:val="center"/>
              <w:rPr>
                <w:noProof w:val="0"/>
                <w:sz w:val="18"/>
                <w:szCs w:val="18"/>
                <w:lang w:eastAsia="ro-RO"/>
              </w:rPr>
            </w:pPr>
            <w:r w:rsidRPr="00921C6E">
              <w:rPr>
                <w:noProof w:val="0"/>
                <w:sz w:val="18"/>
                <w:szCs w:val="18"/>
                <w:lang w:eastAsia="ro-RO"/>
              </w:rPr>
              <w:t>5*nr. de ani</w:t>
            </w:r>
          </w:p>
        </w:tc>
        <w:tc>
          <w:tcPr>
            <w:tcW w:w="970" w:type="dxa"/>
          </w:tcPr>
          <w:p w14:paraId="455E20CC" w14:textId="77777777" w:rsidR="00916074" w:rsidRPr="00921C6E" w:rsidRDefault="00916074" w:rsidP="00DC1ACE">
            <w:pPr>
              <w:rPr>
                <w:noProof w:val="0"/>
                <w:sz w:val="18"/>
                <w:szCs w:val="18"/>
                <w:lang w:eastAsia="ro-RO"/>
              </w:rPr>
            </w:pPr>
          </w:p>
        </w:tc>
        <w:tc>
          <w:tcPr>
            <w:tcW w:w="1582" w:type="dxa"/>
          </w:tcPr>
          <w:p w14:paraId="471CFF36" w14:textId="77777777" w:rsidR="00916074" w:rsidRPr="00921C6E" w:rsidRDefault="00916074" w:rsidP="00DC1ACE">
            <w:pPr>
              <w:rPr>
                <w:noProof w:val="0"/>
                <w:sz w:val="18"/>
                <w:szCs w:val="18"/>
                <w:lang w:eastAsia="ro-RO"/>
              </w:rPr>
            </w:pPr>
          </w:p>
        </w:tc>
      </w:tr>
      <w:tr w:rsidR="00311905" w:rsidRPr="00921C6E" w14:paraId="71C180E0" w14:textId="77777777" w:rsidTr="000653DB">
        <w:trPr>
          <w:gridAfter w:val="1"/>
          <w:wAfter w:w="38" w:type="dxa"/>
          <w:trHeight w:val="1516"/>
          <w:jc w:val="center"/>
        </w:trPr>
        <w:tc>
          <w:tcPr>
            <w:tcW w:w="319" w:type="dxa"/>
            <w:vMerge/>
            <w:vAlign w:val="center"/>
          </w:tcPr>
          <w:p w14:paraId="0C000442" w14:textId="77777777" w:rsidR="00311905" w:rsidRPr="00921C6E" w:rsidRDefault="00311905" w:rsidP="00DC1ACE">
            <w:pPr>
              <w:rPr>
                <w:noProof w:val="0"/>
                <w:sz w:val="18"/>
                <w:szCs w:val="18"/>
                <w:lang w:eastAsia="ro-RO"/>
              </w:rPr>
            </w:pPr>
          </w:p>
        </w:tc>
        <w:tc>
          <w:tcPr>
            <w:tcW w:w="2397" w:type="dxa"/>
            <w:vMerge/>
            <w:vAlign w:val="center"/>
          </w:tcPr>
          <w:p w14:paraId="77B00CDF" w14:textId="77777777" w:rsidR="00311905" w:rsidRPr="00921C6E" w:rsidRDefault="00311905" w:rsidP="00DC1ACE">
            <w:pPr>
              <w:rPr>
                <w:noProof w:val="0"/>
                <w:sz w:val="18"/>
                <w:szCs w:val="18"/>
                <w:lang w:eastAsia="ro-RO"/>
              </w:rPr>
            </w:pPr>
          </w:p>
        </w:tc>
        <w:tc>
          <w:tcPr>
            <w:tcW w:w="1990" w:type="dxa"/>
            <w:vMerge/>
            <w:vAlign w:val="center"/>
          </w:tcPr>
          <w:p w14:paraId="37EAD05B" w14:textId="77777777" w:rsidR="00311905" w:rsidRPr="00921C6E" w:rsidRDefault="00311905" w:rsidP="00DC1ACE">
            <w:pPr>
              <w:rPr>
                <w:noProof w:val="0"/>
                <w:sz w:val="18"/>
                <w:szCs w:val="18"/>
                <w:lang w:eastAsia="ro-RO"/>
              </w:rPr>
            </w:pPr>
          </w:p>
        </w:tc>
        <w:tc>
          <w:tcPr>
            <w:tcW w:w="1341" w:type="dxa"/>
          </w:tcPr>
          <w:p w14:paraId="46480AF3" w14:textId="77777777" w:rsidR="00311905" w:rsidRPr="00921C6E" w:rsidRDefault="00311905" w:rsidP="00DC1ACE">
            <w:pPr>
              <w:rPr>
                <w:noProof w:val="0"/>
                <w:sz w:val="18"/>
                <w:szCs w:val="18"/>
                <w:lang w:eastAsia="ro-RO"/>
              </w:rPr>
            </w:pPr>
            <w:r w:rsidRPr="00921C6E">
              <w:rPr>
                <w:noProof w:val="0"/>
                <w:sz w:val="18"/>
                <w:szCs w:val="18"/>
                <w:lang w:eastAsia="ro-RO"/>
              </w:rPr>
              <w:t xml:space="preserve">3.4.2 Membru în organisme de conducere (senat, consiliul </w:t>
            </w:r>
            <w:proofErr w:type="spellStart"/>
            <w:r w:rsidRPr="00921C6E">
              <w:rPr>
                <w:noProof w:val="0"/>
                <w:sz w:val="18"/>
                <w:szCs w:val="18"/>
                <w:lang w:eastAsia="ro-RO"/>
              </w:rPr>
              <w:t>facultăţii</w:t>
            </w:r>
            <w:proofErr w:type="spellEnd"/>
            <w:r w:rsidRPr="00921C6E">
              <w:rPr>
                <w:noProof w:val="0"/>
                <w:sz w:val="18"/>
                <w:szCs w:val="18"/>
                <w:lang w:eastAsia="ro-RO"/>
              </w:rPr>
              <w:t xml:space="preserve">, consiliul. </w:t>
            </w:r>
            <w:proofErr w:type="spellStart"/>
            <w:r w:rsidRPr="00921C6E">
              <w:rPr>
                <w:noProof w:val="0"/>
                <w:sz w:val="18"/>
                <w:szCs w:val="18"/>
                <w:lang w:eastAsia="ro-RO"/>
              </w:rPr>
              <w:t>ştiinţific</w:t>
            </w:r>
            <w:proofErr w:type="spellEnd"/>
            <w:r w:rsidRPr="00921C6E">
              <w:rPr>
                <w:noProof w:val="0"/>
                <w:sz w:val="18"/>
                <w:szCs w:val="18"/>
                <w:lang w:eastAsia="ro-RO"/>
              </w:rPr>
              <w:t xml:space="preserve">) </w:t>
            </w:r>
          </w:p>
        </w:tc>
        <w:tc>
          <w:tcPr>
            <w:tcW w:w="1321" w:type="dxa"/>
          </w:tcPr>
          <w:p w14:paraId="54D8E897" w14:textId="77777777" w:rsidR="00311905" w:rsidRPr="00921C6E" w:rsidRDefault="00311905" w:rsidP="00DC1ACE">
            <w:pPr>
              <w:jc w:val="center"/>
              <w:rPr>
                <w:noProof w:val="0"/>
                <w:sz w:val="18"/>
                <w:szCs w:val="18"/>
                <w:lang w:eastAsia="ro-RO"/>
              </w:rPr>
            </w:pPr>
            <w:r w:rsidRPr="00921C6E">
              <w:rPr>
                <w:noProof w:val="0"/>
                <w:sz w:val="18"/>
                <w:szCs w:val="18"/>
                <w:lang w:eastAsia="ro-RO"/>
              </w:rPr>
              <w:t>2* nr. de ani</w:t>
            </w:r>
          </w:p>
        </w:tc>
        <w:tc>
          <w:tcPr>
            <w:tcW w:w="970" w:type="dxa"/>
          </w:tcPr>
          <w:p w14:paraId="205FBA4E" w14:textId="77777777" w:rsidR="00311905" w:rsidRPr="00921C6E" w:rsidRDefault="00311905" w:rsidP="00DC1ACE">
            <w:pPr>
              <w:rPr>
                <w:noProof w:val="0"/>
                <w:sz w:val="18"/>
                <w:szCs w:val="18"/>
                <w:lang w:eastAsia="ro-RO"/>
              </w:rPr>
            </w:pPr>
          </w:p>
        </w:tc>
        <w:tc>
          <w:tcPr>
            <w:tcW w:w="1582" w:type="dxa"/>
          </w:tcPr>
          <w:p w14:paraId="137B06D3" w14:textId="77777777" w:rsidR="00311905" w:rsidRPr="00921C6E" w:rsidRDefault="00311905" w:rsidP="00DC1ACE">
            <w:pPr>
              <w:rPr>
                <w:noProof w:val="0"/>
                <w:sz w:val="18"/>
                <w:szCs w:val="18"/>
                <w:lang w:eastAsia="ro-RO"/>
              </w:rPr>
            </w:pPr>
          </w:p>
        </w:tc>
      </w:tr>
      <w:tr w:rsidR="00916074" w:rsidRPr="00921C6E" w14:paraId="48C39A54" w14:textId="77777777" w:rsidTr="00916074">
        <w:trPr>
          <w:gridAfter w:val="1"/>
          <w:wAfter w:w="38" w:type="dxa"/>
          <w:trHeight w:val="300"/>
          <w:jc w:val="center"/>
        </w:trPr>
        <w:tc>
          <w:tcPr>
            <w:tcW w:w="7368" w:type="dxa"/>
            <w:gridSpan w:val="5"/>
            <w:vAlign w:val="center"/>
          </w:tcPr>
          <w:p w14:paraId="277A025E" w14:textId="77777777" w:rsidR="00916074" w:rsidRPr="00921C6E" w:rsidRDefault="00916074" w:rsidP="00DC1ACE">
            <w:pPr>
              <w:spacing w:before="120" w:after="120"/>
              <w:rPr>
                <w:b/>
                <w:bCs/>
                <w:sz w:val="20"/>
                <w:szCs w:val="20"/>
                <w:lang w:eastAsia="ro-RO"/>
              </w:rPr>
            </w:pPr>
            <w:r w:rsidRPr="00921C6E">
              <w:rPr>
                <w:b/>
                <w:bCs/>
                <w:sz w:val="20"/>
                <w:szCs w:val="20"/>
                <w:lang w:eastAsia="ro-RO"/>
              </w:rPr>
              <w:t>TOTAL  RECUNOAȘTEREA  ȘI  IMPACTUL  ACTIVITĂȚII  (A3)</w:t>
            </w:r>
          </w:p>
        </w:tc>
        <w:tc>
          <w:tcPr>
            <w:tcW w:w="970" w:type="dxa"/>
            <w:vAlign w:val="center"/>
          </w:tcPr>
          <w:p w14:paraId="0EB9A6B2" w14:textId="77777777" w:rsidR="00916074" w:rsidRPr="00921C6E" w:rsidRDefault="00916074" w:rsidP="00DC1ACE">
            <w:pPr>
              <w:spacing w:before="120" w:after="120"/>
              <w:rPr>
                <w:b/>
                <w:bCs/>
                <w:sz w:val="20"/>
                <w:szCs w:val="20"/>
                <w:lang w:eastAsia="ro-RO"/>
              </w:rPr>
            </w:pPr>
          </w:p>
        </w:tc>
        <w:tc>
          <w:tcPr>
            <w:tcW w:w="1582" w:type="dxa"/>
          </w:tcPr>
          <w:p w14:paraId="033CA647" w14:textId="77777777" w:rsidR="00916074" w:rsidRPr="00921C6E" w:rsidRDefault="00916074" w:rsidP="00DC1ACE">
            <w:pPr>
              <w:spacing w:before="120" w:after="120"/>
              <w:rPr>
                <w:b/>
                <w:bCs/>
                <w:sz w:val="20"/>
                <w:szCs w:val="20"/>
                <w:lang w:eastAsia="ro-RO"/>
              </w:rPr>
            </w:pPr>
          </w:p>
        </w:tc>
      </w:tr>
      <w:tr w:rsidR="00916074" w:rsidRPr="00921C6E" w14:paraId="79632796" w14:textId="77777777" w:rsidTr="00916074">
        <w:trPr>
          <w:trHeight w:val="300"/>
          <w:jc w:val="center"/>
        </w:trPr>
        <w:tc>
          <w:tcPr>
            <w:tcW w:w="7368" w:type="dxa"/>
            <w:gridSpan w:val="5"/>
            <w:vAlign w:val="center"/>
          </w:tcPr>
          <w:p w14:paraId="13046CA0" w14:textId="77777777" w:rsidR="00916074" w:rsidRPr="00921C6E" w:rsidRDefault="00916074" w:rsidP="00DC1ACE">
            <w:pPr>
              <w:spacing w:before="120" w:after="120"/>
              <w:rPr>
                <w:b/>
                <w:bCs/>
                <w:sz w:val="20"/>
                <w:szCs w:val="20"/>
                <w:lang w:eastAsia="ro-RO"/>
              </w:rPr>
            </w:pPr>
            <w:r w:rsidRPr="00921C6E">
              <w:rPr>
                <w:b/>
                <w:bCs/>
                <w:sz w:val="20"/>
                <w:szCs w:val="20"/>
                <w:lang w:eastAsia="ro-RO"/>
              </w:rPr>
              <w:t xml:space="preserve">TOTAL </w:t>
            </w:r>
          </w:p>
        </w:tc>
        <w:tc>
          <w:tcPr>
            <w:tcW w:w="970" w:type="dxa"/>
            <w:vAlign w:val="center"/>
          </w:tcPr>
          <w:p w14:paraId="2BC7F404" w14:textId="77777777" w:rsidR="00916074" w:rsidRPr="00921C6E" w:rsidRDefault="00916074" w:rsidP="00DC1ACE">
            <w:pPr>
              <w:spacing w:before="120" w:after="120"/>
              <w:jc w:val="center"/>
              <w:rPr>
                <w:b/>
                <w:bCs/>
                <w:sz w:val="20"/>
                <w:szCs w:val="20"/>
                <w:lang w:eastAsia="ro-RO"/>
              </w:rPr>
            </w:pPr>
          </w:p>
        </w:tc>
        <w:tc>
          <w:tcPr>
            <w:tcW w:w="1620" w:type="dxa"/>
            <w:gridSpan w:val="2"/>
          </w:tcPr>
          <w:p w14:paraId="30E918A4" w14:textId="77777777" w:rsidR="00916074" w:rsidRPr="00921C6E" w:rsidRDefault="00916074" w:rsidP="00DC1ACE">
            <w:pPr>
              <w:spacing w:before="120" w:after="120"/>
              <w:jc w:val="center"/>
              <w:rPr>
                <w:b/>
                <w:bCs/>
                <w:sz w:val="20"/>
                <w:szCs w:val="20"/>
                <w:lang w:eastAsia="ro-RO"/>
              </w:rPr>
            </w:pPr>
          </w:p>
        </w:tc>
      </w:tr>
    </w:tbl>
    <w:p w14:paraId="6BF2A7CA" w14:textId="77777777" w:rsidR="000653DB" w:rsidRPr="00921C6E" w:rsidRDefault="000653DB" w:rsidP="000653DB">
      <w:pPr>
        <w:suppressAutoHyphens/>
        <w:autoSpaceDE w:val="0"/>
        <w:spacing w:line="360" w:lineRule="auto"/>
        <w:jc w:val="center"/>
        <w:rPr>
          <w:b/>
          <w:bCs/>
        </w:rPr>
      </w:pPr>
    </w:p>
    <w:p w14:paraId="571BEBCA" w14:textId="77777777" w:rsidR="000653DB" w:rsidRPr="000653DB" w:rsidRDefault="000653DB" w:rsidP="000653DB">
      <w:pPr>
        <w:suppressAutoHyphens/>
        <w:autoSpaceDE w:val="0"/>
        <w:spacing w:line="200" w:lineRule="atLeast"/>
        <w:jc w:val="both"/>
        <w:rPr>
          <w:noProof w:val="0"/>
          <w:lang w:eastAsia="zh-CN"/>
        </w:rPr>
      </w:pPr>
      <w:r w:rsidRPr="000653DB">
        <w:rPr>
          <w:b/>
          <w:bCs/>
          <w:noProof w:val="0"/>
          <w:lang w:eastAsia="zh-CN"/>
        </w:rPr>
        <w:t>Punctaj proba I</w:t>
      </w:r>
      <w:r w:rsidRPr="000653DB">
        <w:rPr>
          <w:noProof w:val="0"/>
          <w:lang w:eastAsia="zh-CN"/>
        </w:rPr>
        <w:t xml:space="preserve">  ________________</w:t>
      </w:r>
    </w:p>
    <w:p w14:paraId="65318484" w14:textId="77777777" w:rsidR="000653DB" w:rsidRPr="000653DB" w:rsidRDefault="000653DB" w:rsidP="000653DB">
      <w:pPr>
        <w:suppressAutoHyphens/>
        <w:rPr>
          <w:b/>
          <w:bCs/>
          <w:noProof w:val="0"/>
          <w:lang w:eastAsia="zh-CN"/>
        </w:rPr>
      </w:pPr>
    </w:p>
    <w:p w14:paraId="37B59784" w14:textId="77777777" w:rsidR="000653DB" w:rsidRPr="000653DB" w:rsidRDefault="000653DB" w:rsidP="000653DB">
      <w:pPr>
        <w:pBdr>
          <w:top w:val="single" w:sz="8" w:space="1" w:color="auto"/>
          <w:left w:val="single" w:sz="8" w:space="4" w:color="auto"/>
          <w:bottom w:val="single" w:sz="8" w:space="1" w:color="auto"/>
          <w:right w:val="single" w:sz="8" w:space="31" w:color="auto"/>
        </w:pBdr>
        <w:suppressAutoHyphens/>
        <w:ind w:left="1134" w:right="1841"/>
        <w:jc w:val="center"/>
        <w:rPr>
          <w:b/>
          <w:bCs/>
          <w:noProof w:val="0"/>
          <w:sz w:val="12"/>
          <w:szCs w:val="12"/>
          <w:lang w:eastAsia="zh-CN"/>
        </w:rPr>
      </w:pPr>
    </w:p>
    <w:p w14:paraId="4C827B71" w14:textId="77777777" w:rsidR="000653DB" w:rsidRPr="000653DB" w:rsidRDefault="000653DB" w:rsidP="000653DB">
      <w:pPr>
        <w:pBdr>
          <w:top w:val="single" w:sz="8" w:space="1" w:color="auto"/>
          <w:left w:val="single" w:sz="8" w:space="4" w:color="auto"/>
          <w:bottom w:val="single" w:sz="8" w:space="1" w:color="auto"/>
          <w:right w:val="single" w:sz="8" w:space="31" w:color="auto"/>
        </w:pBdr>
        <w:suppressAutoHyphens/>
        <w:ind w:left="1134" w:right="1841"/>
        <w:jc w:val="center"/>
        <w:rPr>
          <w:b/>
          <w:bCs/>
          <w:noProof w:val="0"/>
          <w:lang w:eastAsia="zh-CN"/>
        </w:rPr>
      </w:pPr>
      <w:r w:rsidRPr="000653DB">
        <w:rPr>
          <w:b/>
          <w:bCs/>
          <w:noProof w:val="0"/>
          <w:lang w:eastAsia="zh-CN"/>
        </w:rPr>
        <w:t xml:space="preserve">CERINȚE ȘI STANDARDE   </w:t>
      </w:r>
      <w:r w:rsidRPr="000653DB">
        <w:rPr>
          <w:b/>
          <w:bCs/>
          <w:i/>
          <w:iCs/>
          <w:noProof w:val="0"/>
          <w:lang w:eastAsia="zh-CN"/>
        </w:rPr>
        <w:t>ÎNDEPLINITE  /  NEÎNDEPLINITE</w:t>
      </w:r>
    </w:p>
    <w:p w14:paraId="44C68BBF" w14:textId="77777777" w:rsidR="000653DB" w:rsidRPr="000653DB" w:rsidRDefault="000653DB" w:rsidP="000653DB">
      <w:pPr>
        <w:pBdr>
          <w:top w:val="single" w:sz="8" w:space="1" w:color="auto"/>
          <w:left w:val="single" w:sz="8" w:space="4" w:color="auto"/>
          <w:bottom w:val="single" w:sz="8" w:space="1" w:color="auto"/>
          <w:right w:val="single" w:sz="8" w:space="31" w:color="auto"/>
        </w:pBdr>
        <w:suppressAutoHyphens/>
        <w:ind w:left="1134" w:right="1841"/>
        <w:jc w:val="center"/>
        <w:rPr>
          <w:noProof w:val="0"/>
          <w:sz w:val="12"/>
          <w:szCs w:val="12"/>
          <w:lang w:eastAsia="zh-CN"/>
        </w:rPr>
      </w:pPr>
    </w:p>
    <w:p w14:paraId="0FEBF53B" w14:textId="77777777" w:rsidR="000653DB" w:rsidRPr="000653DB" w:rsidRDefault="000653DB" w:rsidP="000653DB">
      <w:pPr>
        <w:suppressAutoHyphens/>
        <w:rPr>
          <w:b/>
          <w:bCs/>
          <w:noProof w:val="0"/>
          <w:lang w:eastAsia="zh-CN"/>
        </w:rPr>
      </w:pPr>
    </w:p>
    <w:p w14:paraId="6A2B9FEA" w14:textId="77777777" w:rsidR="000653DB" w:rsidRPr="000653DB" w:rsidRDefault="000653DB" w:rsidP="000653DB">
      <w:pPr>
        <w:suppressAutoHyphens/>
        <w:rPr>
          <w:b/>
          <w:bCs/>
          <w:noProof w:val="0"/>
          <w:lang w:eastAsia="zh-CN"/>
        </w:rPr>
      </w:pPr>
    </w:p>
    <w:p w14:paraId="26A2B8CA" w14:textId="77777777" w:rsidR="000653DB" w:rsidRPr="000653DB" w:rsidRDefault="000653DB" w:rsidP="000653DB">
      <w:pPr>
        <w:suppressAutoHyphens/>
        <w:autoSpaceDE w:val="0"/>
        <w:jc w:val="both"/>
        <w:rPr>
          <w:b/>
          <w:bCs/>
          <w:noProof w:val="0"/>
          <w:lang w:eastAsia="zh-CN"/>
        </w:rPr>
      </w:pPr>
      <w:r w:rsidRPr="000653DB">
        <w:rPr>
          <w:b/>
          <w:bCs/>
          <w:noProof w:val="0"/>
          <w:lang w:eastAsia="zh-CN"/>
        </w:rPr>
        <w:lastRenderedPageBreak/>
        <w:t xml:space="preserve">II.  PRELEGEREA DIDACTICĂ </w:t>
      </w:r>
    </w:p>
    <w:p w14:paraId="4B97DC9F" w14:textId="77777777" w:rsidR="000653DB" w:rsidRPr="000653DB" w:rsidRDefault="000653DB" w:rsidP="000653DB">
      <w:pPr>
        <w:suppressAutoHyphens/>
        <w:autoSpaceDE w:val="0"/>
        <w:spacing w:line="200" w:lineRule="atLeast"/>
        <w:jc w:val="both"/>
        <w:rPr>
          <w:b/>
          <w:bCs/>
          <w:noProof w:val="0"/>
          <w:lang w:eastAsia="zh-CN"/>
        </w:rPr>
      </w:pPr>
    </w:p>
    <w:p w14:paraId="1BF7A54B" w14:textId="77777777" w:rsidR="00DC170A" w:rsidRDefault="000653DB" w:rsidP="000653DB">
      <w:pPr>
        <w:suppressAutoHyphens/>
        <w:autoSpaceDE w:val="0"/>
        <w:jc w:val="both"/>
        <w:rPr>
          <w:bCs/>
          <w:noProof w:val="0"/>
          <w:lang w:eastAsia="zh-CN"/>
        </w:rPr>
      </w:pPr>
      <w:r w:rsidRPr="000653DB">
        <w:rPr>
          <w:bCs/>
          <w:noProof w:val="0"/>
          <w:lang w:eastAsia="zh-CN"/>
        </w:rPr>
        <w:t xml:space="preserve">Candidatul  </w:t>
      </w:r>
      <w:r w:rsidRPr="000653DB">
        <w:rPr>
          <w:b/>
          <w:bCs/>
          <w:noProof w:val="0"/>
          <w:lang w:eastAsia="zh-CN"/>
        </w:rPr>
        <w:t>deține / nu deține</w:t>
      </w:r>
      <w:r w:rsidRPr="000653DB">
        <w:rPr>
          <w:bCs/>
          <w:noProof w:val="0"/>
          <w:lang w:eastAsia="zh-CN"/>
        </w:rPr>
        <w:t xml:space="preserve">  cunoștințele și abilitățile necesare pentru ocuparea postului. </w:t>
      </w:r>
    </w:p>
    <w:p w14:paraId="068CE672" w14:textId="77777777" w:rsidR="000653DB" w:rsidRPr="000653DB" w:rsidRDefault="000653DB" w:rsidP="000653DB">
      <w:pPr>
        <w:suppressAutoHyphens/>
        <w:autoSpaceDE w:val="0"/>
        <w:jc w:val="both"/>
        <w:rPr>
          <w:bCs/>
          <w:noProof w:val="0"/>
          <w:lang w:eastAsia="zh-CN"/>
        </w:rPr>
      </w:pPr>
      <w:r w:rsidRPr="000653DB">
        <w:rPr>
          <w:bCs/>
          <w:noProof w:val="0"/>
          <w:lang w:eastAsia="zh-CN"/>
        </w:rPr>
        <w:t>Punctajul acordat ține cont și de propunerea de dezvoltare a carierei universitare a candidatului.</w:t>
      </w:r>
    </w:p>
    <w:p w14:paraId="66715FBB" w14:textId="77777777" w:rsidR="000653DB" w:rsidRPr="000653DB" w:rsidRDefault="000653DB" w:rsidP="000653DB">
      <w:pPr>
        <w:suppressAutoHyphens/>
        <w:autoSpaceDE w:val="0"/>
        <w:spacing w:line="200" w:lineRule="atLeast"/>
        <w:jc w:val="both"/>
        <w:rPr>
          <w:noProof w:val="0"/>
          <w:lang w:eastAsia="zh-CN"/>
        </w:rPr>
      </w:pPr>
    </w:p>
    <w:p w14:paraId="26726B3E" w14:textId="77777777" w:rsidR="000653DB" w:rsidRPr="000653DB" w:rsidRDefault="000653DB" w:rsidP="000653DB">
      <w:pPr>
        <w:suppressAutoHyphens/>
        <w:autoSpaceDE w:val="0"/>
        <w:spacing w:line="200" w:lineRule="atLeast"/>
        <w:jc w:val="both"/>
        <w:rPr>
          <w:i/>
          <w:iCs/>
          <w:noProof w:val="0"/>
          <w:lang w:eastAsia="zh-CN"/>
        </w:rPr>
      </w:pPr>
      <w:r w:rsidRPr="000653DB">
        <w:rPr>
          <w:i/>
          <w:iCs/>
          <w:noProof w:val="0"/>
          <w:lang w:eastAsia="zh-CN"/>
        </w:rPr>
        <w:t>Puncte acordate: minim (obligatoriu de obținut) – 8 puncte,  maxim – 10 puncte</w:t>
      </w:r>
    </w:p>
    <w:p w14:paraId="0E88E8FE" w14:textId="77777777" w:rsidR="000653DB" w:rsidRPr="000653DB" w:rsidRDefault="000653DB" w:rsidP="000653DB">
      <w:pPr>
        <w:suppressAutoHyphens/>
        <w:autoSpaceDE w:val="0"/>
        <w:spacing w:line="200" w:lineRule="atLeast"/>
        <w:jc w:val="both"/>
        <w:rPr>
          <w:noProof w:val="0"/>
          <w:lang w:eastAsia="zh-CN"/>
        </w:rPr>
      </w:pPr>
    </w:p>
    <w:p w14:paraId="355F05FB" w14:textId="77777777" w:rsidR="000653DB" w:rsidRDefault="000653DB" w:rsidP="000653DB">
      <w:pPr>
        <w:suppressAutoHyphens/>
        <w:autoSpaceDE w:val="0"/>
        <w:spacing w:line="200" w:lineRule="atLeast"/>
        <w:jc w:val="both"/>
        <w:rPr>
          <w:noProof w:val="0"/>
          <w:lang w:eastAsia="zh-CN"/>
        </w:rPr>
      </w:pPr>
      <w:r w:rsidRPr="000653DB">
        <w:rPr>
          <w:b/>
          <w:bCs/>
          <w:noProof w:val="0"/>
          <w:lang w:eastAsia="zh-CN"/>
        </w:rPr>
        <w:t>Punctaj proba II</w:t>
      </w:r>
      <w:r w:rsidRPr="000653DB">
        <w:rPr>
          <w:noProof w:val="0"/>
          <w:lang w:eastAsia="zh-CN"/>
        </w:rPr>
        <w:t xml:space="preserve">  ________________</w:t>
      </w:r>
    </w:p>
    <w:p w14:paraId="19754062" w14:textId="77777777" w:rsidR="000653DB" w:rsidRDefault="000653DB" w:rsidP="000653DB">
      <w:pPr>
        <w:suppressAutoHyphens/>
        <w:autoSpaceDE w:val="0"/>
        <w:spacing w:line="200" w:lineRule="atLeast"/>
        <w:jc w:val="both"/>
        <w:rPr>
          <w:noProof w:val="0"/>
          <w:lang w:eastAsia="zh-CN"/>
        </w:rPr>
      </w:pPr>
    </w:p>
    <w:p w14:paraId="4233AD0B" w14:textId="77777777" w:rsidR="000653DB" w:rsidRPr="000653DB" w:rsidRDefault="000653DB" w:rsidP="000653DB">
      <w:pPr>
        <w:suppressAutoHyphens/>
        <w:autoSpaceDE w:val="0"/>
        <w:spacing w:line="200" w:lineRule="atLeast"/>
        <w:jc w:val="both"/>
        <w:rPr>
          <w:noProof w:val="0"/>
          <w:lang w:eastAsia="zh-CN"/>
        </w:rPr>
      </w:pPr>
    </w:p>
    <w:p w14:paraId="538256BC" w14:textId="77777777" w:rsidR="000653DB" w:rsidRPr="000653DB" w:rsidRDefault="000653DB" w:rsidP="000653DB">
      <w:pPr>
        <w:suppressAutoHyphens/>
        <w:autoSpaceDE w:val="0"/>
        <w:jc w:val="both"/>
        <w:rPr>
          <w:noProof w:val="0"/>
          <w:lang w:eastAsia="zh-CN"/>
        </w:rPr>
      </w:pPr>
      <w:r w:rsidRPr="000653DB">
        <w:rPr>
          <w:b/>
          <w:bCs/>
          <w:noProof w:val="0"/>
          <w:lang w:eastAsia="zh-CN"/>
        </w:rPr>
        <w:t xml:space="preserve">PUNCTAJUL FINAL _______________ </w:t>
      </w:r>
      <w:r w:rsidRPr="000653DB">
        <w:rPr>
          <w:noProof w:val="0"/>
          <w:lang w:eastAsia="zh-CN"/>
        </w:rPr>
        <w:t>(</w:t>
      </w:r>
      <w:r w:rsidR="00E72E64">
        <w:rPr>
          <w:noProof w:val="0"/>
          <w:lang w:eastAsia="zh-CN"/>
        </w:rPr>
        <w:t xml:space="preserve">media aritmetică a </w:t>
      </w:r>
      <w:proofErr w:type="spellStart"/>
      <w:r w:rsidR="00E72E64">
        <w:rPr>
          <w:noProof w:val="0"/>
          <w:lang w:eastAsia="zh-CN"/>
        </w:rPr>
        <w:t>puctajelor</w:t>
      </w:r>
      <w:proofErr w:type="spellEnd"/>
      <w:r w:rsidR="00E72E64">
        <w:rPr>
          <w:noProof w:val="0"/>
          <w:lang w:eastAsia="zh-CN"/>
        </w:rPr>
        <w:t xml:space="preserve"> </w:t>
      </w:r>
      <w:r w:rsidR="00E72E64" w:rsidRPr="000653DB">
        <w:rPr>
          <w:noProof w:val="0"/>
          <w:lang w:eastAsia="zh-CN"/>
        </w:rPr>
        <w:t>obținut</w:t>
      </w:r>
      <w:r w:rsidR="00E72E64">
        <w:rPr>
          <w:noProof w:val="0"/>
          <w:lang w:eastAsia="zh-CN"/>
        </w:rPr>
        <w:t>e</w:t>
      </w:r>
      <w:r w:rsidR="00E72E64" w:rsidRPr="000653DB">
        <w:rPr>
          <w:noProof w:val="0"/>
          <w:lang w:eastAsia="zh-CN"/>
        </w:rPr>
        <w:t xml:space="preserve"> la probele I și II</w:t>
      </w:r>
      <w:r w:rsidRPr="000653DB">
        <w:rPr>
          <w:noProof w:val="0"/>
          <w:lang w:eastAsia="zh-CN"/>
        </w:rPr>
        <w:t>)</w:t>
      </w:r>
    </w:p>
    <w:p w14:paraId="4A465F09" w14:textId="77777777" w:rsidR="000653DB" w:rsidRPr="000653DB" w:rsidRDefault="000653DB" w:rsidP="000653DB">
      <w:pPr>
        <w:suppressAutoHyphens/>
        <w:autoSpaceDE w:val="0"/>
        <w:jc w:val="both"/>
        <w:rPr>
          <w:b/>
          <w:bCs/>
          <w:noProof w:val="0"/>
          <w:lang w:eastAsia="zh-CN"/>
        </w:rPr>
      </w:pPr>
    </w:p>
    <w:p w14:paraId="08B8B5F6" w14:textId="77777777" w:rsidR="000653DB" w:rsidRPr="000653DB" w:rsidRDefault="000653DB" w:rsidP="000653DB">
      <w:pPr>
        <w:suppressAutoHyphens/>
        <w:autoSpaceDE w:val="0"/>
        <w:jc w:val="both"/>
        <w:rPr>
          <w:b/>
          <w:bCs/>
          <w:noProof w:val="0"/>
          <w:lang w:eastAsia="zh-CN"/>
        </w:rPr>
      </w:pPr>
    </w:p>
    <w:p w14:paraId="3129621B" w14:textId="77777777" w:rsidR="000653DB" w:rsidRPr="000653DB" w:rsidRDefault="000653DB" w:rsidP="000653DB">
      <w:pPr>
        <w:suppressAutoHyphens/>
        <w:autoSpaceDE w:val="0"/>
        <w:spacing w:line="360" w:lineRule="auto"/>
        <w:jc w:val="both"/>
        <w:rPr>
          <w:noProof w:val="0"/>
          <w:lang w:eastAsia="zh-CN"/>
        </w:rPr>
      </w:pPr>
      <w:r w:rsidRPr="000653DB">
        <w:rPr>
          <w:b/>
          <w:bCs/>
          <w:noProof w:val="0"/>
          <w:lang w:eastAsia="zh-CN"/>
        </w:rPr>
        <w:tab/>
      </w:r>
      <w:r w:rsidRPr="000653DB">
        <w:rPr>
          <w:noProof w:val="0"/>
          <w:lang w:eastAsia="zh-CN"/>
        </w:rPr>
        <w:t xml:space="preserve">În urma evaluării candidatului ______________________________, înscris la concurs pentru ocuparea postului de __________________, poziția ____, Departamentul __________________, </w:t>
      </w:r>
      <w:r w:rsidRPr="000653DB">
        <w:rPr>
          <w:bCs/>
          <w:noProof w:val="0"/>
          <w:color w:val="000000"/>
          <w:lang w:eastAsia="zh-CN"/>
        </w:rPr>
        <w:t xml:space="preserve">Facultatea </w:t>
      </w:r>
      <w:r w:rsidRPr="000653DB">
        <w:rPr>
          <w:bCs/>
          <w:noProof w:val="0"/>
          <w:lang w:eastAsia="zh-CN"/>
        </w:rPr>
        <w:t>______________________________________, prin ierarhizarea rezultatelor candidaților</w:t>
      </w:r>
      <w:r w:rsidRPr="000653DB">
        <w:rPr>
          <w:noProof w:val="0"/>
          <w:lang w:eastAsia="zh-CN"/>
        </w:rPr>
        <w:t xml:space="preserve"> (dacă este cazul), acesta ocupă poziția ______ și propun  </w:t>
      </w:r>
      <w:r w:rsidRPr="000653DB">
        <w:rPr>
          <w:b/>
          <w:bCs/>
          <w:noProof w:val="0"/>
          <w:lang w:eastAsia="zh-CN"/>
        </w:rPr>
        <w:t xml:space="preserve">ocuparea / neocuparea  </w:t>
      </w:r>
      <w:r w:rsidRPr="000653DB">
        <w:rPr>
          <w:noProof w:val="0"/>
          <w:lang w:eastAsia="zh-CN"/>
        </w:rPr>
        <w:t>postului pentru care a candidat.</w:t>
      </w:r>
    </w:p>
    <w:p w14:paraId="1BA56114" w14:textId="77777777" w:rsidR="000653DB" w:rsidRDefault="000653DB" w:rsidP="000653DB">
      <w:pPr>
        <w:suppressAutoHyphens/>
        <w:autoSpaceDE w:val="0"/>
        <w:spacing w:line="360" w:lineRule="auto"/>
        <w:jc w:val="both"/>
        <w:rPr>
          <w:noProof w:val="0"/>
          <w:lang w:eastAsia="zh-CN"/>
        </w:rPr>
      </w:pPr>
    </w:p>
    <w:p w14:paraId="328A09BE" w14:textId="77777777" w:rsidR="000653DB" w:rsidRDefault="000653DB" w:rsidP="000653DB">
      <w:pPr>
        <w:suppressAutoHyphens/>
        <w:autoSpaceDE w:val="0"/>
        <w:spacing w:line="360" w:lineRule="auto"/>
        <w:jc w:val="both"/>
        <w:rPr>
          <w:noProof w:val="0"/>
          <w:lang w:eastAsia="zh-CN"/>
        </w:rPr>
      </w:pPr>
    </w:p>
    <w:p w14:paraId="74A490D1" w14:textId="77777777" w:rsidR="000653DB" w:rsidRPr="000653DB" w:rsidRDefault="000653DB" w:rsidP="000653DB">
      <w:pPr>
        <w:suppressAutoHyphens/>
        <w:autoSpaceDE w:val="0"/>
        <w:spacing w:line="360" w:lineRule="auto"/>
        <w:jc w:val="both"/>
        <w:rPr>
          <w:noProof w:val="0"/>
          <w:lang w:eastAsia="zh-CN"/>
        </w:rPr>
      </w:pPr>
    </w:p>
    <w:p w14:paraId="6854971D" w14:textId="77777777" w:rsidR="000653DB" w:rsidRPr="000653DB" w:rsidRDefault="000653DB" w:rsidP="000653DB">
      <w:pPr>
        <w:suppressAutoHyphens/>
        <w:autoSpaceDE w:val="0"/>
        <w:spacing w:line="360" w:lineRule="auto"/>
        <w:jc w:val="both"/>
        <w:rPr>
          <w:b/>
          <w:bCs/>
          <w:noProof w:val="0"/>
          <w:lang w:eastAsia="zh-CN"/>
        </w:rPr>
      </w:pPr>
      <w:r w:rsidRPr="000653DB">
        <w:rPr>
          <w:noProof w:val="0"/>
          <w:lang w:eastAsia="zh-CN"/>
        </w:rPr>
        <w:t>Data  _____________</w:t>
      </w:r>
      <w:r w:rsidRPr="000653DB">
        <w:rPr>
          <w:b/>
          <w:bCs/>
          <w:noProof w:val="0"/>
          <w:lang w:eastAsia="zh-CN"/>
        </w:rPr>
        <w:tab/>
      </w:r>
      <w:r w:rsidRPr="000653DB">
        <w:rPr>
          <w:b/>
          <w:bCs/>
          <w:noProof w:val="0"/>
          <w:lang w:eastAsia="zh-CN"/>
        </w:rPr>
        <w:tab/>
      </w:r>
      <w:r w:rsidRPr="000653DB">
        <w:rPr>
          <w:b/>
          <w:bCs/>
          <w:noProof w:val="0"/>
          <w:lang w:eastAsia="zh-CN"/>
        </w:rPr>
        <w:tab/>
      </w:r>
      <w:r w:rsidRPr="000653DB">
        <w:rPr>
          <w:b/>
          <w:bCs/>
          <w:noProof w:val="0"/>
          <w:lang w:eastAsia="zh-CN"/>
        </w:rPr>
        <w:tab/>
      </w:r>
      <w:r w:rsidRPr="000653DB">
        <w:rPr>
          <w:b/>
          <w:bCs/>
          <w:noProof w:val="0"/>
          <w:lang w:eastAsia="zh-CN"/>
        </w:rPr>
        <w:tab/>
      </w:r>
      <w:r w:rsidRPr="000653DB">
        <w:rPr>
          <w:b/>
          <w:bCs/>
          <w:noProof w:val="0"/>
          <w:lang w:eastAsia="zh-CN"/>
        </w:rPr>
        <w:tab/>
        <w:t>Membrul comisiei</w:t>
      </w:r>
    </w:p>
    <w:p w14:paraId="103610AD" w14:textId="77777777" w:rsidR="000653DB" w:rsidRDefault="000653DB" w:rsidP="000653DB">
      <w:pPr>
        <w:suppressAutoHyphens/>
        <w:autoSpaceDE w:val="0"/>
        <w:spacing w:line="408" w:lineRule="auto"/>
        <w:jc w:val="both"/>
        <w:rPr>
          <w:noProof w:val="0"/>
          <w:lang w:eastAsia="zh-CN"/>
        </w:rPr>
      </w:pPr>
      <w:r w:rsidRPr="000653DB">
        <w:rPr>
          <w:b/>
          <w:bCs/>
          <w:noProof w:val="0"/>
          <w:lang w:eastAsia="zh-CN"/>
        </w:rPr>
        <w:tab/>
      </w:r>
      <w:r w:rsidRPr="000653DB">
        <w:rPr>
          <w:b/>
          <w:bCs/>
          <w:noProof w:val="0"/>
          <w:lang w:eastAsia="zh-CN"/>
        </w:rPr>
        <w:tab/>
      </w:r>
      <w:r w:rsidRPr="000653DB">
        <w:rPr>
          <w:b/>
          <w:bCs/>
          <w:noProof w:val="0"/>
          <w:lang w:eastAsia="zh-CN"/>
        </w:rPr>
        <w:tab/>
      </w:r>
      <w:r w:rsidRPr="000653DB">
        <w:rPr>
          <w:b/>
          <w:bCs/>
          <w:noProof w:val="0"/>
          <w:lang w:eastAsia="zh-CN"/>
        </w:rPr>
        <w:tab/>
        <w:t xml:space="preserve">              </w:t>
      </w:r>
      <w:r w:rsidRPr="000653DB">
        <w:rPr>
          <w:b/>
          <w:bCs/>
          <w:noProof w:val="0"/>
          <w:lang w:eastAsia="zh-CN"/>
        </w:rPr>
        <w:tab/>
      </w:r>
      <w:r w:rsidRPr="000653DB">
        <w:rPr>
          <w:b/>
          <w:bCs/>
          <w:noProof w:val="0"/>
          <w:lang w:eastAsia="zh-CN"/>
        </w:rPr>
        <w:tab/>
      </w:r>
      <w:r w:rsidRPr="000653DB">
        <w:rPr>
          <w:noProof w:val="0"/>
          <w:lang w:eastAsia="zh-CN"/>
        </w:rPr>
        <w:t>___________________________</w:t>
      </w:r>
    </w:p>
    <w:p w14:paraId="052A67DC" w14:textId="77777777" w:rsidR="000653DB" w:rsidRDefault="000653DB" w:rsidP="000653DB">
      <w:pPr>
        <w:suppressAutoHyphens/>
        <w:autoSpaceDE w:val="0"/>
        <w:spacing w:line="408" w:lineRule="auto"/>
        <w:jc w:val="both"/>
        <w:rPr>
          <w:noProof w:val="0"/>
          <w:lang w:eastAsia="zh-CN"/>
        </w:rPr>
      </w:pPr>
    </w:p>
    <w:p w14:paraId="46DF2070" w14:textId="77777777" w:rsidR="000B34A9" w:rsidRDefault="00E72E64" w:rsidP="00E72E64">
      <w:pPr>
        <w:suppressAutoHyphens/>
        <w:autoSpaceDE w:val="0"/>
        <w:spacing w:line="408" w:lineRule="auto"/>
        <w:jc w:val="both"/>
        <w:rPr>
          <w:b/>
          <w:bCs/>
          <w:i/>
          <w:iCs/>
        </w:rPr>
      </w:pPr>
      <w:r>
        <w:rPr>
          <w:noProof w:val="0"/>
          <w:lang w:eastAsia="zh-CN"/>
        </w:rPr>
        <w:br w:type="page"/>
      </w:r>
      <w:r w:rsidR="000653DB" w:rsidRPr="00921C6E">
        <w:rPr>
          <w:b/>
          <w:bCs/>
        </w:rPr>
        <w:lastRenderedPageBreak/>
        <w:t>UNIVERSITATEA DIN ORADEA</w:t>
      </w:r>
      <w:r w:rsidR="000653DB" w:rsidRPr="00921C6E">
        <w:rPr>
          <w:b/>
          <w:bCs/>
        </w:rPr>
        <w:tab/>
      </w:r>
      <w:r w:rsidR="000653DB" w:rsidRPr="00921C6E">
        <w:rPr>
          <w:b/>
          <w:bCs/>
        </w:rPr>
        <w:tab/>
      </w:r>
      <w:r w:rsidR="000B34A9">
        <w:rPr>
          <w:b/>
          <w:bCs/>
        </w:rPr>
        <w:tab/>
      </w:r>
      <w:r w:rsidR="000B34A9">
        <w:rPr>
          <w:b/>
          <w:bCs/>
        </w:rPr>
        <w:tab/>
      </w:r>
      <w:r w:rsidR="000B34A9">
        <w:rPr>
          <w:b/>
          <w:bCs/>
        </w:rPr>
        <w:tab/>
      </w:r>
      <w:r w:rsidR="00E76058">
        <w:rPr>
          <w:b/>
          <w:bCs/>
        </w:rPr>
        <w:t xml:space="preserve">  </w:t>
      </w:r>
      <w:r w:rsidR="00E76058">
        <w:rPr>
          <w:b/>
          <w:bCs/>
        </w:rPr>
        <w:tab/>
        <w:t xml:space="preserve">   </w:t>
      </w:r>
      <w:r w:rsidR="000653DB" w:rsidRPr="00921C6E">
        <w:rPr>
          <w:b/>
          <w:bCs/>
          <w:i/>
          <w:iCs/>
        </w:rPr>
        <w:t xml:space="preserve">Anexa nr. </w:t>
      </w:r>
      <w:r w:rsidR="000653DB">
        <w:rPr>
          <w:b/>
          <w:bCs/>
          <w:i/>
          <w:iCs/>
        </w:rPr>
        <w:t>4</w:t>
      </w:r>
      <w:r w:rsidR="000653DB" w:rsidRPr="00921C6E">
        <w:rPr>
          <w:b/>
          <w:bCs/>
          <w:i/>
          <w:iCs/>
        </w:rPr>
        <w:t xml:space="preserve"> </w:t>
      </w:r>
    </w:p>
    <w:p w14:paraId="78EC4765" w14:textId="77777777" w:rsidR="000653DB" w:rsidRPr="00921C6E" w:rsidRDefault="00E76058" w:rsidP="00E76058">
      <w:pPr>
        <w:ind w:left="5529" w:firstLine="708"/>
        <w:rPr>
          <w:b/>
          <w:bCs/>
          <w:i/>
          <w:iCs/>
        </w:rPr>
      </w:pPr>
      <w:r>
        <w:rPr>
          <w:b/>
          <w:bCs/>
          <w:i/>
          <w:iCs/>
        </w:rPr>
        <w:t xml:space="preserve">     </w:t>
      </w:r>
      <w:r w:rsidR="000653DB" w:rsidRPr="00921C6E">
        <w:rPr>
          <w:b/>
          <w:bCs/>
          <w:i/>
          <w:iCs/>
        </w:rPr>
        <w:t>la Metodologia de concurs</w:t>
      </w:r>
      <w:r>
        <w:rPr>
          <w:b/>
          <w:bCs/>
          <w:i/>
          <w:iCs/>
        </w:rPr>
        <w:t xml:space="preserve"> </w:t>
      </w:r>
      <w:r w:rsidRPr="00E76058">
        <w:rPr>
          <w:b/>
          <w:bCs/>
          <w:i/>
          <w:iCs/>
        </w:rPr>
        <w:t>pentr</w:t>
      </w:r>
      <w:r>
        <w:rPr>
          <w:b/>
          <w:bCs/>
          <w:i/>
          <w:iCs/>
        </w:rPr>
        <w:t xml:space="preserve">u </w:t>
      </w:r>
      <w:r w:rsidR="000653DB" w:rsidRPr="00921C6E">
        <w:rPr>
          <w:b/>
          <w:bCs/>
          <w:i/>
          <w:iCs/>
        </w:rPr>
        <w:t>ocuparea posturilor didactice și de cercetare</w:t>
      </w:r>
    </w:p>
    <w:p w14:paraId="1B7BDE50" w14:textId="77777777" w:rsidR="000653DB" w:rsidRPr="00921C6E" w:rsidRDefault="000653DB" w:rsidP="000653DB">
      <w:pPr>
        <w:autoSpaceDE w:val="0"/>
        <w:spacing w:line="360" w:lineRule="auto"/>
        <w:jc w:val="both"/>
        <w:rPr>
          <w:b/>
          <w:bCs/>
          <w:i/>
          <w:iCs/>
          <w:sz w:val="12"/>
          <w:szCs w:val="12"/>
        </w:rPr>
      </w:pPr>
      <w:r w:rsidRPr="00921C6E">
        <w:rPr>
          <w:b/>
          <w:bCs/>
          <w:i/>
          <w:iCs/>
          <w:sz w:val="12"/>
          <w:szCs w:val="12"/>
        </w:rPr>
        <w:tab/>
      </w:r>
    </w:p>
    <w:p w14:paraId="7A0C56D6" w14:textId="77777777" w:rsidR="000653DB" w:rsidRPr="00921C6E" w:rsidRDefault="000653DB" w:rsidP="000653DB">
      <w:pPr>
        <w:autoSpaceDE w:val="0"/>
        <w:spacing w:line="360" w:lineRule="auto"/>
        <w:jc w:val="both"/>
        <w:rPr>
          <w:sz w:val="12"/>
          <w:szCs w:val="12"/>
        </w:rPr>
      </w:pPr>
    </w:p>
    <w:p w14:paraId="466C3D4A" w14:textId="77777777" w:rsidR="000653DB" w:rsidRPr="00921C6E" w:rsidRDefault="000653DB" w:rsidP="000653DB">
      <w:pPr>
        <w:autoSpaceDE w:val="0"/>
        <w:spacing w:line="360" w:lineRule="auto"/>
        <w:jc w:val="both"/>
        <w:rPr>
          <w:sz w:val="12"/>
          <w:szCs w:val="12"/>
        </w:rPr>
      </w:pPr>
    </w:p>
    <w:p w14:paraId="417808F0" w14:textId="77777777" w:rsidR="000653DB" w:rsidRPr="00921C6E" w:rsidRDefault="000653DB" w:rsidP="000653DB">
      <w:pPr>
        <w:autoSpaceDE w:val="0"/>
        <w:spacing w:line="200" w:lineRule="atLeast"/>
        <w:jc w:val="center"/>
        <w:rPr>
          <w:b/>
          <w:bCs/>
        </w:rPr>
      </w:pPr>
      <w:r w:rsidRPr="00921C6E">
        <w:rPr>
          <w:b/>
          <w:bCs/>
        </w:rPr>
        <w:t>REFERAT DE APRECIERE</w:t>
      </w:r>
    </w:p>
    <w:p w14:paraId="34FBBCD9" w14:textId="77777777" w:rsidR="000653DB" w:rsidRDefault="000653DB" w:rsidP="000653DB">
      <w:pPr>
        <w:autoSpaceDE w:val="0"/>
        <w:spacing w:line="200" w:lineRule="atLeast"/>
        <w:jc w:val="center"/>
        <w:rPr>
          <w:b/>
          <w:bCs/>
        </w:rPr>
      </w:pPr>
      <w:r w:rsidRPr="00921C6E">
        <w:rPr>
          <w:b/>
          <w:bCs/>
        </w:rPr>
        <w:t xml:space="preserve">a candidatului pentru ocuparea postului de </w:t>
      </w:r>
      <w:r>
        <w:rPr>
          <w:b/>
          <w:bCs/>
        </w:rPr>
        <w:t>ȘEF DE LUCRĂRI</w:t>
      </w:r>
      <w:r w:rsidRPr="00921C6E">
        <w:rPr>
          <w:b/>
          <w:bCs/>
        </w:rPr>
        <w:t xml:space="preserve"> </w:t>
      </w:r>
    </w:p>
    <w:p w14:paraId="3888AC9F" w14:textId="77777777" w:rsidR="000653DB" w:rsidRPr="00921C6E" w:rsidRDefault="000653DB" w:rsidP="000653DB">
      <w:pPr>
        <w:autoSpaceDE w:val="0"/>
        <w:spacing w:line="200" w:lineRule="atLeast"/>
        <w:jc w:val="center"/>
        <w:rPr>
          <w:b/>
          <w:bCs/>
        </w:rPr>
      </w:pPr>
      <w:r w:rsidRPr="00921C6E">
        <w:rPr>
          <w:b/>
          <w:bCs/>
        </w:rPr>
        <w:t>INGINERIE CIVILĂ</w:t>
      </w:r>
    </w:p>
    <w:p w14:paraId="6E5316CB" w14:textId="77777777" w:rsidR="000653DB" w:rsidRPr="00921C6E" w:rsidRDefault="000653DB" w:rsidP="000653DB">
      <w:pPr>
        <w:autoSpaceDE w:val="0"/>
        <w:spacing w:line="360" w:lineRule="auto"/>
        <w:jc w:val="both"/>
      </w:pPr>
    </w:p>
    <w:p w14:paraId="049E4B15" w14:textId="77777777" w:rsidR="000653DB" w:rsidRPr="00921C6E" w:rsidRDefault="000653DB" w:rsidP="000653DB">
      <w:pPr>
        <w:autoSpaceDE w:val="0"/>
        <w:spacing w:line="360" w:lineRule="auto"/>
        <w:jc w:val="both"/>
        <w:rPr>
          <w:b/>
          <w:bCs/>
        </w:rPr>
      </w:pPr>
      <w:r w:rsidRPr="00921C6E">
        <w:rPr>
          <w:b/>
          <w:bCs/>
        </w:rPr>
        <w:t>DATE DESPRE CANDIDAT</w:t>
      </w:r>
    </w:p>
    <w:p w14:paraId="47B3164E" w14:textId="77777777" w:rsidR="000653DB" w:rsidRPr="00921C6E" w:rsidRDefault="000653DB" w:rsidP="000653DB">
      <w:pPr>
        <w:autoSpaceDE w:val="0"/>
        <w:spacing w:line="360" w:lineRule="auto"/>
        <w:jc w:val="both"/>
        <w:rPr>
          <w:sz w:val="12"/>
          <w:szCs w:val="12"/>
        </w:rPr>
      </w:pPr>
    </w:p>
    <w:p w14:paraId="3C6B9896" w14:textId="77777777" w:rsidR="000653DB" w:rsidRPr="00921C6E" w:rsidRDefault="000653DB" w:rsidP="000653DB">
      <w:pPr>
        <w:autoSpaceDE w:val="0"/>
        <w:spacing w:line="360" w:lineRule="auto"/>
        <w:jc w:val="both"/>
      </w:pPr>
      <w:r w:rsidRPr="00921C6E">
        <w:t>NUME_____________________________PRENUME_______________________________ CNP______________________________Postul pentru care candidează_________________ Poziția____________Disciplina_________________________________________________ Departamentul_______________________________________________________________ Facultatea__________________________________________________________________.</w:t>
      </w:r>
    </w:p>
    <w:p w14:paraId="06C97BB3" w14:textId="77777777" w:rsidR="000653DB" w:rsidRPr="00921C6E" w:rsidRDefault="000653DB" w:rsidP="000653DB">
      <w:pPr>
        <w:autoSpaceDE w:val="0"/>
        <w:spacing w:line="360" w:lineRule="auto"/>
        <w:jc w:val="both"/>
        <w:rPr>
          <w:sz w:val="12"/>
          <w:szCs w:val="12"/>
        </w:rPr>
      </w:pPr>
    </w:p>
    <w:p w14:paraId="7A9B4742" w14:textId="77777777" w:rsidR="000653DB" w:rsidRPr="00921C6E" w:rsidRDefault="000653DB" w:rsidP="000653DB">
      <w:pPr>
        <w:autoSpaceDE w:val="0"/>
        <w:spacing w:line="360" w:lineRule="auto"/>
        <w:jc w:val="both"/>
        <w:rPr>
          <w:sz w:val="12"/>
          <w:szCs w:val="12"/>
        </w:rPr>
      </w:pPr>
    </w:p>
    <w:p w14:paraId="3209A8E3" w14:textId="77777777" w:rsidR="000653DB" w:rsidRDefault="000653DB" w:rsidP="000653DB">
      <w:pPr>
        <w:numPr>
          <w:ilvl w:val="2"/>
          <w:numId w:val="14"/>
        </w:numPr>
        <w:suppressAutoHyphens/>
        <w:autoSpaceDE w:val="0"/>
        <w:spacing w:line="360" w:lineRule="auto"/>
        <w:jc w:val="center"/>
        <w:rPr>
          <w:b/>
          <w:bCs/>
        </w:rPr>
      </w:pPr>
      <w:r w:rsidRPr="00921C6E">
        <w:rPr>
          <w:b/>
          <w:bCs/>
        </w:rPr>
        <w:t>I. EVALUAREA  ACTIVITĂȚII  DIDACTICE  ȘI  ȘTIINȚIFICE</w:t>
      </w:r>
    </w:p>
    <w:p w14:paraId="37A0D452" w14:textId="77777777" w:rsidR="000653DB" w:rsidRDefault="000653DB" w:rsidP="000653DB">
      <w:pPr>
        <w:pStyle w:val="WW-Default"/>
        <w:spacing w:line="360" w:lineRule="auto"/>
        <w:ind w:left="426"/>
        <w:jc w:val="both"/>
        <w:rPr>
          <w:rFonts w:ascii="Times New Roman" w:hAnsi="Times New Roman" w:cs="Times New Roman"/>
          <w:noProof/>
          <w:color w:val="auto"/>
          <w:lang w:val="ro-RO" w:eastAsia="en-US"/>
        </w:rPr>
      </w:pPr>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92"/>
        <w:gridCol w:w="2661"/>
        <w:gridCol w:w="1990"/>
        <w:gridCol w:w="1663"/>
        <w:gridCol w:w="1326"/>
        <w:gridCol w:w="986"/>
      </w:tblGrid>
      <w:tr w:rsidR="000653DB" w:rsidRPr="00921C6E" w14:paraId="1704F870" w14:textId="77777777" w:rsidTr="00D04848">
        <w:trPr>
          <w:trHeight w:val="555"/>
          <w:jc w:val="center"/>
        </w:trPr>
        <w:tc>
          <w:tcPr>
            <w:tcW w:w="2953" w:type="dxa"/>
            <w:gridSpan w:val="2"/>
            <w:vAlign w:val="center"/>
          </w:tcPr>
          <w:p w14:paraId="2FFE2F0C" w14:textId="77777777" w:rsidR="000653DB" w:rsidRPr="007B2E21" w:rsidRDefault="000653DB" w:rsidP="00D04848">
            <w:pPr>
              <w:jc w:val="center"/>
              <w:rPr>
                <w:b/>
                <w:bCs/>
                <w:noProof w:val="0"/>
                <w:sz w:val="18"/>
                <w:szCs w:val="18"/>
                <w:lang w:eastAsia="ro-RO"/>
              </w:rPr>
            </w:pPr>
            <w:r w:rsidRPr="007B2E21">
              <w:rPr>
                <w:b/>
                <w:bCs/>
                <w:noProof w:val="0"/>
                <w:sz w:val="18"/>
                <w:szCs w:val="18"/>
                <w:lang w:eastAsia="ro-RO"/>
              </w:rPr>
              <w:t xml:space="preserve">Tipul </w:t>
            </w:r>
            <w:proofErr w:type="spellStart"/>
            <w:r w:rsidRPr="007B2E21">
              <w:rPr>
                <w:b/>
                <w:bCs/>
                <w:noProof w:val="0"/>
                <w:sz w:val="18"/>
                <w:szCs w:val="18"/>
                <w:lang w:eastAsia="ro-RO"/>
              </w:rPr>
              <w:t>activităţilor</w:t>
            </w:r>
            <w:proofErr w:type="spellEnd"/>
            <w:r w:rsidRPr="007B2E21">
              <w:rPr>
                <w:b/>
                <w:bCs/>
                <w:noProof w:val="0"/>
                <w:sz w:val="18"/>
                <w:szCs w:val="18"/>
                <w:lang w:eastAsia="ro-RO"/>
              </w:rPr>
              <w:t xml:space="preserve"> </w:t>
            </w:r>
          </w:p>
        </w:tc>
        <w:tc>
          <w:tcPr>
            <w:tcW w:w="1990" w:type="dxa"/>
            <w:vAlign w:val="center"/>
          </w:tcPr>
          <w:p w14:paraId="455FB05B" w14:textId="77777777" w:rsidR="000653DB" w:rsidRPr="007B2E21" w:rsidRDefault="000653DB" w:rsidP="00D04848">
            <w:pPr>
              <w:jc w:val="center"/>
              <w:rPr>
                <w:b/>
                <w:bCs/>
                <w:noProof w:val="0"/>
                <w:sz w:val="18"/>
                <w:szCs w:val="18"/>
                <w:lang w:eastAsia="ro-RO"/>
              </w:rPr>
            </w:pPr>
            <w:r w:rsidRPr="007B2E21">
              <w:rPr>
                <w:b/>
                <w:bCs/>
                <w:noProof w:val="0"/>
                <w:sz w:val="18"/>
                <w:szCs w:val="18"/>
                <w:lang w:eastAsia="ro-RO"/>
              </w:rPr>
              <w:t xml:space="preserve">Categorii si </w:t>
            </w:r>
            <w:proofErr w:type="spellStart"/>
            <w:r w:rsidRPr="007B2E21">
              <w:rPr>
                <w:b/>
                <w:bCs/>
                <w:noProof w:val="0"/>
                <w:sz w:val="18"/>
                <w:szCs w:val="18"/>
                <w:lang w:eastAsia="ro-RO"/>
              </w:rPr>
              <w:t>restricţii</w:t>
            </w:r>
            <w:proofErr w:type="spellEnd"/>
            <w:r w:rsidRPr="007B2E21">
              <w:rPr>
                <w:b/>
                <w:bCs/>
                <w:noProof w:val="0"/>
                <w:sz w:val="18"/>
                <w:szCs w:val="18"/>
                <w:lang w:eastAsia="ro-RO"/>
              </w:rPr>
              <w:t xml:space="preserve"> </w:t>
            </w:r>
          </w:p>
        </w:tc>
        <w:tc>
          <w:tcPr>
            <w:tcW w:w="1663" w:type="dxa"/>
            <w:vAlign w:val="center"/>
          </w:tcPr>
          <w:p w14:paraId="02FD7A77" w14:textId="77777777" w:rsidR="000653DB" w:rsidRPr="007B2E21" w:rsidRDefault="000653DB" w:rsidP="00D04848">
            <w:pPr>
              <w:jc w:val="center"/>
              <w:rPr>
                <w:b/>
                <w:bCs/>
                <w:noProof w:val="0"/>
                <w:sz w:val="18"/>
                <w:szCs w:val="18"/>
                <w:lang w:eastAsia="ro-RO"/>
              </w:rPr>
            </w:pPr>
            <w:r w:rsidRPr="007B2E21">
              <w:rPr>
                <w:b/>
                <w:bCs/>
                <w:noProof w:val="0"/>
                <w:sz w:val="18"/>
                <w:szCs w:val="18"/>
                <w:lang w:eastAsia="ro-RO"/>
              </w:rPr>
              <w:t xml:space="preserve">Subcategorii/ </w:t>
            </w:r>
            <w:proofErr w:type="spellStart"/>
            <w:r w:rsidRPr="007B2E21">
              <w:rPr>
                <w:b/>
                <w:bCs/>
                <w:noProof w:val="0"/>
                <w:sz w:val="18"/>
                <w:szCs w:val="18"/>
                <w:lang w:eastAsia="ro-RO"/>
              </w:rPr>
              <w:t>Activităţi</w:t>
            </w:r>
            <w:proofErr w:type="spellEnd"/>
            <w:r w:rsidRPr="007B2E21">
              <w:rPr>
                <w:b/>
                <w:bCs/>
                <w:noProof w:val="0"/>
                <w:sz w:val="18"/>
                <w:szCs w:val="18"/>
                <w:lang w:eastAsia="ro-RO"/>
              </w:rPr>
              <w:t xml:space="preserve"> </w:t>
            </w:r>
          </w:p>
        </w:tc>
        <w:tc>
          <w:tcPr>
            <w:tcW w:w="1326" w:type="dxa"/>
            <w:vAlign w:val="center"/>
          </w:tcPr>
          <w:p w14:paraId="514FCDD1" w14:textId="77777777" w:rsidR="000653DB" w:rsidRPr="007B2E21" w:rsidRDefault="000653DB" w:rsidP="00D04848">
            <w:pPr>
              <w:jc w:val="center"/>
              <w:rPr>
                <w:b/>
                <w:bCs/>
                <w:noProof w:val="0"/>
                <w:sz w:val="18"/>
                <w:szCs w:val="18"/>
                <w:lang w:eastAsia="ro-RO"/>
              </w:rPr>
            </w:pPr>
            <w:r w:rsidRPr="007B2E21">
              <w:rPr>
                <w:b/>
                <w:bCs/>
                <w:noProof w:val="0"/>
                <w:sz w:val="18"/>
                <w:szCs w:val="18"/>
                <w:lang w:eastAsia="ro-RO"/>
              </w:rPr>
              <w:t>Indicatori/</w:t>
            </w:r>
          </w:p>
          <w:p w14:paraId="7D97B9AB" w14:textId="77777777" w:rsidR="000653DB" w:rsidRPr="007B2E21" w:rsidRDefault="000653DB" w:rsidP="00D04848">
            <w:pPr>
              <w:jc w:val="center"/>
              <w:rPr>
                <w:b/>
                <w:bCs/>
                <w:noProof w:val="0"/>
                <w:sz w:val="18"/>
                <w:szCs w:val="18"/>
                <w:lang w:eastAsia="ro-RO"/>
              </w:rPr>
            </w:pPr>
            <w:r w:rsidRPr="007B2E21">
              <w:rPr>
                <w:b/>
                <w:bCs/>
                <w:noProof w:val="0"/>
                <w:sz w:val="18"/>
                <w:szCs w:val="18"/>
                <w:lang w:eastAsia="ro-RO"/>
              </w:rPr>
              <w:t>Punctaj</w:t>
            </w:r>
          </w:p>
        </w:tc>
        <w:tc>
          <w:tcPr>
            <w:tcW w:w="986" w:type="dxa"/>
            <w:vAlign w:val="center"/>
          </w:tcPr>
          <w:p w14:paraId="40BAD7CC" w14:textId="77777777" w:rsidR="000653DB" w:rsidRPr="00921C6E" w:rsidRDefault="000653DB" w:rsidP="00D04848">
            <w:pPr>
              <w:suppressLineNumbers/>
              <w:suppressAutoHyphens/>
              <w:snapToGrid w:val="0"/>
              <w:spacing w:line="200" w:lineRule="atLeast"/>
              <w:jc w:val="center"/>
              <w:rPr>
                <w:b/>
                <w:bCs/>
                <w:noProof w:val="0"/>
                <w:sz w:val="16"/>
                <w:szCs w:val="16"/>
                <w:lang w:eastAsia="ar-SA"/>
              </w:rPr>
            </w:pPr>
            <w:r w:rsidRPr="00921C6E">
              <w:rPr>
                <w:b/>
                <w:bCs/>
                <w:noProof w:val="0"/>
                <w:sz w:val="16"/>
                <w:szCs w:val="16"/>
                <w:lang w:eastAsia="ar-SA"/>
              </w:rPr>
              <w:t>Autoevaluare</w:t>
            </w:r>
          </w:p>
          <w:p w14:paraId="5AF57E8E" w14:textId="77777777" w:rsidR="000653DB" w:rsidRPr="00921C6E" w:rsidRDefault="000653DB" w:rsidP="00D04848">
            <w:pPr>
              <w:suppressLineNumbers/>
              <w:suppressAutoHyphens/>
              <w:spacing w:line="200" w:lineRule="atLeast"/>
              <w:jc w:val="center"/>
              <w:rPr>
                <w:b/>
                <w:bCs/>
                <w:noProof w:val="0"/>
                <w:sz w:val="16"/>
                <w:szCs w:val="16"/>
                <w:lang w:eastAsia="ar-SA"/>
              </w:rPr>
            </w:pPr>
            <w:r w:rsidRPr="00921C6E">
              <w:rPr>
                <w:b/>
                <w:bCs/>
                <w:noProof w:val="0"/>
                <w:sz w:val="16"/>
                <w:szCs w:val="16"/>
                <w:lang w:eastAsia="ar-SA"/>
              </w:rPr>
              <w:t>(Total = Nr. x punctaj unitar)</w:t>
            </w:r>
          </w:p>
        </w:tc>
      </w:tr>
      <w:tr w:rsidR="000653DB" w:rsidRPr="00921C6E" w14:paraId="1B4C9FA4" w14:textId="77777777" w:rsidTr="00D04848">
        <w:trPr>
          <w:trHeight w:val="345"/>
          <w:jc w:val="center"/>
        </w:trPr>
        <w:tc>
          <w:tcPr>
            <w:tcW w:w="8918" w:type="dxa"/>
            <w:gridSpan w:val="6"/>
            <w:vAlign w:val="center"/>
          </w:tcPr>
          <w:p w14:paraId="34BB94EA" w14:textId="77777777" w:rsidR="000653DB" w:rsidRPr="007B2E21" w:rsidRDefault="000653DB" w:rsidP="000653DB">
            <w:pPr>
              <w:numPr>
                <w:ilvl w:val="0"/>
                <w:numId w:val="63"/>
              </w:numPr>
              <w:rPr>
                <w:b/>
                <w:bCs/>
                <w:noProof w:val="0"/>
                <w:sz w:val="18"/>
                <w:szCs w:val="18"/>
                <w:lang w:eastAsia="ro-RO"/>
              </w:rPr>
            </w:pPr>
            <w:r w:rsidRPr="007B2E21">
              <w:rPr>
                <w:b/>
                <w:bCs/>
                <w:noProof w:val="0"/>
                <w:sz w:val="18"/>
                <w:szCs w:val="18"/>
                <w:lang w:eastAsia="ro-RO"/>
              </w:rPr>
              <w:t>Activitate didactica si profesionala (A1)</w:t>
            </w:r>
          </w:p>
        </w:tc>
      </w:tr>
      <w:tr w:rsidR="000653DB" w:rsidRPr="00921C6E" w14:paraId="4A0E170C" w14:textId="77777777" w:rsidTr="00D04848">
        <w:trPr>
          <w:trHeight w:val="591"/>
          <w:jc w:val="center"/>
        </w:trPr>
        <w:tc>
          <w:tcPr>
            <w:tcW w:w="292" w:type="dxa"/>
            <w:vMerge w:val="restart"/>
          </w:tcPr>
          <w:p w14:paraId="659506C1" w14:textId="77777777" w:rsidR="000653DB" w:rsidRPr="00921C6E" w:rsidRDefault="000653DB" w:rsidP="00D04848">
            <w:pPr>
              <w:rPr>
                <w:noProof w:val="0"/>
                <w:sz w:val="18"/>
                <w:szCs w:val="18"/>
                <w:lang w:eastAsia="ro-RO"/>
              </w:rPr>
            </w:pPr>
            <w:r w:rsidRPr="00921C6E">
              <w:rPr>
                <w:noProof w:val="0"/>
                <w:sz w:val="18"/>
                <w:szCs w:val="18"/>
                <w:lang w:eastAsia="ro-RO"/>
              </w:rPr>
              <w:t>1.1</w:t>
            </w:r>
          </w:p>
        </w:tc>
        <w:tc>
          <w:tcPr>
            <w:tcW w:w="2661" w:type="dxa"/>
            <w:vMerge w:val="restart"/>
          </w:tcPr>
          <w:p w14:paraId="21311273" w14:textId="77777777" w:rsidR="000653DB" w:rsidRDefault="000653DB" w:rsidP="00D04848">
            <w:pPr>
              <w:rPr>
                <w:noProof w:val="0"/>
                <w:sz w:val="18"/>
                <w:szCs w:val="18"/>
                <w:lang w:eastAsia="ro-RO"/>
              </w:rPr>
            </w:pPr>
            <w:r w:rsidRPr="00921C6E">
              <w:rPr>
                <w:noProof w:val="0"/>
                <w:sz w:val="18"/>
                <w:szCs w:val="18"/>
                <w:lang w:eastAsia="ro-RO"/>
              </w:rPr>
              <w:t xml:space="preserve">1.1 </w:t>
            </w:r>
            <w:r>
              <w:rPr>
                <w:noProof w:val="0"/>
                <w:sz w:val="18"/>
                <w:szCs w:val="18"/>
                <w:lang w:eastAsia="ro-RO"/>
              </w:rPr>
              <w:t>Material didactic de specialitate</w:t>
            </w:r>
            <w:r>
              <w:t xml:space="preserve"> </w:t>
            </w:r>
            <w:r w:rsidRPr="007B2E21">
              <w:rPr>
                <w:noProof w:val="0"/>
                <w:sz w:val="18"/>
                <w:szCs w:val="18"/>
                <w:lang w:eastAsia="ro-RO"/>
              </w:rPr>
              <w:t>postat pe platforma e-</w:t>
            </w:r>
            <w:proofErr w:type="spellStart"/>
            <w:r w:rsidRPr="007B2E21">
              <w:rPr>
                <w:noProof w:val="0"/>
                <w:sz w:val="18"/>
                <w:szCs w:val="18"/>
                <w:lang w:eastAsia="ro-RO"/>
              </w:rPr>
              <w:t>learning</w:t>
            </w:r>
            <w:proofErr w:type="spellEnd"/>
            <w:r w:rsidRPr="007B2E21">
              <w:rPr>
                <w:noProof w:val="0"/>
                <w:sz w:val="18"/>
                <w:szCs w:val="18"/>
                <w:lang w:eastAsia="ro-RO"/>
              </w:rPr>
              <w:t xml:space="preserve"> a UO (e.uoradea.ro), în domeniul disciplinelor postului, sau a unei cărți de specialitate, în domeniul postului</w:t>
            </w:r>
            <w:r>
              <w:rPr>
                <w:noProof w:val="0"/>
                <w:sz w:val="18"/>
                <w:szCs w:val="18"/>
                <w:lang w:eastAsia="ro-RO"/>
              </w:rPr>
              <w:t xml:space="preserve"> </w:t>
            </w:r>
          </w:p>
          <w:p w14:paraId="729D94AD" w14:textId="77777777" w:rsidR="000653DB" w:rsidRPr="00921C6E" w:rsidRDefault="000653DB" w:rsidP="00D04848">
            <w:pPr>
              <w:rPr>
                <w:noProof w:val="0"/>
                <w:sz w:val="18"/>
                <w:szCs w:val="18"/>
                <w:lang w:eastAsia="ro-RO"/>
              </w:rPr>
            </w:pPr>
            <w:r>
              <w:rPr>
                <w:b/>
                <w:noProof w:val="0"/>
                <w:sz w:val="18"/>
                <w:szCs w:val="18"/>
                <w:lang w:eastAsia="ro-RO"/>
              </w:rPr>
              <w:t>(</w:t>
            </w:r>
            <w:r w:rsidRPr="00921C6E">
              <w:rPr>
                <w:b/>
                <w:noProof w:val="0"/>
                <w:sz w:val="18"/>
                <w:szCs w:val="18"/>
                <w:lang w:eastAsia="ro-RO"/>
              </w:rPr>
              <w:t>Minim</w:t>
            </w:r>
            <w:r>
              <w:rPr>
                <w:b/>
                <w:noProof w:val="0"/>
                <w:sz w:val="18"/>
                <w:szCs w:val="18"/>
                <w:lang w:eastAsia="ro-RO"/>
              </w:rPr>
              <w:t>um</w:t>
            </w:r>
            <w:r w:rsidRPr="00921C6E">
              <w:rPr>
                <w:b/>
                <w:noProof w:val="0"/>
                <w:sz w:val="18"/>
                <w:szCs w:val="18"/>
                <w:lang w:eastAsia="ro-RO"/>
              </w:rPr>
              <w:t xml:space="preserve">  1</w:t>
            </w:r>
            <w:r>
              <w:rPr>
                <w:b/>
                <w:noProof w:val="0"/>
                <w:sz w:val="18"/>
                <w:szCs w:val="18"/>
                <w:lang w:eastAsia="ro-RO"/>
              </w:rPr>
              <w:t>)</w:t>
            </w:r>
          </w:p>
        </w:tc>
        <w:tc>
          <w:tcPr>
            <w:tcW w:w="1990" w:type="dxa"/>
            <w:vMerge w:val="restart"/>
          </w:tcPr>
          <w:p w14:paraId="225D94F4" w14:textId="77777777" w:rsidR="000653DB" w:rsidRDefault="000653DB" w:rsidP="00D04848">
            <w:pPr>
              <w:rPr>
                <w:noProof w:val="0"/>
                <w:sz w:val="18"/>
                <w:szCs w:val="18"/>
                <w:lang w:eastAsia="ro-RO"/>
              </w:rPr>
            </w:pPr>
            <w:r w:rsidRPr="00921C6E">
              <w:rPr>
                <w:noProof w:val="0"/>
                <w:sz w:val="18"/>
                <w:szCs w:val="18"/>
                <w:lang w:eastAsia="ro-RO"/>
              </w:rPr>
              <w:t xml:space="preserve">1.1.1. </w:t>
            </w:r>
            <w:proofErr w:type="spellStart"/>
            <w:r w:rsidRPr="00921C6E">
              <w:rPr>
                <w:noProof w:val="0"/>
                <w:sz w:val="18"/>
                <w:szCs w:val="18"/>
                <w:lang w:eastAsia="ro-RO"/>
              </w:rPr>
              <w:t>Cărţi</w:t>
            </w:r>
            <w:proofErr w:type="spellEnd"/>
            <w:r w:rsidRPr="00921C6E">
              <w:rPr>
                <w:noProof w:val="0"/>
                <w:sz w:val="18"/>
                <w:szCs w:val="18"/>
                <w:lang w:eastAsia="ro-RO"/>
              </w:rPr>
              <w:t>, cursuri universitare</w:t>
            </w:r>
            <w:r>
              <w:rPr>
                <w:noProof w:val="0"/>
                <w:sz w:val="18"/>
                <w:szCs w:val="18"/>
                <w:lang w:eastAsia="ro-RO"/>
              </w:rPr>
              <w:t xml:space="preserve"> </w:t>
            </w:r>
          </w:p>
          <w:p w14:paraId="7B2821E3" w14:textId="77777777" w:rsidR="000653DB" w:rsidRDefault="000653DB" w:rsidP="00D04848">
            <w:pPr>
              <w:rPr>
                <w:noProof w:val="0"/>
                <w:sz w:val="18"/>
                <w:szCs w:val="18"/>
                <w:lang w:eastAsia="ro-RO"/>
              </w:rPr>
            </w:pPr>
          </w:p>
          <w:p w14:paraId="4DA90C15" w14:textId="77777777" w:rsidR="000653DB" w:rsidRDefault="000653DB" w:rsidP="00D04848">
            <w:pPr>
              <w:rPr>
                <w:b/>
                <w:noProof w:val="0"/>
                <w:sz w:val="20"/>
                <w:szCs w:val="20"/>
                <w:lang w:eastAsia="ro-RO"/>
              </w:rPr>
            </w:pPr>
            <w:r w:rsidRPr="00921C6E">
              <w:rPr>
                <w:b/>
                <w:noProof w:val="0"/>
                <w:sz w:val="20"/>
                <w:szCs w:val="20"/>
                <w:lang w:eastAsia="ro-RO"/>
              </w:rPr>
              <w:t xml:space="preserve">Minimum </w:t>
            </w:r>
            <w:r>
              <w:rPr>
                <w:b/>
                <w:noProof w:val="0"/>
                <w:sz w:val="20"/>
                <w:szCs w:val="20"/>
                <w:lang w:eastAsia="ro-RO"/>
              </w:rPr>
              <w:t>1</w:t>
            </w:r>
          </w:p>
          <w:p w14:paraId="69415CF7" w14:textId="77777777" w:rsidR="000653DB" w:rsidRPr="00921C6E" w:rsidRDefault="000653DB" w:rsidP="00D04848">
            <w:pPr>
              <w:rPr>
                <w:noProof w:val="0"/>
                <w:sz w:val="18"/>
                <w:szCs w:val="18"/>
                <w:lang w:eastAsia="ro-RO"/>
              </w:rPr>
            </w:pPr>
            <w:r>
              <w:rPr>
                <w:noProof w:val="0"/>
                <w:sz w:val="18"/>
                <w:szCs w:val="18"/>
                <w:lang w:eastAsia="ro-RO"/>
              </w:rPr>
              <w:t>sau:</w:t>
            </w:r>
          </w:p>
        </w:tc>
        <w:tc>
          <w:tcPr>
            <w:tcW w:w="1663" w:type="dxa"/>
          </w:tcPr>
          <w:p w14:paraId="0B9859AF" w14:textId="77777777" w:rsidR="000653DB" w:rsidRPr="00921C6E" w:rsidRDefault="000653DB" w:rsidP="00D04848">
            <w:pPr>
              <w:rPr>
                <w:noProof w:val="0"/>
                <w:sz w:val="18"/>
                <w:szCs w:val="18"/>
                <w:lang w:eastAsia="ro-RO"/>
              </w:rPr>
            </w:pPr>
            <w:r w:rsidRPr="00921C6E">
              <w:rPr>
                <w:noProof w:val="0"/>
                <w:sz w:val="18"/>
                <w:szCs w:val="18"/>
                <w:lang w:eastAsia="ro-RO"/>
              </w:rPr>
              <w:t xml:space="preserve">1.1.1.1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326" w:type="dxa"/>
          </w:tcPr>
          <w:p w14:paraId="6EB53BE7" w14:textId="77777777" w:rsidR="000653DB" w:rsidRPr="00921C6E" w:rsidRDefault="000653DB" w:rsidP="00D04848">
            <w:pPr>
              <w:jc w:val="center"/>
              <w:rPr>
                <w:noProof w:val="0"/>
                <w:sz w:val="18"/>
                <w:szCs w:val="18"/>
                <w:lang w:eastAsia="ro-RO"/>
              </w:rPr>
            </w:pPr>
            <w:r w:rsidRPr="00921C6E">
              <w:rPr>
                <w:noProof w:val="0"/>
                <w:sz w:val="18"/>
                <w:szCs w:val="18"/>
                <w:lang w:eastAsia="ro-RO"/>
              </w:rPr>
              <w:t>Nr. Pagini/</w:t>
            </w:r>
            <w:r>
              <w:rPr>
                <w:noProof w:val="0"/>
                <w:sz w:val="18"/>
                <w:szCs w:val="18"/>
                <w:lang w:eastAsia="ro-RO"/>
              </w:rPr>
              <w:t xml:space="preserve"> </w:t>
            </w:r>
            <w:r w:rsidRPr="00921C6E">
              <w:rPr>
                <w:noProof w:val="0"/>
                <w:sz w:val="18"/>
                <w:szCs w:val="18"/>
                <w:lang w:eastAsia="ro-RO"/>
              </w:rPr>
              <w:t>(2*nr. Autori)</w:t>
            </w:r>
          </w:p>
        </w:tc>
        <w:tc>
          <w:tcPr>
            <w:tcW w:w="986" w:type="dxa"/>
          </w:tcPr>
          <w:p w14:paraId="39C80900" w14:textId="77777777" w:rsidR="000653DB" w:rsidRPr="00921C6E" w:rsidRDefault="000653DB" w:rsidP="00D04848">
            <w:pPr>
              <w:rPr>
                <w:noProof w:val="0"/>
                <w:sz w:val="18"/>
                <w:szCs w:val="18"/>
                <w:lang w:eastAsia="ro-RO"/>
              </w:rPr>
            </w:pPr>
          </w:p>
        </w:tc>
      </w:tr>
      <w:tr w:rsidR="000653DB" w:rsidRPr="00921C6E" w14:paraId="13054379" w14:textId="77777777" w:rsidTr="00D04848">
        <w:trPr>
          <w:trHeight w:val="520"/>
          <w:jc w:val="center"/>
        </w:trPr>
        <w:tc>
          <w:tcPr>
            <w:tcW w:w="292" w:type="dxa"/>
            <w:vMerge/>
            <w:vAlign w:val="center"/>
          </w:tcPr>
          <w:p w14:paraId="1996FD3B" w14:textId="77777777" w:rsidR="000653DB" w:rsidRPr="00921C6E" w:rsidRDefault="000653DB" w:rsidP="00D04848">
            <w:pPr>
              <w:rPr>
                <w:noProof w:val="0"/>
                <w:sz w:val="18"/>
                <w:szCs w:val="18"/>
                <w:lang w:eastAsia="ro-RO"/>
              </w:rPr>
            </w:pPr>
          </w:p>
        </w:tc>
        <w:tc>
          <w:tcPr>
            <w:tcW w:w="2661" w:type="dxa"/>
            <w:vMerge/>
            <w:vAlign w:val="center"/>
          </w:tcPr>
          <w:p w14:paraId="507D7A0E" w14:textId="77777777" w:rsidR="000653DB" w:rsidRPr="00921C6E" w:rsidRDefault="000653DB" w:rsidP="00D04848">
            <w:pPr>
              <w:rPr>
                <w:noProof w:val="0"/>
                <w:sz w:val="18"/>
                <w:szCs w:val="18"/>
                <w:lang w:eastAsia="ro-RO"/>
              </w:rPr>
            </w:pPr>
          </w:p>
        </w:tc>
        <w:tc>
          <w:tcPr>
            <w:tcW w:w="1990" w:type="dxa"/>
            <w:vMerge/>
            <w:vAlign w:val="center"/>
          </w:tcPr>
          <w:p w14:paraId="78C038B5" w14:textId="77777777" w:rsidR="000653DB" w:rsidRPr="00921C6E" w:rsidRDefault="000653DB" w:rsidP="00D04848">
            <w:pPr>
              <w:rPr>
                <w:noProof w:val="0"/>
                <w:sz w:val="18"/>
                <w:szCs w:val="18"/>
                <w:lang w:eastAsia="ro-RO"/>
              </w:rPr>
            </w:pPr>
          </w:p>
        </w:tc>
        <w:tc>
          <w:tcPr>
            <w:tcW w:w="1663" w:type="dxa"/>
          </w:tcPr>
          <w:p w14:paraId="014C7EDB" w14:textId="77777777" w:rsidR="000653DB" w:rsidRPr="00921C6E" w:rsidRDefault="000653DB" w:rsidP="00D04848">
            <w:pPr>
              <w:rPr>
                <w:noProof w:val="0"/>
                <w:sz w:val="18"/>
                <w:szCs w:val="18"/>
                <w:lang w:eastAsia="ro-RO"/>
              </w:rPr>
            </w:pPr>
            <w:r w:rsidRPr="00921C6E">
              <w:rPr>
                <w:noProof w:val="0"/>
                <w:sz w:val="18"/>
                <w:szCs w:val="18"/>
                <w:lang w:eastAsia="ro-RO"/>
              </w:rPr>
              <w:t xml:space="preserve">1.1.1.2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
        </w:tc>
        <w:tc>
          <w:tcPr>
            <w:tcW w:w="1326" w:type="dxa"/>
          </w:tcPr>
          <w:p w14:paraId="6EAB37DA" w14:textId="77777777" w:rsidR="000653DB" w:rsidRPr="00921C6E" w:rsidRDefault="000653DB" w:rsidP="00D04848">
            <w:pPr>
              <w:jc w:val="center"/>
              <w:rPr>
                <w:noProof w:val="0"/>
                <w:sz w:val="18"/>
                <w:szCs w:val="18"/>
                <w:lang w:eastAsia="ro-RO"/>
              </w:rPr>
            </w:pPr>
            <w:r w:rsidRPr="00921C6E">
              <w:rPr>
                <w:noProof w:val="0"/>
                <w:sz w:val="18"/>
                <w:szCs w:val="18"/>
                <w:lang w:eastAsia="ro-RO"/>
              </w:rPr>
              <w:t>Nr. Pagini/</w:t>
            </w:r>
            <w:r>
              <w:rPr>
                <w:noProof w:val="0"/>
                <w:sz w:val="18"/>
                <w:szCs w:val="18"/>
                <w:lang w:eastAsia="ro-RO"/>
              </w:rPr>
              <w:t xml:space="preserve"> </w:t>
            </w:r>
            <w:r w:rsidRPr="00921C6E">
              <w:rPr>
                <w:noProof w:val="0"/>
                <w:sz w:val="18"/>
                <w:szCs w:val="18"/>
                <w:lang w:eastAsia="ro-RO"/>
              </w:rPr>
              <w:t>(5*nr. Autori)</w:t>
            </w:r>
          </w:p>
        </w:tc>
        <w:tc>
          <w:tcPr>
            <w:tcW w:w="986" w:type="dxa"/>
          </w:tcPr>
          <w:p w14:paraId="398A8B0D" w14:textId="77777777" w:rsidR="000653DB" w:rsidRPr="00921C6E" w:rsidRDefault="000653DB" w:rsidP="00D04848">
            <w:pPr>
              <w:rPr>
                <w:noProof w:val="0"/>
                <w:sz w:val="18"/>
                <w:szCs w:val="18"/>
                <w:lang w:eastAsia="ro-RO"/>
              </w:rPr>
            </w:pPr>
          </w:p>
        </w:tc>
      </w:tr>
      <w:tr w:rsidR="000653DB" w:rsidRPr="00921C6E" w14:paraId="4D4C2806" w14:textId="77777777" w:rsidTr="00D04848">
        <w:trPr>
          <w:trHeight w:val="520"/>
          <w:jc w:val="center"/>
        </w:trPr>
        <w:tc>
          <w:tcPr>
            <w:tcW w:w="292" w:type="dxa"/>
            <w:vMerge/>
            <w:vAlign w:val="center"/>
          </w:tcPr>
          <w:p w14:paraId="4BFA32F3" w14:textId="77777777" w:rsidR="000653DB" w:rsidRPr="00921C6E" w:rsidRDefault="000653DB" w:rsidP="00D04848">
            <w:pPr>
              <w:rPr>
                <w:noProof w:val="0"/>
                <w:sz w:val="18"/>
                <w:szCs w:val="18"/>
                <w:lang w:eastAsia="ro-RO"/>
              </w:rPr>
            </w:pPr>
          </w:p>
        </w:tc>
        <w:tc>
          <w:tcPr>
            <w:tcW w:w="2661" w:type="dxa"/>
            <w:vMerge/>
            <w:vAlign w:val="center"/>
          </w:tcPr>
          <w:p w14:paraId="588184BE" w14:textId="77777777" w:rsidR="000653DB" w:rsidRPr="00921C6E" w:rsidRDefault="000653DB" w:rsidP="00D04848">
            <w:pPr>
              <w:rPr>
                <w:noProof w:val="0"/>
                <w:sz w:val="18"/>
                <w:szCs w:val="18"/>
                <w:lang w:eastAsia="ro-RO"/>
              </w:rPr>
            </w:pPr>
          </w:p>
        </w:tc>
        <w:tc>
          <w:tcPr>
            <w:tcW w:w="1990" w:type="dxa"/>
            <w:vAlign w:val="center"/>
          </w:tcPr>
          <w:p w14:paraId="7BCE5F83" w14:textId="77777777" w:rsidR="000653DB" w:rsidRDefault="000653DB" w:rsidP="00D04848">
            <w:pPr>
              <w:rPr>
                <w:noProof w:val="0"/>
                <w:sz w:val="18"/>
                <w:szCs w:val="18"/>
                <w:lang w:eastAsia="ro-RO"/>
              </w:rPr>
            </w:pPr>
            <w:r>
              <w:rPr>
                <w:noProof w:val="0"/>
                <w:sz w:val="18"/>
                <w:szCs w:val="18"/>
                <w:lang w:eastAsia="ro-RO"/>
              </w:rPr>
              <w:t xml:space="preserve">1.1.2. </w:t>
            </w:r>
            <w:r w:rsidRPr="007B2E21">
              <w:rPr>
                <w:noProof w:val="0"/>
                <w:sz w:val="18"/>
                <w:szCs w:val="18"/>
                <w:lang w:eastAsia="ro-RO"/>
              </w:rPr>
              <w:t>Material didactic de specialitate postat pe platforma e-</w:t>
            </w:r>
            <w:proofErr w:type="spellStart"/>
            <w:r w:rsidRPr="007B2E21">
              <w:rPr>
                <w:noProof w:val="0"/>
                <w:sz w:val="18"/>
                <w:szCs w:val="18"/>
                <w:lang w:eastAsia="ro-RO"/>
              </w:rPr>
              <w:t>learning</w:t>
            </w:r>
            <w:proofErr w:type="spellEnd"/>
            <w:r w:rsidRPr="007B2E21">
              <w:rPr>
                <w:noProof w:val="0"/>
                <w:sz w:val="18"/>
                <w:szCs w:val="18"/>
                <w:lang w:eastAsia="ro-RO"/>
              </w:rPr>
              <w:t xml:space="preserve"> a UO (e.uoradea.ro</w:t>
            </w:r>
            <w:r>
              <w:rPr>
                <w:noProof w:val="0"/>
                <w:sz w:val="18"/>
                <w:szCs w:val="18"/>
                <w:lang w:eastAsia="ro-RO"/>
              </w:rPr>
              <w:t>)</w:t>
            </w:r>
          </w:p>
          <w:p w14:paraId="37331369" w14:textId="77777777" w:rsidR="000653DB" w:rsidRPr="00921C6E" w:rsidRDefault="000653DB" w:rsidP="00D04848">
            <w:pPr>
              <w:rPr>
                <w:noProof w:val="0"/>
                <w:sz w:val="18"/>
                <w:szCs w:val="18"/>
                <w:lang w:eastAsia="ro-RO"/>
              </w:rPr>
            </w:pPr>
            <w:r w:rsidRPr="00921C6E">
              <w:rPr>
                <w:b/>
                <w:noProof w:val="0"/>
                <w:sz w:val="20"/>
                <w:szCs w:val="20"/>
                <w:lang w:eastAsia="ro-RO"/>
              </w:rPr>
              <w:t xml:space="preserve">Minimum </w:t>
            </w:r>
            <w:r>
              <w:rPr>
                <w:b/>
                <w:noProof w:val="0"/>
                <w:sz w:val="20"/>
                <w:szCs w:val="20"/>
                <w:lang w:eastAsia="ro-RO"/>
              </w:rPr>
              <w:t>1</w:t>
            </w:r>
          </w:p>
        </w:tc>
        <w:tc>
          <w:tcPr>
            <w:tcW w:w="1663" w:type="dxa"/>
          </w:tcPr>
          <w:p w14:paraId="3D7C6F7F" w14:textId="77777777" w:rsidR="000653DB" w:rsidRPr="00921C6E" w:rsidRDefault="000653DB" w:rsidP="00D04848">
            <w:pPr>
              <w:rPr>
                <w:noProof w:val="0"/>
                <w:sz w:val="18"/>
                <w:szCs w:val="18"/>
                <w:lang w:eastAsia="ro-RO"/>
              </w:rPr>
            </w:pPr>
            <w:r w:rsidRPr="00921C6E">
              <w:rPr>
                <w:noProof w:val="0"/>
                <w:sz w:val="18"/>
                <w:szCs w:val="18"/>
                <w:lang w:eastAsia="ro-RO"/>
              </w:rPr>
              <w:t>1.1.</w:t>
            </w:r>
            <w:r>
              <w:rPr>
                <w:noProof w:val="0"/>
                <w:sz w:val="18"/>
                <w:szCs w:val="18"/>
                <w:lang w:eastAsia="ro-RO"/>
              </w:rPr>
              <w:t>2</w:t>
            </w:r>
            <w:r w:rsidRPr="00921C6E">
              <w:rPr>
                <w:noProof w:val="0"/>
                <w:sz w:val="18"/>
                <w:szCs w:val="18"/>
                <w:lang w:eastAsia="ro-RO"/>
              </w:rPr>
              <w:t xml:space="preserve">.1 </w:t>
            </w:r>
            <w:r w:rsidRPr="007B2E21">
              <w:rPr>
                <w:noProof w:val="0"/>
                <w:sz w:val="18"/>
                <w:szCs w:val="18"/>
                <w:lang w:eastAsia="ro-RO"/>
              </w:rPr>
              <w:t>Material didactic de specialitate postat pe platforma e-</w:t>
            </w:r>
            <w:proofErr w:type="spellStart"/>
            <w:r w:rsidRPr="007B2E21">
              <w:rPr>
                <w:noProof w:val="0"/>
                <w:sz w:val="18"/>
                <w:szCs w:val="18"/>
                <w:lang w:eastAsia="ro-RO"/>
              </w:rPr>
              <w:t>learning</w:t>
            </w:r>
            <w:proofErr w:type="spellEnd"/>
            <w:r w:rsidRPr="007B2E21">
              <w:rPr>
                <w:noProof w:val="0"/>
                <w:sz w:val="18"/>
                <w:szCs w:val="18"/>
                <w:lang w:eastAsia="ro-RO"/>
              </w:rPr>
              <w:t xml:space="preserve"> a UO (e.uoradea.ro)</w:t>
            </w:r>
          </w:p>
        </w:tc>
        <w:tc>
          <w:tcPr>
            <w:tcW w:w="1326" w:type="dxa"/>
          </w:tcPr>
          <w:p w14:paraId="69CE387F" w14:textId="77777777" w:rsidR="000653DB" w:rsidRPr="00921C6E" w:rsidRDefault="000653DB" w:rsidP="00D04848">
            <w:pPr>
              <w:jc w:val="center"/>
              <w:rPr>
                <w:noProof w:val="0"/>
                <w:sz w:val="18"/>
                <w:szCs w:val="18"/>
                <w:lang w:eastAsia="ro-RO"/>
              </w:rPr>
            </w:pPr>
            <w:r w:rsidRPr="00921C6E">
              <w:rPr>
                <w:noProof w:val="0"/>
                <w:sz w:val="18"/>
                <w:szCs w:val="18"/>
                <w:lang w:eastAsia="ro-RO"/>
              </w:rPr>
              <w:t>Nr. Pagini/</w:t>
            </w:r>
            <w:r>
              <w:rPr>
                <w:noProof w:val="0"/>
                <w:sz w:val="18"/>
                <w:szCs w:val="18"/>
                <w:lang w:eastAsia="ro-RO"/>
              </w:rPr>
              <w:t xml:space="preserve"> </w:t>
            </w:r>
            <w:r w:rsidRPr="00921C6E">
              <w:rPr>
                <w:noProof w:val="0"/>
                <w:sz w:val="18"/>
                <w:szCs w:val="18"/>
                <w:lang w:eastAsia="ro-RO"/>
              </w:rPr>
              <w:t>(</w:t>
            </w:r>
            <w:r>
              <w:rPr>
                <w:noProof w:val="0"/>
                <w:sz w:val="18"/>
                <w:szCs w:val="18"/>
                <w:lang w:eastAsia="ro-RO"/>
              </w:rPr>
              <w:t>10</w:t>
            </w:r>
            <w:r w:rsidRPr="00921C6E">
              <w:rPr>
                <w:noProof w:val="0"/>
                <w:sz w:val="18"/>
                <w:szCs w:val="18"/>
                <w:lang w:eastAsia="ro-RO"/>
              </w:rPr>
              <w:t>*nr. Autori)</w:t>
            </w:r>
          </w:p>
        </w:tc>
        <w:tc>
          <w:tcPr>
            <w:tcW w:w="986" w:type="dxa"/>
          </w:tcPr>
          <w:p w14:paraId="275A466A" w14:textId="77777777" w:rsidR="000653DB" w:rsidRPr="00921C6E" w:rsidRDefault="000653DB" w:rsidP="00D04848">
            <w:pPr>
              <w:rPr>
                <w:noProof w:val="0"/>
                <w:sz w:val="18"/>
                <w:szCs w:val="18"/>
                <w:lang w:eastAsia="ro-RO"/>
              </w:rPr>
            </w:pPr>
          </w:p>
        </w:tc>
      </w:tr>
      <w:tr w:rsidR="000653DB" w:rsidRPr="00921C6E" w14:paraId="06DCE135" w14:textId="77777777" w:rsidTr="00D04848">
        <w:trPr>
          <w:trHeight w:val="351"/>
          <w:jc w:val="center"/>
        </w:trPr>
        <w:tc>
          <w:tcPr>
            <w:tcW w:w="7932" w:type="dxa"/>
            <w:gridSpan w:val="5"/>
            <w:vAlign w:val="center"/>
          </w:tcPr>
          <w:p w14:paraId="7DA84E02" w14:textId="77777777" w:rsidR="000653DB" w:rsidRPr="00921C6E" w:rsidRDefault="000653DB" w:rsidP="00D04848">
            <w:pPr>
              <w:ind w:left="720"/>
              <w:rPr>
                <w:noProof w:val="0"/>
                <w:sz w:val="18"/>
                <w:szCs w:val="18"/>
                <w:lang w:eastAsia="ro-RO"/>
              </w:rPr>
            </w:pPr>
            <w:r w:rsidRPr="00921C6E">
              <w:rPr>
                <w:b/>
                <w:bCs/>
                <w:sz w:val="20"/>
                <w:szCs w:val="20"/>
                <w:lang w:eastAsia="ro-RO"/>
              </w:rPr>
              <w:t>TOTAL  ACTIVITATEA  DIDACTICĂ  ȘI  PROFESIONALĂ  (A1)</w:t>
            </w:r>
          </w:p>
        </w:tc>
        <w:tc>
          <w:tcPr>
            <w:tcW w:w="986" w:type="dxa"/>
            <w:vAlign w:val="center"/>
          </w:tcPr>
          <w:p w14:paraId="3CC5AF25" w14:textId="77777777" w:rsidR="000653DB" w:rsidRPr="00921C6E" w:rsidRDefault="000653DB" w:rsidP="00D04848">
            <w:pPr>
              <w:rPr>
                <w:noProof w:val="0"/>
                <w:sz w:val="18"/>
                <w:szCs w:val="18"/>
                <w:lang w:eastAsia="ro-RO"/>
              </w:rPr>
            </w:pPr>
          </w:p>
        </w:tc>
      </w:tr>
      <w:tr w:rsidR="000653DB" w:rsidRPr="00921C6E" w14:paraId="55A13F14" w14:textId="77777777" w:rsidTr="00D04848">
        <w:trPr>
          <w:trHeight w:val="351"/>
          <w:jc w:val="center"/>
        </w:trPr>
        <w:tc>
          <w:tcPr>
            <w:tcW w:w="8918" w:type="dxa"/>
            <w:gridSpan w:val="6"/>
            <w:vAlign w:val="center"/>
          </w:tcPr>
          <w:p w14:paraId="62B85BA9" w14:textId="77777777" w:rsidR="000653DB" w:rsidRPr="00921C6E" w:rsidRDefault="000653DB" w:rsidP="000653DB">
            <w:pPr>
              <w:numPr>
                <w:ilvl w:val="0"/>
                <w:numId w:val="63"/>
              </w:numPr>
              <w:rPr>
                <w:b/>
                <w:noProof w:val="0"/>
                <w:sz w:val="20"/>
                <w:szCs w:val="20"/>
                <w:lang w:eastAsia="ro-RO"/>
              </w:rPr>
            </w:pPr>
            <w:r w:rsidRPr="00921C6E">
              <w:rPr>
                <w:b/>
                <w:noProof w:val="0"/>
                <w:sz w:val="20"/>
                <w:szCs w:val="20"/>
                <w:lang w:eastAsia="ro-RO"/>
              </w:rPr>
              <w:t>Activitate de cercetare (A2)</w:t>
            </w:r>
          </w:p>
        </w:tc>
      </w:tr>
      <w:tr w:rsidR="000653DB" w:rsidRPr="00921C6E" w14:paraId="2DBA6204" w14:textId="77777777" w:rsidTr="00D04848">
        <w:trPr>
          <w:trHeight w:val="1564"/>
          <w:jc w:val="center"/>
        </w:trPr>
        <w:tc>
          <w:tcPr>
            <w:tcW w:w="292" w:type="dxa"/>
            <w:vMerge w:val="restart"/>
          </w:tcPr>
          <w:p w14:paraId="25FDD68E" w14:textId="77777777" w:rsidR="000653DB" w:rsidRPr="00921C6E" w:rsidRDefault="000653DB" w:rsidP="00D04848">
            <w:pPr>
              <w:rPr>
                <w:noProof w:val="0"/>
                <w:sz w:val="18"/>
                <w:szCs w:val="18"/>
                <w:lang w:eastAsia="ro-RO"/>
              </w:rPr>
            </w:pPr>
          </w:p>
        </w:tc>
        <w:tc>
          <w:tcPr>
            <w:tcW w:w="2661" w:type="dxa"/>
          </w:tcPr>
          <w:p w14:paraId="161CDBD5" w14:textId="77777777" w:rsidR="000653DB" w:rsidRPr="00921C6E" w:rsidRDefault="000653DB" w:rsidP="00D04848">
            <w:pPr>
              <w:rPr>
                <w:noProof w:val="0"/>
                <w:sz w:val="18"/>
                <w:szCs w:val="18"/>
                <w:lang w:eastAsia="ro-RO"/>
              </w:rPr>
            </w:pPr>
            <w:r w:rsidRPr="00921C6E">
              <w:rPr>
                <w:noProof w:val="0"/>
                <w:sz w:val="18"/>
                <w:szCs w:val="18"/>
                <w:lang w:eastAsia="ro-RO"/>
              </w:rPr>
              <w:t>2.1 Articole în reviste</w:t>
            </w:r>
          </w:p>
          <w:p w14:paraId="6C2A307A" w14:textId="77777777" w:rsidR="000653DB" w:rsidRPr="00921C6E" w:rsidRDefault="000653DB" w:rsidP="00D04848">
            <w:pPr>
              <w:rPr>
                <w:noProof w:val="0"/>
                <w:sz w:val="18"/>
                <w:szCs w:val="18"/>
                <w:lang w:eastAsia="ro-RO"/>
              </w:rPr>
            </w:pPr>
            <w:r w:rsidRPr="00921C6E">
              <w:rPr>
                <w:noProof w:val="0"/>
                <w:sz w:val="18"/>
                <w:szCs w:val="18"/>
                <w:lang w:eastAsia="ro-RO"/>
              </w:rPr>
              <w:t xml:space="preserve">cotate* II Thomson Reuters </w:t>
            </w:r>
            <w:proofErr w:type="spellStart"/>
            <w:r w:rsidRPr="00921C6E">
              <w:rPr>
                <w:noProof w:val="0"/>
                <w:sz w:val="18"/>
                <w:szCs w:val="18"/>
                <w:lang w:eastAsia="ro-RO"/>
              </w:rPr>
              <w:t>şi</w:t>
            </w:r>
            <w:proofErr w:type="spellEnd"/>
            <w:r w:rsidRPr="00921C6E">
              <w:rPr>
                <w:noProof w:val="0"/>
                <w:sz w:val="18"/>
                <w:szCs w:val="18"/>
                <w:lang w:eastAsia="ro-RO"/>
              </w:rPr>
              <w:t xml:space="preserve"> în volume indexate ISI </w:t>
            </w:r>
            <w:proofErr w:type="spellStart"/>
            <w:r w:rsidRPr="00921C6E">
              <w:rPr>
                <w:noProof w:val="0"/>
                <w:sz w:val="18"/>
                <w:szCs w:val="18"/>
                <w:lang w:eastAsia="ro-RO"/>
              </w:rPr>
              <w:t>Proceedings</w:t>
            </w:r>
            <w:proofErr w:type="spellEnd"/>
            <w:r w:rsidRPr="00921C6E">
              <w:rPr>
                <w:noProof w:val="0"/>
                <w:sz w:val="18"/>
                <w:szCs w:val="18"/>
                <w:lang w:eastAsia="ro-RO"/>
              </w:rPr>
              <w:br/>
              <w:t xml:space="preserve">*Factorul de Impact (FI) al revistei este cel din anul publicării articolului </w:t>
            </w:r>
          </w:p>
        </w:tc>
        <w:tc>
          <w:tcPr>
            <w:tcW w:w="1990" w:type="dxa"/>
            <w:vMerge w:val="restart"/>
          </w:tcPr>
          <w:p w14:paraId="299297B5" w14:textId="77777777" w:rsidR="000653DB" w:rsidRPr="00921C6E" w:rsidRDefault="000653DB" w:rsidP="00D04848">
            <w:pPr>
              <w:rPr>
                <w:noProof w:val="0"/>
                <w:sz w:val="18"/>
                <w:szCs w:val="18"/>
                <w:lang w:eastAsia="ro-RO"/>
              </w:rPr>
            </w:pPr>
            <w:r w:rsidRPr="00921C6E">
              <w:rPr>
                <w:noProof w:val="0"/>
                <w:sz w:val="18"/>
                <w:szCs w:val="18"/>
                <w:lang w:eastAsia="ro-RO"/>
              </w:rPr>
              <w:t xml:space="preserve"> </w:t>
            </w:r>
          </w:p>
          <w:p w14:paraId="77D2B711" w14:textId="77777777" w:rsidR="000653DB" w:rsidRPr="00921C6E" w:rsidRDefault="000653DB" w:rsidP="00D04848">
            <w:pPr>
              <w:rPr>
                <w:noProof w:val="0"/>
                <w:sz w:val="18"/>
                <w:szCs w:val="18"/>
                <w:lang w:eastAsia="ro-RO"/>
              </w:rPr>
            </w:pPr>
            <w:r w:rsidRPr="00921C6E">
              <w:rPr>
                <w:noProof w:val="0"/>
                <w:sz w:val="18"/>
                <w:szCs w:val="18"/>
                <w:lang w:eastAsia="ro-RO"/>
              </w:rPr>
              <w:t>.</w:t>
            </w:r>
          </w:p>
          <w:p w14:paraId="69C60FD8" w14:textId="77777777" w:rsidR="000653DB" w:rsidRPr="00921C6E" w:rsidRDefault="000653DB" w:rsidP="00D04848">
            <w:pPr>
              <w:jc w:val="center"/>
              <w:rPr>
                <w:noProof w:val="0"/>
                <w:sz w:val="18"/>
                <w:szCs w:val="18"/>
                <w:lang w:eastAsia="ro-RO"/>
              </w:rPr>
            </w:pPr>
            <w:r w:rsidRPr="00921C6E">
              <w:rPr>
                <w:b/>
                <w:noProof w:val="0"/>
                <w:sz w:val="20"/>
                <w:szCs w:val="20"/>
                <w:lang w:eastAsia="ro-RO"/>
              </w:rPr>
              <w:t xml:space="preserve">Minimum </w:t>
            </w:r>
            <w:r>
              <w:rPr>
                <w:b/>
                <w:noProof w:val="0"/>
                <w:sz w:val="20"/>
                <w:szCs w:val="20"/>
                <w:lang w:eastAsia="ro-RO"/>
              </w:rPr>
              <w:t>5</w:t>
            </w:r>
            <w:r w:rsidRPr="00921C6E">
              <w:rPr>
                <w:b/>
                <w:noProof w:val="0"/>
                <w:sz w:val="20"/>
                <w:szCs w:val="20"/>
                <w:lang w:eastAsia="ro-RO"/>
              </w:rPr>
              <w:t xml:space="preserve"> </w:t>
            </w:r>
          </w:p>
        </w:tc>
        <w:tc>
          <w:tcPr>
            <w:tcW w:w="1663" w:type="dxa"/>
          </w:tcPr>
          <w:p w14:paraId="6E5AB74B" w14:textId="77777777" w:rsidR="000653DB" w:rsidRPr="00921C6E" w:rsidRDefault="000653DB" w:rsidP="00D04848">
            <w:pPr>
              <w:rPr>
                <w:noProof w:val="0"/>
                <w:sz w:val="18"/>
                <w:szCs w:val="18"/>
                <w:lang w:eastAsia="ro-RO"/>
              </w:rPr>
            </w:pPr>
          </w:p>
        </w:tc>
        <w:tc>
          <w:tcPr>
            <w:tcW w:w="1326" w:type="dxa"/>
          </w:tcPr>
          <w:p w14:paraId="2936B2AE" w14:textId="77777777" w:rsidR="000653DB" w:rsidRPr="00921C6E" w:rsidRDefault="000653DB" w:rsidP="00D04848">
            <w:pPr>
              <w:jc w:val="center"/>
              <w:rPr>
                <w:noProof w:val="0"/>
                <w:sz w:val="18"/>
                <w:szCs w:val="18"/>
                <w:lang w:eastAsia="ro-RO"/>
              </w:rPr>
            </w:pPr>
            <w:r w:rsidRPr="00921C6E">
              <w:rPr>
                <w:noProof w:val="0"/>
                <w:sz w:val="18"/>
                <w:szCs w:val="18"/>
                <w:lang w:eastAsia="ro-RO"/>
              </w:rPr>
              <w:t>(25+20*FI)/nr.</w:t>
            </w:r>
          </w:p>
          <w:p w14:paraId="32718F8F" w14:textId="77777777" w:rsidR="000653DB" w:rsidRPr="00921C6E" w:rsidRDefault="000653DB" w:rsidP="00D04848">
            <w:pPr>
              <w:jc w:val="center"/>
              <w:rPr>
                <w:noProof w:val="0"/>
                <w:sz w:val="18"/>
                <w:szCs w:val="18"/>
                <w:lang w:eastAsia="ro-RO"/>
              </w:rPr>
            </w:pPr>
            <w:r w:rsidRPr="00921C6E">
              <w:rPr>
                <w:noProof w:val="0"/>
                <w:sz w:val="18"/>
                <w:szCs w:val="18"/>
                <w:lang w:eastAsia="ro-RO"/>
              </w:rPr>
              <w:t>Autori</w:t>
            </w:r>
          </w:p>
        </w:tc>
        <w:tc>
          <w:tcPr>
            <w:tcW w:w="986" w:type="dxa"/>
          </w:tcPr>
          <w:p w14:paraId="499D2C54" w14:textId="77777777" w:rsidR="000653DB" w:rsidRPr="00921C6E" w:rsidRDefault="000653DB" w:rsidP="00D04848">
            <w:pPr>
              <w:rPr>
                <w:noProof w:val="0"/>
                <w:sz w:val="18"/>
                <w:szCs w:val="18"/>
                <w:lang w:eastAsia="ro-RO"/>
              </w:rPr>
            </w:pPr>
          </w:p>
        </w:tc>
      </w:tr>
      <w:tr w:rsidR="000653DB" w:rsidRPr="00921C6E" w14:paraId="6BB7EE7B" w14:textId="77777777" w:rsidTr="00D04848">
        <w:trPr>
          <w:trHeight w:val="3358"/>
          <w:jc w:val="center"/>
        </w:trPr>
        <w:tc>
          <w:tcPr>
            <w:tcW w:w="292" w:type="dxa"/>
            <w:vMerge/>
            <w:vAlign w:val="center"/>
          </w:tcPr>
          <w:p w14:paraId="624F0293" w14:textId="77777777" w:rsidR="000653DB" w:rsidRPr="00921C6E" w:rsidRDefault="000653DB" w:rsidP="00D04848">
            <w:pPr>
              <w:rPr>
                <w:noProof w:val="0"/>
                <w:sz w:val="18"/>
                <w:szCs w:val="18"/>
                <w:lang w:eastAsia="ro-RO"/>
              </w:rPr>
            </w:pPr>
          </w:p>
        </w:tc>
        <w:tc>
          <w:tcPr>
            <w:tcW w:w="2661" w:type="dxa"/>
          </w:tcPr>
          <w:p w14:paraId="0C22BA6A" w14:textId="77777777" w:rsidR="000653DB" w:rsidRPr="00921C6E" w:rsidRDefault="000653DB" w:rsidP="00D04848">
            <w:pPr>
              <w:rPr>
                <w:noProof w:val="0"/>
                <w:sz w:val="18"/>
                <w:szCs w:val="18"/>
                <w:lang w:eastAsia="ro-RO"/>
              </w:rPr>
            </w:pPr>
            <w:r w:rsidRPr="00921C6E">
              <w:rPr>
                <w:noProof w:val="0"/>
                <w:sz w:val="18"/>
                <w:szCs w:val="18"/>
                <w:lang w:eastAsia="ro-RO"/>
              </w:rPr>
              <w:t xml:space="preserve">2.2 Articole* în reviste </w:t>
            </w:r>
            <w:proofErr w:type="spellStart"/>
            <w:r w:rsidRPr="00921C6E">
              <w:rPr>
                <w:noProof w:val="0"/>
                <w:sz w:val="18"/>
                <w:szCs w:val="18"/>
                <w:lang w:eastAsia="ro-RO"/>
              </w:rPr>
              <w:t>şi</w:t>
            </w:r>
            <w:proofErr w:type="spellEnd"/>
            <w:r w:rsidRPr="00921C6E">
              <w:rPr>
                <w:noProof w:val="0"/>
                <w:sz w:val="18"/>
                <w:szCs w:val="18"/>
                <w:lang w:eastAsia="ro-RO"/>
              </w:rPr>
              <w:t xml:space="preserve"> volumele unor manifestări </w:t>
            </w:r>
            <w:proofErr w:type="spellStart"/>
            <w:r w:rsidRPr="00921C6E">
              <w:rPr>
                <w:noProof w:val="0"/>
                <w:sz w:val="18"/>
                <w:szCs w:val="18"/>
                <w:lang w:eastAsia="ro-RO"/>
              </w:rPr>
              <w:t>ştiinţifice</w:t>
            </w:r>
            <w:proofErr w:type="spellEnd"/>
            <w:r w:rsidRPr="00921C6E">
              <w:rPr>
                <w:noProof w:val="0"/>
                <w:sz w:val="18"/>
                <w:szCs w:val="18"/>
                <w:lang w:eastAsia="ro-RO"/>
              </w:rPr>
              <w:t xml:space="preserve"> indexate în baze de date </w:t>
            </w:r>
            <w:proofErr w:type="spellStart"/>
            <w:r w:rsidRPr="00921C6E">
              <w:rPr>
                <w:noProof w:val="0"/>
                <w:sz w:val="18"/>
                <w:szCs w:val="18"/>
                <w:lang w:eastAsia="ro-RO"/>
              </w:rPr>
              <w:t>internaţionale</w:t>
            </w:r>
            <w:proofErr w:type="spellEnd"/>
            <w:r w:rsidRPr="00921C6E">
              <w:rPr>
                <w:noProof w:val="0"/>
                <w:sz w:val="18"/>
                <w:szCs w:val="18"/>
                <w:lang w:eastAsia="ro-RO"/>
              </w:rPr>
              <w:t xml:space="preserve"> (BDI)**</w:t>
            </w:r>
            <w:r w:rsidRPr="00921C6E">
              <w:rPr>
                <w:noProof w:val="0"/>
                <w:sz w:val="18"/>
                <w:szCs w:val="18"/>
                <w:lang w:eastAsia="ro-RO"/>
              </w:rPr>
              <w:br/>
              <w:t>*Articolele indexate în ISI WOS care nu sunt luate în considerare la criteriul A2.1 pot fi echivalate cu articole BDI în forma 1 lucrare</w:t>
            </w:r>
            <w:r w:rsidRPr="00921C6E">
              <w:rPr>
                <w:noProof w:val="0"/>
                <w:sz w:val="18"/>
                <w:szCs w:val="18"/>
                <w:lang w:eastAsia="ro-RO"/>
              </w:rPr>
              <w:br/>
              <w:t xml:space="preserve">indexată în ISI Web of </w:t>
            </w:r>
            <w:proofErr w:type="spellStart"/>
            <w:r w:rsidRPr="00921C6E">
              <w:rPr>
                <w:noProof w:val="0"/>
                <w:sz w:val="18"/>
                <w:szCs w:val="18"/>
                <w:lang w:eastAsia="ro-RO"/>
              </w:rPr>
              <w:t>Science</w:t>
            </w:r>
            <w:proofErr w:type="spellEnd"/>
            <w:r w:rsidRPr="00921C6E">
              <w:rPr>
                <w:noProof w:val="0"/>
                <w:sz w:val="18"/>
                <w:szCs w:val="18"/>
                <w:lang w:eastAsia="ro-RO"/>
              </w:rPr>
              <w:t xml:space="preserve"> este echivalentă cu o lucrare indexată în baze de date </w:t>
            </w:r>
            <w:proofErr w:type="spellStart"/>
            <w:r w:rsidRPr="00921C6E">
              <w:rPr>
                <w:noProof w:val="0"/>
                <w:sz w:val="18"/>
                <w:szCs w:val="18"/>
                <w:lang w:eastAsia="ro-RO"/>
              </w:rPr>
              <w:t>internaţionale</w:t>
            </w:r>
            <w:proofErr w:type="spellEnd"/>
            <w:r w:rsidRPr="00921C6E">
              <w:rPr>
                <w:noProof w:val="0"/>
                <w:sz w:val="18"/>
                <w:szCs w:val="18"/>
                <w:lang w:eastAsia="ro-RO"/>
              </w:rPr>
              <w:t>.</w:t>
            </w:r>
            <w:r w:rsidRPr="00921C6E">
              <w:rPr>
                <w:noProof w:val="0"/>
                <w:sz w:val="18"/>
                <w:szCs w:val="18"/>
                <w:lang w:eastAsia="ro-RO"/>
              </w:rPr>
              <w:br/>
            </w:r>
            <w:r w:rsidRPr="00921C6E">
              <w:rPr>
                <w:noProof w:val="0"/>
                <w:sz w:val="18"/>
                <w:szCs w:val="18"/>
                <w:lang w:eastAsia="ro-RO"/>
              </w:rPr>
              <w:br/>
              <w:t xml:space="preserve">**Bazele de date considerate sunt: </w:t>
            </w:r>
            <w:proofErr w:type="spellStart"/>
            <w:r w:rsidRPr="00921C6E">
              <w:rPr>
                <w:noProof w:val="0"/>
                <w:sz w:val="18"/>
                <w:szCs w:val="18"/>
                <w:lang w:eastAsia="ro-RO"/>
              </w:rPr>
              <w:t>Scopus</w:t>
            </w:r>
            <w:proofErr w:type="spellEnd"/>
            <w:r w:rsidRPr="00921C6E">
              <w:rPr>
                <w:noProof w:val="0"/>
                <w:sz w:val="18"/>
                <w:szCs w:val="18"/>
                <w:lang w:eastAsia="ro-RO"/>
              </w:rPr>
              <w:t xml:space="preserve">, </w:t>
            </w:r>
            <w:proofErr w:type="spellStart"/>
            <w:r w:rsidRPr="00921C6E">
              <w:rPr>
                <w:noProof w:val="0"/>
                <w:sz w:val="18"/>
                <w:szCs w:val="18"/>
                <w:lang w:eastAsia="ro-RO"/>
              </w:rPr>
              <w:t>Wiley</w:t>
            </w:r>
            <w:proofErr w:type="spellEnd"/>
            <w:r w:rsidRPr="00921C6E">
              <w:rPr>
                <w:noProof w:val="0"/>
                <w:sz w:val="18"/>
                <w:szCs w:val="18"/>
                <w:lang w:eastAsia="ro-RO"/>
              </w:rPr>
              <w:t xml:space="preserve">, Springer, </w:t>
            </w:r>
            <w:proofErr w:type="spellStart"/>
            <w:r w:rsidRPr="00921C6E">
              <w:rPr>
                <w:noProof w:val="0"/>
                <w:sz w:val="18"/>
                <w:szCs w:val="18"/>
                <w:lang w:eastAsia="ro-RO"/>
              </w:rPr>
              <w:t>Science</w:t>
            </w:r>
            <w:proofErr w:type="spellEnd"/>
            <w:r w:rsidRPr="00921C6E">
              <w:rPr>
                <w:noProof w:val="0"/>
                <w:sz w:val="18"/>
                <w:szCs w:val="18"/>
                <w:lang w:eastAsia="ro-RO"/>
              </w:rPr>
              <w:t xml:space="preserve"> Direct, IEEE, Engineering Village, </w:t>
            </w:r>
            <w:proofErr w:type="spellStart"/>
            <w:r w:rsidRPr="00921C6E">
              <w:rPr>
                <w:noProof w:val="0"/>
                <w:sz w:val="18"/>
                <w:szCs w:val="18"/>
                <w:lang w:eastAsia="ro-RO"/>
              </w:rPr>
              <w:t>Proquest</w:t>
            </w:r>
            <w:proofErr w:type="spellEnd"/>
            <w:r w:rsidRPr="00921C6E">
              <w:rPr>
                <w:noProof w:val="0"/>
                <w:sz w:val="18"/>
                <w:szCs w:val="18"/>
                <w:lang w:eastAsia="ro-RO"/>
              </w:rPr>
              <w:t xml:space="preserve">, EBSCO. </w:t>
            </w:r>
          </w:p>
        </w:tc>
        <w:tc>
          <w:tcPr>
            <w:tcW w:w="1990" w:type="dxa"/>
            <w:vMerge/>
            <w:vAlign w:val="center"/>
          </w:tcPr>
          <w:p w14:paraId="2B563566" w14:textId="77777777" w:rsidR="000653DB" w:rsidRPr="00921C6E" w:rsidRDefault="000653DB" w:rsidP="00D04848">
            <w:pPr>
              <w:jc w:val="center"/>
              <w:rPr>
                <w:b/>
                <w:noProof w:val="0"/>
                <w:sz w:val="20"/>
                <w:szCs w:val="20"/>
                <w:lang w:eastAsia="ro-RO"/>
              </w:rPr>
            </w:pPr>
          </w:p>
        </w:tc>
        <w:tc>
          <w:tcPr>
            <w:tcW w:w="1663" w:type="dxa"/>
          </w:tcPr>
          <w:p w14:paraId="254B4912" w14:textId="77777777" w:rsidR="000653DB" w:rsidRPr="00921C6E" w:rsidRDefault="000653DB" w:rsidP="00D04848">
            <w:pPr>
              <w:rPr>
                <w:noProof w:val="0"/>
                <w:sz w:val="18"/>
                <w:szCs w:val="18"/>
                <w:lang w:eastAsia="ro-RO"/>
              </w:rPr>
            </w:pPr>
          </w:p>
        </w:tc>
        <w:tc>
          <w:tcPr>
            <w:tcW w:w="1326" w:type="dxa"/>
          </w:tcPr>
          <w:p w14:paraId="543F0829" w14:textId="77777777" w:rsidR="000653DB" w:rsidRPr="00921C6E" w:rsidRDefault="000653DB" w:rsidP="00D04848">
            <w:pPr>
              <w:jc w:val="center"/>
              <w:rPr>
                <w:noProof w:val="0"/>
                <w:sz w:val="18"/>
                <w:szCs w:val="18"/>
                <w:lang w:eastAsia="ro-RO"/>
              </w:rPr>
            </w:pPr>
            <w:r w:rsidRPr="00921C6E">
              <w:rPr>
                <w:noProof w:val="0"/>
                <w:sz w:val="18"/>
                <w:szCs w:val="18"/>
                <w:lang w:eastAsia="ro-RO"/>
              </w:rPr>
              <w:t>2</w:t>
            </w:r>
            <w:r>
              <w:rPr>
                <w:noProof w:val="0"/>
                <w:sz w:val="18"/>
                <w:szCs w:val="18"/>
                <w:lang w:eastAsia="ro-RO"/>
              </w:rPr>
              <w:t>0</w:t>
            </w:r>
            <w:r w:rsidRPr="00921C6E">
              <w:rPr>
                <w:noProof w:val="0"/>
                <w:sz w:val="18"/>
                <w:szCs w:val="18"/>
                <w:lang w:eastAsia="ro-RO"/>
              </w:rPr>
              <w:t>/nr. de autori</w:t>
            </w:r>
          </w:p>
        </w:tc>
        <w:tc>
          <w:tcPr>
            <w:tcW w:w="986" w:type="dxa"/>
          </w:tcPr>
          <w:p w14:paraId="1128F7D2" w14:textId="77777777" w:rsidR="000653DB" w:rsidRPr="00921C6E" w:rsidRDefault="000653DB" w:rsidP="00D04848">
            <w:pPr>
              <w:rPr>
                <w:noProof w:val="0"/>
                <w:sz w:val="18"/>
                <w:szCs w:val="18"/>
                <w:lang w:eastAsia="ro-RO"/>
              </w:rPr>
            </w:pPr>
          </w:p>
        </w:tc>
      </w:tr>
      <w:tr w:rsidR="000653DB" w:rsidRPr="00921C6E" w14:paraId="65BDC406" w14:textId="77777777" w:rsidTr="00D04848">
        <w:trPr>
          <w:trHeight w:val="386"/>
          <w:jc w:val="center"/>
        </w:trPr>
        <w:tc>
          <w:tcPr>
            <w:tcW w:w="292" w:type="dxa"/>
            <w:vAlign w:val="center"/>
          </w:tcPr>
          <w:p w14:paraId="0A44D18F" w14:textId="77777777" w:rsidR="000653DB" w:rsidRPr="00921C6E" w:rsidRDefault="000653DB" w:rsidP="00D04848">
            <w:pPr>
              <w:rPr>
                <w:noProof w:val="0"/>
                <w:sz w:val="18"/>
                <w:szCs w:val="18"/>
                <w:lang w:eastAsia="ro-RO"/>
              </w:rPr>
            </w:pPr>
          </w:p>
        </w:tc>
        <w:tc>
          <w:tcPr>
            <w:tcW w:w="6314" w:type="dxa"/>
            <w:gridSpan w:val="3"/>
          </w:tcPr>
          <w:p w14:paraId="0D280B95" w14:textId="77777777" w:rsidR="000653DB" w:rsidRPr="00921C6E" w:rsidRDefault="000653DB" w:rsidP="00D04848">
            <w:pPr>
              <w:rPr>
                <w:noProof w:val="0"/>
                <w:sz w:val="18"/>
                <w:szCs w:val="18"/>
                <w:lang w:eastAsia="ro-RO"/>
              </w:rPr>
            </w:pPr>
            <w:r w:rsidRPr="00921C6E">
              <w:rPr>
                <w:b/>
                <w:bCs/>
                <w:sz w:val="20"/>
                <w:szCs w:val="20"/>
                <w:lang w:eastAsia="ro-RO"/>
              </w:rPr>
              <w:t>TOTAL</w:t>
            </w:r>
          </w:p>
        </w:tc>
        <w:tc>
          <w:tcPr>
            <w:tcW w:w="1326" w:type="dxa"/>
          </w:tcPr>
          <w:p w14:paraId="5451022F" w14:textId="77777777" w:rsidR="000653DB" w:rsidRPr="00921C6E" w:rsidRDefault="000653DB" w:rsidP="00D04848">
            <w:pPr>
              <w:jc w:val="center"/>
              <w:rPr>
                <w:noProof w:val="0"/>
                <w:sz w:val="18"/>
                <w:szCs w:val="18"/>
                <w:lang w:eastAsia="ro-RO"/>
              </w:rPr>
            </w:pPr>
          </w:p>
        </w:tc>
        <w:tc>
          <w:tcPr>
            <w:tcW w:w="986" w:type="dxa"/>
          </w:tcPr>
          <w:p w14:paraId="42CDA19C" w14:textId="77777777" w:rsidR="000653DB" w:rsidRPr="00921C6E" w:rsidRDefault="000653DB" w:rsidP="00D04848">
            <w:pPr>
              <w:rPr>
                <w:noProof w:val="0"/>
                <w:sz w:val="18"/>
                <w:szCs w:val="18"/>
                <w:lang w:eastAsia="ro-RO"/>
              </w:rPr>
            </w:pPr>
          </w:p>
        </w:tc>
      </w:tr>
    </w:tbl>
    <w:p w14:paraId="3C15F8AA" w14:textId="77777777" w:rsidR="000653DB" w:rsidRPr="00921C6E" w:rsidRDefault="000653DB" w:rsidP="000653DB">
      <w:pPr>
        <w:suppressAutoHyphens/>
        <w:autoSpaceDE w:val="0"/>
        <w:spacing w:line="360" w:lineRule="auto"/>
        <w:jc w:val="center"/>
        <w:rPr>
          <w:b/>
          <w:bCs/>
        </w:rPr>
      </w:pPr>
    </w:p>
    <w:p w14:paraId="31F16D79" w14:textId="77777777" w:rsidR="000653DB" w:rsidRPr="000653DB" w:rsidRDefault="000653DB" w:rsidP="000653DB">
      <w:pPr>
        <w:suppressAutoHyphens/>
        <w:autoSpaceDE w:val="0"/>
        <w:spacing w:line="200" w:lineRule="atLeast"/>
        <w:jc w:val="both"/>
        <w:rPr>
          <w:noProof w:val="0"/>
          <w:lang w:eastAsia="zh-CN"/>
        </w:rPr>
      </w:pPr>
      <w:r w:rsidRPr="000653DB">
        <w:rPr>
          <w:b/>
          <w:bCs/>
          <w:noProof w:val="0"/>
          <w:lang w:eastAsia="zh-CN"/>
        </w:rPr>
        <w:t>Punctaj proba I</w:t>
      </w:r>
      <w:r w:rsidRPr="000653DB">
        <w:rPr>
          <w:noProof w:val="0"/>
          <w:lang w:eastAsia="zh-CN"/>
        </w:rPr>
        <w:t xml:space="preserve">  ________________</w:t>
      </w:r>
    </w:p>
    <w:p w14:paraId="16017B06" w14:textId="77777777" w:rsidR="000653DB" w:rsidRPr="000653DB" w:rsidRDefault="000653DB" w:rsidP="000653DB">
      <w:pPr>
        <w:suppressAutoHyphens/>
        <w:rPr>
          <w:b/>
          <w:bCs/>
          <w:noProof w:val="0"/>
          <w:lang w:eastAsia="zh-CN"/>
        </w:rPr>
      </w:pPr>
    </w:p>
    <w:p w14:paraId="51D95445" w14:textId="77777777" w:rsidR="000653DB" w:rsidRPr="000653DB" w:rsidRDefault="000653DB" w:rsidP="000653DB">
      <w:pPr>
        <w:pBdr>
          <w:top w:val="single" w:sz="8" w:space="1" w:color="auto"/>
          <w:left w:val="single" w:sz="8" w:space="4" w:color="auto"/>
          <w:bottom w:val="single" w:sz="8" w:space="1" w:color="auto"/>
          <w:right w:val="single" w:sz="8" w:space="31" w:color="auto"/>
        </w:pBdr>
        <w:suppressAutoHyphens/>
        <w:ind w:left="1134" w:right="1841"/>
        <w:jc w:val="center"/>
        <w:rPr>
          <w:b/>
          <w:bCs/>
          <w:noProof w:val="0"/>
          <w:sz w:val="12"/>
          <w:szCs w:val="12"/>
          <w:lang w:eastAsia="zh-CN"/>
        </w:rPr>
      </w:pPr>
    </w:p>
    <w:p w14:paraId="1982B2A9" w14:textId="77777777" w:rsidR="000653DB" w:rsidRPr="000653DB" w:rsidRDefault="000653DB" w:rsidP="000653DB">
      <w:pPr>
        <w:pBdr>
          <w:top w:val="single" w:sz="8" w:space="1" w:color="auto"/>
          <w:left w:val="single" w:sz="8" w:space="4" w:color="auto"/>
          <w:bottom w:val="single" w:sz="8" w:space="1" w:color="auto"/>
          <w:right w:val="single" w:sz="8" w:space="31" w:color="auto"/>
        </w:pBdr>
        <w:suppressAutoHyphens/>
        <w:ind w:left="1134" w:right="1841"/>
        <w:jc w:val="center"/>
        <w:rPr>
          <w:b/>
          <w:bCs/>
          <w:noProof w:val="0"/>
          <w:lang w:eastAsia="zh-CN"/>
        </w:rPr>
      </w:pPr>
      <w:r w:rsidRPr="000653DB">
        <w:rPr>
          <w:b/>
          <w:bCs/>
          <w:noProof w:val="0"/>
          <w:lang w:eastAsia="zh-CN"/>
        </w:rPr>
        <w:t xml:space="preserve">CERINȚE ȘI STANDARDE   </w:t>
      </w:r>
      <w:r w:rsidRPr="000653DB">
        <w:rPr>
          <w:b/>
          <w:bCs/>
          <w:i/>
          <w:iCs/>
          <w:noProof w:val="0"/>
          <w:lang w:eastAsia="zh-CN"/>
        </w:rPr>
        <w:t>ÎNDEPLINITE  /  NEÎNDEPLINITE</w:t>
      </w:r>
    </w:p>
    <w:p w14:paraId="460CBDD5" w14:textId="77777777" w:rsidR="000653DB" w:rsidRPr="000653DB" w:rsidRDefault="000653DB" w:rsidP="000653DB">
      <w:pPr>
        <w:pBdr>
          <w:top w:val="single" w:sz="8" w:space="1" w:color="auto"/>
          <w:left w:val="single" w:sz="8" w:space="4" w:color="auto"/>
          <w:bottom w:val="single" w:sz="8" w:space="1" w:color="auto"/>
          <w:right w:val="single" w:sz="8" w:space="31" w:color="auto"/>
        </w:pBdr>
        <w:suppressAutoHyphens/>
        <w:ind w:left="1134" w:right="1841"/>
        <w:jc w:val="center"/>
        <w:rPr>
          <w:noProof w:val="0"/>
          <w:sz w:val="12"/>
          <w:szCs w:val="12"/>
          <w:lang w:eastAsia="zh-CN"/>
        </w:rPr>
      </w:pPr>
    </w:p>
    <w:p w14:paraId="71DB764F" w14:textId="77777777" w:rsidR="000653DB" w:rsidRPr="000653DB" w:rsidRDefault="000653DB" w:rsidP="000653DB">
      <w:pPr>
        <w:suppressAutoHyphens/>
        <w:rPr>
          <w:b/>
          <w:bCs/>
          <w:noProof w:val="0"/>
          <w:lang w:eastAsia="zh-CN"/>
        </w:rPr>
      </w:pPr>
    </w:p>
    <w:p w14:paraId="0B569E0D" w14:textId="77777777" w:rsidR="000653DB" w:rsidRPr="000653DB" w:rsidRDefault="000653DB" w:rsidP="000653DB">
      <w:pPr>
        <w:suppressAutoHyphens/>
        <w:rPr>
          <w:b/>
          <w:bCs/>
          <w:noProof w:val="0"/>
          <w:lang w:eastAsia="zh-CN"/>
        </w:rPr>
      </w:pPr>
    </w:p>
    <w:p w14:paraId="14FA1B30" w14:textId="77777777" w:rsidR="000653DB" w:rsidRPr="000653DB" w:rsidRDefault="000653DB" w:rsidP="000653DB">
      <w:pPr>
        <w:suppressAutoHyphens/>
        <w:autoSpaceDE w:val="0"/>
        <w:jc w:val="both"/>
        <w:rPr>
          <w:b/>
          <w:bCs/>
          <w:noProof w:val="0"/>
          <w:lang w:eastAsia="zh-CN"/>
        </w:rPr>
      </w:pPr>
      <w:r w:rsidRPr="000653DB">
        <w:rPr>
          <w:b/>
          <w:bCs/>
          <w:noProof w:val="0"/>
          <w:lang w:eastAsia="zh-CN"/>
        </w:rPr>
        <w:t xml:space="preserve">II.  PRELEGEREA DIDACTICĂ </w:t>
      </w:r>
    </w:p>
    <w:p w14:paraId="59F1B855" w14:textId="77777777" w:rsidR="000653DB" w:rsidRPr="000653DB" w:rsidRDefault="000653DB" w:rsidP="000653DB">
      <w:pPr>
        <w:suppressAutoHyphens/>
        <w:autoSpaceDE w:val="0"/>
        <w:spacing w:line="200" w:lineRule="atLeast"/>
        <w:jc w:val="both"/>
        <w:rPr>
          <w:b/>
          <w:bCs/>
          <w:noProof w:val="0"/>
          <w:lang w:eastAsia="zh-CN"/>
        </w:rPr>
      </w:pPr>
    </w:p>
    <w:p w14:paraId="2939820D" w14:textId="77777777" w:rsidR="000653DB" w:rsidRPr="000653DB" w:rsidRDefault="000653DB" w:rsidP="000653DB">
      <w:pPr>
        <w:suppressAutoHyphens/>
        <w:autoSpaceDE w:val="0"/>
        <w:jc w:val="both"/>
        <w:rPr>
          <w:bCs/>
          <w:noProof w:val="0"/>
          <w:lang w:eastAsia="zh-CN"/>
        </w:rPr>
      </w:pPr>
      <w:r w:rsidRPr="000653DB">
        <w:rPr>
          <w:bCs/>
          <w:noProof w:val="0"/>
          <w:lang w:eastAsia="zh-CN"/>
        </w:rPr>
        <w:t xml:space="preserve">Candidatul  </w:t>
      </w:r>
      <w:r w:rsidRPr="000653DB">
        <w:rPr>
          <w:b/>
          <w:bCs/>
          <w:noProof w:val="0"/>
          <w:lang w:eastAsia="zh-CN"/>
        </w:rPr>
        <w:t>deține / nu deține</w:t>
      </w:r>
      <w:r w:rsidRPr="000653DB">
        <w:rPr>
          <w:bCs/>
          <w:noProof w:val="0"/>
          <w:lang w:eastAsia="zh-CN"/>
        </w:rPr>
        <w:t xml:space="preserve">  cunoștințele și abilitățile necesare pentru ocuparea postului. </w:t>
      </w:r>
    </w:p>
    <w:p w14:paraId="1E3EF927" w14:textId="77777777" w:rsidR="000653DB" w:rsidRPr="000653DB" w:rsidRDefault="000653DB" w:rsidP="000653DB">
      <w:pPr>
        <w:suppressAutoHyphens/>
        <w:autoSpaceDE w:val="0"/>
        <w:spacing w:line="200" w:lineRule="atLeast"/>
        <w:jc w:val="both"/>
        <w:rPr>
          <w:noProof w:val="0"/>
          <w:lang w:eastAsia="zh-CN"/>
        </w:rPr>
      </w:pPr>
    </w:p>
    <w:p w14:paraId="70E90B22" w14:textId="77777777" w:rsidR="000653DB" w:rsidRPr="000653DB" w:rsidRDefault="000653DB" w:rsidP="000653DB">
      <w:pPr>
        <w:suppressAutoHyphens/>
        <w:autoSpaceDE w:val="0"/>
        <w:spacing w:line="200" w:lineRule="atLeast"/>
        <w:jc w:val="both"/>
        <w:rPr>
          <w:i/>
          <w:iCs/>
          <w:noProof w:val="0"/>
          <w:lang w:eastAsia="zh-CN"/>
        </w:rPr>
      </w:pPr>
      <w:r w:rsidRPr="000653DB">
        <w:rPr>
          <w:i/>
          <w:iCs/>
          <w:noProof w:val="0"/>
          <w:lang w:eastAsia="zh-CN"/>
        </w:rPr>
        <w:t>Puncte acordate: minim (obligatoriu de obținut) – 8 puncte,  maxim – 10 puncte</w:t>
      </w:r>
    </w:p>
    <w:p w14:paraId="375CF982" w14:textId="77777777" w:rsidR="000653DB" w:rsidRPr="000653DB" w:rsidRDefault="000653DB" w:rsidP="000653DB">
      <w:pPr>
        <w:suppressAutoHyphens/>
        <w:autoSpaceDE w:val="0"/>
        <w:spacing w:line="200" w:lineRule="atLeast"/>
        <w:jc w:val="both"/>
        <w:rPr>
          <w:noProof w:val="0"/>
          <w:lang w:eastAsia="zh-CN"/>
        </w:rPr>
      </w:pPr>
    </w:p>
    <w:p w14:paraId="04DCC845" w14:textId="77777777" w:rsidR="000653DB" w:rsidRDefault="000653DB" w:rsidP="000653DB">
      <w:pPr>
        <w:suppressAutoHyphens/>
        <w:autoSpaceDE w:val="0"/>
        <w:spacing w:line="200" w:lineRule="atLeast"/>
        <w:jc w:val="both"/>
        <w:rPr>
          <w:noProof w:val="0"/>
          <w:lang w:eastAsia="zh-CN"/>
        </w:rPr>
      </w:pPr>
      <w:r w:rsidRPr="000653DB">
        <w:rPr>
          <w:b/>
          <w:bCs/>
          <w:noProof w:val="0"/>
          <w:lang w:eastAsia="zh-CN"/>
        </w:rPr>
        <w:t>Punctaj proba II</w:t>
      </w:r>
      <w:r w:rsidRPr="000653DB">
        <w:rPr>
          <w:noProof w:val="0"/>
          <w:lang w:eastAsia="zh-CN"/>
        </w:rPr>
        <w:t xml:space="preserve">  ________________</w:t>
      </w:r>
    </w:p>
    <w:p w14:paraId="24FBC2F4" w14:textId="77777777" w:rsidR="000653DB" w:rsidRDefault="000653DB" w:rsidP="000653DB">
      <w:pPr>
        <w:suppressAutoHyphens/>
        <w:autoSpaceDE w:val="0"/>
        <w:spacing w:line="200" w:lineRule="atLeast"/>
        <w:jc w:val="both"/>
        <w:rPr>
          <w:noProof w:val="0"/>
          <w:lang w:eastAsia="zh-CN"/>
        </w:rPr>
      </w:pPr>
    </w:p>
    <w:p w14:paraId="6972D3D8" w14:textId="77777777" w:rsidR="000653DB" w:rsidRPr="000653DB" w:rsidRDefault="000653DB" w:rsidP="000653DB">
      <w:pPr>
        <w:suppressAutoHyphens/>
        <w:autoSpaceDE w:val="0"/>
        <w:spacing w:line="200" w:lineRule="atLeast"/>
        <w:jc w:val="both"/>
        <w:rPr>
          <w:noProof w:val="0"/>
          <w:lang w:eastAsia="zh-CN"/>
        </w:rPr>
      </w:pPr>
    </w:p>
    <w:p w14:paraId="7535F110" w14:textId="77777777" w:rsidR="000653DB" w:rsidRPr="000653DB" w:rsidRDefault="000653DB" w:rsidP="000653DB">
      <w:pPr>
        <w:suppressAutoHyphens/>
        <w:autoSpaceDE w:val="0"/>
        <w:jc w:val="both"/>
        <w:rPr>
          <w:noProof w:val="0"/>
          <w:lang w:eastAsia="zh-CN"/>
        </w:rPr>
      </w:pPr>
      <w:r w:rsidRPr="000653DB">
        <w:rPr>
          <w:b/>
          <w:bCs/>
          <w:noProof w:val="0"/>
          <w:lang w:eastAsia="zh-CN"/>
        </w:rPr>
        <w:t xml:space="preserve">PUNCTAJUL FINAL _______________ </w:t>
      </w:r>
      <w:r w:rsidRPr="000653DB">
        <w:rPr>
          <w:noProof w:val="0"/>
          <w:lang w:eastAsia="zh-CN"/>
        </w:rPr>
        <w:t>(</w:t>
      </w:r>
      <w:r w:rsidR="00E72E64">
        <w:rPr>
          <w:noProof w:val="0"/>
          <w:lang w:eastAsia="zh-CN"/>
        </w:rPr>
        <w:t xml:space="preserve">media aritmetică a </w:t>
      </w:r>
      <w:proofErr w:type="spellStart"/>
      <w:r w:rsidR="00E72E64">
        <w:rPr>
          <w:noProof w:val="0"/>
          <w:lang w:eastAsia="zh-CN"/>
        </w:rPr>
        <w:t>puctajelor</w:t>
      </w:r>
      <w:proofErr w:type="spellEnd"/>
      <w:r w:rsidR="00E72E64">
        <w:rPr>
          <w:noProof w:val="0"/>
          <w:lang w:eastAsia="zh-CN"/>
        </w:rPr>
        <w:t xml:space="preserve"> </w:t>
      </w:r>
      <w:r w:rsidR="00E72E64" w:rsidRPr="000653DB">
        <w:rPr>
          <w:noProof w:val="0"/>
          <w:lang w:eastAsia="zh-CN"/>
        </w:rPr>
        <w:t>obținut</w:t>
      </w:r>
      <w:r w:rsidR="00E72E64">
        <w:rPr>
          <w:noProof w:val="0"/>
          <w:lang w:eastAsia="zh-CN"/>
        </w:rPr>
        <w:t>e</w:t>
      </w:r>
      <w:r w:rsidR="00E72E64" w:rsidRPr="000653DB">
        <w:rPr>
          <w:noProof w:val="0"/>
          <w:lang w:eastAsia="zh-CN"/>
        </w:rPr>
        <w:t xml:space="preserve"> la probele I și II</w:t>
      </w:r>
      <w:r w:rsidRPr="000653DB">
        <w:rPr>
          <w:noProof w:val="0"/>
          <w:lang w:eastAsia="zh-CN"/>
        </w:rPr>
        <w:t>)</w:t>
      </w:r>
    </w:p>
    <w:p w14:paraId="316DECB9" w14:textId="77777777" w:rsidR="000653DB" w:rsidRPr="000653DB" w:rsidRDefault="000653DB" w:rsidP="000653DB">
      <w:pPr>
        <w:suppressAutoHyphens/>
        <w:autoSpaceDE w:val="0"/>
        <w:jc w:val="both"/>
        <w:rPr>
          <w:b/>
          <w:bCs/>
          <w:noProof w:val="0"/>
          <w:lang w:eastAsia="zh-CN"/>
        </w:rPr>
      </w:pPr>
    </w:p>
    <w:p w14:paraId="611F3D10" w14:textId="77777777" w:rsidR="000653DB" w:rsidRPr="000653DB" w:rsidRDefault="000653DB" w:rsidP="000653DB">
      <w:pPr>
        <w:suppressAutoHyphens/>
        <w:autoSpaceDE w:val="0"/>
        <w:jc w:val="both"/>
        <w:rPr>
          <w:b/>
          <w:bCs/>
          <w:noProof w:val="0"/>
          <w:lang w:eastAsia="zh-CN"/>
        </w:rPr>
      </w:pPr>
    </w:p>
    <w:p w14:paraId="06767013" w14:textId="77777777" w:rsidR="000653DB" w:rsidRPr="000653DB" w:rsidRDefault="000653DB" w:rsidP="000653DB">
      <w:pPr>
        <w:suppressAutoHyphens/>
        <w:autoSpaceDE w:val="0"/>
        <w:spacing w:line="360" w:lineRule="auto"/>
        <w:jc w:val="both"/>
        <w:rPr>
          <w:noProof w:val="0"/>
          <w:lang w:eastAsia="zh-CN"/>
        </w:rPr>
      </w:pPr>
      <w:r w:rsidRPr="000653DB">
        <w:rPr>
          <w:b/>
          <w:bCs/>
          <w:noProof w:val="0"/>
          <w:lang w:eastAsia="zh-CN"/>
        </w:rPr>
        <w:tab/>
      </w:r>
      <w:r w:rsidRPr="000653DB">
        <w:rPr>
          <w:noProof w:val="0"/>
          <w:lang w:eastAsia="zh-CN"/>
        </w:rPr>
        <w:t xml:space="preserve">În urma evaluării candidatului ______________________________, înscris la concurs pentru ocuparea postului de __________________, poziția ____, Departamentul __________________, </w:t>
      </w:r>
      <w:r w:rsidRPr="000653DB">
        <w:rPr>
          <w:bCs/>
          <w:noProof w:val="0"/>
          <w:color w:val="000000"/>
          <w:lang w:eastAsia="zh-CN"/>
        </w:rPr>
        <w:t xml:space="preserve">Facultatea </w:t>
      </w:r>
      <w:r w:rsidRPr="000653DB">
        <w:rPr>
          <w:bCs/>
          <w:noProof w:val="0"/>
          <w:lang w:eastAsia="zh-CN"/>
        </w:rPr>
        <w:t>______________________________________, prin ierarhizarea rezultatelor candidaților</w:t>
      </w:r>
      <w:r w:rsidRPr="000653DB">
        <w:rPr>
          <w:noProof w:val="0"/>
          <w:lang w:eastAsia="zh-CN"/>
        </w:rPr>
        <w:t xml:space="preserve"> (dacă este cazul), acesta ocupă poziția ______ și propun  </w:t>
      </w:r>
      <w:r w:rsidRPr="000653DB">
        <w:rPr>
          <w:b/>
          <w:bCs/>
          <w:noProof w:val="0"/>
          <w:lang w:eastAsia="zh-CN"/>
        </w:rPr>
        <w:t xml:space="preserve">ocuparea / neocuparea  </w:t>
      </w:r>
      <w:r w:rsidRPr="000653DB">
        <w:rPr>
          <w:noProof w:val="0"/>
          <w:lang w:eastAsia="zh-CN"/>
        </w:rPr>
        <w:t>postului pentru care a candidat.</w:t>
      </w:r>
    </w:p>
    <w:p w14:paraId="08B6338A" w14:textId="77777777" w:rsidR="000653DB" w:rsidRDefault="000653DB" w:rsidP="000653DB">
      <w:pPr>
        <w:suppressAutoHyphens/>
        <w:autoSpaceDE w:val="0"/>
        <w:spacing w:line="360" w:lineRule="auto"/>
        <w:jc w:val="both"/>
        <w:rPr>
          <w:noProof w:val="0"/>
          <w:lang w:eastAsia="zh-CN"/>
        </w:rPr>
      </w:pPr>
    </w:p>
    <w:p w14:paraId="50E3F62B" w14:textId="77777777" w:rsidR="000653DB" w:rsidRDefault="000653DB" w:rsidP="000653DB">
      <w:pPr>
        <w:suppressAutoHyphens/>
        <w:autoSpaceDE w:val="0"/>
        <w:spacing w:line="360" w:lineRule="auto"/>
        <w:jc w:val="both"/>
        <w:rPr>
          <w:noProof w:val="0"/>
          <w:lang w:eastAsia="zh-CN"/>
        </w:rPr>
      </w:pPr>
    </w:p>
    <w:p w14:paraId="5467C2EF" w14:textId="77777777" w:rsidR="000653DB" w:rsidRPr="000653DB" w:rsidRDefault="000653DB" w:rsidP="000653DB">
      <w:pPr>
        <w:suppressAutoHyphens/>
        <w:autoSpaceDE w:val="0"/>
        <w:spacing w:line="360" w:lineRule="auto"/>
        <w:jc w:val="both"/>
        <w:rPr>
          <w:noProof w:val="0"/>
          <w:lang w:eastAsia="zh-CN"/>
        </w:rPr>
      </w:pPr>
    </w:p>
    <w:p w14:paraId="2BAE3992" w14:textId="77777777" w:rsidR="000653DB" w:rsidRPr="000653DB" w:rsidRDefault="000653DB" w:rsidP="000653DB">
      <w:pPr>
        <w:suppressAutoHyphens/>
        <w:autoSpaceDE w:val="0"/>
        <w:spacing w:line="360" w:lineRule="auto"/>
        <w:jc w:val="both"/>
        <w:rPr>
          <w:b/>
          <w:bCs/>
          <w:noProof w:val="0"/>
          <w:lang w:eastAsia="zh-CN"/>
        </w:rPr>
      </w:pPr>
      <w:r w:rsidRPr="000653DB">
        <w:rPr>
          <w:noProof w:val="0"/>
          <w:lang w:eastAsia="zh-CN"/>
        </w:rPr>
        <w:t>Data  _____________</w:t>
      </w:r>
      <w:r w:rsidRPr="000653DB">
        <w:rPr>
          <w:b/>
          <w:bCs/>
          <w:noProof w:val="0"/>
          <w:lang w:eastAsia="zh-CN"/>
        </w:rPr>
        <w:tab/>
      </w:r>
      <w:r w:rsidRPr="000653DB">
        <w:rPr>
          <w:b/>
          <w:bCs/>
          <w:noProof w:val="0"/>
          <w:lang w:eastAsia="zh-CN"/>
        </w:rPr>
        <w:tab/>
      </w:r>
      <w:r w:rsidRPr="000653DB">
        <w:rPr>
          <w:b/>
          <w:bCs/>
          <w:noProof w:val="0"/>
          <w:lang w:eastAsia="zh-CN"/>
        </w:rPr>
        <w:tab/>
      </w:r>
      <w:r w:rsidRPr="000653DB">
        <w:rPr>
          <w:b/>
          <w:bCs/>
          <w:noProof w:val="0"/>
          <w:lang w:eastAsia="zh-CN"/>
        </w:rPr>
        <w:tab/>
      </w:r>
      <w:r w:rsidRPr="000653DB">
        <w:rPr>
          <w:b/>
          <w:bCs/>
          <w:noProof w:val="0"/>
          <w:lang w:eastAsia="zh-CN"/>
        </w:rPr>
        <w:tab/>
      </w:r>
      <w:r w:rsidRPr="000653DB">
        <w:rPr>
          <w:b/>
          <w:bCs/>
          <w:noProof w:val="0"/>
          <w:lang w:eastAsia="zh-CN"/>
        </w:rPr>
        <w:tab/>
        <w:t>Membrul comisiei</w:t>
      </w:r>
    </w:p>
    <w:p w14:paraId="55E35B59" w14:textId="77777777" w:rsidR="000653DB" w:rsidRDefault="000653DB" w:rsidP="000653DB">
      <w:pPr>
        <w:suppressAutoHyphens/>
        <w:autoSpaceDE w:val="0"/>
        <w:spacing w:line="408" w:lineRule="auto"/>
        <w:jc w:val="both"/>
        <w:rPr>
          <w:noProof w:val="0"/>
          <w:lang w:eastAsia="zh-CN"/>
        </w:rPr>
      </w:pPr>
      <w:r w:rsidRPr="000653DB">
        <w:rPr>
          <w:b/>
          <w:bCs/>
          <w:noProof w:val="0"/>
          <w:lang w:eastAsia="zh-CN"/>
        </w:rPr>
        <w:tab/>
      </w:r>
      <w:r w:rsidRPr="000653DB">
        <w:rPr>
          <w:b/>
          <w:bCs/>
          <w:noProof w:val="0"/>
          <w:lang w:eastAsia="zh-CN"/>
        </w:rPr>
        <w:tab/>
      </w:r>
      <w:r w:rsidRPr="000653DB">
        <w:rPr>
          <w:b/>
          <w:bCs/>
          <w:noProof w:val="0"/>
          <w:lang w:eastAsia="zh-CN"/>
        </w:rPr>
        <w:tab/>
      </w:r>
      <w:r w:rsidRPr="000653DB">
        <w:rPr>
          <w:b/>
          <w:bCs/>
          <w:noProof w:val="0"/>
          <w:lang w:eastAsia="zh-CN"/>
        </w:rPr>
        <w:tab/>
        <w:t xml:space="preserve">              </w:t>
      </w:r>
      <w:r w:rsidRPr="000653DB">
        <w:rPr>
          <w:b/>
          <w:bCs/>
          <w:noProof w:val="0"/>
          <w:lang w:eastAsia="zh-CN"/>
        </w:rPr>
        <w:tab/>
      </w:r>
      <w:r w:rsidRPr="000653DB">
        <w:rPr>
          <w:b/>
          <w:bCs/>
          <w:noProof w:val="0"/>
          <w:lang w:eastAsia="zh-CN"/>
        </w:rPr>
        <w:tab/>
      </w:r>
      <w:r w:rsidRPr="000653DB">
        <w:rPr>
          <w:noProof w:val="0"/>
          <w:lang w:eastAsia="zh-CN"/>
        </w:rPr>
        <w:t>___________________________</w:t>
      </w:r>
    </w:p>
    <w:p w14:paraId="0E343FD9" w14:textId="77777777" w:rsidR="00E76058" w:rsidRDefault="00E72E64" w:rsidP="00E72E64">
      <w:pPr>
        <w:suppressAutoHyphens/>
        <w:autoSpaceDE w:val="0"/>
        <w:spacing w:line="408" w:lineRule="auto"/>
        <w:jc w:val="both"/>
        <w:rPr>
          <w:b/>
          <w:bCs/>
          <w:i/>
          <w:iCs/>
        </w:rPr>
      </w:pPr>
      <w:r>
        <w:rPr>
          <w:noProof w:val="0"/>
          <w:lang w:eastAsia="zh-CN"/>
        </w:rPr>
        <w:br w:type="page"/>
      </w:r>
      <w:r w:rsidR="000653DB" w:rsidRPr="00921C6E">
        <w:rPr>
          <w:b/>
          <w:bCs/>
        </w:rPr>
        <w:lastRenderedPageBreak/>
        <w:t>UNIVERSITATEA DIN ORADEA</w:t>
      </w:r>
      <w:r w:rsidR="000653DB" w:rsidRPr="00921C6E">
        <w:rPr>
          <w:b/>
          <w:bCs/>
        </w:rPr>
        <w:tab/>
      </w:r>
      <w:r w:rsidR="000653DB" w:rsidRPr="00921C6E">
        <w:rPr>
          <w:b/>
          <w:bCs/>
        </w:rPr>
        <w:tab/>
      </w:r>
      <w:r w:rsidR="00E76058">
        <w:rPr>
          <w:b/>
          <w:bCs/>
        </w:rPr>
        <w:tab/>
      </w:r>
      <w:r w:rsidR="00E76058">
        <w:rPr>
          <w:b/>
          <w:bCs/>
        </w:rPr>
        <w:tab/>
      </w:r>
      <w:r w:rsidR="00E76058">
        <w:rPr>
          <w:b/>
          <w:bCs/>
        </w:rPr>
        <w:tab/>
      </w:r>
      <w:r w:rsidR="00E76058">
        <w:rPr>
          <w:b/>
          <w:bCs/>
        </w:rPr>
        <w:tab/>
      </w:r>
      <w:r w:rsidR="00E76058">
        <w:rPr>
          <w:b/>
          <w:bCs/>
        </w:rPr>
        <w:tab/>
        <w:t xml:space="preserve"> </w:t>
      </w:r>
      <w:r w:rsidR="000653DB" w:rsidRPr="00921C6E">
        <w:rPr>
          <w:b/>
          <w:bCs/>
          <w:i/>
          <w:iCs/>
        </w:rPr>
        <w:t xml:space="preserve">Anexa nr. </w:t>
      </w:r>
      <w:r w:rsidR="000653DB">
        <w:rPr>
          <w:b/>
          <w:bCs/>
          <w:i/>
          <w:iCs/>
        </w:rPr>
        <w:t>4</w:t>
      </w:r>
      <w:r w:rsidR="000653DB" w:rsidRPr="00921C6E">
        <w:rPr>
          <w:b/>
          <w:bCs/>
          <w:i/>
          <w:iCs/>
        </w:rPr>
        <w:t xml:space="preserve"> </w:t>
      </w:r>
    </w:p>
    <w:p w14:paraId="05822B7F" w14:textId="77777777" w:rsidR="00E76058" w:rsidRDefault="00E76058" w:rsidP="000653DB">
      <w:pPr>
        <w:rPr>
          <w:b/>
          <w:bCs/>
          <w:i/>
          <w:iCs/>
        </w:rPr>
      </w:pPr>
      <w:r>
        <w:rPr>
          <w:b/>
          <w:bCs/>
          <w:i/>
          <w:iCs/>
        </w:rPr>
        <w:t xml:space="preserve">                                  </w:t>
      </w:r>
      <w:r>
        <w:rPr>
          <w:b/>
          <w:bCs/>
          <w:i/>
          <w:iCs/>
        </w:rPr>
        <w:tab/>
      </w:r>
      <w:r>
        <w:rPr>
          <w:b/>
          <w:bCs/>
          <w:i/>
          <w:iCs/>
        </w:rPr>
        <w:tab/>
      </w:r>
      <w:r>
        <w:rPr>
          <w:b/>
          <w:bCs/>
          <w:i/>
          <w:iCs/>
        </w:rPr>
        <w:tab/>
      </w:r>
      <w:r>
        <w:rPr>
          <w:b/>
          <w:bCs/>
          <w:i/>
          <w:iCs/>
        </w:rPr>
        <w:tab/>
      </w:r>
      <w:r>
        <w:rPr>
          <w:b/>
          <w:bCs/>
          <w:i/>
          <w:iCs/>
        </w:rPr>
        <w:tab/>
        <w:t xml:space="preserve">        </w:t>
      </w:r>
      <w:r w:rsidR="000653DB" w:rsidRPr="00921C6E">
        <w:rPr>
          <w:b/>
          <w:bCs/>
          <w:i/>
          <w:iCs/>
        </w:rPr>
        <w:t>la Metodologia de concurs</w:t>
      </w:r>
      <w:r>
        <w:rPr>
          <w:b/>
          <w:bCs/>
          <w:i/>
          <w:iCs/>
        </w:rPr>
        <w:t xml:space="preserve"> </w:t>
      </w:r>
      <w:r w:rsidR="000653DB" w:rsidRPr="00921C6E">
        <w:rPr>
          <w:b/>
          <w:bCs/>
          <w:i/>
          <w:iCs/>
        </w:rPr>
        <w:t xml:space="preserve">pentru ocuparea </w:t>
      </w:r>
    </w:p>
    <w:p w14:paraId="6DCB5B6F" w14:textId="77777777" w:rsidR="000653DB" w:rsidRPr="00921C6E" w:rsidRDefault="000653DB" w:rsidP="00E76058">
      <w:pPr>
        <w:ind w:left="5664" w:firstLine="708"/>
        <w:rPr>
          <w:b/>
          <w:bCs/>
          <w:i/>
          <w:iCs/>
        </w:rPr>
      </w:pPr>
      <w:r w:rsidRPr="00921C6E">
        <w:rPr>
          <w:b/>
          <w:bCs/>
          <w:i/>
          <w:iCs/>
        </w:rPr>
        <w:t>posturilor didactice și de cercetare</w:t>
      </w:r>
    </w:p>
    <w:p w14:paraId="2D7FA949" w14:textId="77777777" w:rsidR="000653DB" w:rsidRPr="00921C6E" w:rsidRDefault="000653DB" w:rsidP="000653DB">
      <w:pPr>
        <w:autoSpaceDE w:val="0"/>
        <w:spacing w:line="360" w:lineRule="auto"/>
        <w:jc w:val="both"/>
        <w:rPr>
          <w:b/>
          <w:bCs/>
          <w:i/>
          <w:iCs/>
          <w:sz w:val="12"/>
          <w:szCs w:val="12"/>
        </w:rPr>
      </w:pPr>
      <w:r w:rsidRPr="00921C6E">
        <w:rPr>
          <w:b/>
          <w:bCs/>
          <w:i/>
          <w:iCs/>
          <w:sz w:val="12"/>
          <w:szCs w:val="12"/>
        </w:rPr>
        <w:tab/>
      </w:r>
    </w:p>
    <w:p w14:paraId="158E2805" w14:textId="77777777" w:rsidR="000653DB" w:rsidRPr="00921C6E" w:rsidRDefault="000653DB" w:rsidP="000653DB">
      <w:pPr>
        <w:autoSpaceDE w:val="0"/>
        <w:spacing w:line="360" w:lineRule="auto"/>
        <w:jc w:val="both"/>
        <w:rPr>
          <w:sz w:val="12"/>
          <w:szCs w:val="12"/>
        </w:rPr>
      </w:pPr>
    </w:p>
    <w:p w14:paraId="09A1FAC5" w14:textId="77777777" w:rsidR="000653DB" w:rsidRPr="00921C6E" w:rsidRDefault="000653DB" w:rsidP="000653DB">
      <w:pPr>
        <w:autoSpaceDE w:val="0"/>
        <w:spacing w:line="360" w:lineRule="auto"/>
        <w:jc w:val="both"/>
        <w:rPr>
          <w:sz w:val="12"/>
          <w:szCs w:val="12"/>
        </w:rPr>
      </w:pPr>
    </w:p>
    <w:p w14:paraId="261E1ED3" w14:textId="77777777" w:rsidR="000653DB" w:rsidRPr="00921C6E" w:rsidRDefault="000653DB" w:rsidP="000653DB">
      <w:pPr>
        <w:autoSpaceDE w:val="0"/>
        <w:spacing w:line="200" w:lineRule="atLeast"/>
        <w:jc w:val="center"/>
        <w:rPr>
          <w:b/>
          <w:bCs/>
        </w:rPr>
      </w:pPr>
      <w:r w:rsidRPr="00921C6E">
        <w:rPr>
          <w:b/>
          <w:bCs/>
        </w:rPr>
        <w:t>REFERAT DE APRECIERE</w:t>
      </w:r>
    </w:p>
    <w:p w14:paraId="6C915486" w14:textId="77777777" w:rsidR="000653DB" w:rsidRDefault="000653DB" w:rsidP="000653DB">
      <w:pPr>
        <w:autoSpaceDE w:val="0"/>
        <w:spacing w:line="200" w:lineRule="atLeast"/>
        <w:jc w:val="center"/>
        <w:rPr>
          <w:b/>
          <w:bCs/>
        </w:rPr>
      </w:pPr>
      <w:r w:rsidRPr="00921C6E">
        <w:rPr>
          <w:b/>
          <w:bCs/>
        </w:rPr>
        <w:t xml:space="preserve">a candidatului pentru ocuparea postului de </w:t>
      </w:r>
      <w:r>
        <w:rPr>
          <w:b/>
          <w:bCs/>
        </w:rPr>
        <w:t>ASISTENT UNIVERSITAR</w:t>
      </w:r>
      <w:r w:rsidRPr="00921C6E">
        <w:rPr>
          <w:b/>
          <w:bCs/>
        </w:rPr>
        <w:t xml:space="preserve"> </w:t>
      </w:r>
    </w:p>
    <w:p w14:paraId="1E648AA6" w14:textId="77777777" w:rsidR="000653DB" w:rsidRPr="00921C6E" w:rsidRDefault="000653DB" w:rsidP="000653DB">
      <w:pPr>
        <w:autoSpaceDE w:val="0"/>
        <w:spacing w:line="200" w:lineRule="atLeast"/>
        <w:jc w:val="center"/>
        <w:rPr>
          <w:b/>
          <w:bCs/>
        </w:rPr>
      </w:pPr>
      <w:r w:rsidRPr="00921C6E">
        <w:rPr>
          <w:b/>
          <w:bCs/>
        </w:rPr>
        <w:t>INGINERIE CIVILĂ</w:t>
      </w:r>
    </w:p>
    <w:p w14:paraId="1227C06C" w14:textId="77777777" w:rsidR="000653DB" w:rsidRPr="00921C6E" w:rsidRDefault="000653DB" w:rsidP="000653DB">
      <w:pPr>
        <w:autoSpaceDE w:val="0"/>
        <w:spacing w:line="360" w:lineRule="auto"/>
        <w:jc w:val="both"/>
      </w:pPr>
    </w:p>
    <w:p w14:paraId="1A0DB8F7" w14:textId="77777777" w:rsidR="000653DB" w:rsidRPr="00921C6E" w:rsidRDefault="000653DB" w:rsidP="000653DB">
      <w:pPr>
        <w:autoSpaceDE w:val="0"/>
        <w:spacing w:line="360" w:lineRule="auto"/>
        <w:jc w:val="both"/>
        <w:rPr>
          <w:b/>
          <w:bCs/>
        </w:rPr>
      </w:pPr>
      <w:r w:rsidRPr="00921C6E">
        <w:rPr>
          <w:b/>
          <w:bCs/>
        </w:rPr>
        <w:t>DATE DESPRE CANDIDAT</w:t>
      </w:r>
    </w:p>
    <w:p w14:paraId="1B7DAB62" w14:textId="77777777" w:rsidR="000653DB" w:rsidRPr="00921C6E" w:rsidRDefault="000653DB" w:rsidP="000653DB">
      <w:pPr>
        <w:autoSpaceDE w:val="0"/>
        <w:spacing w:line="360" w:lineRule="auto"/>
        <w:jc w:val="both"/>
        <w:rPr>
          <w:sz w:val="12"/>
          <w:szCs w:val="12"/>
        </w:rPr>
      </w:pPr>
    </w:p>
    <w:p w14:paraId="3F24854D" w14:textId="77777777" w:rsidR="000653DB" w:rsidRPr="00921C6E" w:rsidRDefault="000653DB" w:rsidP="000653DB">
      <w:pPr>
        <w:autoSpaceDE w:val="0"/>
        <w:spacing w:line="360" w:lineRule="auto"/>
        <w:jc w:val="both"/>
      </w:pPr>
      <w:r w:rsidRPr="00921C6E">
        <w:t>NUME_____________________________PRENUME_______________________________ CNP______________________________Postul pentru care candidează_________________ Poziția____________Disciplina_________________________________________________ Departamentul_______________________________________________________________ Facultatea__________________________________________________________________.</w:t>
      </w:r>
    </w:p>
    <w:p w14:paraId="771AA560" w14:textId="77777777" w:rsidR="000653DB" w:rsidRPr="00921C6E" w:rsidRDefault="000653DB" w:rsidP="000653DB">
      <w:pPr>
        <w:autoSpaceDE w:val="0"/>
        <w:spacing w:line="360" w:lineRule="auto"/>
        <w:jc w:val="both"/>
        <w:rPr>
          <w:sz w:val="12"/>
          <w:szCs w:val="12"/>
        </w:rPr>
      </w:pPr>
    </w:p>
    <w:p w14:paraId="54473BE0" w14:textId="77777777" w:rsidR="000653DB" w:rsidRPr="00921C6E" w:rsidRDefault="000653DB" w:rsidP="000653DB">
      <w:pPr>
        <w:autoSpaceDE w:val="0"/>
        <w:spacing w:line="360" w:lineRule="auto"/>
        <w:jc w:val="both"/>
        <w:rPr>
          <w:sz w:val="12"/>
          <w:szCs w:val="12"/>
        </w:rPr>
      </w:pPr>
    </w:p>
    <w:p w14:paraId="4BD0DEB6" w14:textId="77777777" w:rsidR="000653DB" w:rsidRDefault="000653DB" w:rsidP="000653DB">
      <w:pPr>
        <w:numPr>
          <w:ilvl w:val="2"/>
          <w:numId w:val="14"/>
        </w:numPr>
        <w:suppressAutoHyphens/>
        <w:autoSpaceDE w:val="0"/>
        <w:spacing w:line="360" w:lineRule="auto"/>
        <w:jc w:val="center"/>
        <w:rPr>
          <w:b/>
          <w:bCs/>
        </w:rPr>
      </w:pPr>
      <w:r w:rsidRPr="00921C6E">
        <w:rPr>
          <w:b/>
          <w:bCs/>
        </w:rPr>
        <w:t>I. EVALUAREA  ACTIVITĂȚII  DIDACTICE  ȘI  ȘTIINȚIFICE</w:t>
      </w:r>
    </w:p>
    <w:p w14:paraId="26FCB9E5" w14:textId="77777777" w:rsidR="000653DB" w:rsidRDefault="000653DB" w:rsidP="000653DB">
      <w:pPr>
        <w:numPr>
          <w:ilvl w:val="2"/>
          <w:numId w:val="14"/>
        </w:numPr>
        <w:suppressAutoHyphens/>
        <w:autoSpaceDE w:val="0"/>
        <w:spacing w:line="360" w:lineRule="auto"/>
        <w:jc w:val="center"/>
        <w:rPr>
          <w:b/>
          <w:bCs/>
        </w:rPr>
      </w:pPr>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632"/>
        <w:gridCol w:w="2638"/>
        <w:gridCol w:w="1812"/>
        <w:gridCol w:w="1519"/>
        <w:gridCol w:w="40"/>
        <w:gridCol w:w="1291"/>
        <w:gridCol w:w="986"/>
      </w:tblGrid>
      <w:tr w:rsidR="000653DB" w:rsidRPr="00921C6E" w14:paraId="64CA760E" w14:textId="77777777" w:rsidTr="00DC170A">
        <w:trPr>
          <w:trHeight w:val="555"/>
          <w:jc w:val="center"/>
        </w:trPr>
        <w:tc>
          <w:tcPr>
            <w:tcW w:w="3270" w:type="dxa"/>
            <w:gridSpan w:val="2"/>
            <w:vAlign w:val="center"/>
          </w:tcPr>
          <w:p w14:paraId="48744E7F" w14:textId="77777777" w:rsidR="000653DB" w:rsidRPr="008E2073" w:rsidRDefault="000653DB" w:rsidP="00D04848">
            <w:pPr>
              <w:jc w:val="center"/>
              <w:rPr>
                <w:b/>
                <w:bCs/>
                <w:noProof w:val="0"/>
                <w:sz w:val="18"/>
                <w:szCs w:val="18"/>
                <w:lang w:eastAsia="ro-RO"/>
              </w:rPr>
            </w:pPr>
            <w:r w:rsidRPr="008E2073">
              <w:rPr>
                <w:b/>
                <w:bCs/>
                <w:noProof w:val="0"/>
                <w:sz w:val="18"/>
                <w:szCs w:val="18"/>
                <w:lang w:eastAsia="ro-RO"/>
              </w:rPr>
              <w:t xml:space="preserve">Tipul </w:t>
            </w:r>
            <w:proofErr w:type="spellStart"/>
            <w:r w:rsidRPr="008E2073">
              <w:rPr>
                <w:b/>
                <w:bCs/>
                <w:noProof w:val="0"/>
                <w:sz w:val="18"/>
                <w:szCs w:val="18"/>
                <w:lang w:eastAsia="ro-RO"/>
              </w:rPr>
              <w:t>activităţilor</w:t>
            </w:r>
            <w:proofErr w:type="spellEnd"/>
            <w:r w:rsidRPr="008E2073">
              <w:rPr>
                <w:b/>
                <w:bCs/>
                <w:noProof w:val="0"/>
                <w:sz w:val="18"/>
                <w:szCs w:val="18"/>
                <w:lang w:eastAsia="ro-RO"/>
              </w:rPr>
              <w:t xml:space="preserve"> </w:t>
            </w:r>
          </w:p>
        </w:tc>
        <w:tc>
          <w:tcPr>
            <w:tcW w:w="1812" w:type="dxa"/>
            <w:vAlign w:val="center"/>
          </w:tcPr>
          <w:p w14:paraId="30F442D7" w14:textId="77777777" w:rsidR="000653DB" w:rsidRPr="008E2073" w:rsidRDefault="000653DB" w:rsidP="00D04848">
            <w:pPr>
              <w:jc w:val="center"/>
              <w:rPr>
                <w:b/>
                <w:bCs/>
                <w:noProof w:val="0"/>
                <w:sz w:val="18"/>
                <w:szCs w:val="18"/>
                <w:lang w:eastAsia="ro-RO"/>
              </w:rPr>
            </w:pPr>
            <w:r w:rsidRPr="008E2073">
              <w:rPr>
                <w:b/>
                <w:bCs/>
                <w:noProof w:val="0"/>
                <w:sz w:val="18"/>
                <w:szCs w:val="18"/>
                <w:lang w:eastAsia="ro-RO"/>
              </w:rPr>
              <w:t xml:space="preserve">Categorii si </w:t>
            </w:r>
            <w:proofErr w:type="spellStart"/>
            <w:r w:rsidRPr="008E2073">
              <w:rPr>
                <w:b/>
                <w:bCs/>
                <w:noProof w:val="0"/>
                <w:sz w:val="18"/>
                <w:szCs w:val="18"/>
                <w:lang w:eastAsia="ro-RO"/>
              </w:rPr>
              <w:t>restricţii</w:t>
            </w:r>
            <w:proofErr w:type="spellEnd"/>
            <w:r w:rsidRPr="008E2073">
              <w:rPr>
                <w:b/>
                <w:bCs/>
                <w:noProof w:val="0"/>
                <w:sz w:val="18"/>
                <w:szCs w:val="18"/>
                <w:lang w:eastAsia="ro-RO"/>
              </w:rPr>
              <w:t xml:space="preserve"> </w:t>
            </w:r>
          </w:p>
        </w:tc>
        <w:tc>
          <w:tcPr>
            <w:tcW w:w="1559" w:type="dxa"/>
            <w:gridSpan w:val="2"/>
            <w:vAlign w:val="center"/>
          </w:tcPr>
          <w:p w14:paraId="25B510BE" w14:textId="77777777" w:rsidR="000653DB" w:rsidRPr="008E2073" w:rsidRDefault="000653DB" w:rsidP="00D04848">
            <w:pPr>
              <w:jc w:val="center"/>
              <w:rPr>
                <w:b/>
                <w:bCs/>
                <w:noProof w:val="0"/>
                <w:sz w:val="18"/>
                <w:szCs w:val="18"/>
                <w:lang w:eastAsia="ro-RO"/>
              </w:rPr>
            </w:pPr>
            <w:r w:rsidRPr="008E2073">
              <w:rPr>
                <w:b/>
                <w:bCs/>
                <w:noProof w:val="0"/>
                <w:sz w:val="18"/>
                <w:szCs w:val="18"/>
                <w:lang w:eastAsia="ro-RO"/>
              </w:rPr>
              <w:t xml:space="preserve">Subcategorii/ </w:t>
            </w:r>
            <w:proofErr w:type="spellStart"/>
            <w:r w:rsidRPr="008E2073">
              <w:rPr>
                <w:b/>
                <w:bCs/>
                <w:noProof w:val="0"/>
                <w:sz w:val="18"/>
                <w:szCs w:val="18"/>
                <w:lang w:eastAsia="ro-RO"/>
              </w:rPr>
              <w:t>Activităţi</w:t>
            </w:r>
            <w:proofErr w:type="spellEnd"/>
            <w:r w:rsidRPr="008E2073">
              <w:rPr>
                <w:b/>
                <w:bCs/>
                <w:noProof w:val="0"/>
                <w:sz w:val="18"/>
                <w:szCs w:val="18"/>
                <w:lang w:eastAsia="ro-RO"/>
              </w:rPr>
              <w:t xml:space="preserve"> </w:t>
            </w:r>
          </w:p>
        </w:tc>
        <w:tc>
          <w:tcPr>
            <w:tcW w:w="1291" w:type="dxa"/>
            <w:vAlign w:val="center"/>
          </w:tcPr>
          <w:p w14:paraId="2E500C4F" w14:textId="77777777" w:rsidR="000653DB" w:rsidRPr="008E2073" w:rsidRDefault="000653DB" w:rsidP="00D04848">
            <w:pPr>
              <w:jc w:val="center"/>
              <w:rPr>
                <w:b/>
                <w:bCs/>
                <w:noProof w:val="0"/>
                <w:sz w:val="18"/>
                <w:szCs w:val="18"/>
                <w:lang w:eastAsia="ro-RO"/>
              </w:rPr>
            </w:pPr>
            <w:r w:rsidRPr="008E2073">
              <w:rPr>
                <w:b/>
                <w:bCs/>
                <w:noProof w:val="0"/>
                <w:sz w:val="18"/>
                <w:szCs w:val="18"/>
                <w:lang w:eastAsia="ro-RO"/>
              </w:rPr>
              <w:t>Indicatori/</w:t>
            </w:r>
          </w:p>
          <w:p w14:paraId="4FF510E2" w14:textId="77777777" w:rsidR="000653DB" w:rsidRPr="008E2073" w:rsidRDefault="000653DB" w:rsidP="00D04848">
            <w:pPr>
              <w:jc w:val="center"/>
              <w:rPr>
                <w:b/>
                <w:bCs/>
                <w:noProof w:val="0"/>
                <w:sz w:val="18"/>
                <w:szCs w:val="18"/>
                <w:lang w:eastAsia="ro-RO"/>
              </w:rPr>
            </w:pPr>
            <w:r w:rsidRPr="008E2073">
              <w:rPr>
                <w:b/>
                <w:bCs/>
                <w:noProof w:val="0"/>
                <w:sz w:val="18"/>
                <w:szCs w:val="18"/>
                <w:lang w:eastAsia="ro-RO"/>
              </w:rPr>
              <w:t>Punctaj</w:t>
            </w:r>
          </w:p>
        </w:tc>
        <w:tc>
          <w:tcPr>
            <w:tcW w:w="986" w:type="dxa"/>
            <w:vAlign w:val="center"/>
          </w:tcPr>
          <w:p w14:paraId="0795944F" w14:textId="77777777" w:rsidR="000653DB" w:rsidRPr="00921C6E" w:rsidRDefault="000653DB" w:rsidP="00D04848">
            <w:pPr>
              <w:suppressLineNumbers/>
              <w:suppressAutoHyphens/>
              <w:snapToGrid w:val="0"/>
              <w:spacing w:line="200" w:lineRule="atLeast"/>
              <w:jc w:val="center"/>
              <w:rPr>
                <w:b/>
                <w:bCs/>
                <w:noProof w:val="0"/>
                <w:sz w:val="16"/>
                <w:szCs w:val="16"/>
                <w:lang w:eastAsia="ar-SA"/>
              </w:rPr>
            </w:pPr>
            <w:r w:rsidRPr="00921C6E">
              <w:rPr>
                <w:b/>
                <w:bCs/>
                <w:noProof w:val="0"/>
                <w:sz w:val="16"/>
                <w:szCs w:val="16"/>
                <w:lang w:eastAsia="ar-SA"/>
              </w:rPr>
              <w:t>Autoevaluare</w:t>
            </w:r>
          </w:p>
          <w:p w14:paraId="106744E3" w14:textId="77777777" w:rsidR="000653DB" w:rsidRPr="00921C6E" w:rsidRDefault="000653DB" w:rsidP="00D04848">
            <w:pPr>
              <w:suppressLineNumbers/>
              <w:suppressAutoHyphens/>
              <w:spacing w:line="200" w:lineRule="atLeast"/>
              <w:jc w:val="center"/>
              <w:rPr>
                <w:b/>
                <w:bCs/>
                <w:noProof w:val="0"/>
                <w:sz w:val="16"/>
                <w:szCs w:val="16"/>
                <w:lang w:eastAsia="ar-SA"/>
              </w:rPr>
            </w:pPr>
            <w:r w:rsidRPr="00921C6E">
              <w:rPr>
                <w:b/>
                <w:bCs/>
                <w:noProof w:val="0"/>
                <w:sz w:val="16"/>
                <w:szCs w:val="16"/>
                <w:lang w:eastAsia="ar-SA"/>
              </w:rPr>
              <w:t>(Total = Nr. x punctaj unitar)</w:t>
            </w:r>
          </w:p>
        </w:tc>
      </w:tr>
      <w:tr w:rsidR="000653DB" w:rsidRPr="00921C6E" w14:paraId="4F651156" w14:textId="77777777" w:rsidTr="00D04848">
        <w:trPr>
          <w:trHeight w:val="345"/>
          <w:jc w:val="center"/>
        </w:trPr>
        <w:tc>
          <w:tcPr>
            <w:tcW w:w="8918" w:type="dxa"/>
            <w:gridSpan w:val="7"/>
            <w:vAlign w:val="center"/>
          </w:tcPr>
          <w:p w14:paraId="461FDCC3" w14:textId="77777777" w:rsidR="000653DB" w:rsidRPr="008E2073" w:rsidRDefault="000653DB" w:rsidP="000653DB">
            <w:pPr>
              <w:numPr>
                <w:ilvl w:val="0"/>
                <w:numId w:val="64"/>
              </w:numPr>
              <w:rPr>
                <w:b/>
                <w:bCs/>
                <w:noProof w:val="0"/>
                <w:sz w:val="18"/>
                <w:szCs w:val="18"/>
                <w:lang w:eastAsia="ro-RO"/>
              </w:rPr>
            </w:pPr>
            <w:r w:rsidRPr="008E2073">
              <w:rPr>
                <w:b/>
                <w:bCs/>
                <w:noProof w:val="0"/>
                <w:sz w:val="18"/>
                <w:szCs w:val="18"/>
                <w:lang w:eastAsia="ro-RO"/>
              </w:rPr>
              <w:t>Activitate didactica si profesionala (A1)</w:t>
            </w:r>
          </w:p>
        </w:tc>
      </w:tr>
      <w:tr w:rsidR="000653DB" w:rsidRPr="00921C6E" w14:paraId="4C51A445" w14:textId="77777777" w:rsidTr="00DC170A">
        <w:trPr>
          <w:trHeight w:val="520"/>
          <w:jc w:val="center"/>
        </w:trPr>
        <w:tc>
          <w:tcPr>
            <w:tcW w:w="632" w:type="dxa"/>
            <w:vAlign w:val="center"/>
          </w:tcPr>
          <w:p w14:paraId="7356EAAE" w14:textId="77777777" w:rsidR="000653DB" w:rsidRPr="00921C6E" w:rsidRDefault="000653DB" w:rsidP="00D04848">
            <w:pPr>
              <w:jc w:val="center"/>
              <w:rPr>
                <w:noProof w:val="0"/>
                <w:sz w:val="18"/>
                <w:szCs w:val="18"/>
                <w:lang w:eastAsia="ro-RO"/>
              </w:rPr>
            </w:pPr>
          </w:p>
        </w:tc>
        <w:tc>
          <w:tcPr>
            <w:tcW w:w="2638" w:type="dxa"/>
            <w:vAlign w:val="center"/>
          </w:tcPr>
          <w:p w14:paraId="6875F844" w14:textId="77777777" w:rsidR="000653DB" w:rsidRPr="00921C6E" w:rsidRDefault="000653DB" w:rsidP="00D04848">
            <w:pPr>
              <w:rPr>
                <w:noProof w:val="0"/>
                <w:sz w:val="18"/>
                <w:szCs w:val="18"/>
                <w:lang w:eastAsia="ro-RO"/>
              </w:rPr>
            </w:pPr>
            <w:r>
              <w:rPr>
                <w:noProof w:val="0"/>
                <w:sz w:val="18"/>
                <w:szCs w:val="18"/>
                <w:lang w:eastAsia="ro-RO"/>
              </w:rPr>
              <w:t xml:space="preserve">1.1. Deținerea titlului de doctor în </w:t>
            </w:r>
            <w:r w:rsidRPr="00861C76">
              <w:rPr>
                <w:noProof w:val="0"/>
                <w:sz w:val="18"/>
                <w:szCs w:val="18"/>
                <w:lang w:eastAsia="ro-RO"/>
              </w:rPr>
              <w:t>domeniul postului scos la concurs sau în domenii apropiate</w:t>
            </w:r>
          </w:p>
        </w:tc>
        <w:tc>
          <w:tcPr>
            <w:tcW w:w="1812" w:type="dxa"/>
            <w:vAlign w:val="center"/>
          </w:tcPr>
          <w:p w14:paraId="10C227A4" w14:textId="77777777" w:rsidR="000653DB" w:rsidRPr="00921C6E" w:rsidRDefault="000653DB" w:rsidP="00D04848">
            <w:pPr>
              <w:jc w:val="center"/>
              <w:rPr>
                <w:noProof w:val="0"/>
                <w:sz w:val="18"/>
                <w:szCs w:val="18"/>
                <w:lang w:eastAsia="ro-RO"/>
              </w:rPr>
            </w:pPr>
            <w:r w:rsidRPr="00BD4C0B">
              <w:rPr>
                <w:noProof w:val="0"/>
                <w:sz w:val="18"/>
                <w:szCs w:val="18"/>
                <w:lang w:eastAsia="ro-RO"/>
              </w:rPr>
              <w:t>neobligatoriu</w:t>
            </w:r>
          </w:p>
        </w:tc>
        <w:tc>
          <w:tcPr>
            <w:tcW w:w="1559" w:type="dxa"/>
            <w:gridSpan w:val="2"/>
          </w:tcPr>
          <w:p w14:paraId="03777761" w14:textId="77777777" w:rsidR="000653DB" w:rsidRPr="00921C6E" w:rsidRDefault="000653DB" w:rsidP="00D04848">
            <w:pPr>
              <w:rPr>
                <w:noProof w:val="0"/>
                <w:sz w:val="18"/>
                <w:szCs w:val="18"/>
                <w:lang w:eastAsia="ro-RO"/>
              </w:rPr>
            </w:pPr>
          </w:p>
        </w:tc>
        <w:tc>
          <w:tcPr>
            <w:tcW w:w="1291" w:type="dxa"/>
            <w:vAlign w:val="center"/>
          </w:tcPr>
          <w:p w14:paraId="192B6B94" w14:textId="77777777" w:rsidR="000653DB" w:rsidRPr="00921C6E" w:rsidRDefault="000653DB" w:rsidP="00D04848">
            <w:pPr>
              <w:jc w:val="center"/>
              <w:rPr>
                <w:noProof w:val="0"/>
                <w:sz w:val="18"/>
                <w:szCs w:val="18"/>
                <w:lang w:eastAsia="ro-RO"/>
              </w:rPr>
            </w:pPr>
            <w:r>
              <w:rPr>
                <w:noProof w:val="0"/>
                <w:sz w:val="18"/>
                <w:szCs w:val="18"/>
                <w:lang w:eastAsia="ro-RO"/>
              </w:rPr>
              <w:t>50</w:t>
            </w:r>
          </w:p>
        </w:tc>
        <w:tc>
          <w:tcPr>
            <w:tcW w:w="986" w:type="dxa"/>
          </w:tcPr>
          <w:p w14:paraId="31CACE1B" w14:textId="77777777" w:rsidR="000653DB" w:rsidRPr="00921C6E" w:rsidRDefault="000653DB" w:rsidP="00D04848">
            <w:pPr>
              <w:rPr>
                <w:noProof w:val="0"/>
                <w:sz w:val="18"/>
                <w:szCs w:val="18"/>
                <w:lang w:eastAsia="ro-RO"/>
              </w:rPr>
            </w:pPr>
          </w:p>
        </w:tc>
      </w:tr>
      <w:tr w:rsidR="000653DB" w:rsidRPr="00921C6E" w14:paraId="1B2FD6A8" w14:textId="77777777" w:rsidTr="00DC170A">
        <w:trPr>
          <w:trHeight w:val="351"/>
          <w:jc w:val="center"/>
        </w:trPr>
        <w:tc>
          <w:tcPr>
            <w:tcW w:w="7932" w:type="dxa"/>
            <w:gridSpan w:val="6"/>
            <w:vAlign w:val="center"/>
          </w:tcPr>
          <w:p w14:paraId="7317C953" w14:textId="77777777" w:rsidR="000653DB" w:rsidRPr="00921C6E" w:rsidRDefault="000653DB" w:rsidP="00D04848">
            <w:pPr>
              <w:ind w:left="720"/>
              <w:rPr>
                <w:noProof w:val="0"/>
                <w:sz w:val="18"/>
                <w:szCs w:val="18"/>
                <w:lang w:eastAsia="ro-RO"/>
              </w:rPr>
            </w:pPr>
            <w:r w:rsidRPr="00921C6E">
              <w:rPr>
                <w:b/>
                <w:bCs/>
                <w:sz w:val="20"/>
                <w:szCs w:val="20"/>
                <w:lang w:eastAsia="ro-RO"/>
              </w:rPr>
              <w:t>TOTAL  ACTIVITATEA  DIDACTICĂ  ȘI  PROFESIONALĂ  (A1)</w:t>
            </w:r>
          </w:p>
        </w:tc>
        <w:tc>
          <w:tcPr>
            <w:tcW w:w="986" w:type="dxa"/>
            <w:vAlign w:val="center"/>
          </w:tcPr>
          <w:p w14:paraId="72936252" w14:textId="77777777" w:rsidR="000653DB" w:rsidRPr="00921C6E" w:rsidRDefault="000653DB" w:rsidP="00D04848">
            <w:pPr>
              <w:rPr>
                <w:noProof w:val="0"/>
                <w:sz w:val="18"/>
                <w:szCs w:val="18"/>
                <w:lang w:eastAsia="ro-RO"/>
              </w:rPr>
            </w:pPr>
          </w:p>
        </w:tc>
      </w:tr>
      <w:tr w:rsidR="000653DB" w:rsidRPr="00921C6E" w14:paraId="6D5054A2" w14:textId="77777777" w:rsidTr="00D04848">
        <w:trPr>
          <w:trHeight w:val="351"/>
          <w:jc w:val="center"/>
        </w:trPr>
        <w:tc>
          <w:tcPr>
            <w:tcW w:w="8918" w:type="dxa"/>
            <w:gridSpan w:val="7"/>
            <w:vAlign w:val="center"/>
          </w:tcPr>
          <w:p w14:paraId="154AB00B" w14:textId="77777777" w:rsidR="000653DB" w:rsidRPr="00921C6E" w:rsidRDefault="000653DB" w:rsidP="000653DB">
            <w:pPr>
              <w:numPr>
                <w:ilvl w:val="0"/>
                <w:numId w:val="64"/>
              </w:numPr>
              <w:rPr>
                <w:b/>
                <w:noProof w:val="0"/>
                <w:sz w:val="20"/>
                <w:szCs w:val="20"/>
                <w:lang w:eastAsia="ro-RO"/>
              </w:rPr>
            </w:pPr>
            <w:r w:rsidRPr="00921C6E">
              <w:rPr>
                <w:b/>
                <w:noProof w:val="0"/>
                <w:sz w:val="20"/>
                <w:szCs w:val="20"/>
                <w:lang w:eastAsia="ro-RO"/>
              </w:rPr>
              <w:t>Activitate de cercetare (A2)</w:t>
            </w:r>
          </w:p>
        </w:tc>
      </w:tr>
      <w:tr w:rsidR="000653DB" w:rsidRPr="00921C6E" w14:paraId="39E53D97" w14:textId="77777777" w:rsidTr="00DC170A">
        <w:trPr>
          <w:trHeight w:val="1302"/>
          <w:jc w:val="center"/>
        </w:trPr>
        <w:tc>
          <w:tcPr>
            <w:tcW w:w="632" w:type="dxa"/>
            <w:vMerge w:val="restart"/>
            <w:tcBorders>
              <w:bottom w:val="single" w:sz="4" w:space="0" w:color="auto"/>
            </w:tcBorders>
            <w:vAlign w:val="center"/>
          </w:tcPr>
          <w:p w14:paraId="3DCBC55C" w14:textId="77777777" w:rsidR="000653DB" w:rsidRPr="00921C6E" w:rsidRDefault="000653DB" w:rsidP="00D04848">
            <w:pPr>
              <w:jc w:val="center"/>
              <w:rPr>
                <w:noProof w:val="0"/>
                <w:sz w:val="18"/>
                <w:szCs w:val="18"/>
                <w:lang w:eastAsia="ro-RO"/>
              </w:rPr>
            </w:pPr>
          </w:p>
        </w:tc>
        <w:tc>
          <w:tcPr>
            <w:tcW w:w="2638" w:type="dxa"/>
          </w:tcPr>
          <w:p w14:paraId="4D5F33A9" w14:textId="77777777" w:rsidR="000653DB" w:rsidRPr="00921C6E" w:rsidRDefault="000653DB" w:rsidP="00D04848">
            <w:pPr>
              <w:rPr>
                <w:noProof w:val="0"/>
                <w:sz w:val="18"/>
                <w:szCs w:val="18"/>
                <w:lang w:eastAsia="ro-RO"/>
              </w:rPr>
            </w:pPr>
            <w:r>
              <w:rPr>
                <w:noProof w:val="0"/>
                <w:sz w:val="18"/>
                <w:szCs w:val="18"/>
                <w:lang w:eastAsia="ro-RO"/>
              </w:rPr>
              <w:t xml:space="preserve">2.1. </w:t>
            </w:r>
            <w:r w:rsidRPr="00921C6E">
              <w:rPr>
                <w:noProof w:val="0"/>
                <w:sz w:val="18"/>
                <w:szCs w:val="18"/>
                <w:lang w:eastAsia="ro-RO"/>
              </w:rPr>
              <w:t>Articole în reviste</w:t>
            </w:r>
          </w:p>
          <w:p w14:paraId="584DC10C" w14:textId="77777777" w:rsidR="000653DB" w:rsidRPr="00921C6E" w:rsidRDefault="000653DB" w:rsidP="00D04848">
            <w:pPr>
              <w:rPr>
                <w:noProof w:val="0"/>
                <w:sz w:val="18"/>
                <w:szCs w:val="18"/>
                <w:lang w:eastAsia="ro-RO"/>
              </w:rPr>
            </w:pPr>
            <w:r w:rsidRPr="00921C6E">
              <w:rPr>
                <w:noProof w:val="0"/>
                <w:sz w:val="18"/>
                <w:szCs w:val="18"/>
                <w:lang w:eastAsia="ro-RO"/>
              </w:rPr>
              <w:t xml:space="preserve">cotate* II Thomson Reuters </w:t>
            </w:r>
            <w:proofErr w:type="spellStart"/>
            <w:r w:rsidRPr="00921C6E">
              <w:rPr>
                <w:noProof w:val="0"/>
                <w:sz w:val="18"/>
                <w:szCs w:val="18"/>
                <w:lang w:eastAsia="ro-RO"/>
              </w:rPr>
              <w:t>şi</w:t>
            </w:r>
            <w:proofErr w:type="spellEnd"/>
            <w:r w:rsidRPr="00921C6E">
              <w:rPr>
                <w:noProof w:val="0"/>
                <w:sz w:val="18"/>
                <w:szCs w:val="18"/>
                <w:lang w:eastAsia="ro-RO"/>
              </w:rPr>
              <w:t xml:space="preserve"> în volume indexate ISI </w:t>
            </w:r>
            <w:proofErr w:type="spellStart"/>
            <w:r w:rsidRPr="00921C6E">
              <w:rPr>
                <w:noProof w:val="0"/>
                <w:sz w:val="18"/>
                <w:szCs w:val="18"/>
                <w:lang w:eastAsia="ro-RO"/>
              </w:rPr>
              <w:t>Proceedings</w:t>
            </w:r>
            <w:proofErr w:type="spellEnd"/>
            <w:r w:rsidRPr="00921C6E">
              <w:rPr>
                <w:noProof w:val="0"/>
                <w:sz w:val="18"/>
                <w:szCs w:val="18"/>
                <w:lang w:eastAsia="ro-RO"/>
              </w:rPr>
              <w:br/>
              <w:t xml:space="preserve">*Factorul de Impact (FI) al revistei este cel din anul publicării articolului </w:t>
            </w:r>
          </w:p>
        </w:tc>
        <w:tc>
          <w:tcPr>
            <w:tcW w:w="1812" w:type="dxa"/>
            <w:vMerge w:val="restart"/>
          </w:tcPr>
          <w:p w14:paraId="39F3BD5B" w14:textId="77777777" w:rsidR="000653DB" w:rsidRPr="00921C6E" w:rsidRDefault="000653DB" w:rsidP="00D04848">
            <w:pPr>
              <w:rPr>
                <w:noProof w:val="0"/>
                <w:sz w:val="18"/>
                <w:szCs w:val="18"/>
                <w:lang w:eastAsia="ro-RO"/>
              </w:rPr>
            </w:pPr>
            <w:r w:rsidRPr="00921C6E">
              <w:rPr>
                <w:noProof w:val="0"/>
                <w:sz w:val="18"/>
                <w:szCs w:val="18"/>
                <w:lang w:eastAsia="ro-RO"/>
              </w:rPr>
              <w:t xml:space="preserve"> </w:t>
            </w:r>
          </w:p>
          <w:p w14:paraId="56B41749" w14:textId="77777777" w:rsidR="000653DB" w:rsidRPr="00921C6E" w:rsidRDefault="000653DB" w:rsidP="00D04848">
            <w:pPr>
              <w:rPr>
                <w:noProof w:val="0"/>
                <w:sz w:val="18"/>
                <w:szCs w:val="18"/>
                <w:lang w:eastAsia="ro-RO"/>
              </w:rPr>
            </w:pPr>
            <w:r w:rsidRPr="00921C6E">
              <w:rPr>
                <w:noProof w:val="0"/>
                <w:sz w:val="18"/>
                <w:szCs w:val="18"/>
                <w:lang w:eastAsia="ro-RO"/>
              </w:rPr>
              <w:t>.</w:t>
            </w:r>
          </w:p>
          <w:p w14:paraId="55EE3372" w14:textId="77777777" w:rsidR="000653DB" w:rsidRPr="00921C6E" w:rsidRDefault="000653DB" w:rsidP="00D04848">
            <w:pPr>
              <w:jc w:val="center"/>
              <w:rPr>
                <w:noProof w:val="0"/>
                <w:sz w:val="18"/>
                <w:szCs w:val="18"/>
                <w:lang w:eastAsia="ro-RO"/>
              </w:rPr>
            </w:pPr>
            <w:r w:rsidRPr="00921C6E">
              <w:rPr>
                <w:b/>
                <w:noProof w:val="0"/>
                <w:sz w:val="20"/>
                <w:szCs w:val="20"/>
                <w:lang w:eastAsia="ro-RO"/>
              </w:rPr>
              <w:t xml:space="preserve">Minimum </w:t>
            </w:r>
            <w:r>
              <w:rPr>
                <w:b/>
                <w:noProof w:val="0"/>
                <w:sz w:val="20"/>
                <w:szCs w:val="20"/>
                <w:lang w:eastAsia="ro-RO"/>
              </w:rPr>
              <w:t>1</w:t>
            </w:r>
            <w:r w:rsidRPr="00921C6E">
              <w:rPr>
                <w:b/>
                <w:noProof w:val="0"/>
                <w:sz w:val="20"/>
                <w:szCs w:val="20"/>
                <w:lang w:eastAsia="ro-RO"/>
              </w:rPr>
              <w:t xml:space="preserve"> </w:t>
            </w:r>
          </w:p>
        </w:tc>
        <w:tc>
          <w:tcPr>
            <w:tcW w:w="1559" w:type="dxa"/>
            <w:gridSpan w:val="2"/>
          </w:tcPr>
          <w:p w14:paraId="2E3873C8" w14:textId="77777777" w:rsidR="000653DB" w:rsidRPr="00921C6E" w:rsidRDefault="000653DB" w:rsidP="00D04848">
            <w:pPr>
              <w:rPr>
                <w:noProof w:val="0"/>
                <w:sz w:val="18"/>
                <w:szCs w:val="18"/>
                <w:lang w:eastAsia="ro-RO"/>
              </w:rPr>
            </w:pPr>
          </w:p>
        </w:tc>
        <w:tc>
          <w:tcPr>
            <w:tcW w:w="1291" w:type="dxa"/>
          </w:tcPr>
          <w:p w14:paraId="46BE918E" w14:textId="77777777" w:rsidR="000653DB" w:rsidRPr="00921C6E" w:rsidRDefault="000653DB" w:rsidP="00D04848">
            <w:pPr>
              <w:jc w:val="center"/>
              <w:rPr>
                <w:noProof w:val="0"/>
                <w:sz w:val="18"/>
                <w:szCs w:val="18"/>
                <w:lang w:eastAsia="ro-RO"/>
              </w:rPr>
            </w:pPr>
            <w:r w:rsidRPr="00921C6E">
              <w:rPr>
                <w:noProof w:val="0"/>
                <w:sz w:val="18"/>
                <w:szCs w:val="18"/>
                <w:lang w:eastAsia="ro-RO"/>
              </w:rPr>
              <w:t>(25+20*FI)/nr.</w:t>
            </w:r>
          </w:p>
          <w:p w14:paraId="17E2BC85" w14:textId="77777777" w:rsidR="000653DB" w:rsidRPr="00921C6E" w:rsidRDefault="000653DB" w:rsidP="00D04848">
            <w:pPr>
              <w:jc w:val="center"/>
              <w:rPr>
                <w:noProof w:val="0"/>
                <w:sz w:val="18"/>
                <w:szCs w:val="18"/>
                <w:lang w:eastAsia="ro-RO"/>
              </w:rPr>
            </w:pPr>
            <w:r w:rsidRPr="00921C6E">
              <w:rPr>
                <w:noProof w:val="0"/>
                <w:sz w:val="18"/>
                <w:szCs w:val="18"/>
                <w:lang w:eastAsia="ro-RO"/>
              </w:rPr>
              <w:t>Autori</w:t>
            </w:r>
          </w:p>
        </w:tc>
        <w:tc>
          <w:tcPr>
            <w:tcW w:w="986" w:type="dxa"/>
          </w:tcPr>
          <w:p w14:paraId="7066FC2D" w14:textId="77777777" w:rsidR="000653DB" w:rsidRPr="00921C6E" w:rsidRDefault="000653DB" w:rsidP="00D04848">
            <w:pPr>
              <w:rPr>
                <w:noProof w:val="0"/>
                <w:sz w:val="18"/>
                <w:szCs w:val="18"/>
                <w:lang w:eastAsia="ro-RO"/>
              </w:rPr>
            </w:pPr>
          </w:p>
        </w:tc>
      </w:tr>
      <w:tr w:rsidR="000653DB" w:rsidRPr="00921C6E" w14:paraId="771ECE66" w14:textId="77777777" w:rsidTr="00DC170A">
        <w:trPr>
          <w:trHeight w:val="3358"/>
          <w:jc w:val="center"/>
        </w:trPr>
        <w:tc>
          <w:tcPr>
            <w:tcW w:w="632" w:type="dxa"/>
            <w:vMerge/>
            <w:tcBorders>
              <w:bottom w:val="single" w:sz="4" w:space="0" w:color="auto"/>
            </w:tcBorders>
            <w:vAlign w:val="center"/>
          </w:tcPr>
          <w:p w14:paraId="2A788B6B" w14:textId="77777777" w:rsidR="000653DB" w:rsidRPr="00921C6E" w:rsidRDefault="000653DB" w:rsidP="00D04848">
            <w:pPr>
              <w:rPr>
                <w:noProof w:val="0"/>
                <w:sz w:val="18"/>
                <w:szCs w:val="18"/>
                <w:lang w:eastAsia="ro-RO"/>
              </w:rPr>
            </w:pPr>
          </w:p>
        </w:tc>
        <w:tc>
          <w:tcPr>
            <w:tcW w:w="2638" w:type="dxa"/>
          </w:tcPr>
          <w:p w14:paraId="6D895F3C" w14:textId="77777777" w:rsidR="000653DB" w:rsidRPr="00921C6E" w:rsidRDefault="000653DB" w:rsidP="00D04848">
            <w:pPr>
              <w:rPr>
                <w:noProof w:val="0"/>
                <w:sz w:val="18"/>
                <w:szCs w:val="18"/>
                <w:lang w:eastAsia="ro-RO"/>
              </w:rPr>
            </w:pPr>
            <w:r>
              <w:rPr>
                <w:noProof w:val="0"/>
                <w:sz w:val="18"/>
                <w:szCs w:val="18"/>
                <w:lang w:eastAsia="ro-RO"/>
              </w:rPr>
              <w:t xml:space="preserve">2.2. </w:t>
            </w:r>
            <w:r w:rsidRPr="00921C6E">
              <w:rPr>
                <w:noProof w:val="0"/>
                <w:sz w:val="18"/>
                <w:szCs w:val="18"/>
                <w:lang w:eastAsia="ro-RO"/>
              </w:rPr>
              <w:t xml:space="preserve">Articole* în reviste </w:t>
            </w:r>
            <w:proofErr w:type="spellStart"/>
            <w:r w:rsidRPr="00921C6E">
              <w:rPr>
                <w:noProof w:val="0"/>
                <w:sz w:val="18"/>
                <w:szCs w:val="18"/>
                <w:lang w:eastAsia="ro-RO"/>
              </w:rPr>
              <w:t>şi</w:t>
            </w:r>
            <w:proofErr w:type="spellEnd"/>
            <w:r w:rsidRPr="00921C6E">
              <w:rPr>
                <w:noProof w:val="0"/>
                <w:sz w:val="18"/>
                <w:szCs w:val="18"/>
                <w:lang w:eastAsia="ro-RO"/>
              </w:rPr>
              <w:t xml:space="preserve"> volumele unor manifestări </w:t>
            </w:r>
            <w:proofErr w:type="spellStart"/>
            <w:r w:rsidRPr="00921C6E">
              <w:rPr>
                <w:noProof w:val="0"/>
                <w:sz w:val="18"/>
                <w:szCs w:val="18"/>
                <w:lang w:eastAsia="ro-RO"/>
              </w:rPr>
              <w:t>ştiinţifice</w:t>
            </w:r>
            <w:proofErr w:type="spellEnd"/>
            <w:r w:rsidRPr="00921C6E">
              <w:rPr>
                <w:noProof w:val="0"/>
                <w:sz w:val="18"/>
                <w:szCs w:val="18"/>
                <w:lang w:eastAsia="ro-RO"/>
              </w:rPr>
              <w:t xml:space="preserve"> indexate în baze de date </w:t>
            </w:r>
            <w:proofErr w:type="spellStart"/>
            <w:r w:rsidRPr="00921C6E">
              <w:rPr>
                <w:noProof w:val="0"/>
                <w:sz w:val="18"/>
                <w:szCs w:val="18"/>
                <w:lang w:eastAsia="ro-RO"/>
              </w:rPr>
              <w:t>internaţionale</w:t>
            </w:r>
            <w:proofErr w:type="spellEnd"/>
            <w:r w:rsidRPr="00921C6E">
              <w:rPr>
                <w:noProof w:val="0"/>
                <w:sz w:val="18"/>
                <w:szCs w:val="18"/>
                <w:lang w:eastAsia="ro-RO"/>
              </w:rPr>
              <w:t xml:space="preserve"> (BDI)**</w:t>
            </w:r>
            <w:r w:rsidRPr="00921C6E">
              <w:rPr>
                <w:noProof w:val="0"/>
                <w:sz w:val="18"/>
                <w:szCs w:val="18"/>
                <w:lang w:eastAsia="ro-RO"/>
              </w:rPr>
              <w:br/>
              <w:t>*Articolele indexate în ISI WOS care nu sunt luate în considerare la criteriul A2.1 pot fi echivalate cu articole BDI în forma 1 lucrare</w:t>
            </w:r>
            <w:r w:rsidRPr="00921C6E">
              <w:rPr>
                <w:noProof w:val="0"/>
                <w:sz w:val="18"/>
                <w:szCs w:val="18"/>
                <w:lang w:eastAsia="ro-RO"/>
              </w:rPr>
              <w:br/>
              <w:t xml:space="preserve">indexată în ISI Web of </w:t>
            </w:r>
            <w:proofErr w:type="spellStart"/>
            <w:r w:rsidRPr="00921C6E">
              <w:rPr>
                <w:noProof w:val="0"/>
                <w:sz w:val="18"/>
                <w:szCs w:val="18"/>
                <w:lang w:eastAsia="ro-RO"/>
              </w:rPr>
              <w:t>Science</w:t>
            </w:r>
            <w:proofErr w:type="spellEnd"/>
            <w:r w:rsidRPr="00921C6E">
              <w:rPr>
                <w:noProof w:val="0"/>
                <w:sz w:val="18"/>
                <w:szCs w:val="18"/>
                <w:lang w:eastAsia="ro-RO"/>
              </w:rPr>
              <w:t xml:space="preserve"> este echivalentă cu o lucrare indexată în baze de date </w:t>
            </w:r>
            <w:proofErr w:type="spellStart"/>
            <w:r w:rsidRPr="00921C6E">
              <w:rPr>
                <w:noProof w:val="0"/>
                <w:sz w:val="18"/>
                <w:szCs w:val="18"/>
                <w:lang w:eastAsia="ro-RO"/>
              </w:rPr>
              <w:t>internaţionale</w:t>
            </w:r>
            <w:proofErr w:type="spellEnd"/>
            <w:r w:rsidRPr="00921C6E">
              <w:rPr>
                <w:noProof w:val="0"/>
                <w:sz w:val="18"/>
                <w:szCs w:val="18"/>
                <w:lang w:eastAsia="ro-RO"/>
              </w:rPr>
              <w:t>.</w:t>
            </w:r>
            <w:r w:rsidRPr="00921C6E">
              <w:rPr>
                <w:noProof w:val="0"/>
                <w:sz w:val="18"/>
                <w:szCs w:val="18"/>
                <w:lang w:eastAsia="ro-RO"/>
              </w:rPr>
              <w:br/>
            </w:r>
            <w:r w:rsidRPr="00921C6E">
              <w:rPr>
                <w:noProof w:val="0"/>
                <w:sz w:val="18"/>
                <w:szCs w:val="18"/>
                <w:lang w:eastAsia="ro-RO"/>
              </w:rPr>
              <w:br/>
              <w:t xml:space="preserve">**Bazele de date considerate sunt: </w:t>
            </w:r>
            <w:proofErr w:type="spellStart"/>
            <w:r w:rsidRPr="00921C6E">
              <w:rPr>
                <w:noProof w:val="0"/>
                <w:sz w:val="18"/>
                <w:szCs w:val="18"/>
                <w:lang w:eastAsia="ro-RO"/>
              </w:rPr>
              <w:t>Scopus</w:t>
            </w:r>
            <w:proofErr w:type="spellEnd"/>
            <w:r w:rsidRPr="00921C6E">
              <w:rPr>
                <w:noProof w:val="0"/>
                <w:sz w:val="18"/>
                <w:szCs w:val="18"/>
                <w:lang w:eastAsia="ro-RO"/>
              </w:rPr>
              <w:t xml:space="preserve">, </w:t>
            </w:r>
            <w:proofErr w:type="spellStart"/>
            <w:r w:rsidRPr="00921C6E">
              <w:rPr>
                <w:noProof w:val="0"/>
                <w:sz w:val="18"/>
                <w:szCs w:val="18"/>
                <w:lang w:eastAsia="ro-RO"/>
              </w:rPr>
              <w:t>Wiley</w:t>
            </w:r>
            <w:proofErr w:type="spellEnd"/>
            <w:r w:rsidRPr="00921C6E">
              <w:rPr>
                <w:noProof w:val="0"/>
                <w:sz w:val="18"/>
                <w:szCs w:val="18"/>
                <w:lang w:eastAsia="ro-RO"/>
              </w:rPr>
              <w:t xml:space="preserve">, Springer, </w:t>
            </w:r>
            <w:proofErr w:type="spellStart"/>
            <w:r w:rsidRPr="00921C6E">
              <w:rPr>
                <w:noProof w:val="0"/>
                <w:sz w:val="18"/>
                <w:szCs w:val="18"/>
                <w:lang w:eastAsia="ro-RO"/>
              </w:rPr>
              <w:t>Science</w:t>
            </w:r>
            <w:proofErr w:type="spellEnd"/>
            <w:r w:rsidRPr="00921C6E">
              <w:rPr>
                <w:noProof w:val="0"/>
                <w:sz w:val="18"/>
                <w:szCs w:val="18"/>
                <w:lang w:eastAsia="ro-RO"/>
              </w:rPr>
              <w:t xml:space="preserve"> Direct, IEEE, Engineering Village, </w:t>
            </w:r>
            <w:proofErr w:type="spellStart"/>
            <w:r w:rsidRPr="00921C6E">
              <w:rPr>
                <w:noProof w:val="0"/>
                <w:sz w:val="18"/>
                <w:szCs w:val="18"/>
                <w:lang w:eastAsia="ro-RO"/>
              </w:rPr>
              <w:t>Proquest</w:t>
            </w:r>
            <w:proofErr w:type="spellEnd"/>
            <w:r w:rsidRPr="00921C6E">
              <w:rPr>
                <w:noProof w:val="0"/>
                <w:sz w:val="18"/>
                <w:szCs w:val="18"/>
                <w:lang w:eastAsia="ro-RO"/>
              </w:rPr>
              <w:t xml:space="preserve">, EBSCO. </w:t>
            </w:r>
          </w:p>
        </w:tc>
        <w:tc>
          <w:tcPr>
            <w:tcW w:w="1812" w:type="dxa"/>
            <w:vMerge/>
            <w:vAlign w:val="center"/>
          </w:tcPr>
          <w:p w14:paraId="4A17790E" w14:textId="77777777" w:rsidR="000653DB" w:rsidRPr="00921C6E" w:rsidRDefault="000653DB" w:rsidP="00D04848">
            <w:pPr>
              <w:jc w:val="center"/>
              <w:rPr>
                <w:b/>
                <w:noProof w:val="0"/>
                <w:sz w:val="20"/>
                <w:szCs w:val="20"/>
                <w:lang w:eastAsia="ro-RO"/>
              </w:rPr>
            </w:pPr>
          </w:p>
        </w:tc>
        <w:tc>
          <w:tcPr>
            <w:tcW w:w="1559" w:type="dxa"/>
            <w:gridSpan w:val="2"/>
          </w:tcPr>
          <w:p w14:paraId="018BFC76" w14:textId="77777777" w:rsidR="000653DB" w:rsidRPr="00921C6E" w:rsidRDefault="000653DB" w:rsidP="00D04848">
            <w:pPr>
              <w:rPr>
                <w:noProof w:val="0"/>
                <w:sz w:val="18"/>
                <w:szCs w:val="18"/>
                <w:lang w:eastAsia="ro-RO"/>
              </w:rPr>
            </w:pPr>
          </w:p>
        </w:tc>
        <w:tc>
          <w:tcPr>
            <w:tcW w:w="1291" w:type="dxa"/>
          </w:tcPr>
          <w:p w14:paraId="7260DD55" w14:textId="77777777" w:rsidR="000653DB" w:rsidRPr="00921C6E" w:rsidRDefault="000653DB" w:rsidP="00D04848">
            <w:pPr>
              <w:jc w:val="center"/>
              <w:rPr>
                <w:noProof w:val="0"/>
                <w:sz w:val="18"/>
                <w:szCs w:val="18"/>
                <w:lang w:eastAsia="ro-RO"/>
              </w:rPr>
            </w:pPr>
            <w:r w:rsidRPr="00921C6E">
              <w:rPr>
                <w:noProof w:val="0"/>
                <w:sz w:val="18"/>
                <w:szCs w:val="18"/>
                <w:lang w:eastAsia="ro-RO"/>
              </w:rPr>
              <w:t>20/nr. de autori</w:t>
            </w:r>
          </w:p>
        </w:tc>
        <w:tc>
          <w:tcPr>
            <w:tcW w:w="986" w:type="dxa"/>
          </w:tcPr>
          <w:p w14:paraId="0917F501" w14:textId="77777777" w:rsidR="000653DB" w:rsidRPr="00921C6E" w:rsidRDefault="000653DB" w:rsidP="00D04848">
            <w:pPr>
              <w:rPr>
                <w:noProof w:val="0"/>
                <w:sz w:val="18"/>
                <w:szCs w:val="18"/>
                <w:lang w:eastAsia="ro-RO"/>
              </w:rPr>
            </w:pPr>
          </w:p>
        </w:tc>
      </w:tr>
      <w:tr w:rsidR="00DC170A" w:rsidRPr="00921C6E" w14:paraId="1EBB7979" w14:textId="77777777" w:rsidTr="00DC170A">
        <w:trPr>
          <w:trHeight w:val="386"/>
          <w:jc w:val="center"/>
        </w:trPr>
        <w:tc>
          <w:tcPr>
            <w:tcW w:w="632" w:type="dxa"/>
            <w:vAlign w:val="center"/>
          </w:tcPr>
          <w:p w14:paraId="73E1113E" w14:textId="77777777" w:rsidR="00DC170A" w:rsidRPr="00921C6E" w:rsidRDefault="00DC170A" w:rsidP="00D04848">
            <w:pPr>
              <w:rPr>
                <w:noProof w:val="0"/>
                <w:sz w:val="18"/>
                <w:szCs w:val="18"/>
                <w:lang w:eastAsia="ro-RO"/>
              </w:rPr>
            </w:pPr>
          </w:p>
        </w:tc>
        <w:tc>
          <w:tcPr>
            <w:tcW w:w="5969" w:type="dxa"/>
            <w:gridSpan w:val="3"/>
          </w:tcPr>
          <w:p w14:paraId="1C5F70D6" w14:textId="77777777" w:rsidR="00DC170A" w:rsidRPr="00921C6E" w:rsidRDefault="00DC170A" w:rsidP="00D04848">
            <w:pPr>
              <w:rPr>
                <w:noProof w:val="0"/>
                <w:sz w:val="18"/>
                <w:szCs w:val="18"/>
                <w:lang w:eastAsia="ro-RO"/>
              </w:rPr>
            </w:pPr>
            <w:r w:rsidRPr="00921C6E">
              <w:rPr>
                <w:b/>
                <w:bCs/>
                <w:sz w:val="20"/>
                <w:szCs w:val="20"/>
                <w:lang w:eastAsia="ro-RO"/>
              </w:rPr>
              <w:t>TOTAL</w:t>
            </w:r>
          </w:p>
        </w:tc>
        <w:tc>
          <w:tcPr>
            <w:tcW w:w="1331" w:type="dxa"/>
            <w:gridSpan w:val="2"/>
          </w:tcPr>
          <w:p w14:paraId="14787838" w14:textId="77777777" w:rsidR="00DC170A" w:rsidRPr="00921C6E" w:rsidRDefault="00DC170A" w:rsidP="00D04848">
            <w:pPr>
              <w:jc w:val="center"/>
              <w:rPr>
                <w:noProof w:val="0"/>
                <w:sz w:val="18"/>
                <w:szCs w:val="18"/>
                <w:lang w:eastAsia="ro-RO"/>
              </w:rPr>
            </w:pPr>
          </w:p>
        </w:tc>
        <w:tc>
          <w:tcPr>
            <w:tcW w:w="986" w:type="dxa"/>
          </w:tcPr>
          <w:p w14:paraId="6CA8B1D7" w14:textId="77777777" w:rsidR="00DC170A" w:rsidRPr="00921C6E" w:rsidRDefault="00DC170A" w:rsidP="00D04848">
            <w:pPr>
              <w:rPr>
                <w:noProof w:val="0"/>
                <w:sz w:val="18"/>
                <w:szCs w:val="18"/>
                <w:lang w:eastAsia="ro-RO"/>
              </w:rPr>
            </w:pPr>
          </w:p>
        </w:tc>
      </w:tr>
    </w:tbl>
    <w:p w14:paraId="192FCDE2" w14:textId="77777777" w:rsidR="000653DB" w:rsidRDefault="000653DB" w:rsidP="000653DB">
      <w:pPr>
        <w:jc w:val="both"/>
        <w:rPr>
          <w:b/>
          <w:bCs/>
          <w:sz w:val="16"/>
          <w:szCs w:val="16"/>
        </w:rPr>
      </w:pPr>
    </w:p>
    <w:p w14:paraId="59FA100C" w14:textId="77777777" w:rsidR="000653DB" w:rsidRDefault="000653DB" w:rsidP="000653DB">
      <w:pPr>
        <w:suppressAutoHyphens/>
        <w:autoSpaceDE w:val="0"/>
        <w:spacing w:line="200" w:lineRule="atLeast"/>
        <w:jc w:val="both"/>
        <w:rPr>
          <w:b/>
          <w:bCs/>
          <w:noProof w:val="0"/>
          <w:lang w:eastAsia="zh-CN"/>
        </w:rPr>
      </w:pPr>
    </w:p>
    <w:p w14:paraId="694677FF" w14:textId="77777777" w:rsidR="000653DB" w:rsidRPr="000653DB" w:rsidRDefault="000653DB" w:rsidP="000653DB">
      <w:pPr>
        <w:suppressAutoHyphens/>
        <w:autoSpaceDE w:val="0"/>
        <w:spacing w:line="200" w:lineRule="atLeast"/>
        <w:jc w:val="both"/>
        <w:rPr>
          <w:noProof w:val="0"/>
          <w:lang w:eastAsia="zh-CN"/>
        </w:rPr>
      </w:pPr>
      <w:r w:rsidRPr="000653DB">
        <w:rPr>
          <w:b/>
          <w:bCs/>
          <w:noProof w:val="0"/>
          <w:lang w:eastAsia="zh-CN"/>
        </w:rPr>
        <w:t>Punctaj proba I</w:t>
      </w:r>
      <w:r w:rsidRPr="000653DB">
        <w:rPr>
          <w:noProof w:val="0"/>
          <w:lang w:eastAsia="zh-CN"/>
        </w:rPr>
        <w:t xml:space="preserve">  ________________</w:t>
      </w:r>
    </w:p>
    <w:p w14:paraId="4F765118" w14:textId="77777777" w:rsidR="000653DB" w:rsidRPr="000653DB" w:rsidRDefault="000653DB" w:rsidP="000653DB">
      <w:pPr>
        <w:suppressAutoHyphens/>
        <w:rPr>
          <w:b/>
          <w:bCs/>
          <w:noProof w:val="0"/>
          <w:lang w:eastAsia="zh-CN"/>
        </w:rPr>
      </w:pPr>
    </w:p>
    <w:p w14:paraId="0911EF4C" w14:textId="77777777" w:rsidR="000653DB" w:rsidRPr="000653DB" w:rsidRDefault="000653DB" w:rsidP="000653DB">
      <w:pPr>
        <w:pBdr>
          <w:top w:val="single" w:sz="8" w:space="1" w:color="auto"/>
          <w:left w:val="single" w:sz="8" w:space="4" w:color="auto"/>
          <w:bottom w:val="single" w:sz="8" w:space="1" w:color="auto"/>
          <w:right w:val="single" w:sz="8" w:space="31" w:color="auto"/>
        </w:pBdr>
        <w:suppressAutoHyphens/>
        <w:ind w:left="1134" w:right="1841"/>
        <w:jc w:val="center"/>
        <w:rPr>
          <w:b/>
          <w:bCs/>
          <w:noProof w:val="0"/>
          <w:sz w:val="12"/>
          <w:szCs w:val="12"/>
          <w:lang w:eastAsia="zh-CN"/>
        </w:rPr>
      </w:pPr>
    </w:p>
    <w:p w14:paraId="1015E777" w14:textId="77777777" w:rsidR="000653DB" w:rsidRPr="000653DB" w:rsidRDefault="000653DB" w:rsidP="000653DB">
      <w:pPr>
        <w:pBdr>
          <w:top w:val="single" w:sz="8" w:space="1" w:color="auto"/>
          <w:left w:val="single" w:sz="8" w:space="4" w:color="auto"/>
          <w:bottom w:val="single" w:sz="8" w:space="1" w:color="auto"/>
          <w:right w:val="single" w:sz="8" w:space="31" w:color="auto"/>
        </w:pBdr>
        <w:suppressAutoHyphens/>
        <w:ind w:left="1134" w:right="1841"/>
        <w:jc w:val="center"/>
        <w:rPr>
          <w:b/>
          <w:bCs/>
          <w:noProof w:val="0"/>
          <w:lang w:eastAsia="zh-CN"/>
        </w:rPr>
      </w:pPr>
      <w:r w:rsidRPr="000653DB">
        <w:rPr>
          <w:b/>
          <w:bCs/>
          <w:noProof w:val="0"/>
          <w:lang w:eastAsia="zh-CN"/>
        </w:rPr>
        <w:t xml:space="preserve">CERINȚE ȘI STANDARDE   </w:t>
      </w:r>
      <w:r w:rsidRPr="000653DB">
        <w:rPr>
          <w:b/>
          <w:bCs/>
          <w:i/>
          <w:iCs/>
          <w:noProof w:val="0"/>
          <w:lang w:eastAsia="zh-CN"/>
        </w:rPr>
        <w:t>ÎNDEPLINITE  /  NEÎNDEPLINITE</w:t>
      </w:r>
    </w:p>
    <w:p w14:paraId="335D8431" w14:textId="77777777" w:rsidR="000653DB" w:rsidRPr="000653DB" w:rsidRDefault="000653DB" w:rsidP="000653DB">
      <w:pPr>
        <w:pBdr>
          <w:top w:val="single" w:sz="8" w:space="1" w:color="auto"/>
          <w:left w:val="single" w:sz="8" w:space="4" w:color="auto"/>
          <w:bottom w:val="single" w:sz="8" w:space="1" w:color="auto"/>
          <w:right w:val="single" w:sz="8" w:space="31" w:color="auto"/>
        </w:pBdr>
        <w:suppressAutoHyphens/>
        <w:ind w:left="1134" w:right="1841"/>
        <w:jc w:val="center"/>
        <w:rPr>
          <w:noProof w:val="0"/>
          <w:sz w:val="12"/>
          <w:szCs w:val="12"/>
          <w:lang w:eastAsia="zh-CN"/>
        </w:rPr>
      </w:pPr>
    </w:p>
    <w:p w14:paraId="25A51BFA" w14:textId="77777777" w:rsidR="000653DB" w:rsidRPr="000653DB" w:rsidRDefault="000653DB" w:rsidP="000653DB">
      <w:pPr>
        <w:suppressAutoHyphens/>
        <w:rPr>
          <w:b/>
          <w:bCs/>
          <w:noProof w:val="0"/>
          <w:lang w:eastAsia="zh-CN"/>
        </w:rPr>
      </w:pPr>
    </w:p>
    <w:p w14:paraId="4A2F06EF" w14:textId="77777777" w:rsidR="000653DB" w:rsidRPr="000653DB" w:rsidRDefault="000653DB" w:rsidP="000653DB">
      <w:pPr>
        <w:suppressAutoHyphens/>
        <w:rPr>
          <w:b/>
          <w:bCs/>
          <w:noProof w:val="0"/>
          <w:lang w:eastAsia="zh-CN"/>
        </w:rPr>
      </w:pPr>
    </w:p>
    <w:p w14:paraId="0929D2BF" w14:textId="77777777" w:rsidR="000653DB" w:rsidRPr="000653DB" w:rsidRDefault="000653DB" w:rsidP="000653DB">
      <w:pPr>
        <w:suppressAutoHyphens/>
        <w:autoSpaceDE w:val="0"/>
        <w:jc w:val="both"/>
        <w:rPr>
          <w:b/>
          <w:bCs/>
          <w:noProof w:val="0"/>
          <w:lang w:eastAsia="zh-CN"/>
        </w:rPr>
      </w:pPr>
      <w:r w:rsidRPr="000653DB">
        <w:rPr>
          <w:b/>
          <w:bCs/>
          <w:noProof w:val="0"/>
          <w:lang w:eastAsia="zh-CN"/>
        </w:rPr>
        <w:t xml:space="preserve">II.  </w:t>
      </w:r>
      <w:r w:rsidR="00DC170A" w:rsidRPr="00DC170A">
        <w:rPr>
          <w:b/>
          <w:bCs/>
          <w:noProof w:val="0"/>
          <w:lang w:eastAsia="zh-CN"/>
        </w:rPr>
        <w:t>PROBA SCRISĂ – PRACTICĂ</w:t>
      </w:r>
    </w:p>
    <w:p w14:paraId="2486ADA6" w14:textId="77777777" w:rsidR="000653DB" w:rsidRPr="000653DB" w:rsidRDefault="000653DB" w:rsidP="000653DB">
      <w:pPr>
        <w:suppressAutoHyphens/>
        <w:autoSpaceDE w:val="0"/>
        <w:spacing w:line="200" w:lineRule="atLeast"/>
        <w:jc w:val="both"/>
        <w:rPr>
          <w:b/>
          <w:bCs/>
          <w:noProof w:val="0"/>
          <w:lang w:eastAsia="zh-CN"/>
        </w:rPr>
      </w:pPr>
    </w:p>
    <w:p w14:paraId="5DC07EFD" w14:textId="77777777" w:rsidR="000653DB" w:rsidRPr="000653DB" w:rsidRDefault="000653DB" w:rsidP="000653DB">
      <w:pPr>
        <w:suppressAutoHyphens/>
        <w:autoSpaceDE w:val="0"/>
        <w:jc w:val="both"/>
        <w:rPr>
          <w:bCs/>
          <w:noProof w:val="0"/>
          <w:lang w:eastAsia="zh-CN"/>
        </w:rPr>
      </w:pPr>
      <w:r w:rsidRPr="000653DB">
        <w:rPr>
          <w:bCs/>
          <w:noProof w:val="0"/>
          <w:lang w:eastAsia="zh-CN"/>
        </w:rPr>
        <w:t xml:space="preserve">Candidatul  </w:t>
      </w:r>
      <w:r w:rsidRPr="000653DB">
        <w:rPr>
          <w:b/>
          <w:bCs/>
          <w:noProof w:val="0"/>
          <w:lang w:eastAsia="zh-CN"/>
        </w:rPr>
        <w:t>deține / nu deține</w:t>
      </w:r>
      <w:r w:rsidRPr="000653DB">
        <w:rPr>
          <w:bCs/>
          <w:noProof w:val="0"/>
          <w:lang w:eastAsia="zh-CN"/>
        </w:rPr>
        <w:t xml:space="preserve">  cunoștințele și abilitățile necesare pentru ocuparea postului. </w:t>
      </w:r>
    </w:p>
    <w:p w14:paraId="3CD486E7" w14:textId="77777777" w:rsidR="000653DB" w:rsidRPr="000653DB" w:rsidRDefault="000653DB" w:rsidP="000653DB">
      <w:pPr>
        <w:suppressAutoHyphens/>
        <w:autoSpaceDE w:val="0"/>
        <w:spacing w:line="200" w:lineRule="atLeast"/>
        <w:jc w:val="both"/>
        <w:rPr>
          <w:noProof w:val="0"/>
          <w:lang w:eastAsia="zh-CN"/>
        </w:rPr>
      </w:pPr>
    </w:p>
    <w:p w14:paraId="40482156" w14:textId="77777777" w:rsidR="000653DB" w:rsidRPr="000653DB" w:rsidRDefault="000653DB" w:rsidP="000653DB">
      <w:pPr>
        <w:suppressAutoHyphens/>
        <w:autoSpaceDE w:val="0"/>
        <w:spacing w:line="200" w:lineRule="atLeast"/>
        <w:jc w:val="both"/>
        <w:rPr>
          <w:i/>
          <w:iCs/>
          <w:noProof w:val="0"/>
          <w:lang w:eastAsia="zh-CN"/>
        </w:rPr>
      </w:pPr>
      <w:r w:rsidRPr="000653DB">
        <w:rPr>
          <w:i/>
          <w:iCs/>
          <w:noProof w:val="0"/>
          <w:lang w:eastAsia="zh-CN"/>
        </w:rPr>
        <w:t>Puncte acordate: minim (obligatoriu de obținut) – 8 puncte,  maxim – 10 puncte</w:t>
      </w:r>
    </w:p>
    <w:p w14:paraId="2A33BCC8" w14:textId="77777777" w:rsidR="000653DB" w:rsidRPr="000653DB" w:rsidRDefault="000653DB" w:rsidP="000653DB">
      <w:pPr>
        <w:suppressAutoHyphens/>
        <w:autoSpaceDE w:val="0"/>
        <w:spacing w:line="200" w:lineRule="atLeast"/>
        <w:jc w:val="both"/>
        <w:rPr>
          <w:noProof w:val="0"/>
          <w:lang w:eastAsia="zh-CN"/>
        </w:rPr>
      </w:pPr>
    </w:p>
    <w:p w14:paraId="1DDE04A6" w14:textId="77777777" w:rsidR="000653DB" w:rsidRDefault="000653DB" w:rsidP="000653DB">
      <w:pPr>
        <w:suppressAutoHyphens/>
        <w:autoSpaceDE w:val="0"/>
        <w:spacing w:line="200" w:lineRule="atLeast"/>
        <w:jc w:val="both"/>
        <w:rPr>
          <w:noProof w:val="0"/>
          <w:lang w:eastAsia="zh-CN"/>
        </w:rPr>
      </w:pPr>
      <w:r w:rsidRPr="000653DB">
        <w:rPr>
          <w:b/>
          <w:bCs/>
          <w:noProof w:val="0"/>
          <w:lang w:eastAsia="zh-CN"/>
        </w:rPr>
        <w:t>Punctaj proba II</w:t>
      </w:r>
      <w:r w:rsidRPr="000653DB">
        <w:rPr>
          <w:noProof w:val="0"/>
          <w:lang w:eastAsia="zh-CN"/>
        </w:rPr>
        <w:t xml:space="preserve">  ________________</w:t>
      </w:r>
    </w:p>
    <w:p w14:paraId="69650C6C" w14:textId="77777777" w:rsidR="000653DB" w:rsidRDefault="000653DB" w:rsidP="000653DB">
      <w:pPr>
        <w:suppressAutoHyphens/>
        <w:autoSpaceDE w:val="0"/>
        <w:spacing w:line="200" w:lineRule="atLeast"/>
        <w:jc w:val="both"/>
        <w:rPr>
          <w:noProof w:val="0"/>
          <w:lang w:eastAsia="zh-CN"/>
        </w:rPr>
      </w:pPr>
    </w:p>
    <w:p w14:paraId="649A8D4F" w14:textId="77777777" w:rsidR="000653DB" w:rsidRPr="000653DB" w:rsidRDefault="000653DB" w:rsidP="000653DB">
      <w:pPr>
        <w:suppressAutoHyphens/>
        <w:autoSpaceDE w:val="0"/>
        <w:spacing w:line="200" w:lineRule="atLeast"/>
        <w:jc w:val="both"/>
        <w:rPr>
          <w:noProof w:val="0"/>
          <w:lang w:eastAsia="zh-CN"/>
        </w:rPr>
      </w:pPr>
    </w:p>
    <w:p w14:paraId="182BF621" w14:textId="77777777" w:rsidR="000653DB" w:rsidRPr="000653DB" w:rsidRDefault="000653DB" w:rsidP="000653DB">
      <w:pPr>
        <w:suppressAutoHyphens/>
        <w:autoSpaceDE w:val="0"/>
        <w:jc w:val="both"/>
        <w:rPr>
          <w:noProof w:val="0"/>
          <w:lang w:eastAsia="zh-CN"/>
        </w:rPr>
      </w:pPr>
      <w:r w:rsidRPr="000653DB">
        <w:rPr>
          <w:b/>
          <w:bCs/>
          <w:noProof w:val="0"/>
          <w:lang w:eastAsia="zh-CN"/>
        </w:rPr>
        <w:t xml:space="preserve">PUNCTAJUL FINAL _______________ </w:t>
      </w:r>
      <w:r w:rsidRPr="000653DB">
        <w:rPr>
          <w:noProof w:val="0"/>
          <w:lang w:eastAsia="zh-CN"/>
        </w:rPr>
        <w:t>(</w:t>
      </w:r>
      <w:r w:rsidR="00E72E64">
        <w:rPr>
          <w:noProof w:val="0"/>
          <w:lang w:eastAsia="zh-CN"/>
        </w:rPr>
        <w:t xml:space="preserve">media aritmetică a </w:t>
      </w:r>
      <w:proofErr w:type="spellStart"/>
      <w:r w:rsidR="00E72E64">
        <w:rPr>
          <w:noProof w:val="0"/>
          <w:lang w:eastAsia="zh-CN"/>
        </w:rPr>
        <w:t>puctajelor</w:t>
      </w:r>
      <w:proofErr w:type="spellEnd"/>
      <w:r w:rsidR="00E72E64">
        <w:rPr>
          <w:noProof w:val="0"/>
          <w:lang w:eastAsia="zh-CN"/>
        </w:rPr>
        <w:t xml:space="preserve"> </w:t>
      </w:r>
      <w:r w:rsidR="00E72E64" w:rsidRPr="000653DB">
        <w:rPr>
          <w:noProof w:val="0"/>
          <w:lang w:eastAsia="zh-CN"/>
        </w:rPr>
        <w:t>obținut</w:t>
      </w:r>
      <w:r w:rsidR="00E72E64">
        <w:rPr>
          <w:noProof w:val="0"/>
          <w:lang w:eastAsia="zh-CN"/>
        </w:rPr>
        <w:t>e</w:t>
      </w:r>
      <w:r w:rsidR="00E72E64" w:rsidRPr="000653DB">
        <w:rPr>
          <w:noProof w:val="0"/>
          <w:lang w:eastAsia="zh-CN"/>
        </w:rPr>
        <w:t xml:space="preserve"> la probele I și II</w:t>
      </w:r>
      <w:r w:rsidRPr="000653DB">
        <w:rPr>
          <w:noProof w:val="0"/>
          <w:lang w:eastAsia="zh-CN"/>
        </w:rPr>
        <w:t>)</w:t>
      </w:r>
    </w:p>
    <w:p w14:paraId="698E0F13" w14:textId="77777777" w:rsidR="000653DB" w:rsidRPr="000653DB" w:rsidRDefault="000653DB" w:rsidP="000653DB">
      <w:pPr>
        <w:suppressAutoHyphens/>
        <w:autoSpaceDE w:val="0"/>
        <w:jc w:val="both"/>
        <w:rPr>
          <w:b/>
          <w:bCs/>
          <w:noProof w:val="0"/>
          <w:lang w:eastAsia="zh-CN"/>
        </w:rPr>
      </w:pPr>
    </w:p>
    <w:p w14:paraId="09E549DC" w14:textId="77777777" w:rsidR="000653DB" w:rsidRPr="000653DB" w:rsidRDefault="000653DB" w:rsidP="000653DB">
      <w:pPr>
        <w:suppressAutoHyphens/>
        <w:autoSpaceDE w:val="0"/>
        <w:jc w:val="both"/>
        <w:rPr>
          <w:b/>
          <w:bCs/>
          <w:noProof w:val="0"/>
          <w:lang w:eastAsia="zh-CN"/>
        </w:rPr>
      </w:pPr>
    </w:p>
    <w:p w14:paraId="3C4F3D5C" w14:textId="77777777" w:rsidR="000653DB" w:rsidRPr="000653DB" w:rsidRDefault="000653DB" w:rsidP="000653DB">
      <w:pPr>
        <w:suppressAutoHyphens/>
        <w:autoSpaceDE w:val="0"/>
        <w:spacing w:line="360" w:lineRule="auto"/>
        <w:jc w:val="both"/>
        <w:rPr>
          <w:noProof w:val="0"/>
          <w:lang w:eastAsia="zh-CN"/>
        </w:rPr>
      </w:pPr>
      <w:r w:rsidRPr="000653DB">
        <w:rPr>
          <w:b/>
          <w:bCs/>
          <w:noProof w:val="0"/>
          <w:lang w:eastAsia="zh-CN"/>
        </w:rPr>
        <w:tab/>
      </w:r>
      <w:r w:rsidRPr="000653DB">
        <w:rPr>
          <w:noProof w:val="0"/>
          <w:lang w:eastAsia="zh-CN"/>
        </w:rPr>
        <w:t xml:space="preserve">În urma evaluării candidatului ______________________________, înscris la concurs pentru ocuparea postului de __________________, poziția ____, Departamentul __________________, </w:t>
      </w:r>
      <w:r w:rsidRPr="000653DB">
        <w:rPr>
          <w:bCs/>
          <w:noProof w:val="0"/>
          <w:color w:val="000000"/>
          <w:lang w:eastAsia="zh-CN"/>
        </w:rPr>
        <w:t xml:space="preserve">Facultatea </w:t>
      </w:r>
      <w:r w:rsidRPr="000653DB">
        <w:rPr>
          <w:bCs/>
          <w:noProof w:val="0"/>
          <w:lang w:eastAsia="zh-CN"/>
        </w:rPr>
        <w:t>______________________________________, prin ierarhizarea rezultatelor candidaților</w:t>
      </w:r>
      <w:r w:rsidRPr="000653DB">
        <w:rPr>
          <w:noProof w:val="0"/>
          <w:lang w:eastAsia="zh-CN"/>
        </w:rPr>
        <w:t xml:space="preserve"> (dacă este cazul), acesta ocupă poziția ______ și propun  </w:t>
      </w:r>
      <w:r w:rsidRPr="000653DB">
        <w:rPr>
          <w:b/>
          <w:bCs/>
          <w:noProof w:val="0"/>
          <w:lang w:eastAsia="zh-CN"/>
        </w:rPr>
        <w:t xml:space="preserve">ocuparea / neocuparea  </w:t>
      </w:r>
      <w:r w:rsidRPr="000653DB">
        <w:rPr>
          <w:noProof w:val="0"/>
          <w:lang w:eastAsia="zh-CN"/>
        </w:rPr>
        <w:t>postului pentru care a candidat.</w:t>
      </w:r>
    </w:p>
    <w:p w14:paraId="46F1D45A" w14:textId="77777777" w:rsidR="000653DB" w:rsidRDefault="000653DB" w:rsidP="000653DB">
      <w:pPr>
        <w:suppressAutoHyphens/>
        <w:autoSpaceDE w:val="0"/>
        <w:spacing w:line="360" w:lineRule="auto"/>
        <w:jc w:val="both"/>
        <w:rPr>
          <w:noProof w:val="0"/>
          <w:lang w:eastAsia="zh-CN"/>
        </w:rPr>
      </w:pPr>
    </w:p>
    <w:p w14:paraId="466C6A0B" w14:textId="77777777" w:rsidR="000653DB" w:rsidRDefault="000653DB" w:rsidP="000653DB">
      <w:pPr>
        <w:suppressAutoHyphens/>
        <w:autoSpaceDE w:val="0"/>
        <w:spacing w:line="360" w:lineRule="auto"/>
        <w:jc w:val="both"/>
        <w:rPr>
          <w:noProof w:val="0"/>
          <w:lang w:eastAsia="zh-CN"/>
        </w:rPr>
      </w:pPr>
    </w:p>
    <w:p w14:paraId="482D10AC" w14:textId="77777777" w:rsidR="000653DB" w:rsidRPr="000653DB" w:rsidRDefault="000653DB" w:rsidP="000653DB">
      <w:pPr>
        <w:suppressAutoHyphens/>
        <w:autoSpaceDE w:val="0"/>
        <w:spacing w:line="360" w:lineRule="auto"/>
        <w:jc w:val="both"/>
        <w:rPr>
          <w:noProof w:val="0"/>
          <w:lang w:eastAsia="zh-CN"/>
        </w:rPr>
      </w:pPr>
    </w:p>
    <w:p w14:paraId="03E566D0" w14:textId="77777777" w:rsidR="000653DB" w:rsidRPr="000653DB" w:rsidRDefault="000653DB" w:rsidP="000653DB">
      <w:pPr>
        <w:suppressAutoHyphens/>
        <w:autoSpaceDE w:val="0"/>
        <w:spacing w:line="360" w:lineRule="auto"/>
        <w:jc w:val="both"/>
        <w:rPr>
          <w:b/>
          <w:bCs/>
          <w:noProof w:val="0"/>
          <w:lang w:eastAsia="zh-CN"/>
        </w:rPr>
      </w:pPr>
      <w:r w:rsidRPr="000653DB">
        <w:rPr>
          <w:noProof w:val="0"/>
          <w:lang w:eastAsia="zh-CN"/>
        </w:rPr>
        <w:t>Data  _____________</w:t>
      </w:r>
      <w:r w:rsidRPr="000653DB">
        <w:rPr>
          <w:b/>
          <w:bCs/>
          <w:noProof w:val="0"/>
          <w:lang w:eastAsia="zh-CN"/>
        </w:rPr>
        <w:tab/>
      </w:r>
      <w:r w:rsidRPr="000653DB">
        <w:rPr>
          <w:b/>
          <w:bCs/>
          <w:noProof w:val="0"/>
          <w:lang w:eastAsia="zh-CN"/>
        </w:rPr>
        <w:tab/>
      </w:r>
      <w:r w:rsidRPr="000653DB">
        <w:rPr>
          <w:b/>
          <w:bCs/>
          <w:noProof w:val="0"/>
          <w:lang w:eastAsia="zh-CN"/>
        </w:rPr>
        <w:tab/>
      </w:r>
      <w:r w:rsidRPr="000653DB">
        <w:rPr>
          <w:b/>
          <w:bCs/>
          <w:noProof w:val="0"/>
          <w:lang w:eastAsia="zh-CN"/>
        </w:rPr>
        <w:tab/>
      </w:r>
      <w:r w:rsidRPr="000653DB">
        <w:rPr>
          <w:b/>
          <w:bCs/>
          <w:noProof w:val="0"/>
          <w:lang w:eastAsia="zh-CN"/>
        </w:rPr>
        <w:tab/>
      </w:r>
      <w:r w:rsidRPr="000653DB">
        <w:rPr>
          <w:b/>
          <w:bCs/>
          <w:noProof w:val="0"/>
          <w:lang w:eastAsia="zh-CN"/>
        </w:rPr>
        <w:tab/>
        <w:t>Membrul comisiei</w:t>
      </w:r>
    </w:p>
    <w:p w14:paraId="12A5E240" w14:textId="77777777" w:rsidR="000653DB" w:rsidRDefault="000653DB" w:rsidP="000653DB">
      <w:pPr>
        <w:suppressAutoHyphens/>
        <w:autoSpaceDE w:val="0"/>
        <w:spacing w:line="408" w:lineRule="auto"/>
        <w:jc w:val="both"/>
        <w:rPr>
          <w:noProof w:val="0"/>
          <w:lang w:eastAsia="zh-CN"/>
        </w:rPr>
      </w:pPr>
      <w:r w:rsidRPr="000653DB">
        <w:rPr>
          <w:b/>
          <w:bCs/>
          <w:noProof w:val="0"/>
          <w:lang w:eastAsia="zh-CN"/>
        </w:rPr>
        <w:tab/>
      </w:r>
      <w:r w:rsidRPr="000653DB">
        <w:rPr>
          <w:b/>
          <w:bCs/>
          <w:noProof w:val="0"/>
          <w:lang w:eastAsia="zh-CN"/>
        </w:rPr>
        <w:tab/>
      </w:r>
      <w:r w:rsidRPr="000653DB">
        <w:rPr>
          <w:b/>
          <w:bCs/>
          <w:noProof w:val="0"/>
          <w:lang w:eastAsia="zh-CN"/>
        </w:rPr>
        <w:tab/>
      </w:r>
      <w:r w:rsidRPr="000653DB">
        <w:rPr>
          <w:b/>
          <w:bCs/>
          <w:noProof w:val="0"/>
          <w:lang w:eastAsia="zh-CN"/>
        </w:rPr>
        <w:tab/>
        <w:t xml:space="preserve">              </w:t>
      </w:r>
      <w:r w:rsidRPr="000653DB">
        <w:rPr>
          <w:b/>
          <w:bCs/>
          <w:noProof w:val="0"/>
          <w:lang w:eastAsia="zh-CN"/>
        </w:rPr>
        <w:tab/>
      </w:r>
      <w:r w:rsidRPr="000653DB">
        <w:rPr>
          <w:b/>
          <w:bCs/>
          <w:noProof w:val="0"/>
          <w:lang w:eastAsia="zh-CN"/>
        </w:rPr>
        <w:tab/>
      </w:r>
      <w:r w:rsidRPr="000653DB">
        <w:rPr>
          <w:noProof w:val="0"/>
          <w:lang w:eastAsia="zh-CN"/>
        </w:rPr>
        <w:t>___________________________</w:t>
      </w:r>
    </w:p>
    <w:p w14:paraId="00E57CEF" w14:textId="77777777" w:rsidR="00DC1ACE" w:rsidRPr="00921C6E" w:rsidRDefault="00E72E64" w:rsidP="00E72E64">
      <w:pPr>
        <w:suppressAutoHyphens/>
        <w:autoSpaceDE w:val="0"/>
        <w:spacing w:line="408" w:lineRule="auto"/>
        <w:jc w:val="both"/>
        <w:rPr>
          <w:b/>
          <w:bCs/>
          <w:i/>
          <w:iCs/>
        </w:rPr>
      </w:pPr>
      <w:r>
        <w:rPr>
          <w:noProof w:val="0"/>
          <w:lang w:eastAsia="zh-CN"/>
        </w:rPr>
        <w:br w:type="page"/>
      </w:r>
      <w:r w:rsidR="00DC1ACE" w:rsidRPr="00921C6E">
        <w:rPr>
          <w:b/>
          <w:bCs/>
        </w:rPr>
        <w:lastRenderedPageBreak/>
        <w:t>UNIVERSITATEA DIN ORADEA</w:t>
      </w:r>
      <w:r w:rsidR="00DC1ACE" w:rsidRPr="00921C6E">
        <w:rPr>
          <w:b/>
          <w:bCs/>
        </w:rPr>
        <w:tab/>
      </w:r>
      <w:r w:rsidR="00DC1ACE" w:rsidRPr="00921C6E">
        <w:rPr>
          <w:b/>
          <w:bCs/>
        </w:rPr>
        <w:tab/>
      </w:r>
      <w:r w:rsidR="00E76058">
        <w:rPr>
          <w:b/>
          <w:bCs/>
        </w:rPr>
        <w:tab/>
      </w:r>
      <w:r w:rsidR="00DC1ACE" w:rsidRPr="00921C6E">
        <w:rPr>
          <w:b/>
          <w:bCs/>
          <w:i/>
          <w:iCs/>
        </w:rPr>
        <w:t xml:space="preserve">Anexa nr. </w:t>
      </w:r>
      <w:r w:rsidR="000653DB">
        <w:rPr>
          <w:b/>
          <w:bCs/>
          <w:i/>
          <w:iCs/>
        </w:rPr>
        <w:t>4</w:t>
      </w:r>
      <w:r w:rsidR="00DC1ACE" w:rsidRPr="00921C6E">
        <w:rPr>
          <w:b/>
          <w:bCs/>
          <w:i/>
          <w:iCs/>
        </w:rPr>
        <w:t xml:space="preserve"> la Metodologia de concurs</w:t>
      </w:r>
      <w:r w:rsidR="00DC1ACE" w:rsidRPr="00921C6E">
        <w:rPr>
          <w:b/>
          <w:bCs/>
          <w:i/>
          <w:iCs/>
        </w:rPr>
        <w:tab/>
      </w:r>
      <w:r w:rsidR="00DC1ACE" w:rsidRPr="00921C6E">
        <w:rPr>
          <w:b/>
          <w:bCs/>
          <w:i/>
          <w:iCs/>
        </w:rPr>
        <w:tab/>
      </w:r>
      <w:r w:rsidR="00DC1ACE" w:rsidRPr="00921C6E">
        <w:rPr>
          <w:b/>
          <w:bCs/>
          <w:i/>
          <w:iCs/>
        </w:rPr>
        <w:tab/>
      </w:r>
      <w:r w:rsidR="00DC1ACE" w:rsidRPr="00921C6E">
        <w:rPr>
          <w:b/>
          <w:bCs/>
          <w:i/>
          <w:iCs/>
        </w:rPr>
        <w:tab/>
      </w:r>
      <w:r w:rsidR="00DC1ACE" w:rsidRPr="00921C6E">
        <w:rPr>
          <w:b/>
          <w:bCs/>
          <w:i/>
          <w:iCs/>
        </w:rPr>
        <w:tab/>
        <w:t xml:space="preserve">                  pentru ocuparea posturilor didactice și de cercetare</w:t>
      </w:r>
    </w:p>
    <w:p w14:paraId="7EF67B77" w14:textId="77777777" w:rsidR="00DC1ACE" w:rsidRPr="00921C6E" w:rsidRDefault="00DC1ACE" w:rsidP="00DC1ACE">
      <w:pPr>
        <w:autoSpaceDE w:val="0"/>
        <w:spacing w:line="360" w:lineRule="auto"/>
        <w:jc w:val="both"/>
        <w:rPr>
          <w:b/>
          <w:bCs/>
          <w:i/>
          <w:iCs/>
          <w:sz w:val="12"/>
          <w:szCs w:val="12"/>
        </w:rPr>
      </w:pPr>
      <w:r w:rsidRPr="00921C6E">
        <w:rPr>
          <w:b/>
          <w:bCs/>
          <w:i/>
          <w:iCs/>
          <w:sz w:val="12"/>
          <w:szCs w:val="12"/>
        </w:rPr>
        <w:tab/>
      </w:r>
    </w:p>
    <w:p w14:paraId="50EB8F99" w14:textId="77777777" w:rsidR="00DC1ACE" w:rsidRPr="00921C6E" w:rsidRDefault="00DC1ACE" w:rsidP="00DC1ACE">
      <w:pPr>
        <w:autoSpaceDE w:val="0"/>
        <w:spacing w:line="360" w:lineRule="auto"/>
        <w:jc w:val="both"/>
        <w:rPr>
          <w:sz w:val="12"/>
          <w:szCs w:val="12"/>
        </w:rPr>
      </w:pPr>
    </w:p>
    <w:p w14:paraId="77F0C043" w14:textId="77777777" w:rsidR="00DC1ACE" w:rsidRPr="00921C6E" w:rsidRDefault="00DC1ACE" w:rsidP="00DC1ACE">
      <w:pPr>
        <w:autoSpaceDE w:val="0"/>
        <w:spacing w:line="360" w:lineRule="auto"/>
        <w:jc w:val="both"/>
        <w:rPr>
          <w:sz w:val="12"/>
          <w:szCs w:val="12"/>
        </w:rPr>
      </w:pPr>
    </w:p>
    <w:p w14:paraId="6A0CC8D1" w14:textId="77777777" w:rsidR="00DC1ACE" w:rsidRPr="00921C6E" w:rsidRDefault="00E72E64" w:rsidP="00E72E64">
      <w:pPr>
        <w:tabs>
          <w:tab w:val="center" w:pos="4961"/>
          <w:tab w:val="left" w:pos="7770"/>
        </w:tabs>
        <w:autoSpaceDE w:val="0"/>
        <w:spacing w:line="200" w:lineRule="atLeast"/>
        <w:rPr>
          <w:b/>
          <w:bCs/>
        </w:rPr>
      </w:pPr>
      <w:r>
        <w:rPr>
          <w:b/>
          <w:bCs/>
        </w:rPr>
        <w:tab/>
      </w:r>
      <w:r w:rsidR="00DC1ACE" w:rsidRPr="00921C6E">
        <w:rPr>
          <w:b/>
          <w:bCs/>
        </w:rPr>
        <w:t>REFERAT DE APRECIERE</w:t>
      </w:r>
    </w:p>
    <w:p w14:paraId="0780EB25" w14:textId="77777777" w:rsidR="00DC1ACE" w:rsidRPr="00921C6E" w:rsidRDefault="00DC1ACE" w:rsidP="00DC1ACE">
      <w:pPr>
        <w:autoSpaceDE w:val="0"/>
        <w:spacing w:line="200" w:lineRule="atLeast"/>
        <w:jc w:val="center"/>
        <w:rPr>
          <w:b/>
          <w:bCs/>
        </w:rPr>
      </w:pPr>
      <w:r w:rsidRPr="00921C6E">
        <w:rPr>
          <w:b/>
          <w:bCs/>
        </w:rPr>
        <w:t xml:space="preserve">a candidatului pentru ocuparea postului de PROFESOR </w:t>
      </w:r>
      <w:r w:rsidR="00E72E64" w:rsidRPr="00921C6E">
        <w:rPr>
          <w:b/>
          <w:bCs/>
        </w:rPr>
        <w:t>UNIVERSITAR</w:t>
      </w:r>
    </w:p>
    <w:p w14:paraId="77C9AF86" w14:textId="77777777" w:rsidR="00DC1ACE" w:rsidRPr="00921C6E" w:rsidRDefault="00DC1ACE" w:rsidP="00DC1ACE">
      <w:pPr>
        <w:numPr>
          <w:ilvl w:val="2"/>
          <w:numId w:val="14"/>
        </w:numPr>
        <w:tabs>
          <w:tab w:val="clear" w:pos="0"/>
        </w:tabs>
        <w:suppressAutoHyphens/>
        <w:autoSpaceDE w:val="0"/>
        <w:spacing w:line="360" w:lineRule="auto"/>
        <w:ind w:left="0" w:firstLine="0"/>
        <w:jc w:val="center"/>
        <w:rPr>
          <w:b/>
          <w:bCs/>
        </w:rPr>
      </w:pPr>
      <w:r w:rsidRPr="00921C6E">
        <w:rPr>
          <w:b/>
          <w:bCs/>
        </w:rPr>
        <w:t>INGINERIE GEODEZICĂ</w:t>
      </w:r>
    </w:p>
    <w:p w14:paraId="0F5F93A8" w14:textId="77777777" w:rsidR="00DC1ACE" w:rsidRPr="00921C6E" w:rsidRDefault="00DC1ACE" w:rsidP="00DC1ACE">
      <w:pPr>
        <w:autoSpaceDE w:val="0"/>
        <w:spacing w:line="360" w:lineRule="auto"/>
        <w:jc w:val="both"/>
      </w:pPr>
    </w:p>
    <w:p w14:paraId="60B03DC4" w14:textId="77777777" w:rsidR="00DC1ACE" w:rsidRPr="00921C6E" w:rsidRDefault="00DC1ACE" w:rsidP="00DC1ACE">
      <w:pPr>
        <w:autoSpaceDE w:val="0"/>
        <w:spacing w:line="360" w:lineRule="auto"/>
        <w:jc w:val="both"/>
        <w:rPr>
          <w:b/>
          <w:bCs/>
        </w:rPr>
      </w:pPr>
      <w:r w:rsidRPr="00921C6E">
        <w:rPr>
          <w:b/>
          <w:bCs/>
        </w:rPr>
        <w:t>DATE DESPRE CANDIDAT</w:t>
      </w:r>
    </w:p>
    <w:p w14:paraId="643E68B5" w14:textId="77777777" w:rsidR="00DC1ACE" w:rsidRPr="00921C6E" w:rsidRDefault="00DC1ACE" w:rsidP="00DC1ACE">
      <w:pPr>
        <w:autoSpaceDE w:val="0"/>
        <w:spacing w:line="360" w:lineRule="auto"/>
        <w:jc w:val="both"/>
        <w:rPr>
          <w:sz w:val="12"/>
          <w:szCs w:val="12"/>
        </w:rPr>
      </w:pPr>
    </w:p>
    <w:p w14:paraId="4943E628" w14:textId="77777777" w:rsidR="00DC1ACE" w:rsidRPr="00921C6E" w:rsidRDefault="00DC1ACE" w:rsidP="00DC1ACE">
      <w:pPr>
        <w:autoSpaceDE w:val="0"/>
        <w:spacing w:line="360" w:lineRule="auto"/>
        <w:jc w:val="both"/>
      </w:pPr>
      <w:r w:rsidRPr="00921C6E">
        <w:t>NUME_____________________________PRENUME_______________________________ CNP______________________________Postul pentru care candidează_________________ Poziția____________Disciplina_________________________________________________ Departamentul_______________________________________________________________ Facultatea__________________________________________________________________.</w:t>
      </w:r>
    </w:p>
    <w:p w14:paraId="4CE176C7" w14:textId="77777777" w:rsidR="00DC1ACE" w:rsidRPr="00921C6E" w:rsidRDefault="00DC1ACE" w:rsidP="00DC1ACE">
      <w:pPr>
        <w:autoSpaceDE w:val="0"/>
        <w:spacing w:line="360" w:lineRule="auto"/>
        <w:jc w:val="both"/>
        <w:rPr>
          <w:sz w:val="12"/>
          <w:szCs w:val="12"/>
        </w:rPr>
      </w:pPr>
    </w:p>
    <w:p w14:paraId="00969FDE" w14:textId="77777777" w:rsidR="00DC1ACE" w:rsidRPr="00921C6E" w:rsidRDefault="00DC1ACE" w:rsidP="00DC1ACE">
      <w:pPr>
        <w:autoSpaceDE w:val="0"/>
        <w:spacing w:line="360" w:lineRule="auto"/>
        <w:jc w:val="both"/>
        <w:rPr>
          <w:sz w:val="12"/>
          <w:szCs w:val="12"/>
        </w:rPr>
      </w:pPr>
    </w:p>
    <w:p w14:paraId="2D7FA685" w14:textId="77777777" w:rsidR="00DC1ACE" w:rsidRPr="00921C6E" w:rsidRDefault="00DC1ACE" w:rsidP="00DC170A">
      <w:pPr>
        <w:numPr>
          <w:ilvl w:val="2"/>
          <w:numId w:val="14"/>
        </w:numPr>
        <w:suppressAutoHyphens/>
        <w:autoSpaceDE w:val="0"/>
        <w:spacing w:line="360" w:lineRule="auto"/>
        <w:rPr>
          <w:b/>
          <w:bCs/>
        </w:rPr>
      </w:pPr>
      <w:r w:rsidRPr="00921C6E">
        <w:rPr>
          <w:b/>
          <w:bCs/>
        </w:rPr>
        <w:t>I. EVALUAREA  ACTIVITĂȚII  DIDACTICE  ȘI  ȘTIINȚIFICE</w:t>
      </w:r>
    </w:p>
    <w:tbl>
      <w:tblPr>
        <w:tblW w:w="9984" w:type="dxa"/>
        <w:jc w:val="center"/>
        <w:tblCellMar>
          <w:top w:w="15" w:type="dxa"/>
          <w:left w:w="15" w:type="dxa"/>
          <w:bottom w:w="15" w:type="dxa"/>
          <w:right w:w="15" w:type="dxa"/>
        </w:tblCellMar>
        <w:tblLook w:val="0000" w:firstRow="0" w:lastRow="0" w:firstColumn="0" w:lastColumn="0" w:noHBand="0" w:noVBand="0"/>
      </w:tblPr>
      <w:tblGrid>
        <w:gridCol w:w="1000"/>
        <w:gridCol w:w="1880"/>
        <w:gridCol w:w="1623"/>
        <w:gridCol w:w="1104"/>
        <w:gridCol w:w="1333"/>
        <w:gridCol w:w="1589"/>
        <w:gridCol w:w="1429"/>
        <w:gridCol w:w="26"/>
      </w:tblGrid>
      <w:tr w:rsidR="00DC1ACE" w:rsidRPr="00921C6E" w14:paraId="1AFE76CA" w14:textId="77777777" w:rsidTr="001D73E0">
        <w:trPr>
          <w:trHeight w:val="555"/>
          <w:jc w:val="center"/>
        </w:trPr>
        <w:tc>
          <w:tcPr>
            <w:tcW w:w="1000" w:type="dxa"/>
            <w:tcBorders>
              <w:top w:val="single" w:sz="4" w:space="0" w:color="auto"/>
              <w:left w:val="single" w:sz="4" w:space="0" w:color="000000"/>
              <w:bottom w:val="single" w:sz="4" w:space="0" w:color="auto"/>
              <w:right w:val="single" w:sz="4" w:space="0" w:color="000000"/>
            </w:tcBorders>
            <w:vAlign w:val="center"/>
          </w:tcPr>
          <w:p w14:paraId="15240FDE" w14:textId="77777777" w:rsidR="00DC1ACE" w:rsidRPr="00921C6E" w:rsidRDefault="00DC1ACE" w:rsidP="00DC1ACE">
            <w:pPr>
              <w:jc w:val="center"/>
              <w:rPr>
                <w:noProof w:val="0"/>
                <w:sz w:val="18"/>
                <w:szCs w:val="18"/>
                <w:lang w:eastAsia="ro-RO"/>
              </w:rPr>
            </w:pPr>
            <w:r w:rsidRPr="00921C6E">
              <w:rPr>
                <w:noProof w:val="0"/>
                <w:sz w:val="18"/>
                <w:szCs w:val="18"/>
                <w:lang w:eastAsia="ro-RO"/>
              </w:rPr>
              <w:t xml:space="preserve">Domeniul </w:t>
            </w:r>
            <w:proofErr w:type="spellStart"/>
            <w:r w:rsidRPr="00921C6E">
              <w:rPr>
                <w:noProof w:val="0"/>
                <w:sz w:val="18"/>
                <w:szCs w:val="18"/>
                <w:lang w:eastAsia="ro-RO"/>
              </w:rPr>
              <w:t>activităţilor</w:t>
            </w:r>
            <w:proofErr w:type="spellEnd"/>
            <w:r w:rsidRPr="00921C6E">
              <w:rPr>
                <w:noProof w:val="0"/>
                <w:sz w:val="18"/>
                <w:szCs w:val="18"/>
                <w:lang w:eastAsia="ro-RO"/>
              </w:rPr>
              <w:t xml:space="preserve"> </w:t>
            </w:r>
          </w:p>
        </w:tc>
        <w:tc>
          <w:tcPr>
            <w:tcW w:w="1880" w:type="dxa"/>
            <w:tcBorders>
              <w:top w:val="single" w:sz="4" w:space="0" w:color="auto"/>
              <w:left w:val="single" w:sz="4" w:space="0" w:color="000000"/>
              <w:bottom w:val="single" w:sz="4" w:space="0" w:color="auto"/>
              <w:right w:val="single" w:sz="4" w:space="0" w:color="000000"/>
            </w:tcBorders>
            <w:vAlign w:val="center"/>
          </w:tcPr>
          <w:p w14:paraId="23816492" w14:textId="77777777" w:rsidR="00DC1ACE" w:rsidRPr="00921C6E" w:rsidRDefault="00DC1ACE" w:rsidP="00DC1ACE">
            <w:pPr>
              <w:jc w:val="center"/>
              <w:rPr>
                <w:noProof w:val="0"/>
                <w:sz w:val="18"/>
                <w:szCs w:val="18"/>
                <w:lang w:eastAsia="ro-RO"/>
              </w:rPr>
            </w:pPr>
            <w:r w:rsidRPr="00921C6E">
              <w:rPr>
                <w:noProof w:val="0"/>
                <w:sz w:val="18"/>
                <w:szCs w:val="18"/>
                <w:lang w:eastAsia="ro-RO"/>
              </w:rPr>
              <w:t xml:space="preserve">Tipul </w:t>
            </w:r>
            <w:proofErr w:type="spellStart"/>
            <w:r w:rsidRPr="00921C6E">
              <w:rPr>
                <w:noProof w:val="0"/>
                <w:sz w:val="18"/>
                <w:szCs w:val="18"/>
                <w:lang w:eastAsia="ro-RO"/>
              </w:rPr>
              <w:t>activităţilor</w:t>
            </w:r>
            <w:proofErr w:type="spellEnd"/>
            <w:r w:rsidRPr="00921C6E">
              <w:rPr>
                <w:noProof w:val="0"/>
                <w:sz w:val="18"/>
                <w:szCs w:val="18"/>
                <w:lang w:eastAsia="ro-RO"/>
              </w:rPr>
              <w:t xml:space="preserve"> </w:t>
            </w:r>
          </w:p>
        </w:tc>
        <w:tc>
          <w:tcPr>
            <w:tcW w:w="1623" w:type="dxa"/>
            <w:tcBorders>
              <w:top w:val="single" w:sz="4" w:space="0" w:color="auto"/>
              <w:left w:val="single" w:sz="4" w:space="0" w:color="000000"/>
              <w:bottom w:val="single" w:sz="4" w:space="0" w:color="auto"/>
              <w:right w:val="single" w:sz="4" w:space="0" w:color="000000"/>
            </w:tcBorders>
            <w:vAlign w:val="center"/>
          </w:tcPr>
          <w:p w14:paraId="35FBF79D" w14:textId="77777777" w:rsidR="00DC1ACE" w:rsidRPr="00921C6E" w:rsidRDefault="00DC1ACE" w:rsidP="00DC1ACE">
            <w:pPr>
              <w:jc w:val="center"/>
              <w:rPr>
                <w:noProof w:val="0"/>
                <w:sz w:val="18"/>
                <w:szCs w:val="18"/>
                <w:lang w:eastAsia="ro-RO"/>
              </w:rPr>
            </w:pPr>
            <w:r w:rsidRPr="00921C6E">
              <w:rPr>
                <w:noProof w:val="0"/>
                <w:sz w:val="18"/>
                <w:szCs w:val="18"/>
                <w:lang w:eastAsia="ro-RO"/>
              </w:rPr>
              <w:t xml:space="preserve">Categorii </w:t>
            </w:r>
            <w:proofErr w:type="spellStart"/>
            <w:r w:rsidRPr="00921C6E">
              <w:rPr>
                <w:noProof w:val="0"/>
                <w:sz w:val="18"/>
                <w:szCs w:val="18"/>
                <w:lang w:eastAsia="ro-RO"/>
              </w:rPr>
              <w:t>şi</w:t>
            </w:r>
            <w:proofErr w:type="spellEnd"/>
            <w:r w:rsidRPr="00921C6E">
              <w:rPr>
                <w:noProof w:val="0"/>
                <w:sz w:val="18"/>
                <w:szCs w:val="18"/>
                <w:lang w:eastAsia="ro-RO"/>
              </w:rPr>
              <w:t xml:space="preserve"> </w:t>
            </w:r>
            <w:proofErr w:type="spellStart"/>
            <w:r w:rsidRPr="00921C6E">
              <w:rPr>
                <w:noProof w:val="0"/>
                <w:sz w:val="18"/>
                <w:szCs w:val="18"/>
                <w:lang w:eastAsia="ro-RO"/>
              </w:rPr>
              <w:t>restricţii</w:t>
            </w:r>
            <w:proofErr w:type="spellEnd"/>
            <w:r w:rsidRPr="00921C6E">
              <w:rPr>
                <w:noProof w:val="0"/>
                <w:sz w:val="18"/>
                <w:szCs w:val="18"/>
                <w:lang w:eastAsia="ro-RO"/>
              </w:rPr>
              <w:t xml:space="preserve"> </w:t>
            </w:r>
          </w:p>
        </w:tc>
        <w:tc>
          <w:tcPr>
            <w:tcW w:w="1104" w:type="dxa"/>
            <w:tcBorders>
              <w:top w:val="single" w:sz="4" w:space="0" w:color="auto"/>
              <w:left w:val="single" w:sz="4" w:space="0" w:color="000000"/>
              <w:bottom w:val="single" w:sz="4" w:space="0" w:color="auto"/>
              <w:right w:val="single" w:sz="4" w:space="0" w:color="auto"/>
            </w:tcBorders>
            <w:vAlign w:val="center"/>
          </w:tcPr>
          <w:p w14:paraId="1E571791" w14:textId="77777777" w:rsidR="00DC1ACE" w:rsidRPr="00921C6E" w:rsidRDefault="00DC1ACE" w:rsidP="00DC1ACE">
            <w:pPr>
              <w:jc w:val="center"/>
              <w:rPr>
                <w:noProof w:val="0"/>
                <w:sz w:val="18"/>
                <w:szCs w:val="18"/>
                <w:lang w:eastAsia="ro-RO"/>
              </w:rPr>
            </w:pPr>
            <w:r w:rsidRPr="00921C6E">
              <w:rPr>
                <w:noProof w:val="0"/>
                <w:sz w:val="18"/>
                <w:szCs w:val="18"/>
                <w:lang w:eastAsia="ro-RO"/>
              </w:rPr>
              <w:t xml:space="preserve">Subcategorii </w:t>
            </w:r>
          </w:p>
        </w:tc>
        <w:tc>
          <w:tcPr>
            <w:tcW w:w="1333" w:type="dxa"/>
            <w:tcBorders>
              <w:top w:val="single" w:sz="4" w:space="0" w:color="auto"/>
              <w:left w:val="single" w:sz="4" w:space="0" w:color="auto"/>
              <w:bottom w:val="single" w:sz="4" w:space="0" w:color="auto"/>
              <w:right w:val="single" w:sz="4" w:space="0" w:color="auto"/>
            </w:tcBorders>
            <w:vAlign w:val="center"/>
          </w:tcPr>
          <w:p w14:paraId="0E2FE973" w14:textId="77777777" w:rsidR="00DC1ACE" w:rsidRPr="00921C6E" w:rsidRDefault="00DC1ACE" w:rsidP="00DC1ACE">
            <w:pPr>
              <w:jc w:val="center"/>
              <w:rPr>
                <w:noProof w:val="0"/>
                <w:sz w:val="18"/>
                <w:szCs w:val="18"/>
                <w:lang w:eastAsia="ro-RO"/>
              </w:rPr>
            </w:pPr>
            <w:r w:rsidRPr="00921C6E">
              <w:rPr>
                <w:noProof w:val="0"/>
                <w:sz w:val="18"/>
                <w:szCs w:val="18"/>
                <w:lang w:eastAsia="ro-RO"/>
              </w:rPr>
              <w:t>Indicatori</w:t>
            </w:r>
          </w:p>
        </w:tc>
        <w:tc>
          <w:tcPr>
            <w:tcW w:w="1589" w:type="dxa"/>
            <w:tcBorders>
              <w:top w:val="single" w:sz="4" w:space="0" w:color="auto"/>
              <w:left w:val="single" w:sz="4" w:space="0" w:color="auto"/>
              <w:bottom w:val="single" w:sz="4" w:space="0" w:color="auto"/>
              <w:right w:val="single" w:sz="4" w:space="0" w:color="auto"/>
            </w:tcBorders>
            <w:vAlign w:val="center"/>
          </w:tcPr>
          <w:p w14:paraId="5F1B9719" w14:textId="77777777" w:rsidR="00DC1ACE" w:rsidRPr="00921C6E" w:rsidRDefault="00DC1ACE" w:rsidP="00DC1ACE">
            <w:pPr>
              <w:suppressLineNumbers/>
              <w:suppressAutoHyphens/>
              <w:snapToGrid w:val="0"/>
              <w:spacing w:line="200" w:lineRule="atLeast"/>
              <w:jc w:val="center"/>
              <w:rPr>
                <w:b/>
                <w:bCs/>
                <w:noProof w:val="0"/>
                <w:sz w:val="18"/>
                <w:szCs w:val="18"/>
                <w:lang w:eastAsia="ar-SA"/>
              </w:rPr>
            </w:pPr>
            <w:r w:rsidRPr="00921C6E">
              <w:rPr>
                <w:b/>
                <w:bCs/>
                <w:noProof w:val="0"/>
                <w:sz w:val="18"/>
                <w:szCs w:val="18"/>
                <w:lang w:eastAsia="ar-SA"/>
              </w:rPr>
              <w:t>Autoevaluare</w:t>
            </w:r>
          </w:p>
          <w:p w14:paraId="40808E5F" w14:textId="77777777" w:rsidR="00DC1ACE" w:rsidRPr="00921C6E" w:rsidRDefault="00DC1ACE" w:rsidP="00DC1ACE">
            <w:pPr>
              <w:suppressLineNumbers/>
              <w:suppressAutoHyphens/>
              <w:spacing w:line="200" w:lineRule="atLeast"/>
              <w:jc w:val="center"/>
              <w:rPr>
                <w:b/>
                <w:bCs/>
                <w:noProof w:val="0"/>
                <w:sz w:val="18"/>
                <w:szCs w:val="18"/>
                <w:lang w:eastAsia="ar-SA"/>
              </w:rPr>
            </w:pPr>
            <w:r w:rsidRPr="00921C6E">
              <w:rPr>
                <w:b/>
                <w:bCs/>
                <w:noProof w:val="0"/>
                <w:sz w:val="18"/>
                <w:szCs w:val="18"/>
                <w:lang w:eastAsia="ar-SA"/>
              </w:rPr>
              <w:t>(Total = Nr. x punctaj unitar)</w:t>
            </w:r>
          </w:p>
        </w:tc>
        <w:tc>
          <w:tcPr>
            <w:tcW w:w="1455" w:type="dxa"/>
            <w:gridSpan w:val="2"/>
            <w:tcBorders>
              <w:top w:val="single" w:sz="4" w:space="0" w:color="auto"/>
              <w:left w:val="single" w:sz="4" w:space="0" w:color="auto"/>
              <w:bottom w:val="single" w:sz="4" w:space="0" w:color="auto"/>
              <w:right w:val="single" w:sz="4" w:space="0" w:color="auto"/>
            </w:tcBorders>
          </w:tcPr>
          <w:p w14:paraId="1EE2A8C2" w14:textId="77777777" w:rsidR="00DC1ACE" w:rsidRPr="00921C6E" w:rsidRDefault="00DC1ACE" w:rsidP="00DC1ACE">
            <w:pPr>
              <w:pStyle w:val="TableContents"/>
              <w:snapToGrid w:val="0"/>
              <w:spacing w:after="0" w:line="200" w:lineRule="atLeast"/>
              <w:jc w:val="center"/>
              <w:rPr>
                <w:rFonts w:ascii="Times New Roman" w:hAnsi="Times New Roman"/>
                <w:bCs/>
                <w:sz w:val="20"/>
                <w:szCs w:val="20"/>
              </w:rPr>
            </w:pPr>
            <w:r w:rsidRPr="00921C6E">
              <w:rPr>
                <w:rFonts w:ascii="Times New Roman" w:hAnsi="Times New Roman"/>
                <w:bCs/>
                <w:sz w:val="20"/>
                <w:szCs w:val="20"/>
              </w:rPr>
              <w:t>Evaluare membru comisie</w:t>
            </w:r>
          </w:p>
          <w:p w14:paraId="7870D092" w14:textId="77777777" w:rsidR="00DC1ACE" w:rsidRPr="00921C6E" w:rsidRDefault="00DC1ACE" w:rsidP="00DC1ACE">
            <w:pPr>
              <w:suppressLineNumbers/>
              <w:suppressAutoHyphens/>
              <w:snapToGrid w:val="0"/>
              <w:spacing w:line="200" w:lineRule="atLeast"/>
              <w:jc w:val="center"/>
              <w:rPr>
                <w:b/>
                <w:bCs/>
                <w:noProof w:val="0"/>
                <w:sz w:val="18"/>
                <w:szCs w:val="18"/>
                <w:lang w:eastAsia="ar-SA"/>
              </w:rPr>
            </w:pPr>
          </w:p>
        </w:tc>
      </w:tr>
      <w:tr w:rsidR="00DC1ACE" w:rsidRPr="00921C6E" w14:paraId="460D7AB5" w14:textId="77777777" w:rsidTr="001D73E0">
        <w:trPr>
          <w:trHeight w:val="345"/>
          <w:jc w:val="center"/>
        </w:trPr>
        <w:tc>
          <w:tcPr>
            <w:tcW w:w="8529" w:type="dxa"/>
            <w:gridSpan w:val="6"/>
            <w:tcBorders>
              <w:top w:val="single" w:sz="4" w:space="0" w:color="000000"/>
              <w:left w:val="single" w:sz="4" w:space="0" w:color="000000"/>
              <w:bottom w:val="single" w:sz="4" w:space="0" w:color="000000"/>
              <w:right w:val="single" w:sz="4" w:space="0" w:color="000000"/>
            </w:tcBorders>
            <w:vAlign w:val="center"/>
          </w:tcPr>
          <w:p w14:paraId="2F1FDFB4" w14:textId="77777777" w:rsidR="00DC1ACE" w:rsidRPr="00921C6E" w:rsidRDefault="00DC1ACE" w:rsidP="00DC1ACE">
            <w:pPr>
              <w:rPr>
                <w:noProof w:val="0"/>
                <w:sz w:val="18"/>
                <w:szCs w:val="18"/>
                <w:lang w:eastAsia="ro-RO"/>
              </w:rPr>
            </w:pPr>
            <w:r w:rsidRPr="00921C6E">
              <w:rPr>
                <w:noProof w:val="0"/>
                <w:sz w:val="18"/>
                <w:szCs w:val="18"/>
                <w:lang w:eastAsia="ro-RO"/>
              </w:rPr>
              <w:t xml:space="preserve">Activitatea didactică </w:t>
            </w:r>
            <w:proofErr w:type="spellStart"/>
            <w:r w:rsidRPr="00921C6E">
              <w:rPr>
                <w:noProof w:val="0"/>
                <w:sz w:val="18"/>
                <w:szCs w:val="18"/>
                <w:lang w:eastAsia="ro-RO"/>
              </w:rPr>
              <w:t>şi</w:t>
            </w:r>
            <w:proofErr w:type="spellEnd"/>
            <w:r w:rsidRPr="00921C6E">
              <w:rPr>
                <w:noProof w:val="0"/>
                <w:sz w:val="18"/>
                <w:szCs w:val="18"/>
                <w:lang w:eastAsia="ro-RO"/>
              </w:rPr>
              <w:t xml:space="preserve"> profesională i (A1)</w:t>
            </w:r>
          </w:p>
        </w:tc>
        <w:tc>
          <w:tcPr>
            <w:tcW w:w="1455" w:type="dxa"/>
            <w:gridSpan w:val="2"/>
            <w:tcBorders>
              <w:top w:val="single" w:sz="4" w:space="0" w:color="000000"/>
              <w:left w:val="single" w:sz="4" w:space="0" w:color="000000"/>
              <w:bottom w:val="single" w:sz="4" w:space="0" w:color="000000"/>
              <w:right w:val="single" w:sz="4" w:space="0" w:color="000000"/>
            </w:tcBorders>
          </w:tcPr>
          <w:p w14:paraId="74D5B855" w14:textId="77777777" w:rsidR="00DC1ACE" w:rsidRPr="00921C6E" w:rsidRDefault="00DC1ACE" w:rsidP="00DC1ACE">
            <w:pPr>
              <w:rPr>
                <w:noProof w:val="0"/>
                <w:sz w:val="18"/>
                <w:szCs w:val="18"/>
                <w:lang w:eastAsia="ro-RO"/>
              </w:rPr>
            </w:pPr>
          </w:p>
        </w:tc>
      </w:tr>
      <w:tr w:rsidR="00DC1ACE" w:rsidRPr="00921C6E" w14:paraId="1CFFF2B9" w14:textId="77777777" w:rsidTr="001D73E0">
        <w:trPr>
          <w:trHeight w:val="810"/>
          <w:jc w:val="center"/>
        </w:trPr>
        <w:tc>
          <w:tcPr>
            <w:tcW w:w="1000" w:type="dxa"/>
            <w:vMerge w:val="restart"/>
            <w:tcBorders>
              <w:top w:val="single" w:sz="4" w:space="0" w:color="000000"/>
              <w:left w:val="single" w:sz="4" w:space="0" w:color="000000"/>
              <w:bottom w:val="single" w:sz="4" w:space="0" w:color="000000"/>
              <w:right w:val="single" w:sz="4" w:space="0" w:color="000000"/>
            </w:tcBorders>
          </w:tcPr>
          <w:p w14:paraId="0E2945E7" w14:textId="77777777" w:rsidR="00DC1ACE" w:rsidRPr="00921C6E" w:rsidRDefault="00DC1ACE" w:rsidP="00DC1ACE">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606B61B8" w14:textId="77777777" w:rsidR="00DC1ACE" w:rsidRPr="00921C6E" w:rsidRDefault="00DC1ACE" w:rsidP="00DC1ACE">
            <w:pPr>
              <w:rPr>
                <w:noProof w:val="0"/>
                <w:sz w:val="18"/>
                <w:szCs w:val="18"/>
                <w:lang w:eastAsia="ro-RO"/>
              </w:rPr>
            </w:pPr>
            <w:r w:rsidRPr="00921C6E">
              <w:rPr>
                <w:noProof w:val="0"/>
                <w:sz w:val="18"/>
                <w:szCs w:val="18"/>
                <w:lang w:eastAsia="ro-RO"/>
              </w:rPr>
              <w:t xml:space="preserve">1.1 </w:t>
            </w:r>
            <w:proofErr w:type="spellStart"/>
            <w:r w:rsidRPr="00921C6E">
              <w:rPr>
                <w:noProof w:val="0"/>
                <w:sz w:val="18"/>
                <w:szCs w:val="18"/>
                <w:lang w:eastAsia="ro-RO"/>
              </w:rPr>
              <w:t>Cărţi</w:t>
            </w:r>
            <w:proofErr w:type="spellEnd"/>
            <w:r w:rsidRPr="00921C6E">
              <w:rPr>
                <w:noProof w:val="0"/>
                <w:sz w:val="18"/>
                <w:szCs w:val="18"/>
                <w:lang w:eastAsia="ro-RO"/>
              </w:rPr>
              <w:t xml:space="preserve"> </w:t>
            </w:r>
            <w:proofErr w:type="spellStart"/>
            <w:r w:rsidRPr="00921C6E">
              <w:rPr>
                <w:noProof w:val="0"/>
                <w:sz w:val="18"/>
                <w:szCs w:val="18"/>
                <w:lang w:eastAsia="ro-RO"/>
              </w:rPr>
              <w:t>şi</w:t>
            </w:r>
            <w:proofErr w:type="spellEnd"/>
            <w:r w:rsidRPr="00921C6E">
              <w:rPr>
                <w:noProof w:val="0"/>
                <w:sz w:val="18"/>
                <w:szCs w:val="18"/>
                <w:lang w:eastAsia="ro-RO"/>
              </w:rPr>
              <w:t xml:space="preserve"> capitole în </w:t>
            </w:r>
            <w:proofErr w:type="spellStart"/>
            <w:r w:rsidRPr="00921C6E">
              <w:rPr>
                <w:noProof w:val="0"/>
                <w:sz w:val="18"/>
                <w:szCs w:val="18"/>
                <w:lang w:eastAsia="ro-RO"/>
              </w:rPr>
              <w:t>cărţi</w:t>
            </w:r>
            <w:proofErr w:type="spellEnd"/>
            <w:r w:rsidRPr="00921C6E">
              <w:rPr>
                <w:noProof w:val="0"/>
                <w:sz w:val="18"/>
                <w:szCs w:val="18"/>
                <w:lang w:eastAsia="ro-RO"/>
              </w:rPr>
              <w:t xml:space="preserve"> de specialitate </w:t>
            </w:r>
          </w:p>
        </w:tc>
        <w:tc>
          <w:tcPr>
            <w:tcW w:w="1623" w:type="dxa"/>
            <w:vMerge w:val="restart"/>
            <w:tcBorders>
              <w:top w:val="single" w:sz="4" w:space="0" w:color="000000"/>
              <w:left w:val="single" w:sz="4" w:space="0" w:color="000000"/>
              <w:bottom w:val="single" w:sz="4" w:space="0" w:color="000000"/>
              <w:right w:val="single" w:sz="4" w:space="0" w:color="000000"/>
            </w:tcBorders>
          </w:tcPr>
          <w:p w14:paraId="1290AF88" w14:textId="77777777" w:rsidR="00DC1ACE" w:rsidRPr="00921C6E" w:rsidRDefault="00DC1ACE" w:rsidP="00DC1ACE">
            <w:pPr>
              <w:rPr>
                <w:noProof w:val="0"/>
                <w:sz w:val="18"/>
                <w:szCs w:val="18"/>
                <w:lang w:eastAsia="ro-RO"/>
              </w:rPr>
            </w:pPr>
            <w:r w:rsidRPr="00921C6E">
              <w:rPr>
                <w:b/>
                <w:noProof w:val="0"/>
                <w:sz w:val="20"/>
                <w:szCs w:val="20"/>
                <w:lang w:eastAsia="ro-RO"/>
              </w:rPr>
              <w:t>minim 4, din care 1 prim autor</w:t>
            </w:r>
            <w:r w:rsidRPr="00921C6E">
              <w:rPr>
                <w:noProof w:val="0"/>
                <w:sz w:val="18"/>
                <w:szCs w:val="18"/>
                <w:lang w:eastAsia="ro-R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53AAA628" w14:textId="77777777" w:rsidR="00DC1ACE" w:rsidRPr="00921C6E" w:rsidRDefault="00DC1ACE" w:rsidP="00DC1ACE">
            <w:pPr>
              <w:rPr>
                <w:noProof w:val="0"/>
                <w:sz w:val="18"/>
                <w:szCs w:val="18"/>
                <w:lang w:eastAsia="ro-RO"/>
              </w:rPr>
            </w:pPr>
            <w:r w:rsidRPr="00921C6E">
              <w:rPr>
                <w:noProof w:val="0"/>
                <w:sz w:val="18"/>
                <w:szCs w:val="18"/>
                <w:lang w:eastAsia="ro-RO"/>
              </w:rPr>
              <w:t xml:space="preserve">1.1.1.1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333" w:type="dxa"/>
            <w:tcBorders>
              <w:top w:val="single" w:sz="4" w:space="0" w:color="000000"/>
              <w:left w:val="single" w:sz="4" w:space="0" w:color="000000"/>
              <w:bottom w:val="single" w:sz="4" w:space="0" w:color="000000"/>
              <w:right w:val="single" w:sz="4" w:space="0" w:color="000000"/>
            </w:tcBorders>
          </w:tcPr>
          <w:p w14:paraId="54B53DBF" w14:textId="77777777" w:rsidR="00DC1ACE" w:rsidRPr="00921C6E" w:rsidRDefault="00DC1ACE" w:rsidP="00DC1ACE">
            <w:pPr>
              <w:jc w:val="center"/>
              <w:rPr>
                <w:noProof w:val="0"/>
                <w:sz w:val="18"/>
                <w:szCs w:val="18"/>
                <w:lang w:eastAsia="ro-RO"/>
              </w:rPr>
            </w:pPr>
            <w:r w:rsidRPr="00921C6E">
              <w:rPr>
                <w:noProof w:val="0"/>
                <w:sz w:val="18"/>
                <w:szCs w:val="18"/>
                <w:lang w:eastAsia="ro-RO"/>
              </w:rPr>
              <w:t>nr. pagini/(nr. autori)</w:t>
            </w:r>
          </w:p>
        </w:tc>
        <w:tc>
          <w:tcPr>
            <w:tcW w:w="1589" w:type="dxa"/>
            <w:tcBorders>
              <w:top w:val="single" w:sz="4" w:space="0" w:color="000000"/>
              <w:left w:val="single" w:sz="4" w:space="0" w:color="000000"/>
              <w:bottom w:val="single" w:sz="4" w:space="0" w:color="000000"/>
              <w:right w:val="single" w:sz="4" w:space="0" w:color="000000"/>
            </w:tcBorders>
          </w:tcPr>
          <w:p w14:paraId="480EB3D5" w14:textId="77777777" w:rsidR="00DC1ACE" w:rsidRPr="00921C6E" w:rsidRDefault="00DC1ACE" w:rsidP="00DC1ACE">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7715DE59" w14:textId="77777777" w:rsidR="00DC1ACE" w:rsidRPr="00921C6E" w:rsidRDefault="00DC1ACE" w:rsidP="00DC1ACE">
            <w:pPr>
              <w:rPr>
                <w:noProof w:val="0"/>
                <w:sz w:val="18"/>
                <w:szCs w:val="18"/>
                <w:lang w:eastAsia="ro-RO"/>
              </w:rPr>
            </w:pPr>
          </w:p>
        </w:tc>
      </w:tr>
      <w:tr w:rsidR="00DC1ACE" w:rsidRPr="00921C6E" w14:paraId="13339712" w14:textId="77777777" w:rsidTr="001D73E0">
        <w:trPr>
          <w:trHeight w:val="795"/>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220F5663" w14:textId="77777777" w:rsidR="00DC1ACE" w:rsidRPr="00921C6E" w:rsidRDefault="00DC1ACE" w:rsidP="00DC1ACE">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4171C9C3" w14:textId="77777777" w:rsidR="00DC1ACE" w:rsidRPr="00921C6E" w:rsidRDefault="00DC1ACE" w:rsidP="00DC1ACE">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55627B7" w14:textId="77777777" w:rsidR="00DC1ACE" w:rsidRPr="00921C6E" w:rsidRDefault="00DC1ACE" w:rsidP="00DC1ACE">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153E6436" w14:textId="77777777" w:rsidR="00DC1ACE" w:rsidRPr="00921C6E" w:rsidRDefault="00DC1ACE" w:rsidP="00DC1ACE">
            <w:pPr>
              <w:rPr>
                <w:noProof w:val="0"/>
                <w:sz w:val="18"/>
                <w:szCs w:val="18"/>
                <w:lang w:eastAsia="ro-RO"/>
              </w:rPr>
            </w:pPr>
            <w:r w:rsidRPr="00921C6E">
              <w:rPr>
                <w:noProof w:val="0"/>
                <w:sz w:val="18"/>
                <w:szCs w:val="18"/>
                <w:lang w:eastAsia="ro-RO"/>
              </w:rPr>
              <w:t xml:space="preserve">1.1.1.2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
        </w:tc>
        <w:tc>
          <w:tcPr>
            <w:tcW w:w="1333" w:type="dxa"/>
            <w:tcBorders>
              <w:top w:val="single" w:sz="4" w:space="0" w:color="000000"/>
              <w:left w:val="single" w:sz="4" w:space="0" w:color="000000"/>
              <w:bottom w:val="single" w:sz="4" w:space="0" w:color="000000"/>
              <w:right w:val="single" w:sz="4" w:space="0" w:color="000000"/>
            </w:tcBorders>
          </w:tcPr>
          <w:p w14:paraId="15971F19" w14:textId="77777777" w:rsidR="00DC1ACE" w:rsidRPr="00921C6E" w:rsidRDefault="00DC1ACE" w:rsidP="00DC1ACE">
            <w:pPr>
              <w:jc w:val="center"/>
              <w:rPr>
                <w:noProof w:val="0"/>
                <w:sz w:val="18"/>
                <w:szCs w:val="18"/>
                <w:lang w:eastAsia="ro-RO"/>
              </w:rPr>
            </w:pPr>
            <w:r w:rsidRPr="00921C6E">
              <w:rPr>
                <w:noProof w:val="0"/>
                <w:sz w:val="18"/>
                <w:szCs w:val="18"/>
                <w:lang w:eastAsia="ro-RO"/>
              </w:rPr>
              <w:t>nr. pagini/(2 * nr. autori)</w:t>
            </w:r>
          </w:p>
        </w:tc>
        <w:tc>
          <w:tcPr>
            <w:tcW w:w="1589" w:type="dxa"/>
            <w:tcBorders>
              <w:top w:val="single" w:sz="4" w:space="0" w:color="000000"/>
              <w:left w:val="single" w:sz="4" w:space="0" w:color="000000"/>
              <w:bottom w:val="single" w:sz="4" w:space="0" w:color="000000"/>
              <w:right w:val="single" w:sz="4" w:space="0" w:color="000000"/>
            </w:tcBorders>
          </w:tcPr>
          <w:p w14:paraId="6190AD64" w14:textId="77777777" w:rsidR="00DC1ACE" w:rsidRPr="00921C6E" w:rsidRDefault="00DC1ACE" w:rsidP="00DC1ACE">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0658AEB9" w14:textId="77777777" w:rsidR="00DC1ACE" w:rsidRPr="00921C6E" w:rsidRDefault="00DC1ACE" w:rsidP="00DC1ACE">
            <w:pPr>
              <w:rPr>
                <w:noProof w:val="0"/>
                <w:sz w:val="18"/>
                <w:szCs w:val="18"/>
                <w:lang w:eastAsia="ro-RO"/>
              </w:rPr>
            </w:pPr>
          </w:p>
        </w:tc>
      </w:tr>
      <w:tr w:rsidR="00DC1ACE" w:rsidRPr="00921C6E" w14:paraId="125F99E6" w14:textId="77777777" w:rsidTr="001D73E0">
        <w:trPr>
          <w:trHeight w:val="555"/>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3D37594B" w14:textId="77777777" w:rsidR="00DC1ACE" w:rsidRPr="00921C6E" w:rsidRDefault="00DC1ACE" w:rsidP="00DC1ACE">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0F695E3A" w14:textId="77777777" w:rsidR="00DC1ACE" w:rsidRPr="00921C6E" w:rsidRDefault="00DC1ACE" w:rsidP="00DC1ACE">
            <w:pPr>
              <w:rPr>
                <w:noProof w:val="0"/>
                <w:sz w:val="18"/>
                <w:szCs w:val="18"/>
                <w:lang w:eastAsia="ro-RO"/>
              </w:rPr>
            </w:pPr>
          </w:p>
        </w:tc>
        <w:tc>
          <w:tcPr>
            <w:tcW w:w="1623" w:type="dxa"/>
            <w:vMerge w:val="restart"/>
            <w:tcBorders>
              <w:top w:val="single" w:sz="4" w:space="0" w:color="000000"/>
              <w:left w:val="single" w:sz="4" w:space="0" w:color="000000"/>
              <w:bottom w:val="single" w:sz="4" w:space="0" w:color="000000"/>
              <w:right w:val="single" w:sz="4" w:space="0" w:color="000000"/>
            </w:tcBorders>
          </w:tcPr>
          <w:p w14:paraId="58509197" w14:textId="77777777" w:rsidR="00DC1ACE" w:rsidRPr="00921C6E" w:rsidRDefault="00DC1ACE" w:rsidP="00DC1ACE">
            <w:pPr>
              <w:rPr>
                <w:noProof w:val="0"/>
                <w:sz w:val="18"/>
                <w:szCs w:val="18"/>
                <w:lang w:eastAsia="ro-RO"/>
              </w:rPr>
            </w:pPr>
            <w:r w:rsidRPr="00921C6E">
              <w:rPr>
                <w:noProof w:val="0"/>
                <w:sz w:val="18"/>
                <w:szCs w:val="18"/>
                <w:lang w:eastAsia="ro-RO"/>
              </w:rPr>
              <w:t xml:space="preserve">1.1.2 </w:t>
            </w:r>
            <w:proofErr w:type="spellStart"/>
            <w:r w:rsidRPr="00921C6E">
              <w:rPr>
                <w:noProof w:val="0"/>
                <w:sz w:val="18"/>
                <w:szCs w:val="18"/>
                <w:lang w:eastAsia="ro-RO"/>
              </w:rPr>
              <w:t>Cărţi</w:t>
            </w:r>
            <w:proofErr w:type="spellEnd"/>
            <w:r w:rsidRPr="00921C6E">
              <w:rPr>
                <w:noProof w:val="0"/>
                <w:sz w:val="18"/>
                <w:szCs w:val="18"/>
                <w:lang w:eastAsia="ro-RO"/>
              </w:rPr>
              <w:t xml:space="preserve">/capitole de </w:t>
            </w:r>
            <w:proofErr w:type="spellStart"/>
            <w:r w:rsidRPr="00921C6E">
              <w:rPr>
                <w:noProof w:val="0"/>
                <w:sz w:val="18"/>
                <w:szCs w:val="18"/>
                <w:lang w:eastAsia="ro-RO"/>
              </w:rPr>
              <w:t>cărţi</w:t>
            </w:r>
            <w:proofErr w:type="spellEnd"/>
            <w:r w:rsidRPr="00921C6E">
              <w:rPr>
                <w:noProof w:val="0"/>
                <w:sz w:val="18"/>
                <w:szCs w:val="18"/>
                <w:lang w:eastAsia="ro-RO"/>
              </w:rPr>
              <w:t xml:space="preserve"> ca editor/coordonator </w:t>
            </w:r>
          </w:p>
        </w:tc>
        <w:tc>
          <w:tcPr>
            <w:tcW w:w="1104" w:type="dxa"/>
            <w:tcBorders>
              <w:top w:val="single" w:sz="4" w:space="0" w:color="000000"/>
              <w:left w:val="single" w:sz="4" w:space="0" w:color="000000"/>
              <w:bottom w:val="single" w:sz="4" w:space="0" w:color="000000"/>
              <w:right w:val="single" w:sz="4" w:space="0" w:color="000000"/>
            </w:tcBorders>
          </w:tcPr>
          <w:p w14:paraId="25EE2260" w14:textId="77777777" w:rsidR="00DC1ACE" w:rsidRPr="00921C6E" w:rsidRDefault="00DC1ACE" w:rsidP="00DC1ACE">
            <w:pPr>
              <w:rPr>
                <w:noProof w:val="0"/>
                <w:sz w:val="18"/>
                <w:szCs w:val="18"/>
                <w:lang w:eastAsia="ro-RO"/>
              </w:rPr>
            </w:pPr>
            <w:r w:rsidRPr="00921C6E">
              <w:rPr>
                <w:noProof w:val="0"/>
                <w:sz w:val="18"/>
                <w:szCs w:val="18"/>
                <w:lang w:eastAsia="ro-RO"/>
              </w:rPr>
              <w:t xml:space="preserve">1.1.2.1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333" w:type="dxa"/>
            <w:tcBorders>
              <w:top w:val="single" w:sz="4" w:space="0" w:color="000000"/>
              <w:left w:val="single" w:sz="4" w:space="0" w:color="000000"/>
              <w:bottom w:val="single" w:sz="4" w:space="0" w:color="000000"/>
              <w:right w:val="single" w:sz="4" w:space="0" w:color="000000"/>
            </w:tcBorders>
          </w:tcPr>
          <w:p w14:paraId="3BA99285" w14:textId="77777777" w:rsidR="00DC1ACE" w:rsidRPr="00921C6E" w:rsidRDefault="00DC1ACE" w:rsidP="00DC1ACE">
            <w:pPr>
              <w:jc w:val="center"/>
              <w:rPr>
                <w:noProof w:val="0"/>
                <w:sz w:val="18"/>
                <w:szCs w:val="18"/>
                <w:lang w:eastAsia="ro-RO"/>
              </w:rPr>
            </w:pPr>
            <w:r w:rsidRPr="00921C6E">
              <w:rPr>
                <w:noProof w:val="0"/>
                <w:sz w:val="18"/>
                <w:szCs w:val="18"/>
                <w:lang w:eastAsia="ro-RO"/>
              </w:rPr>
              <w:t>nr. pagini/(3 * nr. autori)</w:t>
            </w:r>
          </w:p>
        </w:tc>
        <w:tc>
          <w:tcPr>
            <w:tcW w:w="1589" w:type="dxa"/>
            <w:tcBorders>
              <w:top w:val="single" w:sz="4" w:space="0" w:color="000000"/>
              <w:left w:val="single" w:sz="4" w:space="0" w:color="000000"/>
              <w:bottom w:val="single" w:sz="4" w:space="0" w:color="000000"/>
              <w:right w:val="single" w:sz="4" w:space="0" w:color="000000"/>
            </w:tcBorders>
          </w:tcPr>
          <w:p w14:paraId="7366C364" w14:textId="77777777" w:rsidR="00DC1ACE" w:rsidRPr="00921C6E" w:rsidRDefault="00DC1ACE" w:rsidP="00DC1ACE">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4862D3AE" w14:textId="77777777" w:rsidR="00DC1ACE" w:rsidRPr="00921C6E" w:rsidRDefault="00DC1ACE" w:rsidP="00DC1ACE">
            <w:pPr>
              <w:rPr>
                <w:noProof w:val="0"/>
                <w:sz w:val="18"/>
                <w:szCs w:val="18"/>
                <w:lang w:eastAsia="ro-RO"/>
              </w:rPr>
            </w:pPr>
          </w:p>
        </w:tc>
      </w:tr>
      <w:tr w:rsidR="00DC1ACE" w:rsidRPr="00921C6E" w14:paraId="1FBEFC0B" w14:textId="77777777" w:rsidTr="001D73E0">
        <w:trPr>
          <w:trHeight w:val="555"/>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789FBE4E" w14:textId="77777777" w:rsidR="00DC1ACE" w:rsidRPr="00921C6E" w:rsidRDefault="00DC1ACE" w:rsidP="00DC1ACE">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2354A78E" w14:textId="77777777" w:rsidR="00DC1ACE" w:rsidRPr="00921C6E" w:rsidRDefault="00DC1ACE" w:rsidP="00DC1ACE">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1ACB7C0" w14:textId="77777777" w:rsidR="00DC1ACE" w:rsidRPr="00921C6E" w:rsidRDefault="00DC1ACE" w:rsidP="00DC1ACE">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5A11E6F6" w14:textId="77777777" w:rsidR="00DC1ACE" w:rsidRPr="00921C6E" w:rsidRDefault="00DC1ACE" w:rsidP="00DC1ACE">
            <w:pPr>
              <w:rPr>
                <w:noProof w:val="0"/>
                <w:sz w:val="18"/>
                <w:szCs w:val="18"/>
                <w:lang w:eastAsia="ro-RO"/>
              </w:rPr>
            </w:pPr>
            <w:r w:rsidRPr="00921C6E">
              <w:rPr>
                <w:noProof w:val="0"/>
                <w:sz w:val="18"/>
                <w:szCs w:val="18"/>
                <w:lang w:eastAsia="ro-RO"/>
              </w:rPr>
              <w:t xml:space="preserve">1.1.2.2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
        </w:tc>
        <w:tc>
          <w:tcPr>
            <w:tcW w:w="1333" w:type="dxa"/>
            <w:tcBorders>
              <w:top w:val="single" w:sz="4" w:space="0" w:color="000000"/>
              <w:left w:val="single" w:sz="4" w:space="0" w:color="000000"/>
              <w:bottom w:val="single" w:sz="4" w:space="0" w:color="000000"/>
              <w:right w:val="single" w:sz="4" w:space="0" w:color="000000"/>
            </w:tcBorders>
          </w:tcPr>
          <w:p w14:paraId="7BD65DA2" w14:textId="77777777" w:rsidR="00DC1ACE" w:rsidRPr="00921C6E" w:rsidRDefault="00DC1ACE" w:rsidP="00DC1ACE">
            <w:pPr>
              <w:jc w:val="center"/>
              <w:rPr>
                <w:noProof w:val="0"/>
                <w:sz w:val="18"/>
                <w:szCs w:val="18"/>
                <w:lang w:eastAsia="ro-RO"/>
              </w:rPr>
            </w:pPr>
            <w:r w:rsidRPr="00921C6E">
              <w:rPr>
                <w:noProof w:val="0"/>
                <w:sz w:val="18"/>
                <w:szCs w:val="18"/>
                <w:lang w:eastAsia="ro-RO"/>
              </w:rPr>
              <w:t>nr. pagini/(3 * nr. autori)</w:t>
            </w:r>
          </w:p>
        </w:tc>
        <w:tc>
          <w:tcPr>
            <w:tcW w:w="1589" w:type="dxa"/>
            <w:tcBorders>
              <w:top w:val="single" w:sz="4" w:space="0" w:color="000000"/>
              <w:left w:val="single" w:sz="4" w:space="0" w:color="000000"/>
              <w:bottom w:val="single" w:sz="4" w:space="0" w:color="000000"/>
              <w:right w:val="single" w:sz="4" w:space="0" w:color="000000"/>
            </w:tcBorders>
          </w:tcPr>
          <w:p w14:paraId="69D300C4" w14:textId="77777777" w:rsidR="00DC1ACE" w:rsidRPr="00921C6E" w:rsidRDefault="00DC1ACE" w:rsidP="00DC1ACE">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5ED15537" w14:textId="77777777" w:rsidR="00DC1ACE" w:rsidRPr="00921C6E" w:rsidRDefault="00DC1ACE" w:rsidP="00DC1ACE">
            <w:pPr>
              <w:rPr>
                <w:noProof w:val="0"/>
                <w:sz w:val="18"/>
                <w:szCs w:val="18"/>
                <w:lang w:eastAsia="ro-RO"/>
              </w:rPr>
            </w:pPr>
          </w:p>
        </w:tc>
      </w:tr>
      <w:tr w:rsidR="00DC1ACE" w:rsidRPr="00921C6E" w14:paraId="0DB309CE" w14:textId="77777777" w:rsidTr="001D73E0">
        <w:trPr>
          <w:trHeight w:val="2025"/>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7CD7FC66" w14:textId="77777777" w:rsidR="00DC1ACE" w:rsidRPr="00921C6E" w:rsidRDefault="00DC1ACE" w:rsidP="00DC1ACE">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04FABD0F" w14:textId="77777777" w:rsidR="00DC1ACE" w:rsidRPr="00921C6E" w:rsidRDefault="00DC1ACE" w:rsidP="00DC1ACE">
            <w:pPr>
              <w:rPr>
                <w:noProof w:val="0"/>
                <w:sz w:val="18"/>
                <w:szCs w:val="18"/>
                <w:lang w:eastAsia="ro-RO"/>
              </w:rPr>
            </w:pPr>
            <w:r w:rsidRPr="00921C6E">
              <w:rPr>
                <w:noProof w:val="0"/>
                <w:sz w:val="18"/>
                <w:szCs w:val="18"/>
                <w:lang w:eastAsia="ro-RO"/>
              </w:rPr>
              <w:t xml:space="preserve">1.2 Suport didactic </w:t>
            </w:r>
          </w:p>
        </w:tc>
        <w:tc>
          <w:tcPr>
            <w:tcW w:w="1623" w:type="dxa"/>
            <w:tcBorders>
              <w:top w:val="single" w:sz="4" w:space="0" w:color="000000"/>
              <w:left w:val="single" w:sz="4" w:space="0" w:color="000000"/>
              <w:bottom w:val="single" w:sz="4" w:space="0" w:color="000000"/>
              <w:right w:val="single" w:sz="4" w:space="0" w:color="000000"/>
            </w:tcBorders>
          </w:tcPr>
          <w:p w14:paraId="2233A06C" w14:textId="77777777" w:rsidR="00DC1ACE" w:rsidRPr="00921C6E" w:rsidRDefault="00DC1ACE" w:rsidP="00DC1ACE">
            <w:pPr>
              <w:rPr>
                <w:noProof w:val="0"/>
                <w:sz w:val="18"/>
                <w:szCs w:val="18"/>
                <w:lang w:eastAsia="ro-RO"/>
              </w:rPr>
            </w:pPr>
            <w:r w:rsidRPr="00921C6E">
              <w:rPr>
                <w:noProof w:val="0"/>
                <w:sz w:val="18"/>
                <w:szCs w:val="18"/>
                <w:lang w:eastAsia="ro-RO"/>
              </w:rPr>
              <w:t xml:space="preserve">1.2.1. Manuale, suport de curs: </w:t>
            </w:r>
            <w:r w:rsidRPr="00921C6E">
              <w:rPr>
                <w:b/>
                <w:noProof w:val="0"/>
                <w:sz w:val="20"/>
                <w:szCs w:val="20"/>
                <w:lang w:eastAsia="ro-RO"/>
              </w:rPr>
              <w:t>minimum 2 din care 1 ca prim autor</w:t>
            </w:r>
            <w:r w:rsidRPr="00921C6E">
              <w:rPr>
                <w:noProof w:val="0"/>
                <w:sz w:val="18"/>
                <w:szCs w:val="18"/>
                <w:lang w:eastAsia="ro-R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319E1D03" w14:textId="77777777" w:rsidR="00DC1ACE" w:rsidRPr="00921C6E" w:rsidRDefault="00DC1ACE" w:rsidP="00DC1ACE">
            <w:pPr>
              <w:rPr>
                <w:noProof w:val="0"/>
                <w:sz w:val="18"/>
                <w:szCs w:val="18"/>
                <w:lang w:eastAsia="ro-RO"/>
              </w:rPr>
            </w:pPr>
          </w:p>
        </w:tc>
        <w:tc>
          <w:tcPr>
            <w:tcW w:w="1333" w:type="dxa"/>
            <w:tcBorders>
              <w:top w:val="single" w:sz="4" w:space="0" w:color="000000"/>
              <w:left w:val="single" w:sz="4" w:space="0" w:color="000000"/>
              <w:bottom w:val="single" w:sz="4" w:space="0" w:color="000000"/>
              <w:right w:val="single" w:sz="4" w:space="0" w:color="000000"/>
            </w:tcBorders>
          </w:tcPr>
          <w:p w14:paraId="19CBC466" w14:textId="77777777" w:rsidR="00DC1ACE" w:rsidRPr="00921C6E" w:rsidRDefault="00DC1ACE" w:rsidP="00DC1ACE">
            <w:pPr>
              <w:jc w:val="center"/>
              <w:rPr>
                <w:noProof w:val="0"/>
                <w:sz w:val="18"/>
                <w:szCs w:val="18"/>
                <w:lang w:eastAsia="ro-RO"/>
              </w:rPr>
            </w:pPr>
            <w:r w:rsidRPr="00921C6E">
              <w:rPr>
                <w:noProof w:val="0"/>
                <w:sz w:val="18"/>
                <w:szCs w:val="18"/>
                <w:lang w:eastAsia="ro-RO"/>
              </w:rPr>
              <w:t>nr. pagini/(6 * nr. autori)</w:t>
            </w:r>
          </w:p>
        </w:tc>
        <w:tc>
          <w:tcPr>
            <w:tcW w:w="1589" w:type="dxa"/>
            <w:tcBorders>
              <w:top w:val="single" w:sz="4" w:space="0" w:color="000000"/>
              <w:left w:val="single" w:sz="4" w:space="0" w:color="000000"/>
              <w:bottom w:val="single" w:sz="4" w:space="0" w:color="000000"/>
              <w:right w:val="single" w:sz="4" w:space="0" w:color="000000"/>
            </w:tcBorders>
          </w:tcPr>
          <w:p w14:paraId="393A3B65" w14:textId="77777777" w:rsidR="00DC1ACE" w:rsidRPr="00921C6E" w:rsidRDefault="00DC1ACE" w:rsidP="00DC1ACE">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0A057054" w14:textId="77777777" w:rsidR="00DC1ACE" w:rsidRPr="00921C6E" w:rsidRDefault="00DC1ACE" w:rsidP="00DC1ACE">
            <w:pPr>
              <w:rPr>
                <w:noProof w:val="0"/>
                <w:sz w:val="18"/>
                <w:szCs w:val="18"/>
                <w:lang w:eastAsia="ro-RO"/>
              </w:rPr>
            </w:pPr>
          </w:p>
        </w:tc>
      </w:tr>
      <w:tr w:rsidR="00DC1ACE" w:rsidRPr="00921C6E" w14:paraId="4E67B482" w14:textId="77777777" w:rsidTr="001D73E0">
        <w:trPr>
          <w:trHeight w:val="1815"/>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288BDBA9" w14:textId="77777777" w:rsidR="00DC1ACE" w:rsidRPr="00921C6E" w:rsidRDefault="00DC1ACE" w:rsidP="00DC1ACE">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1876A23C" w14:textId="77777777" w:rsidR="00DC1ACE" w:rsidRPr="00921C6E" w:rsidRDefault="00DC1ACE" w:rsidP="00DC1ACE">
            <w:pPr>
              <w:rPr>
                <w:noProof w:val="0"/>
                <w:sz w:val="18"/>
                <w:szCs w:val="18"/>
                <w:lang w:eastAsia="ro-RO"/>
              </w:rPr>
            </w:pPr>
          </w:p>
        </w:tc>
        <w:tc>
          <w:tcPr>
            <w:tcW w:w="1623" w:type="dxa"/>
            <w:tcBorders>
              <w:top w:val="single" w:sz="4" w:space="0" w:color="000000"/>
              <w:left w:val="single" w:sz="4" w:space="0" w:color="000000"/>
              <w:bottom w:val="single" w:sz="4" w:space="0" w:color="000000"/>
              <w:right w:val="single" w:sz="4" w:space="0" w:color="000000"/>
            </w:tcBorders>
          </w:tcPr>
          <w:p w14:paraId="1A3AA859" w14:textId="77777777" w:rsidR="00DC1ACE" w:rsidRPr="00921C6E" w:rsidRDefault="00DC1ACE" w:rsidP="00DC1ACE">
            <w:pPr>
              <w:rPr>
                <w:noProof w:val="0"/>
                <w:sz w:val="18"/>
                <w:szCs w:val="18"/>
                <w:lang w:eastAsia="ro-RO"/>
              </w:rPr>
            </w:pPr>
            <w:r w:rsidRPr="00921C6E">
              <w:rPr>
                <w:noProof w:val="0"/>
                <w:sz w:val="18"/>
                <w:szCs w:val="18"/>
                <w:lang w:eastAsia="ro-RO"/>
              </w:rPr>
              <w:t>1.2.2. Îndrumare de laborator/</w:t>
            </w:r>
            <w:proofErr w:type="spellStart"/>
            <w:r w:rsidRPr="00921C6E">
              <w:rPr>
                <w:noProof w:val="0"/>
                <w:sz w:val="18"/>
                <w:szCs w:val="18"/>
                <w:lang w:eastAsia="ro-RO"/>
              </w:rPr>
              <w:t>aplicaţii</w:t>
            </w:r>
            <w:proofErr w:type="spellEnd"/>
            <w:r w:rsidRPr="00921C6E">
              <w:rPr>
                <w:noProof w:val="0"/>
                <w:sz w:val="18"/>
                <w:szCs w:val="18"/>
                <w:lang w:eastAsia="ro-RO"/>
              </w:rPr>
              <w:t>;</w:t>
            </w:r>
            <w:r w:rsidRPr="00921C6E">
              <w:rPr>
                <w:noProof w:val="0"/>
                <w:sz w:val="18"/>
                <w:szCs w:val="18"/>
                <w:lang w:eastAsia="ro-RO"/>
              </w:rPr>
              <w:br/>
            </w:r>
            <w:r w:rsidRPr="00921C6E">
              <w:rPr>
                <w:b/>
                <w:noProof w:val="0"/>
                <w:sz w:val="20"/>
                <w:szCs w:val="20"/>
                <w:lang w:eastAsia="ro-RO"/>
              </w:rPr>
              <w:t>- minimum 2, din care 1 prim autor;</w:t>
            </w:r>
            <w:r w:rsidRPr="00921C6E">
              <w:rPr>
                <w:noProof w:val="0"/>
                <w:sz w:val="18"/>
                <w:szCs w:val="18"/>
                <w:lang w:eastAsia="ro-RO"/>
              </w:rPr>
              <w:br/>
            </w:r>
          </w:p>
        </w:tc>
        <w:tc>
          <w:tcPr>
            <w:tcW w:w="1104" w:type="dxa"/>
            <w:tcBorders>
              <w:top w:val="single" w:sz="4" w:space="0" w:color="000000"/>
              <w:left w:val="single" w:sz="4" w:space="0" w:color="000000"/>
              <w:bottom w:val="single" w:sz="4" w:space="0" w:color="000000"/>
              <w:right w:val="single" w:sz="4" w:space="0" w:color="000000"/>
            </w:tcBorders>
          </w:tcPr>
          <w:p w14:paraId="57591BEC" w14:textId="77777777" w:rsidR="00DC1ACE" w:rsidRPr="00921C6E" w:rsidRDefault="00DC1ACE" w:rsidP="00DC1ACE">
            <w:pPr>
              <w:rPr>
                <w:noProof w:val="0"/>
                <w:sz w:val="18"/>
                <w:szCs w:val="18"/>
                <w:lang w:eastAsia="ro-RO"/>
              </w:rPr>
            </w:pPr>
          </w:p>
        </w:tc>
        <w:tc>
          <w:tcPr>
            <w:tcW w:w="1333" w:type="dxa"/>
            <w:tcBorders>
              <w:top w:val="single" w:sz="4" w:space="0" w:color="000000"/>
              <w:left w:val="single" w:sz="4" w:space="0" w:color="000000"/>
              <w:bottom w:val="single" w:sz="4" w:space="0" w:color="000000"/>
              <w:right w:val="single" w:sz="4" w:space="0" w:color="000000"/>
            </w:tcBorders>
          </w:tcPr>
          <w:p w14:paraId="1091126A" w14:textId="77777777" w:rsidR="00DC1ACE" w:rsidRPr="00921C6E" w:rsidRDefault="00DC1ACE" w:rsidP="00DC1ACE">
            <w:pPr>
              <w:jc w:val="center"/>
              <w:rPr>
                <w:noProof w:val="0"/>
                <w:sz w:val="18"/>
                <w:szCs w:val="18"/>
                <w:lang w:eastAsia="ro-RO"/>
              </w:rPr>
            </w:pPr>
            <w:r w:rsidRPr="00921C6E">
              <w:rPr>
                <w:noProof w:val="0"/>
                <w:sz w:val="18"/>
                <w:szCs w:val="18"/>
                <w:lang w:eastAsia="ro-RO"/>
              </w:rPr>
              <w:t>nr. pagini/(6 * nr. autori)</w:t>
            </w:r>
          </w:p>
        </w:tc>
        <w:tc>
          <w:tcPr>
            <w:tcW w:w="1589" w:type="dxa"/>
            <w:tcBorders>
              <w:top w:val="single" w:sz="4" w:space="0" w:color="000000"/>
              <w:left w:val="single" w:sz="4" w:space="0" w:color="000000"/>
              <w:bottom w:val="single" w:sz="4" w:space="0" w:color="000000"/>
              <w:right w:val="single" w:sz="4" w:space="0" w:color="000000"/>
            </w:tcBorders>
          </w:tcPr>
          <w:p w14:paraId="287C32A4" w14:textId="77777777" w:rsidR="00DC1ACE" w:rsidRPr="00921C6E" w:rsidRDefault="00DC1ACE" w:rsidP="00DC1ACE">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3FAF9804" w14:textId="77777777" w:rsidR="00DC1ACE" w:rsidRPr="00921C6E" w:rsidRDefault="00DC1ACE" w:rsidP="00DC1ACE">
            <w:pPr>
              <w:rPr>
                <w:noProof w:val="0"/>
                <w:sz w:val="18"/>
                <w:szCs w:val="18"/>
                <w:lang w:eastAsia="ro-RO"/>
              </w:rPr>
            </w:pPr>
          </w:p>
        </w:tc>
      </w:tr>
      <w:tr w:rsidR="00DC1ACE" w:rsidRPr="00921C6E" w14:paraId="0C7A2FCE" w14:textId="77777777" w:rsidTr="001D73E0">
        <w:trPr>
          <w:trHeight w:val="1601"/>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7B84BE02" w14:textId="77777777" w:rsidR="00DC1ACE" w:rsidRPr="00921C6E" w:rsidRDefault="00DC1ACE" w:rsidP="00DC1ACE">
            <w:pPr>
              <w:rPr>
                <w:noProof w:val="0"/>
                <w:sz w:val="18"/>
                <w:szCs w:val="18"/>
                <w:lang w:eastAsia="ro-RO"/>
              </w:rPr>
            </w:pPr>
          </w:p>
        </w:tc>
        <w:tc>
          <w:tcPr>
            <w:tcW w:w="1880" w:type="dxa"/>
            <w:tcBorders>
              <w:top w:val="single" w:sz="4" w:space="0" w:color="000000"/>
              <w:left w:val="single" w:sz="4" w:space="0" w:color="000000"/>
              <w:bottom w:val="single" w:sz="4" w:space="0" w:color="000000"/>
              <w:right w:val="single" w:sz="4" w:space="0" w:color="000000"/>
            </w:tcBorders>
          </w:tcPr>
          <w:p w14:paraId="2E7A4A50" w14:textId="77777777" w:rsidR="00DC1ACE" w:rsidRPr="00921C6E" w:rsidRDefault="00DC1ACE" w:rsidP="00DC1ACE">
            <w:pPr>
              <w:rPr>
                <w:noProof w:val="0"/>
                <w:sz w:val="18"/>
                <w:szCs w:val="18"/>
                <w:lang w:eastAsia="ro-RO"/>
              </w:rPr>
            </w:pPr>
            <w:r w:rsidRPr="00921C6E">
              <w:rPr>
                <w:noProof w:val="0"/>
                <w:sz w:val="18"/>
                <w:szCs w:val="18"/>
                <w:lang w:eastAsia="ro-RO"/>
              </w:rPr>
              <w:t xml:space="preserve">1.3. Coordonare de programe de studii, organizare </w:t>
            </w:r>
            <w:proofErr w:type="spellStart"/>
            <w:r w:rsidRPr="00921C6E">
              <w:rPr>
                <w:noProof w:val="0"/>
                <w:sz w:val="18"/>
                <w:szCs w:val="18"/>
                <w:lang w:eastAsia="ro-RO"/>
              </w:rPr>
              <w:t>şi</w:t>
            </w:r>
            <w:proofErr w:type="spellEnd"/>
            <w:r w:rsidRPr="00921C6E">
              <w:rPr>
                <w:noProof w:val="0"/>
                <w:sz w:val="18"/>
                <w:szCs w:val="18"/>
                <w:lang w:eastAsia="ro-RO"/>
              </w:rPr>
              <w:t xml:space="preserve"> coordonare programe de formare continuă </w:t>
            </w:r>
            <w:proofErr w:type="spellStart"/>
            <w:r w:rsidRPr="00921C6E">
              <w:rPr>
                <w:noProof w:val="0"/>
                <w:sz w:val="18"/>
                <w:szCs w:val="18"/>
                <w:lang w:eastAsia="ro-RO"/>
              </w:rPr>
              <w:t>şi</w:t>
            </w:r>
            <w:proofErr w:type="spellEnd"/>
            <w:r w:rsidRPr="00921C6E">
              <w:rPr>
                <w:noProof w:val="0"/>
                <w:sz w:val="18"/>
                <w:szCs w:val="18"/>
                <w:lang w:eastAsia="ro-RO"/>
              </w:rPr>
              <w:t xml:space="preserve"> proiecte </w:t>
            </w:r>
            <w:proofErr w:type="spellStart"/>
            <w:r w:rsidRPr="00921C6E">
              <w:rPr>
                <w:noProof w:val="0"/>
                <w:sz w:val="18"/>
                <w:szCs w:val="18"/>
                <w:lang w:eastAsia="ro-RO"/>
              </w:rPr>
              <w:t>educaţionale</w:t>
            </w:r>
            <w:proofErr w:type="spellEnd"/>
            <w:r w:rsidRPr="00921C6E">
              <w:rPr>
                <w:noProof w:val="0"/>
                <w:sz w:val="18"/>
                <w:szCs w:val="18"/>
                <w:lang w:eastAsia="ro-RO"/>
              </w:rPr>
              <w:t xml:space="preserve"> (POS, Socrates, Leonardo, sa) </w:t>
            </w:r>
          </w:p>
        </w:tc>
        <w:tc>
          <w:tcPr>
            <w:tcW w:w="1623" w:type="dxa"/>
            <w:tcBorders>
              <w:top w:val="single" w:sz="4" w:space="0" w:color="000000"/>
              <w:left w:val="single" w:sz="4" w:space="0" w:color="000000"/>
              <w:bottom w:val="single" w:sz="4" w:space="0" w:color="000000"/>
              <w:right w:val="single" w:sz="4" w:space="0" w:color="000000"/>
            </w:tcBorders>
          </w:tcPr>
          <w:p w14:paraId="2481B502" w14:textId="77777777" w:rsidR="00DC1ACE" w:rsidRPr="00921C6E" w:rsidRDefault="00DC1ACE" w:rsidP="00DC1ACE">
            <w:pPr>
              <w:rPr>
                <w:noProof w:val="0"/>
                <w:sz w:val="18"/>
                <w:szCs w:val="18"/>
                <w:lang w:eastAsia="ro-RO"/>
              </w:rPr>
            </w:pPr>
            <w:r w:rsidRPr="00921C6E">
              <w:rPr>
                <w:noProof w:val="0"/>
                <w:sz w:val="18"/>
                <w:szCs w:val="18"/>
                <w:lang w:eastAsia="ro-RO"/>
              </w:rPr>
              <w:t xml:space="preserve">Punctaj unic pentru fiecare activitate </w:t>
            </w:r>
          </w:p>
        </w:tc>
        <w:tc>
          <w:tcPr>
            <w:tcW w:w="1104" w:type="dxa"/>
            <w:tcBorders>
              <w:top w:val="single" w:sz="4" w:space="0" w:color="000000"/>
              <w:left w:val="single" w:sz="4" w:space="0" w:color="000000"/>
              <w:bottom w:val="single" w:sz="4" w:space="0" w:color="000000"/>
              <w:right w:val="single" w:sz="4" w:space="0" w:color="000000"/>
            </w:tcBorders>
          </w:tcPr>
          <w:p w14:paraId="1F09CE51" w14:textId="77777777" w:rsidR="00DC1ACE" w:rsidRPr="00921C6E" w:rsidRDefault="00DC1ACE" w:rsidP="00DC1ACE">
            <w:pPr>
              <w:rPr>
                <w:noProof w:val="0"/>
                <w:sz w:val="18"/>
                <w:szCs w:val="18"/>
                <w:lang w:eastAsia="ro-RO"/>
              </w:rPr>
            </w:pPr>
          </w:p>
        </w:tc>
        <w:tc>
          <w:tcPr>
            <w:tcW w:w="1333" w:type="dxa"/>
            <w:tcBorders>
              <w:top w:val="single" w:sz="4" w:space="0" w:color="000000"/>
              <w:left w:val="single" w:sz="4" w:space="0" w:color="000000"/>
              <w:bottom w:val="single" w:sz="4" w:space="0" w:color="000000"/>
              <w:right w:val="single" w:sz="4" w:space="0" w:color="000000"/>
            </w:tcBorders>
          </w:tcPr>
          <w:p w14:paraId="563CC2EE" w14:textId="77777777" w:rsidR="00DC1ACE" w:rsidRPr="00921C6E" w:rsidRDefault="00DC1ACE" w:rsidP="00DC1ACE">
            <w:pPr>
              <w:jc w:val="center"/>
              <w:rPr>
                <w:noProof w:val="0"/>
                <w:sz w:val="18"/>
                <w:szCs w:val="18"/>
                <w:lang w:eastAsia="ro-RO"/>
              </w:rPr>
            </w:pPr>
            <w:r w:rsidRPr="00921C6E">
              <w:rPr>
                <w:noProof w:val="0"/>
                <w:sz w:val="18"/>
                <w:szCs w:val="18"/>
                <w:lang w:eastAsia="ro-RO"/>
              </w:rPr>
              <w:t>15</w:t>
            </w:r>
          </w:p>
        </w:tc>
        <w:tc>
          <w:tcPr>
            <w:tcW w:w="1589" w:type="dxa"/>
            <w:tcBorders>
              <w:top w:val="single" w:sz="4" w:space="0" w:color="000000"/>
              <w:left w:val="single" w:sz="4" w:space="0" w:color="000000"/>
              <w:bottom w:val="single" w:sz="4" w:space="0" w:color="000000"/>
              <w:right w:val="single" w:sz="4" w:space="0" w:color="000000"/>
            </w:tcBorders>
          </w:tcPr>
          <w:p w14:paraId="740F0591" w14:textId="77777777" w:rsidR="00DC1ACE" w:rsidRPr="00921C6E" w:rsidRDefault="00DC1ACE" w:rsidP="00DC1ACE">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7F557519" w14:textId="77777777" w:rsidR="00DC1ACE" w:rsidRPr="00921C6E" w:rsidRDefault="00DC1ACE" w:rsidP="00DC1ACE">
            <w:pPr>
              <w:rPr>
                <w:noProof w:val="0"/>
                <w:sz w:val="18"/>
                <w:szCs w:val="18"/>
                <w:lang w:eastAsia="ro-RO"/>
              </w:rPr>
            </w:pPr>
          </w:p>
        </w:tc>
      </w:tr>
      <w:tr w:rsidR="00DC1ACE" w:rsidRPr="00921C6E" w14:paraId="56B36452" w14:textId="77777777" w:rsidTr="001D73E0">
        <w:trPr>
          <w:trHeight w:val="377"/>
          <w:jc w:val="center"/>
        </w:trPr>
        <w:tc>
          <w:tcPr>
            <w:tcW w:w="6940" w:type="dxa"/>
            <w:gridSpan w:val="5"/>
            <w:tcBorders>
              <w:top w:val="single" w:sz="4" w:space="0" w:color="000000"/>
              <w:left w:val="single" w:sz="4" w:space="0" w:color="000000"/>
              <w:bottom w:val="single" w:sz="4" w:space="0" w:color="000000"/>
              <w:right w:val="single" w:sz="4" w:space="0" w:color="000000"/>
            </w:tcBorders>
            <w:vAlign w:val="center"/>
          </w:tcPr>
          <w:p w14:paraId="46889EB8" w14:textId="77777777" w:rsidR="00DC1ACE" w:rsidRPr="00921C6E" w:rsidRDefault="00DC1ACE" w:rsidP="00DC1ACE">
            <w:pPr>
              <w:spacing w:before="120" w:after="120"/>
              <w:rPr>
                <w:b/>
                <w:bCs/>
                <w:sz w:val="20"/>
                <w:szCs w:val="20"/>
                <w:lang w:eastAsia="ro-RO"/>
              </w:rPr>
            </w:pPr>
            <w:r w:rsidRPr="00921C6E">
              <w:rPr>
                <w:b/>
                <w:bCs/>
                <w:sz w:val="20"/>
                <w:szCs w:val="20"/>
                <w:lang w:eastAsia="ro-RO"/>
              </w:rPr>
              <w:t>TOTAL  ACTIVITATEA  DIDACTICĂ  ȘI  PROFESIONALĂ  (A1)</w:t>
            </w:r>
          </w:p>
        </w:tc>
        <w:tc>
          <w:tcPr>
            <w:tcW w:w="1589" w:type="dxa"/>
            <w:tcBorders>
              <w:top w:val="single" w:sz="4" w:space="0" w:color="000000"/>
              <w:left w:val="single" w:sz="4" w:space="0" w:color="000000"/>
              <w:bottom w:val="single" w:sz="4" w:space="0" w:color="000000"/>
              <w:right w:val="single" w:sz="4" w:space="0" w:color="000000"/>
            </w:tcBorders>
          </w:tcPr>
          <w:p w14:paraId="023DCB1E" w14:textId="77777777" w:rsidR="00DC1ACE" w:rsidRPr="00921C6E" w:rsidRDefault="00DC1ACE" w:rsidP="00DC1ACE">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17A60250" w14:textId="77777777" w:rsidR="00DC1ACE" w:rsidRPr="00921C6E" w:rsidRDefault="00DC1ACE" w:rsidP="00DC1ACE">
            <w:pPr>
              <w:rPr>
                <w:noProof w:val="0"/>
                <w:sz w:val="18"/>
                <w:szCs w:val="18"/>
                <w:lang w:eastAsia="ro-RO"/>
              </w:rPr>
            </w:pPr>
          </w:p>
        </w:tc>
      </w:tr>
      <w:tr w:rsidR="00DC1ACE" w:rsidRPr="00921C6E" w14:paraId="275B1BE7" w14:textId="77777777" w:rsidTr="001D73E0">
        <w:trPr>
          <w:trHeight w:val="396"/>
          <w:jc w:val="center"/>
        </w:trPr>
        <w:tc>
          <w:tcPr>
            <w:tcW w:w="8529" w:type="dxa"/>
            <w:gridSpan w:val="6"/>
            <w:tcBorders>
              <w:top w:val="single" w:sz="4" w:space="0" w:color="000000"/>
              <w:left w:val="single" w:sz="4" w:space="0" w:color="000000"/>
              <w:bottom w:val="single" w:sz="4" w:space="0" w:color="000000"/>
              <w:right w:val="single" w:sz="4" w:space="0" w:color="000000"/>
            </w:tcBorders>
            <w:vAlign w:val="center"/>
          </w:tcPr>
          <w:p w14:paraId="3B1C838B" w14:textId="77777777" w:rsidR="00DC1ACE" w:rsidRPr="00921C6E" w:rsidRDefault="00DC1ACE" w:rsidP="00DC1ACE">
            <w:pPr>
              <w:rPr>
                <w:noProof w:val="0"/>
                <w:sz w:val="18"/>
                <w:szCs w:val="18"/>
                <w:lang w:eastAsia="ro-RO"/>
              </w:rPr>
            </w:pPr>
            <w:r w:rsidRPr="00921C6E">
              <w:rPr>
                <w:b/>
                <w:bCs/>
                <w:sz w:val="20"/>
                <w:szCs w:val="20"/>
                <w:lang w:eastAsia="ro-RO"/>
              </w:rPr>
              <w:t>2. Activitatea de cercetare (A2)</w:t>
            </w:r>
          </w:p>
        </w:tc>
        <w:tc>
          <w:tcPr>
            <w:tcW w:w="1455" w:type="dxa"/>
            <w:gridSpan w:val="2"/>
            <w:tcBorders>
              <w:top w:val="single" w:sz="4" w:space="0" w:color="000000"/>
              <w:left w:val="single" w:sz="4" w:space="0" w:color="000000"/>
              <w:bottom w:val="single" w:sz="4" w:space="0" w:color="000000"/>
              <w:right w:val="single" w:sz="4" w:space="0" w:color="000000"/>
            </w:tcBorders>
          </w:tcPr>
          <w:p w14:paraId="4FEF3899" w14:textId="77777777" w:rsidR="00DC1ACE" w:rsidRPr="00921C6E" w:rsidRDefault="00DC1ACE" w:rsidP="00DC1ACE">
            <w:pPr>
              <w:rPr>
                <w:b/>
                <w:bCs/>
                <w:sz w:val="20"/>
                <w:szCs w:val="20"/>
                <w:lang w:eastAsia="ro-RO"/>
              </w:rPr>
            </w:pPr>
          </w:p>
        </w:tc>
      </w:tr>
      <w:tr w:rsidR="00DC1ACE" w:rsidRPr="00921C6E" w14:paraId="176D668E" w14:textId="77777777" w:rsidTr="001D73E0">
        <w:trPr>
          <w:trHeight w:val="871"/>
          <w:jc w:val="center"/>
        </w:trPr>
        <w:tc>
          <w:tcPr>
            <w:tcW w:w="1000" w:type="dxa"/>
            <w:vMerge w:val="restart"/>
            <w:tcBorders>
              <w:top w:val="single" w:sz="4" w:space="0" w:color="000000"/>
              <w:left w:val="single" w:sz="4" w:space="0" w:color="000000"/>
              <w:bottom w:val="single" w:sz="4" w:space="0" w:color="000000"/>
              <w:right w:val="single" w:sz="4" w:space="0" w:color="000000"/>
            </w:tcBorders>
          </w:tcPr>
          <w:p w14:paraId="6D4A29FB" w14:textId="77777777" w:rsidR="00DC1ACE" w:rsidRPr="00921C6E" w:rsidRDefault="00DC1ACE" w:rsidP="00DC1ACE">
            <w:pPr>
              <w:rPr>
                <w:noProof w:val="0"/>
                <w:sz w:val="18"/>
                <w:szCs w:val="18"/>
                <w:lang w:eastAsia="ro-RO"/>
              </w:rPr>
            </w:pPr>
          </w:p>
        </w:tc>
        <w:tc>
          <w:tcPr>
            <w:tcW w:w="1880" w:type="dxa"/>
            <w:tcBorders>
              <w:top w:val="single" w:sz="4" w:space="0" w:color="000000"/>
              <w:left w:val="single" w:sz="4" w:space="0" w:color="000000"/>
              <w:bottom w:val="single" w:sz="4" w:space="0" w:color="000000"/>
              <w:right w:val="single" w:sz="4" w:space="0" w:color="000000"/>
            </w:tcBorders>
          </w:tcPr>
          <w:p w14:paraId="513983CF" w14:textId="77777777" w:rsidR="00DC1ACE" w:rsidRPr="00921C6E" w:rsidRDefault="00DC1ACE" w:rsidP="00DC1ACE">
            <w:pPr>
              <w:rPr>
                <w:noProof w:val="0"/>
                <w:sz w:val="18"/>
                <w:szCs w:val="18"/>
                <w:lang w:eastAsia="ro-RO"/>
              </w:rPr>
            </w:pPr>
            <w:r w:rsidRPr="00921C6E">
              <w:rPr>
                <w:noProof w:val="0"/>
                <w:sz w:val="18"/>
                <w:szCs w:val="18"/>
                <w:lang w:eastAsia="ro-RO"/>
              </w:rPr>
              <w:t xml:space="preserve">2.1. Articole în reviste cotate ISI Thomson Reuters </w:t>
            </w:r>
            <w:proofErr w:type="spellStart"/>
            <w:r w:rsidRPr="00921C6E">
              <w:rPr>
                <w:noProof w:val="0"/>
                <w:sz w:val="18"/>
                <w:szCs w:val="18"/>
                <w:lang w:eastAsia="ro-RO"/>
              </w:rPr>
              <w:t>şi</w:t>
            </w:r>
            <w:proofErr w:type="spellEnd"/>
            <w:r w:rsidRPr="00921C6E">
              <w:rPr>
                <w:noProof w:val="0"/>
                <w:sz w:val="18"/>
                <w:szCs w:val="18"/>
                <w:lang w:eastAsia="ro-RO"/>
              </w:rPr>
              <w:t xml:space="preserve"> în volume indexate ISI </w:t>
            </w:r>
            <w:proofErr w:type="spellStart"/>
            <w:r w:rsidRPr="00921C6E">
              <w:rPr>
                <w:noProof w:val="0"/>
                <w:sz w:val="18"/>
                <w:szCs w:val="18"/>
                <w:lang w:eastAsia="ro-RO"/>
              </w:rPr>
              <w:t>proceedings</w:t>
            </w:r>
            <w:proofErr w:type="spellEnd"/>
            <w:r w:rsidRPr="00921C6E">
              <w:rPr>
                <w:noProof w:val="0"/>
                <w:sz w:val="18"/>
                <w:szCs w:val="18"/>
                <w:lang w:eastAsia="ro-RO"/>
              </w:rPr>
              <w:t xml:space="preserve"> </w:t>
            </w:r>
          </w:p>
        </w:tc>
        <w:tc>
          <w:tcPr>
            <w:tcW w:w="1623" w:type="dxa"/>
            <w:tcBorders>
              <w:top w:val="single" w:sz="4" w:space="0" w:color="000000"/>
              <w:left w:val="single" w:sz="4" w:space="0" w:color="000000"/>
              <w:right w:val="single" w:sz="4" w:space="0" w:color="000000"/>
            </w:tcBorders>
          </w:tcPr>
          <w:p w14:paraId="26827F55" w14:textId="77777777" w:rsidR="00DC1ACE" w:rsidRPr="00921C6E" w:rsidRDefault="00DC1ACE" w:rsidP="00DC1ACE">
            <w:pPr>
              <w:rPr>
                <w:noProof w:val="0"/>
                <w:sz w:val="18"/>
                <w:szCs w:val="18"/>
                <w:lang w:eastAsia="ro-RO"/>
              </w:rPr>
            </w:pPr>
            <w:r w:rsidRPr="00921C6E">
              <w:rPr>
                <w:b/>
                <w:noProof w:val="0"/>
                <w:sz w:val="20"/>
                <w:szCs w:val="20"/>
                <w:lang w:eastAsia="ro-RO"/>
              </w:rPr>
              <w:t xml:space="preserve">Minim 10 articole </w:t>
            </w:r>
          </w:p>
        </w:tc>
        <w:tc>
          <w:tcPr>
            <w:tcW w:w="1104" w:type="dxa"/>
            <w:tcBorders>
              <w:top w:val="single" w:sz="4" w:space="0" w:color="000000"/>
              <w:left w:val="single" w:sz="4" w:space="0" w:color="000000"/>
              <w:right w:val="single" w:sz="4" w:space="0" w:color="000000"/>
            </w:tcBorders>
          </w:tcPr>
          <w:p w14:paraId="775B9F44" w14:textId="77777777" w:rsidR="00DC1ACE" w:rsidRPr="00921C6E" w:rsidRDefault="00DC1ACE" w:rsidP="00DC1ACE">
            <w:pPr>
              <w:rPr>
                <w:noProof w:val="0"/>
                <w:sz w:val="18"/>
                <w:szCs w:val="18"/>
                <w:lang w:eastAsia="ro-RO"/>
              </w:rPr>
            </w:pPr>
          </w:p>
        </w:tc>
        <w:tc>
          <w:tcPr>
            <w:tcW w:w="1333" w:type="dxa"/>
            <w:tcBorders>
              <w:top w:val="single" w:sz="4" w:space="0" w:color="000000"/>
              <w:left w:val="single" w:sz="4" w:space="0" w:color="000000"/>
              <w:right w:val="single" w:sz="4" w:space="0" w:color="000000"/>
            </w:tcBorders>
          </w:tcPr>
          <w:p w14:paraId="10F9E72C" w14:textId="77777777" w:rsidR="00DC1ACE" w:rsidRPr="00921C6E" w:rsidRDefault="00DC1ACE" w:rsidP="00DC1ACE">
            <w:pPr>
              <w:jc w:val="center"/>
              <w:rPr>
                <w:noProof w:val="0"/>
                <w:sz w:val="18"/>
                <w:szCs w:val="18"/>
                <w:lang w:eastAsia="ro-RO"/>
              </w:rPr>
            </w:pPr>
            <w:r w:rsidRPr="00921C6E">
              <w:rPr>
                <w:noProof w:val="0"/>
                <w:sz w:val="18"/>
                <w:szCs w:val="18"/>
                <w:lang w:eastAsia="ro-RO"/>
              </w:rPr>
              <w:t>(25+20*factor impact)/nr. de autori</w:t>
            </w:r>
          </w:p>
        </w:tc>
        <w:tc>
          <w:tcPr>
            <w:tcW w:w="1589" w:type="dxa"/>
            <w:tcBorders>
              <w:top w:val="single" w:sz="4" w:space="0" w:color="000000"/>
              <w:left w:val="single" w:sz="4" w:space="0" w:color="000000"/>
              <w:right w:val="single" w:sz="4" w:space="0" w:color="000000"/>
            </w:tcBorders>
          </w:tcPr>
          <w:p w14:paraId="5E263303" w14:textId="77777777" w:rsidR="00DC1ACE" w:rsidRPr="00921C6E" w:rsidRDefault="00DC1ACE" w:rsidP="00DC1ACE">
            <w:pPr>
              <w:rPr>
                <w:noProof w:val="0"/>
                <w:sz w:val="18"/>
                <w:szCs w:val="18"/>
                <w:lang w:eastAsia="ro-RO"/>
              </w:rPr>
            </w:pPr>
          </w:p>
        </w:tc>
        <w:tc>
          <w:tcPr>
            <w:tcW w:w="1455" w:type="dxa"/>
            <w:gridSpan w:val="2"/>
            <w:tcBorders>
              <w:top w:val="single" w:sz="4" w:space="0" w:color="000000"/>
              <w:left w:val="single" w:sz="4" w:space="0" w:color="000000"/>
              <w:right w:val="single" w:sz="4" w:space="0" w:color="000000"/>
            </w:tcBorders>
          </w:tcPr>
          <w:p w14:paraId="7A7FE47C" w14:textId="77777777" w:rsidR="00DC1ACE" w:rsidRPr="00921C6E" w:rsidRDefault="00DC1ACE" w:rsidP="00DC1ACE">
            <w:pPr>
              <w:rPr>
                <w:noProof w:val="0"/>
                <w:sz w:val="18"/>
                <w:szCs w:val="18"/>
                <w:lang w:eastAsia="ro-RO"/>
              </w:rPr>
            </w:pPr>
          </w:p>
        </w:tc>
      </w:tr>
      <w:tr w:rsidR="00DC1ACE" w:rsidRPr="00921C6E" w14:paraId="2FE751E1" w14:textId="77777777" w:rsidTr="001D73E0">
        <w:trPr>
          <w:trHeight w:val="1083"/>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5B0412A7" w14:textId="77777777" w:rsidR="00DC1ACE" w:rsidRPr="00921C6E" w:rsidRDefault="00DC1ACE" w:rsidP="00DC1ACE">
            <w:pPr>
              <w:rPr>
                <w:noProof w:val="0"/>
                <w:sz w:val="18"/>
                <w:szCs w:val="18"/>
                <w:lang w:eastAsia="ro-RO"/>
              </w:rPr>
            </w:pPr>
          </w:p>
        </w:tc>
        <w:tc>
          <w:tcPr>
            <w:tcW w:w="1880" w:type="dxa"/>
            <w:tcBorders>
              <w:top w:val="single" w:sz="4" w:space="0" w:color="000000"/>
              <w:left w:val="single" w:sz="4" w:space="0" w:color="000000"/>
              <w:bottom w:val="single" w:sz="4" w:space="0" w:color="000000"/>
              <w:right w:val="single" w:sz="4" w:space="0" w:color="000000"/>
            </w:tcBorders>
          </w:tcPr>
          <w:p w14:paraId="464C6BEE" w14:textId="77777777" w:rsidR="00DC1ACE" w:rsidRPr="00921C6E" w:rsidRDefault="00DC1ACE" w:rsidP="00DC1ACE">
            <w:pPr>
              <w:rPr>
                <w:noProof w:val="0"/>
                <w:sz w:val="18"/>
                <w:szCs w:val="18"/>
                <w:lang w:eastAsia="ro-RO"/>
              </w:rPr>
            </w:pPr>
            <w:r w:rsidRPr="00921C6E">
              <w:rPr>
                <w:noProof w:val="0"/>
                <w:sz w:val="18"/>
                <w:szCs w:val="18"/>
                <w:lang w:eastAsia="ro-RO"/>
              </w:rPr>
              <w:t xml:space="preserve">2.2. Articole în reviste </w:t>
            </w:r>
            <w:proofErr w:type="spellStart"/>
            <w:r w:rsidRPr="00921C6E">
              <w:rPr>
                <w:noProof w:val="0"/>
                <w:sz w:val="18"/>
                <w:szCs w:val="18"/>
                <w:lang w:eastAsia="ro-RO"/>
              </w:rPr>
              <w:t>şi</w:t>
            </w:r>
            <w:proofErr w:type="spellEnd"/>
            <w:r w:rsidRPr="00921C6E">
              <w:rPr>
                <w:noProof w:val="0"/>
                <w:sz w:val="18"/>
                <w:szCs w:val="18"/>
                <w:lang w:eastAsia="ro-RO"/>
              </w:rPr>
              <w:t xml:space="preserve"> volumele unor manifestări </w:t>
            </w:r>
            <w:proofErr w:type="spellStart"/>
            <w:r w:rsidRPr="00921C6E">
              <w:rPr>
                <w:noProof w:val="0"/>
                <w:sz w:val="18"/>
                <w:szCs w:val="18"/>
                <w:lang w:eastAsia="ro-RO"/>
              </w:rPr>
              <w:t>ştiinţifice</w:t>
            </w:r>
            <w:proofErr w:type="spellEnd"/>
            <w:r w:rsidRPr="00921C6E">
              <w:rPr>
                <w:noProof w:val="0"/>
                <w:sz w:val="18"/>
                <w:szCs w:val="18"/>
                <w:lang w:eastAsia="ro-RO"/>
              </w:rPr>
              <w:t xml:space="preserve"> indexate în alte baze de date </w:t>
            </w:r>
            <w:proofErr w:type="spellStart"/>
            <w:r w:rsidRPr="00921C6E">
              <w:rPr>
                <w:noProof w:val="0"/>
                <w:sz w:val="18"/>
                <w:szCs w:val="18"/>
                <w:lang w:eastAsia="ro-RO"/>
              </w:rPr>
              <w:t>internaţionale</w:t>
            </w:r>
            <w:proofErr w:type="spellEnd"/>
            <w:r w:rsidRPr="00921C6E">
              <w:rPr>
                <w:noProof w:val="0"/>
                <w:sz w:val="18"/>
                <w:szCs w:val="18"/>
                <w:lang w:eastAsia="ro-RO"/>
              </w:rPr>
              <w:br/>
              <w:t xml:space="preserve">* </w:t>
            </w:r>
          </w:p>
        </w:tc>
        <w:tc>
          <w:tcPr>
            <w:tcW w:w="1623" w:type="dxa"/>
            <w:tcBorders>
              <w:top w:val="single" w:sz="4" w:space="0" w:color="000000"/>
              <w:left w:val="single" w:sz="4" w:space="0" w:color="000000"/>
              <w:right w:val="single" w:sz="4" w:space="0" w:color="000000"/>
            </w:tcBorders>
          </w:tcPr>
          <w:p w14:paraId="7CD56C70" w14:textId="77777777" w:rsidR="00DC1ACE" w:rsidRPr="00921C6E" w:rsidRDefault="00DC1ACE" w:rsidP="00DC1ACE">
            <w:pPr>
              <w:rPr>
                <w:noProof w:val="0"/>
                <w:sz w:val="18"/>
                <w:szCs w:val="18"/>
                <w:lang w:eastAsia="ro-RO"/>
              </w:rPr>
            </w:pPr>
            <w:r w:rsidRPr="00921C6E">
              <w:rPr>
                <w:b/>
                <w:noProof w:val="0"/>
                <w:sz w:val="20"/>
                <w:szCs w:val="20"/>
                <w:lang w:eastAsia="ro-RO"/>
              </w:rPr>
              <w:t>Minimum 20</w:t>
            </w:r>
            <w:r w:rsidRPr="00921C6E">
              <w:rPr>
                <w:noProof w:val="0"/>
                <w:sz w:val="18"/>
                <w:szCs w:val="18"/>
                <w:lang w:eastAsia="ro-RO"/>
              </w:rPr>
              <w:t xml:space="preserve"> </w:t>
            </w:r>
          </w:p>
        </w:tc>
        <w:tc>
          <w:tcPr>
            <w:tcW w:w="1104" w:type="dxa"/>
            <w:tcBorders>
              <w:top w:val="single" w:sz="4" w:space="0" w:color="000000"/>
              <w:left w:val="single" w:sz="4" w:space="0" w:color="000000"/>
              <w:right w:val="single" w:sz="4" w:space="0" w:color="000000"/>
            </w:tcBorders>
          </w:tcPr>
          <w:p w14:paraId="22AE02DE" w14:textId="77777777" w:rsidR="00DC1ACE" w:rsidRPr="00921C6E" w:rsidRDefault="00DC1ACE" w:rsidP="00DC1ACE">
            <w:pPr>
              <w:rPr>
                <w:noProof w:val="0"/>
                <w:sz w:val="18"/>
                <w:szCs w:val="18"/>
                <w:lang w:eastAsia="ro-RO"/>
              </w:rPr>
            </w:pPr>
          </w:p>
        </w:tc>
        <w:tc>
          <w:tcPr>
            <w:tcW w:w="1333" w:type="dxa"/>
            <w:tcBorders>
              <w:top w:val="single" w:sz="4" w:space="0" w:color="000000"/>
              <w:left w:val="single" w:sz="4" w:space="0" w:color="000000"/>
              <w:right w:val="single" w:sz="4" w:space="0" w:color="000000"/>
            </w:tcBorders>
          </w:tcPr>
          <w:p w14:paraId="08B0D3FF" w14:textId="77777777" w:rsidR="00DC1ACE" w:rsidRPr="00921C6E" w:rsidRDefault="00DC1ACE" w:rsidP="00DC1ACE">
            <w:pPr>
              <w:jc w:val="center"/>
              <w:rPr>
                <w:noProof w:val="0"/>
                <w:sz w:val="18"/>
                <w:szCs w:val="18"/>
                <w:lang w:eastAsia="ro-RO"/>
              </w:rPr>
            </w:pPr>
            <w:r w:rsidRPr="00921C6E">
              <w:rPr>
                <w:noProof w:val="0"/>
                <w:sz w:val="18"/>
                <w:szCs w:val="18"/>
                <w:lang w:eastAsia="ro-RO"/>
              </w:rPr>
              <w:t>25/nr. de autori</w:t>
            </w:r>
          </w:p>
        </w:tc>
        <w:tc>
          <w:tcPr>
            <w:tcW w:w="1589" w:type="dxa"/>
            <w:tcBorders>
              <w:top w:val="single" w:sz="4" w:space="0" w:color="000000"/>
              <w:left w:val="single" w:sz="4" w:space="0" w:color="000000"/>
              <w:right w:val="single" w:sz="4" w:space="0" w:color="000000"/>
            </w:tcBorders>
          </w:tcPr>
          <w:p w14:paraId="02C18CD8" w14:textId="77777777" w:rsidR="00DC1ACE" w:rsidRPr="00921C6E" w:rsidRDefault="00DC1ACE" w:rsidP="00DC1ACE">
            <w:pPr>
              <w:rPr>
                <w:noProof w:val="0"/>
                <w:sz w:val="18"/>
                <w:szCs w:val="18"/>
                <w:lang w:eastAsia="ro-RO"/>
              </w:rPr>
            </w:pPr>
          </w:p>
        </w:tc>
        <w:tc>
          <w:tcPr>
            <w:tcW w:w="1455" w:type="dxa"/>
            <w:gridSpan w:val="2"/>
            <w:tcBorders>
              <w:top w:val="single" w:sz="4" w:space="0" w:color="000000"/>
              <w:left w:val="single" w:sz="4" w:space="0" w:color="000000"/>
              <w:right w:val="single" w:sz="4" w:space="0" w:color="000000"/>
            </w:tcBorders>
          </w:tcPr>
          <w:p w14:paraId="5644FE94" w14:textId="77777777" w:rsidR="00DC1ACE" w:rsidRPr="00921C6E" w:rsidRDefault="00DC1ACE" w:rsidP="00DC1ACE">
            <w:pPr>
              <w:rPr>
                <w:noProof w:val="0"/>
                <w:sz w:val="18"/>
                <w:szCs w:val="18"/>
                <w:lang w:eastAsia="ro-RO"/>
              </w:rPr>
            </w:pPr>
          </w:p>
        </w:tc>
      </w:tr>
      <w:tr w:rsidR="00DC1ACE" w:rsidRPr="00921C6E" w14:paraId="685BE4C6" w14:textId="77777777" w:rsidTr="001D73E0">
        <w:trPr>
          <w:trHeight w:val="555"/>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583CF49C" w14:textId="77777777" w:rsidR="00DC1ACE" w:rsidRPr="00921C6E" w:rsidRDefault="00DC1ACE" w:rsidP="00DC1ACE">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3580F6A4" w14:textId="77777777" w:rsidR="00DC1ACE" w:rsidRPr="00921C6E" w:rsidRDefault="00DC1ACE" w:rsidP="00DC1ACE">
            <w:pPr>
              <w:rPr>
                <w:noProof w:val="0"/>
                <w:sz w:val="18"/>
                <w:szCs w:val="18"/>
                <w:lang w:eastAsia="ro-RO"/>
              </w:rPr>
            </w:pPr>
            <w:r w:rsidRPr="00921C6E">
              <w:rPr>
                <w:noProof w:val="0"/>
                <w:sz w:val="18"/>
                <w:szCs w:val="18"/>
                <w:lang w:eastAsia="ro-RO"/>
              </w:rPr>
              <w:t xml:space="preserve">2.3. Proprietate intelectuală, brevete de inventive </w:t>
            </w:r>
          </w:p>
        </w:tc>
        <w:tc>
          <w:tcPr>
            <w:tcW w:w="1623" w:type="dxa"/>
            <w:vMerge w:val="restart"/>
            <w:tcBorders>
              <w:top w:val="single" w:sz="4" w:space="0" w:color="000000"/>
              <w:left w:val="single" w:sz="4" w:space="0" w:color="000000"/>
              <w:bottom w:val="single" w:sz="4" w:space="0" w:color="000000"/>
              <w:right w:val="single" w:sz="4" w:space="0" w:color="000000"/>
            </w:tcBorders>
          </w:tcPr>
          <w:p w14:paraId="2F82AF9F" w14:textId="77777777" w:rsidR="00DC1ACE" w:rsidRPr="00921C6E" w:rsidRDefault="00DC1ACE" w:rsidP="00DC1ACE">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43982986" w14:textId="77777777" w:rsidR="00DC1ACE" w:rsidRPr="00921C6E" w:rsidRDefault="00DC1ACE" w:rsidP="00DC1ACE">
            <w:pPr>
              <w:rPr>
                <w:noProof w:val="0"/>
                <w:sz w:val="18"/>
                <w:szCs w:val="18"/>
                <w:lang w:eastAsia="ro-RO"/>
              </w:rPr>
            </w:pPr>
            <w:r w:rsidRPr="00921C6E">
              <w:rPr>
                <w:noProof w:val="0"/>
                <w:sz w:val="18"/>
                <w:szCs w:val="18"/>
                <w:lang w:eastAsia="ro-RO"/>
              </w:rPr>
              <w:t xml:space="preserve">2.3.1.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333" w:type="dxa"/>
            <w:tcBorders>
              <w:top w:val="single" w:sz="4" w:space="0" w:color="000000"/>
              <w:left w:val="single" w:sz="4" w:space="0" w:color="000000"/>
              <w:bottom w:val="single" w:sz="4" w:space="0" w:color="000000"/>
              <w:right w:val="single" w:sz="4" w:space="0" w:color="000000"/>
            </w:tcBorders>
          </w:tcPr>
          <w:p w14:paraId="3F7DCD73" w14:textId="77777777" w:rsidR="00DC1ACE" w:rsidRPr="00921C6E" w:rsidRDefault="00DC1ACE" w:rsidP="00DC1ACE">
            <w:pPr>
              <w:jc w:val="center"/>
              <w:rPr>
                <w:noProof w:val="0"/>
                <w:sz w:val="18"/>
                <w:szCs w:val="18"/>
                <w:lang w:eastAsia="ro-RO"/>
              </w:rPr>
            </w:pPr>
            <w:r w:rsidRPr="00921C6E">
              <w:rPr>
                <w:noProof w:val="0"/>
                <w:sz w:val="18"/>
                <w:szCs w:val="18"/>
                <w:lang w:eastAsia="ro-RO"/>
              </w:rPr>
              <w:t>35/nr. de autori</w:t>
            </w:r>
          </w:p>
        </w:tc>
        <w:tc>
          <w:tcPr>
            <w:tcW w:w="1589" w:type="dxa"/>
            <w:tcBorders>
              <w:top w:val="single" w:sz="4" w:space="0" w:color="000000"/>
              <w:left w:val="single" w:sz="4" w:space="0" w:color="000000"/>
              <w:bottom w:val="single" w:sz="4" w:space="0" w:color="000000"/>
              <w:right w:val="single" w:sz="4" w:space="0" w:color="000000"/>
            </w:tcBorders>
          </w:tcPr>
          <w:p w14:paraId="583F9176" w14:textId="77777777" w:rsidR="00DC1ACE" w:rsidRPr="00921C6E" w:rsidRDefault="00DC1ACE" w:rsidP="00DC1ACE">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19BC5029" w14:textId="77777777" w:rsidR="00DC1ACE" w:rsidRPr="00921C6E" w:rsidRDefault="00DC1ACE" w:rsidP="00DC1ACE">
            <w:pPr>
              <w:rPr>
                <w:noProof w:val="0"/>
                <w:sz w:val="18"/>
                <w:szCs w:val="18"/>
                <w:lang w:eastAsia="ro-RO"/>
              </w:rPr>
            </w:pPr>
          </w:p>
        </w:tc>
      </w:tr>
      <w:tr w:rsidR="00DC1ACE" w:rsidRPr="00921C6E" w14:paraId="5486D9BF" w14:textId="77777777" w:rsidTr="001D73E0">
        <w:trPr>
          <w:trHeight w:val="555"/>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28645C65" w14:textId="77777777" w:rsidR="00DC1ACE" w:rsidRPr="00921C6E" w:rsidRDefault="00DC1ACE" w:rsidP="00DC1ACE">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2D3947B7" w14:textId="77777777" w:rsidR="00DC1ACE" w:rsidRPr="00921C6E" w:rsidRDefault="00DC1ACE" w:rsidP="00DC1ACE">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980F3BA" w14:textId="77777777" w:rsidR="00DC1ACE" w:rsidRPr="00921C6E" w:rsidRDefault="00DC1ACE" w:rsidP="00DC1ACE">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3312DB8C" w14:textId="77777777" w:rsidR="00DC1ACE" w:rsidRPr="00921C6E" w:rsidRDefault="00DC1ACE" w:rsidP="00DC1ACE">
            <w:pPr>
              <w:rPr>
                <w:noProof w:val="0"/>
                <w:sz w:val="18"/>
                <w:szCs w:val="18"/>
                <w:lang w:eastAsia="ro-RO"/>
              </w:rPr>
            </w:pPr>
            <w:r w:rsidRPr="00921C6E">
              <w:rPr>
                <w:noProof w:val="0"/>
                <w:sz w:val="18"/>
                <w:szCs w:val="18"/>
                <w:lang w:eastAsia="ro-RO"/>
              </w:rPr>
              <w:t xml:space="preserve">2.3.2.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
        </w:tc>
        <w:tc>
          <w:tcPr>
            <w:tcW w:w="1333" w:type="dxa"/>
            <w:tcBorders>
              <w:top w:val="single" w:sz="4" w:space="0" w:color="000000"/>
              <w:left w:val="single" w:sz="4" w:space="0" w:color="000000"/>
              <w:bottom w:val="single" w:sz="4" w:space="0" w:color="000000"/>
              <w:right w:val="single" w:sz="4" w:space="0" w:color="000000"/>
            </w:tcBorders>
          </w:tcPr>
          <w:p w14:paraId="757D4D71" w14:textId="77777777" w:rsidR="00DC1ACE" w:rsidRPr="00921C6E" w:rsidRDefault="00DC1ACE" w:rsidP="00DC1ACE">
            <w:pPr>
              <w:jc w:val="center"/>
              <w:rPr>
                <w:noProof w:val="0"/>
                <w:sz w:val="18"/>
                <w:szCs w:val="18"/>
                <w:lang w:eastAsia="ro-RO"/>
              </w:rPr>
            </w:pPr>
            <w:r w:rsidRPr="00921C6E">
              <w:rPr>
                <w:noProof w:val="0"/>
                <w:sz w:val="18"/>
                <w:szCs w:val="18"/>
                <w:lang w:eastAsia="ro-RO"/>
              </w:rPr>
              <w:t>25/nr. de autori</w:t>
            </w:r>
          </w:p>
        </w:tc>
        <w:tc>
          <w:tcPr>
            <w:tcW w:w="1589" w:type="dxa"/>
            <w:tcBorders>
              <w:top w:val="single" w:sz="4" w:space="0" w:color="000000"/>
              <w:left w:val="single" w:sz="4" w:space="0" w:color="000000"/>
              <w:bottom w:val="single" w:sz="4" w:space="0" w:color="000000"/>
              <w:right w:val="single" w:sz="4" w:space="0" w:color="000000"/>
            </w:tcBorders>
          </w:tcPr>
          <w:p w14:paraId="6310E21B" w14:textId="77777777" w:rsidR="00DC1ACE" w:rsidRPr="00921C6E" w:rsidRDefault="00DC1ACE" w:rsidP="00DC1ACE">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19BF21F8" w14:textId="77777777" w:rsidR="00DC1ACE" w:rsidRPr="00921C6E" w:rsidRDefault="00DC1ACE" w:rsidP="00DC1ACE">
            <w:pPr>
              <w:rPr>
                <w:noProof w:val="0"/>
                <w:sz w:val="18"/>
                <w:szCs w:val="18"/>
                <w:lang w:eastAsia="ro-RO"/>
              </w:rPr>
            </w:pPr>
          </w:p>
        </w:tc>
      </w:tr>
      <w:tr w:rsidR="00DC1ACE" w:rsidRPr="00921C6E" w14:paraId="04AA61D7" w14:textId="77777777" w:rsidTr="001D73E0">
        <w:trPr>
          <w:trHeight w:val="705"/>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545C4622" w14:textId="77777777" w:rsidR="00DC1ACE" w:rsidRPr="00921C6E" w:rsidRDefault="00DC1ACE" w:rsidP="00DC1ACE">
            <w:pPr>
              <w:rPr>
                <w:noProof w:val="0"/>
                <w:sz w:val="18"/>
                <w:szCs w:val="18"/>
                <w:lang w:eastAsia="ro-RO"/>
              </w:rPr>
            </w:pPr>
          </w:p>
        </w:tc>
        <w:tc>
          <w:tcPr>
            <w:tcW w:w="1880" w:type="dxa"/>
            <w:vMerge w:val="restart"/>
          </w:tcPr>
          <w:p w14:paraId="72FB66B5" w14:textId="77777777" w:rsidR="00DC1ACE" w:rsidRPr="00921C6E" w:rsidRDefault="00DC1ACE" w:rsidP="00DC1ACE">
            <w:pPr>
              <w:rPr>
                <w:noProof w:val="0"/>
                <w:sz w:val="18"/>
                <w:szCs w:val="18"/>
                <w:lang w:eastAsia="ro-RO"/>
              </w:rPr>
            </w:pPr>
            <w:r w:rsidRPr="00921C6E">
              <w:rPr>
                <w:noProof w:val="0"/>
                <w:sz w:val="18"/>
                <w:szCs w:val="18"/>
                <w:lang w:eastAsia="ro-RO"/>
              </w:rPr>
              <w:t xml:space="preserve">2.4. Granturi/proiecte </w:t>
            </w:r>
            <w:proofErr w:type="spellStart"/>
            <w:r w:rsidRPr="00921C6E">
              <w:rPr>
                <w:noProof w:val="0"/>
                <w:sz w:val="18"/>
                <w:szCs w:val="18"/>
                <w:lang w:eastAsia="ro-RO"/>
              </w:rPr>
              <w:t>câştigate</w:t>
            </w:r>
            <w:proofErr w:type="spellEnd"/>
            <w:r w:rsidRPr="00921C6E">
              <w:rPr>
                <w:noProof w:val="0"/>
                <w:sz w:val="18"/>
                <w:szCs w:val="18"/>
                <w:lang w:eastAsia="ro-RO"/>
              </w:rPr>
              <w:t xml:space="preserve"> prin </w:t>
            </w:r>
            <w:proofErr w:type="spellStart"/>
            <w:r w:rsidRPr="00921C6E">
              <w:rPr>
                <w:noProof w:val="0"/>
                <w:sz w:val="18"/>
                <w:szCs w:val="18"/>
                <w:lang w:eastAsia="ro-RO"/>
              </w:rPr>
              <w:t>competiţie</w:t>
            </w:r>
            <w:proofErr w:type="spellEnd"/>
            <w:r w:rsidRPr="00921C6E">
              <w:rPr>
                <w:noProof w:val="0"/>
                <w:sz w:val="18"/>
                <w:szCs w:val="18"/>
                <w:lang w:eastAsia="ro-RO"/>
              </w:rPr>
              <w:t xml:space="preserve"> </w:t>
            </w:r>
          </w:p>
        </w:tc>
        <w:tc>
          <w:tcPr>
            <w:tcW w:w="1623" w:type="dxa"/>
            <w:vMerge w:val="restart"/>
            <w:tcBorders>
              <w:top w:val="single" w:sz="4" w:space="0" w:color="000000"/>
              <w:left w:val="single" w:sz="4" w:space="0" w:color="000000"/>
              <w:bottom w:val="single" w:sz="4" w:space="0" w:color="000000"/>
              <w:right w:val="single" w:sz="4" w:space="0" w:color="000000"/>
            </w:tcBorders>
          </w:tcPr>
          <w:p w14:paraId="31A01E39" w14:textId="77777777" w:rsidR="00DC1ACE" w:rsidRPr="00921C6E" w:rsidRDefault="00DC1ACE" w:rsidP="00DC1ACE">
            <w:pPr>
              <w:rPr>
                <w:noProof w:val="0"/>
                <w:sz w:val="18"/>
                <w:szCs w:val="18"/>
                <w:lang w:eastAsia="ro-RO"/>
              </w:rPr>
            </w:pPr>
            <w:r w:rsidRPr="00921C6E">
              <w:rPr>
                <w:noProof w:val="0"/>
                <w:sz w:val="18"/>
                <w:szCs w:val="18"/>
                <w:lang w:eastAsia="ro-RO"/>
              </w:rPr>
              <w:t xml:space="preserve">2.4.1. Director/responsabil - </w:t>
            </w:r>
            <w:r w:rsidRPr="00921C6E">
              <w:rPr>
                <w:b/>
                <w:noProof w:val="0"/>
                <w:sz w:val="20"/>
                <w:szCs w:val="20"/>
                <w:lang w:eastAsia="ro-RO"/>
              </w:rPr>
              <w:t xml:space="preserve">Minimum 2 </w:t>
            </w:r>
          </w:p>
        </w:tc>
        <w:tc>
          <w:tcPr>
            <w:tcW w:w="1104" w:type="dxa"/>
            <w:tcBorders>
              <w:top w:val="single" w:sz="4" w:space="0" w:color="000000"/>
              <w:left w:val="single" w:sz="4" w:space="0" w:color="000000"/>
              <w:bottom w:val="single" w:sz="4" w:space="0" w:color="000000"/>
              <w:right w:val="single" w:sz="4" w:space="0" w:color="000000"/>
            </w:tcBorders>
          </w:tcPr>
          <w:p w14:paraId="66B43CE8" w14:textId="77777777" w:rsidR="00DC1ACE" w:rsidRPr="00921C6E" w:rsidRDefault="00DC1ACE" w:rsidP="00DC1ACE">
            <w:pPr>
              <w:rPr>
                <w:noProof w:val="0"/>
                <w:sz w:val="18"/>
                <w:szCs w:val="18"/>
                <w:lang w:eastAsia="ro-RO"/>
              </w:rPr>
            </w:pPr>
            <w:r w:rsidRPr="00921C6E">
              <w:rPr>
                <w:noProof w:val="0"/>
                <w:sz w:val="18"/>
                <w:szCs w:val="18"/>
                <w:lang w:eastAsia="ro-RO"/>
              </w:rPr>
              <w:t xml:space="preserve">2.4.1.1.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333" w:type="dxa"/>
            <w:tcBorders>
              <w:top w:val="single" w:sz="4" w:space="0" w:color="000000"/>
              <w:left w:val="single" w:sz="4" w:space="0" w:color="000000"/>
              <w:bottom w:val="single" w:sz="4" w:space="0" w:color="000000"/>
              <w:right w:val="single" w:sz="4" w:space="0" w:color="000000"/>
            </w:tcBorders>
          </w:tcPr>
          <w:p w14:paraId="2B918612" w14:textId="77777777" w:rsidR="00DC1ACE" w:rsidRPr="00921C6E" w:rsidRDefault="00DC1ACE" w:rsidP="00DC1ACE">
            <w:pPr>
              <w:jc w:val="center"/>
              <w:rPr>
                <w:noProof w:val="0"/>
                <w:sz w:val="18"/>
                <w:szCs w:val="18"/>
                <w:lang w:eastAsia="ro-RO"/>
              </w:rPr>
            </w:pPr>
            <w:r w:rsidRPr="00921C6E">
              <w:rPr>
                <w:noProof w:val="0"/>
                <w:sz w:val="18"/>
                <w:szCs w:val="18"/>
                <w:lang w:eastAsia="ro-RO"/>
              </w:rPr>
              <w:t xml:space="preserve">30*ani de </w:t>
            </w:r>
            <w:proofErr w:type="spellStart"/>
            <w:r w:rsidRPr="00921C6E">
              <w:rPr>
                <w:noProof w:val="0"/>
                <w:sz w:val="18"/>
                <w:szCs w:val="18"/>
                <w:lang w:eastAsia="ro-RO"/>
              </w:rPr>
              <w:t>desfăşurare</w:t>
            </w:r>
            <w:proofErr w:type="spellEnd"/>
          </w:p>
        </w:tc>
        <w:tc>
          <w:tcPr>
            <w:tcW w:w="1589" w:type="dxa"/>
            <w:tcBorders>
              <w:top w:val="single" w:sz="4" w:space="0" w:color="000000"/>
              <w:left w:val="single" w:sz="4" w:space="0" w:color="000000"/>
              <w:bottom w:val="single" w:sz="4" w:space="0" w:color="000000"/>
              <w:right w:val="single" w:sz="4" w:space="0" w:color="000000"/>
            </w:tcBorders>
          </w:tcPr>
          <w:p w14:paraId="08D128B3" w14:textId="77777777" w:rsidR="00DC1ACE" w:rsidRPr="00921C6E" w:rsidRDefault="00DC1ACE" w:rsidP="00DC1ACE">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5B130B6E" w14:textId="77777777" w:rsidR="00DC1ACE" w:rsidRPr="00921C6E" w:rsidRDefault="00DC1ACE" w:rsidP="00DC1ACE">
            <w:pPr>
              <w:rPr>
                <w:noProof w:val="0"/>
                <w:sz w:val="18"/>
                <w:szCs w:val="18"/>
                <w:lang w:eastAsia="ro-RO"/>
              </w:rPr>
            </w:pPr>
          </w:p>
        </w:tc>
      </w:tr>
      <w:tr w:rsidR="00DC1ACE" w:rsidRPr="00921C6E" w14:paraId="7F61F0E8" w14:textId="77777777" w:rsidTr="001D73E0">
        <w:trPr>
          <w:trHeight w:val="690"/>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177837A5" w14:textId="77777777" w:rsidR="00DC1ACE" w:rsidRPr="00921C6E" w:rsidRDefault="00DC1ACE" w:rsidP="00DC1ACE">
            <w:pPr>
              <w:rPr>
                <w:noProof w:val="0"/>
                <w:sz w:val="18"/>
                <w:szCs w:val="18"/>
                <w:lang w:eastAsia="ro-RO"/>
              </w:rPr>
            </w:pPr>
          </w:p>
        </w:tc>
        <w:tc>
          <w:tcPr>
            <w:tcW w:w="1880" w:type="dxa"/>
            <w:vMerge/>
            <w:vAlign w:val="center"/>
          </w:tcPr>
          <w:p w14:paraId="79FB73CE" w14:textId="77777777" w:rsidR="00DC1ACE" w:rsidRPr="00921C6E" w:rsidRDefault="00DC1ACE" w:rsidP="00DC1ACE">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E968EE3" w14:textId="77777777" w:rsidR="00DC1ACE" w:rsidRPr="00921C6E" w:rsidRDefault="00DC1ACE" w:rsidP="00DC1ACE">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30F4676B" w14:textId="77777777" w:rsidR="00DC1ACE" w:rsidRPr="00921C6E" w:rsidRDefault="00DC1ACE" w:rsidP="00DC1ACE">
            <w:pPr>
              <w:rPr>
                <w:noProof w:val="0"/>
                <w:sz w:val="18"/>
                <w:szCs w:val="18"/>
                <w:lang w:eastAsia="ro-RO"/>
              </w:rPr>
            </w:pPr>
            <w:r w:rsidRPr="00921C6E">
              <w:rPr>
                <w:noProof w:val="0"/>
                <w:sz w:val="18"/>
                <w:szCs w:val="18"/>
                <w:lang w:eastAsia="ro-RO"/>
              </w:rPr>
              <w:t xml:space="preserve">2.4.1.2.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
        </w:tc>
        <w:tc>
          <w:tcPr>
            <w:tcW w:w="1333" w:type="dxa"/>
            <w:tcBorders>
              <w:top w:val="single" w:sz="4" w:space="0" w:color="000000"/>
              <w:left w:val="single" w:sz="4" w:space="0" w:color="000000"/>
              <w:bottom w:val="single" w:sz="4" w:space="0" w:color="000000"/>
              <w:right w:val="single" w:sz="4" w:space="0" w:color="000000"/>
            </w:tcBorders>
          </w:tcPr>
          <w:p w14:paraId="2B303C41" w14:textId="77777777" w:rsidR="00DC1ACE" w:rsidRPr="00921C6E" w:rsidRDefault="00DC1ACE" w:rsidP="00DC1ACE">
            <w:pPr>
              <w:jc w:val="center"/>
              <w:rPr>
                <w:noProof w:val="0"/>
                <w:sz w:val="18"/>
                <w:szCs w:val="18"/>
                <w:lang w:eastAsia="ro-RO"/>
              </w:rPr>
            </w:pPr>
            <w:r w:rsidRPr="00921C6E">
              <w:rPr>
                <w:noProof w:val="0"/>
                <w:sz w:val="18"/>
                <w:szCs w:val="18"/>
                <w:lang w:eastAsia="ro-RO"/>
              </w:rPr>
              <w:t xml:space="preserve">15*ani de </w:t>
            </w:r>
            <w:proofErr w:type="spellStart"/>
            <w:r w:rsidRPr="00921C6E">
              <w:rPr>
                <w:noProof w:val="0"/>
                <w:sz w:val="18"/>
                <w:szCs w:val="18"/>
                <w:lang w:eastAsia="ro-RO"/>
              </w:rPr>
              <w:t>desfăşurare</w:t>
            </w:r>
            <w:proofErr w:type="spellEnd"/>
          </w:p>
        </w:tc>
        <w:tc>
          <w:tcPr>
            <w:tcW w:w="1589" w:type="dxa"/>
            <w:tcBorders>
              <w:top w:val="single" w:sz="4" w:space="0" w:color="000000"/>
              <w:left w:val="single" w:sz="4" w:space="0" w:color="000000"/>
              <w:bottom w:val="single" w:sz="4" w:space="0" w:color="000000"/>
              <w:right w:val="single" w:sz="4" w:space="0" w:color="000000"/>
            </w:tcBorders>
          </w:tcPr>
          <w:p w14:paraId="74844EEB" w14:textId="77777777" w:rsidR="00DC1ACE" w:rsidRPr="00921C6E" w:rsidRDefault="00DC1ACE" w:rsidP="00DC1ACE">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12D48E40" w14:textId="77777777" w:rsidR="00DC1ACE" w:rsidRPr="00921C6E" w:rsidRDefault="00DC1ACE" w:rsidP="00DC1ACE">
            <w:pPr>
              <w:rPr>
                <w:noProof w:val="0"/>
                <w:sz w:val="18"/>
                <w:szCs w:val="18"/>
                <w:lang w:eastAsia="ro-RO"/>
              </w:rPr>
            </w:pPr>
          </w:p>
        </w:tc>
      </w:tr>
      <w:tr w:rsidR="00DC1ACE" w:rsidRPr="00921C6E" w14:paraId="1A728852" w14:textId="77777777" w:rsidTr="001D73E0">
        <w:trPr>
          <w:trHeight w:val="555"/>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6B63F54E" w14:textId="77777777" w:rsidR="00DC1ACE" w:rsidRPr="00921C6E" w:rsidRDefault="00DC1ACE" w:rsidP="00DC1ACE">
            <w:pPr>
              <w:rPr>
                <w:noProof w:val="0"/>
                <w:sz w:val="18"/>
                <w:szCs w:val="18"/>
                <w:lang w:eastAsia="ro-RO"/>
              </w:rPr>
            </w:pPr>
          </w:p>
        </w:tc>
        <w:tc>
          <w:tcPr>
            <w:tcW w:w="1880" w:type="dxa"/>
            <w:vMerge/>
            <w:vAlign w:val="center"/>
          </w:tcPr>
          <w:p w14:paraId="74C6A971" w14:textId="77777777" w:rsidR="00DC1ACE" w:rsidRPr="00921C6E" w:rsidRDefault="00DC1ACE" w:rsidP="00DC1ACE">
            <w:pPr>
              <w:rPr>
                <w:noProof w:val="0"/>
                <w:sz w:val="18"/>
                <w:szCs w:val="18"/>
                <w:lang w:eastAsia="ro-RO"/>
              </w:rPr>
            </w:pPr>
          </w:p>
        </w:tc>
        <w:tc>
          <w:tcPr>
            <w:tcW w:w="1623" w:type="dxa"/>
            <w:vMerge w:val="restart"/>
            <w:tcBorders>
              <w:top w:val="single" w:sz="4" w:space="0" w:color="000000"/>
              <w:left w:val="single" w:sz="4" w:space="0" w:color="000000"/>
              <w:bottom w:val="single" w:sz="4" w:space="0" w:color="000000"/>
              <w:right w:val="single" w:sz="4" w:space="0" w:color="000000"/>
            </w:tcBorders>
          </w:tcPr>
          <w:p w14:paraId="045F5ADA" w14:textId="77777777" w:rsidR="00DC1ACE" w:rsidRPr="00921C6E" w:rsidRDefault="00DC1ACE" w:rsidP="00DC1ACE">
            <w:pPr>
              <w:rPr>
                <w:noProof w:val="0"/>
                <w:sz w:val="18"/>
                <w:szCs w:val="18"/>
                <w:lang w:eastAsia="ro-RO"/>
              </w:rPr>
            </w:pPr>
            <w:r w:rsidRPr="00921C6E">
              <w:rPr>
                <w:noProof w:val="0"/>
                <w:sz w:val="18"/>
                <w:szCs w:val="18"/>
                <w:lang w:eastAsia="ro-RO"/>
              </w:rPr>
              <w:t xml:space="preserve">2.4.2. Membru în echipa </w:t>
            </w:r>
          </w:p>
        </w:tc>
        <w:tc>
          <w:tcPr>
            <w:tcW w:w="1104" w:type="dxa"/>
            <w:tcBorders>
              <w:top w:val="single" w:sz="4" w:space="0" w:color="000000"/>
              <w:left w:val="single" w:sz="4" w:space="0" w:color="000000"/>
              <w:bottom w:val="single" w:sz="4" w:space="0" w:color="000000"/>
              <w:right w:val="single" w:sz="4" w:space="0" w:color="000000"/>
            </w:tcBorders>
          </w:tcPr>
          <w:p w14:paraId="592D07FA" w14:textId="77777777" w:rsidR="00DC1ACE" w:rsidRPr="00921C6E" w:rsidRDefault="00DC1ACE" w:rsidP="00DC1ACE">
            <w:pPr>
              <w:rPr>
                <w:noProof w:val="0"/>
                <w:sz w:val="18"/>
                <w:szCs w:val="18"/>
                <w:lang w:eastAsia="ro-RO"/>
              </w:rPr>
            </w:pPr>
            <w:r w:rsidRPr="00921C6E">
              <w:rPr>
                <w:noProof w:val="0"/>
                <w:sz w:val="18"/>
                <w:szCs w:val="18"/>
                <w:lang w:eastAsia="ro-RO"/>
              </w:rPr>
              <w:t xml:space="preserve">2.4.2.1.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333" w:type="dxa"/>
            <w:tcBorders>
              <w:top w:val="single" w:sz="4" w:space="0" w:color="000000"/>
              <w:left w:val="single" w:sz="4" w:space="0" w:color="000000"/>
              <w:bottom w:val="single" w:sz="4" w:space="0" w:color="000000"/>
              <w:right w:val="single" w:sz="4" w:space="0" w:color="000000"/>
            </w:tcBorders>
          </w:tcPr>
          <w:p w14:paraId="2F97F729" w14:textId="77777777" w:rsidR="00DC1ACE" w:rsidRPr="00921C6E" w:rsidRDefault="00DC1ACE" w:rsidP="00DC1ACE">
            <w:pPr>
              <w:jc w:val="center"/>
              <w:rPr>
                <w:noProof w:val="0"/>
                <w:sz w:val="18"/>
                <w:szCs w:val="18"/>
                <w:lang w:eastAsia="ro-RO"/>
              </w:rPr>
            </w:pPr>
            <w:r w:rsidRPr="00921C6E">
              <w:rPr>
                <w:noProof w:val="0"/>
                <w:sz w:val="18"/>
                <w:szCs w:val="18"/>
                <w:lang w:eastAsia="ro-RO"/>
              </w:rPr>
              <w:t xml:space="preserve">10*ani de </w:t>
            </w:r>
            <w:proofErr w:type="spellStart"/>
            <w:r w:rsidRPr="00921C6E">
              <w:rPr>
                <w:noProof w:val="0"/>
                <w:sz w:val="18"/>
                <w:szCs w:val="18"/>
                <w:lang w:eastAsia="ro-RO"/>
              </w:rPr>
              <w:t>desfăşurare</w:t>
            </w:r>
            <w:proofErr w:type="spellEnd"/>
          </w:p>
        </w:tc>
        <w:tc>
          <w:tcPr>
            <w:tcW w:w="1589" w:type="dxa"/>
            <w:tcBorders>
              <w:top w:val="single" w:sz="4" w:space="0" w:color="000000"/>
              <w:left w:val="single" w:sz="4" w:space="0" w:color="000000"/>
              <w:bottom w:val="single" w:sz="4" w:space="0" w:color="000000"/>
              <w:right w:val="single" w:sz="4" w:space="0" w:color="000000"/>
            </w:tcBorders>
          </w:tcPr>
          <w:p w14:paraId="73F1A49A" w14:textId="77777777" w:rsidR="00DC1ACE" w:rsidRPr="00921C6E" w:rsidRDefault="00DC1ACE" w:rsidP="00DC1ACE">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18449771" w14:textId="77777777" w:rsidR="00DC1ACE" w:rsidRPr="00921C6E" w:rsidRDefault="00DC1ACE" w:rsidP="00DC1ACE">
            <w:pPr>
              <w:rPr>
                <w:noProof w:val="0"/>
                <w:sz w:val="18"/>
                <w:szCs w:val="18"/>
                <w:lang w:eastAsia="ro-RO"/>
              </w:rPr>
            </w:pPr>
          </w:p>
        </w:tc>
      </w:tr>
      <w:tr w:rsidR="00DC1ACE" w:rsidRPr="00921C6E" w14:paraId="5E72316A" w14:textId="77777777" w:rsidTr="001D73E0">
        <w:trPr>
          <w:trHeight w:val="555"/>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36E46318" w14:textId="77777777" w:rsidR="00DC1ACE" w:rsidRPr="00921C6E" w:rsidRDefault="00DC1ACE" w:rsidP="00DC1ACE">
            <w:pPr>
              <w:rPr>
                <w:noProof w:val="0"/>
                <w:sz w:val="18"/>
                <w:szCs w:val="18"/>
                <w:lang w:eastAsia="ro-RO"/>
              </w:rPr>
            </w:pPr>
          </w:p>
        </w:tc>
        <w:tc>
          <w:tcPr>
            <w:tcW w:w="1880" w:type="dxa"/>
            <w:vMerge/>
            <w:vAlign w:val="center"/>
          </w:tcPr>
          <w:p w14:paraId="72BA571F" w14:textId="77777777" w:rsidR="00DC1ACE" w:rsidRPr="00921C6E" w:rsidRDefault="00DC1ACE" w:rsidP="00DC1ACE">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1AD446F" w14:textId="77777777" w:rsidR="00DC1ACE" w:rsidRPr="00921C6E" w:rsidRDefault="00DC1ACE" w:rsidP="00DC1ACE">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1F27400D" w14:textId="77777777" w:rsidR="00DC1ACE" w:rsidRPr="00921C6E" w:rsidRDefault="00DC1ACE" w:rsidP="00DC1ACE">
            <w:pPr>
              <w:rPr>
                <w:noProof w:val="0"/>
                <w:sz w:val="18"/>
                <w:szCs w:val="18"/>
                <w:lang w:eastAsia="ro-RO"/>
              </w:rPr>
            </w:pPr>
            <w:r w:rsidRPr="00921C6E">
              <w:rPr>
                <w:noProof w:val="0"/>
                <w:sz w:val="18"/>
                <w:szCs w:val="18"/>
                <w:lang w:eastAsia="ro-RO"/>
              </w:rPr>
              <w:t xml:space="preserve">2.4.2.2.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
        </w:tc>
        <w:tc>
          <w:tcPr>
            <w:tcW w:w="1333" w:type="dxa"/>
            <w:tcBorders>
              <w:top w:val="single" w:sz="4" w:space="0" w:color="000000"/>
              <w:left w:val="single" w:sz="4" w:space="0" w:color="000000"/>
              <w:bottom w:val="single" w:sz="4" w:space="0" w:color="000000"/>
              <w:right w:val="single" w:sz="4" w:space="0" w:color="000000"/>
            </w:tcBorders>
          </w:tcPr>
          <w:p w14:paraId="3FD0F196" w14:textId="77777777" w:rsidR="00DC1ACE" w:rsidRPr="00921C6E" w:rsidRDefault="00DC1ACE" w:rsidP="00DC1ACE">
            <w:pPr>
              <w:jc w:val="center"/>
              <w:rPr>
                <w:noProof w:val="0"/>
                <w:sz w:val="18"/>
                <w:szCs w:val="18"/>
                <w:lang w:eastAsia="ro-RO"/>
              </w:rPr>
            </w:pPr>
            <w:r w:rsidRPr="00921C6E">
              <w:rPr>
                <w:noProof w:val="0"/>
                <w:sz w:val="18"/>
                <w:szCs w:val="18"/>
                <w:lang w:eastAsia="ro-RO"/>
              </w:rPr>
              <w:t xml:space="preserve">5*ani de </w:t>
            </w:r>
            <w:proofErr w:type="spellStart"/>
            <w:r w:rsidRPr="00921C6E">
              <w:rPr>
                <w:noProof w:val="0"/>
                <w:sz w:val="18"/>
                <w:szCs w:val="18"/>
                <w:lang w:eastAsia="ro-RO"/>
              </w:rPr>
              <w:t>desfăşurare</w:t>
            </w:r>
            <w:proofErr w:type="spellEnd"/>
          </w:p>
        </w:tc>
        <w:tc>
          <w:tcPr>
            <w:tcW w:w="1589" w:type="dxa"/>
            <w:tcBorders>
              <w:top w:val="single" w:sz="4" w:space="0" w:color="000000"/>
              <w:left w:val="single" w:sz="4" w:space="0" w:color="000000"/>
              <w:bottom w:val="single" w:sz="4" w:space="0" w:color="000000"/>
              <w:right w:val="single" w:sz="4" w:space="0" w:color="000000"/>
            </w:tcBorders>
          </w:tcPr>
          <w:p w14:paraId="4DD0F08B" w14:textId="77777777" w:rsidR="00DC1ACE" w:rsidRPr="00921C6E" w:rsidRDefault="00DC1ACE" w:rsidP="00DC1ACE">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63A8D14C" w14:textId="77777777" w:rsidR="00DC1ACE" w:rsidRPr="00921C6E" w:rsidRDefault="00DC1ACE" w:rsidP="00DC1ACE">
            <w:pPr>
              <w:rPr>
                <w:noProof w:val="0"/>
                <w:sz w:val="18"/>
                <w:szCs w:val="18"/>
                <w:lang w:eastAsia="ro-RO"/>
              </w:rPr>
            </w:pPr>
          </w:p>
        </w:tc>
      </w:tr>
      <w:tr w:rsidR="00DC1ACE" w:rsidRPr="00921C6E" w14:paraId="3068B9B0" w14:textId="77777777" w:rsidTr="001D73E0">
        <w:trPr>
          <w:trHeight w:val="555"/>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5DDEA36C" w14:textId="77777777" w:rsidR="00DC1ACE" w:rsidRPr="00921C6E" w:rsidRDefault="00DC1ACE" w:rsidP="00DC1ACE">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41304000" w14:textId="77777777" w:rsidR="00DC1ACE" w:rsidRPr="00921C6E" w:rsidRDefault="00DC1ACE" w:rsidP="00DC1ACE">
            <w:pPr>
              <w:rPr>
                <w:noProof w:val="0"/>
                <w:sz w:val="18"/>
                <w:szCs w:val="18"/>
                <w:lang w:eastAsia="ro-RO"/>
              </w:rPr>
            </w:pPr>
            <w:r w:rsidRPr="00921C6E">
              <w:rPr>
                <w:noProof w:val="0"/>
                <w:sz w:val="18"/>
                <w:szCs w:val="18"/>
                <w:lang w:eastAsia="ro-RO"/>
              </w:rPr>
              <w:t>2.5. Proiecte de cercetare/consultanta (valoare de minim 5 000 Euro</w:t>
            </w:r>
            <w:r w:rsidRPr="00921C6E">
              <w:rPr>
                <w:noProof w:val="0"/>
                <w:sz w:val="18"/>
                <w:szCs w:val="18"/>
                <w:lang w:eastAsia="ro-RO"/>
              </w:rPr>
              <w:br/>
              <w:t xml:space="preserve">echivalent) </w:t>
            </w:r>
          </w:p>
        </w:tc>
        <w:tc>
          <w:tcPr>
            <w:tcW w:w="1623" w:type="dxa"/>
            <w:tcBorders>
              <w:top w:val="single" w:sz="4" w:space="0" w:color="000000"/>
              <w:left w:val="single" w:sz="4" w:space="0" w:color="000000"/>
              <w:bottom w:val="single" w:sz="4" w:space="0" w:color="000000"/>
              <w:right w:val="single" w:sz="4" w:space="0" w:color="000000"/>
            </w:tcBorders>
          </w:tcPr>
          <w:p w14:paraId="73140AB3" w14:textId="77777777" w:rsidR="00DC1ACE" w:rsidRPr="00921C6E" w:rsidRDefault="00DC1ACE" w:rsidP="00DC1ACE">
            <w:pPr>
              <w:rPr>
                <w:noProof w:val="0"/>
                <w:sz w:val="18"/>
                <w:szCs w:val="18"/>
                <w:lang w:eastAsia="ro-RO"/>
              </w:rPr>
            </w:pPr>
            <w:r w:rsidRPr="00921C6E">
              <w:rPr>
                <w:noProof w:val="0"/>
                <w:sz w:val="18"/>
                <w:szCs w:val="18"/>
                <w:lang w:eastAsia="ro-RO"/>
              </w:rPr>
              <w:t xml:space="preserve">2.5.1. Responsabil </w:t>
            </w:r>
          </w:p>
        </w:tc>
        <w:tc>
          <w:tcPr>
            <w:tcW w:w="1104" w:type="dxa"/>
            <w:tcBorders>
              <w:top w:val="single" w:sz="4" w:space="0" w:color="000000"/>
              <w:left w:val="single" w:sz="4" w:space="0" w:color="000000"/>
              <w:bottom w:val="single" w:sz="4" w:space="0" w:color="000000"/>
              <w:right w:val="single" w:sz="4" w:space="0" w:color="000000"/>
            </w:tcBorders>
          </w:tcPr>
          <w:p w14:paraId="62EB78E6" w14:textId="77777777" w:rsidR="00DC1ACE" w:rsidRPr="00921C6E" w:rsidRDefault="00DC1ACE" w:rsidP="00DC1ACE">
            <w:pPr>
              <w:rPr>
                <w:noProof w:val="0"/>
                <w:sz w:val="18"/>
                <w:szCs w:val="18"/>
                <w:lang w:eastAsia="ro-RO"/>
              </w:rPr>
            </w:pPr>
          </w:p>
        </w:tc>
        <w:tc>
          <w:tcPr>
            <w:tcW w:w="1333" w:type="dxa"/>
            <w:tcBorders>
              <w:top w:val="single" w:sz="4" w:space="0" w:color="000000"/>
              <w:left w:val="single" w:sz="4" w:space="0" w:color="000000"/>
              <w:bottom w:val="single" w:sz="4" w:space="0" w:color="000000"/>
              <w:right w:val="single" w:sz="4" w:space="0" w:color="000000"/>
            </w:tcBorders>
          </w:tcPr>
          <w:p w14:paraId="7E8A03C4" w14:textId="77777777" w:rsidR="00DC1ACE" w:rsidRPr="00921C6E" w:rsidRDefault="00DC1ACE" w:rsidP="00DC1ACE">
            <w:pPr>
              <w:jc w:val="center"/>
              <w:rPr>
                <w:noProof w:val="0"/>
                <w:sz w:val="18"/>
                <w:szCs w:val="18"/>
                <w:lang w:eastAsia="ro-RO"/>
              </w:rPr>
            </w:pPr>
            <w:r w:rsidRPr="00921C6E">
              <w:rPr>
                <w:noProof w:val="0"/>
                <w:sz w:val="18"/>
                <w:szCs w:val="18"/>
                <w:lang w:eastAsia="ro-RO"/>
              </w:rPr>
              <w:t xml:space="preserve">8*ani de </w:t>
            </w:r>
            <w:proofErr w:type="spellStart"/>
            <w:r w:rsidRPr="00921C6E">
              <w:rPr>
                <w:noProof w:val="0"/>
                <w:sz w:val="18"/>
                <w:szCs w:val="18"/>
                <w:lang w:eastAsia="ro-RO"/>
              </w:rPr>
              <w:t>desfăşurare</w:t>
            </w:r>
            <w:proofErr w:type="spellEnd"/>
          </w:p>
        </w:tc>
        <w:tc>
          <w:tcPr>
            <w:tcW w:w="1589" w:type="dxa"/>
            <w:tcBorders>
              <w:top w:val="single" w:sz="4" w:space="0" w:color="000000"/>
              <w:left w:val="single" w:sz="4" w:space="0" w:color="000000"/>
              <w:bottom w:val="single" w:sz="4" w:space="0" w:color="000000"/>
              <w:right w:val="single" w:sz="4" w:space="0" w:color="000000"/>
            </w:tcBorders>
          </w:tcPr>
          <w:p w14:paraId="0FBF6BD8" w14:textId="77777777" w:rsidR="00DC1ACE" w:rsidRPr="00921C6E" w:rsidRDefault="00DC1ACE" w:rsidP="00DC1ACE">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3D98F7D7" w14:textId="77777777" w:rsidR="00DC1ACE" w:rsidRPr="00921C6E" w:rsidRDefault="00DC1ACE" w:rsidP="00DC1ACE">
            <w:pPr>
              <w:rPr>
                <w:noProof w:val="0"/>
                <w:sz w:val="18"/>
                <w:szCs w:val="18"/>
                <w:lang w:eastAsia="ro-RO"/>
              </w:rPr>
            </w:pPr>
          </w:p>
        </w:tc>
      </w:tr>
      <w:tr w:rsidR="00DC1ACE" w:rsidRPr="00921C6E" w14:paraId="54059078" w14:textId="77777777" w:rsidTr="001D73E0">
        <w:trPr>
          <w:trHeight w:val="1185"/>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3CA872D3" w14:textId="77777777" w:rsidR="00DC1ACE" w:rsidRPr="00921C6E" w:rsidRDefault="00DC1ACE" w:rsidP="00DC1ACE">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2549D2FC" w14:textId="77777777" w:rsidR="00DC1ACE" w:rsidRPr="00921C6E" w:rsidRDefault="00DC1ACE" w:rsidP="00DC1ACE">
            <w:pPr>
              <w:rPr>
                <w:noProof w:val="0"/>
                <w:sz w:val="18"/>
                <w:szCs w:val="18"/>
                <w:lang w:eastAsia="ro-RO"/>
              </w:rPr>
            </w:pPr>
          </w:p>
        </w:tc>
        <w:tc>
          <w:tcPr>
            <w:tcW w:w="1623" w:type="dxa"/>
            <w:tcBorders>
              <w:top w:val="single" w:sz="4" w:space="0" w:color="000000"/>
              <w:left w:val="single" w:sz="4" w:space="0" w:color="000000"/>
              <w:bottom w:val="single" w:sz="4" w:space="0" w:color="000000"/>
              <w:right w:val="single" w:sz="4" w:space="0" w:color="000000"/>
            </w:tcBorders>
          </w:tcPr>
          <w:p w14:paraId="1C2FC838" w14:textId="77777777" w:rsidR="00DC1ACE" w:rsidRPr="00921C6E" w:rsidRDefault="00DC1ACE" w:rsidP="00DC1ACE">
            <w:pPr>
              <w:rPr>
                <w:noProof w:val="0"/>
                <w:sz w:val="18"/>
                <w:szCs w:val="18"/>
                <w:lang w:eastAsia="ro-RO"/>
              </w:rPr>
            </w:pPr>
            <w:r w:rsidRPr="00921C6E">
              <w:rPr>
                <w:noProof w:val="0"/>
                <w:sz w:val="18"/>
                <w:szCs w:val="18"/>
                <w:lang w:eastAsia="ro-RO"/>
              </w:rPr>
              <w:t xml:space="preserve">2.5.2. Membru echipă (sunt luate în considerare numai proiectele pe care a fost pontat) </w:t>
            </w:r>
          </w:p>
        </w:tc>
        <w:tc>
          <w:tcPr>
            <w:tcW w:w="1104" w:type="dxa"/>
            <w:tcBorders>
              <w:top w:val="single" w:sz="4" w:space="0" w:color="000000"/>
              <w:left w:val="single" w:sz="4" w:space="0" w:color="000000"/>
              <w:bottom w:val="single" w:sz="4" w:space="0" w:color="000000"/>
              <w:right w:val="single" w:sz="4" w:space="0" w:color="000000"/>
            </w:tcBorders>
          </w:tcPr>
          <w:p w14:paraId="7020C86F" w14:textId="77777777" w:rsidR="00DC1ACE" w:rsidRPr="00921C6E" w:rsidRDefault="00DC1ACE" w:rsidP="00DC1ACE">
            <w:pPr>
              <w:rPr>
                <w:noProof w:val="0"/>
                <w:sz w:val="18"/>
                <w:szCs w:val="18"/>
                <w:lang w:eastAsia="ro-RO"/>
              </w:rPr>
            </w:pPr>
          </w:p>
        </w:tc>
        <w:tc>
          <w:tcPr>
            <w:tcW w:w="1333" w:type="dxa"/>
            <w:tcBorders>
              <w:top w:val="single" w:sz="4" w:space="0" w:color="000000"/>
              <w:left w:val="single" w:sz="4" w:space="0" w:color="000000"/>
              <w:bottom w:val="single" w:sz="4" w:space="0" w:color="000000"/>
              <w:right w:val="single" w:sz="4" w:space="0" w:color="000000"/>
            </w:tcBorders>
          </w:tcPr>
          <w:p w14:paraId="34B63E17" w14:textId="77777777" w:rsidR="00DC1ACE" w:rsidRPr="00921C6E" w:rsidRDefault="00DC1ACE" w:rsidP="00DC1ACE">
            <w:pPr>
              <w:jc w:val="center"/>
              <w:rPr>
                <w:noProof w:val="0"/>
                <w:sz w:val="18"/>
                <w:szCs w:val="18"/>
                <w:lang w:eastAsia="ro-RO"/>
              </w:rPr>
            </w:pPr>
            <w:r w:rsidRPr="00921C6E">
              <w:rPr>
                <w:noProof w:val="0"/>
                <w:sz w:val="18"/>
                <w:szCs w:val="18"/>
                <w:lang w:eastAsia="ro-RO"/>
              </w:rPr>
              <w:t xml:space="preserve">6*ani de </w:t>
            </w:r>
            <w:proofErr w:type="spellStart"/>
            <w:r w:rsidRPr="00921C6E">
              <w:rPr>
                <w:noProof w:val="0"/>
                <w:sz w:val="18"/>
                <w:szCs w:val="18"/>
                <w:lang w:eastAsia="ro-RO"/>
              </w:rPr>
              <w:t>desfăşurare</w:t>
            </w:r>
            <w:proofErr w:type="spellEnd"/>
          </w:p>
        </w:tc>
        <w:tc>
          <w:tcPr>
            <w:tcW w:w="1589" w:type="dxa"/>
            <w:tcBorders>
              <w:top w:val="single" w:sz="4" w:space="0" w:color="000000"/>
              <w:left w:val="single" w:sz="4" w:space="0" w:color="000000"/>
              <w:bottom w:val="single" w:sz="4" w:space="0" w:color="000000"/>
              <w:right w:val="single" w:sz="4" w:space="0" w:color="000000"/>
            </w:tcBorders>
          </w:tcPr>
          <w:p w14:paraId="4E78C442" w14:textId="77777777" w:rsidR="00DC1ACE" w:rsidRPr="00921C6E" w:rsidRDefault="00DC1ACE" w:rsidP="00DC1ACE">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0A0DF1E5" w14:textId="77777777" w:rsidR="00DC1ACE" w:rsidRPr="00921C6E" w:rsidRDefault="00DC1ACE" w:rsidP="00DC1ACE">
            <w:pPr>
              <w:rPr>
                <w:noProof w:val="0"/>
                <w:sz w:val="18"/>
                <w:szCs w:val="18"/>
                <w:lang w:eastAsia="ro-RO"/>
              </w:rPr>
            </w:pPr>
          </w:p>
        </w:tc>
      </w:tr>
      <w:tr w:rsidR="00DC1ACE" w:rsidRPr="00921C6E" w14:paraId="1F517246" w14:textId="77777777" w:rsidTr="001D73E0">
        <w:trPr>
          <w:trHeight w:val="456"/>
          <w:jc w:val="center"/>
        </w:trPr>
        <w:tc>
          <w:tcPr>
            <w:tcW w:w="6940" w:type="dxa"/>
            <w:gridSpan w:val="5"/>
            <w:tcBorders>
              <w:top w:val="single" w:sz="4" w:space="0" w:color="000000"/>
              <w:left w:val="single" w:sz="4" w:space="0" w:color="000000"/>
              <w:bottom w:val="single" w:sz="4" w:space="0" w:color="000000"/>
              <w:right w:val="single" w:sz="4" w:space="0" w:color="000000"/>
            </w:tcBorders>
            <w:vAlign w:val="center"/>
          </w:tcPr>
          <w:p w14:paraId="748420DC" w14:textId="77777777" w:rsidR="00DC1ACE" w:rsidRPr="00921C6E" w:rsidRDefault="00DC1ACE" w:rsidP="00DC1ACE">
            <w:pPr>
              <w:spacing w:before="120" w:after="120"/>
              <w:rPr>
                <w:b/>
                <w:bCs/>
                <w:sz w:val="20"/>
                <w:szCs w:val="20"/>
                <w:lang w:eastAsia="ro-RO"/>
              </w:rPr>
            </w:pPr>
            <w:r w:rsidRPr="00921C6E">
              <w:rPr>
                <w:b/>
                <w:bCs/>
                <w:sz w:val="20"/>
                <w:szCs w:val="20"/>
                <w:lang w:eastAsia="ro-RO"/>
              </w:rPr>
              <w:t>TOTAL  ACTIVITATEA  DE  CERCETARE  (A2)</w:t>
            </w:r>
          </w:p>
        </w:tc>
        <w:tc>
          <w:tcPr>
            <w:tcW w:w="1589" w:type="dxa"/>
            <w:tcBorders>
              <w:top w:val="single" w:sz="4" w:space="0" w:color="000000"/>
              <w:left w:val="single" w:sz="4" w:space="0" w:color="000000"/>
              <w:bottom w:val="single" w:sz="4" w:space="0" w:color="000000"/>
              <w:right w:val="single" w:sz="4" w:space="0" w:color="000000"/>
            </w:tcBorders>
            <w:vAlign w:val="center"/>
          </w:tcPr>
          <w:p w14:paraId="0BED8CE3" w14:textId="77777777" w:rsidR="00DC1ACE" w:rsidRPr="00921C6E" w:rsidRDefault="00DC1ACE" w:rsidP="00DC1ACE">
            <w:pPr>
              <w:spacing w:before="120" w:after="120"/>
              <w:jc w:val="center"/>
              <w:rPr>
                <w:b/>
                <w:bCs/>
                <w:sz w:val="20"/>
                <w:szCs w:val="20"/>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3342A8C6" w14:textId="77777777" w:rsidR="00DC1ACE" w:rsidRPr="00921C6E" w:rsidRDefault="00DC1ACE" w:rsidP="00DC1ACE">
            <w:pPr>
              <w:spacing w:before="120" w:after="120"/>
              <w:jc w:val="center"/>
              <w:rPr>
                <w:b/>
                <w:bCs/>
                <w:sz w:val="20"/>
                <w:szCs w:val="20"/>
                <w:lang w:eastAsia="ro-RO"/>
              </w:rPr>
            </w:pPr>
          </w:p>
        </w:tc>
      </w:tr>
      <w:tr w:rsidR="00DC1ACE" w:rsidRPr="00921C6E" w14:paraId="047EEE09" w14:textId="77777777" w:rsidTr="001D73E0">
        <w:trPr>
          <w:trHeight w:val="456"/>
          <w:jc w:val="center"/>
        </w:trPr>
        <w:tc>
          <w:tcPr>
            <w:tcW w:w="8529" w:type="dxa"/>
            <w:gridSpan w:val="6"/>
            <w:tcBorders>
              <w:top w:val="single" w:sz="4" w:space="0" w:color="000000"/>
              <w:left w:val="single" w:sz="4" w:space="0" w:color="000000"/>
              <w:bottom w:val="single" w:sz="4" w:space="0" w:color="000000"/>
              <w:right w:val="single" w:sz="4" w:space="0" w:color="000000"/>
            </w:tcBorders>
            <w:vAlign w:val="center"/>
          </w:tcPr>
          <w:p w14:paraId="12999FB4" w14:textId="77777777" w:rsidR="00DC1ACE" w:rsidRPr="00921C6E" w:rsidRDefault="00DC1ACE" w:rsidP="00DC1ACE">
            <w:pPr>
              <w:spacing w:before="120" w:after="120"/>
              <w:rPr>
                <w:b/>
                <w:bCs/>
                <w:sz w:val="20"/>
                <w:szCs w:val="20"/>
                <w:lang w:eastAsia="ro-RO"/>
              </w:rPr>
            </w:pPr>
            <w:r w:rsidRPr="00921C6E">
              <w:rPr>
                <w:b/>
                <w:bCs/>
                <w:sz w:val="20"/>
                <w:szCs w:val="20"/>
                <w:lang w:eastAsia="ro-RO"/>
              </w:rPr>
              <w:t>3. Recunoașterea și impactul activității (A3)</w:t>
            </w:r>
          </w:p>
        </w:tc>
        <w:tc>
          <w:tcPr>
            <w:tcW w:w="1455" w:type="dxa"/>
            <w:gridSpan w:val="2"/>
            <w:tcBorders>
              <w:top w:val="single" w:sz="4" w:space="0" w:color="000000"/>
              <w:left w:val="single" w:sz="4" w:space="0" w:color="000000"/>
              <w:bottom w:val="single" w:sz="4" w:space="0" w:color="000000"/>
              <w:right w:val="single" w:sz="4" w:space="0" w:color="000000"/>
            </w:tcBorders>
          </w:tcPr>
          <w:p w14:paraId="2A907FAE" w14:textId="77777777" w:rsidR="00DC1ACE" w:rsidRPr="00921C6E" w:rsidRDefault="00DC1ACE" w:rsidP="00DC1ACE">
            <w:pPr>
              <w:spacing w:before="120" w:after="120"/>
              <w:rPr>
                <w:b/>
                <w:bCs/>
                <w:sz w:val="20"/>
                <w:szCs w:val="20"/>
                <w:lang w:eastAsia="ro-RO"/>
              </w:rPr>
            </w:pPr>
          </w:p>
        </w:tc>
      </w:tr>
      <w:tr w:rsidR="00DC1ACE" w:rsidRPr="00921C6E" w14:paraId="6A444C62" w14:textId="77777777" w:rsidTr="001D73E0">
        <w:trPr>
          <w:trHeight w:val="390"/>
          <w:jc w:val="center"/>
        </w:trPr>
        <w:tc>
          <w:tcPr>
            <w:tcW w:w="1000" w:type="dxa"/>
            <w:vMerge w:val="restart"/>
            <w:tcBorders>
              <w:top w:val="single" w:sz="4" w:space="0" w:color="000000"/>
              <w:left w:val="single" w:sz="4" w:space="0" w:color="000000"/>
              <w:bottom w:val="single" w:sz="4" w:space="0" w:color="000000"/>
              <w:right w:val="single" w:sz="4" w:space="0" w:color="000000"/>
            </w:tcBorders>
          </w:tcPr>
          <w:p w14:paraId="147E8F1D" w14:textId="77777777" w:rsidR="00DC1ACE" w:rsidRPr="00921C6E" w:rsidRDefault="00DC1ACE" w:rsidP="00DC1ACE">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5644F5B8" w14:textId="77777777" w:rsidR="00DC1ACE" w:rsidRPr="00921C6E" w:rsidRDefault="00DC1ACE" w:rsidP="00DC1ACE">
            <w:pPr>
              <w:rPr>
                <w:noProof w:val="0"/>
                <w:sz w:val="18"/>
                <w:szCs w:val="18"/>
                <w:lang w:eastAsia="ro-RO"/>
              </w:rPr>
            </w:pPr>
            <w:r w:rsidRPr="00921C6E">
              <w:rPr>
                <w:noProof w:val="0"/>
                <w:sz w:val="18"/>
                <w:szCs w:val="18"/>
                <w:lang w:eastAsia="ro-RO"/>
              </w:rPr>
              <w:t xml:space="preserve">3.1. Citări în reviste ISI </w:t>
            </w:r>
            <w:proofErr w:type="spellStart"/>
            <w:r w:rsidRPr="00921C6E">
              <w:rPr>
                <w:noProof w:val="0"/>
                <w:sz w:val="18"/>
                <w:szCs w:val="18"/>
                <w:lang w:eastAsia="ro-RO"/>
              </w:rPr>
              <w:t>şi</w:t>
            </w:r>
            <w:proofErr w:type="spellEnd"/>
            <w:r w:rsidRPr="00921C6E">
              <w:rPr>
                <w:noProof w:val="0"/>
                <w:sz w:val="18"/>
                <w:szCs w:val="18"/>
                <w:lang w:eastAsia="ro-RO"/>
              </w:rPr>
              <w:t xml:space="preserve"> BDI </w:t>
            </w:r>
            <w:proofErr w:type="spellStart"/>
            <w:r w:rsidRPr="00921C6E">
              <w:rPr>
                <w:noProof w:val="0"/>
                <w:sz w:val="18"/>
                <w:szCs w:val="18"/>
                <w:lang w:eastAsia="ro-RO"/>
              </w:rPr>
              <w:t>şi</w:t>
            </w:r>
            <w:proofErr w:type="spellEnd"/>
            <w:r w:rsidRPr="00921C6E">
              <w:rPr>
                <w:noProof w:val="0"/>
                <w:sz w:val="18"/>
                <w:szCs w:val="18"/>
                <w:lang w:eastAsia="ro-RO"/>
              </w:rPr>
              <w:t xml:space="preserve"> în volumele </w:t>
            </w:r>
            <w:proofErr w:type="spellStart"/>
            <w:r w:rsidRPr="00921C6E">
              <w:rPr>
                <w:noProof w:val="0"/>
                <w:sz w:val="18"/>
                <w:szCs w:val="18"/>
                <w:lang w:eastAsia="ro-RO"/>
              </w:rPr>
              <w:t>conferinţelor</w:t>
            </w:r>
            <w:proofErr w:type="spellEnd"/>
            <w:r w:rsidRPr="00921C6E">
              <w:rPr>
                <w:noProof w:val="0"/>
                <w:sz w:val="18"/>
                <w:szCs w:val="18"/>
                <w:lang w:eastAsia="ro-RO"/>
              </w:rPr>
              <w:t xml:space="preserve"> ISI </w:t>
            </w:r>
            <w:proofErr w:type="spellStart"/>
            <w:r w:rsidRPr="00921C6E">
              <w:rPr>
                <w:noProof w:val="0"/>
                <w:sz w:val="18"/>
                <w:szCs w:val="18"/>
                <w:lang w:eastAsia="ro-RO"/>
              </w:rPr>
              <w:t>şi</w:t>
            </w:r>
            <w:proofErr w:type="spellEnd"/>
            <w:r w:rsidRPr="00921C6E">
              <w:rPr>
                <w:noProof w:val="0"/>
                <w:sz w:val="18"/>
                <w:szCs w:val="18"/>
                <w:lang w:eastAsia="ro-RO"/>
              </w:rPr>
              <w:t xml:space="preserve"> BDI </w:t>
            </w:r>
          </w:p>
        </w:tc>
        <w:tc>
          <w:tcPr>
            <w:tcW w:w="1623" w:type="dxa"/>
            <w:vMerge w:val="restart"/>
            <w:tcBorders>
              <w:top w:val="single" w:sz="4" w:space="0" w:color="000000"/>
              <w:left w:val="single" w:sz="4" w:space="0" w:color="000000"/>
              <w:bottom w:val="single" w:sz="4" w:space="0" w:color="000000"/>
              <w:right w:val="single" w:sz="4" w:space="0" w:color="000000"/>
            </w:tcBorders>
          </w:tcPr>
          <w:p w14:paraId="2E9377CD" w14:textId="77777777" w:rsidR="00DC1ACE" w:rsidRPr="00921C6E" w:rsidRDefault="00DC1ACE" w:rsidP="00DC1ACE">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6A67B2C9" w14:textId="77777777" w:rsidR="00DC1ACE" w:rsidRPr="00921C6E" w:rsidRDefault="00DC1ACE" w:rsidP="00DC1ACE">
            <w:pPr>
              <w:rPr>
                <w:noProof w:val="0"/>
                <w:sz w:val="18"/>
                <w:szCs w:val="18"/>
                <w:lang w:eastAsia="ro-RO"/>
              </w:rPr>
            </w:pPr>
            <w:r w:rsidRPr="00921C6E">
              <w:rPr>
                <w:noProof w:val="0"/>
                <w:sz w:val="18"/>
                <w:szCs w:val="18"/>
                <w:lang w:eastAsia="ro-RO"/>
              </w:rPr>
              <w:t xml:space="preserve">3.1.1. ISI </w:t>
            </w:r>
          </w:p>
        </w:tc>
        <w:tc>
          <w:tcPr>
            <w:tcW w:w="1333" w:type="dxa"/>
            <w:tcBorders>
              <w:top w:val="single" w:sz="4" w:space="0" w:color="000000"/>
              <w:left w:val="single" w:sz="4" w:space="0" w:color="000000"/>
              <w:bottom w:val="single" w:sz="4" w:space="0" w:color="000000"/>
              <w:right w:val="single" w:sz="4" w:space="0" w:color="000000"/>
            </w:tcBorders>
          </w:tcPr>
          <w:p w14:paraId="2742B584" w14:textId="77777777" w:rsidR="00DC1ACE" w:rsidRPr="00921C6E" w:rsidRDefault="00DC1ACE" w:rsidP="00DC1ACE">
            <w:pPr>
              <w:jc w:val="center"/>
              <w:rPr>
                <w:noProof w:val="0"/>
                <w:sz w:val="18"/>
                <w:szCs w:val="18"/>
                <w:lang w:eastAsia="ro-RO"/>
              </w:rPr>
            </w:pPr>
            <w:r w:rsidRPr="00921C6E">
              <w:rPr>
                <w:noProof w:val="0"/>
                <w:sz w:val="18"/>
                <w:szCs w:val="18"/>
                <w:lang w:eastAsia="ro-RO"/>
              </w:rPr>
              <w:t xml:space="preserve">8/nr. aut </w:t>
            </w:r>
            <w:proofErr w:type="spellStart"/>
            <w:r w:rsidRPr="00921C6E">
              <w:rPr>
                <w:noProof w:val="0"/>
                <w:sz w:val="18"/>
                <w:szCs w:val="18"/>
                <w:lang w:eastAsia="ro-RO"/>
              </w:rPr>
              <w:t>art.citat</w:t>
            </w:r>
            <w:proofErr w:type="spellEnd"/>
          </w:p>
        </w:tc>
        <w:tc>
          <w:tcPr>
            <w:tcW w:w="1589" w:type="dxa"/>
            <w:tcBorders>
              <w:top w:val="single" w:sz="4" w:space="0" w:color="000000"/>
              <w:left w:val="single" w:sz="4" w:space="0" w:color="000000"/>
              <w:bottom w:val="single" w:sz="4" w:space="0" w:color="000000"/>
              <w:right w:val="single" w:sz="4" w:space="0" w:color="000000"/>
            </w:tcBorders>
          </w:tcPr>
          <w:p w14:paraId="453A6364" w14:textId="77777777" w:rsidR="00DC1ACE" w:rsidRPr="00921C6E" w:rsidRDefault="00DC1ACE" w:rsidP="00DC1ACE">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6C03D662" w14:textId="77777777" w:rsidR="00DC1ACE" w:rsidRPr="00921C6E" w:rsidRDefault="00DC1ACE" w:rsidP="00DC1ACE">
            <w:pPr>
              <w:rPr>
                <w:noProof w:val="0"/>
                <w:sz w:val="18"/>
                <w:szCs w:val="18"/>
                <w:lang w:eastAsia="ro-RO"/>
              </w:rPr>
            </w:pPr>
          </w:p>
        </w:tc>
      </w:tr>
      <w:tr w:rsidR="00DC1ACE" w:rsidRPr="00921C6E" w14:paraId="778EF611" w14:textId="77777777" w:rsidTr="001D73E0">
        <w:trPr>
          <w:trHeight w:val="375"/>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59334343" w14:textId="77777777" w:rsidR="00DC1ACE" w:rsidRPr="00921C6E" w:rsidRDefault="00DC1ACE" w:rsidP="00DC1ACE">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1EA83E41" w14:textId="77777777" w:rsidR="00DC1ACE" w:rsidRPr="00921C6E" w:rsidRDefault="00DC1ACE" w:rsidP="00DC1ACE">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7690015" w14:textId="77777777" w:rsidR="00DC1ACE" w:rsidRPr="00921C6E" w:rsidRDefault="00DC1ACE" w:rsidP="00DC1ACE">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5234EF82" w14:textId="77777777" w:rsidR="00DC1ACE" w:rsidRPr="00921C6E" w:rsidRDefault="00DC1ACE" w:rsidP="00DC1ACE">
            <w:pPr>
              <w:rPr>
                <w:noProof w:val="0"/>
                <w:sz w:val="18"/>
                <w:szCs w:val="18"/>
                <w:lang w:eastAsia="ro-RO"/>
              </w:rPr>
            </w:pPr>
            <w:r w:rsidRPr="00921C6E">
              <w:rPr>
                <w:noProof w:val="0"/>
                <w:sz w:val="18"/>
                <w:szCs w:val="18"/>
                <w:lang w:eastAsia="ro-RO"/>
              </w:rPr>
              <w:t xml:space="preserve">3.1.2. BDI </w:t>
            </w:r>
          </w:p>
        </w:tc>
        <w:tc>
          <w:tcPr>
            <w:tcW w:w="1333" w:type="dxa"/>
            <w:tcBorders>
              <w:top w:val="single" w:sz="4" w:space="0" w:color="000000"/>
              <w:left w:val="single" w:sz="4" w:space="0" w:color="000000"/>
              <w:bottom w:val="single" w:sz="4" w:space="0" w:color="000000"/>
              <w:right w:val="single" w:sz="4" w:space="0" w:color="000000"/>
            </w:tcBorders>
          </w:tcPr>
          <w:p w14:paraId="53D52BD0" w14:textId="77777777" w:rsidR="00DC1ACE" w:rsidRPr="00921C6E" w:rsidRDefault="00DC1ACE" w:rsidP="00DC1ACE">
            <w:pPr>
              <w:jc w:val="center"/>
              <w:rPr>
                <w:noProof w:val="0"/>
                <w:sz w:val="18"/>
                <w:szCs w:val="18"/>
                <w:lang w:eastAsia="ro-RO"/>
              </w:rPr>
            </w:pPr>
            <w:r w:rsidRPr="00921C6E">
              <w:rPr>
                <w:noProof w:val="0"/>
                <w:sz w:val="18"/>
                <w:szCs w:val="18"/>
                <w:lang w:eastAsia="ro-RO"/>
              </w:rPr>
              <w:t xml:space="preserve">4/nr aut </w:t>
            </w:r>
            <w:proofErr w:type="spellStart"/>
            <w:r w:rsidRPr="00921C6E">
              <w:rPr>
                <w:noProof w:val="0"/>
                <w:sz w:val="18"/>
                <w:szCs w:val="18"/>
                <w:lang w:eastAsia="ro-RO"/>
              </w:rPr>
              <w:t>art.citat</w:t>
            </w:r>
            <w:proofErr w:type="spellEnd"/>
          </w:p>
        </w:tc>
        <w:tc>
          <w:tcPr>
            <w:tcW w:w="1589" w:type="dxa"/>
            <w:tcBorders>
              <w:top w:val="single" w:sz="4" w:space="0" w:color="000000"/>
              <w:left w:val="single" w:sz="4" w:space="0" w:color="000000"/>
              <w:bottom w:val="single" w:sz="4" w:space="0" w:color="000000"/>
              <w:right w:val="single" w:sz="4" w:space="0" w:color="000000"/>
            </w:tcBorders>
          </w:tcPr>
          <w:p w14:paraId="33FE9F62" w14:textId="77777777" w:rsidR="00DC1ACE" w:rsidRPr="00921C6E" w:rsidRDefault="00DC1ACE" w:rsidP="00DC1ACE">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4A353DC1" w14:textId="77777777" w:rsidR="00DC1ACE" w:rsidRPr="00921C6E" w:rsidRDefault="00DC1ACE" w:rsidP="00DC1ACE">
            <w:pPr>
              <w:rPr>
                <w:noProof w:val="0"/>
                <w:sz w:val="18"/>
                <w:szCs w:val="18"/>
                <w:lang w:eastAsia="ro-RO"/>
              </w:rPr>
            </w:pPr>
          </w:p>
        </w:tc>
      </w:tr>
      <w:tr w:rsidR="00DC1ACE" w:rsidRPr="00921C6E" w14:paraId="603B4307" w14:textId="77777777" w:rsidTr="001D73E0">
        <w:trPr>
          <w:trHeight w:val="810"/>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4282EC07" w14:textId="77777777" w:rsidR="00DC1ACE" w:rsidRPr="00921C6E" w:rsidRDefault="00DC1ACE" w:rsidP="00DC1ACE">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33A59A24" w14:textId="77777777" w:rsidR="00DC1ACE" w:rsidRPr="00921C6E" w:rsidRDefault="00DC1ACE" w:rsidP="00DC1ACE">
            <w:pPr>
              <w:rPr>
                <w:noProof w:val="0"/>
                <w:sz w:val="18"/>
                <w:szCs w:val="18"/>
                <w:lang w:eastAsia="ro-RO"/>
              </w:rPr>
            </w:pPr>
            <w:r w:rsidRPr="00921C6E">
              <w:rPr>
                <w:noProof w:val="0"/>
                <w:sz w:val="18"/>
                <w:szCs w:val="18"/>
                <w:lang w:eastAsia="ro-RO"/>
              </w:rPr>
              <w:t xml:space="preserve">3.2. Prezentări invitate în plenul unor manifestări </w:t>
            </w:r>
            <w:proofErr w:type="spellStart"/>
            <w:r w:rsidRPr="00921C6E">
              <w:rPr>
                <w:noProof w:val="0"/>
                <w:sz w:val="18"/>
                <w:szCs w:val="18"/>
                <w:lang w:eastAsia="ro-RO"/>
              </w:rPr>
              <w:t>ştiinţifice</w:t>
            </w:r>
            <w:proofErr w:type="spellEnd"/>
            <w:r w:rsidRPr="00921C6E">
              <w:rPr>
                <w:noProof w:val="0"/>
                <w:sz w:val="18"/>
                <w:szCs w:val="18"/>
                <w:lang w:eastAsia="ro-RO"/>
              </w:rPr>
              <w:t xml:space="preserve">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roofErr w:type="spellStart"/>
            <w:r w:rsidRPr="00921C6E">
              <w:rPr>
                <w:noProof w:val="0"/>
                <w:sz w:val="18"/>
                <w:szCs w:val="18"/>
                <w:lang w:eastAsia="ro-RO"/>
              </w:rPr>
              <w:t>şi</w:t>
            </w:r>
            <w:proofErr w:type="spellEnd"/>
            <w:r w:rsidRPr="00921C6E">
              <w:rPr>
                <w:noProof w:val="0"/>
                <w:sz w:val="18"/>
                <w:szCs w:val="18"/>
                <w:lang w:eastAsia="ro-RO"/>
              </w:rPr>
              <w:t xml:space="preserve">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roofErr w:type="spellStart"/>
            <w:r w:rsidRPr="00921C6E">
              <w:rPr>
                <w:noProof w:val="0"/>
                <w:sz w:val="18"/>
                <w:szCs w:val="18"/>
                <w:lang w:eastAsia="ro-RO"/>
              </w:rPr>
              <w:t>şi</w:t>
            </w:r>
            <w:proofErr w:type="spellEnd"/>
            <w:r w:rsidRPr="00921C6E">
              <w:rPr>
                <w:noProof w:val="0"/>
                <w:sz w:val="18"/>
                <w:szCs w:val="18"/>
                <w:lang w:eastAsia="ro-RO"/>
              </w:rPr>
              <w:t xml:space="preserve"> Profesor invitat (exclusiv ERASMUS) </w:t>
            </w:r>
          </w:p>
        </w:tc>
        <w:tc>
          <w:tcPr>
            <w:tcW w:w="1623" w:type="dxa"/>
            <w:vMerge w:val="restart"/>
            <w:tcBorders>
              <w:top w:val="single" w:sz="4" w:space="0" w:color="000000"/>
              <w:left w:val="single" w:sz="4" w:space="0" w:color="000000"/>
              <w:bottom w:val="single" w:sz="4" w:space="0" w:color="000000"/>
              <w:right w:val="single" w:sz="4" w:space="0" w:color="000000"/>
            </w:tcBorders>
          </w:tcPr>
          <w:p w14:paraId="7317297F" w14:textId="77777777" w:rsidR="00DC1ACE" w:rsidRPr="00921C6E" w:rsidRDefault="00DC1ACE" w:rsidP="00DC1ACE">
            <w:pPr>
              <w:rPr>
                <w:noProof w:val="0"/>
                <w:sz w:val="18"/>
                <w:szCs w:val="18"/>
                <w:lang w:eastAsia="ro-RO"/>
              </w:rPr>
            </w:pPr>
            <w:r w:rsidRPr="00921C6E">
              <w:rPr>
                <w:noProof w:val="0"/>
                <w:sz w:val="18"/>
                <w:szCs w:val="18"/>
                <w:lang w:eastAsia="ro-RO"/>
              </w:rPr>
              <w:t xml:space="preserve">Punctaj unic pentru fiecare activitate (maximum 10 </w:t>
            </w:r>
            <w:proofErr w:type="spellStart"/>
            <w:r w:rsidRPr="00921C6E">
              <w:rPr>
                <w:noProof w:val="0"/>
                <w:sz w:val="18"/>
                <w:szCs w:val="18"/>
                <w:lang w:eastAsia="ro-RO"/>
              </w:rPr>
              <w:t>activităţi</w:t>
            </w:r>
            <w:proofErr w:type="spellEnd"/>
            <w:r w:rsidRPr="00921C6E">
              <w:rPr>
                <w:noProof w:val="0"/>
                <w:sz w:val="18"/>
                <w:szCs w:val="18"/>
                <w:lang w:eastAsia="ro-RO"/>
              </w:rPr>
              <w:t xml:space="preserve"> pentru Profesor/CS I) </w:t>
            </w:r>
          </w:p>
        </w:tc>
        <w:tc>
          <w:tcPr>
            <w:tcW w:w="1104" w:type="dxa"/>
            <w:tcBorders>
              <w:top w:val="single" w:sz="4" w:space="0" w:color="000000"/>
              <w:left w:val="single" w:sz="4" w:space="0" w:color="000000"/>
              <w:bottom w:val="single" w:sz="4" w:space="0" w:color="000000"/>
              <w:right w:val="single" w:sz="4" w:space="0" w:color="000000"/>
            </w:tcBorders>
          </w:tcPr>
          <w:p w14:paraId="5A9FE5D8" w14:textId="77777777" w:rsidR="00DC1ACE" w:rsidRPr="00921C6E" w:rsidRDefault="00DC1ACE" w:rsidP="00DC1ACE">
            <w:pPr>
              <w:rPr>
                <w:noProof w:val="0"/>
                <w:sz w:val="18"/>
                <w:szCs w:val="18"/>
                <w:lang w:eastAsia="ro-RO"/>
              </w:rPr>
            </w:pPr>
            <w:r w:rsidRPr="00921C6E">
              <w:rPr>
                <w:noProof w:val="0"/>
                <w:sz w:val="18"/>
                <w:szCs w:val="18"/>
                <w:lang w:eastAsia="ro-RO"/>
              </w:rPr>
              <w:t xml:space="preserve">3.2.1.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333" w:type="dxa"/>
            <w:tcBorders>
              <w:top w:val="single" w:sz="4" w:space="0" w:color="000000"/>
              <w:left w:val="single" w:sz="4" w:space="0" w:color="000000"/>
              <w:bottom w:val="single" w:sz="4" w:space="0" w:color="000000"/>
              <w:right w:val="single" w:sz="4" w:space="0" w:color="000000"/>
            </w:tcBorders>
          </w:tcPr>
          <w:p w14:paraId="43418149" w14:textId="77777777" w:rsidR="00DC1ACE" w:rsidRPr="00921C6E" w:rsidRDefault="00DC1ACE" w:rsidP="00DC1ACE">
            <w:pPr>
              <w:jc w:val="center"/>
              <w:rPr>
                <w:noProof w:val="0"/>
                <w:sz w:val="18"/>
                <w:szCs w:val="18"/>
                <w:lang w:eastAsia="ro-RO"/>
              </w:rPr>
            </w:pPr>
            <w:r w:rsidRPr="00921C6E">
              <w:rPr>
                <w:noProof w:val="0"/>
                <w:sz w:val="18"/>
                <w:szCs w:val="18"/>
                <w:lang w:eastAsia="ro-RO"/>
              </w:rPr>
              <w:t>10</w:t>
            </w:r>
          </w:p>
        </w:tc>
        <w:tc>
          <w:tcPr>
            <w:tcW w:w="1589" w:type="dxa"/>
            <w:tcBorders>
              <w:top w:val="single" w:sz="4" w:space="0" w:color="000000"/>
              <w:left w:val="single" w:sz="4" w:space="0" w:color="000000"/>
              <w:bottom w:val="single" w:sz="4" w:space="0" w:color="000000"/>
              <w:right w:val="single" w:sz="4" w:space="0" w:color="000000"/>
            </w:tcBorders>
          </w:tcPr>
          <w:p w14:paraId="4309A3FD" w14:textId="77777777" w:rsidR="00DC1ACE" w:rsidRPr="00921C6E" w:rsidRDefault="00DC1ACE" w:rsidP="00DC1ACE">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63E4EBE9" w14:textId="77777777" w:rsidR="00DC1ACE" w:rsidRPr="00921C6E" w:rsidRDefault="00DC1ACE" w:rsidP="00DC1ACE">
            <w:pPr>
              <w:rPr>
                <w:noProof w:val="0"/>
                <w:sz w:val="18"/>
                <w:szCs w:val="18"/>
                <w:lang w:eastAsia="ro-RO"/>
              </w:rPr>
            </w:pPr>
          </w:p>
        </w:tc>
      </w:tr>
      <w:tr w:rsidR="00DC1ACE" w:rsidRPr="00921C6E" w14:paraId="440E9E4B" w14:textId="77777777" w:rsidTr="001D73E0">
        <w:trPr>
          <w:trHeight w:val="795"/>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5C874745" w14:textId="77777777" w:rsidR="00DC1ACE" w:rsidRPr="00921C6E" w:rsidRDefault="00DC1ACE" w:rsidP="00DC1ACE">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4CC61934" w14:textId="77777777" w:rsidR="00DC1ACE" w:rsidRPr="00921C6E" w:rsidRDefault="00DC1ACE" w:rsidP="00DC1ACE">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6C1B262" w14:textId="77777777" w:rsidR="00DC1ACE" w:rsidRPr="00921C6E" w:rsidRDefault="00DC1ACE" w:rsidP="00DC1ACE">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2FE55948" w14:textId="77777777" w:rsidR="00DC1ACE" w:rsidRPr="00921C6E" w:rsidRDefault="00DC1ACE" w:rsidP="00DC1ACE">
            <w:pPr>
              <w:rPr>
                <w:noProof w:val="0"/>
                <w:sz w:val="18"/>
                <w:szCs w:val="18"/>
                <w:lang w:eastAsia="ro-RO"/>
              </w:rPr>
            </w:pPr>
            <w:r w:rsidRPr="00921C6E">
              <w:rPr>
                <w:noProof w:val="0"/>
                <w:sz w:val="18"/>
                <w:szCs w:val="18"/>
                <w:lang w:eastAsia="ro-RO"/>
              </w:rPr>
              <w:t xml:space="preserve">3.2.2.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
        </w:tc>
        <w:tc>
          <w:tcPr>
            <w:tcW w:w="1333" w:type="dxa"/>
            <w:tcBorders>
              <w:top w:val="single" w:sz="4" w:space="0" w:color="000000"/>
              <w:left w:val="single" w:sz="4" w:space="0" w:color="000000"/>
              <w:bottom w:val="single" w:sz="4" w:space="0" w:color="000000"/>
              <w:right w:val="single" w:sz="4" w:space="0" w:color="000000"/>
            </w:tcBorders>
          </w:tcPr>
          <w:p w14:paraId="0C9EE66B" w14:textId="77777777" w:rsidR="00DC1ACE" w:rsidRPr="00921C6E" w:rsidRDefault="00DC1ACE" w:rsidP="00DC1ACE">
            <w:pPr>
              <w:jc w:val="center"/>
              <w:rPr>
                <w:noProof w:val="0"/>
                <w:sz w:val="18"/>
                <w:szCs w:val="18"/>
                <w:lang w:eastAsia="ro-RO"/>
              </w:rPr>
            </w:pPr>
            <w:r w:rsidRPr="00921C6E">
              <w:rPr>
                <w:noProof w:val="0"/>
                <w:sz w:val="18"/>
                <w:szCs w:val="18"/>
                <w:lang w:eastAsia="ro-RO"/>
              </w:rPr>
              <w:t>5</w:t>
            </w:r>
          </w:p>
        </w:tc>
        <w:tc>
          <w:tcPr>
            <w:tcW w:w="1589" w:type="dxa"/>
            <w:tcBorders>
              <w:top w:val="single" w:sz="4" w:space="0" w:color="000000"/>
              <w:left w:val="single" w:sz="4" w:space="0" w:color="000000"/>
              <w:bottom w:val="single" w:sz="4" w:space="0" w:color="000000"/>
              <w:right w:val="single" w:sz="4" w:space="0" w:color="000000"/>
            </w:tcBorders>
          </w:tcPr>
          <w:p w14:paraId="46FA4062" w14:textId="77777777" w:rsidR="00DC1ACE" w:rsidRPr="00921C6E" w:rsidRDefault="00DC1ACE" w:rsidP="00DC1ACE">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0984BB35" w14:textId="77777777" w:rsidR="00DC1ACE" w:rsidRPr="00921C6E" w:rsidRDefault="00DC1ACE" w:rsidP="00DC1ACE">
            <w:pPr>
              <w:rPr>
                <w:noProof w:val="0"/>
                <w:sz w:val="18"/>
                <w:szCs w:val="18"/>
                <w:lang w:eastAsia="ro-RO"/>
              </w:rPr>
            </w:pPr>
          </w:p>
        </w:tc>
      </w:tr>
      <w:tr w:rsidR="00DC1ACE" w:rsidRPr="00921C6E" w14:paraId="04D58C57" w14:textId="77777777" w:rsidTr="001D73E0">
        <w:trPr>
          <w:trHeight w:val="555"/>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7FDB8C5E" w14:textId="77777777" w:rsidR="00DC1ACE" w:rsidRPr="00921C6E" w:rsidRDefault="00DC1ACE" w:rsidP="00DC1ACE">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24A4EC49" w14:textId="77777777" w:rsidR="00DC1ACE" w:rsidRPr="00921C6E" w:rsidRDefault="00DC1ACE" w:rsidP="00DC1ACE">
            <w:pPr>
              <w:rPr>
                <w:noProof w:val="0"/>
                <w:sz w:val="18"/>
                <w:szCs w:val="18"/>
                <w:lang w:eastAsia="ro-RO"/>
              </w:rPr>
            </w:pPr>
            <w:r w:rsidRPr="00921C6E">
              <w:rPr>
                <w:noProof w:val="0"/>
                <w:sz w:val="18"/>
                <w:szCs w:val="18"/>
                <w:lang w:eastAsia="ro-RO"/>
              </w:rPr>
              <w:t xml:space="preserve">3.3. Membru în colectivele de </w:t>
            </w:r>
            <w:proofErr w:type="spellStart"/>
            <w:r w:rsidRPr="00921C6E">
              <w:rPr>
                <w:noProof w:val="0"/>
                <w:sz w:val="18"/>
                <w:szCs w:val="18"/>
                <w:lang w:eastAsia="ro-RO"/>
              </w:rPr>
              <w:t>redacţie</w:t>
            </w:r>
            <w:proofErr w:type="spellEnd"/>
            <w:r w:rsidRPr="00921C6E">
              <w:rPr>
                <w:noProof w:val="0"/>
                <w:sz w:val="18"/>
                <w:szCs w:val="18"/>
                <w:lang w:eastAsia="ro-RO"/>
              </w:rPr>
              <w:t xml:space="preserve"> </w:t>
            </w:r>
            <w:r w:rsidRPr="00921C6E">
              <w:rPr>
                <w:noProof w:val="0"/>
                <w:sz w:val="18"/>
                <w:szCs w:val="18"/>
                <w:lang w:eastAsia="ro-RO"/>
              </w:rPr>
              <w:lastRenderedPageBreak/>
              <w:t xml:space="preserve">sau comitete </w:t>
            </w:r>
            <w:proofErr w:type="spellStart"/>
            <w:r w:rsidRPr="00921C6E">
              <w:rPr>
                <w:noProof w:val="0"/>
                <w:sz w:val="18"/>
                <w:szCs w:val="18"/>
                <w:lang w:eastAsia="ro-RO"/>
              </w:rPr>
              <w:t>ştiinţifice</w:t>
            </w:r>
            <w:proofErr w:type="spellEnd"/>
            <w:r w:rsidRPr="00921C6E">
              <w:rPr>
                <w:noProof w:val="0"/>
                <w:sz w:val="18"/>
                <w:szCs w:val="18"/>
                <w:lang w:eastAsia="ro-RO"/>
              </w:rPr>
              <w:t xml:space="preserve"> al revistelor </w:t>
            </w:r>
            <w:proofErr w:type="spellStart"/>
            <w:r w:rsidRPr="00921C6E">
              <w:rPr>
                <w:noProof w:val="0"/>
                <w:sz w:val="18"/>
                <w:szCs w:val="18"/>
                <w:lang w:eastAsia="ro-RO"/>
              </w:rPr>
              <w:t>şi</w:t>
            </w:r>
            <w:proofErr w:type="spellEnd"/>
            <w:r w:rsidRPr="00921C6E">
              <w:rPr>
                <w:noProof w:val="0"/>
                <w:sz w:val="18"/>
                <w:szCs w:val="18"/>
                <w:lang w:eastAsia="ro-RO"/>
              </w:rPr>
              <w:t xml:space="preserve"> manifestărilor </w:t>
            </w:r>
            <w:proofErr w:type="spellStart"/>
            <w:r w:rsidRPr="00921C6E">
              <w:rPr>
                <w:noProof w:val="0"/>
                <w:sz w:val="18"/>
                <w:szCs w:val="18"/>
                <w:lang w:eastAsia="ro-RO"/>
              </w:rPr>
              <w:t>ştiinţifice</w:t>
            </w:r>
            <w:proofErr w:type="spellEnd"/>
            <w:r w:rsidRPr="00921C6E">
              <w:rPr>
                <w:noProof w:val="0"/>
                <w:sz w:val="18"/>
                <w:szCs w:val="18"/>
                <w:lang w:eastAsia="ro-RO"/>
              </w:rPr>
              <w:t xml:space="preserve">, organizator de manifestări </w:t>
            </w:r>
            <w:proofErr w:type="spellStart"/>
            <w:r w:rsidRPr="00921C6E">
              <w:rPr>
                <w:noProof w:val="0"/>
                <w:sz w:val="18"/>
                <w:szCs w:val="18"/>
                <w:lang w:eastAsia="ro-RO"/>
              </w:rPr>
              <w:t>ştiinţifice</w:t>
            </w:r>
            <w:proofErr w:type="spellEnd"/>
            <w:r w:rsidRPr="00921C6E">
              <w:rPr>
                <w:noProof w:val="0"/>
                <w:sz w:val="18"/>
                <w:szCs w:val="18"/>
                <w:lang w:eastAsia="ro-RO"/>
              </w:rPr>
              <w:t xml:space="preserve">, Recenzor pentru reviste </w:t>
            </w:r>
            <w:proofErr w:type="spellStart"/>
            <w:r w:rsidRPr="00921C6E">
              <w:rPr>
                <w:noProof w:val="0"/>
                <w:sz w:val="18"/>
                <w:szCs w:val="18"/>
                <w:lang w:eastAsia="ro-RO"/>
              </w:rPr>
              <w:t>şi</w:t>
            </w:r>
            <w:proofErr w:type="spellEnd"/>
            <w:r w:rsidRPr="00921C6E">
              <w:rPr>
                <w:noProof w:val="0"/>
                <w:sz w:val="18"/>
                <w:szCs w:val="18"/>
                <w:lang w:eastAsia="ro-RO"/>
              </w:rPr>
              <w:t xml:space="preserve"> manifestări </w:t>
            </w:r>
            <w:proofErr w:type="spellStart"/>
            <w:r w:rsidRPr="00921C6E">
              <w:rPr>
                <w:noProof w:val="0"/>
                <w:sz w:val="18"/>
                <w:szCs w:val="18"/>
                <w:lang w:eastAsia="ro-RO"/>
              </w:rPr>
              <w:t>ştiinţifice</w:t>
            </w:r>
            <w:proofErr w:type="spellEnd"/>
            <w:r w:rsidRPr="00921C6E">
              <w:rPr>
                <w:noProof w:val="0"/>
                <w:sz w:val="18"/>
                <w:szCs w:val="18"/>
                <w:lang w:eastAsia="ro-RO"/>
              </w:rPr>
              <w:t xml:space="preserve">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roofErr w:type="spellStart"/>
            <w:r w:rsidRPr="00921C6E">
              <w:rPr>
                <w:noProof w:val="0"/>
                <w:sz w:val="18"/>
                <w:szCs w:val="18"/>
                <w:lang w:eastAsia="ro-RO"/>
              </w:rPr>
              <w:t>şi</w:t>
            </w:r>
            <w:proofErr w:type="spellEnd"/>
            <w:r w:rsidRPr="00921C6E">
              <w:rPr>
                <w:noProof w:val="0"/>
                <w:sz w:val="18"/>
                <w:szCs w:val="18"/>
                <w:lang w:eastAsia="ro-RO"/>
              </w:rPr>
              <w:t xml:space="preserve">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623" w:type="dxa"/>
            <w:vMerge w:val="restart"/>
            <w:tcBorders>
              <w:top w:val="single" w:sz="4" w:space="0" w:color="000000"/>
              <w:left w:val="single" w:sz="4" w:space="0" w:color="000000"/>
              <w:bottom w:val="single" w:sz="4" w:space="0" w:color="000000"/>
              <w:right w:val="single" w:sz="4" w:space="0" w:color="000000"/>
            </w:tcBorders>
          </w:tcPr>
          <w:p w14:paraId="660962FE" w14:textId="77777777" w:rsidR="00DC1ACE" w:rsidRPr="00921C6E" w:rsidRDefault="00DC1ACE" w:rsidP="00DC1ACE">
            <w:pPr>
              <w:rPr>
                <w:noProof w:val="0"/>
                <w:sz w:val="18"/>
                <w:szCs w:val="18"/>
                <w:lang w:eastAsia="ro-RO"/>
              </w:rPr>
            </w:pPr>
            <w:r w:rsidRPr="00921C6E">
              <w:rPr>
                <w:noProof w:val="0"/>
                <w:sz w:val="18"/>
                <w:szCs w:val="18"/>
                <w:lang w:eastAsia="ro-RO"/>
              </w:rPr>
              <w:lastRenderedPageBreak/>
              <w:t xml:space="preserve">Punctaj unic pentru fiecare activitate </w:t>
            </w:r>
          </w:p>
        </w:tc>
        <w:tc>
          <w:tcPr>
            <w:tcW w:w="1104" w:type="dxa"/>
            <w:tcBorders>
              <w:top w:val="single" w:sz="4" w:space="0" w:color="000000"/>
              <w:left w:val="single" w:sz="4" w:space="0" w:color="000000"/>
              <w:bottom w:val="single" w:sz="4" w:space="0" w:color="000000"/>
              <w:right w:val="single" w:sz="4" w:space="0" w:color="000000"/>
            </w:tcBorders>
          </w:tcPr>
          <w:p w14:paraId="11278624" w14:textId="77777777" w:rsidR="00DC1ACE" w:rsidRPr="00921C6E" w:rsidRDefault="00DC1ACE" w:rsidP="00DC1ACE">
            <w:pPr>
              <w:rPr>
                <w:noProof w:val="0"/>
                <w:sz w:val="18"/>
                <w:szCs w:val="18"/>
                <w:lang w:eastAsia="ro-RO"/>
              </w:rPr>
            </w:pPr>
            <w:r w:rsidRPr="00921C6E">
              <w:rPr>
                <w:noProof w:val="0"/>
                <w:sz w:val="18"/>
                <w:szCs w:val="18"/>
                <w:lang w:eastAsia="ro-RO"/>
              </w:rPr>
              <w:t xml:space="preserve">3.3.1. ISI </w:t>
            </w:r>
          </w:p>
        </w:tc>
        <w:tc>
          <w:tcPr>
            <w:tcW w:w="1333" w:type="dxa"/>
            <w:tcBorders>
              <w:top w:val="single" w:sz="4" w:space="0" w:color="000000"/>
              <w:left w:val="single" w:sz="4" w:space="0" w:color="000000"/>
              <w:bottom w:val="single" w:sz="4" w:space="0" w:color="000000"/>
              <w:right w:val="single" w:sz="4" w:space="0" w:color="000000"/>
            </w:tcBorders>
          </w:tcPr>
          <w:p w14:paraId="3451BAB7" w14:textId="77777777" w:rsidR="00DC1ACE" w:rsidRPr="00921C6E" w:rsidRDefault="00DC1ACE" w:rsidP="00DC1ACE">
            <w:pPr>
              <w:jc w:val="center"/>
              <w:rPr>
                <w:noProof w:val="0"/>
                <w:sz w:val="18"/>
                <w:szCs w:val="18"/>
                <w:lang w:eastAsia="ro-RO"/>
              </w:rPr>
            </w:pPr>
            <w:r w:rsidRPr="00921C6E">
              <w:rPr>
                <w:noProof w:val="0"/>
                <w:sz w:val="18"/>
                <w:szCs w:val="18"/>
                <w:lang w:eastAsia="ro-RO"/>
              </w:rPr>
              <w:t>10</w:t>
            </w:r>
          </w:p>
        </w:tc>
        <w:tc>
          <w:tcPr>
            <w:tcW w:w="1589" w:type="dxa"/>
            <w:tcBorders>
              <w:top w:val="single" w:sz="4" w:space="0" w:color="000000"/>
              <w:left w:val="single" w:sz="4" w:space="0" w:color="000000"/>
              <w:bottom w:val="single" w:sz="4" w:space="0" w:color="000000"/>
              <w:right w:val="single" w:sz="4" w:space="0" w:color="000000"/>
            </w:tcBorders>
          </w:tcPr>
          <w:p w14:paraId="3E74DBB1" w14:textId="77777777" w:rsidR="00DC1ACE" w:rsidRPr="00921C6E" w:rsidRDefault="00DC1ACE" w:rsidP="00DC1ACE">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241CEDA5" w14:textId="77777777" w:rsidR="00DC1ACE" w:rsidRPr="00921C6E" w:rsidRDefault="00DC1ACE" w:rsidP="00DC1ACE">
            <w:pPr>
              <w:rPr>
                <w:noProof w:val="0"/>
                <w:sz w:val="18"/>
                <w:szCs w:val="18"/>
                <w:lang w:eastAsia="ro-RO"/>
              </w:rPr>
            </w:pPr>
          </w:p>
        </w:tc>
      </w:tr>
      <w:tr w:rsidR="00DC1ACE" w:rsidRPr="00921C6E" w14:paraId="569C7FBF" w14:textId="77777777" w:rsidTr="001D73E0">
        <w:trPr>
          <w:trHeight w:val="555"/>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0F759E54" w14:textId="77777777" w:rsidR="00DC1ACE" w:rsidRPr="00921C6E" w:rsidRDefault="00DC1ACE" w:rsidP="00DC1ACE">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2E47C340" w14:textId="77777777" w:rsidR="00DC1ACE" w:rsidRPr="00921C6E" w:rsidRDefault="00DC1ACE" w:rsidP="00DC1ACE">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21A33B6" w14:textId="77777777" w:rsidR="00DC1ACE" w:rsidRPr="00921C6E" w:rsidRDefault="00DC1ACE" w:rsidP="00DC1ACE">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123E8F35" w14:textId="77777777" w:rsidR="00DC1ACE" w:rsidRPr="00921C6E" w:rsidRDefault="00DC1ACE" w:rsidP="00DC1ACE">
            <w:pPr>
              <w:rPr>
                <w:noProof w:val="0"/>
                <w:sz w:val="18"/>
                <w:szCs w:val="18"/>
                <w:lang w:eastAsia="ro-RO"/>
              </w:rPr>
            </w:pPr>
            <w:r w:rsidRPr="00921C6E">
              <w:rPr>
                <w:noProof w:val="0"/>
                <w:sz w:val="18"/>
                <w:szCs w:val="18"/>
                <w:lang w:eastAsia="ro-RO"/>
              </w:rPr>
              <w:t xml:space="preserve">3.3.2. BDI </w:t>
            </w:r>
          </w:p>
        </w:tc>
        <w:tc>
          <w:tcPr>
            <w:tcW w:w="1333" w:type="dxa"/>
            <w:tcBorders>
              <w:top w:val="single" w:sz="4" w:space="0" w:color="000000"/>
              <w:left w:val="single" w:sz="4" w:space="0" w:color="000000"/>
              <w:bottom w:val="single" w:sz="4" w:space="0" w:color="000000"/>
              <w:right w:val="single" w:sz="4" w:space="0" w:color="000000"/>
            </w:tcBorders>
          </w:tcPr>
          <w:p w14:paraId="05089FAD" w14:textId="77777777" w:rsidR="00DC1ACE" w:rsidRPr="00921C6E" w:rsidRDefault="00DC1ACE" w:rsidP="00DC1ACE">
            <w:pPr>
              <w:jc w:val="center"/>
              <w:rPr>
                <w:noProof w:val="0"/>
                <w:sz w:val="18"/>
                <w:szCs w:val="18"/>
                <w:lang w:eastAsia="ro-RO"/>
              </w:rPr>
            </w:pPr>
            <w:r w:rsidRPr="00921C6E">
              <w:rPr>
                <w:noProof w:val="0"/>
                <w:sz w:val="18"/>
                <w:szCs w:val="18"/>
                <w:lang w:eastAsia="ro-RO"/>
              </w:rPr>
              <w:t>6</w:t>
            </w:r>
          </w:p>
        </w:tc>
        <w:tc>
          <w:tcPr>
            <w:tcW w:w="1589" w:type="dxa"/>
            <w:tcBorders>
              <w:top w:val="single" w:sz="4" w:space="0" w:color="000000"/>
              <w:left w:val="single" w:sz="4" w:space="0" w:color="000000"/>
              <w:bottom w:val="single" w:sz="4" w:space="0" w:color="000000"/>
              <w:right w:val="single" w:sz="4" w:space="0" w:color="000000"/>
            </w:tcBorders>
          </w:tcPr>
          <w:p w14:paraId="36E264E6" w14:textId="77777777" w:rsidR="00DC1ACE" w:rsidRPr="00921C6E" w:rsidRDefault="00DC1ACE" w:rsidP="00DC1ACE">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2645961C" w14:textId="77777777" w:rsidR="00DC1ACE" w:rsidRPr="00921C6E" w:rsidRDefault="00DC1ACE" w:rsidP="00DC1ACE">
            <w:pPr>
              <w:rPr>
                <w:noProof w:val="0"/>
                <w:sz w:val="18"/>
                <w:szCs w:val="18"/>
                <w:lang w:eastAsia="ro-RO"/>
              </w:rPr>
            </w:pPr>
          </w:p>
        </w:tc>
      </w:tr>
      <w:tr w:rsidR="00DC1ACE" w:rsidRPr="00921C6E" w14:paraId="533145A8" w14:textId="77777777" w:rsidTr="00E76058">
        <w:trPr>
          <w:trHeight w:val="1211"/>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4CDD987B" w14:textId="77777777" w:rsidR="00DC1ACE" w:rsidRPr="00921C6E" w:rsidRDefault="00DC1ACE" w:rsidP="00DC1ACE">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6C2F7535" w14:textId="77777777" w:rsidR="00DC1ACE" w:rsidRPr="00921C6E" w:rsidRDefault="00DC1ACE" w:rsidP="00DC1ACE">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3B059E0" w14:textId="77777777" w:rsidR="00DC1ACE" w:rsidRPr="00921C6E" w:rsidRDefault="00DC1ACE" w:rsidP="00DC1ACE">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4F74EEAB" w14:textId="77777777" w:rsidR="00DC1ACE" w:rsidRPr="00921C6E" w:rsidRDefault="00DC1ACE" w:rsidP="00DC1ACE">
            <w:pPr>
              <w:rPr>
                <w:noProof w:val="0"/>
                <w:sz w:val="18"/>
                <w:szCs w:val="18"/>
                <w:lang w:eastAsia="ro-RO"/>
              </w:rPr>
            </w:pPr>
            <w:r w:rsidRPr="00921C6E">
              <w:rPr>
                <w:noProof w:val="0"/>
                <w:sz w:val="18"/>
                <w:szCs w:val="18"/>
                <w:lang w:eastAsia="ro-RO"/>
              </w:rPr>
              <w:t xml:space="preserve">3.3.3.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roofErr w:type="spellStart"/>
            <w:r w:rsidRPr="00921C6E">
              <w:rPr>
                <w:noProof w:val="0"/>
                <w:sz w:val="18"/>
                <w:szCs w:val="18"/>
                <w:lang w:eastAsia="ro-RO"/>
              </w:rPr>
              <w:t>şi</w:t>
            </w:r>
            <w:proofErr w:type="spellEnd"/>
            <w:r w:rsidRPr="00921C6E">
              <w:rPr>
                <w:noProof w:val="0"/>
                <w:sz w:val="18"/>
                <w:szCs w:val="18"/>
                <w:lang w:eastAsia="ro-RO"/>
              </w:rPr>
              <w:t xml:space="preserve"> </w:t>
            </w:r>
            <w:proofErr w:type="spellStart"/>
            <w:r w:rsidRPr="00921C6E">
              <w:rPr>
                <w:noProof w:val="0"/>
                <w:sz w:val="18"/>
                <w:szCs w:val="18"/>
                <w:lang w:eastAsia="ro-RO"/>
              </w:rPr>
              <w:t>internaţionale</w:t>
            </w:r>
            <w:proofErr w:type="spellEnd"/>
            <w:r w:rsidRPr="00921C6E">
              <w:rPr>
                <w:noProof w:val="0"/>
                <w:sz w:val="18"/>
                <w:szCs w:val="18"/>
                <w:lang w:eastAsia="ro-RO"/>
              </w:rPr>
              <w:t xml:space="preserve"> Neindexate </w:t>
            </w:r>
          </w:p>
        </w:tc>
        <w:tc>
          <w:tcPr>
            <w:tcW w:w="1333" w:type="dxa"/>
            <w:tcBorders>
              <w:top w:val="single" w:sz="4" w:space="0" w:color="000000"/>
              <w:left w:val="single" w:sz="4" w:space="0" w:color="000000"/>
              <w:bottom w:val="single" w:sz="4" w:space="0" w:color="000000"/>
              <w:right w:val="single" w:sz="4" w:space="0" w:color="000000"/>
            </w:tcBorders>
          </w:tcPr>
          <w:p w14:paraId="53F4FF8B" w14:textId="77777777" w:rsidR="00DC1ACE" w:rsidRPr="00921C6E" w:rsidRDefault="00DC1ACE" w:rsidP="00DC1ACE">
            <w:pPr>
              <w:jc w:val="center"/>
              <w:rPr>
                <w:noProof w:val="0"/>
                <w:sz w:val="18"/>
                <w:szCs w:val="18"/>
                <w:lang w:eastAsia="ro-RO"/>
              </w:rPr>
            </w:pPr>
            <w:r w:rsidRPr="00921C6E">
              <w:rPr>
                <w:noProof w:val="0"/>
                <w:sz w:val="18"/>
                <w:szCs w:val="18"/>
                <w:lang w:eastAsia="ro-RO"/>
              </w:rPr>
              <w:t>3</w:t>
            </w:r>
          </w:p>
        </w:tc>
        <w:tc>
          <w:tcPr>
            <w:tcW w:w="1589" w:type="dxa"/>
            <w:tcBorders>
              <w:top w:val="single" w:sz="4" w:space="0" w:color="000000"/>
              <w:left w:val="single" w:sz="4" w:space="0" w:color="000000"/>
              <w:bottom w:val="single" w:sz="4" w:space="0" w:color="000000"/>
              <w:right w:val="single" w:sz="4" w:space="0" w:color="000000"/>
            </w:tcBorders>
          </w:tcPr>
          <w:p w14:paraId="78FC6723" w14:textId="77777777" w:rsidR="00DC1ACE" w:rsidRPr="00921C6E" w:rsidRDefault="00DC1ACE" w:rsidP="00DC1ACE">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060D9C49" w14:textId="77777777" w:rsidR="00DC1ACE" w:rsidRPr="00921C6E" w:rsidRDefault="00DC1ACE" w:rsidP="00DC1ACE">
            <w:pPr>
              <w:rPr>
                <w:noProof w:val="0"/>
                <w:sz w:val="18"/>
                <w:szCs w:val="18"/>
                <w:lang w:eastAsia="ro-RO"/>
              </w:rPr>
            </w:pPr>
          </w:p>
        </w:tc>
      </w:tr>
      <w:tr w:rsidR="00DC1ACE" w:rsidRPr="00921C6E" w14:paraId="6A205BB1" w14:textId="77777777" w:rsidTr="00E76058">
        <w:trPr>
          <w:trHeight w:val="2891"/>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244A0D28" w14:textId="77777777" w:rsidR="00DC1ACE" w:rsidRPr="00921C6E" w:rsidRDefault="00DC1ACE" w:rsidP="00DC1ACE">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47E78A2D" w14:textId="77777777" w:rsidR="00DC1ACE" w:rsidRPr="00921C6E" w:rsidRDefault="00DC1ACE" w:rsidP="00DC1ACE">
            <w:pPr>
              <w:rPr>
                <w:noProof w:val="0"/>
                <w:sz w:val="18"/>
                <w:szCs w:val="18"/>
                <w:lang w:eastAsia="ro-RO"/>
              </w:rPr>
            </w:pPr>
            <w:r w:rsidRPr="00921C6E">
              <w:rPr>
                <w:noProof w:val="0"/>
                <w:sz w:val="18"/>
                <w:szCs w:val="18"/>
                <w:lang w:eastAsia="ro-RO"/>
              </w:rPr>
              <w:br/>
              <w:t xml:space="preserve">3.4. </w:t>
            </w:r>
            <w:proofErr w:type="spellStart"/>
            <w:r w:rsidRPr="00921C6E">
              <w:rPr>
                <w:noProof w:val="0"/>
                <w:sz w:val="18"/>
                <w:szCs w:val="18"/>
                <w:lang w:eastAsia="ro-RO"/>
              </w:rPr>
              <w:t>Experienţa</w:t>
            </w:r>
            <w:proofErr w:type="spellEnd"/>
            <w:r w:rsidRPr="00921C6E">
              <w:rPr>
                <w:noProof w:val="0"/>
                <w:sz w:val="18"/>
                <w:szCs w:val="18"/>
                <w:lang w:eastAsia="ro-RO"/>
              </w:rPr>
              <w:t xml:space="preserve"> de management </w:t>
            </w:r>
          </w:p>
        </w:tc>
        <w:tc>
          <w:tcPr>
            <w:tcW w:w="1623" w:type="dxa"/>
            <w:tcBorders>
              <w:top w:val="single" w:sz="4" w:space="0" w:color="000000"/>
              <w:left w:val="single" w:sz="4" w:space="0" w:color="000000"/>
              <w:bottom w:val="single" w:sz="4" w:space="0" w:color="000000"/>
              <w:right w:val="single" w:sz="4" w:space="0" w:color="000000"/>
            </w:tcBorders>
          </w:tcPr>
          <w:p w14:paraId="18ACC79A" w14:textId="77777777" w:rsidR="00DC1ACE" w:rsidRPr="00921C6E" w:rsidRDefault="00DC1ACE" w:rsidP="00DC1ACE">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37721DF6" w14:textId="77777777" w:rsidR="00DC1ACE" w:rsidRPr="00921C6E" w:rsidRDefault="00DC1ACE" w:rsidP="00DC1ACE">
            <w:pPr>
              <w:rPr>
                <w:noProof w:val="0"/>
                <w:sz w:val="18"/>
                <w:szCs w:val="18"/>
                <w:lang w:eastAsia="ro-RO"/>
              </w:rPr>
            </w:pPr>
            <w:r w:rsidRPr="00921C6E">
              <w:rPr>
                <w:noProof w:val="0"/>
                <w:sz w:val="18"/>
                <w:szCs w:val="18"/>
                <w:lang w:eastAsia="ro-RO"/>
              </w:rPr>
              <w:t xml:space="preserve">3.4.1. Conducere (rector, prorector, cancelar, decan, prodecan, director departament, director </w:t>
            </w:r>
            <w:proofErr w:type="spellStart"/>
            <w:r w:rsidRPr="00921C6E">
              <w:rPr>
                <w:noProof w:val="0"/>
                <w:sz w:val="18"/>
                <w:szCs w:val="18"/>
                <w:lang w:eastAsia="ro-RO"/>
              </w:rPr>
              <w:t>şcoală</w:t>
            </w:r>
            <w:proofErr w:type="spellEnd"/>
            <w:r w:rsidRPr="00921C6E">
              <w:rPr>
                <w:noProof w:val="0"/>
                <w:sz w:val="18"/>
                <w:szCs w:val="18"/>
                <w:lang w:eastAsia="ro-RO"/>
              </w:rPr>
              <w:t xml:space="preserve"> doctorală, director, director adj., </w:t>
            </w:r>
            <w:proofErr w:type="spellStart"/>
            <w:r w:rsidRPr="00921C6E">
              <w:rPr>
                <w:noProof w:val="0"/>
                <w:sz w:val="18"/>
                <w:szCs w:val="18"/>
                <w:lang w:eastAsia="ro-RO"/>
              </w:rPr>
              <w:t>şef</w:t>
            </w:r>
            <w:proofErr w:type="spellEnd"/>
            <w:r w:rsidRPr="00921C6E">
              <w:rPr>
                <w:noProof w:val="0"/>
                <w:sz w:val="18"/>
                <w:szCs w:val="18"/>
                <w:lang w:eastAsia="ro-RO"/>
              </w:rPr>
              <w:t xml:space="preserve"> </w:t>
            </w:r>
            <w:proofErr w:type="spellStart"/>
            <w:r w:rsidRPr="00921C6E">
              <w:rPr>
                <w:noProof w:val="0"/>
                <w:sz w:val="18"/>
                <w:szCs w:val="18"/>
                <w:lang w:eastAsia="ro-RO"/>
              </w:rPr>
              <w:t>secţie</w:t>
            </w:r>
            <w:proofErr w:type="spellEnd"/>
            <w:r w:rsidRPr="00921C6E">
              <w:rPr>
                <w:noProof w:val="0"/>
                <w:sz w:val="18"/>
                <w:szCs w:val="18"/>
                <w:lang w:eastAsia="ro-RO"/>
              </w:rPr>
              <w:t xml:space="preserve">) </w:t>
            </w:r>
          </w:p>
        </w:tc>
        <w:tc>
          <w:tcPr>
            <w:tcW w:w="1333" w:type="dxa"/>
            <w:tcBorders>
              <w:top w:val="single" w:sz="4" w:space="0" w:color="000000"/>
              <w:left w:val="single" w:sz="4" w:space="0" w:color="000000"/>
              <w:bottom w:val="single" w:sz="4" w:space="0" w:color="000000"/>
              <w:right w:val="single" w:sz="4" w:space="0" w:color="000000"/>
            </w:tcBorders>
          </w:tcPr>
          <w:p w14:paraId="2FF436FE" w14:textId="77777777" w:rsidR="00DC1ACE" w:rsidRPr="00921C6E" w:rsidRDefault="00DC1ACE" w:rsidP="00DC1ACE">
            <w:pPr>
              <w:jc w:val="center"/>
              <w:rPr>
                <w:noProof w:val="0"/>
                <w:sz w:val="18"/>
                <w:szCs w:val="18"/>
                <w:lang w:eastAsia="ro-RO"/>
              </w:rPr>
            </w:pPr>
            <w:r w:rsidRPr="00921C6E">
              <w:rPr>
                <w:noProof w:val="0"/>
                <w:sz w:val="18"/>
                <w:szCs w:val="18"/>
                <w:lang w:eastAsia="ro-RO"/>
              </w:rPr>
              <w:t>5* nr. ani</w:t>
            </w:r>
          </w:p>
        </w:tc>
        <w:tc>
          <w:tcPr>
            <w:tcW w:w="1589" w:type="dxa"/>
            <w:tcBorders>
              <w:top w:val="single" w:sz="4" w:space="0" w:color="000000"/>
              <w:left w:val="single" w:sz="4" w:space="0" w:color="000000"/>
              <w:bottom w:val="single" w:sz="4" w:space="0" w:color="000000"/>
              <w:right w:val="single" w:sz="4" w:space="0" w:color="000000"/>
            </w:tcBorders>
          </w:tcPr>
          <w:p w14:paraId="46EE72D5" w14:textId="77777777" w:rsidR="00DC1ACE" w:rsidRPr="00921C6E" w:rsidRDefault="00DC1ACE" w:rsidP="00DC1ACE">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44B836F0" w14:textId="77777777" w:rsidR="00DC1ACE" w:rsidRPr="00921C6E" w:rsidRDefault="00DC1ACE" w:rsidP="00DC1ACE">
            <w:pPr>
              <w:rPr>
                <w:noProof w:val="0"/>
                <w:sz w:val="18"/>
                <w:szCs w:val="18"/>
                <w:lang w:eastAsia="ro-RO"/>
              </w:rPr>
            </w:pPr>
          </w:p>
        </w:tc>
      </w:tr>
      <w:tr w:rsidR="00DC1ACE" w:rsidRPr="00921C6E" w14:paraId="3DF50243" w14:textId="77777777" w:rsidTr="009738ED">
        <w:trPr>
          <w:trHeight w:val="2337"/>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766A9294" w14:textId="77777777" w:rsidR="00DC1ACE" w:rsidRPr="00921C6E" w:rsidRDefault="00DC1ACE" w:rsidP="00DC1ACE">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71862C93" w14:textId="77777777" w:rsidR="00DC1ACE" w:rsidRPr="00921C6E" w:rsidRDefault="00DC1ACE" w:rsidP="00DC1ACE">
            <w:pPr>
              <w:rPr>
                <w:noProof w:val="0"/>
                <w:sz w:val="18"/>
                <w:szCs w:val="18"/>
                <w:lang w:eastAsia="ro-RO"/>
              </w:rPr>
            </w:pPr>
          </w:p>
        </w:tc>
        <w:tc>
          <w:tcPr>
            <w:tcW w:w="1623" w:type="dxa"/>
            <w:tcBorders>
              <w:top w:val="single" w:sz="4" w:space="0" w:color="000000"/>
              <w:left w:val="single" w:sz="4" w:space="0" w:color="000000"/>
              <w:bottom w:val="single" w:sz="4" w:space="0" w:color="000000"/>
              <w:right w:val="single" w:sz="4" w:space="0" w:color="000000"/>
            </w:tcBorders>
          </w:tcPr>
          <w:p w14:paraId="43690A80" w14:textId="77777777" w:rsidR="00DC1ACE" w:rsidRPr="00921C6E" w:rsidRDefault="00DC1ACE" w:rsidP="00DC1ACE">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2FC49729" w14:textId="77777777" w:rsidR="00DC1ACE" w:rsidRPr="00921C6E" w:rsidRDefault="00DC1ACE" w:rsidP="00DC1ACE">
            <w:pPr>
              <w:rPr>
                <w:noProof w:val="0"/>
                <w:sz w:val="18"/>
                <w:szCs w:val="18"/>
                <w:lang w:eastAsia="ro-RO"/>
              </w:rPr>
            </w:pPr>
            <w:r w:rsidRPr="00921C6E">
              <w:rPr>
                <w:noProof w:val="0"/>
                <w:sz w:val="18"/>
                <w:szCs w:val="18"/>
                <w:lang w:eastAsia="ro-RO"/>
              </w:rPr>
              <w:t xml:space="preserve">3.4.2. Membru organisme conducere (senat, consiliu </w:t>
            </w:r>
            <w:proofErr w:type="spellStart"/>
            <w:r w:rsidRPr="00921C6E">
              <w:rPr>
                <w:noProof w:val="0"/>
                <w:sz w:val="18"/>
                <w:szCs w:val="18"/>
                <w:lang w:eastAsia="ro-RO"/>
              </w:rPr>
              <w:t>facultăţii</w:t>
            </w:r>
            <w:proofErr w:type="spellEnd"/>
            <w:r w:rsidRPr="00921C6E">
              <w:rPr>
                <w:noProof w:val="0"/>
                <w:sz w:val="18"/>
                <w:szCs w:val="18"/>
                <w:lang w:eastAsia="ro-RO"/>
              </w:rPr>
              <w:t xml:space="preserve">, </w:t>
            </w:r>
            <w:proofErr w:type="spellStart"/>
            <w:r w:rsidRPr="00921C6E">
              <w:rPr>
                <w:noProof w:val="0"/>
                <w:sz w:val="18"/>
                <w:szCs w:val="18"/>
                <w:lang w:eastAsia="ro-RO"/>
              </w:rPr>
              <w:t>cons</w:t>
            </w:r>
            <w:proofErr w:type="spellEnd"/>
            <w:r w:rsidRPr="00921C6E">
              <w:rPr>
                <w:noProof w:val="0"/>
                <w:sz w:val="18"/>
                <w:szCs w:val="18"/>
                <w:lang w:eastAsia="ro-RO"/>
              </w:rPr>
              <w:t xml:space="preserve">. departament, </w:t>
            </w:r>
            <w:proofErr w:type="spellStart"/>
            <w:r w:rsidRPr="00921C6E">
              <w:rPr>
                <w:noProof w:val="0"/>
                <w:sz w:val="18"/>
                <w:szCs w:val="18"/>
                <w:lang w:eastAsia="ro-RO"/>
              </w:rPr>
              <w:t>cons</w:t>
            </w:r>
            <w:proofErr w:type="spellEnd"/>
            <w:r w:rsidRPr="00921C6E">
              <w:rPr>
                <w:noProof w:val="0"/>
                <w:sz w:val="18"/>
                <w:szCs w:val="18"/>
                <w:lang w:eastAsia="ro-RO"/>
              </w:rPr>
              <w:t xml:space="preserve">. </w:t>
            </w:r>
            <w:proofErr w:type="spellStart"/>
            <w:r w:rsidRPr="00921C6E">
              <w:rPr>
                <w:noProof w:val="0"/>
                <w:sz w:val="18"/>
                <w:szCs w:val="18"/>
                <w:lang w:eastAsia="ro-RO"/>
              </w:rPr>
              <w:t>admin</w:t>
            </w:r>
            <w:proofErr w:type="spellEnd"/>
            <w:r w:rsidRPr="00921C6E">
              <w:rPr>
                <w:noProof w:val="0"/>
                <w:sz w:val="18"/>
                <w:szCs w:val="18"/>
                <w:lang w:eastAsia="ro-RO"/>
              </w:rPr>
              <w:t xml:space="preserve">., </w:t>
            </w:r>
            <w:proofErr w:type="spellStart"/>
            <w:r w:rsidRPr="00921C6E">
              <w:rPr>
                <w:noProof w:val="0"/>
                <w:sz w:val="18"/>
                <w:szCs w:val="18"/>
                <w:lang w:eastAsia="ro-RO"/>
              </w:rPr>
              <w:t>cons</w:t>
            </w:r>
            <w:proofErr w:type="spellEnd"/>
            <w:r w:rsidRPr="00921C6E">
              <w:rPr>
                <w:noProof w:val="0"/>
                <w:sz w:val="18"/>
                <w:szCs w:val="18"/>
                <w:lang w:eastAsia="ro-RO"/>
              </w:rPr>
              <w:t xml:space="preserve">. </w:t>
            </w:r>
            <w:proofErr w:type="spellStart"/>
            <w:r w:rsidRPr="00921C6E">
              <w:rPr>
                <w:noProof w:val="0"/>
                <w:sz w:val="18"/>
                <w:szCs w:val="18"/>
                <w:lang w:eastAsia="ro-RO"/>
              </w:rPr>
              <w:t>ştiinţific</w:t>
            </w:r>
            <w:proofErr w:type="spellEnd"/>
            <w:r w:rsidRPr="00921C6E">
              <w:rPr>
                <w:noProof w:val="0"/>
                <w:sz w:val="18"/>
                <w:szCs w:val="18"/>
                <w:lang w:eastAsia="ro-RO"/>
              </w:rPr>
              <w:t xml:space="preserve">) </w:t>
            </w:r>
          </w:p>
        </w:tc>
        <w:tc>
          <w:tcPr>
            <w:tcW w:w="1333" w:type="dxa"/>
            <w:tcBorders>
              <w:top w:val="single" w:sz="4" w:space="0" w:color="000000"/>
              <w:left w:val="single" w:sz="4" w:space="0" w:color="000000"/>
              <w:bottom w:val="single" w:sz="4" w:space="0" w:color="000000"/>
              <w:right w:val="single" w:sz="4" w:space="0" w:color="000000"/>
            </w:tcBorders>
          </w:tcPr>
          <w:p w14:paraId="23E7BE63" w14:textId="77777777" w:rsidR="00DC1ACE" w:rsidRPr="00921C6E" w:rsidRDefault="00DC1ACE" w:rsidP="00DC1ACE">
            <w:pPr>
              <w:jc w:val="center"/>
              <w:rPr>
                <w:noProof w:val="0"/>
                <w:sz w:val="18"/>
                <w:szCs w:val="18"/>
                <w:lang w:eastAsia="ro-RO"/>
              </w:rPr>
            </w:pPr>
            <w:r w:rsidRPr="00921C6E">
              <w:rPr>
                <w:noProof w:val="0"/>
                <w:sz w:val="18"/>
                <w:szCs w:val="18"/>
                <w:lang w:eastAsia="ro-RO"/>
              </w:rPr>
              <w:t>2* nr. ani</w:t>
            </w:r>
          </w:p>
        </w:tc>
        <w:tc>
          <w:tcPr>
            <w:tcW w:w="1589" w:type="dxa"/>
            <w:tcBorders>
              <w:top w:val="single" w:sz="4" w:space="0" w:color="000000"/>
              <w:left w:val="single" w:sz="4" w:space="0" w:color="000000"/>
              <w:bottom w:val="single" w:sz="4" w:space="0" w:color="000000"/>
              <w:right w:val="single" w:sz="4" w:space="0" w:color="000000"/>
            </w:tcBorders>
          </w:tcPr>
          <w:p w14:paraId="0C7FA22D" w14:textId="77777777" w:rsidR="00DC1ACE" w:rsidRPr="00921C6E" w:rsidRDefault="00DC1ACE" w:rsidP="00DC1ACE">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177D5365" w14:textId="77777777" w:rsidR="00DC1ACE" w:rsidRPr="00921C6E" w:rsidRDefault="00DC1ACE" w:rsidP="00DC1ACE">
            <w:pPr>
              <w:rPr>
                <w:noProof w:val="0"/>
                <w:sz w:val="18"/>
                <w:szCs w:val="18"/>
                <w:lang w:eastAsia="ro-RO"/>
              </w:rPr>
            </w:pPr>
          </w:p>
        </w:tc>
      </w:tr>
      <w:tr w:rsidR="00DC1ACE" w:rsidRPr="00921C6E" w14:paraId="7CD5DAE5" w14:textId="77777777" w:rsidTr="009738ED">
        <w:trPr>
          <w:trHeight w:val="636"/>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7B64A37F" w14:textId="77777777" w:rsidR="00DC1ACE" w:rsidRPr="00921C6E" w:rsidRDefault="00DC1ACE" w:rsidP="00DC1ACE">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5EE13333" w14:textId="77777777" w:rsidR="00DC1ACE" w:rsidRPr="00921C6E" w:rsidRDefault="00DC1ACE" w:rsidP="00DC1ACE">
            <w:pPr>
              <w:rPr>
                <w:noProof w:val="0"/>
                <w:sz w:val="18"/>
                <w:szCs w:val="18"/>
                <w:lang w:eastAsia="ro-RO"/>
              </w:rPr>
            </w:pPr>
            <w:r w:rsidRPr="00921C6E">
              <w:rPr>
                <w:noProof w:val="0"/>
                <w:sz w:val="18"/>
                <w:szCs w:val="18"/>
                <w:lang w:eastAsia="ro-RO"/>
              </w:rPr>
              <w:br/>
              <w:t xml:space="preserve">3.5. Premii </w:t>
            </w:r>
          </w:p>
        </w:tc>
        <w:tc>
          <w:tcPr>
            <w:tcW w:w="1623" w:type="dxa"/>
            <w:vMerge w:val="restart"/>
            <w:tcBorders>
              <w:top w:val="single" w:sz="4" w:space="0" w:color="000000"/>
              <w:left w:val="single" w:sz="4" w:space="0" w:color="000000"/>
              <w:bottom w:val="single" w:sz="4" w:space="0" w:color="000000"/>
              <w:right w:val="single" w:sz="4" w:space="0" w:color="000000"/>
            </w:tcBorders>
          </w:tcPr>
          <w:p w14:paraId="0076134F" w14:textId="77777777" w:rsidR="00DC1ACE" w:rsidRPr="00921C6E" w:rsidRDefault="00DC1ACE" w:rsidP="00DC1ACE">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4CCF60C4" w14:textId="77777777" w:rsidR="00DC1ACE" w:rsidRPr="00921C6E" w:rsidRDefault="00DC1ACE" w:rsidP="00DC1ACE">
            <w:pPr>
              <w:rPr>
                <w:noProof w:val="0"/>
                <w:sz w:val="18"/>
                <w:szCs w:val="18"/>
                <w:lang w:eastAsia="ro-RO"/>
              </w:rPr>
            </w:pPr>
            <w:r w:rsidRPr="00921C6E">
              <w:rPr>
                <w:noProof w:val="0"/>
                <w:sz w:val="18"/>
                <w:szCs w:val="18"/>
                <w:lang w:eastAsia="ro-RO"/>
              </w:rPr>
              <w:t xml:space="preserve">3.5.1. Academia Română </w:t>
            </w:r>
          </w:p>
        </w:tc>
        <w:tc>
          <w:tcPr>
            <w:tcW w:w="1333" w:type="dxa"/>
            <w:tcBorders>
              <w:top w:val="single" w:sz="4" w:space="0" w:color="000000"/>
              <w:left w:val="single" w:sz="4" w:space="0" w:color="000000"/>
              <w:bottom w:val="single" w:sz="4" w:space="0" w:color="000000"/>
              <w:right w:val="single" w:sz="4" w:space="0" w:color="000000"/>
            </w:tcBorders>
          </w:tcPr>
          <w:p w14:paraId="4AC01958" w14:textId="77777777" w:rsidR="00DC1ACE" w:rsidRPr="00921C6E" w:rsidRDefault="00DC1ACE" w:rsidP="00DC1ACE">
            <w:pPr>
              <w:jc w:val="center"/>
              <w:rPr>
                <w:noProof w:val="0"/>
                <w:sz w:val="18"/>
                <w:szCs w:val="18"/>
                <w:lang w:eastAsia="ro-RO"/>
              </w:rPr>
            </w:pPr>
            <w:r w:rsidRPr="00921C6E">
              <w:rPr>
                <w:noProof w:val="0"/>
                <w:sz w:val="18"/>
                <w:szCs w:val="18"/>
                <w:lang w:eastAsia="ro-RO"/>
              </w:rPr>
              <w:t>30</w:t>
            </w:r>
          </w:p>
        </w:tc>
        <w:tc>
          <w:tcPr>
            <w:tcW w:w="1589" w:type="dxa"/>
            <w:tcBorders>
              <w:top w:val="single" w:sz="4" w:space="0" w:color="000000"/>
              <w:left w:val="single" w:sz="4" w:space="0" w:color="000000"/>
              <w:bottom w:val="single" w:sz="4" w:space="0" w:color="000000"/>
              <w:right w:val="single" w:sz="4" w:space="0" w:color="000000"/>
            </w:tcBorders>
          </w:tcPr>
          <w:p w14:paraId="4699179D" w14:textId="77777777" w:rsidR="00DC1ACE" w:rsidRPr="00921C6E" w:rsidRDefault="00DC1ACE" w:rsidP="00DC1ACE">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7A2BC948" w14:textId="77777777" w:rsidR="00DC1ACE" w:rsidRPr="00921C6E" w:rsidRDefault="00DC1ACE" w:rsidP="00DC1ACE">
            <w:pPr>
              <w:rPr>
                <w:noProof w:val="0"/>
                <w:sz w:val="18"/>
                <w:szCs w:val="18"/>
                <w:lang w:eastAsia="ro-RO"/>
              </w:rPr>
            </w:pPr>
          </w:p>
        </w:tc>
      </w:tr>
      <w:tr w:rsidR="00DC1ACE" w:rsidRPr="00921C6E" w14:paraId="03C6C782" w14:textId="77777777" w:rsidTr="009738ED">
        <w:trPr>
          <w:trHeight w:val="996"/>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333B7A41" w14:textId="77777777" w:rsidR="00DC1ACE" w:rsidRPr="00921C6E" w:rsidRDefault="00DC1ACE" w:rsidP="00DC1ACE">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0BCDDB38" w14:textId="77777777" w:rsidR="00DC1ACE" w:rsidRPr="00921C6E" w:rsidRDefault="00DC1ACE" w:rsidP="00DC1ACE">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35FB162" w14:textId="77777777" w:rsidR="00DC1ACE" w:rsidRPr="00921C6E" w:rsidRDefault="00DC1ACE" w:rsidP="00DC1ACE">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3924E5BA" w14:textId="77777777" w:rsidR="00DC1ACE" w:rsidRPr="00921C6E" w:rsidRDefault="00DC1ACE" w:rsidP="00DC1ACE">
            <w:pPr>
              <w:rPr>
                <w:noProof w:val="0"/>
                <w:sz w:val="18"/>
                <w:szCs w:val="18"/>
                <w:lang w:eastAsia="ro-RO"/>
              </w:rPr>
            </w:pPr>
            <w:r w:rsidRPr="00921C6E">
              <w:rPr>
                <w:noProof w:val="0"/>
                <w:sz w:val="18"/>
                <w:szCs w:val="18"/>
                <w:lang w:eastAsia="ro-RO"/>
              </w:rPr>
              <w:t xml:space="preserve">3.5.2. ASAS, AOSR, academii de ramură </w:t>
            </w:r>
            <w:proofErr w:type="spellStart"/>
            <w:r w:rsidRPr="00921C6E">
              <w:rPr>
                <w:noProof w:val="0"/>
                <w:sz w:val="18"/>
                <w:szCs w:val="18"/>
                <w:lang w:eastAsia="ro-RO"/>
              </w:rPr>
              <w:t>şi</w:t>
            </w:r>
            <w:proofErr w:type="spellEnd"/>
            <w:r w:rsidRPr="00921C6E">
              <w:rPr>
                <w:noProof w:val="0"/>
                <w:sz w:val="18"/>
                <w:szCs w:val="18"/>
                <w:lang w:eastAsia="ro-RO"/>
              </w:rPr>
              <w:t xml:space="preserve"> CNCSIS </w:t>
            </w:r>
          </w:p>
        </w:tc>
        <w:tc>
          <w:tcPr>
            <w:tcW w:w="1333" w:type="dxa"/>
            <w:tcBorders>
              <w:top w:val="single" w:sz="4" w:space="0" w:color="000000"/>
              <w:left w:val="single" w:sz="4" w:space="0" w:color="000000"/>
              <w:bottom w:val="single" w:sz="4" w:space="0" w:color="000000"/>
              <w:right w:val="single" w:sz="4" w:space="0" w:color="000000"/>
            </w:tcBorders>
          </w:tcPr>
          <w:p w14:paraId="578DE46A" w14:textId="77777777" w:rsidR="00DC1ACE" w:rsidRPr="00921C6E" w:rsidRDefault="00DC1ACE" w:rsidP="00DC1ACE">
            <w:pPr>
              <w:jc w:val="center"/>
              <w:rPr>
                <w:noProof w:val="0"/>
                <w:sz w:val="18"/>
                <w:szCs w:val="18"/>
                <w:lang w:eastAsia="ro-RO"/>
              </w:rPr>
            </w:pPr>
            <w:r w:rsidRPr="00921C6E">
              <w:rPr>
                <w:noProof w:val="0"/>
                <w:sz w:val="18"/>
                <w:szCs w:val="18"/>
                <w:lang w:eastAsia="ro-RO"/>
              </w:rPr>
              <w:t>15</w:t>
            </w:r>
          </w:p>
        </w:tc>
        <w:tc>
          <w:tcPr>
            <w:tcW w:w="1589" w:type="dxa"/>
            <w:tcBorders>
              <w:top w:val="single" w:sz="4" w:space="0" w:color="000000"/>
              <w:left w:val="single" w:sz="4" w:space="0" w:color="000000"/>
              <w:bottom w:val="single" w:sz="4" w:space="0" w:color="000000"/>
              <w:right w:val="single" w:sz="4" w:space="0" w:color="000000"/>
            </w:tcBorders>
          </w:tcPr>
          <w:p w14:paraId="79809A29" w14:textId="77777777" w:rsidR="00DC1ACE" w:rsidRPr="00921C6E" w:rsidRDefault="00DC1ACE" w:rsidP="00DC1ACE">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55A70710" w14:textId="77777777" w:rsidR="00DC1ACE" w:rsidRPr="00921C6E" w:rsidRDefault="00DC1ACE" w:rsidP="00DC1ACE">
            <w:pPr>
              <w:rPr>
                <w:noProof w:val="0"/>
                <w:sz w:val="18"/>
                <w:szCs w:val="18"/>
                <w:lang w:eastAsia="ro-RO"/>
              </w:rPr>
            </w:pPr>
          </w:p>
        </w:tc>
      </w:tr>
      <w:tr w:rsidR="00DC1ACE" w:rsidRPr="00921C6E" w14:paraId="627259FF" w14:textId="77777777" w:rsidTr="009738ED">
        <w:trPr>
          <w:trHeight w:val="411"/>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7BE07FC5" w14:textId="77777777" w:rsidR="00DC1ACE" w:rsidRPr="00921C6E" w:rsidRDefault="00DC1ACE" w:rsidP="00DC1ACE">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6E929596" w14:textId="77777777" w:rsidR="00DC1ACE" w:rsidRPr="00921C6E" w:rsidRDefault="00DC1ACE" w:rsidP="00DC1ACE">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881806D" w14:textId="77777777" w:rsidR="00DC1ACE" w:rsidRPr="00921C6E" w:rsidRDefault="00DC1ACE" w:rsidP="00DC1ACE">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6B287C7C" w14:textId="77777777" w:rsidR="00DC1ACE" w:rsidRPr="00921C6E" w:rsidRDefault="00DC1ACE" w:rsidP="00DC1ACE">
            <w:pPr>
              <w:rPr>
                <w:noProof w:val="0"/>
                <w:sz w:val="18"/>
                <w:szCs w:val="18"/>
                <w:lang w:eastAsia="ro-RO"/>
              </w:rPr>
            </w:pPr>
            <w:r w:rsidRPr="00921C6E">
              <w:rPr>
                <w:noProof w:val="0"/>
                <w:sz w:val="18"/>
                <w:szCs w:val="18"/>
                <w:lang w:eastAsia="ro-RO"/>
              </w:rPr>
              <w:t xml:space="preserve">3.5.3. Premii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333" w:type="dxa"/>
            <w:tcBorders>
              <w:top w:val="single" w:sz="4" w:space="0" w:color="000000"/>
              <w:left w:val="single" w:sz="4" w:space="0" w:color="000000"/>
              <w:bottom w:val="single" w:sz="4" w:space="0" w:color="000000"/>
              <w:right w:val="single" w:sz="4" w:space="0" w:color="000000"/>
            </w:tcBorders>
          </w:tcPr>
          <w:p w14:paraId="0B3C854E" w14:textId="77777777" w:rsidR="00DC1ACE" w:rsidRPr="00921C6E" w:rsidRDefault="00DC1ACE" w:rsidP="00DC1ACE">
            <w:pPr>
              <w:jc w:val="center"/>
              <w:rPr>
                <w:noProof w:val="0"/>
                <w:sz w:val="18"/>
                <w:szCs w:val="18"/>
                <w:lang w:eastAsia="ro-RO"/>
              </w:rPr>
            </w:pPr>
            <w:r w:rsidRPr="00921C6E">
              <w:rPr>
                <w:noProof w:val="0"/>
                <w:sz w:val="18"/>
                <w:szCs w:val="18"/>
                <w:lang w:eastAsia="ro-RO"/>
              </w:rPr>
              <w:t>10</w:t>
            </w:r>
          </w:p>
        </w:tc>
        <w:tc>
          <w:tcPr>
            <w:tcW w:w="1589" w:type="dxa"/>
            <w:tcBorders>
              <w:top w:val="single" w:sz="4" w:space="0" w:color="000000"/>
              <w:left w:val="single" w:sz="4" w:space="0" w:color="000000"/>
              <w:bottom w:val="single" w:sz="4" w:space="0" w:color="000000"/>
              <w:right w:val="single" w:sz="4" w:space="0" w:color="000000"/>
            </w:tcBorders>
          </w:tcPr>
          <w:p w14:paraId="2BD2B650" w14:textId="77777777" w:rsidR="00DC1ACE" w:rsidRPr="00921C6E" w:rsidRDefault="00DC1ACE" w:rsidP="00DC1ACE">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4DA8DEA6" w14:textId="77777777" w:rsidR="00DC1ACE" w:rsidRPr="00921C6E" w:rsidRDefault="00DC1ACE" w:rsidP="00DC1ACE">
            <w:pPr>
              <w:rPr>
                <w:noProof w:val="0"/>
                <w:sz w:val="18"/>
                <w:szCs w:val="18"/>
                <w:lang w:eastAsia="ro-RO"/>
              </w:rPr>
            </w:pPr>
          </w:p>
        </w:tc>
      </w:tr>
      <w:tr w:rsidR="00DC1ACE" w:rsidRPr="00921C6E" w14:paraId="7333D845" w14:textId="77777777" w:rsidTr="009738ED">
        <w:trPr>
          <w:trHeight w:val="618"/>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57F387B8" w14:textId="77777777" w:rsidR="00DC1ACE" w:rsidRPr="00921C6E" w:rsidRDefault="00DC1ACE" w:rsidP="00DC1ACE">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34AA6FE4" w14:textId="77777777" w:rsidR="00DC1ACE" w:rsidRPr="00921C6E" w:rsidRDefault="00DC1ACE" w:rsidP="00DC1ACE">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99353B3" w14:textId="77777777" w:rsidR="00DC1ACE" w:rsidRPr="00921C6E" w:rsidRDefault="00DC1ACE" w:rsidP="00DC1ACE">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73FEB3A5" w14:textId="77777777" w:rsidR="00DC1ACE" w:rsidRPr="00921C6E" w:rsidRDefault="00DC1ACE" w:rsidP="00DC1ACE">
            <w:pPr>
              <w:rPr>
                <w:noProof w:val="0"/>
                <w:sz w:val="18"/>
                <w:szCs w:val="18"/>
                <w:lang w:eastAsia="ro-RO"/>
              </w:rPr>
            </w:pPr>
            <w:r w:rsidRPr="00921C6E">
              <w:rPr>
                <w:noProof w:val="0"/>
                <w:sz w:val="18"/>
                <w:szCs w:val="18"/>
                <w:lang w:eastAsia="ro-RO"/>
              </w:rPr>
              <w:t xml:space="preserve">3.5.4 Premii </w:t>
            </w:r>
            <w:proofErr w:type="spellStart"/>
            <w:r w:rsidRPr="00921C6E">
              <w:rPr>
                <w:noProof w:val="0"/>
                <w:sz w:val="18"/>
                <w:szCs w:val="18"/>
                <w:lang w:eastAsia="ro-RO"/>
              </w:rPr>
              <w:t>naţionale</w:t>
            </w:r>
            <w:proofErr w:type="spellEnd"/>
            <w:r w:rsidRPr="00921C6E">
              <w:rPr>
                <w:noProof w:val="0"/>
                <w:sz w:val="18"/>
                <w:szCs w:val="18"/>
                <w:lang w:eastAsia="ro-RO"/>
              </w:rPr>
              <w:t xml:space="preserve"> în domeniu </w:t>
            </w:r>
          </w:p>
        </w:tc>
        <w:tc>
          <w:tcPr>
            <w:tcW w:w="1333" w:type="dxa"/>
            <w:tcBorders>
              <w:top w:val="single" w:sz="4" w:space="0" w:color="000000"/>
              <w:left w:val="single" w:sz="4" w:space="0" w:color="000000"/>
              <w:bottom w:val="single" w:sz="4" w:space="0" w:color="000000"/>
              <w:right w:val="single" w:sz="4" w:space="0" w:color="000000"/>
            </w:tcBorders>
          </w:tcPr>
          <w:p w14:paraId="0D3EB4EF" w14:textId="77777777" w:rsidR="00DC1ACE" w:rsidRPr="00921C6E" w:rsidRDefault="00DC1ACE" w:rsidP="00DC1ACE">
            <w:pPr>
              <w:jc w:val="center"/>
              <w:rPr>
                <w:noProof w:val="0"/>
                <w:sz w:val="18"/>
                <w:szCs w:val="18"/>
                <w:lang w:eastAsia="ro-RO"/>
              </w:rPr>
            </w:pPr>
            <w:r w:rsidRPr="00921C6E">
              <w:rPr>
                <w:noProof w:val="0"/>
                <w:sz w:val="18"/>
                <w:szCs w:val="18"/>
                <w:lang w:eastAsia="ro-RO"/>
              </w:rPr>
              <w:t>5</w:t>
            </w:r>
          </w:p>
        </w:tc>
        <w:tc>
          <w:tcPr>
            <w:tcW w:w="1589" w:type="dxa"/>
            <w:tcBorders>
              <w:top w:val="single" w:sz="4" w:space="0" w:color="000000"/>
              <w:left w:val="single" w:sz="4" w:space="0" w:color="000000"/>
              <w:bottom w:val="single" w:sz="4" w:space="0" w:color="000000"/>
              <w:right w:val="single" w:sz="4" w:space="0" w:color="000000"/>
            </w:tcBorders>
          </w:tcPr>
          <w:p w14:paraId="39AFEF32" w14:textId="77777777" w:rsidR="00DC1ACE" w:rsidRPr="00921C6E" w:rsidRDefault="00DC1ACE" w:rsidP="00DC1ACE">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2D7817BF" w14:textId="77777777" w:rsidR="00DC1ACE" w:rsidRPr="00921C6E" w:rsidRDefault="00DC1ACE" w:rsidP="00DC1ACE">
            <w:pPr>
              <w:rPr>
                <w:noProof w:val="0"/>
                <w:sz w:val="18"/>
                <w:szCs w:val="18"/>
                <w:lang w:eastAsia="ro-RO"/>
              </w:rPr>
            </w:pPr>
          </w:p>
        </w:tc>
      </w:tr>
      <w:tr w:rsidR="00DC1ACE" w:rsidRPr="00921C6E" w14:paraId="11E91E5C" w14:textId="77777777" w:rsidTr="009738ED">
        <w:trPr>
          <w:trHeight w:val="447"/>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26FCBFC3" w14:textId="77777777" w:rsidR="00DC1ACE" w:rsidRPr="00921C6E" w:rsidRDefault="00DC1ACE" w:rsidP="00DC1ACE">
            <w:pPr>
              <w:rPr>
                <w:noProof w:val="0"/>
                <w:sz w:val="18"/>
                <w:szCs w:val="18"/>
                <w:lang w:eastAsia="ro-RO"/>
              </w:rPr>
            </w:pPr>
          </w:p>
        </w:tc>
        <w:tc>
          <w:tcPr>
            <w:tcW w:w="1880" w:type="dxa"/>
            <w:vMerge w:val="restart"/>
          </w:tcPr>
          <w:p w14:paraId="49555682" w14:textId="77777777" w:rsidR="00DC1ACE" w:rsidRPr="00921C6E" w:rsidRDefault="00DC1ACE" w:rsidP="00DC1ACE">
            <w:pPr>
              <w:rPr>
                <w:noProof w:val="0"/>
                <w:sz w:val="18"/>
                <w:szCs w:val="18"/>
                <w:lang w:eastAsia="ro-RO"/>
              </w:rPr>
            </w:pPr>
            <w:r w:rsidRPr="00921C6E">
              <w:rPr>
                <w:noProof w:val="0"/>
                <w:sz w:val="18"/>
                <w:szCs w:val="18"/>
                <w:lang w:eastAsia="ro-RO"/>
              </w:rPr>
              <w:t xml:space="preserve">3.6. Membru în academii, </w:t>
            </w:r>
            <w:proofErr w:type="spellStart"/>
            <w:r w:rsidRPr="00921C6E">
              <w:rPr>
                <w:noProof w:val="0"/>
                <w:sz w:val="18"/>
                <w:szCs w:val="18"/>
                <w:lang w:eastAsia="ro-RO"/>
              </w:rPr>
              <w:t>organizatii</w:t>
            </w:r>
            <w:proofErr w:type="spellEnd"/>
            <w:r w:rsidRPr="00921C6E">
              <w:rPr>
                <w:noProof w:val="0"/>
                <w:sz w:val="18"/>
                <w:szCs w:val="18"/>
                <w:lang w:eastAsia="ro-RO"/>
              </w:rPr>
              <w:t xml:space="preserve">, </w:t>
            </w:r>
            <w:proofErr w:type="spellStart"/>
            <w:r w:rsidRPr="00921C6E">
              <w:rPr>
                <w:noProof w:val="0"/>
                <w:sz w:val="18"/>
                <w:szCs w:val="18"/>
                <w:lang w:eastAsia="ro-RO"/>
              </w:rPr>
              <w:t>asociaţii</w:t>
            </w:r>
            <w:proofErr w:type="spellEnd"/>
            <w:r w:rsidRPr="00921C6E">
              <w:rPr>
                <w:noProof w:val="0"/>
                <w:sz w:val="18"/>
                <w:szCs w:val="18"/>
                <w:lang w:eastAsia="ro-RO"/>
              </w:rPr>
              <w:t xml:space="preserve"> profesionale de prestigiu,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roofErr w:type="spellStart"/>
            <w:r w:rsidRPr="00921C6E">
              <w:rPr>
                <w:noProof w:val="0"/>
                <w:sz w:val="18"/>
                <w:szCs w:val="18"/>
                <w:lang w:eastAsia="ro-RO"/>
              </w:rPr>
              <w:t>şi</w:t>
            </w:r>
            <w:proofErr w:type="spellEnd"/>
            <w:r w:rsidRPr="00921C6E">
              <w:rPr>
                <w:noProof w:val="0"/>
                <w:sz w:val="18"/>
                <w:szCs w:val="18"/>
                <w:lang w:eastAsia="ro-RO"/>
              </w:rPr>
              <w:t xml:space="preserve">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roofErr w:type="spellStart"/>
            <w:r w:rsidRPr="00921C6E">
              <w:rPr>
                <w:noProof w:val="0"/>
                <w:sz w:val="18"/>
                <w:szCs w:val="18"/>
                <w:lang w:eastAsia="ro-RO"/>
              </w:rPr>
              <w:t>apartenenţă</w:t>
            </w:r>
            <w:proofErr w:type="spellEnd"/>
            <w:r w:rsidRPr="00921C6E">
              <w:rPr>
                <w:noProof w:val="0"/>
                <w:sz w:val="18"/>
                <w:szCs w:val="18"/>
                <w:lang w:eastAsia="ro-RO"/>
              </w:rPr>
              <w:t xml:space="preserve"> la </w:t>
            </w:r>
            <w:proofErr w:type="spellStart"/>
            <w:r w:rsidRPr="00921C6E">
              <w:rPr>
                <w:noProof w:val="0"/>
                <w:sz w:val="18"/>
                <w:szCs w:val="18"/>
                <w:lang w:eastAsia="ro-RO"/>
              </w:rPr>
              <w:t>organizaţii</w:t>
            </w:r>
            <w:proofErr w:type="spellEnd"/>
            <w:r w:rsidRPr="00921C6E">
              <w:rPr>
                <w:noProof w:val="0"/>
                <w:sz w:val="18"/>
                <w:szCs w:val="18"/>
                <w:lang w:eastAsia="ro-RO"/>
              </w:rPr>
              <w:t xml:space="preserve"> din domeniul </w:t>
            </w:r>
            <w:proofErr w:type="spellStart"/>
            <w:r w:rsidRPr="00921C6E">
              <w:rPr>
                <w:noProof w:val="0"/>
                <w:sz w:val="18"/>
                <w:szCs w:val="18"/>
                <w:lang w:eastAsia="ro-RO"/>
              </w:rPr>
              <w:t>educaţiei</w:t>
            </w:r>
            <w:proofErr w:type="spellEnd"/>
            <w:r w:rsidRPr="00921C6E">
              <w:rPr>
                <w:noProof w:val="0"/>
                <w:sz w:val="18"/>
                <w:szCs w:val="18"/>
                <w:lang w:eastAsia="ro-RO"/>
              </w:rPr>
              <w:t xml:space="preserve"> </w:t>
            </w:r>
            <w:proofErr w:type="spellStart"/>
            <w:r w:rsidRPr="00921C6E">
              <w:rPr>
                <w:noProof w:val="0"/>
                <w:sz w:val="18"/>
                <w:szCs w:val="18"/>
                <w:lang w:eastAsia="ro-RO"/>
              </w:rPr>
              <w:t>şi</w:t>
            </w:r>
            <w:proofErr w:type="spellEnd"/>
            <w:r w:rsidRPr="00921C6E">
              <w:rPr>
                <w:noProof w:val="0"/>
                <w:sz w:val="18"/>
                <w:szCs w:val="18"/>
                <w:lang w:eastAsia="ro-RO"/>
              </w:rPr>
              <w:t xml:space="preserve"> cercetării </w:t>
            </w:r>
          </w:p>
        </w:tc>
        <w:tc>
          <w:tcPr>
            <w:tcW w:w="1623" w:type="dxa"/>
            <w:tcBorders>
              <w:top w:val="single" w:sz="4" w:space="0" w:color="000000"/>
              <w:left w:val="single" w:sz="4" w:space="0" w:color="000000"/>
              <w:bottom w:val="single" w:sz="4" w:space="0" w:color="000000"/>
              <w:right w:val="single" w:sz="4" w:space="0" w:color="000000"/>
            </w:tcBorders>
          </w:tcPr>
          <w:p w14:paraId="69E49BAE" w14:textId="77777777" w:rsidR="00DC1ACE" w:rsidRPr="00921C6E" w:rsidRDefault="00DC1ACE" w:rsidP="00DC1ACE">
            <w:pPr>
              <w:rPr>
                <w:noProof w:val="0"/>
                <w:sz w:val="18"/>
                <w:szCs w:val="18"/>
                <w:lang w:eastAsia="ro-RO"/>
              </w:rPr>
            </w:pPr>
            <w:r w:rsidRPr="00921C6E">
              <w:rPr>
                <w:noProof w:val="0"/>
                <w:sz w:val="18"/>
                <w:szCs w:val="18"/>
                <w:lang w:eastAsia="ro-RO"/>
              </w:rPr>
              <w:t xml:space="preserve">3.6.1. Academia Română </w:t>
            </w:r>
          </w:p>
        </w:tc>
        <w:tc>
          <w:tcPr>
            <w:tcW w:w="1104" w:type="dxa"/>
            <w:tcBorders>
              <w:top w:val="single" w:sz="4" w:space="0" w:color="000000"/>
              <w:left w:val="single" w:sz="4" w:space="0" w:color="000000"/>
              <w:bottom w:val="single" w:sz="4" w:space="0" w:color="000000"/>
              <w:right w:val="single" w:sz="4" w:space="0" w:color="000000"/>
            </w:tcBorders>
          </w:tcPr>
          <w:p w14:paraId="023555FB" w14:textId="77777777" w:rsidR="00DC1ACE" w:rsidRPr="00921C6E" w:rsidRDefault="00DC1ACE" w:rsidP="00DC1ACE">
            <w:pPr>
              <w:rPr>
                <w:noProof w:val="0"/>
                <w:sz w:val="18"/>
                <w:szCs w:val="18"/>
                <w:lang w:eastAsia="ro-RO"/>
              </w:rPr>
            </w:pPr>
          </w:p>
        </w:tc>
        <w:tc>
          <w:tcPr>
            <w:tcW w:w="1333" w:type="dxa"/>
            <w:tcBorders>
              <w:top w:val="single" w:sz="4" w:space="0" w:color="000000"/>
              <w:left w:val="single" w:sz="4" w:space="0" w:color="000000"/>
              <w:bottom w:val="single" w:sz="4" w:space="0" w:color="000000"/>
              <w:right w:val="single" w:sz="4" w:space="0" w:color="000000"/>
            </w:tcBorders>
          </w:tcPr>
          <w:p w14:paraId="533023A6" w14:textId="77777777" w:rsidR="00DC1ACE" w:rsidRPr="00921C6E" w:rsidRDefault="00DC1ACE" w:rsidP="00DC1ACE">
            <w:pPr>
              <w:jc w:val="center"/>
              <w:rPr>
                <w:noProof w:val="0"/>
                <w:sz w:val="18"/>
                <w:szCs w:val="18"/>
                <w:lang w:eastAsia="ro-RO"/>
              </w:rPr>
            </w:pPr>
            <w:r w:rsidRPr="00921C6E">
              <w:rPr>
                <w:noProof w:val="0"/>
                <w:sz w:val="18"/>
                <w:szCs w:val="18"/>
                <w:lang w:eastAsia="ro-RO"/>
              </w:rPr>
              <w:t>100</w:t>
            </w:r>
          </w:p>
        </w:tc>
        <w:tc>
          <w:tcPr>
            <w:tcW w:w="1589" w:type="dxa"/>
            <w:tcBorders>
              <w:top w:val="single" w:sz="4" w:space="0" w:color="000000"/>
              <w:left w:val="single" w:sz="4" w:space="0" w:color="000000"/>
              <w:bottom w:val="single" w:sz="4" w:space="0" w:color="000000"/>
              <w:right w:val="single" w:sz="4" w:space="0" w:color="000000"/>
            </w:tcBorders>
          </w:tcPr>
          <w:p w14:paraId="78D46A40" w14:textId="77777777" w:rsidR="00DC1ACE" w:rsidRPr="00921C6E" w:rsidRDefault="00DC1ACE" w:rsidP="00DC1ACE">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07FD0D05" w14:textId="77777777" w:rsidR="00DC1ACE" w:rsidRPr="00921C6E" w:rsidRDefault="00DC1ACE" w:rsidP="00DC1ACE">
            <w:pPr>
              <w:rPr>
                <w:noProof w:val="0"/>
                <w:sz w:val="18"/>
                <w:szCs w:val="18"/>
                <w:lang w:eastAsia="ro-RO"/>
              </w:rPr>
            </w:pPr>
          </w:p>
        </w:tc>
      </w:tr>
      <w:tr w:rsidR="00DC1ACE" w:rsidRPr="00921C6E" w14:paraId="35775A07" w14:textId="77777777" w:rsidTr="009738ED">
        <w:trPr>
          <w:trHeight w:val="384"/>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373E62F9" w14:textId="77777777" w:rsidR="00DC1ACE" w:rsidRPr="00921C6E" w:rsidRDefault="00DC1ACE" w:rsidP="00DC1ACE">
            <w:pPr>
              <w:rPr>
                <w:noProof w:val="0"/>
                <w:sz w:val="18"/>
                <w:szCs w:val="18"/>
                <w:lang w:eastAsia="ro-RO"/>
              </w:rPr>
            </w:pPr>
          </w:p>
        </w:tc>
        <w:tc>
          <w:tcPr>
            <w:tcW w:w="1880" w:type="dxa"/>
            <w:vMerge/>
            <w:vAlign w:val="center"/>
          </w:tcPr>
          <w:p w14:paraId="6F67C318" w14:textId="77777777" w:rsidR="00DC1ACE" w:rsidRPr="00921C6E" w:rsidRDefault="00DC1ACE" w:rsidP="00DC1ACE">
            <w:pPr>
              <w:rPr>
                <w:noProof w:val="0"/>
                <w:sz w:val="18"/>
                <w:szCs w:val="18"/>
                <w:lang w:eastAsia="ro-RO"/>
              </w:rPr>
            </w:pPr>
          </w:p>
        </w:tc>
        <w:tc>
          <w:tcPr>
            <w:tcW w:w="1623" w:type="dxa"/>
            <w:tcBorders>
              <w:top w:val="single" w:sz="4" w:space="0" w:color="000000"/>
              <w:left w:val="single" w:sz="4" w:space="0" w:color="000000"/>
              <w:bottom w:val="single" w:sz="4" w:space="0" w:color="000000"/>
              <w:right w:val="single" w:sz="4" w:space="0" w:color="000000"/>
            </w:tcBorders>
          </w:tcPr>
          <w:p w14:paraId="7AB46B59" w14:textId="77777777" w:rsidR="00DC1ACE" w:rsidRPr="00921C6E" w:rsidRDefault="00DC1ACE" w:rsidP="00DC1ACE">
            <w:pPr>
              <w:rPr>
                <w:noProof w:val="0"/>
                <w:sz w:val="18"/>
                <w:szCs w:val="18"/>
                <w:lang w:eastAsia="ro-RO"/>
              </w:rPr>
            </w:pPr>
            <w:r w:rsidRPr="00921C6E">
              <w:rPr>
                <w:noProof w:val="0"/>
                <w:sz w:val="18"/>
                <w:szCs w:val="18"/>
                <w:lang w:eastAsia="ro-RO"/>
              </w:rPr>
              <w:t xml:space="preserve">3.6.2. ASAS, AOSR </w:t>
            </w:r>
            <w:proofErr w:type="spellStart"/>
            <w:r w:rsidRPr="00921C6E">
              <w:rPr>
                <w:noProof w:val="0"/>
                <w:sz w:val="18"/>
                <w:szCs w:val="18"/>
                <w:lang w:eastAsia="ro-RO"/>
              </w:rPr>
              <w:t>şi</w:t>
            </w:r>
            <w:proofErr w:type="spellEnd"/>
            <w:r w:rsidRPr="00921C6E">
              <w:rPr>
                <w:noProof w:val="0"/>
                <w:sz w:val="18"/>
                <w:szCs w:val="18"/>
                <w:lang w:eastAsia="ro-RO"/>
              </w:rPr>
              <w:t xml:space="preserve"> academii de ramură </w:t>
            </w:r>
          </w:p>
        </w:tc>
        <w:tc>
          <w:tcPr>
            <w:tcW w:w="1104" w:type="dxa"/>
            <w:tcBorders>
              <w:top w:val="single" w:sz="4" w:space="0" w:color="000000"/>
              <w:left w:val="single" w:sz="4" w:space="0" w:color="000000"/>
              <w:bottom w:val="single" w:sz="4" w:space="0" w:color="000000"/>
              <w:right w:val="single" w:sz="4" w:space="0" w:color="000000"/>
            </w:tcBorders>
          </w:tcPr>
          <w:p w14:paraId="76872A71" w14:textId="77777777" w:rsidR="00DC1ACE" w:rsidRPr="00921C6E" w:rsidRDefault="00DC1ACE" w:rsidP="00DC1ACE">
            <w:pPr>
              <w:rPr>
                <w:noProof w:val="0"/>
                <w:sz w:val="18"/>
                <w:szCs w:val="18"/>
                <w:lang w:eastAsia="ro-RO"/>
              </w:rPr>
            </w:pPr>
          </w:p>
        </w:tc>
        <w:tc>
          <w:tcPr>
            <w:tcW w:w="1333" w:type="dxa"/>
            <w:tcBorders>
              <w:top w:val="single" w:sz="4" w:space="0" w:color="000000"/>
              <w:left w:val="single" w:sz="4" w:space="0" w:color="000000"/>
              <w:bottom w:val="single" w:sz="4" w:space="0" w:color="000000"/>
              <w:right w:val="single" w:sz="4" w:space="0" w:color="000000"/>
            </w:tcBorders>
          </w:tcPr>
          <w:p w14:paraId="3A742DA8" w14:textId="77777777" w:rsidR="00DC1ACE" w:rsidRPr="00921C6E" w:rsidRDefault="00DC1ACE" w:rsidP="00DC1ACE">
            <w:pPr>
              <w:jc w:val="center"/>
              <w:rPr>
                <w:noProof w:val="0"/>
                <w:sz w:val="18"/>
                <w:szCs w:val="18"/>
                <w:lang w:eastAsia="ro-RO"/>
              </w:rPr>
            </w:pPr>
            <w:r w:rsidRPr="00921C6E">
              <w:rPr>
                <w:noProof w:val="0"/>
                <w:sz w:val="18"/>
                <w:szCs w:val="18"/>
                <w:lang w:eastAsia="ro-RO"/>
              </w:rPr>
              <w:t>40</w:t>
            </w:r>
          </w:p>
        </w:tc>
        <w:tc>
          <w:tcPr>
            <w:tcW w:w="1589" w:type="dxa"/>
            <w:tcBorders>
              <w:top w:val="single" w:sz="4" w:space="0" w:color="000000"/>
              <w:left w:val="single" w:sz="4" w:space="0" w:color="000000"/>
              <w:bottom w:val="single" w:sz="4" w:space="0" w:color="000000"/>
              <w:right w:val="single" w:sz="4" w:space="0" w:color="000000"/>
            </w:tcBorders>
          </w:tcPr>
          <w:p w14:paraId="16086292" w14:textId="77777777" w:rsidR="00DC1ACE" w:rsidRPr="00921C6E" w:rsidRDefault="00DC1ACE" w:rsidP="00DC1ACE">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5ABA3B07" w14:textId="77777777" w:rsidR="00DC1ACE" w:rsidRPr="00921C6E" w:rsidRDefault="00DC1ACE" w:rsidP="00DC1ACE">
            <w:pPr>
              <w:rPr>
                <w:noProof w:val="0"/>
                <w:sz w:val="18"/>
                <w:szCs w:val="18"/>
                <w:lang w:eastAsia="ro-RO"/>
              </w:rPr>
            </w:pPr>
          </w:p>
        </w:tc>
      </w:tr>
      <w:tr w:rsidR="00DC1ACE" w:rsidRPr="00921C6E" w14:paraId="31B6AE65" w14:textId="77777777" w:rsidTr="001D73E0">
        <w:trPr>
          <w:trHeight w:val="555"/>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3EC59A41" w14:textId="77777777" w:rsidR="00DC1ACE" w:rsidRPr="00921C6E" w:rsidRDefault="00DC1ACE" w:rsidP="00DC1ACE">
            <w:pPr>
              <w:rPr>
                <w:noProof w:val="0"/>
                <w:sz w:val="18"/>
                <w:szCs w:val="18"/>
                <w:lang w:eastAsia="ro-RO"/>
              </w:rPr>
            </w:pPr>
          </w:p>
        </w:tc>
        <w:tc>
          <w:tcPr>
            <w:tcW w:w="1880" w:type="dxa"/>
            <w:vMerge/>
            <w:vAlign w:val="center"/>
          </w:tcPr>
          <w:p w14:paraId="3DBB960A" w14:textId="77777777" w:rsidR="00DC1ACE" w:rsidRPr="00921C6E" w:rsidRDefault="00DC1ACE" w:rsidP="00DC1ACE">
            <w:pPr>
              <w:rPr>
                <w:noProof w:val="0"/>
                <w:sz w:val="18"/>
                <w:szCs w:val="18"/>
                <w:lang w:eastAsia="ro-RO"/>
              </w:rPr>
            </w:pPr>
          </w:p>
        </w:tc>
        <w:tc>
          <w:tcPr>
            <w:tcW w:w="1623" w:type="dxa"/>
            <w:vMerge w:val="restart"/>
            <w:tcBorders>
              <w:top w:val="single" w:sz="4" w:space="0" w:color="000000"/>
              <w:left w:val="single" w:sz="4" w:space="0" w:color="000000"/>
              <w:bottom w:val="single" w:sz="4" w:space="0" w:color="000000"/>
              <w:right w:val="single" w:sz="4" w:space="0" w:color="000000"/>
            </w:tcBorders>
          </w:tcPr>
          <w:p w14:paraId="6077E316" w14:textId="77777777" w:rsidR="00DC1ACE" w:rsidRPr="00921C6E" w:rsidRDefault="00DC1ACE" w:rsidP="00DC1ACE">
            <w:pPr>
              <w:rPr>
                <w:noProof w:val="0"/>
                <w:sz w:val="18"/>
                <w:szCs w:val="18"/>
                <w:lang w:eastAsia="ro-RO"/>
              </w:rPr>
            </w:pPr>
            <w:r w:rsidRPr="00921C6E">
              <w:rPr>
                <w:noProof w:val="0"/>
                <w:sz w:val="18"/>
                <w:szCs w:val="18"/>
                <w:lang w:eastAsia="ro-RO"/>
              </w:rPr>
              <w:t xml:space="preserve">3.6.3. Conducere </w:t>
            </w:r>
            <w:proofErr w:type="spellStart"/>
            <w:r w:rsidRPr="00921C6E">
              <w:rPr>
                <w:noProof w:val="0"/>
                <w:sz w:val="18"/>
                <w:szCs w:val="18"/>
                <w:lang w:eastAsia="ro-RO"/>
              </w:rPr>
              <w:t>asociaţii</w:t>
            </w:r>
            <w:proofErr w:type="spellEnd"/>
            <w:r w:rsidRPr="00921C6E">
              <w:rPr>
                <w:noProof w:val="0"/>
                <w:sz w:val="18"/>
                <w:szCs w:val="18"/>
                <w:lang w:eastAsia="ro-RO"/>
              </w:rPr>
              <w:t xml:space="preserve"> profesionale </w:t>
            </w:r>
          </w:p>
        </w:tc>
        <w:tc>
          <w:tcPr>
            <w:tcW w:w="1104" w:type="dxa"/>
            <w:tcBorders>
              <w:top w:val="single" w:sz="4" w:space="0" w:color="000000"/>
              <w:left w:val="single" w:sz="4" w:space="0" w:color="000000"/>
              <w:bottom w:val="single" w:sz="4" w:space="0" w:color="000000"/>
              <w:right w:val="single" w:sz="4" w:space="0" w:color="000000"/>
            </w:tcBorders>
          </w:tcPr>
          <w:p w14:paraId="724F9A95" w14:textId="77777777" w:rsidR="00DC1ACE" w:rsidRPr="00921C6E" w:rsidRDefault="00DC1ACE" w:rsidP="00DC1ACE">
            <w:pPr>
              <w:rPr>
                <w:noProof w:val="0"/>
                <w:sz w:val="18"/>
                <w:szCs w:val="18"/>
                <w:lang w:eastAsia="ro-RO"/>
              </w:rPr>
            </w:pPr>
            <w:r w:rsidRPr="00921C6E">
              <w:rPr>
                <w:noProof w:val="0"/>
                <w:sz w:val="18"/>
                <w:szCs w:val="18"/>
                <w:lang w:eastAsia="ro-RO"/>
              </w:rPr>
              <w:t xml:space="preserve">3.6.3.1.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333" w:type="dxa"/>
            <w:tcBorders>
              <w:top w:val="single" w:sz="4" w:space="0" w:color="000000"/>
              <w:left w:val="single" w:sz="4" w:space="0" w:color="000000"/>
              <w:bottom w:val="single" w:sz="4" w:space="0" w:color="000000"/>
              <w:right w:val="single" w:sz="4" w:space="0" w:color="000000"/>
            </w:tcBorders>
          </w:tcPr>
          <w:p w14:paraId="72EA2CEE" w14:textId="77777777" w:rsidR="00DC1ACE" w:rsidRPr="00921C6E" w:rsidRDefault="00DC1ACE" w:rsidP="00DC1ACE">
            <w:pPr>
              <w:jc w:val="center"/>
              <w:rPr>
                <w:noProof w:val="0"/>
                <w:sz w:val="18"/>
                <w:szCs w:val="18"/>
                <w:lang w:eastAsia="ro-RO"/>
              </w:rPr>
            </w:pPr>
            <w:r w:rsidRPr="00921C6E">
              <w:rPr>
                <w:noProof w:val="0"/>
                <w:sz w:val="18"/>
                <w:szCs w:val="18"/>
                <w:lang w:eastAsia="ro-RO"/>
              </w:rPr>
              <w:t>30</w:t>
            </w:r>
          </w:p>
        </w:tc>
        <w:tc>
          <w:tcPr>
            <w:tcW w:w="1589" w:type="dxa"/>
            <w:tcBorders>
              <w:top w:val="single" w:sz="4" w:space="0" w:color="000000"/>
              <w:left w:val="single" w:sz="4" w:space="0" w:color="000000"/>
              <w:bottom w:val="single" w:sz="4" w:space="0" w:color="000000"/>
              <w:right w:val="single" w:sz="4" w:space="0" w:color="000000"/>
            </w:tcBorders>
          </w:tcPr>
          <w:p w14:paraId="1CCA8865" w14:textId="77777777" w:rsidR="00DC1ACE" w:rsidRPr="00921C6E" w:rsidRDefault="00DC1ACE" w:rsidP="00DC1ACE">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20DF4DC1" w14:textId="77777777" w:rsidR="00DC1ACE" w:rsidRPr="00921C6E" w:rsidRDefault="00DC1ACE" w:rsidP="00DC1ACE">
            <w:pPr>
              <w:rPr>
                <w:noProof w:val="0"/>
                <w:sz w:val="18"/>
                <w:szCs w:val="18"/>
                <w:lang w:eastAsia="ro-RO"/>
              </w:rPr>
            </w:pPr>
          </w:p>
        </w:tc>
      </w:tr>
      <w:tr w:rsidR="00DC1ACE" w:rsidRPr="00921C6E" w14:paraId="49B85A8F" w14:textId="77777777" w:rsidTr="009738ED">
        <w:trPr>
          <w:trHeight w:val="339"/>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484D24E5" w14:textId="77777777" w:rsidR="00DC1ACE" w:rsidRPr="00921C6E" w:rsidRDefault="00DC1ACE" w:rsidP="00DC1ACE">
            <w:pPr>
              <w:rPr>
                <w:noProof w:val="0"/>
                <w:sz w:val="18"/>
                <w:szCs w:val="18"/>
                <w:lang w:eastAsia="ro-RO"/>
              </w:rPr>
            </w:pPr>
          </w:p>
        </w:tc>
        <w:tc>
          <w:tcPr>
            <w:tcW w:w="1880" w:type="dxa"/>
            <w:vMerge/>
            <w:vAlign w:val="center"/>
          </w:tcPr>
          <w:p w14:paraId="528D349D" w14:textId="77777777" w:rsidR="00DC1ACE" w:rsidRPr="00921C6E" w:rsidRDefault="00DC1ACE" w:rsidP="00DC1ACE">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E28598F" w14:textId="77777777" w:rsidR="00DC1ACE" w:rsidRPr="00921C6E" w:rsidRDefault="00DC1ACE" w:rsidP="00DC1ACE">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3D00735A" w14:textId="77777777" w:rsidR="00DC1ACE" w:rsidRPr="00921C6E" w:rsidRDefault="00DC1ACE" w:rsidP="00DC1ACE">
            <w:pPr>
              <w:rPr>
                <w:noProof w:val="0"/>
                <w:sz w:val="18"/>
                <w:szCs w:val="18"/>
                <w:lang w:eastAsia="ro-RO"/>
              </w:rPr>
            </w:pPr>
            <w:r w:rsidRPr="00921C6E">
              <w:rPr>
                <w:noProof w:val="0"/>
                <w:sz w:val="18"/>
                <w:szCs w:val="18"/>
                <w:lang w:eastAsia="ro-RO"/>
              </w:rPr>
              <w:t xml:space="preserve">3.6.3.2.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
        </w:tc>
        <w:tc>
          <w:tcPr>
            <w:tcW w:w="1333" w:type="dxa"/>
            <w:tcBorders>
              <w:top w:val="single" w:sz="4" w:space="0" w:color="000000"/>
              <w:left w:val="single" w:sz="4" w:space="0" w:color="000000"/>
              <w:bottom w:val="single" w:sz="4" w:space="0" w:color="000000"/>
              <w:right w:val="single" w:sz="4" w:space="0" w:color="000000"/>
            </w:tcBorders>
          </w:tcPr>
          <w:p w14:paraId="55562A92" w14:textId="77777777" w:rsidR="00DC1ACE" w:rsidRPr="00921C6E" w:rsidRDefault="00DC1ACE" w:rsidP="00DC1ACE">
            <w:pPr>
              <w:jc w:val="center"/>
              <w:rPr>
                <w:noProof w:val="0"/>
                <w:sz w:val="18"/>
                <w:szCs w:val="18"/>
                <w:lang w:eastAsia="ro-RO"/>
              </w:rPr>
            </w:pPr>
            <w:r w:rsidRPr="00921C6E">
              <w:rPr>
                <w:noProof w:val="0"/>
                <w:sz w:val="18"/>
                <w:szCs w:val="18"/>
                <w:lang w:eastAsia="ro-RO"/>
              </w:rPr>
              <w:t>10</w:t>
            </w:r>
          </w:p>
        </w:tc>
        <w:tc>
          <w:tcPr>
            <w:tcW w:w="1589" w:type="dxa"/>
            <w:tcBorders>
              <w:top w:val="single" w:sz="4" w:space="0" w:color="000000"/>
              <w:left w:val="single" w:sz="4" w:space="0" w:color="000000"/>
              <w:bottom w:val="single" w:sz="4" w:space="0" w:color="000000"/>
              <w:right w:val="single" w:sz="4" w:space="0" w:color="000000"/>
            </w:tcBorders>
          </w:tcPr>
          <w:p w14:paraId="65AC0BF0" w14:textId="77777777" w:rsidR="00DC1ACE" w:rsidRPr="00921C6E" w:rsidRDefault="00DC1ACE" w:rsidP="00DC1ACE">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1452DB6B" w14:textId="77777777" w:rsidR="00DC1ACE" w:rsidRPr="00921C6E" w:rsidRDefault="00DC1ACE" w:rsidP="00DC1ACE">
            <w:pPr>
              <w:rPr>
                <w:noProof w:val="0"/>
                <w:sz w:val="18"/>
                <w:szCs w:val="18"/>
                <w:lang w:eastAsia="ro-RO"/>
              </w:rPr>
            </w:pPr>
          </w:p>
        </w:tc>
      </w:tr>
      <w:tr w:rsidR="00DC1ACE" w:rsidRPr="00921C6E" w14:paraId="1520785C" w14:textId="77777777" w:rsidTr="009738ED">
        <w:trPr>
          <w:trHeight w:val="366"/>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4076ECC0" w14:textId="77777777" w:rsidR="00DC1ACE" w:rsidRPr="00921C6E" w:rsidRDefault="00DC1ACE" w:rsidP="00DC1ACE">
            <w:pPr>
              <w:rPr>
                <w:noProof w:val="0"/>
                <w:sz w:val="18"/>
                <w:szCs w:val="18"/>
                <w:lang w:eastAsia="ro-RO"/>
              </w:rPr>
            </w:pPr>
          </w:p>
        </w:tc>
        <w:tc>
          <w:tcPr>
            <w:tcW w:w="1880" w:type="dxa"/>
            <w:vMerge/>
            <w:tcBorders>
              <w:right w:val="single" w:sz="4" w:space="0" w:color="auto"/>
            </w:tcBorders>
            <w:vAlign w:val="center"/>
          </w:tcPr>
          <w:p w14:paraId="2D65628F" w14:textId="77777777" w:rsidR="00DC1ACE" w:rsidRPr="00921C6E" w:rsidRDefault="00DC1ACE" w:rsidP="00DC1ACE">
            <w:pPr>
              <w:rPr>
                <w:noProof w:val="0"/>
                <w:sz w:val="18"/>
                <w:szCs w:val="18"/>
                <w:lang w:eastAsia="ro-RO"/>
              </w:rPr>
            </w:pPr>
          </w:p>
        </w:tc>
        <w:tc>
          <w:tcPr>
            <w:tcW w:w="1623" w:type="dxa"/>
            <w:vMerge w:val="restart"/>
            <w:tcBorders>
              <w:top w:val="single" w:sz="4" w:space="0" w:color="000000"/>
              <w:left w:val="single" w:sz="4" w:space="0" w:color="auto"/>
              <w:bottom w:val="single" w:sz="4" w:space="0" w:color="000000"/>
            </w:tcBorders>
          </w:tcPr>
          <w:p w14:paraId="2582D580" w14:textId="77777777" w:rsidR="00DC1ACE" w:rsidRPr="00921C6E" w:rsidRDefault="00DC1ACE" w:rsidP="00DC1ACE">
            <w:pPr>
              <w:rPr>
                <w:noProof w:val="0"/>
                <w:sz w:val="18"/>
                <w:szCs w:val="18"/>
                <w:lang w:eastAsia="ro-RO"/>
              </w:rPr>
            </w:pPr>
            <w:r w:rsidRPr="00921C6E">
              <w:rPr>
                <w:noProof w:val="0"/>
                <w:sz w:val="18"/>
                <w:szCs w:val="18"/>
                <w:lang w:eastAsia="ro-RO"/>
              </w:rPr>
              <w:t xml:space="preserve">3.6.4. </w:t>
            </w:r>
            <w:proofErr w:type="spellStart"/>
            <w:r w:rsidRPr="00921C6E">
              <w:rPr>
                <w:noProof w:val="0"/>
                <w:sz w:val="18"/>
                <w:szCs w:val="18"/>
                <w:lang w:eastAsia="ro-RO"/>
              </w:rPr>
              <w:t>Asociaţii</w:t>
            </w:r>
            <w:proofErr w:type="spellEnd"/>
            <w:r w:rsidRPr="00921C6E">
              <w:rPr>
                <w:noProof w:val="0"/>
                <w:sz w:val="18"/>
                <w:szCs w:val="18"/>
                <w:lang w:eastAsia="ro-RO"/>
              </w:rPr>
              <w:t xml:space="preserve"> profesionale </w:t>
            </w:r>
          </w:p>
        </w:tc>
        <w:tc>
          <w:tcPr>
            <w:tcW w:w="1104" w:type="dxa"/>
            <w:tcBorders>
              <w:top w:val="single" w:sz="4" w:space="0" w:color="000000"/>
              <w:left w:val="single" w:sz="4" w:space="0" w:color="000000"/>
              <w:bottom w:val="single" w:sz="4" w:space="0" w:color="000000"/>
              <w:right w:val="single" w:sz="4" w:space="0" w:color="000000"/>
            </w:tcBorders>
          </w:tcPr>
          <w:p w14:paraId="27456944" w14:textId="77777777" w:rsidR="00DC1ACE" w:rsidRPr="00921C6E" w:rsidRDefault="00DC1ACE" w:rsidP="00DC1ACE">
            <w:pPr>
              <w:rPr>
                <w:noProof w:val="0"/>
                <w:sz w:val="18"/>
                <w:szCs w:val="18"/>
                <w:lang w:eastAsia="ro-RO"/>
              </w:rPr>
            </w:pPr>
            <w:r w:rsidRPr="00921C6E">
              <w:rPr>
                <w:noProof w:val="0"/>
                <w:sz w:val="18"/>
                <w:szCs w:val="18"/>
                <w:lang w:eastAsia="ro-RO"/>
              </w:rPr>
              <w:t xml:space="preserve">3.6.4.1.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333" w:type="dxa"/>
            <w:tcBorders>
              <w:top w:val="single" w:sz="4" w:space="0" w:color="000000"/>
              <w:left w:val="single" w:sz="4" w:space="0" w:color="000000"/>
              <w:bottom w:val="single" w:sz="4" w:space="0" w:color="000000"/>
              <w:right w:val="single" w:sz="4" w:space="0" w:color="000000"/>
            </w:tcBorders>
          </w:tcPr>
          <w:p w14:paraId="2CE42068" w14:textId="77777777" w:rsidR="00DC1ACE" w:rsidRPr="00921C6E" w:rsidRDefault="00DC1ACE" w:rsidP="00DC1ACE">
            <w:pPr>
              <w:jc w:val="center"/>
              <w:rPr>
                <w:noProof w:val="0"/>
                <w:sz w:val="18"/>
                <w:szCs w:val="18"/>
                <w:lang w:eastAsia="ro-RO"/>
              </w:rPr>
            </w:pPr>
            <w:r w:rsidRPr="00921C6E">
              <w:rPr>
                <w:noProof w:val="0"/>
                <w:sz w:val="18"/>
                <w:szCs w:val="18"/>
                <w:lang w:eastAsia="ro-RO"/>
              </w:rPr>
              <w:t>10</w:t>
            </w:r>
          </w:p>
        </w:tc>
        <w:tc>
          <w:tcPr>
            <w:tcW w:w="1589" w:type="dxa"/>
            <w:tcBorders>
              <w:top w:val="single" w:sz="4" w:space="0" w:color="000000"/>
              <w:left w:val="single" w:sz="4" w:space="0" w:color="000000"/>
              <w:bottom w:val="single" w:sz="4" w:space="0" w:color="000000"/>
              <w:right w:val="single" w:sz="4" w:space="0" w:color="000000"/>
            </w:tcBorders>
          </w:tcPr>
          <w:p w14:paraId="46BC134B" w14:textId="77777777" w:rsidR="00DC1ACE" w:rsidRPr="00921C6E" w:rsidRDefault="00DC1ACE" w:rsidP="00DC1ACE">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383CF219" w14:textId="77777777" w:rsidR="00DC1ACE" w:rsidRPr="00921C6E" w:rsidRDefault="00DC1ACE" w:rsidP="00DC1ACE">
            <w:pPr>
              <w:rPr>
                <w:noProof w:val="0"/>
                <w:sz w:val="18"/>
                <w:szCs w:val="18"/>
                <w:lang w:eastAsia="ro-RO"/>
              </w:rPr>
            </w:pPr>
          </w:p>
        </w:tc>
      </w:tr>
      <w:tr w:rsidR="00DC1ACE" w:rsidRPr="00921C6E" w14:paraId="597680B8" w14:textId="77777777" w:rsidTr="009738ED">
        <w:trPr>
          <w:trHeight w:val="411"/>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19B61BA5" w14:textId="77777777" w:rsidR="00DC1ACE" w:rsidRPr="00921C6E" w:rsidRDefault="00DC1ACE" w:rsidP="00DC1ACE">
            <w:pPr>
              <w:rPr>
                <w:noProof w:val="0"/>
                <w:sz w:val="18"/>
                <w:szCs w:val="18"/>
                <w:lang w:eastAsia="ro-RO"/>
              </w:rPr>
            </w:pPr>
          </w:p>
        </w:tc>
        <w:tc>
          <w:tcPr>
            <w:tcW w:w="1880" w:type="dxa"/>
            <w:vMerge/>
            <w:tcBorders>
              <w:right w:val="single" w:sz="4" w:space="0" w:color="auto"/>
            </w:tcBorders>
            <w:vAlign w:val="center"/>
          </w:tcPr>
          <w:p w14:paraId="7A4F4195" w14:textId="77777777" w:rsidR="00DC1ACE" w:rsidRPr="00921C6E" w:rsidRDefault="00DC1ACE" w:rsidP="00DC1ACE">
            <w:pPr>
              <w:rPr>
                <w:noProof w:val="0"/>
                <w:sz w:val="18"/>
                <w:szCs w:val="18"/>
                <w:lang w:eastAsia="ro-RO"/>
              </w:rPr>
            </w:pPr>
          </w:p>
        </w:tc>
        <w:tc>
          <w:tcPr>
            <w:tcW w:w="0" w:type="auto"/>
            <w:vMerge/>
            <w:tcBorders>
              <w:left w:val="single" w:sz="4" w:space="0" w:color="auto"/>
              <w:bottom w:val="single" w:sz="4" w:space="0" w:color="000000"/>
            </w:tcBorders>
            <w:vAlign w:val="center"/>
          </w:tcPr>
          <w:p w14:paraId="4D93FD9E" w14:textId="77777777" w:rsidR="00DC1ACE" w:rsidRPr="00921C6E" w:rsidRDefault="00DC1ACE" w:rsidP="00DC1ACE">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4175866B" w14:textId="77777777" w:rsidR="00DC1ACE" w:rsidRPr="00921C6E" w:rsidRDefault="00DC1ACE" w:rsidP="00DC1ACE">
            <w:pPr>
              <w:rPr>
                <w:noProof w:val="0"/>
                <w:sz w:val="18"/>
                <w:szCs w:val="18"/>
                <w:lang w:eastAsia="ro-RO"/>
              </w:rPr>
            </w:pPr>
            <w:r w:rsidRPr="00921C6E">
              <w:rPr>
                <w:noProof w:val="0"/>
                <w:sz w:val="18"/>
                <w:szCs w:val="18"/>
                <w:lang w:eastAsia="ro-RO"/>
              </w:rPr>
              <w:t xml:space="preserve">3.6.4.2.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
        </w:tc>
        <w:tc>
          <w:tcPr>
            <w:tcW w:w="1333" w:type="dxa"/>
            <w:tcBorders>
              <w:top w:val="single" w:sz="4" w:space="0" w:color="000000"/>
              <w:left w:val="single" w:sz="4" w:space="0" w:color="000000"/>
              <w:bottom w:val="single" w:sz="4" w:space="0" w:color="000000"/>
              <w:right w:val="single" w:sz="4" w:space="0" w:color="000000"/>
            </w:tcBorders>
          </w:tcPr>
          <w:p w14:paraId="54B27F8D" w14:textId="77777777" w:rsidR="00DC1ACE" w:rsidRPr="00921C6E" w:rsidRDefault="00DC1ACE" w:rsidP="00DC1ACE">
            <w:pPr>
              <w:jc w:val="center"/>
              <w:rPr>
                <w:noProof w:val="0"/>
                <w:sz w:val="18"/>
                <w:szCs w:val="18"/>
                <w:lang w:eastAsia="ro-RO"/>
              </w:rPr>
            </w:pPr>
            <w:r w:rsidRPr="00921C6E">
              <w:rPr>
                <w:noProof w:val="0"/>
                <w:sz w:val="18"/>
                <w:szCs w:val="18"/>
                <w:lang w:eastAsia="ro-RO"/>
              </w:rPr>
              <w:t>5</w:t>
            </w:r>
          </w:p>
        </w:tc>
        <w:tc>
          <w:tcPr>
            <w:tcW w:w="1589" w:type="dxa"/>
            <w:tcBorders>
              <w:top w:val="single" w:sz="4" w:space="0" w:color="000000"/>
              <w:left w:val="single" w:sz="4" w:space="0" w:color="000000"/>
              <w:bottom w:val="single" w:sz="4" w:space="0" w:color="000000"/>
              <w:right w:val="single" w:sz="4" w:space="0" w:color="000000"/>
            </w:tcBorders>
          </w:tcPr>
          <w:p w14:paraId="5ED42567" w14:textId="77777777" w:rsidR="00DC1ACE" w:rsidRPr="00921C6E" w:rsidRDefault="00DC1ACE" w:rsidP="00DC1ACE">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0BABD0D0" w14:textId="77777777" w:rsidR="00DC1ACE" w:rsidRPr="00921C6E" w:rsidRDefault="00DC1ACE" w:rsidP="00DC1ACE">
            <w:pPr>
              <w:rPr>
                <w:noProof w:val="0"/>
                <w:sz w:val="18"/>
                <w:szCs w:val="18"/>
                <w:lang w:eastAsia="ro-RO"/>
              </w:rPr>
            </w:pPr>
          </w:p>
        </w:tc>
      </w:tr>
      <w:tr w:rsidR="00DC1ACE" w:rsidRPr="00921C6E" w14:paraId="6554E200" w14:textId="77777777" w:rsidTr="009738ED">
        <w:trPr>
          <w:trHeight w:val="348"/>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323505C9" w14:textId="77777777" w:rsidR="00DC1ACE" w:rsidRPr="00921C6E" w:rsidRDefault="00DC1ACE" w:rsidP="00DC1ACE">
            <w:pPr>
              <w:rPr>
                <w:noProof w:val="0"/>
                <w:sz w:val="18"/>
                <w:szCs w:val="18"/>
                <w:lang w:eastAsia="ro-RO"/>
              </w:rPr>
            </w:pPr>
          </w:p>
        </w:tc>
        <w:tc>
          <w:tcPr>
            <w:tcW w:w="1880" w:type="dxa"/>
            <w:vMerge/>
            <w:vAlign w:val="center"/>
          </w:tcPr>
          <w:p w14:paraId="372BBBEC" w14:textId="77777777" w:rsidR="00DC1ACE" w:rsidRPr="00921C6E" w:rsidRDefault="00DC1ACE" w:rsidP="00DC1ACE">
            <w:pPr>
              <w:rPr>
                <w:noProof w:val="0"/>
                <w:sz w:val="18"/>
                <w:szCs w:val="18"/>
                <w:lang w:eastAsia="ro-RO"/>
              </w:rPr>
            </w:pPr>
          </w:p>
        </w:tc>
        <w:tc>
          <w:tcPr>
            <w:tcW w:w="1623" w:type="dxa"/>
            <w:vMerge w:val="restart"/>
            <w:tcBorders>
              <w:top w:val="single" w:sz="4" w:space="0" w:color="000000"/>
              <w:left w:val="single" w:sz="4" w:space="0" w:color="000000"/>
              <w:bottom w:val="single" w:sz="4" w:space="0" w:color="000000"/>
              <w:right w:val="single" w:sz="4" w:space="0" w:color="000000"/>
            </w:tcBorders>
          </w:tcPr>
          <w:p w14:paraId="23D526A6" w14:textId="77777777" w:rsidR="00DC1ACE" w:rsidRPr="00921C6E" w:rsidRDefault="00DC1ACE" w:rsidP="00DC1ACE">
            <w:pPr>
              <w:rPr>
                <w:noProof w:val="0"/>
                <w:sz w:val="18"/>
                <w:szCs w:val="18"/>
                <w:lang w:eastAsia="ro-RO"/>
              </w:rPr>
            </w:pPr>
            <w:r w:rsidRPr="00921C6E">
              <w:rPr>
                <w:noProof w:val="0"/>
                <w:sz w:val="18"/>
                <w:szCs w:val="18"/>
                <w:lang w:eastAsia="ro-RO"/>
              </w:rPr>
              <w:t xml:space="preserve">3.6.5. Consilii </w:t>
            </w:r>
            <w:proofErr w:type="spellStart"/>
            <w:r w:rsidRPr="00921C6E">
              <w:rPr>
                <w:noProof w:val="0"/>
                <w:sz w:val="18"/>
                <w:szCs w:val="18"/>
                <w:lang w:eastAsia="ro-RO"/>
              </w:rPr>
              <w:t>şi</w:t>
            </w:r>
            <w:proofErr w:type="spellEnd"/>
            <w:r w:rsidRPr="00921C6E">
              <w:rPr>
                <w:noProof w:val="0"/>
                <w:sz w:val="18"/>
                <w:szCs w:val="18"/>
                <w:lang w:eastAsia="ro-RO"/>
              </w:rPr>
              <w:t xml:space="preserve"> </w:t>
            </w:r>
            <w:proofErr w:type="spellStart"/>
            <w:r w:rsidRPr="00921C6E">
              <w:rPr>
                <w:noProof w:val="0"/>
                <w:sz w:val="18"/>
                <w:szCs w:val="18"/>
                <w:lang w:eastAsia="ro-RO"/>
              </w:rPr>
              <w:t>organizaţii</w:t>
            </w:r>
            <w:proofErr w:type="spellEnd"/>
            <w:r w:rsidRPr="00921C6E">
              <w:rPr>
                <w:noProof w:val="0"/>
                <w:sz w:val="18"/>
                <w:szCs w:val="18"/>
                <w:lang w:eastAsia="ro-RO"/>
              </w:rPr>
              <w:t xml:space="preserve"> în domeniul </w:t>
            </w:r>
            <w:proofErr w:type="spellStart"/>
            <w:r w:rsidRPr="00921C6E">
              <w:rPr>
                <w:noProof w:val="0"/>
                <w:sz w:val="18"/>
                <w:szCs w:val="18"/>
                <w:lang w:eastAsia="ro-RO"/>
              </w:rPr>
              <w:t>educaţiei</w:t>
            </w:r>
            <w:proofErr w:type="spellEnd"/>
            <w:r w:rsidRPr="00921C6E">
              <w:rPr>
                <w:noProof w:val="0"/>
                <w:sz w:val="18"/>
                <w:szCs w:val="18"/>
                <w:lang w:eastAsia="ro-RO"/>
              </w:rPr>
              <w:t xml:space="preserve"> </w:t>
            </w:r>
            <w:proofErr w:type="spellStart"/>
            <w:r w:rsidRPr="00921C6E">
              <w:rPr>
                <w:noProof w:val="0"/>
                <w:sz w:val="18"/>
                <w:szCs w:val="18"/>
                <w:lang w:eastAsia="ro-RO"/>
              </w:rPr>
              <w:t>şi</w:t>
            </w:r>
            <w:proofErr w:type="spellEnd"/>
            <w:r w:rsidRPr="00921C6E">
              <w:rPr>
                <w:noProof w:val="0"/>
                <w:sz w:val="18"/>
                <w:szCs w:val="18"/>
                <w:lang w:eastAsia="ro-RO"/>
              </w:rPr>
              <w:t xml:space="preserve"> cercetării </w:t>
            </w:r>
          </w:p>
        </w:tc>
        <w:tc>
          <w:tcPr>
            <w:tcW w:w="1104" w:type="dxa"/>
            <w:tcBorders>
              <w:top w:val="single" w:sz="4" w:space="0" w:color="000000"/>
              <w:left w:val="single" w:sz="4" w:space="0" w:color="000000"/>
              <w:bottom w:val="single" w:sz="4" w:space="0" w:color="000000"/>
              <w:right w:val="single" w:sz="4" w:space="0" w:color="000000"/>
            </w:tcBorders>
          </w:tcPr>
          <w:p w14:paraId="433886F2" w14:textId="77777777" w:rsidR="00DC1ACE" w:rsidRPr="00921C6E" w:rsidRDefault="00DC1ACE" w:rsidP="00DC1ACE">
            <w:pPr>
              <w:rPr>
                <w:noProof w:val="0"/>
                <w:sz w:val="18"/>
                <w:szCs w:val="18"/>
                <w:lang w:eastAsia="ro-RO"/>
              </w:rPr>
            </w:pPr>
            <w:r w:rsidRPr="00921C6E">
              <w:rPr>
                <w:noProof w:val="0"/>
                <w:sz w:val="18"/>
                <w:szCs w:val="18"/>
                <w:lang w:eastAsia="ro-RO"/>
              </w:rPr>
              <w:t xml:space="preserve">3.6.5.1. Conducere </w:t>
            </w:r>
          </w:p>
        </w:tc>
        <w:tc>
          <w:tcPr>
            <w:tcW w:w="1333" w:type="dxa"/>
            <w:tcBorders>
              <w:top w:val="single" w:sz="4" w:space="0" w:color="000000"/>
              <w:left w:val="single" w:sz="4" w:space="0" w:color="000000"/>
              <w:bottom w:val="single" w:sz="4" w:space="0" w:color="000000"/>
              <w:right w:val="single" w:sz="4" w:space="0" w:color="000000"/>
            </w:tcBorders>
          </w:tcPr>
          <w:p w14:paraId="6A9DC72E" w14:textId="77777777" w:rsidR="00DC1ACE" w:rsidRPr="00921C6E" w:rsidRDefault="00DC1ACE" w:rsidP="00DC1ACE">
            <w:pPr>
              <w:jc w:val="center"/>
              <w:rPr>
                <w:noProof w:val="0"/>
                <w:sz w:val="18"/>
                <w:szCs w:val="18"/>
                <w:lang w:eastAsia="ro-RO"/>
              </w:rPr>
            </w:pPr>
            <w:r w:rsidRPr="00921C6E">
              <w:rPr>
                <w:noProof w:val="0"/>
                <w:sz w:val="18"/>
                <w:szCs w:val="18"/>
                <w:lang w:eastAsia="ro-RO"/>
              </w:rPr>
              <w:t>15</w:t>
            </w:r>
          </w:p>
        </w:tc>
        <w:tc>
          <w:tcPr>
            <w:tcW w:w="1589" w:type="dxa"/>
            <w:tcBorders>
              <w:top w:val="single" w:sz="4" w:space="0" w:color="000000"/>
              <w:left w:val="single" w:sz="4" w:space="0" w:color="000000"/>
              <w:bottom w:val="single" w:sz="4" w:space="0" w:color="000000"/>
              <w:right w:val="single" w:sz="4" w:space="0" w:color="000000"/>
            </w:tcBorders>
          </w:tcPr>
          <w:p w14:paraId="41EF24AD" w14:textId="77777777" w:rsidR="00DC1ACE" w:rsidRPr="00921C6E" w:rsidRDefault="00DC1ACE" w:rsidP="00DC1ACE">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0E5EC915" w14:textId="77777777" w:rsidR="00DC1ACE" w:rsidRPr="00921C6E" w:rsidRDefault="00DC1ACE" w:rsidP="00DC1ACE">
            <w:pPr>
              <w:rPr>
                <w:noProof w:val="0"/>
                <w:sz w:val="18"/>
                <w:szCs w:val="18"/>
                <w:lang w:eastAsia="ro-RO"/>
              </w:rPr>
            </w:pPr>
          </w:p>
        </w:tc>
      </w:tr>
      <w:tr w:rsidR="00DC1ACE" w:rsidRPr="00921C6E" w14:paraId="3312E8E5" w14:textId="77777777" w:rsidTr="009738ED">
        <w:trPr>
          <w:trHeight w:val="213"/>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046EFCC2" w14:textId="77777777" w:rsidR="00DC1ACE" w:rsidRPr="00921C6E" w:rsidRDefault="00DC1ACE" w:rsidP="00DC1ACE">
            <w:pPr>
              <w:rPr>
                <w:noProof w:val="0"/>
                <w:sz w:val="18"/>
                <w:szCs w:val="18"/>
                <w:lang w:eastAsia="ro-RO"/>
              </w:rPr>
            </w:pPr>
          </w:p>
        </w:tc>
        <w:tc>
          <w:tcPr>
            <w:tcW w:w="1880" w:type="dxa"/>
            <w:vMerge/>
            <w:vAlign w:val="center"/>
          </w:tcPr>
          <w:p w14:paraId="30E36164" w14:textId="77777777" w:rsidR="00DC1ACE" w:rsidRPr="00921C6E" w:rsidRDefault="00DC1ACE" w:rsidP="00DC1ACE">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E1BF4AC" w14:textId="77777777" w:rsidR="00DC1ACE" w:rsidRPr="00921C6E" w:rsidRDefault="00DC1ACE" w:rsidP="00DC1ACE">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31863EEE" w14:textId="77777777" w:rsidR="00DC1ACE" w:rsidRPr="00921C6E" w:rsidRDefault="00DC1ACE" w:rsidP="00DC1ACE">
            <w:pPr>
              <w:rPr>
                <w:noProof w:val="0"/>
                <w:sz w:val="18"/>
                <w:szCs w:val="18"/>
                <w:lang w:eastAsia="ro-RO"/>
              </w:rPr>
            </w:pPr>
            <w:r w:rsidRPr="00921C6E">
              <w:rPr>
                <w:noProof w:val="0"/>
                <w:sz w:val="18"/>
                <w:szCs w:val="18"/>
                <w:lang w:eastAsia="ro-RO"/>
              </w:rPr>
              <w:t xml:space="preserve">3.6.5.2. Membru </w:t>
            </w:r>
          </w:p>
        </w:tc>
        <w:tc>
          <w:tcPr>
            <w:tcW w:w="1333" w:type="dxa"/>
            <w:tcBorders>
              <w:top w:val="single" w:sz="4" w:space="0" w:color="000000"/>
              <w:left w:val="single" w:sz="4" w:space="0" w:color="000000"/>
              <w:bottom w:val="single" w:sz="4" w:space="0" w:color="000000"/>
              <w:right w:val="single" w:sz="4" w:space="0" w:color="000000"/>
            </w:tcBorders>
          </w:tcPr>
          <w:p w14:paraId="0628FF24" w14:textId="77777777" w:rsidR="00DC1ACE" w:rsidRPr="00921C6E" w:rsidRDefault="00DC1ACE" w:rsidP="00DC1ACE">
            <w:pPr>
              <w:jc w:val="center"/>
              <w:rPr>
                <w:noProof w:val="0"/>
                <w:sz w:val="18"/>
                <w:szCs w:val="18"/>
                <w:lang w:eastAsia="ro-RO"/>
              </w:rPr>
            </w:pPr>
            <w:r w:rsidRPr="00921C6E">
              <w:rPr>
                <w:noProof w:val="0"/>
                <w:sz w:val="18"/>
                <w:szCs w:val="18"/>
                <w:lang w:eastAsia="ro-RO"/>
              </w:rPr>
              <w:t>10</w:t>
            </w:r>
          </w:p>
        </w:tc>
        <w:tc>
          <w:tcPr>
            <w:tcW w:w="1589" w:type="dxa"/>
            <w:tcBorders>
              <w:top w:val="single" w:sz="4" w:space="0" w:color="000000"/>
              <w:left w:val="single" w:sz="4" w:space="0" w:color="000000"/>
              <w:bottom w:val="single" w:sz="4" w:space="0" w:color="000000"/>
              <w:right w:val="single" w:sz="4" w:space="0" w:color="000000"/>
            </w:tcBorders>
          </w:tcPr>
          <w:p w14:paraId="6DD0B0E9" w14:textId="77777777" w:rsidR="00DC1ACE" w:rsidRPr="00921C6E" w:rsidRDefault="00DC1ACE" w:rsidP="00DC1ACE">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7A1FDA9E" w14:textId="77777777" w:rsidR="00DC1ACE" w:rsidRPr="00921C6E" w:rsidRDefault="00DC1ACE" w:rsidP="00DC1ACE">
            <w:pPr>
              <w:rPr>
                <w:noProof w:val="0"/>
                <w:sz w:val="18"/>
                <w:szCs w:val="18"/>
                <w:lang w:eastAsia="ro-RO"/>
              </w:rPr>
            </w:pPr>
          </w:p>
        </w:tc>
      </w:tr>
      <w:tr w:rsidR="00DC1ACE" w:rsidRPr="00921C6E" w14:paraId="04F8D5F2" w14:textId="77777777" w:rsidTr="009738ED">
        <w:trPr>
          <w:trHeight w:val="654"/>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777D58A7" w14:textId="77777777" w:rsidR="00DC1ACE" w:rsidRPr="00921C6E" w:rsidRDefault="00DC1ACE" w:rsidP="00DC1ACE">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1EBEF91A" w14:textId="77777777" w:rsidR="00DC1ACE" w:rsidRPr="00921C6E" w:rsidRDefault="00DC1ACE" w:rsidP="00DC1ACE">
            <w:pPr>
              <w:rPr>
                <w:noProof w:val="0"/>
                <w:sz w:val="18"/>
                <w:szCs w:val="18"/>
                <w:lang w:eastAsia="ro-RO"/>
              </w:rPr>
            </w:pPr>
            <w:r w:rsidRPr="00921C6E">
              <w:rPr>
                <w:noProof w:val="0"/>
                <w:sz w:val="18"/>
                <w:szCs w:val="18"/>
                <w:lang w:eastAsia="ro-RO"/>
              </w:rPr>
              <w:t xml:space="preserve">3.7. Conducere de doctorat </w:t>
            </w:r>
          </w:p>
        </w:tc>
        <w:tc>
          <w:tcPr>
            <w:tcW w:w="1623" w:type="dxa"/>
            <w:tcBorders>
              <w:top w:val="single" w:sz="4" w:space="0" w:color="000000"/>
              <w:left w:val="single" w:sz="4" w:space="0" w:color="000000"/>
              <w:bottom w:val="single" w:sz="4" w:space="0" w:color="000000"/>
              <w:right w:val="single" w:sz="4" w:space="0" w:color="000000"/>
            </w:tcBorders>
          </w:tcPr>
          <w:p w14:paraId="1F672CCB" w14:textId="77777777" w:rsidR="00DC1ACE" w:rsidRPr="00921C6E" w:rsidRDefault="00DC1ACE" w:rsidP="00DC1ACE">
            <w:pPr>
              <w:rPr>
                <w:noProof w:val="0"/>
                <w:sz w:val="18"/>
                <w:szCs w:val="18"/>
                <w:lang w:eastAsia="ro-RO"/>
              </w:rPr>
            </w:pPr>
            <w:r w:rsidRPr="00921C6E">
              <w:rPr>
                <w:noProof w:val="0"/>
                <w:sz w:val="18"/>
                <w:szCs w:val="18"/>
                <w:lang w:eastAsia="ro-RO"/>
              </w:rPr>
              <w:t xml:space="preserve">3.7.1. Conducător </w:t>
            </w:r>
            <w:proofErr w:type="spellStart"/>
            <w:r w:rsidRPr="00921C6E">
              <w:rPr>
                <w:noProof w:val="0"/>
                <w:sz w:val="18"/>
                <w:szCs w:val="18"/>
                <w:lang w:eastAsia="ro-RO"/>
              </w:rPr>
              <w:t>ştiinţific</w:t>
            </w:r>
            <w:proofErr w:type="spellEnd"/>
            <w:r w:rsidRPr="00921C6E">
              <w:rPr>
                <w:noProof w:val="0"/>
                <w:sz w:val="18"/>
                <w:szCs w:val="18"/>
                <w:lang w:eastAsia="ro-RO"/>
              </w:rPr>
              <w:t xml:space="preserve"> - teze </w:t>
            </w:r>
            <w:proofErr w:type="spellStart"/>
            <w:r w:rsidRPr="00921C6E">
              <w:rPr>
                <w:noProof w:val="0"/>
                <w:sz w:val="18"/>
                <w:szCs w:val="18"/>
                <w:lang w:eastAsia="ro-RO"/>
              </w:rPr>
              <w:t>susţinute</w:t>
            </w:r>
            <w:proofErr w:type="spellEnd"/>
            <w:r w:rsidRPr="00921C6E">
              <w:rPr>
                <w:noProof w:val="0"/>
                <w:sz w:val="18"/>
                <w:szCs w:val="18"/>
                <w:lang w:eastAsia="ro-R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542E3320" w14:textId="77777777" w:rsidR="00DC1ACE" w:rsidRPr="00921C6E" w:rsidRDefault="00DC1ACE" w:rsidP="00DC1ACE">
            <w:pPr>
              <w:rPr>
                <w:noProof w:val="0"/>
                <w:sz w:val="18"/>
                <w:szCs w:val="18"/>
                <w:lang w:eastAsia="ro-RO"/>
              </w:rPr>
            </w:pPr>
          </w:p>
        </w:tc>
        <w:tc>
          <w:tcPr>
            <w:tcW w:w="1333" w:type="dxa"/>
            <w:tcBorders>
              <w:top w:val="single" w:sz="4" w:space="0" w:color="000000"/>
              <w:left w:val="single" w:sz="4" w:space="0" w:color="000000"/>
              <w:bottom w:val="single" w:sz="4" w:space="0" w:color="000000"/>
              <w:right w:val="single" w:sz="4" w:space="0" w:color="000000"/>
            </w:tcBorders>
          </w:tcPr>
          <w:p w14:paraId="0B6C2221" w14:textId="77777777" w:rsidR="00DC1ACE" w:rsidRPr="00921C6E" w:rsidRDefault="00DC1ACE" w:rsidP="00DC1ACE">
            <w:pPr>
              <w:jc w:val="center"/>
              <w:rPr>
                <w:noProof w:val="0"/>
                <w:sz w:val="18"/>
                <w:szCs w:val="18"/>
                <w:lang w:eastAsia="ro-RO"/>
              </w:rPr>
            </w:pPr>
            <w:r w:rsidRPr="00921C6E">
              <w:rPr>
                <w:noProof w:val="0"/>
                <w:sz w:val="18"/>
                <w:szCs w:val="18"/>
                <w:lang w:eastAsia="ro-RO"/>
              </w:rPr>
              <w:t>1 p/teză</w:t>
            </w:r>
          </w:p>
        </w:tc>
        <w:tc>
          <w:tcPr>
            <w:tcW w:w="1589" w:type="dxa"/>
            <w:tcBorders>
              <w:top w:val="single" w:sz="4" w:space="0" w:color="000000"/>
              <w:left w:val="single" w:sz="4" w:space="0" w:color="000000"/>
              <w:bottom w:val="single" w:sz="4" w:space="0" w:color="000000"/>
              <w:right w:val="single" w:sz="4" w:space="0" w:color="000000"/>
            </w:tcBorders>
          </w:tcPr>
          <w:p w14:paraId="4E65F4C0" w14:textId="77777777" w:rsidR="00DC1ACE" w:rsidRPr="00921C6E" w:rsidRDefault="00DC1ACE" w:rsidP="00DC1ACE">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386B3C66" w14:textId="77777777" w:rsidR="00DC1ACE" w:rsidRPr="00921C6E" w:rsidRDefault="00DC1ACE" w:rsidP="00DC1ACE">
            <w:pPr>
              <w:rPr>
                <w:noProof w:val="0"/>
                <w:sz w:val="18"/>
                <w:szCs w:val="18"/>
                <w:lang w:eastAsia="ro-RO"/>
              </w:rPr>
            </w:pPr>
          </w:p>
        </w:tc>
      </w:tr>
      <w:tr w:rsidR="00DC1ACE" w:rsidRPr="00921C6E" w14:paraId="1E36B9A9" w14:textId="77777777" w:rsidTr="009738ED">
        <w:trPr>
          <w:trHeight w:val="654"/>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593463ED" w14:textId="77777777" w:rsidR="00DC1ACE" w:rsidRPr="00921C6E" w:rsidRDefault="00DC1ACE" w:rsidP="00DC1ACE">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49EA7215" w14:textId="77777777" w:rsidR="00DC1ACE" w:rsidRPr="00921C6E" w:rsidRDefault="00DC1ACE" w:rsidP="00DC1ACE">
            <w:pPr>
              <w:rPr>
                <w:noProof w:val="0"/>
                <w:sz w:val="18"/>
                <w:szCs w:val="18"/>
                <w:lang w:eastAsia="ro-RO"/>
              </w:rPr>
            </w:pPr>
          </w:p>
        </w:tc>
        <w:tc>
          <w:tcPr>
            <w:tcW w:w="1623" w:type="dxa"/>
            <w:tcBorders>
              <w:top w:val="single" w:sz="4" w:space="0" w:color="000000"/>
              <w:left w:val="single" w:sz="4" w:space="0" w:color="000000"/>
              <w:bottom w:val="single" w:sz="4" w:space="0" w:color="000000"/>
              <w:right w:val="single" w:sz="4" w:space="0" w:color="000000"/>
            </w:tcBorders>
          </w:tcPr>
          <w:p w14:paraId="42277A8D" w14:textId="77777777" w:rsidR="00DC1ACE" w:rsidRPr="00921C6E" w:rsidRDefault="00DC1ACE" w:rsidP="00DC1ACE">
            <w:pPr>
              <w:rPr>
                <w:noProof w:val="0"/>
                <w:sz w:val="18"/>
                <w:szCs w:val="18"/>
                <w:lang w:eastAsia="ro-RO"/>
              </w:rPr>
            </w:pPr>
            <w:r w:rsidRPr="00921C6E">
              <w:rPr>
                <w:noProof w:val="0"/>
                <w:sz w:val="18"/>
                <w:szCs w:val="18"/>
                <w:lang w:eastAsia="ro-RO"/>
              </w:rPr>
              <w:t xml:space="preserve">3.7.2. Conducător </w:t>
            </w:r>
            <w:proofErr w:type="spellStart"/>
            <w:r w:rsidRPr="00921C6E">
              <w:rPr>
                <w:noProof w:val="0"/>
                <w:sz w:val="18"/>
                <w:szCs w:val="18"/>
                <w:lang w:eastAsia="ro-RO"/>
              </w:rPr>
              <w:t>ştiinţific</w:t>
            </w:r>
            <w:proofErr w:type="spellEnd"/>
            <w:r w:rsidRPr="00921C6E">
              <w:rPr>
                <w:noProof w:val="0"/>
                <w:sz w:val="18"/>
                <w:szCs w:val="18"/>
                <w:lang w:eastAsia="ro-RO"/>
              </w:rPr>
              <w:t xml:space="preserve"> - doctorand în stagiu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7F9554C7" w14:textId="77777777" w:rsidR="00DC1ACE" w:rsidRPr="00921C6E" w:rsidRDefault="00DC1ACE" w:rsidP="00DC1ACE">
            <w:pPr>
              <w:rPr>
                <w:noProof w:val="0"/>
                <w:sz w:val="18"/>
                <w:szCs w:val="18"/>
                <w:lang w:eastAsia="ro-RO"/>
              </w:rPr>
            </w:pPr>
          </w:p>
        </w:tc>
        <w:tc>
          <w:tcPr>
            <w:tcW w:w="1333" w:type="dxa"/>
            <w:tcBorders>
              <w:top w:val="single" w:sz="4" w:space="0" w:color="000000"/>
              <w:left w:val="single" w:sz="4" w:space="0" w:color="000000"/>
              <w:bottom w:val="single" w:sz="4" w:space="0" w:color="000000"/>
              <w:right w:val="single" w:sz="4" w:space="0" w:color="000000"/>
            </w:tcBorders>
          </w:tcPr>
          <w:p w14:paraId="1EE2432B" w14:textId="77777777" w:rsidR="00DC1ACE" w:rsidRPr="00921C6E" w:rsidRDefault="00DC1ACE" w:rsidP="00DC1ACE">
            <w:pPr>
              <w:jc w:val="center"/>
              <w:rPr>
                <w:noProof w:val="0"/>
                <w:sz w:val="18"/>
                <w:szCs w:val="18"/>
                <w:lang w:eastAsia="ro-RO"/>
              </w:rPr>
            </w:pPr>
            <w:r w:rsidRPr="00921C6E">
              <w:rPr>
                <w:noProof w:val="0"/>
                <w:sz w:val="18"/>
                <w:szCs w:val="18"/>
                <w:lang w:eastAsia="ro-RO"/>
              </w:rPr>
              <w:t>0,3 p/doctorand</w:t>
            </w:r>
          </w:p>
        </w:tc>
        <w:tc>
          <w:tcPr>
            <w:tcW w:w="1589" w:type="dxa"/>
            <w:tcBorders>
              <w:top w:val="single" w:sz="4" w:space="0" w:color="000000"/>
              <w:left w:val="single" w:sz="4" w:space="0" w:color="000000"/>
              <w:bottom w:val="single" w:sz="4" w:space="0" w:color="000000"/>
              <w:right w:val="single" w:sz="4" w:space="0" w:color="000000"/>
            </w:tcBorders>
          </w:tcPr>
          <w:p w14:paraId="6937793F" w14:textId="77777777" w:rsidR="00DC1ACE" w:rsidRPr="00921C6E" w:rsidRDefault="00DC1ACE" w:rsidP="00DC1ACE">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103361AC" w14:textId="77777777" w:rsidR="00DC1ACE" w:rsidRPr="00921C6E" w:rsidRDefault="00DC1ACE" w:rsidP="00DC1ACE">
            <w:pPr>
              <w:rPr>
                <w:noProof w:val="0"/>
                <w:sz w:val="18"/>
                <w:szCs w:val="18"/>
                <w:lang w:eastAsia="ro-RO"/>
              </w:rPr>
            </w:pPr>
          </w:p>
        </w:tc>
      </w:tr>
      <w:tr w:rsidR="00DC1ACE" w:rsidRPr="00921C6E" w14:paraId="6EB60622" w14:textId="77777777" w:rsidTr="009738ED">
        <w:trPr>
          <w:trHeight w:val="843"/>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347D4862" w14:textId="77777777" w:rsidR="00DC1ACE" w:rsidRPr="00921C6E" w:rsidRDefault="00DC1ACE" w:rsidP="00DC1ACE">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454EB616" w14:textId="77777777" w:rsidR="00DC1ACE" w:rsidRPr="00921C6E" w:rsidRDefault="00DC1ACE" w:rsidP="00DC1ACE">
            <w:pPr>
              <w:rPr>
                <w:noProof w:val="0"/>
                <w:sz w:val="18"/>
                <w:szCs w:val="18"/>
                <w:lang w:eastAsia="ro-RO"/>
              </w:rPr>
            </w:pPr>
          </w:p>
        </w:tc>
        <w:tc>
          <w:tcPr>
            <w:tcW w:w="1623" w:type="dxa"/>
            <w:tcBorders>
              <w:top w:val="single" w:sz="4" w:space="0" w:color="000000"/>
              <w:left w:val="single" w:sz="4" w:space="0" w:color="000000"/>
              <w:bottom w:val="single" w:sz="4" w:space="0" w:color="000000"/>
              <w:right w:val="single" w:sz="4" w:space="0" w:color="000000"/>
            </w:tcBorders>
          </w:tcPr>
          <w:p w14:paraId="77AC45B4" w14:textId="77777777" w:rsidR="00DC1ACE" w:rsidRPr="00921C6E" w:rsidRDefault="00DC1ACE" w:rsidP="00DC1ACE">
            <w:pPr>
              <w:rPr>
                <w:noProof w:val="0"/>
                <w:sz w:val="18"/>
                <w:szCs w:val="18"/>
                <w:lang w:eastAsia="ro-RO"/>
              </w:rPr>
            </w:pPr>
            <w:r w:rsidRPr="00921C6E">
              <w:rPr>
                <w:noProof w:val="0"/>
                <w:sz w:val="18"/>
                <w:szCs w:val="18"/>
                <w:lang w:eastAsia="ro-RO"/>
              </w:rPr>
              <w:t xml:space="preserve">3.7.3. Referent oficial în comisii de </w:t>
            </w:r>
            <w:proofErr w:type="spellStart"/>
            <w:r w:rsidRPr="00921C6E">
              <w:rPr>
                <w:noProof w:val="0"/>
                <w:sz w:val="18"/>
                <w:szCs w:val="18"/>
                <w:lang w:eastAsia="ro-RO"/>
              </w:rPr>
              <w:t>susţinere</w:t>
            </w:r>
            <w:proofErr w:type="spellEnd"/>
            <w:r w:rsidRPr="00921C6E">
              <w:rPr>
                <w:noProof w:val="0"/>
                <w:sz w:val="18"/>
                <w:szCs w:val="18"/>
                <w:lang w:eastAsia="ro-RO"/>
              </w:rPr>
              <w:t xml:space="preserve"> a tezelor în România </w:t>
            </w:r>
          </w:p>
        </w:tc>
        <w:tc>
          <w:tcPr>
            <w:tcW w:w="1104" w:type="dxa"/>
            <w:tcBorders>
              <w:top w:val="single" w:sz="4" w:space="0" w:color="000000"/>
              <w:left w:val="single" w:sz="4" w:space="0" w:color="000000"/>
              <w:bottom w:val="single" w:sz="4" w:space="0" w:color="000000"/>
              <w:right w:val="single" w:sz="4" w:space="0" w:color="000000"/>
            </w:tcBorders>
          </w:tcPr>
          <w:p w14:paraId="26FAF0D2" w14:textId="77777777" w:rsidR="00DC1ACE" w:rsidRPr="00921C6E" w:rsidRDefault="00DC1ACE" w:rsidP="00DC1ACE">
            <w:pPr>
              <w:rPr>
                <w:noProof w:val="0"/>
                <w:sz w:val="18"/>
                <w:szCs w:val="18"/>
                <w:lang w:eastAsia="ro-RO"/>
              </w:rPr>
            </w:pPr>
          </w:p>
        </w:tc>
        <w:tc>
          <w:tcPr>
            <w:tcW w:w="1333" w:type="dxa"/>
            <w:tcBorders>
              <w:top w:val="single" w:sz="4" w:space="0" w:color="000000"/>
              <w:left w:val="single" w:sz="4" w:space="0" w:color="000000"/>
              <w:bottom w:val="single" w:sz="4" w:space="0" w:color="000000"/>
              <w:right w:val="single" w:sz="4" w:space="0" w:color="000000"/>
            </w:tcBorders>
          </w:tcPr>
          <w:p w14:paraId="03F56775" w14:textId="77777777" w:rsidR="00DC1ACE" w:rsidRPr="00921C6E" w:rsidRDefault="00DC1ACE" w:rsidP="00DC1ACE">
            <w:pPr>
              <w:jc w:val="center"/>
              <w:rPr>
                <w:noProof w:val="0"/>
                <w:sz w:val="18"/>
                <w:szCs w:val="18"/>
                <w:lang w:eastAsia="ro-RO"/>
              </w:rPr>
            </w:pPr>
            <w:r w:rsidRPr="00921C6E">
              <w:rPr>
                <w:noProof w:val="0"/>
                <w:sz w:val="18"/>
                <w:szCs w:val="18"/>
                <w:lang w:eastAsia="ro-RO"/>
              </w:rPr>
              <w:t>0,1 p/comisie)</w:t>
            </w:r>
          </w:p>
        </w:tc>
        <w:tc>
          <w:tcPr>
            <w:tcW w:w="1589" w:type="dxa"/>
            <w:tcBorders>
              <w:top w:val="single" w:sz="4" w:space="0" w:color="000000"/>
              <w:left w:val="single" w:sz="4" w:space="0" w:color="000000"/>
              <w:bottom w:val="single" w:sz="4" w:space="0" w:color="000000"/>
              <w:right w:val="single" w:sz="4" w:space="0" w:color="000000"/>
            </w:tcBorders>
          </w:tcPr>
          <w:p w14:paraId="788EABB2" w14:textId="77777777" w:rsidR="00DC1ACE" w:rsidRPr="00921C6E" w:rsidRDefault="00DC1ACE" w:rsidP="00DC1ACE">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145DD4B6" w14:textId="77777777" w:rsidR="00DC1ACE" w:rsidRPr="00921C6E" w:rsidRDefault="00DC1ACE" w:rsidP="00DC1ACE">
            <w:pPr>
              <w:rPr>
                <w:noProof w:val="0"/>
                <w:sz w:val="18"/>
                <w:szCs w:val="18"/>
                <w:lang w:eastAsia="ro-RO"/>
              </w:rPr>
            </w:pPr>
          </w:p>
        </w:tc>
      </w:tr>
      <w:tr w:rsidR="00DC1ACE" w:rsidRPr="00921C6E" w14:paraId="07ADD5F9" w14:textId="77777777" w:rsidTr="009738ED">
        <w:trPr>
          <w:trHeight w:val="816"/>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58163325" w14:textId="77777777" w:rsidR="00DC1ACE" w:rsidRPr="00921C6E" w:rsidRDefault="00DC1ACE" w:rsidP="00DC1ACE">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66B508C0" w14:textId="77777777" w:rsidR="00DC1ACE" w:rsidRPr="00921C6E" w:rsidRDefault="00DC1ACE" w:rsidP="00DC1ACE">
            <w:pPr>
              <w:rPr>
                <w:noProof w:val="0"/>
                <w:sz w:val="18"/>
                <w:szCs w:val="18"/>
                <w:lang w:eastAsia="ro-RO"/>
              </w:rPr>
            </w:pPr>
          </w:p>
        </w:tc>
        <w:tc>
          <w:tcPr>
            <w:tcW w:w="1623" w:type="dxa"/>
            <w:tcBorders>
              <w:top w:val="single" w:sz="4" w:space="0" w:color="000000"/>
              <w:left w:val="single" w:sz="4" w:space="0" w:color="000000"/>
              <w:bottom w:val="single" w:sz="4" w:space="0" w:color="000000"/>
              <w:right w:val="single" w:sz="4" w:space="0" w:color="000000"/>
            </w:tcBorders>
          </w:tcPr>
          <w:p w14:paraId="4A1DA6AF" w14:textId="77777777" w:rsidR="00DC1ACE" w:rsidRPr="00921C6E" w:rsidRDefault="00DC1ACE" w:rsidP="00DC1ACE">
            <w:pPr>
              <w:rPr>
                <w:noProof w:val="0"/>
                <w:sz w:val="18"/>
                <w:szCs w:val="18"/>
                <w:lang w:eastAsia="ro-RO"/>
              </w:rPr>
            </w:pPr>
            <w:r w:rsidRPr="00921C6E">
              <w:rPr>
                <w:noProof w:val="0"/>
                <w:sz w:val="18"/>
                <w:szCs w:val="18"/>
                <w:lang w:eastAsia="ro-RO"/>
              </w:rPr>
              <w:t xml:space="preserve">3.7.4. Referent oficial în comisii de </w:t>
            </w:r>
            <w:proofErr w:type="spellStart"/>
            <w:r w:rsidRPr="00921C6E">
              <w:rPr>
                <w:noProof w:val="0"/>
                <w:sz w:val="18"/>
                <w:szCs w:val="18"/>
                <w:lang w:eastAsia="ro-RO"/>
              </w:rPr>
              <w:t>susţinere</w:t>
            </w:r>
            <w:proofErr w:type="spellEnd"/>
            <w:r w:rsidRPr="00921C6E">
              <w:rPr>
                <w:noProof w:val="0"/>
                <w:sz w:val="18"/>
                <w:szCs w:val="18"/>
                <w:lang w:eastAsia="ro-RO"/>
              </w:rPr>
              <w:t xml:space="preserve"> a tezelor în străinătate </w:t>
            </w:r>
          </w:p>
        </w:tc>
        <w:tc>
          <w:tcPr>
            <w:tcW w:w="1104" w:type="dxa"/>
            <w:tcBorders>
              <w:top w:val="single" w:sz="4" w:space="0" w:color="000000"/>
              <w:left w:val="single" w:sz="4" w:space="0" w:color="000000"/>
              <w:bottom w:val="single" w:sz="4" w:space="0" w:color="000000"/>
              <w:right w:val="single" w:sz="4" w:space="0" w:color="000000"/>
            </w:tcBorders>
          </w:tcPr>
          <w:p w14:paraId="6E9067DB" w14:textId="77777777" w:rsidR="00DC1ACE" w:rsidRPr="00921C6E" w:rsidRDefault="00DC1ACE" w:rsidP="00DC1ACE">
            <w:pPr>
              <w:rPr>
                <w:noProof w:val="0"/>
                <w:sz w:val="18"/>
                <w:szCs w:val="18"/>
                <w:lang w:eastAsia="ro-RO"/>
              </w:rPr>
            </w:pPr>
          </w:p>
        </w:tc>
        <w:tc>
          <w:tcPr>
            <w:tcW w:w="1333" w:type="dxa"/>
            <w:tcBorders>
              <w:top w:val="single" w:sz="4" w:space="0" w:color="000000"/>
              <w:left w:val="single" w:sz="4" w:space="0" w:color="000000"/>
              <w:bottom w:val="single" w:sz="4" w:space="0" w:color="000000"/>
              <w:right w:val="single" w:sz="4" w:space="0" w:color="000000"/>
            </w:tcBorders>
          </w:tcPr>
          <w:p w14:paraId="34ED260F" w14:textId="77777777" w:rsidR="00DC1ACE" w:rsidRPr="00921C6E" w:rsidRDefault="00DC1ACE" w:rsidP="00DC1ACE">
            <w:pPr>
              <w:jc w:val="center"/>
              <w:rPr>
                <w:noProof w:val="0"/>
                <w:sz w:val="18"/>
                <w:szCs w:val="18"/>
                <w:lang w:eastAsia="ro-RO"/>
              </w:rPr>
            </w:pPr>
            <w:r w:rsidRPr="00921C6E">
              <w:rPr>
                <w:noProof w:val="0"/>
                <w:sz w:val="18"/>
                <w:szCs w:val="18"/>
                <w:lang w:eastAsia="ro-RO"/>
              </w:rPr>
              <w:t>0,3 p/comisie)</w:t>
            </w:r>
          </w:p>
        </w:tc>
        <w:tc>
          <w:tcPr>
            <w:tcW w:w="1589" w:type="dxa"/>
            <w:tcBorders>
              <w:top w:val="single" w:sz="4" w:space="0" w:color="000000"/>
              <w:left w:val="single" w:sz="4" w:space="0" w:color="000000"/>
              <w:bottom w:val="single" w:sz="4" w:space="0" w:color="000000"/>
              <w:right w:val="single" w:sz="4" w:space="0" w:color="000000"/>
            </w:tcBorders>
          </w:tcPr>
          <w:p w14:paraId="08D9DDB3" w14:textId="77777777" w:rsidR="00DC1ACE" w:rsidRPr="00921C6E" w:rsidRDefault="00DC1ACE" w:rsidP="00DC1ACE">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291AE41C" w14:textId="77777777" w:rsidR="00DC1ACE" w:rsidRPr="00921C6E" w:rsidRDefault="00DC1ACE" w:rsidP="00DC1ACE">
            <w:pPr>
              <w:rPr>
                <w:noProof w:val="0"/>
                <w:sz w:val="18"/>
                <w:szCs w:val="18"/>
                <w:lang w:eastAsia="ro-RO"/>
              </w:rPr>
            </w:pPr>
          </w:p>
        </w:tc>
      </w:tr>
      <w:tr w:rsidR="00DC1ACE" w:rsidRPr="00921C6E" w14:paraId="2C18AAB4" w14:textId="77777777" w:rsidTr="001D73E0">
        <w:trPr>
          <w:trHeight w:val="444"/>
          <w:jc w:val="center"/>
        </w:trPr>
        <w:tc>
          <w:tcPr>
            <w:tcW w:w="6940" w:type="dxa"/>
            <w:gridSpan w:val="5"/>
            <w:tcBorders>
              <w:top w:val="single" w:sz="4" w:space="0" w:color="000000"/>
              <w:left w:val="single" w:sz="4" w:space="0" w:color="000000"/>
              <w:bottom w:val="single" w:sz="4" w:space="0" w:color="000000"/>
              <w:right w:val="single" w:sz="4" w:space="0" w:color="000000"/>
            </w:tcBorders>
            <w:vAlign w:val="center"/>
          </w:tcPr>
          <w:p w14:paraId="32F67618" w14:textId="77777777" w:rsidR="00DC1ACE" w:rsidRPr="00921C6E" w:rsidRDefault="00DC1ACE" w:rsidP="00DC1ACE">
            <w:pPr>
              <w:jc w:val="center"/>
              <w:rPr>
                <w:noProof w:val="0"/>
                <w:sz w:val="18"/>
                <w:szCs w:val="18"/>
                <w:lang w:eastAsia="ro-RO"/>
              </w:rPr>
            </w:pPr>
            <w:r w:rsidRPr="00921C6E">
              <w:rPr>
                <w:b/>
                <w:bCs/>
                <w:sz w:val="20"/>
                <w:szCs w:val="20"/>
                <w:lang w:eastAsia="ro-RO"/>
              </w:rPr>
              <w:t>TOTAL  RECUNOAȘTEREA  ȘI  IMPACTUL  ACTIVITĂȚII  (A3)</w:t>
            </w:r>
          </w:p>
        </w:tc>
        <w:tc>
          <w:tcPr>
            <w:tcW w:w="1589" w:type="dxa"/>
            <w:tcBorders>
              <w:top w:val="single" w:sz="4" w:space="0" w:color="000000"/>
              <w:left w:val="single" w:sz="4" w:space="0" w:color="000000"/>
              <w:bottom w:val="single" w:sz="4" w:space="0" w:color="000000"/>
              <w:right w:val="single" w:sz="4" w:space="0" w:color="000000"/>
            </w:tcBorders>
          </w:tcPr>
          <w:p w14:paraId="341D38E2" w14:textId="77777777" w:rsidR="00DC1ACE" w:rsidRPr="00921C6E" w:rsidRDefault="00DC1ACE" w:rsidP="00DC1ACE">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601BF87D" w14:textId="77777777" w:rsidR="00DC1ACE" w:rsidRPr="00921C6E" w:rsidRDefault="00DC1ACE" w:rsidP="00DC1ACE">
            <w:pPr>
              <w:rPr>
                <w:noProof w:val="0"/>
                <w:sz w:val="18"/>
                <w:szCs w:val="18"/>
                <w:lang w:eastAsia="ro-RO"/>
              </w:rPr>
            </w:pPr>
          </w:p>
        </w:tc>
      </w:tr>
      <w:tr w:rsidR="00DC1ACE" w:rsidRPr="00921C6E" w14:paraId="74D1E566" w14:textId="77777777" w:rsidTr="001D7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Height w:val="300"/>
          <w:jc w:val="center"/>
        </w:trPr>
        <w:tc>
          <w:tcPr>
            <w:tcW w:w="6940" w:type="dxa"/>
            <w:gridSpan w:val="5"/>
            <w:vAlign w:val="center"/>
          </w:tcPr>
          <w:p w14:paraId="49598652" w14:textId="77777777" w:rsidR="00DC1ACE" w:rsidRPr="00921C6E" w:rsidRDefault="00DC1ACE" w:rsidP="00DC1ACE">
            <w:pPr>
              <w:spacing w:before="120" w:after="120"/>
              <w:rPr>
                <w:b/>
                <w:bCs/>
                <w:sz w:val="20"/>
                <w:szCs w:val="20"/>
                <w:lang w:eastAsia="ro-RO"/>
              </w:rPr>
            </w:pPr>
            <w:r w:rsidRPr="00921C6E">
              <w:rPr>
                <w:b/>
                <w:bCs/>
                <w:sz w:val="20"/>
                <w:szCs w:val="20"/>
                <w:lang w:eastAsia="ro-RO"/>
              </w:rPr>
              <w:t>TOTAL punctaj A</w:t>
            </w:r>
          </w:p>
        </w:tc>
        <w:tc>
          <w:tcPr>
            <w:tcW w:w="1589" w:type="dxa"/>
            <w:vAlign w:val="center"/>
          </w:tcPr>
          <w:p w14:paraId="0A82C3D8" w14:textId="77777777" w:rsidR="00DC1ACE" w:rsidRPr="00921C6E" w:rsidRDefault="00DC1ACE" w:rsidP="00DC1ACE">
            <w:pPr>
              <w:spacing w:before="120" w:after="120"/>
              <w:jc w:val="center"/>
              <w:rPr>
                <w:b/>
                <w:bCs/>
                <w:sz w:val="20"/>
                <w:szCs w:val="20"/>
                <w:lang w:eastAsia="ro-RO"/>
              </w:rPr>
            </w:pPr>
          </w:p>
        </w:tc>
        <w:tc>
          <w:tcPr>
            <w:tcW w:w="1429" w:type="dxa"/>
          </w:tcPr>
          <w:p w14:paraId="559FF6F5" w14:textId="77777777" w:rsidR="00DC1ACE" w:rsidRPr="00921C6E" w:rsidRDefault="00DC1ACE" w:rsidP="00DC1ACE">
            <w:pPr>
              <w:spacing w:before="120" w:after="120"/>
              <w:jc w:val="center"/>
              <w:rPr>
                <w:b/>
                <w:bCs/>
                <w:sz w:val="20"/>
                <w:szCs w:val="20"/>
                <w:lang w:eastAsia="ro-RO"/>
              </w:rPr>
            </w:pPr>
          </w:p>
        </w:tc>
      </w:tr>
    </w:tbl>
    <w:p w14:paraId="335A7670" w14:textId="77777777" w:rsidR="00DC170A" w:rsidRPr="00921C6E" w:rsidRDefault="00DC170A" w:rsidP="00DC170A">
      <w:pPr>
        <w:suppressAutoHyphens/>
        <w:autoSpaceDE w:val="0"/>
        <w:spacing w:line="360" w:lineRule="auto"/>
        <w:jc w:val="center"/>
        <w:rPr>
          <w:b/>
          <w:bCs/>
        </w:rPr>
      </w:pPr>
    </w:p>
    <w:p w14:paraId="307E6E3F" w14:textId="77777777" w:rsidR="00DC170A" w:rsidRPr="000653DB" w:rsidRDefault="00DC170A" w:rsidP="00DC170A">
      <w:pPr>
        <w:suppressAutoHyphens/>
        <w:autoSpaceDE w:val="0"/>
        <w:spacing w:line="200" w:lineRule="atLeast"/>
        <w:jc w:val="both"/>
        <w:rPr>
          <w:noProof w:val="0"/>
          <w:lang w:eastAsia="zh-CN"/>
        </w:rPr>
      </w:pPr>
      <w:r w:rsidRPr="000653DB">
        <w:rPr>
          <w:b/>
          <w:bCs/>
          <w:noProof w:val="0"/>
          <w:lang w:eastAsia="zh-CN"/>
        </w:rPr>
        <w:t>Punctaj proba I</w:t>
      </w:r>
      <w:r w:rsidRPr="000653DB">
        <w:rPr>
          <w:noProof w:val="0"/>
          <w:lang w:eastAsia="zh-CN"/>
        </w:rPr>
        <w:t xml:space="preserve">  ________________</w:t>
      </w:r>
    </w:p>
    <w:p w14:paraId="7D582C44" w14:textId="77777777" w:rsidR="00DC170A" w:rsidRPr="000653DB" w:rsidRDefault="00DC170A" w:rsidP="00DC170A">
      <w:pPr>
        <w:suppressAutoHyphens/>
        <w:rPr>
          <w:b/>
          <w:bCs/>
          <w:noProof w:val="0"/>
          <w:lang w:eastAsia="zh-CN"/>
        </w:rPr>
      </w:pPr>
    </w:p>
    <w:p w14:paraId="3AA7348C" w14:textId="77777777" w:rsidR="00DC170A" w:rsidRPr="000653DB" w:rsidRDefault="00DC170A" w:rsidP="00DC170A">
      <w:pPr>
        <w:pBdr>
          <w:top w:val="single" w:sz="8" w:space="1" w:color="auto"/>
          <w:left w:val="single" w:sz="8" w:space="4" w:color="auto"/>
          <w:bottom w:val="single" w:sz="8" w:space="1" w:color="auto"/>
          <w:right w:val="single" w:sz="8" w:space="31" w:color="auto"/>
        </w:pBdr>
        <w:suppressAutoHyphens/>
        <w:ind w:left="1134" w:right="1841"/>
        <w:jc w:val="center"/>
        <w:rPr>
          <w:b/>
          <w:bCs/>
          <w:noProof w:val="0"/>
          <w:sz w:val="12"/>
          <w:szCs w:val="12"/>
          <w:lang w:eastAsia="zh-CN"/>
        </w:rPr>
      </w:pPr>
    </w:p>
    <w:p w14:paraId="3B97C4D6" w14:textId="77777777" w:rsidR="00DC170A" w:rsidRPr="000653DB" w:rsidRDefault="00DC170A" w:rsidP="00DC170A">
      <w:pPr>
        <w:pBdr>
          <w:top w:val="single" w:sz="8" w:space="1" w:color="auto"/>
          <w:left w:val="single" w:sz="8" w:space="4" w:color="auto"/>
          <w:bottom w:val="single" w:sz="8" w:space="1" w:color="auto"/>
          <w:right w:val="single" w:sz="8" w:space="31" w:color="auto"/>
        </w:pBdr>
        <w:suppressAutoHyphens/>
        <w:ind w:left="1134" w:right="1841"/>
        <w:jc w:val="center"/>
        <w:rPr>
          <w:b/>
          <w:bCs/>
          <w:noProof w:val="0"/>
          <w:lang w:eastAsia="zh-CN"/>
        </w:rPr>
      </w:pPr>
      <w:r w:rsidRPr="000653DB">
        <w:rPr>
          <w:b/>
          <w:bCs/>
          <w:noProof w:val="0"/>
          <w:lang w:eastAsia="zh-CN"/>
        </w:rPr>
        <w:t xml:space="preserve">CERINȚE ȘI STANDARDE   </w:t>
      </w:r>
      <w:r w:rsidRPr="000653DB">
        <w:rPr>
          <w:b/>
          <w:bCs/>
          <w:i/>
          <w:iCs/>
          <w:noProof w:val="0"/>
          <w:lang w:eastAsia="zh-CN"/>
        </w:rPr>
        <w:t>ÎNDEPLINITE  /  NEÎNDEPLINITE</w:t>
      </w:r>
    </w:p>
    <w:p w14:paraId="486727C0" w14:textId="77777777" w:rsidR="00DC170A" w:rsidRPr="000653DB" w:rsidRDefault="00DC170A" w:rsidP="00DC170A">
      <w:pPr>
        <w:pBdr>
          <w:top w:val="single" w:sz="8" w:space="1" w:color="auto"/>
          <w:left w:val="single" w:sz="8" w:space="4" w:color="auto"/>
          <w:bottom w:val="single" w:sz="8" w:space="1" w:color="auto"/>
          <w:right w:val="single" w:sz="8" w:space="31" w:color="auto"/>
        </w:pBdr>
        <w:suppressAutoHyphens/>
        <w:ind w:left="1134" w:right="1841"/>
        <w:jc w:val="center"/>
        <w:rPr>
          <w:noProof w:val="0"/>
          <w:sz w:val="12"/>
          <w:szCs w:val="12"/>
          <w:lang w:eastAsia="zh-CN"/>
        </w:rPr>
      </w:pPr>
    </w:p>
    <w:p w14:paraId="386CBAB4" w14:textId="77777777" w:rsidR="00DC170A" w:rsidRPr="000653DB" w:rsidRDefault="00DC170A" w:rsidP="00DC170A">
      <w:pPr>
        <w:suppressAutoHyphens/>
        <w:rPr>
          <w:b/>
          <w:bCs/>
          <w:noProof w:val="0"/>
          <w:lang w:eastAsia="zh-CN"/>
        </w:rPr>
      </w:pPr>
    </w:p>
    <w:p w14:paraId="3E436FF2" w14:textId="77777777" w:rsidR="00DC170A" w:rsidRPr="000653DB" w:rsidRDefault="00DC170A" w:rsidP="00DC170A">
      <w:pPr>
        <w:suppressAutoHyphens/>
        <w:rPr>
          <w:b/>
          <w:bCs/>
          <w:noProof w:val="0"/>
          <w:lang w:eastAsia="zh-CN"/>
        </w:rPr>
      </w:pPr>
    </w:p>
    <w:p w14:paraId="3C2A679D" w14:textId="77777777" w:rsidR="00DC170A" w:rsidRPr="000653DB" w:rsidRDefault="00DC170A" w:rsidP="00DC170A">
      <w:pPr>
        <w:suppressAutoHyphens/>
        <w:autoSpaceDE w:val="0"/>
        <w:jc w:val="both"/>
        <w:rPr>
          <w:b/>
          <w:bCs/>
          <w:noProof w:val="0"/>
          <w:lang w:eastAsia="zh-CN"/>
        </w:rPr>
      </w:pPr>
      <w:r w:rsidRPr="000653DB">
        <w:rPr>
          <w:b/>
          <w:bCs/>
          <w:noProof w:val="0"/>
          <w:lang w:eastAsia="zh-CN"/>
        </w:rPr>
        <w:t xml:space="preserve">II.  </w:t>
      </w:r>
      <w:r>
        <w:rPr>
          <w:b/>
          <w:bCs/>
          <w:noProof w:val="0"/>
          <w:lang w:eastAsia="zh-CN"/>
        </w:rPr>
        <w:t>P</w:t>
      </w:r>
      <w:r w:rsidRPr="000653DB">
        <w:rPr>
          <w:b/>
          <w:bCs/>
          <w:noProof w:val="0"/>
          <w:lang w:eastAsia="zh-CN"/>
        </w:rPr>
        <w:t xml:space="preserve">RELEGEREA DIDACTICĂ </w:t>
      </w:r>
    </w:p>
    <w:p w14:paraId="41D5BD90" w14:textId="77777777" w:rsidR="00DC170A" w:rsidRPr="000653DB" w:rsidRDefault="00DC170A" w:rsidP="00DC170A">
      <w:pPr>
        <w:suppressAutoHyphens/>
        <w:autoSpaceDE w:val="0"/>
        <w:spacing w:line="200" w:lineRule="atLeast"/>
        <w:jc w:val="both"/>
        <w:rPr>
          <w:b/>
          <w:bCs/>
          <w:noProof w:val="0"/>
          <w:lang w:eastAsia="zh-CN"/>
        </w:rPr>
      </w:pPr>
    </w:p>
    <w:p w14:paraId="3FD61AC0" w14:textId="77777777" w:rsidR="00DC170A" w:rsidRDefault="00DC170A" w:rsidP="00DC170A">
      <w:pPr>
        <w:suppressAutoHyphens/>
        <w:autoSpaceDE w:val="0"/>
        <w:jc w:val="both"/>
        <w:rPr>
          <w:bCs/>
          <w:noProof w:val="0"/>
          <w:lang w:eastAsia="zh-CN"/>
        </w:rPr>
      </w:pPr>
      <w:r w:rsidRPr="000653DB">
        <w:rPr>
          <w:bCs/>
          <w:noProof w:val="0"/>
          <w:lang w:eastAsia="zh-CN"/>
        </w:rPr>
        <w:t xml:space="preserve">Candidatul  </w:t>
      </w:r>
      <w:r w:rsidRPr="000653DB">
        <w:rPr>
          <w:b/>
          <w:bCs/>
          <w:noProof w:val="0"/>
          <w:lang w:eastAsia="zh-CN"/>
        </w:rPr>
        <w:t>deține / nu deține</w:t>
      </w:r>
      <w:r w:rsidRPr="000653DB">
        <w:rPr>
          <w:bCs/>
          <w:noProof w:val="0"/>
          <w:lang w:eastAsia="zh-CN"/>
        </w:rPr>
        <w:t xml:space="preserve">  cunoștințele și abilitățile necesare pentru ocuparea postului. </w:t>
      </w:r>
    </w:p>
    <w:p w14:paraId="13CCFEA3" w14:textId="77777777" w:rsidR="00DC170A" w:rsidRPr="000653DB" w:rsidRDefault="00DC170A" w:rsidP="00DC170A">
      <w:pPr>
        <w:suppressAutoHyphens/>
        <w:autoSpaceDE w:val="0"/>
        <w:jc w:val="both"/>
        <w:rPr>
          <w:bCs/>
          <w:noProof w:val="0"/>
          <w:lang w:eastAsia="zh-CN"/>
        </w:rPr>
      </w:pPr>
      <w:r w:rsidRPr="000653DB">
        <w:rPr>
          <w:bCs/>
          <w:noProof w:val="0"/>
          <w:lang w:eastAsia="zh-CN"/>
        </w:rPr>
        <w:t>Punctajul acordat ține cont și de propunerea de dezvoltare a carierei universitare a candidatului.</w:t>
      </w:r>
    </w:p>
    <w:p w14:paraId="3A51603F" w14:textId="77777777" w:rsidR="00DC170A" w:rsidRPr="000653DB" w:rsidRDefault="00DC170A" w:rsidP="00DC170A">
      <w:pPr>
        <w:suppressAutoHyphens/>
        <w:autoSpaceDE w:val="0"/>
        <w:spacing w:line="200" w:lineRule="atLeast"/>
        <w:jc w:val="both"/>
        <w:rPr>
          <w:noProof w:val="0"/>
          <w:lang w:eastAsia="zh-CN"/>
        </w:rPr>
      </w:pPr>
    </w:p>
    <w:p w14:paraId="5EE63118" w14:textId="77777777" w:rsidR="00DC170A" w:rsidRPr="000653DB" w:rsidRDefault="00DC170A" w:rsidP="00DC170A">
      <w:pPr>
        <w:suppressAutoHyphens/>
        <w:autoSpaceDE w:val="0"/>
        <w:spacing w:line="200" w:lineRule="atLeast"/>
        <w:jc w:val="both"/>
        <w:rPr>
          <w:i/>
          <w:iCs/>
          <w:noProof w:val="0"/>
          <w:lang w:eastAsia="zh-CN"/>
        </w:rPr>
      </w:pPr>
      <w:r w:rsidRPr="000653DB">
        <w:rPr>
          <w:i/>
          <w:iCs/>
          <w:noProof w:val="0"/>
          <w:lang w:eastAsia="zh-CN"/>
        </w:rPr>
        <w:t>Puncte acordate: minim (obligatoriu de obținut) – 8 puncte,  maxim – 10 puncte</w:t>
      </w:r>
    </w:p>
    <w:p w14:paraId="3FF64840" w14:textId="77777777" w:rsidR="00DC170A" w:rsidRPr="000653DB" w:rsidRDefault="00DC170A" w:rsidP="00DC170A">
      <w:pPr>
        <w:suppressAutoHyphens/>
        <w:autoSpaceDE w:val="0"/>
        <w:spacing w:line="200" w:lineRule="atLeast"/>
        <w:jc w:val="both"/>
        <w:rPr>
          <w:noProof w:val="0"/>
          <w:lang w:eastAsia="zh-CN"/>
        </w:rPr>
      </w:pPr>
    </w:p>
    <w:p w14:paraId="663E939E" w14:textId="77777777" w:rsidR="00DC170A" w:rsidRDefault="00DC170A" w:rsidP="00DC170A">
      <w:pPr>
        <w:suppressAutoHyphens/>
        <w:autoSpaceDE w:val="0"/>
        <w:spacing w:line="200" w:lineRule="atLeast"/>
        <w:jc w:val="both"/>
        <w:rPr>
          <w:noProof w:val="0"/>
          <w:lang w:eastAsia="zh-CN"/>
        </w:rPr>
      </w:pPr>
      <w:r w:rsidRPr="000653DB">
        <w:rPr>
          <w:b/>
          <w:bCs/>
          <w:noProof w:val="0"/>
          <w:lang w:eastAsia="zh-CN"/>
        </w:rPr>
        <w:t>Punctaj proba II</w:t>
      </w:r>
      <w:r w:rsidRPr="000653DB">
        <w:rPr>
          <w:noProof w:val="0"/>
          <w:lang w:eastAsia="zh-CN"/>
        </w:rPr>
        <w:t xml:space="preserve">  ________________</w:t>
      </w:r>
    </w:p>
    <w:p w14:paraId="09B20279" w14:textId="77777777" w:rsidR="00DC170A" w:rsidRDefault="00DC170A" w:rsidP="00DC170A">
      <w:pPr>
        <w:suppressAutoHyphens/>
        <w:autoSpaceDE w:val="0"/>
        <w:spacing w:line="200" w:lineRule="atLeast"/>
        <w:jc w:val="both"/>
        <w:rPr>
          <w:noProof w:val="0"/>
          <w:lang w:eastAsia="zh-CN"/>
        </w:rPr>
      </w:pPr>
    </w:p>
    <w:p w14:paraId="0D1588EB" w14:textId="77777777" w:rsidR="00DC170A" w:rsidRPr="000653DB" w:rsidRDefault="00DC170A" w:rsidP="00DC170A">
      <w:pPr>
        <w:suppressAutoHyphens/>
        <w:autoSpaceDE w:val="0"/>
        <w:spacing w:line="200" w:lineRule="atLeast"/>
        <w:jc w:val="both"/>
        <w:rPr>
          <w:noProof w:val="0"/>
          <w:lang w:eastAsia="zh-CN"/>
        </w:rPr>
      </w:pPr>
    </w:p>
    <w:p w14:paraId="0E325240" w14:textId="77777777" w:rsidR="00DC170A" w:rsidRPr="000653DB" w:rsidRDefault="00DC170A" w:rsidP="00DC170A">
      <w:pPr>
        <w:suppressAutoHyphens/>
        <w:autoSpaceDE w:val="0"/>
        <w:jc w:val="both"/>
        <w:rPr>
          <w:noProof w:val="0"/>
          <w:lang w:eastAsia="zh-CN"/>
        </w:rPr>
      </w:pPr>
      <w:r w:rsidRPr="000653DB">
        <w:rPr>
          <w:b/>
          <w:bCs/>
          <w:noProof w:val="0"/>
          <w:lang w:eastAsia="zh-CN"/>
        </w:rPr>
        <w:t xml:space="preserve">PUNCTAJUL FINAL _______________ </w:t>
      </w:r>
      <w:r w:rsidRPr="000653DB">
        <w:rPr>
          <w:noProof w:val="0"/>
          <w:lang w:eastAsia="zh-CN"/>
        </w:rPr>
        <w:t>(</w:t>
      </w:r>
      <w:r w:rsidR="00E72E64">
        <w:rPr>
          <w:noProof w:val="0"/>
          <w:lang w:eastAsia="zh-CN"/>
        </w:rPr>
        <w:t xml:space="preserve">media aritmetică a </w:t>
      </w:r>
      <w:proofErr w:type="spellStart"/>
      <w:r w:rsidR="00E72E64">
        <w:rPr>
          <w:noProof w:val="0"/>
          <w:lang w:eastAsia="zh-CN"/>
        </w:rPr>
        <w:t>puctajelor</w:t>
      </w:r>
      <w:proofErr w:type="spellEnd"/>
      <w:r w:rsidR="00E72E64">
        <w:rPr>
          <w:noProof w:val="0"/>
          <w:lang w:eastAsia="zh-CN"/>
        </w:rPr>
        <w:t xml:space="preserve"> </w:t>
      </w:r>
      <w:r w:rsidR="00E72E64" w:rsidRPr="000653DB">
        <w:rPr>
          <w:noProof w:val="0"/>
          <w:lang w:eastAsia="zh-CN"/>
        </w:rPr>
        <w:t>obținut</w:t>
      </w:r>
      <w:r w:rsidR="00E72E64">
        <w:rPr>
          <w:noProof w:val="0"/>
          <w:lang w:eastAsia="zh-CN"/>
        </w:rPr>
        <w:t>e</w:t>
      </w:r>
      <w:r w:rsidR="00E72E64" w:rsidRPr="000653DB">
        <w:rPr>
          <w:noProof w:val="0"/>
          <w:lang w:eastAsia="zh-CN"/>
        </w:rPr>
        <w:t xml:space="preserve"> la probele I și II</w:t>
      </w:r>
      <w:r w:rsidRPr="000653DB">
        <w:rPr>
          <w:noProof w:val="0"/>
          <w:lang w:eastAsia="zh-CN"/>
        </w:rPr>
        <w:t>)</w:t>
      </w:r>
    </w:p>
    <w:p w14:paraId="3B8A218A" w14:textId="77777777" w:rsidR="00DC170A" w:rsidRPr="000653DB" w:rsidRDefault="00DC170A" w:rsidP="00DC170A">
      <w:pPr>
        <w:suppressAutoHyphens/>
        <w:autoSpaceDE w:val="0"/>
        <w:jc w:val="both"/>
        <w:rPr>
          <w:b/>
          <w:bCs/>
          <w:noProof w:val="0"/>
          <w:lang w:eastAsia="zh-CN"/>
        </w:rPr>
      </w:pPr>
    </w:p>
    <w:p w14:paraId="3D357F21" w14:textId="77777777" w:rsidR="00DC170A" w:rsidRPr="000653DB" w:rsidRDefault="00DC170A" w:rsidP="00DC170A">
      <w:pPr>
        <w:suppressAutoHyphens/>
        <w:autoSpaceDE w:val="0"/>
        <w:jc w:val="both"/>
        <w:rPr>
          <w:b/>
          <w:bCs/>
          <w:noProof w:val="0"/>
          <w:lang w:eastAsia="zh-CN"/>
        </w:rPr>
      </w:pPr>
    </w:p>
    <w:p w14:paraId="485AE037" w14:textId="77777777" w:rsidR="00DC170A" w:rsidRPr="000653DB" w:rsidRDefault="00DC170A" w:rsidP="00DC170A">
      <w:pPr>
        <w:suppressAutoHyphens/>
        <w:autoSpaceDE w:val="0"/>
        <w:spacing w:line="360" w:lineRule="auto"/>
        <w:jc w:val="both"/>
        <w:rPr>
          <w:noProof w:val="0"/>
          <w:lang w:eastAsia="zh-CN"/>
        </w:rPr>
      </w:pPr>
      <w:r w:rsidRPr="000653DB">
        <w:rPr>
          <w:b/>
          <w:bCs/>
          <w:noProof w:val="0"/>
          <w:lang w:eastAsia="zh-CN"/>
        </w:rPr>
        <w:tab/>
      </w:r>
      <w:r w:rsidRPr="000653DB">
        <w:rPr>
          <w:noProof w:val="0"/>
          <w:lang w:eastAsia="zh-CN"/>
        </w:rPr>
        <w:t xml:space="preserve">În urma evaluării candidatului ______________________________, înscris la concurs pentru ocuparea postului de __________________, poziția ____, Departamentul __________________, </w:t>
      </w:r>
      <w:r w:rsidRPr="000653DB">
        <w:rPr>
          <w:bCs/>
          <w:noProof w:val="0"/>
          <w:color w:val="000000"/>
          <w:lang w:eastAsia="zh-CN"/>
        </w:rPr>
        <w:t xml:space="preserve">Facultatea </w:t>
      </w:r>
      <w:r w:rsidRPr="000653DB">
        <w:rPr>
          <w:bCs/>
          <w:noProof w:val="0"/>
          <w:lang w:eastAsia="zh-CN"/>
        </w:rPr>
        <w:t>______________________________________, prin ierarhizarea rezultatelor candidaților</w:t>
      </w:r>
      <w:r w:rsidRPr="000653DB">
        <w:rPr>
          <w:noProof w:val="0"/>
          <w:lang w:eastAsia="zh-CN"/>
        </w:rPr>
        <w:t xml:space="preserve"> (dacă este cazul), acesta ocupă poziția ______ și propun  </w:t>
      </w:r>
      <w:r w:rsidRPr="000653DB">
        <w:rPr>
          <w:b/>
          <w:bCs/>
          <w:noProof w:val="0"/>
          <w:lang w:eastAsia="zh-CN"/>
        </w:rPr>
        <w:t xml:space="preserve">ocuparea / neocuparea  </w:t>
      </w:r>
      <w:r w:rsidRPr="000653DB">
        <w:rPr>
          <w:noProof w:val="0"/>
          <w:lang w:eastAsia="zh-CN"/>
        </w:rPr>
        <w:t>postului pentru care a candidat.</w:t>
      </w:r>
    </w:p>
    <w:p w14:paraId="615885E8" w14:textId="77777777" w:rsidR="00DC170A" w:rsidRDefault="00DC170A" w:rsidP="00DC170A">
      <w:pPr>
        <w:suppressAutoHyphens/>
        <w:autoSpaceDE w:val="0"/>
        <w:spacing w:line="360" w:lineRule="auto"/>
        <w:jc w:val="both"/>
        <w:rPr>
          <w:noProof w:val="0"/>
          <w:lang w:eastAsia="zh-CN"/>
        </w:rPr>
      </w:pPr>
    </w:p>
    <w:p w14:paraId="1C15ECA6" w14:textId="77777777" w:rsidR="00DC170A" w:rsidRPr="000653DB" w:rsidRDefault="00DC170A" w:rsidP="00DC170A">
      <w:pPr>
        <w:suppressAutoHyphens/>
        <w:autoSpaceDE w:val="0"/>
        <w:spacing w:line="360" w:lineRule="auto"/>
        <w:jc w:val="both"/>
        <w:rPr>
          <w:b/>
          <w:bCs/>
          <w:noProof w:val="0"/>
          <w:lang w:eastAsia="zh-CN"/>
        </w:rPr>
      </w:pPr>
      <w:r w:rsidRPr="000653DB">
        <w:rPr>
          <w:noProof w:val="0"/>
          <w:lang w:eastAsia="zh-CN"/>
        </w:rPr>
        <w:t>Data  _____________</w:t>
      </w:r>
      <w:r w:rsidRPr="000653DB">
        <w:rPr>
          <w:b/>
          <w:bCs/>
          <w:noProof w:val="0"/>
          <w:lang w:eastAsia="zh-CN"/>
        </w:rPr>
        <w:tab/>
      </w:r>
      <w:r w:rsidRPr="000653DB">
        <w:rPr>
          <w:b/>
          <w:bCs/>
          <w:noProof w:val="0"/>
          <w:lang w:eastAsia="zh-CN"/>
        </w:rPr>
        <w:tab/>
      </w:r>
      <w:r w:rsidRPr="000653DB">
        <w:rPr>
          <w:b/>
          <w:bCs/>
          <w:noProof w:val="0"/>
          <w:lang w:eastAsia="zh-CN"/>
        </w:rPr>
        <w:tab/>
      </w:r>
      <w:r w:rsidRPr="000653DB">
        <w:rPr>
          <w:b/>
          <w:bCs/>
          <w:noProof w:val="0"/>
          <w:lang w:eastAsia="zh-CN"/>
        </w:rPr>
        <w:tab/>
      </w:r>
      <w:r w:rsidRPr="000653DB">
        <w:rPr>
          <w:b/>
          <w:bCs/>
          <w:noProof w:val="0"/>
          <w:lang w:eastAsia="zh-CN"/>
        </w:rPr>
        <w:tab/>
      </w:r>
      <w:r w:rsidRPr="000653DB">
        <w:rPr>
          <w:b/>
          <w:bCs/>
          <w:noProof w:val="0"/>
          <w:lang w:eastAsia="zh-CN"/>
        </w:rPr>
        <w:tab/>
        <w:t>Membrul comisiei</w:t>
      </w:r>
    </w:p>
    <w:p w14:paraId="10246E34" w14:textId="77777777" w:rsidR="00DC170A" w:rsidRPr="000653DB" w:rsidRDefault="00DC170A" w:rsidP="00DC170A">
      <w:pPr>
        <w:suppressAutoHyphens/>
        <w:autoSpaceDE w:val="0"/>
        <w:spacing w:line="408" w:lineRule="auto"/>
        <w:jc w:val="both"/>
        <w:rPr>
          <w:b/>
          <w:bCs/>
          <w:noProof w:val="0"/>
          <w:lang w:eastAsia="zh-CN"/>
        </w:rPr>
      </w:pPr>
      <w:r w:rsidRPr="000653DB">
        <w:rPr>
          <w:b/>
          <w:bCs/>
          <w:noProof w:val="0"/>
          <w:lang w:eastAsia="zh-CN"/>
        </w:rPr>
        <w:tab/>
      </w:r>
      <w:r w:rsidRPr="000653DB">
        <w:rPr>
          <w:b/>
          <w:bCs/>
          <w:noProof w:val="0"/>
          <w:lang w:eastAsia="zh-CN"/>
        </w:rPr>
        <w:tab/>
      </w:r>
      <w:r w:rsidRPr="000653DB">
        <w:rPr>
          <w:b/>
          <w:bCs/>
          <w:noProof w:val="0"/>
          <w:lang w:eastAsia="zh-CN"/>
        </w:rPr>
        <w:tab/>
      </w:r>
      <w:r w:rsidRPr="000653DB">
        <w:rPr>
          <w:b/>
          <w:bCs/>
          <w:noProof w:val="0"/>
          <w:lang w:eastAsia="zh-CN"/>
        </w:rPr>
        <w:tab/>
        <w:t xml:space="preserve">              </w:t>
      </w:r>
      <w:r w:rsidRPr="000653DB">
        <w:rPr>
          <w:b/>
          <w:bCs/>
          <w:noProof w:val="0"/>
          <w:lang w:eastAsia="zh-CN"/>
        </w:rPr>
        <w:tab/>
      </w:r>
      <w:r w:rsidRPr="000653DB">
        <w:rPr>
          <w:b/>
          <w:bCs/>
          <w:noProof w:val="0"/>
          <w:lang w:eastAsia="zh-CN"/>
        </w:rPr>
        <w:tab/>
      </w:r>
      <w:r w:rsidRPr="000653DB">
        <w:rPr>
          <w:noProof w:val="0"/>
          <w:lang w:eastAsia="zh-CN"/>
        </w:rPr>
        <w:t>___________________________</w:t>
      </w:r>
    </w:p>
    <w:p w14:paraId="60A488D2" w14:textId="77777777" w:rsidR="00015771" w:rsidRPr="00921C6E" w:rsidRDefault="00015771" w:rsidP="00DC170A">
      <w:pPr>
        <w:pageBreakBefore/>
        <w:autoSpaceDE w:val="0"/>
        <w:spacing w:line="200" w:lineRule="atLeast"/>
        <w:jc w:val="both"/>
        <w:rPr>
          <w:b/>
          <w:bCs/>
          <w:i/>
          <w:iCs/>
        </w:rPr>
      </w:pPr>
      <w:r w:rsidRPr="00921C6E">
        <w:rPr>
          <w:b/>
          <w:bCs/>
        </w:rPr>
        <w:lastRenderedPageBreak/>
        <w:t>UNIVERSITATEA DIN ORADEA</w:t>
      </w:r>
      <w:r w:rsidRPr="00921C6E">
        <w:rPr>
          <w:b/>
          <w:bCs/>
        </w:rPr>
        <w:tab/>
      </w:r>
      <w:r w:rsidRPr="00921C6E">
        <w:rPr>
          <w:b/>
          <w:bCs/>
        </w:rPr>
        <w:tab/>
      </w:r>
      <w:r w:rsidRPr="00921C6E">
        <w:rPr>
          <w:b/>
          <w:bCs/>
          <w:i/>
          <w:iCs/>
        </w:rPr>
        <w:t xml:space="preserve">Anexa nr. </w:t>
      </w:r>
      <w:r w:rsidR="00DC170A">
        <w:rPr>
          <w:b/>
          <w:bCs/>
          <w:i/>
          <w:iCs/>
        </w:rPr>
        <w:t>4</w:t>
      </w:r>
      <w:r w:rsidRPr="00921C6E">
        <w:rPr>
          <w:b/>
          <w:bCs/>
          <w:i/>
          <w:iCs/>
        </w:rPr>
        <w:t xml:space="preserve"> la Metodologia de concurs</w:t>
      </w:r>
      <w:r w:rsidRPr="00921C6E">
        <w:rPr>
          <w:b/>
          <w:bCs/>
          <w:i/>
          <w:iCs/>
        </w:rPr>
        <w:tab/>
      </w:r>
      <w:r w:rsidRPr="00921C6E">
        <w:rPr>
          <w:b/>
          <w:bCs/>
          <w:i/>
          <w:iCs/>
        </w:rPr>
        <w:tab/>
      </w:r>
      <w:r w:rsidRPr="00921C6E">
        <w:rPr>
          <w:b/>
          <w:bCs/>
          <w:i/>
          <w:iCs/>
        </w:rPr>
        <w:tab/>
      </w:r>
      <w:r w:rsidRPr="00921C6E">
        <w:rPr>
          <w:b/>
          <w:bCs/>
          <w:i/>
          <w:iCs/>
        </w:rPr>
        <w:tab/>
      </w:r>
      <w:r w:rsidRPr="00921C6E">
        <w:rPr>
          <w:b/>
          <w:bCs/>
          <w:i/>
          <w:iCs/>
        </w:rPr>
        <w:tab/>
        <w:t xml:space="preserve">                  pentru ocuparea posturilor didactice și de cercetare</w:t>
      </w:r>
    </w:p>
    <w:p w14:paraId="2321C884" w14:textId="77777777" w:rsidR="00015771" w:rsidRPr="00921C6E" w:rsidRDefault="00015771" w:rsidP="00015771">
      <w:pPr>
        <w:autoSpaceDE w:val="0"/>
        <w:spacing w:line="360" w:lineRule="auto"/>
        <w:jc w:val="both"/>
        <w:rPr>
          <w:b/>
          <w:bCs/>
          <w:i/>
          <w:iCs/>
          <w:sz w:val="12"/>
          <w:szCs w:val="12"/>
        </w:rPr>
      </w:pPr>
      <w:r w:rsidRPr="00921C6E">
        <w:rPr>
          <w:b/>
          <w:bCs/>
          <w:i/>
          <w:iCs/>
          <w:sz w:val="12"/>
          <w:szCs w:val="12"/>
        </w:rPr>
        <w:tab/>
      </w:r>
    </w:p>
    <w:p w14:paraId="62163CD4" w14:textId="77777777" w:rsidR="00015771" w:rsidRPr="00921C6E" w:rsidRDefault="00015771" w:rsidP="00015771">
      <w:pPr>
        <w:autoSpaceDE w:val="0"/>
        <w:spacing w:line="360" w:lineRule="auto"/>
        <w:jc w:val="both"/>
        <w:rPr>
          <w:sz w:val="12"/>
          <w:szCs w:val="12"/>
        </w:rPr>
      </w:pPr>
    </w:p>
    <w:p w14:paraId="0A2878CB" w14:textId="77777777" w:rsidR="00015771" w:rsidRPr="00921C6E" w:rsidRDefault="00015771" w:rsidP="00015771">
      <w:pPr>
        <w:autoSpaceDE w:val="0"/>
        <w:spacing w:line="360" w:lineRule="auto"/>
        <w:jc w:val="both"/>
        <w:rPr>
          <w:sz w:val="12"/>
          <w:szCs w:val="12"/>
        </w:rPr>
      </w:pPr>
    </w:p>
    <w:p w14:paraId="4DAECD2D" w14:textId="77777777" w:rsidR="00015771" w:rsidRPr="00921C6E" w:rsidRDefault="00015771" w:rsidP="00015771">
      <w:pPr>
        <w:autoSpaceDE w:val="0"/>
        <w:spacing w:line="200" w:lineRule="atLeast"/>
        <w:jc w:val="center"/>
        <w:rPr>
          <w:b/>
          <w:bCs/>
        </w:rPr>
      </w:pPr>
      <w:r w:rsidRPr="00921C6E">
        <w:rPr>
          <w:b/>
          <w:bCs/>
        </w:rPr>
        <w:t>REFERAT DE APRECIERE</w:t>
      </w:r>
    </w:p>
    <w:p w14:paraId="4602117D" w14:textId="77777777" w:rsidR="00015771" w:rsidRPr="00921C6E" w:rsidRDefault="00015771" w:rsidP="00015771">
      <w:pPr>
        <w:autoSpaceDE w:val="0"/>
        <w:spacing w:line="200" w:lineRule="atLeast"/>
        <w:jc w:val="center"/>
        <w:rPr>
          <w:b/>
          <w:bCs/>
        </w:rPr>
      </w:pPr>
      <w:r w:rsidRPr="00921C6E">
        <w:rPr>
          <w:b/>
          <w:bCs/>
        </w:rPr>
        <w:t xml:space="preserve">a candidatului pentru ocuparea postului de CONFERENŢIAR </w:t>
      </w:r>
      <w:r w:rsidR="00E72E64" w:rsidRPr="00921C6E">
        <w:rPr>
          <w:b/>
          <w:bCs/>
        </w:rPr>
        <w:t>UNIVERSITAR</w:t>
      </w:r>
    </w:p>
    <w:p w14:paraId="5865AF97" w14:textId="77777777" w:rsidR="00015771" w:rsidRPr="00921C6E" w:rsidRDefault="00015771" w:rsidP="00015771">
      <w:pPr>
        <w:numPr>
          <w:ilvl w:val="2"/>
          <w:numId w:val="14"/>
        </w:numPr>
        <w:tabs>
          <w:tab w:val="clear" w:pos="0"/>
        </w:tabs>
        <w:suppressAutoHyphens/>
        <w:autoSpaceDE w:val="0"/>
        <w:spacing w:line="360" w:lineRule="auto"/>
        <w:ind w:left="0" w:firstLine="0"/>
        <w:jc w:val="center"/>
        <w:rPr>
          <w:b/>
          <w:bCs/>
        </w:rPr>
      </w:pPr>
      <w:r w:rsidRPr="00921C6E">
        <w:rPr>
          <w:b/>
          <w:bCs/>
        </w:rPr>
        <w:t>INGINERIE GEODEZICĂ</w:t>
      </w:r>
    </w:p>
    <w:p w14:paraId="500E2320" w14:textId="77777777" w:rsidR="00015771" w:rsidRPr="00921C6E" w:rsidRDefault="00015771" w:rsidP="00015771">
      <w:pPr>
        <w:autoSpaceDE w:val="0"/>
        <w:spacing w:line="360" w:lineRule="auto"/>
        <w:jc w:val="both"/>
      </w:pPr>
    </w:p>
    <w:p w14:paraId="49665259" w14:textId="77777777" w:rsidR="00015771" w:rsidRPr="00921C6E" w:rsidRDefault="00015771" w:rsidP="00015771">
      <w:pPr>
        <w:autoSpaceDE w:val="0"/>
        <w:spacing w:line="360" w:lineRule="auto"/>
        <w:jc w:val="both"/>
        <w:rPr>
          <w:b/>
          <w:bCs/>
        </w:rPr>
      </w:pPr>
      <w:r w:rsidRPr="00921C6E">
        <w:rPr>
          <w:b/>
          <w:bCs/>
        </w:rPr>
        <w:t>DATE DESPRE CANDIDAT</w:t>
      </w:r>
    </w:p>
    <w:p w14:paraId="7572045C" w14:textId="77777777" w:rsidR="00015771" w:rsidRPr="00921C6E" w:rsidRDefault="00015771" w:rsidP="00015771">
      <w:pPr>
        <w:autoSpaceDE w:val="0"/>
        <w:spacing w:line="360" w:lineRule="auto"/>
        <w:jc w:val="both"/>
        <w:rPr>
          <w:sz w:val="12"/>
          <w:szCs w:val="12"/>
        </w:rPr>
      </w:pPr>
    </w:p>
    <w:p w14:paraId="321E2A12" w14:textId="77777777" w:rsidR="00015771" w:rsidRPr="00921C6E" w:rsidRDefault="00015771" w:rsidP="00015771">
      <w:pPr>
        <w:autoSpaceDE w:val="0"/>
        <w:spacing w:line="360" w:lineRule="auto"/>
        <w:jc w:val="both"/>
      </w:pPr>
      <w:r w:rsidRPr="00921C6E">
        <w:t>NUME_____________________________PRENUME_______________________________ CNP______________________________Postul pentru care candidează_________________ Poziția____________Disciplina_________________________________________________ Departamentul_______________________________________________________________ Facultatea__________________________________________________________________.</w:t>
      </w:r>
    </w:p>
    <w:p w14:paraId="4A40B6B3" w14:textId="77777777" w:rsidR="00015771" w:rsidRPr="00921C6E" w:rsidRDefault="00015771" w:rsidP="00015771">
      <w:pPr>
        <w:autoSpaceDE w:val="0"/>
        <w:spacing w:line="360" w:lineRule="auto"/>
        <w:jc w:val="both"/>
        <w:rPr>
          <w:sz w:val="12"/>
          <w:szCs w:val="12"/>
        </w:rPr>
      </w:pPr>
    </w:p>
    <w:p w14:paraId="2FADD9C7" w14:textId="77777777" w:rsidR="00015771" w:rsidRPr="00921C6E" w:rsidRDefault="00015771" w:rsidP="00015771">
      <w:pPr>
        <w:autoSpaceDE w:val="0"/>
        <w:spacing w:line="360" w:lineRule="auto"/>
        <w:jc w:val="both"/>
        <w:rPr>
          <w:sz w:val="12"/>
          <w:szCs w:val="12"/>
        </w:rPr>
      </w:pPr>
    </w:p>
    <w:p w14:paraId="3B887E96" w14:textId="77777777" w:rsidR="00015771" w:rsidRPr="00921C6E" w:rsidRDefault="00015771" w:rsidP="00DC170A">
      <w:pPr>
        <w:numPr>
          <w:ilvl w:val="2"/>
          <w:numId w:val="14"/>
        </w:numPr>
        <w:suppressAutoHyphens/>
        <w:autoSpaceDE w:val="0"/>
        <w:spacing w:line="360" w:lineRule="auto"/>
        <w:rPr>
          <w:b/>
          <w:bCs/>
        </w:rPr>
      </w:pPr>
      <w:r w:rsidRPr="00921C6E">
        <w:rPr>
          <w:b/>
          <w:bCs/>
        </w:rPr>
        <w:t>I. EVALUAREA  ACTIVITĂȚII  DIDACTICE  ȘI  ȘTIINȚIFICE</w:t>
      </w:r>
    </w:p>
    <w:tbl>
      <w:tblPr>
        <w:tblW w:w="9984" w:type="dxa"/>
        <w:jc w:val="center"/>
        <w:tblCellMar>
          <w:top w:w="15" w:type="dxa"/>
          <w:left w:w="15" w:type="dxa"/>
          <w:bottom w:w="15" w:type="dxa"/>
          <w:right w:w="15" w:type="dxa"/>
        </w:tblCellMar>
        <w:tblLook w:val="0000" w:firstRow="0" w:lastRow="0" w:firstColumn="0" w:lastColumn="0" w:noHBand="0" w:noVBand="0"/>
      </w:tblPr>
      <w:tblGrid>
        <w:gridCol w:w="1000"/>
        <w:gridCol w:w="1880"/>
        <w:gridCol w:w="1623"/>
        <w:gridCol w:w="1104"/>
        <w:gridCol w:w="1333"/>
        <w:gridCol w:w="1589"/>
        <w:gridCol w:w="1429"/>
        <w:gridCol w:w="26"/>
      </w:tblGrid>
      <w:tr w:rsidR="00015771" w:rsidRPr="00921C6E" w14:paraId="6AA7223C" w14:textId="77777777" w:rsidTr="004B68C8">
        <w:trPr>
          <w:trHeight w:val="555"/>
          <w:jc w:val="center"/>
        </w:trPr>
        <w:tc>
          <w:tcPr>
            <w:tcW w:w="1000" w:type="dxa"/>
            <w:tcBorders>
              <w:top w:val="single" w:sz="4" w:space="0" w:color="auto"/>
              <w:left w:val="single" w:sz="4" w:space="0" w:color="000000"/>
              <w:bottom w:val="single" w:sz="4" w:space="0" w:color="auto"/>
              <w:right w:val="single" w:sz="4" w:space="0" w:color="000000"/>
            </w:tcBorders>
            <w:vAlign w:val="center"/>
          </w:tcPr>
          <w:p w14:paraId="7E6D0B6B" w14:textId="77777777" w:rsidR="00015771" w:rsidRPr="00921C6E" w:rsidRDefault="00015771" w:rsidP="004B68C8">
            <w:pPr>
              <w:jc w:val="center"/>
              <w:rPr>
                <w:noProof w:val="0"/>
                <w:sz w:val="18"/>
                <w:szCs w:val="18"/>
                <w:lang w:eastAsia="ro-RO"/>
              </w:rPr>
            </w:pPr>
            <w:r w:rsidRPr="00921C6E">
              <w:rPr>
                <w:noProof w:val="0"/>
                <w:sz w:val="18"/>
                <w:szCs w:val="18"/>
                <w:lang w:eastAsia="ro-RO"/>
              </w:rPr>
              <w:t xml:space="preserve">Domeniul </w:t>
            </w:r>
            <w:proofErr w:type="spellStart"/>
            <w:r w:rsidRPr="00921C6E">
              <w:rPr>
                <w:noProof w:val="0"/>
                <w:sz w:val="18"/>
                <w:szCs w:val="18"/>
                <w:lang w:eastAsia="ro-RO"/>
              </w:rPr>
              <w:t>activităţilor</w:t>
            </w:r>
            <w:proofErr w:type="spellEnd"/>
            <w:r w:rsidRPr="00921C6E">
              <w:rPr>
                <w:noProof w:val="0"/>
                <w:sz w:val="18"/>
                <w:szCs w:val="18"/>
                <w:lang w:eastAsia="ro-RO"/>
              </w:rPr>
              <w:t xml:space="preserve"> </w:t>
            </w:r>
          </w:p>
        </w:tc>
        <w:tc>
          <w:tcPr>
            <w:tcW w:w="1880" w:type="dxa"/>
            <w:tcBorders>
              <w:top w:val="single" w:sz="4" w:space="0" w:color="auto"/>
              <w:left w:val="single" w:sz="4" w:space="0" w:color="000000"/>
              <w:bottom w:val="single" w:sz="4" w:space="0" w:color="auto"/>
              <w:right w:val="single" w:sz="4" w:space="0" w:color="000000"/>
            </w:tcBorders>
            <w:vAlign w:val="center"/>
          </w:tcPr>
          <w:p w14:paraId="385BFA4A" w14:textId="77777777" w:rsidR="00015771" w:rsidRPr="00921C6E" w:rsidRDefault="00015771" w:rsidP="004B68C8">
            <w:pPr>
              <w:jc w:val="center"/>
              <w:rPr>
                <w:noProof w:val="0"/>
                <w:sz w:val="18"/>
                <w:szCs w:val="18"/>
                <w:lang w:eastAsia="ro-RO"/>
              </w:rPr>
            </w:pPr>
            <w:r w:rsidRPr="00921C6E">
              <w:rPr>
                <w:noProof w:val="0"/>
                <w:sz w:val="18"/>
                <w:szCs w:val="18"/>
                <w:lang w:eastAsia="ro-RO"/>
              </w:rPr>
              <w:t xml:space="preserve">Tipul </w:t>
            </w:r>
            <w:proofErr w:type="spellStart"/>
            <w:r w:rsidRPr="00921C6E">
              <w:rPr>
                <w:noProof w:val="0"/>
                <w:sz w:val="18"/>
                <w:szCs w:val="18"/>
                <w:lang w:eastAsia="ro-RO"/>
              </w:rPr>
              <w:t>activităţilor</w:t>
            </w:r>
            <w:proofErr w:type="spellEnd"/>
            <w:r w:rsidRPr="00921C6E">
              <w:rPr>
                <w:noProof w:val="0"/>
                <w:sz w:val="18"/>
                <w:szCs w:val="18"/>
                <w:lang w:eastAsia="ro-RO"/>
              </w:rPr>
              <w:t xml:space="preserve"> </w:t>
            </w:r>
          </w:p>
        </w:tc>
        <w:tc>
          <w:tcPr>
            <w:tcW w:w="1623" w:type="dxa"/>
            <w:tcBorders>
              <w:top w:val="single" w:sz="4" w:space="0" w:color="auto"/>
              <w:left w:val="single" w:sz="4" w:space="0" w:color="000000"/>
              <w:bottom w:val="single" w:sz="4" w:space="0" w:color="auto"/>
              <w:right w:val="single" w:sz="4" w:space="0" w:color="000000"/>
            </w:tcBorders>
            <w:vAlign w:val="center"/>
          </w:tcPr>
          <w:p w14:paraId="3B9DAA72" w14:textId="77777777" w:rsidR="00015771" w:rsidRPr="00921C6E" w:rsidRDefault="00015771" w:rsidP="004B68C8">
            <w:pPr>
              <w:jc w:val="center"/>
              <w:rPr>
                <w:noProof w:val="0"/>
                <w:sz w:val="18"/>
                <w:szCs w:val="18"/>
                <w:lang w:eastAsia="ro-RO"/>
              </w:rPr>
            </w:pPr>
            <w:r w:rsidRPr="00921C6E">
              <w:rPr>
                <w:noProof w:val="0"/>
                <w:sz w:val="18"/>
                <w:szCs w:val="18"/>
                <w:lang w:eastAsia="ro-RO"/>
              </w:rPr>
              <w:t xml:space="preserve">Categorii </w:t>
            </w:r>
            <w:proofErr w:type="spellStart"/>
            <w:r w:rsidRPr="00921C6E">
              <w:rPr>
                <w:noProof w:val="0"/>
                <w:sz w:val="18"/>
                <w:szCs w:val="18"/>
                <w:lang w:eastAsia="ro-RO"/>
              </w:rPr>
              <w:t>şi</w:t>
            </w:r>
            <w:proofErr w:type="spellEnd"/>
            <w:r w:rsidRPr="00921C6E">
              <w:rPr>
                <w:noProof w:val="0"/>
                <w:sz w:val="18"/>
                <w:szCs w:val="18"/>
                <w:lang w:eastAsia="ro-RO"/>
              </w:rPr>
              <w:t xml:space="preserve"> </w:t>
            </w:r>
            <w:proofErr w:type="spellStart"/>
            <w:r w:rsidRPr="00921C6E">
              <w:rPr>
                <w:noProof w:val="0"/>
                <w:sz w:val="18"/>
                <w:szCs w:val="18"/>
                <w:lang w:eastAsia="ro-RO"/>
              </w:rPr>
              <w:t>restricţii</w:t>
            </w:r>
            <w:proofErr w:type="spellEnd"/>
            <w:r w:rsidRPr="00921C6E">
              <w:rPr>
                <w:noProof w:val="0"/>
                <w:sz w:val="18"/>
                <w:szCs w:val="18"/>
                <w:lang w:eastAsia="ro-RO"/>
              </w:rPr>
              <w:t xml:space="preserve"> </w:t>
            </w:r>
          </w:p>
        </w:tc>
        <w:tc>
          <w:tcPr>
            <w:tcW w:w="1104" w:type="dxa"/>
            <w:tcBorders>
              <w:top w:val="single" w:sz="4" w:space="0" w:color="auto"/>
              <w:left w:val="single" w:sz="4" w:space="0" w:color="000000"/>
              <w:bottom w:val="single" w:sz="4" w:space="0" w:color="auto"/>
              <w:right w:val="single" w:sz="4" w:space="0" w:color="auto"/>
            </w:tcBorders>
            <w:vAlign w:val="center"/>
          </w:tcPr>
          <w:p w14:paraId="2AA0AEC8" w14:textId="77777777" w:rsidR="00015771" w:rsidRPr="00921C6E" w:rsidRDefault="00015771" w:rsidP="004B68C8">
            <w:pPr>
              <w:jc w:val="center"/>
              <w:rPr>
                <w:noProof w:val="0"/>
                <w:sz w:val="18"/>
                <w:szCs w:val="18"/>
                <w:lang w:eastAsia="ro-RO"/>
              </w:rPr>
            </w:pPr>
            <w:r w:rsidRPr="00921C6E">
              <w:rPr>
                <w:noProof w:val="0"/>
                <w:sz w:val="18"/>
                <w:szCs w:val="18"/>
                <w:lang w:eastAsia="ro-RO"/>
              </w:rPr>
              <w:t xml:space="preserve">Subcategorii </w:t>
            </w:r>
          </w:p>
        </w:tc>
        <w:tc>
          <w:tcPr>
            <w:tcW w:w="1333" w:type="dxa"/>
            <w:tcBorders>
              <w:top w:val="single" w:sz="4" w:space="0" w:color="auto"/>
              <w:left w:val="single" w:sz="4" w:space="0" w:color="auto"/>
              <w:bottom w:val="single" w:sz="4" w:space="0" w:color="auto"/>
              <w:right w:val="single" w:sz="4" w:space="0" w:color="auto"/>
            </w:tcBorders>
            <w:vAlign w:val="center"/>
          </w:tcPr>
          <w:p w14:paraId="715E008D" w14:textId="77777777" w:rsidR="00015771" w:rsidRPr="00921C6E" w:rsidRDefault="00015771" w:rsidP="004B68C8">
            <w:pPr>
              <w:jc w:val="center"/>
              <w:rPr>
                <w:noProof w:val="0"/>
                <w:sz w:val="18"/>
                <w:szCs w:val="18"/>
                <w:lang w:eastAsia="ro-RO"/>
              </w:rPr>
            </w:pPr>
            <w:r w:rsidRPr="00921C6E">
              <w:rPr>
                <w:noProof w:val="0"/>
                <w:sz w:val="18"/>
                <w:szCs w:val="18"/>
                <w:lang w:eastAsia="ro-RO"/>
              </w:rPr>
              <w:t>Indicatori</w:t>
            </w:r>
          </w:p>
        </w:tc>
        <w:tc>
          <w:tcPr>
            <w:tcW w:w="1589" w:type="dxa"/>
            <w:tcBorders>
              <w:top w:val="single" w:sz="4" w:space="0" w:color="auto"/>
              <w:left w:val="single" w:sz="4" w:space="0" w:color="auto"/>
              <w:bottom w:val="single" w:sz="4" w:space="0" w:color="auto"/>
              <w:right w:val="single" w:sz="4" w:space="0" w:color="auto"/>
            </w:tcBorders>
            <w:vAlign w:val="center"/>
          </w:tcPr>
          <w:p w14:paraId="3E480F84" w14:textId="77777777" w:rsidR="00015771" w:rsidRPr="00921C6E" w:rsidRDefault="00015771" w:rsidP="004B68C8">
            <w:pPr>
              <w:suppressLineNumbers/>
              <w:suppressAutoHyphens/>
              <w:snapToGrid w:val="0"/>
              <w:spacing w:line="200" w:lineRule="atLeast"/>
              <w:jc w:val="center"/>
              <w:rPr>
                <w:b/>
                <w:bCs/>
                <w:noProof w:val="0"/>
                <w:sz w:val="18"/>
                <w:szCs w:val="18"/>
                <w:lang w:eastAsia="ar-SA"/>
              </w:rPr>
            </w:pPr>
            <w:r w:rsidRPr="00921C6E">
              <w:rPr>
                <w:b/>
                <w:bCs/>
                <w:noProof w:val="0"/>
                <w:sz w:val="18"/>
                <w:szCs w:val="18"/>
                <w:lang w:eastAsia="ar-SA"/>
              </w:rPr>
              <w:t>Autoevaluare</w:t>
            </w:r>
          </w:p>
          <w:p w14:paraId="6D88232D" w14:textId="77777777" w:rsidR="00015771" w:rsidRPr="00921C6E" w:rsidRDefault="00015771" w:rsidP="004B68C8">
            <w:pPr>
              <w:suppressLineNumbers/>
              <w:suppressAutoHyphens/>
              <w:spacing w:line="200" w:lineRule="atLeast"/>
              <w:jc w:val="center"/>
              <w:rPr>
                <w:b/>
                <w:bCs/>
                <w:noProof w:val="0"/>
                <w:sz w:val="18"/>
                <w:szCs w:val="18"/>
                <w:lang w:eastAsia="ar-SA"/>
              </w:rPr>
            </w:pPr>
            <w:r w:rsidRPr="00921C6E">
              <w:rPr>
                <w:b/>
                <w:bCs/>
                <w:noProof w:val="0"/>
                <w:sz w:val="18"/>
                <w:szCs w:val="18"/>
                <w:lang w:eastAsia="ar-SA"/>
              </w:rPr>
              <w:t>(Total = Nr. x punctaj unitar)</w:t>
            </w:r>
          </w:p>
        </w:tc>
        <w:tc>
          <w:tcPr>
            <w:tcW w:w="1455" w:type="dxa"/>
            <w:gridSpan w:val="2"/>
            <w:tcBorders>
              <w:top w:val="single" w:sz="4" w:space="0" w:color="auto"/>
              <w:left w:val="single" w:sz="4" w:space="0" w:color="auto"/>
              <w:bottom w:val="single" w:sz="4" w:space="0" w:color="auto"/>
              <w:right w:val="single" w:sz="4" w:space="0" w:color="auto"/>
            </w:tcBorders>
          </w:tcPr>
          <w:p w14:paraId="1ABA6897" w14:textId="77777777" w:rsidR="00015771" w:rsidRPr="00921C6E" w:rsidRDefault="00015771" w:rsidP="004B68C8">
            <w:pPr>
              <w:pStyle w:val="TableContents"/>
              <w:snapToGrid w:val="0"/>
              <w:spacing w:after="0" w:line="200" w:lineRule="atLeast"/>
              <w:jc w:val="center"/>
              <w:rPr>
                <w:rFonts w:ascii="Times New Roman" w:hAnsi="Times New Roman"/>
                <w:bCs/>
                <w:sz w:val="20"/>
                <w:szCs w:val="20"/>
              </w:rPr>
            </w:pPr>
            <w:r w:rsidRPr="00921C6E">
              <w:rPr>
                <w:rFonts w:ascii="Times New Roman" w:hAnsi="Times New Roman"/>
                <w:bCs/>
                <w:sz w:val="20"/>
                <w:szCs w:val="20"/>
              </w:rPr>
              <w:t>Evaluare membru comisie</w:t>
            </w:r>
          </w:p>
          <w:p w14:paraId="7C4B2A6A" w14:textId="77777777" w:rsidR="00015771" w:rsidRPr="00921C6E" w:rsidRDefault="00015771" w:rsidP="004B68C8">
            <w:pPr>
              <w:suppressLineNumbers/>
              <w:suppressAutoHyphens/>
              <w:snapToGrid w:val="0"/>
              <w:spacing w:line="200" w:lineRule="atLeast"/>
              <w:jc w:val="center"/>
              <w:rPr>
                <w:b/>
                <w:bCs/>
                <w:noProof w:val="0"/>
                <w:sz w:val="18"/>
                <w:szCs w:val="18"/>
                <w:lang w:eastAsia="ar-SA"/>
              </w:rPr>
            </w:pPr>
          </w:p>
        </w:tc>
      </w:tr>
      <w:tr w:rsidR="00015771" w:rsidRPr="00921C6E" w14:paraId="39D7A03F" w14:textId="77777777" w:rsidTr="004B68C8">
        <w:trPr>
          <w:trHeight w:val="345"/>
          <w:jc w:val="center"/>
        </w:trPr>
        <w:tc>
          <w:tcPr>
            <w:tcW w:w="8529" w:type="dxa"/>
            <w:gridSpan w:val="6"/>
            <w:tcBorders>
              <w:top w:val="single" w:sz="4" w:space="0" w:color="000000"/>
              <w:left w:val="single" w:sz="4" w:space="0" w:color="000000"/>
              <w:bottom w:val="single" w:sz="4" w:space="0" w:color="000000"/>
              <w:right w:val="single" w:sz="4" w:space="0" w:color="000000"/>
            </w:tcBorders>
            <w:vAlign w:val="center"/>
          </w:tcPr>
          <w:p w14:paraId="28D95035" w14:textId="77777777" w:rsidR="00015771" w:rsidRPr="00921C6E" w:rsidRDefault="00015771" w:rsidP="004B68C8">
            <w:pPr>
              <w:rPr>
                <w:noProof w:val="0"/>
                <w:sz w:val="18"/>
                <w:szCs w:val="18"/>
                <w:lang w:eastAsia="ro-RO"/>
              </w:rPr>
            </w:pPr>
            <w:r w:rsidRPr="00921C6E">
              <w:rPr>
                <w:noProof w:val="0"/>
                <w:sz w:val="18"/>
                <w:szCs w:val="18"/>
                <w:lang w:eastAsia="ro-RO"/>
              </w:rPr>
              <w:t xml:space="preserve">Activitatea didactică </w:t>
            </w:r>
            <w:proofErr w:type="spellStart"/>
            <w:r w:rsidRPr="00921C6E">
              <w:rPr>
                <w:noProof w:val="0"/>
                <w:sz w:val="18"/>
                <w:szCs w:val="18"/>
                <w:lang w:eastAsia="ro-RO"/>
              </w:rPr>
              <w:t>şi</w:t>
            </w:r>
            <w:proofErr w:type="spellEnd"/>
            <w:r w:rsidRPr="00921C6E">
              <w:rPr>
                <w:noProof w:val="0"/>
                <w:sz w:val="18"/>
                <w:szCs w:val="18"/>
                <w:lang w:eastAsia="ro-RO"/>
              </w:rPr>
              <w:t xml:space="preserve"> profesională i (A1)</w:t>
            </w:r>
          </w:p>
        </w:tc>
        <w:tc>
          <w:tcPr>
            <w:tcW w:w="1455" w:type="dxa"/>
            <w:gridSpan w:val="2"/>
            <w:tcBorders>
              <w:top w:val="single" w:sz="4" w:space="0" w:color="000000"/>
              <w:left w:val="single" w:sz="4" w:space="0" w:color="000000"/>
              <w:bottom w:val="single" w:sz="4" w:space="0" w:color="000000"/>
              <w:right w:val="single" w:sz="4" w:space="0" w:color="000000"/>
            </w:tcBorders>
          </w:tcPr>
          <w:p w14:paraId="33E6D71F" w14:textId="77777777" w:rsidR="00015771" w:rsidRPr="00921C6E" w:rsidRDefault="00015771" w:rsidP="004B68C8">
            <w:pPr>
              <w:rPr>
                <w:noProof w:val="0"/>
                <w:sz w:val="18"/>
                <w:szCs w:val="18"/>
                <w:lang w:eastAsia="ro-RO"/>
              </w:rPr>
            </w:pPr>
          </w:p>
        </w:tc>
      </w:tr>
      <w:tr w:rsidR="00015771" w:rsidRPr="00921C6E" w14:paraId="3F743A33" w14:textId="77777777" w:rsidTr="009738ED">
        <w:trPr>
          <w:trHeight w:val="465"/>
          <w:jc w:val="center"/>
        </w:trPr>
        <w:tc>
          <w:tcPr>
            <w:tcW w:w="1000" w:type="dxa"/>
            <w:vMerge w:val="restart"/>
            <w:tcBorders>
              <w:top w:val="single" w:sz="4" w:space="0" w:color="000000"/>
              <w:left w:val="single" w:sz="4" w:space="0" w:color="000000"/>
              <w:bottom w:val="single" w:sz="4" w:space="0" w:color="000000"/>
              <w:right w:val="single" w:sz="4" w:space="0" w:color="000000"/>
            </w:tcBorders>
          </w:tcPr>
          <w:p w14:paraId="202B5E84" w14:textId="77777777" w:rsidR="00015771" w:rsidRPr="00921C6E" w:rsidRDefault="00015771" w:rsidP="004B68C8">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3AD5A853" w14:textId="77777777" w:rsidR="00015771" w:rsidRPr="00921C6E" w:rsidRDefault="00015771" w:rsidP="004B68C8">
            <w:pPr>
              <w:rPr>
                <w:noProof w:val="0"/>
                <w:sz w:val="18"/>
                <w:szCs w:val="18"/>
                <w:lang w:eastAsia="ro-RO"/>
              </w:rPr>
            </w:pPr>
            <w:r w:rsidRPr="00921C6E">
              <w:rPr>
                <w:noProof w:val="0"/>
                <w:sz w:val="18"/>
                <w:szCs w:val="18"/>
                <w:lang w:eastAsia="ro-RO"/>
              </w:rPr>
              <w:t xml:space="preserve">1.1 </w:t>
            </w:r>
            <w:proofErr w:type="spellStart"/>
            <w:r w:rsidRPr="00921C6E">
              <w:rPr>
                <w:noProof w:val="0"/>
                <w:sz w:val="18"/>
                <w:szCs w:val="18"/>
                <w:lang w:eastAsia="ro-RO"/>
              </w:rPr>
              <w:t>Cărţi</w:t>
            </w:r>
            <w:proofErr w:type="spellEnd"/>
            <w:r w:rsidRPr="00921C6E">
              <w:rPr>
                <w:noProof w:val="0"/>
                <w:sz w:val="18"/>
                <w:szCs w:val="18"/>
                <w:lang w:eastAsia="ro-RO"/>
              </w:rPr>
              <w:t xml:space="preserve"> </w:t>
            </w:r>
            <w:proofErr w:type="spellStart"/>
            <w:r w:rsidRPr="00921C6E">
              <w:rPr>
                <w:noProof w:val="0"/>
                <w:sz w:val="18"/>
                <w:szCs w:val="18"/>
                <w:lang w:eastAsia="ro-RO"/>
              </w:rPr>
              <w:t>şi</w:t>
            </w:r>
            <w:proofErr w:type="spellEnd"/>
            <w:r w:rsidRPr="00921C6E">
              <w:rPr>
                <w:noProof w:val="0"/>
                <w:sz w:val="18"/>
                <w:szCs w:val="18"/>
                <w:lang w:eastAsia="ro-RO"/>
              </w:rPr>
              <w:t xml:space="preserve"> capitole în </w:t>
            </w:r>
            <w:proofErr w:type="spellStart"/>
            <w:r w:rsidRPr="00921C6E">
              <w:rPr>
                <w:noProof w:val="0"/>
                <w:sz w:val="18"/>
                <w:szCs w:val="18"/>
                <w:lang w:eastAsia="ro-RO"/>
              </w:rPr>
              <w:t>cărţi</w:t>
            </w:r>
            <w:proofErr w:type="spellEnd"/>
            <w:r w:rsidRPr="00921C6E">
              <w:rPr>
                <w:noProof w:val="0"/>
                <w:sz w:val="18"/>
                <w:szCs w:val="18"/>
                <w:lang w:eastAsia="ro-RO"/>
              </w:rPr>
              <w:t xml:space="preserve"> de specialitate </w:t>
            </w:r>
          </w:p>
        </w:tc>
        <w:tc>
          <w:tcPr>
            <w:tcW w:w="1623" w:type="dxa"/>
            <w:vMerge w:val="restart"/>
            <w:tcBorders>
              <w:top w:val="single" w:sz="4" w:space="0" w:color="000000"/>
              <w:left w:val="single" w:sz="4" w:space="0" w:color="000000"/>
              <w:bottom w:val="single" w:sz="4" w:space="0" w:color="000000"/>
              <w:right w:val="single" w:sz="4" w:space="0" w:color="000000"/>
            </w:tcBorders>
          </w:tcPr>
          <w:p w14:paraId="31A73EBC" w14:textId="77777777" w:rsidR="00015771" w:rsidRPr="00921C6E" w:rsidRDefault="00015771" w:rsidP="004B68C8">
            <w:pPr>
              <w:rPr>
                <w:noProof w:val="0"/>
                <w:sz w:val="18"/>
                <w:szCs w:val="18"/>
                <w:lang w:eastAsia="ro-RO"/>
              </w:rPr>
            </w:pPr>
            <w:r w:rsidRPr="00921C6E">
              <w:rPr>
                <w:b/>
                <w:noProof w:val="0"/>
                <w:sz w:val="20"/>
                <w:szCs w:val="20"/>
                <w:lang w:eastAsia="ro-RO"/>
              </w:rPr>
              <w:t xml:space="preserve">minim 2, </w:t>
            </w:r>
          </w:p>
        </w:tc>
        <w:tc>
          <w:tcPr>
            <w:tcW w:w="1104" w:type="dxa"/>
            <w:tcBorders>
              <w:top w:val="single" w:sz="4" w:space="0" w:color="000000"/>
              <w:left w:val="single" w:sz="4" w:space="0" w:color="000000"/>
              <w:bottom w:val="single" w:sz="4" w:space="0" w:color="000000"/>
              <w:right w:val="single" w:sz="4" w:space="0" w:color="000000"/>
            </w:tcBorders>
          </w:tcPr>
          <w:p w14:paraId="781E902E" w14:textId="77777777" w:rsidR="00015771" w:rsidRPr="00921C6E" w:rsidRDefault="00015771" w:rsidP="004B68C8">
            <w:pPr>
              <w:rPr>
                <w:noProof w:val="0"/>
                <w:sz w:val="18"/>
                <w:szCs w:val="18"/>
                <w:lang w:eastAsia="ro-RO"/>
              </w:rPr>
            </w:pPr>
            <w:r w:rsidRPr="00921C6E">
              <w:rPr>
                <w:noProof w:val="0"/>
                <w:sz w:val="18"/>
                <w:szCs w:val="18"/>
                <w:lang w:eastAsia="ro-RO"/>
              </w:rPr>
              <w:t xml:space="preserve">1.1.1.1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333" w:type="dxa"/>
            <w:tcBorders>
              <w:top w:val="single" w:sz="4" w:space="0" w:color="000000"/>
              <w:left w:val="single" w:sz="4" w:space="0" w:color="000000"/>
              <w:bottom w:val="single" w:sz="4" w:space="0" w:color="000000"/>
              <w:right w:val="single" w:sz="4" w:space="0" w:color="000000"/>
            </w:tcBorders>
          </w:tcPr>
          <w:p w14:paraId="478E2567" w14:textId="77777777" w:rsidR="00015771" w:rsidRPr="00921C6E" w:rsidRDefault="00015771" w:rsidP="004B68C8">
            <w:pPr>
              <w:jc w:val="center"/>
              <w:rPr>
                <w:noProof w:val="0"/>
                <w:sz w:val="18"/>
                <w:szCs w:val="18"/>
                <w:lang w:eastAsia="ro-RO"/>
              </w:rPr>
            </w:pPr>
            <w:r w:rsidRPr="00921C6E">
              <w:rPr>
                <w:noProof w:val="0"/>
                <w:sz w:val="18"/>
                <w:szCs w:val="18"/>
                <w:lang w:eastAsia="ro-RO"/>
              </w:rPr>
              <w:t>nr. pagini/(nr. autori)</w:t>
            </w:r>
          </w:p>
        </w:tc>
        <w:tc>
          <w:tcPr>
            <w:tcW w:w="1589" w:type="dxa"/>
            <w:tcBorders>
              <w:top w:val="single" w:sz="4" w:space="0" w:color="000000"/>
              <w:left w:val="single" w:sz="4" w:space="0" w:color="000000"/>
              <w:bottom w:val="single" w:sz="4" w:space="0" w:color="000000"/>
              <w:right w:val="single" w:sz="4" w:space="0" w:color="000000"/>
            </w:tcBorders>
          </w:tcPr>
          <w:p w14:paraId="333DC174" w14:textId="77777777" w:rsidR="00015771" w:rsidRPr="00921C6E" w:rsidRDefault="00015771" w:rsidP="004B68C8">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63333B3B" w14:textId="77777777" w:rsidR="00015771" w:rsidRPr="00921C6E" w:rsidRDefault="00015771" w:rsidP="004B68C8">
            <w:pPr>
              <w:rPr>
                <w:noProof w:val="0"/>
                <w:sz w:val="18"/>
                <w:szCs w:val="18"/>
                <w:lang w:eastAsia="ro-RO"/>
              </w:rPr>
            </w:pPr>
          </w:p>
        </w:tc>
      </w:tr>
      <w:tr w:rsidR="00015771" w:rsidRPr="00921C6E" w14:paraId="7135965D" w14:textId="77777777" w:rsidTr="009738ED">
        <w:trPr>
          <w:trHeight w:val="402"/>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68E9825A" w14:textId="77777777" w:rsidR="00015771" w:rsidRPr="00921C6E" w:rsidRDefault="00015771" w:rsidP="004B68C8">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613AB001" w14:textId="77777777" w:rsidR="00015771" w:rsidRPr="00921C6E" w:rsidRDefault="00015771" w:rsidP="004B68C8">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37EF320" w14:textId="77777777" w:rsidR="00015771" w:rsidRPr="00921C6E" w:rsidRDefault="00015771" w:rsidP="004B68C8">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5841E785" w14:textId="77777777" w:rsidR="00015771" w:rsidRPr="00921C6E" w:rsidRDefault="00015771" w:rsidP="004B68C8">
            <w:pPr>
              <w:rPr>
                <w:noProof w:val="0"/>
                <w:sz w:val="18"/>
                <w:szCs w:val="18"/>
                <w:lang w:eastAsia="ro-RO"/>
              </w:rPr>
            </w:pPr>
            <w:r w:rsidRPr="00921C6E">
              <w:rPr>
                <w:noProof w:val="0"/>
                <w:sz w:val="18"/>
                <w:szCs w:val="18"/>
                <w:lang w:eastAsia="ro-RO"/>
              </w:rPr>
              <w:t xml:space="preserve">1.1.1.2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
        </w:tc>
        <w:tc>
          <w:tcPr>
            <w:tcW w:w="1333" w:type="dxa"/>
            <w:tcBorders>
              <w:top w:val="single" w:sz="4" w:space="0" w:color="000000"/>
              <w:left w:val="single" w:sz="4" w:space="0" w:color="000000"/>
              <w:bottom w:val="single" w:sz="4" w:space="0" w:color="000000"/>
              <w:right w:val="single" w:sz="4" w:space="0" w:color="000000"/>
            </w:tcBorders>
          </w:tcPr>
          <w:p w14:paraId="735BAB6F" w14:textId="77777777" w:rsidR="00015771" w:rsidRPr="00921C6E" w:rsidRDefault="00015771" w:rsidP="004B68C8">
            <w:pPr>
              <w:jc w:val="center"/>
              <w:rPr>
                <w:noProof w:val="0"/>
                <w:sz w:val="18"/>
                <w:szCs w:val="18"/>
                <w:lang w:eastAsia="ro-RO"/>
              </w:rPr>
            </w:pPr>
            <w:r w:rsidRPr="00921C6E">
              <w:rPr>
                <w:noProof w:val="0"/>
                <w:sz w:val="18"/>
                <w:szCs w:val="18"/>
                <w:lang w:eastAsia="ro-RO"/>
              </w:rPr>
              <w:t>nr. pagini/(2 * nr. autori)</w:t>
            </w:r>
          </w:p>
        </w:tc>
        <w:tc>
          <w:tcPr>
            <w:tcW w:w="1589" w:type="dxa"/>
            <w:tcBorders>
              <w:top w:val="single" w:sz="4" w:space="0" w:color="000000"/>
              <w:left w:val="single" w:sz="4" w:space="0" w:color="000000"/>
              <w:bottom w:val="single" w:sz="4" w:space="0" w:color="000000"/>
              <w:right w:val="single" w:sz="4" w:space="0" w:color="000000"/>
            </w:tcBorders>
            <w:vAlign w:val="center"/>
          </w:tcPr>
          <w:p w14:paraId="1ECCC487" w14:textId="77777777" w:rsidR="00015771" w:rsidRPr="00921C6E" w:rsidRDefault="00015771" w:rsidP="004B68C8">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309C249E" w14:textId="77777777" w:rsidR="00015771" w:rsidRPr="00921C6E" w:rsidRDefault="00015771" w:rsidP="004B68C8">
            <w:pPr>
              <w:rPr>
                <w:noProof w:val="0"/>
                <w:sz w:val="18"/>
                <w:szCs w:val="18"/>
                <w:lang w:eastAsia="ro-RO"/>
              </w:rPr>
            </w:pPr>
          </w:p>
        </w:tc>
      </w:tr>
      <w:tr w:rsidR="00015771" w:rsidRPr="00921C6E" w14:paraId="02704516" w14:textId="77777777" w:rsidTr="004B68C8">
        <w:trPr>
          <w:trHeight w:val="555"/>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2FD66D3D" w14:textId="77777777" w:rsidR="00015771" w:rsidRPr="00921C6E" w:rsidRDefault="00015771" w:rsidP="004B68C8">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502995F3" w14:textId="77777777" w:rsidR="00015771" w:rsidRPr="00921C6E" w:rsidRDefault="00015771" w:rsidP="004B68C8">
            <w:pPr>
              <w:rPr>
                <w:noProof w:val="0"/>
                <w:sz w:val="18"/>
                <w:szCs w:val="18"/>
                <w:lang w:eastAsia="ro-RO"/>
              </w:rPr>
            </w:pPr>
          </w:p>
        </w:tc>
        <w:tc>
          <w:tcPr>
            <w:tcW w:w="1623" w:type="dxa"/>
            <w:vMerge w:val="restart"/>
            <w:tcBorders>
              <w:top w:val="single" w:sz="4" w:space="0" w:color="000000"/>
              <w:left w:val="single" w:sz="4" w:space="0" w:color="000000"/>
              <w:bottom w:val="single" w:sz="4" w:space="0" w:color="000000"/>
              <w:right w:val="single" w:sz="4" w:space="0" w:color="000000"/>
            </w:tcBorders>
          </w:tcPr>
          <w:p w14:paraId="666A6E7B" w14:textId="77777777" w:rsidR="00015771" w:rsidRPr="00921C6E" w:rsidRDefault="00015771" w:rsidP="004B68C8">
            <w:pPr>
              <w:rPr>
                <w:noProof w:val="0"/>
                <w:sz w:val="18"/>
                <w:szCs w:val="18"/>
                <w:lang w:eastAsia="ro-RO"/>
              </w:rPr>
            </w:pPr>
            <w:r w:rsidRPr="00921C6E">
              <w:rPr>
                <w:noProof w:val="0"/>
                <w:sz w:val="18"/>
                <w:szCs w:val="18"/>
                <w:lang w:eastAsia="ro-RO"/>
              </w:rPr>
              <w:t xml:space="preserve">1.1.2 </w:t>
            </w:r>
            <w:proofErr w:type="spellStart"/>
            <w:r w:rsidRPr="00921C6E">
              <w:rPr>
                <w:noProof w:val="0"/>
                <w:sz w:val="18"/>
                <w:szCs w:val="18"/>
                <w:lang w:eastAsia="ro-RO"/>
              </w:rPr>
              <w:t>Cărţi</w:t>
            </w:r>
            <w:proofErr w:type="spellEnd"/>
            <w:r w:rsidRPr="00921C6E">
              <w:rPr>
                <w:noProof w:val="0"/>
                <w:sz w:val="18"/>
                <w:szCs w:val="18"/>
                <w:lang w:eastAsia="ro-RO"/>
              </w:rPr>
              <w:t xml:space="preserve">/capitole de </w:t>
            </w:r>
            <w:proofErr w:type="spellStart"/>
            <w:r w:rsidRPr="00921C6E">
              <w:rPr>
                <w:noProof w:val="0"/>
                <w:sz w:val="18"/>
                <w:szCs w:val="18"/>
                <w:lang w:eastAsia="ro-RO"/>
              </w:rPr>
              <w:t>cărţi</w:t>
            </w:r>
            <w:proofErr w:type="spellEnd"/>
            <w:r w:rsidRPr="00921C6E">
              <w:rPr>
                <w:noProof w:val="0"/>
                <w:sz w:val="18"/>
                <w:szCs w:val="18"/>
                <w:lang w:eastAsia="ro-RO"/>
              </w:rPr>
              <w:t xml:space="preserve"> ca editor/coordonator </w:t>
            </w:r>
          </w:p>
        </w:tc>
        <w:tc>
          <w:tcPr>
            <w:tcW w:w="1104" w:type="dxa"/>
            <w:tcBorders>
              <w:top w:val="single" w:sz="4" w:space="0" w:color="000000"/>
              <w:left w:val="single" w:sz="4" w:space="0" w:color="000000"/>
              <w:bottom w:val="single" w:sz="4" w:space="0" w:color="000000"/>
              <w:right w:val="single" w:sz="4" w:space="0" w:color="000000"/>
            </w:tcBorders>
          </w:tcPr>
          <w:p w14:paraId="1C1D5168" w14:textId="77777777" w:rsidR="00015771" w:rsidRPr="00921C6E" w:rsidRDefault="00015771" w:rsidP="004B68C8">
            <w:pPr>
              <w:rPr>
                <w:noProof w:val="0"/>
                <w:sz w:val="18"/>
                <w:szCs w:val="18"/>
                <w:lang w:eastAsia="ro-RO"/>
              </w:rPr>
            </w:pPr>
            <w:r w:rsidRPr="00921C6E">
              <w:rPr>
                <w:noProof w:val="0"/>
                <w:sz w:val="18"/>
                <w:szCs w:val="18"/>
                <w:lang w:eastAsia="ro-RO"/>
              </w:rPr>
              <w:t xml:space="preserve">1.1.2.1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333" w:type="dxa"/>
            <w:tcBorders>
              <w:top w:val="single" w:sz="4" w:space="0" w:color="000000"/>
              <w:left w:val="single" w:sz="4" w:space="0" w:color="000000"/>
              <w:bottom w:val="single" w:sz="4" w:space="0" w:color="000000"/>
              <w:right w:val="single" w:sz="4" w:space="0" w:color="000000"/>
            </w:tcBorders>
          </w:tcPr>
          <w:p w14:paraId="2BC8CBC3" w14:textId="77777777" w:rsidR="00015771" w:rsidRPr="00921C6E" w:rsidRDefault="00015771" w:rsidP="004B68C8">
            <w:pPr>
              <w:jc w:val="center"/>
              <w:rPr>
                <w:noProof w:val="0"/>
                <w:sz w:val="18"/>
                <w:szCs w:val="18"/>
                <w:lang w:eastAsia="ro-RO"/>
              </w:rPr>
            </w:pPr>
            <w:r w:rsidRPr="00921C6E">
              <w:rPr>
                <w:noProof w:val="0"/>
                <w:sz w:val="18"/>
                <w:szCs w:val="18"/>
                <w:lang w:eastAsia="ro-RO"/>
              </w:rPr>
              <w:t>nr. pagini/(3 * nr. autori)</w:t>
            </w:r>
          </w:p>
        </w:tc>
        <w:tc>
          <w:tcPr>
            <w:tcW w:w="1589" w:type="dxa"/>
            <w:tcBorders>
              <w:top w:val="single" w:sz="4" w:space="0" w:color="000000"/>
              <w:left w:val="single" w:sz="4" w:space="0" w:color="000000"/>
              <w:bottom w:val="single" w:sz="4" w:space="0" w:color="000000"/>
              <w:right w:val="single" w:sz="4" w:space="0" w:color="000000"/>
            </w:tcBorders>
            <w:vAlign w:val="center"/>
          </w:tcPr>
          <w:p w14:paraId="513DCE88" w14:textId="77777777" w:rsidR="00015771" w:rsidRPr="00921C6E" w:rsidRDefault="00015771" w:rsidP="004B68C8">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4B291750" w14:textId="77777777" w:rsidR="00015771" w:rsidRPr="00921C6E" w:rsidRDefault="00015771" w:rsidP="004B68C8">
            <w:pPr>
              <w:rPr>
                <w:noProof w:val="0"/>
                <w:sz w:val="18"/>
                <w:szCs w:val="18"/>
                <w:lang w:eastAsia="ro-RO"/>
              </w:rPr>
            </w:pPr>
          </w:p>
        </w:tc>
      </w:tr>
      <w:tr w:rsidR="00015771" w:rsidRPr="00921C6E" w14:paraId="228C173A" w14:textId="77777777" w:rsidTr="004B68C8">
        <w:trPr>
          <w:trHeight w:val="555"/>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28171B7C" w14:textId="77777777" w:rsidR="00015771" w:rsidRPr="00921C6E" w:rsidRDefault="00015771" w:rsidP="004B68C8">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19862A42" w14:textId="77777777" w:rsidR="00015771" w:rsidRPr="00921C6E" w:rsidRDefault="00015771" w:rsidP="004B68C8">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B0FF806" w14:textId="77777777" w:rsidR="00015771" w:rsidRPr="00921C6E" w:rsidRDefault="00015771" w:rsidP="004B68C8">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3EAAD40C" w14:textId="77777777" w:rsidR="00015771" w:rsidRPr="00921C6E" w:rsidRDefault="00015771" w:rsidP="004B68C8">
            <w:pPr>
              <w:rPr>
                <w:noProof w:val="0"/>
                <w:sz w:val="18"/>
                <w:szCs w:val="18"/>
                <w:lang w:eastAsia="ro-RO"/>
              </w:rPr>
            </w:pPr>
            <w:r w:rsidRPr="00921C6E">
              <w:rPr>
                <w:noProof w:val="0"/>
                <w:sz w:val="18"/>
                <w:szCs w:val="18"/>
                <w:lang w:eastAsia="ro-RO"/>
              </w:rPr>
              <w:t xml:space="preserve">1.1.2.2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
        </w:tc>
        <w:tc>
          <w:tcPr>
            <w:tcW w:w="1333" w:type="dxa"/>
            <w:tcBorders>
              <w:top w:val="single" w:sz="4" w:space="0" w:color="000000"/>
              <w:left w:val="single" w:sz="4" w:space="0" w:color="000000"/>
              <w:bottom w:val="single" w:sz="4" w:space="0" w:color="000000"/>
              <w:right w:val="single" w:sz="4" w:space="0" w:color="000000"/>
            </w:tcBorders>
          </w:tcPr>
          <w:p w14:paraId="3A95B058" w14:textId="77777777" w:rsidR="00015771" w:rsidRPr="00921C6E" w:rsidRDefault="00015771" w:rsidP="004B68C8">
            <w:pPr>
              <w:jc w:val="center"/>
              <w:rPr>
                <w:noProof w:val="0"/>
                <w:sz w:val="18"/>
                <w:szCs w:val="18"/>
                <w:lang w:eastAsia="ro-RO"/>
              </w:rPr>
            </w:pPr>
            <w:r w:rsidRPr="00921C6E">
              <w:rPr>
                <w:noProof w:val="0"/>
                <w:sz w:val="18"/>
                <w:szCs w:val="18"/>
                <w:lang w:eastAsia="ro-RO"/>
              </w:rPr>
              <w:t>nr. pagini/(3 * nr. autori)</w:t>
            </w:r>
          </w:p>
        </w:tc>
        <w:tc>
          <w:tcPr>
            <w:tcW w:w="1589" w:type="dxa"/>
            <w:tcBorders>
              <w:top w:val="single" w:sz="4" w:space="0" w:color="000000"/>
              <w:left w:val="single" w:sz="4" w:space="0" w:color="000000"/>
              <w:bottom w:val="single" w:sz="4" w:space="0" w:color="000000"/>
              <w:right w:val="single" w:sz="4" w:space="0" w:color="000000"/>
            </w:tcBorders>
            <w:vAlign w:val="center"/>
          </w:tcPr>
          <w:p w14:paraId="1B9AED99" w14:textId="77777777" w:rsidR="00015771" w:rsidRPr="00921C6E" w:rsidRDefault="00015771" w:rsidP="004B68C8">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2199C0F4" w14:textId="77777777" w:rsidR="00015771" w:rsidRPr="00921C6E" w:rsidRDefault="00015771" w:rsidP="004B68C8">
            <w:pPr>
              <w:rPr>
                <w:noProof w:val="0"/>
                <w:sz w:val="18"/>
                <w:szCs w:val="18"/>
                <w:lang w:eastAsia="ro-RO"/>
              </w:rPr>
            </w:pPr>
          </w:p>
        </w:tc>
      </w:tr>
      <w:tr w:rsidR="00015771" w:rsidRPr="00921C6E" w14:paraId="27223238" w14:textId="77777777" w:rsidTr="009738ED">
        <w:trPr>
          <w:trHeight w:val="654"/>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7363C397" w14:textId="77777777" w:rsidR="00015771" w:rsidRPr="00921C6E" w:rsidRDefault="00015771" w:rsidP="004B68C8">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5553688C" w14:textId="77777777" w:rsidR="00015771" w:rsidRPr="00921C6E" w:rsidRDefault="00015771" w:rsidP="004B68C8">
            <w:pPr>
              <w:rPr>
                <w:noProof w:val="0"/>
                <w:sz w:val="18"/>
                <w:szCs w:val="18"/>
                <w:lang w:eastAsia="ro-RO"/>
              </w:rPr>
            </w:pPr>
            <w:r w:rsidRPr="00921C6E">
              <w:rPr>
                <w:noProof w:val="0"/>
                <w:sz w:val="18"/>
                <w:szCs w:val="18"/>
                <w:lang w:eastAsia="ro-RO"/>
              </w:rPr>
              <w:t xml:space="preserve">1.2 Suport didactic </w:t>
            </w:r>
          </w:p>
        </w:tc>
        <w:tc>
          <w:tcPr>
            <w:tcW w:w="1623" w:type="dxa"/>
            <w:tcBorders>
              <w:top w:val="single" w:sz="4" w:space="0" w:color="000000"/>
              <w:left w:val="single" w:sz="4" w:space="0" w:color="000000"/>
              <w:bottom w:val="single" w:sz="4" w:space="0" w:color="000000"/>
              <w:right w:val="single" w:sz="4" w:space="0" w:color="000000"/>
            </w:tcBorders>
          </w:tcPr>
          <w:p w14:paraId="7BDEA3E3" w14:textId="77777777" w:rsidR="00015771" w:rsidRPr="00921C6E" w:rsidRDefault="00015771" w:rsidP="004B68C8">
            <w:pPr>
              <w:rPr>
                <w:noProof w:val="0"/>
                <w:sz w:val="18"/>
                <w:szCs w:val="18"/>
                <w:lang w:eastAsia="ro-RO"/>
              </w:rPr>
            </w:pPr>
            <w:r w:rsidRPr="00921C6E">
              <w:rPr>
                <w:noProof w:val="0"/>
                <w:sz w:val="18"/>
                <w:szCs w:val="18"/>
                <w:lang w:eastAsia="ro-RO"/>
              </w:rPr>
              <w:t xml:space="preserve">1.2.1. Manuale, suport de curs: </w:t>
            </w:r>
            <w:r w:rsidRPr="00921C6E">
              <w:rPr>
                <w:b/>
                <w:noProof w:val="0"/>
                <w:sz w:val="20"/>
                <w:szCs w:val="20"/>
                <w:lang w:eastAsia="ro-RO"/>
              </w:rPr>
              <w:t xml:space="preserve">minimum 1  </w:t>
            </w:r>
          </w:p>
        </w:tc>
        <w:tc>
          <w:tcPr>
            <w:tcW w:w="1104" w:type="dxa"/>
            <w:tcBorders>
              <w:top w:val="single" w:sz="4" w:space="0" w:color="000000"/>
              <w:left w:val="single" w:sz="4" w:space="0" w:color="000000"/>
              <w:bottom w:val="single" w:sz="4" w:space="0" w:color="000000"/>
              <w:right w:val="single" w:sz="4" w:space="0" w:color="000000"/>
            </w:tcBorders>
          </w:tcPr>
          <w:p w14:paraId="27424449" w14:textId="77777777" w:rsidR="00015771" w:rsidRPr="00921C6E" w:rsidRDefault="00015771" w:rsidP="004B68C8">
            <w:pPr>
              <w:rPr>
                <w:noProof w:val="0"/>
                <w:sz w:val="18"/>
                <w:szCs w:val="18"/>
                <w:lang w:eastAsia="ro-RO"/>
              </w:rPr>
            </w:pPr>
          </w:p>
        </w:tc>
        <w:tc>
          <w:tcPr>
            <w:tcW w:w="1333" w:type="dxa"/>
            <w:tcBorders>
              <w:top w:val="single" w:sz="4" w:space="0" w:color="000000"/>
              <w:left w:val="single" w:sz="4" w:space="0" w:color="000000"/>
              <w:bottom w:val="single" w:sz="4" w:space="0" w:color="000000"/>
              <w:right w:val="single" w:sz="4" w:space="0" w:color="000000"/>
            </w:tcBorders>
          </w:tcPr>
          <w:p w14:paraId="34427212" w14:textId="77777777" w:rsidR="00015771" w:rsidRPr="00921C6E" w:rsidRDefault="00015771" w:rsidP="004B68C8">
            <w:pPr>
              <w:jc w:val="center"/>
              <w:rPr>
                <w:noProof w:val="0"/>
                <w:sz w:val="18"/>
                <w:szCs w:val="18"/>
                <w:lang w:eastAsia="ro-RO"/>
              </w:rPr>
            </w:pPr>
            <w:r w:rsidRPr="00921C6E">
              <w:rPr>
                <w:noProof w:val="0"/>
                <w:sz w:val="18"/>
                <w:szCs w:val="18"/>
                <w:lang w:eastAsia="ro-RO"/>
              </w:rPr>
              <w:t>nr. pagini/(6 * nr. autori)</w:t>
            </w:r>
          </w:p>
        </w:tc>
        <w:tc>
          <w:tcPr>
            <w:tcW w:w="1589" w:type="dxa"/>
            <w:tcBorders>
              <w:top w:val="single" w:sz="4" w:space="0" w:color="000000"/>
              <w:left w:val="single" w:sz="4" w:space="0" w:color="000000"/>
              <w:bottom w:val="single" w:sz="4" w:space="0" w:color="000000"/>
              <w:right w:val="single" w:sz="4" w:space="0" w:color="000000"/>
            </w:tcBorders>
            <w:vAlign w:val="center"/>
          </w:tcPr>
          <w:p w14:paraId="741EF64D" w14:textId="77777777" w:rsidR="00015771" w:rsidRPr="00921C6E" w:rsidRDefault="00015771" w:rsidP="004B68C8">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62DBD90A" w14:textId="77777777" w:rsidR="00015771" w:rsidRPr="00921C6E" w:rsidRDefault="00015771" w:rsidP="004B68C8">
            <w:pPr>
              <w:rPr>
                <w:noProof w:val="0"/>
                <w:sz w:val="18"/>
                <w:szCs w:val="18"/>
                <w:lang w:eastAsia="ro-RO"/>
              </w:rPr>
            </w:pPr>
          </w:p>
        </w:tc>
      </w:tr>
      <w:tr w:rsidR="00015771" w:rsidRPr="00921C6E" w14:paraId="79B4C0E9" w14:textId="77777777" w:rsidTr="009738ED">
        <w:trPr>
          <w:trHeight w:val="591"/>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65ED6329" w14:textId="77777777" w:rsidR="00015771" w:rsidRPr="00921C6E" w:rsidRDefault="00015771" w:rsidP="004B68C8">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5F020D69" w14:textId="77777777" w:rsidR="00015771" w:rsidRPr="00921C6E" w:rsidRDefault="00015771" w:rsidP="004B68C8">
            <w:pPr>
              <w:rPr>
                <w:noProof w:val="0"/>
                <w:sz w:val="18"/>
                <w:szCs w:val="18"/>
                <w:lang w:eastAsia="ro-RO"/>
              </w:rPr>
            </w:pPr>
          </w:p>
        </w:tc>
        <w:tc>
          <w:tcPr>
            <w:tcW w:w="1623" w:type="dxa"/>
            <w:tcBorders>
              <w:top w:val="single" w:sz="4" w:space="0" w:color="000000"/>
              <w:left w:val="single" w:sz="4" w:space="0" w:color="000000"/>
              <w:bottom w:val="single" w:sz="4" w:space="0" w:color="000000"/>
              <w:right w:val="single" w:sz="4" w:space="0" w:color="000000"/>
            </w:tcBorders>
          </w:tcPr>
          <w:p w14:paraId="6CC95619" w14:textId="77777777" w:rsidR="00015771" w:rsidRPr="00921C6E" w:rsidRDefault="00015771" w:rsidP="004B68C8">
            <w:pPr>
              <w:rPr>
                <w:noProof w:val="0"/>
                <w:sz w:val="18"/>
                <w:szCs w:val="18"/>
                <w:lang w:eastAsia="ro-RO"/>
              </w:rPr>
            </w:pPr>
            <w:r w:rsidRPr="00921C6E">
              <w:rPr>
                <w:noProof w:val="0"/>
                <w:sz w:val="18"/>
                <w:szCs w:val="18"/>
                <w:lang w:eastAsia="ro-RO"/>
              </w:rPr>
              <w:t>1.2.2. Îndrumare de laborator/</w:t>
            </w:r>
            <w:proofErr w:type="spellStart"/>
            <w:r w:rsidRPr="00921C6E">
              <w:rPr>
                <w:noProof w:val="0"/>
                <w:sz w:val="18"/>
                <w:szCs w:val="18"/>
                <w:lang w:eastAsia="ro-RO"/>
              </w:rPr>
              <w:t>aplicaţii</w:t>
            </w:r>
            <w:proofErr w:type="spellEnd"/>
            <w:r w:rsidRPr="00921C6E">
              <w:rPr>
                <w:noProof w:val="0"/>
                <w:sz w:val="18"/>
                <w:szCs w:val="18"/>
                <w:lang w:eastAsia="ro-RO"/>
              </w:rPr>
              <w:t>;</w:t>
            </w:r>
            <w:r w:rsidRPr="00921C6E">
              <w:rPr>
                <w:noProof w:val="0"/>
                <w:sz w:val="18"/>
                <w:szCs w:val="18"/>
                <w:lang w:eastAsia="ro-RO"/>
              </w:rPr>
              <w:br/>
            </w:r>
            <w:r w:rsidRPr="00921C6E">
              <w:rPr>
                <w:b/>
                <w:noProof w:val="0"/>
                <w:sz w:val="20"/>
                <w:szCs w:val="20"/>
                <w:lang w:eastAsia="ro-RO"/>
              </w:rPr>
              <w:t xml:space="preserve">- minimum 1 </w:t>
            </w:r>
          </w:p>
        </w:tc>
        <w:tc>
          <w:tcPr>
            <w:tcW w:w="1104" w:type="dxa"/>
            <w:tcBorders>
              <w:top w:val="single" w:sz="4" w:space="0" w:color="000000"/>
              <w:left w:val="single" w:sz="4" w:space="0" w:color="000000"/>
              <w:bottom w:val="single" w:sz="4" w:space="0" w:color="000000"/>
              <w:right w:val="single" w:sz="4" w:space="0" w:color="000000"/>
            </w:tcBorders>
          </w:tcPr>
          <w:p w14:paraId="02F8FEF0" w14:textId="77777777" w:rsidR="00015771" w:rsidRPr="00921C6E" w:rsidRDefault="00015771" w:rsidP="004B68C8">
            <w:pPr>
              <w:rPr>
                <w:noProof w:val="0"/>
                <w:sz w:val="18"/>
                <w:szCs w:val="18"/>
                <w:lang w:eastAsia="ro-RO"/>
              </w:rPr>
            </w:pPr>
          </w:p>
        </w:tc>
        <w:tc>
          <w:tcPr>
            <w:tcW w:w="1333" w:type="dxa"/>
            <w:tcBorders>
              <w:top w:val="single" w:sz="4" w:space="0" w:color="000000"/>
              <w:left w:val="single" w:sz="4" w:space="0" w:color="000000"/>
              <w:bottom w:val="single" w:sz="4" w:space="0" w:color="000000"/>
              <w:right w:val="single" w:sz="4" w:space="0" w:color="000000"/>
            </w:tcBorders>
          </w:tcPr>
          <w:p w14:paraId="2558E86C" w14:textId="77777777" w:rsidR="00015771" w:rsidRPr="00921C6E" w:rsidRDefault="00015771" w:rsidP="004B68C8">
            <w:pPr>
              <w:jc w:val="center"/>
              <w:rPr>
                <w:noProof w:val="0"/>
                <w:sz w:val="18"/>
                <w:szCs w:val="18"/>
                <w:lang w:eastAsia="ro-RO"/>
              </w:rPr>
            </w:pPr>
            <w:r w:rsidRPr="00921C6E">
              <w:rPr>
                <w:noProof w:val="0"/>
                <w:sz w:val="18"/>
                <w:szCs w:val="18"/>
                <w:lang w:eastAsia="ro-RO"/>
              </w:rPr>
              <w:t>nr. pagini/(6 * nr. autori)</w:t>
            </w:r>
          </w:p>
        </w:tc>
        <w:tc>
          <w:tcPr>
            <w:tcW w:w="1589" w:type="dxa"/>
            <w:tcBorders>
              <w:top w:val="single" w:sz="4" w:space="0" w:color="000000"/>
              <w:left w:val="single" w:sz="4" w:space="0" w:color="000000"/>
              <w:bottom w:val="single" w:sz="4" w:space="0" w:color="000000"/>
              <w:right w:val="single" w:sz="4" w:space="0" w:color="000000"/>
            </w:tcBorders>
            <w:vAlign w:val="center"/>
          </w:tcPr>
          <w:p w14:paraId="5ED949A8" w14:textId="77777777" w:rsidR="00015771" w:rsidRPr="00921C6E" w:rsidRDefault="00015771" w:rsidP="004B68C8">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50EB9B61" w14:textId="77777777" w:rsidR="00015771" w:rsidRPr="00921C6E" w:rsidRDefault="00015771" w:rsidP="004B68C8">
            <w:pPr>
              <w:rPr>
                <w:noProof w:val="0"/>
                <w:sz w:val="18"/>
                <w:szCs w:val="18"/>
                <w:lang w:eastAsia="ro-RO"/>
              </w:rPr>
            </w:pPr>
          </w:p>
        </w:tc>
      </w:tr>
      <w:tr w:rsidR="00015771" w:rsidRPr="00921C6E" w14:paraId="1BBD5EFA" w14:textId="77777777" w:rsidTr="009738ED">
        <w:trPr>
          <w:trHeight w:val="1437"/>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2659A155" w14:textId="77777777" w:rsidR="00015771" w:rsidRPr="00921C6E" w:rsidRDefault="00015771" w:rsidP="004B68C8">
            <w:pPr>
              <w:rPr>
                <w:noProof w:val="0"/>
                <w:sz w:val="18"/>
                <w:szCs w:val="18"/>
                <w:lang w:eastAsia="ro-RO"/>
              </w:rPr>
            </w:pPr>
          </w:p>
        </w:tc>
        <w:tc>
          <w:tcPr>
            <w:tcW w:w="1880" w:type="dxa"/>
            <w:tcBorders>
              <w:top w:val="single" w:sz="4" w:space="0" w:color="000000"/>
              <w:left w:val="single" w:sz="4" w:space="0" w:color="000000"/>
              <w:bottom w:val="single" w:sz="4" w:space="0" w:color="000000"/>
              <w:right w:val="single" w:sz="4" w:space="0" w:color="000000"/>
            </w:tcBorders>
          </w:tcPr>
          <w:p w14:paraId="578F08ED" w14:textId="77777777" w:rsidR="00015771" w:rsidRPr="00921C6E" w:rsidRDefault="00015771" w:rsidP="004B68C8">
            <w:pPr>
              <w:rPr>
                <w:noProof w:val="0"/>
                <w:sz w:val="18"/>
                <w:szCs w:val="18"/>
                <w:lang w:eastAsia="ro-RO"/>
              </w:rPr>
            </w:pPr>
            <w:r w:rsidRPr="00921C6E">
              <w:rPr>
                <w:noProof w:val="0"/>
                <w:sz w:val="18"/>
                <w:szCs w:val="18"/>
                <w:lang w:eastAsia="ro-RO"/>
              </w:rPr>
              <w:t xml:space="preserve">1.3. Coordonare de programe de studii, organizare </w:t>
            </w:r>
            <w:proofErr w:type="spellStart"/>
            <w:r w:rsidRPr="00921C6E">
              <w:rPr>
                <w:noProof w:val="0"/>
                <w:sz w:val="18"/>
                <w:szCs w:val="18"/>
                <w:lang w:eastAsia="ro-RO"/>
              </w:rPr>
              <w:t>şi</w:t>
            </w:r>
            <w:proofErr w:type="spellEnd"/>
            <w:r w:rsidRPr="00921C6E">
              <w:rPr>
                <w:noProof w:val="0"/>
                <w:sz w:val="18"/>
                <w:szCs w:val="18"/>
                <w:lang w:eastAsia="ro-RO"/>
              </w:rPr>
              <w:t xml:space="preserve"> coordonare programe de formare continuă </w:t>
            </w:r>
            <w:proofErr w:type="spellStart"/>
            <w:r w:rsidRPr="00921C6E">
              <w:rPr>
                <w:noProof w:val="0"/>
                <w:sz w:val="18"/>
                <w:szCs w:val="18"/>
                <w:lang w:eastAsia="ro-RO"/>
              </w:rPr>
              <w:t>şi</w:t>
            </w:r>
            <w:proofErr w:type="spellEnd"/>
            <w:r w:rsidRPr="00921C6E">
              <w:rPr>
                <w:noProof w:val="0"/>
                <w:sz w:val="18"/>
                <w:szCs w:val="18"/>
                <w:lang w:eastAsia="ro-RO"/>
              </w:rPr>
              <w:t xml:space="preserve"> proiecte </w:t>
            </w:r>
            <w:proofErr w:type="spellStart"/>
            <w:r w:rsidRPr="00921C6E">
              <w:rPr>
                <w:noProof w:val="0"/>
                <w:sz w:val="18"/>
                <w:szCs w:val="18"/>
                <w:lang w:eastAsia="ro-RO"/>
              </w:rPr>
              <w:t>educaţionale</w:t>
            </w:r>
            <w:proofErr w:type="spellEnd"/>
            <w:r w:rsidRPr="00921C6E">
              <w:rPr>
                <w:noProof w:val="0"/>
                <w:sz w:val="18"/>
                <w:szCs w:val="18"/>
                <w:lang w:eastAsia="ro-RO"/>
              </w:rPr>
              <w:t xml:space="preserve"> (POS, Socrates, Leonardo, sa) </w:t>
            </w:r>
          </w:p>
        </w:tc>
        <w:tc>
          <w:tcPr>
            <w:tcW w:w="1623" w:type="dxa"/>
            <w:tcBorders>
              <w:top w:val="single" w:sz="4" w:space="0" w:color="000000"/>
              <w:left w:val="single" w:sz="4" w:space="0" w:color="000000"/>
              <w:bottom w:val="single" w:sz="4" w:space="0" w:color="000000"/>
              <w:right w:val="single" w:sz="4" w:space="0" w:color="000000"/>
            </w:tcBorders>
          </w:tcPr>
          <w:p w14:paraId="25565E24" w14:textId="77777777" w:rsidR="00015771" w:rsidRPr="00921C6E" w:rsidRDefault="00015771" w:rsidP="004B68C8">
            <w:pPr>
              <w:rPr>
                <w:noProof w:val="0"/>
                <w:sz w:val="18"/>
                <w:szCs w:val="18"/>
                <w:lang w:eastAsia="ro-RO"/>
              </w:rPr>
            </w:pPr>
            <w:r w:rsidRPr="00921C6E">
              <w:rPr>
                <w:noProof w:val="0"/>
                <w:sz w:val="18"/>
                <w:szCs w:val="18"/>
                <w:lang w:eastAsia="ro-RO"/>
              </w:rPr>
              <w:t xml:space="preserve">Punctaj unic pentru fiecare activitate </w:t>
            </w:r>
          </w:p>
        </w:tc>
        <w:tc>
          <w:tcPr>
            <w:tcW w:w="1104" w:type="dxa"/>
            <w:tcBorders>
              <w:top w:val="single" w:sz="4" w:space="0" w:color="000000"/>
              <w:left w:val="single" w:sz="4" w:space="0" w:color="000000"/>
              <w:bottom w:val="single" w:sz="4" w:space="0" w:color="000000"/>
              <w:right w:val="single" w:sz="4" w:space="0" w:color="000000"/>
            </w:tcBorders>
          </w:tcPr>
          <w:p w14:paraId="7D665015" w14:textId="77777777" w:rsidR="00015771" w:rsidRPr="00921C6E" w:rsidRDefault="00015771" w:rsidP="004B68C8">
            <w:pPr>
              <w:rPr>
                <w:noProof w:val="0"/>
                <w:sz w:val="18"/>
                <w:szCs w:val="18"/>
                <w:lang w:eastAsia="ro-RO"/>
              </w:rPr>
            </w:pPr>
          </w:p>
        </w:tc>
        <w:tc>
          <w:tcPr>
            <w:tcW w:w="1333" w:type="dxa"/>
            <w:tcBorders>
              <w:top w:val="single" w:sz="4" w:space="0" w:color="000000"/>
              <w:left w:val="single" w:sz="4" w:space="0" w:color="000000"/>
              <w:bottom w:val="single" w:sz="4" w:space="0" w:color="000000"/>
              <w:right w:val="single" w:sz="4" w:space="0" w:color="000000"/>
            </w:tcBorders>
          </w:tcPr>
          <w:p w14:paraId="591B40FF" w14:textId="77777777" w:rsidR="00015771" w:rsidRPr="00921C6E" w:rsidRDefault="00015771" w:rsidP="004B68C8">
            <w:pPr>
              <w:jc w:val="center"/>
              <w:rPr>
                <w:noProof w:val="0"/>
                <w:sz w:val="18"/>
                <w:szCs w:val="18"/>
                <w:lang w:eastAsia="ro-RO"/>
              </w:rPr>
            </w:pPr>
            <w:r w:rsidRPr="00921C6E">
              <w:rPr>
                <w:noProof w:val="0"/>
                <w:sz w:val="18"/>
                <w:szCs w:val="18"/>
                <w:lang w:eastAsia="ro-RO"/>
              </w:rPr>
              <w:t>15</w:t>
            </w:r>
          </w:p>
        </w:tc>
        <w:tc>
          <w:tcPr>
            <w:tcW w:w="1589" w:type="dxa"/>
            <w:tcBorders>
              <w:top w:val="single" w:sz="4" w:space="0" w:color="000000"/>
              <w:left w:val="single" w:sz="4" w:space="0" w:color="000000"/>
              <w:bottom w:val="single" w:sz="4" w:space="0" w:color="000000"/>
              <w:right w:val="single" w:sz="4" w:space="0" w:color="000000"/>
            </w:tcBorders>
            <w:vAlign w:val="center"/>
          </w:tcPr>
          <w:p w14:paraId="05994AC9" w14:textId="77777777" w:rsidR="00015771" w:rsidRPr="00921C6E" w:rsidRDefault="00015771" w:rsidP="004B68C8">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64D6B3D2" w14:textId="77777777" w:rsidR="00015771" w:rsidRPr="00921C6E" w:rsidRDefault="00015771" w:rsidP="004B68C8">
            <w:pPr>
              <w:rPr>
                <w:noProof w:val="0"/>
                <w:sz w:val="18"/>
                <w:szCs w:val="18"/>
                <w:lang w:eastAsia="ro-RO"/>
              </w:rPr>
            </w:pPr>
          </w:p>
        </w:tc>
      </w:tr>
      <w:tr w:rsidR="00015771" w:rsidRPr="00921C6E" w14:paraId="4667F86C" w14:textId="77777777" w:rsidTr="004B68C8">
        <w:trPr>
          <w:trHeight w:val="377"/>
          <w:jc w:val="center"/>
        </w:trPr>
        <w:tc>
          <w:tcPr>
            <w:tcW w:w="6940" w:type="dxa"/>
            <w:gridSpan w:val="5"/>
            <w:tcBorders>
              <w:top w:val="single" w:sz="4" w:space="0" w:color="000000"/>
              <w:left w:val="single" w:sz="4" w:space="0" w:color="000000"/>
              <w:bottom w:val="single" w:sz="4" w:space="0" w:color="000000"/>
              <w:right w:val="single" w:sz="4" w:space="0" w:color="000000"/>
            </w:tcBorders>
            <w:vAlign w:val="center"/>
          </w:tcPr>
          <w:p w14:paraId="4AF14E93" w14:textId="77777777" w:rsidR="00015771" w:rsidRPr="00921C6E" w:rsidRDefault="00015771" w:rsidP="004B68C8">
            <w:pPr>
              <w:spacing w:before="120" w:after="120"/>
              <w:rPr>
                <w:b/>
                <w:bCs/>
                <w:sz w:val="20"/>
                <w:szCs w:val="20"/>
                <w:lang w:eastAsia="ro-RO"/>
              </w:rPr>
            </w:pPr>
            <w:r w:rsidRPr="00921C6E">
              <w:rPr>
                <w:b/>
                <w:bCs/>
                <w:sz w:val="20"/>
                <w:szCs w:val="20"/>
                <w:lang w:eastAsia="ro-RO"/>
              </w:rPr>
              <w:t>TOTAL  ACTIVITATEA  DIDACTICĂ  ȘI  PROFESIONALĂ  (A1)</w:t>
            </w:r>
          </w:p>
        </w:tc>
        <w:tc>
          <w:tcPr>
            <w:tcW w:w="1589" w:type="dxa"/>
            <w:tcBorders>
              <w:top w:val="single" w:sz="4" w:space="0" w:color="000000"/>
              <w:left w:val="single" w:sz="4" w:space="0" w:color="000000"/>
              <w:bottom w:val="single" w:sz="4" w:space="0" w:color="000000"/>
              <w:right w:val="single" w:sz="4" w:space="0" w:color="000000"/>
            </w:tcBorders>
          </w:tcPr>
          <w:p w14:paraId="26602842" w14:textId="77777777" w:rsidR="00015771" w:rsidRPr="00921C6E" w:rsidRDefault="00015771" w:rsidP="004B68C8">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51F5310F" w14:textId="77777777" w:rsidR="00015771" w:rsidRPr="00921C6E" w:rsidRDefault="00015771" w:rsidP="004B68C8">
            <w:pPr>
              <w:rPr>
                <w:noProof w:val="0"/>
                <w:sz w:val="18"/>
                <w:szCs w:val="18"/>
                <w:lang w:eastAsia="ro-RO"/>
              </w:rPr>
            </w:pPr>
          </w:p>
        </w:tc>
      </w:tr>
      <w:tr w:rsidR="00015771" w:rsidRPr="00921C6E" w14:paraId="47405C1D" w14:textId="77777777" w:rsidTr="004B68C8">
        <w:trPr>
          <w:trHeight w:val="396"/>
          <w:jc w:val="center"/>
        </w:trPr>
        <w:tc>
          <w:tcPr>
            <w:tcW w:w="8529" w:type="dxa"/>
            <w:gridSpan w:val="6"/>
            <w:tcBorders>
              <w:top w:val="single" w:sz="4" w:space="0" w:color="000000"/>
              <w:left w:val="single" w:sz="4" w:space="0" w:color="000000"/>
              <w:bottom w:val="single" w:sz="4" w:space="0" w:color="000000"/>
              <w:right w:val="single" w:sz="4" w:space="0" w:color="000000"/>
            </w:tcBorders>
            <w:vAlign w:val="center"/>
          </w:tcPr>
          <w:p w14:paraId="1DB21743" w14:textId="77777777" w:rsidR="00015771" w:rsidRPr="00921C6E" w:rsidRDefault="00015771" w:rsidP="004B68C8">
            <w:pPr>
              <w:rPr>
                <w:noProof w:val="0"/>
                <w:sz w:val="18"/>
                <w:szCs w:val="18"/>
                <w:lang w:eastAsia="ro-RO"/>
              </w:rPr>
            </w:pPr>
            <w:r w:rsidRPr="00921C6E">
              <w:rPr>
                <w:b/>
                <w:bCs/>
                <w:sz w:val="20"/>
                <w:szCs w:val="20"/>
                <w:lang w:eastAsia="ro-RO"/>
              </w:rPr>
              <w:t>2. Activitatea de cercetare (A2)</w:t>
            </w:r>
          </w:p>
        </w:tc>
        <w:tc>
          <w:tcPr>
            <w:tcW w:w="1455" w:type="dxa"/>
            <w:gridSpan w:val="2"/>
            <w:tcBorders>
              <w:top w:val="single" w:sz="4" w:space="0" w:color="000000"/>
              <w:left w:val="single" w:sz="4" w:space="0" w:color="000000"/>
              <w:bottom w:val="single" w:sz="4" w:space="0" w:color="000000"/>
              <w:right w:val="single" w:sz="4" w:space="0" w:color="000000"/>
            </w:tcBorders>
          </w:tcPr>
          <w:p w14:paraId="54331884" w14:textId="77777777" w:rsidR="00015771" w:rsidRPr="00921C6E" w:rsidRDefault="00015771" w:rsidP="004B68C8">
            <w:pPr>
              <w:rPr>
                <w:b/>
                <w:bCs/>
                <w:sz w:val="20"/>
                <w:szCs w:val="20"/>
                <w:lang w:eastAsia="ro-RO"/>
              </w:rPr>
            </w:pPr>
          </w:p>
        </w:tc>
      </w:tr>
      <w:tr w:rsidR="00015771" w:rsidRPr="00921C6E" w14:paraId="4FB7B8F9" w14:textId="77777777" w:rsidTr="004B68C8">
        <w:trPr>
          <w:trHeight w:val="871"/>
          <w:jc w:val="center"/>
        </w:trPr>
        <w:tc>
          <w:tcPr>
            <w:tcW w:w="1000" w:type="dxa"/>
            <w:vMerge w:val="restart"/>
            <w:tcBorders>
              <w:top w:val="single" w:sz="4" w:space="0" w:color="000000"/>
              <w:left w:val="single" w:sz="4" w:space="0" w:color="000000"/>
              <w:bottom w:val="single" w:sz="4" w:space="0" w:color="000000"/>
              <w:right w:val="single" w:sz="4" w:space="0" w:color="000000"/>
            </w:tcBorders>
          </w:tcPr>
          <w:p w14:paraId="0B1AAE6A" w14:textId="77777777" w:rsidR="00015771" w:rsidRPr="00921C6E" w:rsidRDefault="00015771" w:rsidP="004B68C8">
            <w:pPr>
              <w:rPr>
                <w:noProof w:val="0"/>
                <w:sz w:val="18"/>
                <w:szCs w:val="18"/>
                <w:lang w:eastAsia="ro-RO"/>
              </w:rPr>
            </w:pPr>
          </w:p>
        </w:tc>
        <w:tc>
          <w:tcPr>
            <w:tcW w:w="1880" w:type="dxa"/>
            <w:tcBorders>
              <w:top w:val="single" w:sz="4" w:space="0" w:color="000000"/>
              <w:left w:val="single" w:sz="4" w:space="0" w:color="000000"/>
              <w:bottom w:val="single" w:sz="4" w:space="0" w:color="000000"/>
              <w:right w:val="single" w:sz="4" w:space="0" w:color="000000"/>
            </w:tcBorders>
          </w:tcPr>
          <w:p w14:paraId="19A1BEE0" w14:textId="77777777" w:rsidR="00015771" w:rsidRPr="00921C6E" w:rsidRDefault="00015771" w:rsidP="004B68C8">
            <w:pPr>
              <w:rPr>
                <w:noProof w:val="0"/>
                <w:sz w:val="18"/>
                <w:szCs w:val="18"/>
                <w:lang w:eastAsia="ro-RO"/>
              </w:rPr>
            </w:pPr>
            <w:r w:rsidRPr="00921C6E">
              <w:rPr>
                <w:noProof w:val="0"/>
                <w:sz w:val="18"/>
                <w:szCs w:val="18"/>
                <w:lang w:eastAsia="ro-RO"/>
              </w:rPr>
              <w:t xml:space="preserve">2.1. Articole în reviste cotate ISI Thomson Reuters </w:t>
            </w:r>
            <w:proofErr w:type="spellStart"/>
            <w:r w:rsidRPr="00921C6E">
              <w:rPr>
                <w:noProof w:val="0"/>
                <w:sz w:val="18"/>
                <w:szCs w:val="18"/>
                <w:lang w:eastAsia="ro-RO"/>
              </w:rPr>
              <w:t>şi</w:t>
            </w:r>
            <w:proofErr w:type="spellEnd"/>
            <w:r w:rsidRPr="00921C6E">
              <w:rPr>
                <w:noProof w:val="0"/>
                <w:sz w:val="18"/>
                <w:szCs w:val="18"/>
                <w:lang w:eastAsia="ro-RO"/>
              </w:rPr>
              <w:t xml:space="preserve"> în volume indexate ISI </w:t>
            </w:r>
            <w:proofErr w:type="spellStart"/>
            <w:r w:rsidRPr="00921C6E">
              <w:rPr>
                <w:noProof w:val="0"/>
                <w:sz w:val="18"/>
                <w:szCs w:val="18"/>
                <w:lang w:eastAsia="ro-RO"/>
              </w:rPr>
              <w:t>proceedings</w:t>
            </w:r>
            <w:proofErr w:type="spellEnd"/>
            <w:r w:rsidRPr="00921C6E">
              <w:rPr>
                <w:noProof w:val="0"/>
                <w:sz w:val="18"/>
                <w:szCs w:val="18"/>
                <w:lang w:eastAsia="ro-RO"/>
              </w:rPr>
              <w:t xml:space="preserve"> </w:t>
            </w:r>
          </w:p>
        </w:tc>
        <w:tc>
          <w:tcPr>
            <w:tcW w:w="1623" w:type="dxa"/>
            <w:tcBorders>
              <w:top w:val="single" w:sz="4" w:space="0" w:color="000000"/>
              <w:left w:val="single" w:sz="4" w:space="0" w:color="000000"/>
              <w:right w:val="single" w:sz="4" w:space="0" w:color="000000"/>
            </w:tcBorders>
          </w:tcPr>
          <w:p w14:paraId="6D244AD9" w14:textId="77777777" w:rsidR="00015771" w:rsidRPr="00921C6E" w:rsidRDefault="00015771" w:rsidP="004B68C8">
            <w:pPr>
              <w:rPr>
                <w:noProof w:val="0"/>
                <w:sz w:val="18"/>
                <w:szCs w:val="18"/>
                <w:lang w:eastAsia="ro-RO"/>
              </w:rPr>
            </w:pPr>
            <w:r w:rsidRPr="00921C6E">
              <w:rPr>
                <w:b/>
                <w:noProof w:val="0"/>
                <w:sz w:val="20"/>
                <w:szCs w:val="20"/>
                <w:lang w:eastAsia="ro-RO"/>
              </w:rPr>
              <w:t xml:space="preserve">Minim 6 articole </w:t>
            </w:r>
          </w:p>
        </w:tc>
        <w:tc>
          <w:tcPr>
            <w:tcW w:w="1104" w:type="dxa"/>
            <w:tcBorders>
              <w:top w:val="single" w:sz="4" w:space="0" w:color="000000"/>
              <w:left w:val="single" w:sz="4" w:space="0" w:color="000000"/>
              <w:right w:val="single" w:sz="4" w:space="0" w:color="000000"/>
            </w:tcBorders>
          </w:tcPr>
          <w:p w14:paraId="24585EDF" w14:textId="77777777" w:rsidR="00015771" w:rsidRPr="00921C6E" w:rsidRDefault="00015771" w:rsidP="004B68C8">
            <w:pPr>
              <w:rPr>
                <w:noProof w:val="0"/>
                <w:sz w:val="18"/>
                <w:szCs w:val="18"/>
                <w:lang w:eastAsia="ro-RO"/>
              </w:rPr>
            </w:pPr>
          </w:p>
        </w:tc>
        <w:tc>
          <w:tcPr>
            <w:tcW w:w="1333" w:type="dxa"/>
            <w:tcBorders>
              <w:top w:val="single" w:sz="4" w:space="0" w:color="000000"/>
              <w:left w:val="single" w:sz="4" w:space="0" w:color="000000"/>
              <w:right w:val="single" w:sz="4" w:space="0" w:color="000000"/>
            </w:tcBorders>
          </w:tcPr>
          <w:p w14:paraId="6D3C442F" w14:textId="77777777" w:rsidR="00015771" w:rsidRPr="00921C6E" w:rsidRDefault="00015771" w:rsidP="004B68C8">
            <w:pPr>
              <w:jc w:val="center"/>
              <w:rPr>
                <w:noProof w:val="0"/>
                <w:sz w:val="18"/>
                <w:szCs w:val="18"/>
                <w:lang w:eastAsia="ro-RO"/>
              </w:rPr>
            </w:pPr>
            <w:r w:rsidRPr="00921C6E">
              <w:rPr>
                <w:noProof w:val="0"/>
                <w:sz w:val="18"/>
                <w:szCs w:val="18"/>
                <w:lang w:eastAsia="ro-RO"/>
              </w:rPr>
              <w:t>(25+20*factor impact)/nr. de autori</w:t>
            </w:r>
          </w:p>
        </w:tc>
        <w:tc>
          <w:tcPr>
            <w:tcW w:w="1589" w:type="dxa"/>
            <w:tcBorders>
              <w:top w:val="single" w:sz="4" w:space="0" w:color="000000"/>
              <w:left w:val="single" w:sz="4" w:space="0" w:color="000000"/>
              <w:right w:val="single" w:sz="4" w:space="0" w:color="000000"/>
            </w:tcBorders>
          </w:tcPr>
          <w:p w14:paraId="3C10C19A" w14:textId="77777777" w:rsidR="00015771" w:rsidRPr="00921C6E" w:rsidRDefault="00015771" w:rsidP="004B68C8">
            <w:pPr>
              <w:rPr>
                <w:noProof w:val="0"/>
                <w:sz w:val="18"/>
                <w:szCs w:val="18"/>
                <w:lang w:eastAsia="ro-RO"/>
              </w:rPr>
            </w:pPr>
          </w:p>
        </w:tc>
        <w:tc>
          <w:tcPr>
            <w:tcW w:w="1455" w:type="dxa"/>
            <w:gridSpan w:val="2"/>
            <w:tcBorders>
              <w:top w:val="single" w:sz="4" w:space="0" w:color="000000"/>
              <w:left w:val="single" w:sz="4" w:space="0" w:color="000000"/>
              <w:right w:val="single" w:sz="4" w:space="0" w:color="000000"/>
            </w:tcBorders>
          </w:tcPr>
          <w:p w14:paraId="69DFF49A" w14:textId="77777777" w:rsidR="00015771" w:rsidRPr="00921C6E" w:rsidRDefault="00015771" w:rsidP="004B68C8">
            <w:pPr>
              <w:rPr>
                <w:noProof w:val="0"/>
                <w:sz w:val="18"/>
                <w:szCs w:val="18"/>
                <w:lang w:eastAsia="ro-RO"/>
              </w:rPr>
            </w:pPr>
          </w:p>
        </w:tc>
      </w:tr>
      <w:tr w:rsidR="00015771" w:rsidRPr="00921C6E" w14:paraId="45CA7279" w14:textId="77777777" w:rsidTr="009738ED">
        <w:trPr>
          <w:trHeight w:val="1059"/>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563FFA0E" w14:textId="77777777" w:rsidR="00015771" w:rsidRPr="00921C6E" w:rsidRDefault="00015771" w:rsidP="004B68C8">
            <w:pPr>
              <w:rPr>
                <w:noProof w:val="0"/>
                <w:sz w:val="18"/>
                <w:szCs w:val="18"/>
                <w:lang w:eastAsia="ro-RO"/>
              </w:rPr>
            </w:pPr>
          </w:p>
        </w:tc>
        <w:tc>
          <w:tcPr>
            <w:tcW w:w="1880" w:type="dxa"/>
            <w:tcBorders>
              <w:top w:val="single" w:sz="4" w:space="0" w:color="000000"/>
              <w:left w:val="single" w:sz="4" w:space="0" w:color="000000"/>
              <w:bottom w:val="single" w:sz="4" w:space="0" w:color="000000"/>
              <w:right w:val="single" w:sz="4" w:space="0" w:color="000000"/>
            </w:tcBorders>
          </w:tcPr>
          <w:p w14:paraId="6F68BD81" w14:textId="77777777" w:rsidR="00015771" w:rsidRPr="00921C6E" w:rsidRDefault="00015771" w:rsidP="004B68C8">
            <w:pPr>
              <w:rPr>
                <w:noProof w:val="0"/>
                <w:sz w:val="18"/>
                <w:szCs w:val="18"/>
                <w:lang w:eastAsia="ro-RO"/>
              </w:rPr>
            </w:pPr>
            <w:r w:rsidRPr="00921C6E">
              <w:rPr>
                <w:noProof w:val="0"/>
                <w:sz w:val="18"/>
                <w:szCs w:val="18"/>
                <w:lang w:eastAsia="ro-RO"/>
              </w:rPr>
              <w:t xml:space="preserve">2.2. Articole în reviste </w:t>
            </w:r>
            <w:proofErr w:type="spellStart"/>
            <w:r w:rsidRPr="00921C6E">
              <w:rPr>
                <w:noProof w:val="0"/>
                <w:sz w:val="18"/>
                <w:szCs w:val="18"/>
                <w:lang w:eastAsia="ro-RO"/>
              </w:rPr>
              <w:t>şi</w:t>
            </w:r>
            <w:proofErr w:type="spellEnd"/>
            <w:r w:rsidRPr="00921C6E">
              <w:rPr>
                <w:noProof w:val="0"/>
                <w:sz w:val="18"/>
                <w:szCs w:val="18"/>
                <w:lang w:eastAsia="ro-RO"/>
              </w:rPr>
              <w:t xml:space="preserve"> volumele unor manifestări </w:t>
            </w:r>
            <w:proofErr w:type="spellStart"/>
            <w:r w:rsidRPr="00921C6E">
              <w:rPr>
                <w:noProof w:val="0"/>
                <w:sz w:val="18"/>
                <w:szCs w:val="18"/>
                <w:lang w:eastAsia="ro-RO"/>
              </w:rPr>
              <w:t>ştiinţifice</w:t>
            </w:r>
            <w:proofErr w:type="spellEnd"/>
            <w:r w:rsidRPr="00921C6E">
              <w:rPr>
                <w:noProof w:val="0"/>
                <w:sz w:val="18"/>
                <w:szCs w:val="18"/>
                <w:lang w:eastAsia="ro-RO"/>
              </w:rPr>
              <w:t xml:space="preserve"> indexate în alte baze de date </w:t>
            </w:r>
            <w:proofErr w:type="spellStart"/>
            <w:r w:rsidRPr="00921C6E">
              <w:rPr>
                <w:noProof w:val="0"/>
                <w:sz w:val="18"/>
                <w:szCs w:val="18"/>
                <w:lang w:eastAsia="ro-RO"/>
              </w:rPr>
              <w:t>internaţionale</w:t>
            </w:r>
            <w:proofErr w:type="spellEnd"/>
            <w:r w:rsidRPr="00921C6E">
              <w:rPr>
                <w:noProof w:val="0"/>
                <w:sz w:val="18"/>
                <w:szCs w:val="18"/>
                <w:lang w:eastAsia="ro-RO"/>
              </w:rPr>
              <w:br/>
              <w:t xml:space="preserve">* </w:t>
            </w:r>
          </w:p>
        </w:tc>
        <w:tc>
          <w:tcPr>
            <w:tcW w:w="1623" w:type="dxa"/>
            <w:tcBorders>
              <w:top w:val="single" w:sz="4" w:space="0" w:color="000000"/>
              <w:left w:val="single" w:sz="4" w:space="0" w:color="000000"/>
              <w:right w:val="single" w:sz="4" w:space="0" w:color="000000"/>
            </w:tcBorders>
          </w:tcPr>
          <w:p w14:paraId="203AF693" w14:textId="77777777" w:rsidR="00015771" w:rsidRPr="00921C6E" w:rsidRDefault="00015771" w:rsidP="004B68C8">
            <w:pPr>
              <w:rPr>
                <w:noProof w:val="0"/>
                <w:sz w:val="18"/>
                <w:szCs w:val="18"/>
                <w:lang w:eastAsia="ro-RO"/>
              </w:rPr>
            </w:pPr>
            <w:r w:rsidRPr="00921C6E">
              <w:rPr>
                <w:b/>
                <w:noProof w:val="0"/>
                <w:sz w:val="20"/>
                <w:szCs w:val="20"/>
                <w:lang w:eastAsia="ro-RO"/>
              </w:rPr>
              <w:t>Minimum 10</w:t>
            </w:r>
            <w:r w:rsidRPr="00921C6E">
              <w:rPr>
                <w:noProof w:val="0"/>
                <w:sz w:val="18"/>
                <w:szCs w:val="18"/>
                <w:lang w:eastAsia="ro-RO"/>
              </w:rPr>
              <w:t xml:space="preserve"> </w:t>
            </w:r>
          </w:p>
        </w:tc>
        <w:tc>
          <w:tcPr>
            <w:tcW w:w="1104" w:type="dxa"/>
            <w:tcBorders>
              <w:top w:val="single" w:sz="4" w:space="0" w:color="000000"/>
              <w:left w:val="single" w:sz="4" w:space="0" w:color="000000"/>
              <w:right w:val="single" w:sz="4" w:space="0" w:color="000000"/>
            </w:tcBorders>
          </w:tcPr>
          <w:p w14:paraId="111230DC" w14:textId="77777777" w:rsidR="00015771" w:rsidRPr="00921C6E" w:rsidRDefault="00015771" w:rsidP="004B68C8">
            <w:pPr>
              <w:rPr>
                <w:noProof w:val="0"/>
                <w:sz w:val="18"/>
                <w:szCs w:val="18"/>
                <w:lang w:eastAsia="ro-RO"/>
              </w:rPr>
            </w:pPr>
          </w:p>
        </w:tc>
        <w:tc>
          <w:tcPr>
            <w:tcW w:w="1333" w:type="dxa"/>
            <w:tcBorders>
              <w:top w:val="single" w:sz="4" w:space="0" w:color="000000"/>
              <w:left w:val="single" w:sz="4" w:space="0" w:color="000000"/>
              <w:right w:val="single" w:sz="4" w:space="0" w:color="000000"/>
            </w:tcBorders>
          </w:tcPr>
          <w:p w14:paraId="01E91808" w14:textId="77777777" w:rsidR="00015771" w:rsidRPr="00921C6E" w:rsidRDefault="00015771" w:rsidP="004B68C8">
            <w:pPr>
              <w:jc w:val="center"/>
              <w:rPr>
                <w:noProof w:val="0"/>
                <w:sz w:val="18"/>
                <w:szCs w:val="18"/>
                <w:lang w:eastAsia="ro-RO"/>
              </w:rPr>
            </w:pPr>
            <w:r w:rsidRPr="00921C6E">
              <w:rPr>
                <w:noProof w:val="0"/>
                <w:sz w:val="18"/>
                <w:szCs w:val="18"/>
                <w:lang w:eastAsia="ro-RO"/>
              </w:rPr>
              <w:t>25/nr. de autori</w:t>
            </w:r>
          </w:p>
        </w:tc>
        <w:tc>
          <w:tcPr>
            <w:tcW w:w="1589" w:type="dxa"/>
            <w:tcBorders>
              <w:top w:val="single" w:sz="4" w:space="0" w:color="000000"/>
              <w:left w:val="single" w:sz="4" w:space="0" w:color="000000"/>
              <w:right w:val="single" w:sz="4" w:space="0" w:color="000000"/>
            </w:tcBorders>
            <w:vAlign w:val="center"/>
          </w:tcPr>
          <w:p w14:paraId="664B8F8B" w14:textId="77777777" w:rsidR="00015771" w:rsidRPr="00921C6E" w:rsidRDefault="00015771" w:rsidP="004B68C8">
            <w:pPr>
              <w:rPr>
                <w:noProof w:val="0"/>
                <w:sz w:val="18"/>
                <w:szCs w:val="18"/>
                <w:lang w:eastAsia="ro-RO"/>
              </w:rPr>
            </w:pPr>
          </w:p>
        </w:tc>
        <w:tc>
          <w:tcPr>
            <w:tcW w:w="1455" w:type="dxa"/>
            <w:gridSpan w:val="2"/>
            <w:tcBorders>
              <w:top w:val="single" w:sz="4" w:space="0" w:color="000000"/>
              <w:left w:val="single" w:sz="4" w:space="0" w:color="000000"/>
              <w:right w:val="single" w:sz="4" w:space="0" w:color="000000"/>
            </w:tcBorders>
          </w:tcPr>
          <w:p w14:paraId="7BCEC0E1" w14:textId="77777777" w:rsidR="00015771" w:rsidRPr="00921C6E" w:rsidRDefault="00015771" w:rsidP="004B68C8">
            <w:pPr>
              <w:rPr>
                <w:noProof w:val="0"/>
                <w:sz w:val="18"/>
                <w:szCs w:val="18"/>
                <w:lang w:eastAsia="ro-RO"/>
              </w:rPr>
            </w:pPr>
          </w:p>
        </w:tc>
      </w:tr>
      <w:tr w:rsidR="00015771" w:rsidRPr="00921C6E" w14:paraId="232CF415" w14:textId="77777777" w:rsidTr="009738ED">
        <w:trPr>
          <w:trHeight w:val="411"/>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029653D1" w14:textId="77777777" w:rsidR="00015771" w:rsidRPr="00921C6E" w:rsidRDefault="00015771" w:rsidP="004B68C8">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5C1A33D1" w14:textId="77777777" w:rsidR="00015771" w:rsidRPr="00921C6E" w:rsidRDefault="00015771" w:rsidP="004B68C8">
            <w:pPr>
              <w:rPr>
                <w:noProof w:val="0"/>
                <w:sz w:val="18"/>
                <w:szCs w:val="18"/>
                <w:lang w:eastAsia="ro-RO"/>
              </w:rPr>
            </w:pPr>
            <w:r w:rsidRPr="00921C6E">
              <w:rPr>
                <w:noProof w:val="0"/>
                <w:sz w:val="18"/>
                <w:szCs w:val="18"/>
                <w:lang w:eastAsia="ro-RO"/>
              </w:rPr>
              <w:t xml:space="preserve">2.3. Proprietate intelectuală, brevete de inventive </w:t>
            </w:r>
          </w:p>
        </w:tc>
        <w:tc>
          <w:tcPr>
            <w:tcW w:w="1623" w:type="dxa"/>
            <w:vMerge w:val="restart"/>
            <w:tcBorders>
              <w:top w:val="single" w:sz="4" w:space="0" w:color="000000"/>
              <w:left w:val="single" w:sz="4" w:space="0" w:color="000000"/>
              <w:bottom w:val="single" w:sz="4" w:space="0" w:color="000000"/>
              <w:right w:val="single" w:sz="4" w:space="0" w:color="000000"/>
            </w:tcBorders>
          </w:tcPr>
          <w:p w14:paraId="7442D049" w14:textId="77777777" w:rsidR="00015771" w:rsidRPr="00921C6E" w:rsidRDefault="00015771" w:rsidP="004B68C8">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423D7EEC" w14:textId="77777777" w:rsidR="00015771" w:rsidRPr="00921C6E" w:rsidRDefault="00015771" w:rsidP="004B68C8">
            <w:pPr>
              <w:rPr>
                <w:noProof w:val="0"/>
                <w:sz w:val="18"/>
                <w:szCs w:val="18"/>
                <w:lang w:eastAsia="ro-RO"/>
              </w:rPr>
            </w:pPr>
            <w:r w:rsidRPr="00921C6E">
              <w:rPr>
                <w:noProof w:val="0"/>
                <w:sz w:val="18"/>
                <w:szCs w:val="18"/>
                <w:lang w:eastAsia="ro-RO"/>
              </w:rPr>
              <w:t xml:space="preserve">2.3.1.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333" w:type="dxa"/>
            <w:tcBorders>
              <w:top w:val="single" w:sz="4" w:space="0" w:color="000000"/>
              <w:left w:val="single" w:sz="4" w:space="0" w:color="000000"/>
              <w:bottom w:val="single" w:sz="4" w:space="0" w:color="000000"/>
              <w:right w:val="single" w:sz="4" w:space="0" w:color="000000"/>
            </w:tcBorders>
          </w:tcPr>
          <w:p w14:paraId="4C3B0E0F" w14:textId="77777777" w:rsidR="00015771" w:rsidRPr="00921C6E" w:rsidRDefault="00015771" w:rsidP="004B68C8">
            <w:pPr>
              <w:jc w:val="center"/>
              <w:rPr>
                <w:noProof w:val="0"/>
                <w:sz w:val="18"/>
                <w:szCs w:val="18"/>
                <w:lang w:eastAsia="ro-RO"/>
              </w:rPr>
            </w:pPr>
            <w:r w:rsidRPr="00921C6E">
              <w:rPr>
                <w:noProof w:val="0"/>
                <w:sz w:val="18"/>
                <w:szCs w:val="18"/>
                <w:lang w:eastAsia="ro-RO"/>
              </w:rPr>
              <w:t>35/nr. de autori</w:t>
            </w:r>
          </w:p>
        </w:tc>
        <w:tc>
          <w:tcPr>
            <w:tcW w:w="1589" w:type="dxa"/>
            <w:tcBorders>
              <w:top w:val="single" w:sz="4" w:space="0" w:color="000000"/>
              <w:left w:val="single" w:sz="4" w:space="0" w:color="000000"/>
              <w:bottom w:val="single" w:sz="4" w:space="0" w:color="000000"/>
              <w:right w:val="single" w:sz="4" w:space="0" w:color="000000"/>
            </w:tcBorders>
            <w:vAlign w:val="center"/>
          </w:tcPr>
          <w:p w14:paraId="109725A0" w14:textId="77777777" w:rsidR="00015771" w:rsidRPr="00921C6E" w:rsidRDefault="00015771" w:rsidP="004B68C8">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118B2C3E" w14:textId="77777777" w:rsidR="00015771" w:rsidRPr="00921C6E" w:rsidRDefault="00015771" w:rsidP="004B68C8">
            <w:pPr>
              <w:rPr>
                <w:noProof w:val="0"/>
                <w:sz w:val="18"/>
                <w:szCs w:val="18"/>
                <w:lang w:eastAsia="ro-RO"/>
              </w:rPr>
            </w:pPr>
          </w:p>
        </w:tc>
      </w:tr>
      <w:tr w:rsidR="00015771" w:rsidRPr="00921C6E" w14:paraId="65991465" w14:textId="77777777" w:rsidTr="009738ED">
        <w:trPr>
          <w:trHeight w:val="402"/>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0E9C8DE4" w14:textId="77777777" w:rsidR="00015771" w:rsidRPr="00921C6E" w:rsidRDefault="00015771" w:rsidP="004B68C8">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26FC2983" w14:textId="77777777" w:rsidR="00015771" w:rsidRPr="00921C6E" w:rsidRDefault="00015771" w:rsidP="004B68C8">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2D15D95" w14:textId="77777777" w:rsidR="00015771" w:rsidRPr="00921C6E" w:rsidRDefault="00015771" w:rsidP="004B68C8">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24FFF28D" w14:textId="77777777" w:rsidR="00015771" w:rsidRPr="00921C6E" w:rsidRDefault="00015771" w:rsidP="004B68C8">
            <w:pPr>
              <w:rPr>
                <w:noProof w:val="0"/>
                <w:sz w:val="18"/>
                <w:szCs w:val="18"/>
                <w:lang w:eastAsia="ro-RO"/>
              </w:rPr>
            </w:pPr>
            <w:r w:rsidRPr="00921C6E">
              <w:rPr>
                <w:noProof w:val="0"/>
                <w:sz w:val="18"/>
                <w:szCs w:val="18"/>
                <w:lang w:eastAsia="ro-RO"/>
              </w:rPr>
              <w:t xml:space="preserve">2.3.2.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
        </w:tc>
        <w:tc>
          <w:tcPr>
            <w:tcW w:w="1333" w:type="dxa"/>
            <w:tcBorders>
              <w:top w:val="single" w:sz="4" w:space="0" w:color="000000"/>
              <w:left w:val="single" w:sz="4" w:space="0" w:color="000000"/>
              <w:bottom w:val="single" w:sz="4" w:space="0" w:color="000000"/>
              <w:right w:val="single" w:sz="4" w:space="0" w:color="000000"/>
            </w:tcBorders>
          </w:tcPr>
          <w:p w14:paraId="0A08C166" w14:textId="77777777" w:rsidR="00015771" w:rsidRPr="00921C6E" w:rsidRDefault="00015771" w:rsidP="004B68C8">
            <w:pPr>
              <w:jc w:val="center"/>
              <w:rPr>
                <w:noProof w:val="0"/>
                <w:sz w:val="18"/>
                <w:szCs w:val="18"/>
                <w:lang w:eastAsia="ro-RO"/>
              </w:rPr>
            </w:pPr>
            <w:r w:rsidRPr="00921C6E">
              <w:rPr>
                <w:noProof w:val="0"/>
                <w:sz w:val="18"/>
                <w:szCs w:val="18"/>
                <w:lang w:eastAsia="ro-RO"/>
              </w:rPr>
              <w:t>25/nr. de autori</w:t>
            </w:r>
          </w:p>
        </w:tc>
        <w:tc>
          <w:tcPr>
            <w:tcW w:w="1589" w:type="dxa"/>
            <w:tcBorders>
              <w:top w:val="single" w:sz="4" w:space="0" w:color="000000"/>
              <w:left w:val="single" w:sz="4" w:space="0" w:color="000000"/>
              <w:bottom w:val="single" w:sz="4" w:space="0" w:color="000000"/>
              <w:right w:val="single" w:sz="4" w:space="0" w:color="000000"/>
            </w:tcBorders>
            <w:vAlign w:val="center"/>
          </w:tcPr>
          <w:p w14:paraId="0CF0260C" w14:textId="77777777" w:rsidR="00015771" w:rsidRPr="00921C6E" w:rsidRDefault="00015771" w:rsidP="004B68C8">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73F0527A" w14:textId="77777777" w:rsidR="00015771" w:rsidRPr="00921C6E" w:rsidRDefault="00015771" w:rsidP="004B68C8">
            <w:pPr>
              <w:rPr>
                <w:noProof w:val="0"/>
                <w:sz w:val="18"/>
                <w:szCs w:val="18"/>
                <w:lang w:eastAsia="ro-RO"/>
              </w:rPr>
            </w:pPr>
          </w:p>
        </w:tc>
      </w:tr>
      <w:tr w:rsidR="00015771" w:rsidRPr="00921C6E" w14:paraId="74DF5588" w14:textId="77777777" w:rsidTr="009738ED">
        <w:trPr>
          <w:trHeight w:val="393"/>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3CB04D1E" w14:textId="77777777" w:rsidR="00015771" w:rsidRPr="00921C6E" w:rsidRDefault="00015771" w:rsidP="004B68C8">
            <w:pPr>
              <w:rPr>
                <w:noProof w:val="0"/>
                <w:sz w:val="18"/>
                <w:szCs w:val="18"/>
                <w:lang w:eastAsia="ro-RO"/>
              </w:rPr>
            </w:pPr>
          </w:p>
        </w:tc>
        <w:tc>
          <w:tcPr>
            <w:tcW w:w="1880" w:type="dxa"/>
            <w:vMerge w:val="restart"/>
          </w:tcPr>
          <w:p w14:paraId="528B5D5A" w14:textId="77777777" w:rsidR="00015771" w:rsidRPr="00921C6E" w:rsidRDefault="00015771" w:rsidP="004B68C8">
            <w:pPr>
              <w:rPr>
                <w:noProof w:val="0"/>
                <w:sz w:val="18"/>
                <w:szCs w:val="18"/>
                <w:lang w:eastAsia="ro-RO"/>
              </w:rPr>
            </w:pPr>
            <w:r w:rsidRPr="00921C6E">
              <w:rPr>
                <w:noProof w:val="0"/>
                <w:sz w:val="18"/>
                <w:szCs w:val="18"/>
                <w:lang w:eastAsia="ro-RO"/>
              </w:rPr>
              <w:t xml:space="preserve">2.4. Granturi/proiecte </w:t>
            </w:r>
            <w:proofErr w:type="spellStart"/>
            <w:r w:rsidRPr="00921C6E">
              <w:rPr>
                <w:noProof w:val="0"/>
                <w:sz w:val="18"/>
                <w:szCs w:val="18"/>
                <w:lang w:eastAsia="ro-RO"/>
              </w:rPr>
              <w:t>câştigate</w:t>
            </w:r>
            <w:proofErr w:type="spellEnd"/>
            <w:r w:rsidRPr="00921C6E">
              <w:rPr>
                <w:noProof w:val="0"/>
                <w:sz w:val="18"/>
                <w:szCs w:val="18"/>
                <w:lang w:eastAsia="ro-RO"/>
              </w:rPr>
              <w:t xml:space="preserve"> prin </w:t>
            </w:r>
            <w:proofErr w:type="spellStart"/>
            <w:r w:rsidRPr="00921C6E">
              <w:rPr>
                <w:noProof w:val="0"/>
                <w:sz w:val="18"/>
                <w:szCs w:val="18"/>
                <w:lang w:eastAsia="ro-RO"/>
              </w:rPr>
              <w:t>competiţie</w:t>
            </w:r>
            <w:proofErr w:type="spellEnd"/>
            <w:r w:rsidRPr="00921C6E">
              <w:rPr>
                <w:noProof w:val="0"/>
                <w:sz w:val="18"/>
                <w:szCs w:val="18"/>
                <w:lang w:eastAsia="ro-RO"/>
              </w:rPr>
              <w:t xml:space="preserve"> </w:t>
            </w:r>
          </w:p>
        </w:tc>
        <w:tc>
          <w:tcPr>
            <w:tcW w:w="1623" w:type="dxa"/>
            <w:vMerge w:val="restart"/>
            <w:tcBorders>
              <w:top w:val="single" w:sz="4" w:space="0" w:color="000000"/>
              <w:left w:val="single" w:sz="4" w:space="0" w:color="000000"/>
              <w:bottom w:val="single" w:sz="4" w:space="0" w:color="000000"/>
              <w:right w:val="single" w:sz="4" w:space="0" w:color="000000"/>
            </w:tcBorders>
          </w:tcPr>
          <w:p w14:paraId="47891D49" w14:textId="77777777" w:rsidR="00015771" w:rsidRPr="00921C6E" w:rsidRDefault="00015771" w:rsidP="004B68C8">
            <w:pPr>
              <w:rPr>
                <w:noProof w:val="0"/>
                <w:sz w:val="18"/>
                <w:szCs w:val="18"/>
                <w:lang w:eastAsia="ro-RO"/>
              </w:rPr>
            </w:pPr>
            <w:r w:rsidRPr="00921C6E">
              <w:rPr>
                <w:noProof w:val="0"/>
                <w:sz w:val="18"/>
                <w:szCs w:val="18"/>
                <w:lang w:eastAsia="ro-RO"/>
              </w:rPr>
              <w:t xml:space="preserve">2.4.1. Director/responsabil - </w:t>
            </w:r>
            <w:r w:rsidRPr="00921C6E">
              <w:rPr>
                <w:b/>
                <w:noProof w:val="0"/>
                <w:sz w:val="20"/>
                <w:szCs w:val="20"/>
                <w:lang w:eastAsia="ro-RO"/>
              </w:rPr>
              <w:t xml:space="preserve">Minimum 1 </w:t>
            </w:r>
          </w:p>
        </w:tc>
        <w:tc>
          <w:tcPr>
            <w:tcW w:w="1104" w:type="dxa"/>
            <w:tcBorders>
              <w:top w:val="single" w:sz="4" w:space="0" w:color="000000"/>
              <w:left w:val="single" w:sz="4" w:space="0" w:color="000000"/>
              <w:bottom w:val="single" w:sz="4" w:space="0" w:color="000000"/>
              <w:right w:val="single" w:sz="4" w:space="0" w:color="000000"/>
            </w:tcBorders>
          </w:tcPr>
          <w:p w14:paraId="72356052" w14:textId="77777777" w:rsidR="00015771" w:rsidRPr="00921C6E" w:rsidRDefault="00015771" w:rsidP="004B68C8">
            <w:pPr>
              <w:rPr>
                <w:noProof w:val="0"/>
                <w:sz w:val="18"/>
                <w:szCs w:val="18"/>
                <w:lang w:eastAsia="ro-RO"/>
              </w:rPr>
            </w:pPr>
            <w:r w:rsidRPr="00921C6E">
              <w:rPr>
                <w:noProof w:val="0"/>
                <w:sz w:val="18"/>
                <w:szCs w:val="18"/>
                <w:lang w:eastAsia="ro-RO"/>
              </w:rPr>
              <w:t xml:space="preserve">2.4.1.1.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333" w:type="dxa"/>
            <w:tcBorders>
              <w:top w:val="single" w:sz="4" w:space="0" w:color="000000"/>
              <w:left w:val="single" w:sz="4" w:space="0" w:color="000000"/>
              <w:bottom w:val="single" w:sz="4" w:space="0" w:color="000000"/>
              <w:right w:val="single" w:sz="4" w:space="0" w:color="000000"/>
            </w:tcBorders>
          </w:tcPr>
          <w:p w14:paraId="04BD0BB9" w14:textId="77777777" w:rsidR="00015771" w:rsidRPr="00921C6E" w:rsidRDefault="00015771" w:rsidP="004B68C8">
            <w:pPr>
              <w:jc w:val="center"/>
              <w:rPr>
                <w:noProof w:val="0"/>
                <w:sz w:val="18"/>
                <w:szCs w:val="18"/>
                <w:lang w:eastAsia="ro-RO"/>
              </w:rPr>
            </w:pPr>
            <w:r w:rsidRPr="00921C6E">
              <w:rPr>
                <w:noProof w:val="0"/>
                <w:sz w:val="18"/>
                <w:szCs w:val="18"/>
                <w:lang w:eastAsia="ro-RO"/>
              </w:rPr>
              <w:t xml:space="preserve">30*ani de </w:t>
            </w:r>
            <w:proofErr w:type="spellStart"/>
            <w:r w:rsidRPr="00921C6E">
              <w:rPr>
                <w:noProof w:val="0"/>
                <w:sz w:val="18"/>
                <w:szCs w:val="18"/>
                <w:lang w:eastAsia="ro-RO"/>
              </w:rPr>
              <w:t>desfăşurare</w:t>
            </w:r>
            <w:proofErr w:type="spellEnd"/>
          </w:p>
        </w:tc>
        <w:tc>
          <w:tcPr>
            <w:tcW w:w="1589" w:type="dxa"/>
            <w:tcBorders>
              <w:top w:val="single" w:sz="4" w:space="0" w:color="000000"/>
              <w:left w:val="single" w:sz="4" w:space="0" w:color="000000"/>
              <w:bottom w:val="single" w:sz="4" w:space="0" w:color="000000"/>
              <w:right w:val="single" w:sz="4" w:space="0" w:color="000000"/>
            </w:tcBorders>
            <w:vAlign w:val="center"/>
          </w:tcPr>
          <w:p w14:paraId="63777B44" w14:textId="77777777" w:rsidR="00015771" w:rsidRPr="00921C6E" w:rsidRDefault="00015771" w:rsidP="004B68C8">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79C0CF58" w14:textId="77777777" w:rsidR="00015771" w:rsidRPr="00921C6E" w:rsidRDefault="00015771" w:rsidP="004B68C8">
            <w:pPr>
              <w:rPr>
                <w:noProof w:val="0"/>
                <w:sz w:val="18"/>
                <w:szCs w:val="18"/>
                <w:lang w:eastAsia="ro-RO"/>
              </w:rPr>
            </w:pPr>
          </w:p>
        </w:tc>
      </w:tr>
      <w:tr w:rsidR="00015771" w:rsidRPr="00921C6E" w14:paraId="2C9A50F8" w14:textId="77777777" w:rsidTr="009738ED">
        <w:trPr>
          <w:trHeight w:val="393"/>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36E13845" w14:textId="77777777" w:rsidR="00015771" w:rsidRPr="00921C6E" w:rsidRDefault="00015771" w:rsidP="004B68C8">
            <w:pPr>
              <w:rPr>
                <w:noProof w:val="0"/>
                <w:sz w:val="18"/>
                <w:szCs w:val="18"/>
                <w:lang w:eastAsia="ro-RO"/>
              </w:rPr>
            </w:pPr>
          </w:p>
        </w:tc>
        <w:tc>
          <w:tcPr>
            <w:tcW w:w="1880" w:type="dxa"/>
            <w:vMerge/>
            <w:vAlign w:val="center"/>
          </w:tcPr>
          <w:p w14:paraId="79387E43" w14:textId="77777777" w:rsidR="00015771" w:rsidRPr="00921C6E" w:rsidRDefault="00015771" w:rsidP="004B68C8">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750D052" w14:textId="77777777" w:rsidR="00015771" w:rsidRPr="00921C6E" w:rsidRDefault="00015771" w:rsidP="004B68C8">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4254968E" w14:textId="77777777" w:rsidR="00015771" w:rsidRPr="00921C6E" w:rsidRDefault="00015771" w:rsidP="004B68C8">
            <w:pPr>
              <w:rPr>
                <w:noProof w:val="0"/>
                <w:sz w:val="18"/>
                <w:szCs w:val="18"/>
                <w:lang w:eastAsia="ro-RO"/>
              </w:rPr>
            </w:pPr>
            <w:r w:rsidRPr="00921C6E">
              <w:rPr>
                <w:noProof w:val="0"/>
                <w:sz w:val="18"/>
                <w:szCs w:val="18"/>
                <w:lang w:eastAsia="ro-RO"/>
              </w:rPr>
              <w:t xml:space="preserve">2.4.1.2.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
        </w:tc>
        <w:tc>
          <w:tcPr>
            <w:tcW w:w="1333" w:type="dxa"/>
            <w:tcBorders>
              <w:top w:val="single" w:sz="4" w:space="0" w:color="000000"/>
              <w:left w:val="single" w:sz="4" w:space="0" w:color="000000"/>
              <w:bottom w:val="single" w:sz="4" w:space="0" w:color="000000"/>
              <w:right w:val="single" w:sz="4" w:space="0" w:color="000000"/>
            </w:tcBorders>
          </w:tcPr>
          <w:p w14:paraId="4220AB57" w14:textId="77777777" w:rsidR="00015771" w:rsidRPr="00921C6E" w:rsidRDefault="00015771" w:rsidP="004B68C8">
            <w:pPr>
              <w:jc w:val="center"/>
              <w:rPr>
                <w:noProof w:val="0"/>
                <w:sz w:val="18"/>
                <w:szCs w:val="18"/>
                <w:lang w:eastAsia="ro-RO"/>
              </w:rPr>
            </w:pPr>
            <w:r w:rsidRPr="00921C6E">
              <w:rPr>
                <w:noProof w:val="0"/>
                <w:sz w:val="18"/>
                <w:szCs w:val="18"/>
                <w:lang w:eastAsia="ro-RO"/>
              </w:rPr>
              <w:t xml:space="preserve">15*ani de </w:t>
            </w:r>
            <w:proofErr w:type="spellStart"/>
            <w:r w:rsidRPr="00921C6E">
              <w:rPr>
                <w:noProof w:val="0"/>
                <w:sz w:val="18"/>
                <w:szCs w:val="18"/>
                <w:lang w:eastAsia="ro-RO"/>
              </w:rPr>
              <w:t>desfăşurare</w:t>
            </w:r>
            <w:proofErr w:type="spellEnd"/>
          </w:p>
        </w:tc>
        <w:tc>
          <w:tcPr>
            <w:tcW w:w="1589" w:type="dxa"/>
            <w:tcBorders>
              <w:top w:val="single" w:sz="4" w:space="0" w:color="000000"/>
              <w:left w:val="single" w:sz="4" w:space="0" w:color="000000"/>
              <w:bottom w:val="single" w:sz="4" w:space="0" w:color="000000"/>
              <w:right w:val="single" w:sz="4" w:space="0" w:color="000000"/>
            </w:tcBorders>
            <w:vAlign w:val="center"/>
          </w:tcPr>
          <w:p w14:paraId="7A59F5B4" w14:textId="77777777" w:rsidR="00015771" w:rsidRPr="00921C6E" w:rsidRDefault="00015771" w:rsidP="004B68C8">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6833F712" w14:textId="77777777" w:rsidR="00015771" w:rsidRPr="00921C6E" w:rsidRDefault="00015771" w:rsidP="004B68C8">
            <w:pPr>
              <w:rPr>
                <w:noProof w:val="0"/>
                <w:sz w:val="18"/>
                <w:szCs w:val="18"/>
                <w:lang w:eastAsia="ro-RO"/>
              </w:rPr>
            </w:pPr>
          </w:p>
        </w:tc>
      </w:tr>
      <w:tr w:rsidR="00015771" w:rsidRPr="00921C6E" w14:paraId="6577668C" w14:textId="77777777" w:rsidTr="009738ED">
        <w:trPr>
          <w:trHeight w:val="393"/>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3721155B" w14:textId="77777777" w:rsidR="00015771" w:rsidRPr="00921C6E" w:rsidRDefault="00015771" w:rsidP="004B68C8">
            <w:pPr>
              <w:rPr>
                <w:noProof w:val="0"/>
                <w:sz w:val="18"/>
                <w:szCs w:val="18"/>
                <w:lang w:eastAsia="ro-RO"/>
              </w:rPr>
            </w:pPr>
          </w:p>
        </w:tc>
        <w:tc>
          <w:tcPr>
            <w:tcW w:w="1880" w:type="dxa"/>
            <w:vMerge/>
            <w:vAlign w:val="center"/>
          </w:tcPr>
          <w:p w14:paraId="0B3D270B" w14:textId="77777777" w:rsidR="00015771" w:rsidRPr="00921C6E" w:rsidRDefault="00015771" w:rsidP="004B68C8">
            <w:pPr>
              <w:rPr>
                <w:noProof w:val="0"/>
                <w:sz w:val="18"/>
                <w:szCs w:val="18"/>
                <w:lang w:eastAsia="ro-RO"/>
              </w:rPr>
            </w:pPr>
          </w:p>
        </w:tc>
        <w:tc>
          <w:tcPr>
            <w:tcW w:w="1623" w:type="dxa"/>
            <w:vMerge w:val="restart"/>
            <w:tcBorders>
              <w:top w:val="single" w:sz="4" w:space="0" w:color="000000"/>
              <w:left w:val="single" w:sz="4" w:space="0" w:color="000000"/>
              <w:bottom w:val="single" w:sz="4" w:space="0" w:color="000000"/>
              <w:right w:val="single" w:sz="4" w:space="0" w:color="000000"/>
            </w:tcBorders>
          </w:tcPr>
          <w:p w14:paraId="440F8273" w14:textId="77777777" w:rsidR="00015771" w:rsidRPr="00921C6E" w:rsidRDefault="00015771" w:rsidP="004B68C8">
            <w:pPr>
              <w:rPr>
                <w:noProof w:val="0"/>
                <w:sz w:val="18"/>
                <w:szCs w:val="18"/>
                <w:lang w:eastAsia="ro-RO"/>
              </w:rPr>
            </w:pPr>
            <w:r w:rsidRPr="00921C6E">
              <w:rPr>
                <w:noProof w:val="0"/>
                <w:sz w:val="18"/>
                <w:szCs w:val="18"/>
                <w:lang w:eastAsia="ro-RO"/>
              </w:rPr>
              <w:t xml:space="preserve">2.4.2. Membru în echipa </w:t>
            </w:r>
          </w:p>
        </w:tc>
        <w:tc>
          <w:tcPr>
            <w:tcW w:w="1104" w:type="dxa"/>
            <w:tcBorders>
              <w:top w:val="single" w:sz="4" w:space="0" w:color="000000"/>
              <w:left w:val="single" w:sz="4" w:space="0" w:color="000000"/>
              <w:bottom w:val="single" w:sz="4" w:space="0" w:color="000000"/>
              <w:right w:val="single" w:sz="4" w:space="0" w:color="000000"/>
            </w:tcBorders>
          </w:tcPr>
          <w:p w14:paraId="220C4B1F" w14:textId="77777777" w:rsidR="00015771" w:rsidRPr="00921C6E" w:rsidRDefault="00015771" w:rsidP="004B68C8">
            <w:pPr>
              <w:rPr>
                <w:noProof w:val="0"/>
                <w:sz w:val="18"/>
                <w:szCs w:val="18"/>
                <w:lang w:eastAsia="ro-RO"/>
              </w:rPr>
            </w:pPr>
            <w:r w:rsidRPr="00921C6E">
              <w:rPr>
                <w:noProof w:val="0"/>
                <w:sz w:val="18"/>
                <w:szCs w:val="18"/>
                <w:lang w:eastAsia="ro-RO"/>
              </w:rPr>
              <w:t xml:space="preserve">2.4.2.1.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333" w:type="dxa"/>
            <w:tcBorders>
              <w:top w:val="single" w:sz="4" w:space="0" w:color="000000"/>
              <w:left w:val="single" w:sz="4" w:space="0" w:color="000000"/>
              <w:bottom w:val="single" w:sz="4" w:space="0" w:color="000000"/>
              <w:right w:val="single" w:sz="4" w:space="0" w:color="000000"/>
            </w:tcBorders>
          </w:tcPr>
          <w:p w14:paraId="4CAAB9D4" w14:textId="77777777" w:rsidR="00015771" w:rsidRPr="00921C6E" w:rsidRDefault="00015771" w:rsidP="004B68C8">
            <w:pPr>
              <w:jc w:val="center"/>
              <w:rPr>
                <w:noProof w:val="0"/>
                <w:sz w:val="18"/>
                <w:szCs w:val="18"/>
                <w:lang w:eastAsia="ro-RO"/>
              </w:rPr>
            </w:pPr>
            <w:r w:rsidRPr="00921C6E">
              <w:rPr>
                <w:noProof w:val="0"/>
                <w:sz w:val="18"/>
                <w:szCs w:val="18"/>
                <w:lang w:eastAsia="ro-RO"/>
              </w:rPr>
              <w:t xml:space="preserve">10*ani de </w:t>
            </w:r>
            <w:proofErr w:type="spellStart"/>
            <w:r w:rsidRPr="00921C6E">
              <w:rPr>
                <w:noProof w:val="0"/>
                <w:sz w:val="18"/>
                <w:szCs w:val="18"/>
                <w:lang w:eastAsia="ro-RO"/>
              </w:rPr>
              <w:t>desfăşurare</w:t>
            </w:r>
            <w:proofErr w:type="spellEnd"/>
          </w:p>
        </w:tc>
        <w:tc>
          <w:tcPr>
            <w:tcW w:w="1589" w:type="dxa"/>
            <w:tcBorders>
              <w:top w:val="single" w:sz="4" w:space="0" w:color="000000"/>
              <w:left w:val="single" w:sz="4" w:space="0" w:color="000000"/>
              <w:bottom w:val="single" w:sz="4" w:space="0" w:color="000000"/>
              <w:right w:val="single" w:sz="4" w:space="0" w:color="000000"/>
            </w:tcBorders>
            <w:vAlign w:val="center"/>
          </w:tcPr>
          <w:p w14:paraId="4CA7E47D" w14:textId="77777777" w:rsidR="00015771" w:rsidRPr="00921C6E" w:rsidRDefault="00015771" w:rsidP="004B68C8">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5FF56D85" w14:textId="77777777" w:rsidR="00015771" w:rsidRPr="00921C6E" w:rsidRDefault="00015771" w:rsidP="004B68C8">
            <w:pPr>
              <w:rPr>
                <w:noProof w:val="0"/>
                <w:sz w:val="18"/>
                <w:szCs w:val="18"/>
                <w:lang w:eastAsia="ro-RO"/>
              </w:rPr>
            </w:pPr>
          </w:p>
        </w:tc>
      </w:tr>
      <w:tr w:rsidR="00015771" w:rsidRPr="00921C6E" w14:paraId="746D9039" w14:textId="77777777" w:rsidTr="009738ED">
        <w:trPr>
          <w:trHeight w:val="384"/>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30A603E5" w14:textId="77777777" w:rsidR="00015771" w:rsidRPr="00921C6E" w:rsidRDefault="00015771" w:rsidP="004B68C8">
            <w:pPr>
              <w:rPr>
                <w:noProof w:val="0"/>
                <w:sz w:val="18"/>
                <w:szCs w:val="18"/>
                <w:lang w:eastAsia="ro-RO"/>
              </w:rPr>
            </w:pPr>
          </w:p>
        </w:tc>
        <w:tc>
          <w:tcPr>
            <w:tcW w:w="1880" w:type="dxa"/>
            <w:vMerge/>
            <w:vAlign w:val="center"/>
          </w:tcPr>
          <w:p w14:paraId="6BF02568" w14:textId="77777777" w:rsidR="00015771" w:rsidRPr="00921C6E" w:rsidRDefault="00015771" w:rsidP="004B68C8">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6D7EFFA" w14:textId="77777777" w:rsidR="00015771" w:rsidRPr="00921C6E" w:rsidRDefault="00015771" w:rsidP="004B68C8">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551E4AEC" w14:textId="77777777" w:rsidR="00015771" w:rsidRPr="00921C6E" w:rsidRDefault="00015771" w:rsidP="004B68C8">
            <w:pPr>
              <w:rPr>
                <w:noProof w:val="0"/>
                <w:sz w:val="18"/>
                <w:szCs w:val="18"/>
                <w:lang w:eastAsia="ro-RO"/>
              </w:rPr>
            </w:pPr>
            <w:r w:rsidRPr="00921C6E">
              <w:rPr>
                <w:noProof w:val="0"/>
                <w:sz w:val="18"/>
                <w:szCs w:val="18"/>
                <w:lang w:eastAsia="ro-RO"/>
              </w:rPr>
              <w:t xml:space="preserve">2.4.2.2.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
        </w:tc>
        <w:tc>
          <w:tcPr>
            <w:tcW w:w="1333" w:type="dxa"/>
            <w:tcBorders>
              <w:top w:val="single" w:sz="4" w:space="0" w:color="000000"/>
              <w:left w:val="single" w:sz="4" w:space="0" w:color="000000"/>
              <w:bottom w:val="single" w:sz="4" w:space="0" w:color="000000"/>
              <w:right w:val="single" w:sz="4" w:space="0" w:color="000000"/>
            </w:tcBorders>
          </w:tcPr>
          <w:p w14:paraId="062D1861" w14:textId="77777777" w:rsidR="00015771" w:rsidRPr="00921C6E" w:rsidRDefault="00015771" w:rsidP="004B68C8">
            <w:pPr>
              <w:jc w:val="center"/>
              <w:rPr>
                <w:noProof w:val="0"/>
                <w:sz w:val="18"/>
                <w:szCs w:val="18"/>
                <w:lang w:eastAsia="ro-RO"/>
              </w:rPr>
            </w:pPr>
            <w:r w:rsidRPr="00921C6E">
              <w:rPr>
                <w:noProof w:val="0"/>
                <w:sz w:val="18"/>
                <w:szCs w:val="18"/>
                <w:lang w:eastAsia="ro-RO"/>
              </w:rPr>
              <w:t xml:space="preserve">5*ani de </w:t>
            </w:r>
            <w:proofErr w:type="spellStart"/>
            <w:r w:rsidRPr="00921C6E">
              <w:rPr>
                <w:noProof w:val="0"/>
                <w:sz w:val="18"/>
                <w:szCs w:val="18"/>
                <w:lang w:eastAsia="ro-RO"/>
              </w:rPr>
              <w:t>desfăşurare</w:t>
            </w:r>
            <w:proofErr w:type="spellEnd"/>
          </w:p>
        </w:tc>
        <w:tc>
          <w:tcPr>
            <w:tcW w:w="1589" w:type="dxa"/>
            <w:tcBorders>
              <w:top w:val="single" w:sz="4" w:space="0" w:color="000000"/>
              <w:left w:val="single" w:sz="4" w:space="0" w:color="000000"/>
              <w:bottom w:val="single" w:sz="4" w:space="0" w:color="000000"/>
              <w:right w:val="single" w:sz="4" w:space="0" w:color="000000"/>
            </w:tcBorders>
            <w:vAlign w:val="center"/>
          </w:tcPr>
          <w:p w14:paraId="0B0CF026" w14:textId="77777777" w:rsidR="00015771" w:rsidRPr="00921C6E" w:rsidRDefault="00015771" w:rsidP="004B68C8">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0A658A0B" w14:textId="77777777" w:rsidR="00015771" w:rsidRPr="00921C6E" w:rsidRDefault="00015771" w:rsidP="004B68C8">
            <w:pPr>
              <w:rPr>
                <w:noProof w:val="0"/>
                <w:sz w:val="18"/>
                <w:szCs w:val="18"/>
                <w:lang w:eastAsia="ro-RO"/>
              </w:rPr>
            </w:pPr>
          </w:p>
        </w:tc>
      </w:tr>
      <w:tr w:rsidR="00015771" w:rsidRPr="00921C6E" w14:paraId="72BDE9AC" w14:textId="77777777" w:rsidTr="009738ED">
        <w:trPr>
          <w:trHeight w:val="384"/>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2A42DECF" w14:textId="77777777" w:rsidR="00015771" w:rsidRPr="00921C6E" w:rsidRDefault="00015771" w:rsidP="004B68C8">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626A67AA" w14:textId="77777777" w:rsidR="00015771" w:rsidRPr="00921C6E" w:rsidRDefault="00015771" w:rsidP="004B68C8">
            <w:pPr>
              <w:rPr>
                <w:noProof w:val="0"/>
                <w:sz w:val="18"/>
                <w:szCs w:val="18"/>
                <w:lang w:eastAsia="ro-RO"/>
              </w:rPr>
            </w:pPr>
            <w:r w:rsidRPr="00921C6E">
              <w:rPr>
                <w:noProof w:val="0"/>
                <w:sz w:val="18"/>
                <w:szCs w:val="18"/>
                <w:lang w:eastAsia="ro-RO"/>
              </w:rPr>
              <w:t>2.5. Proiecte de cercetare/consultanta (valoare de minim 5 000 Euro</w:t>
            </w:r>
            <w:r w:rsidRPr="00921C6E">
              <w:rPr>
                <w:noProof w:val="0"/>
                <w:sz w:val="18"/>
                <w:szCs w:val="18"/>
                <w:lang w:eastAsia="ro-RO"/>
              </w:rPr>
              <w:br/>
              <w:t xml:space="preserve">echivalent) </w:t>
            </w:r>
          </w:p>
        </w:tc>
        <w:tc>
          <w:tcPr>
            <w:tcW w:w="1623" w:type="dxa"/>
            <w:tcBorders>
              <w:top w:val="single" w:sz="4" w:space="0" w:color="000000"/>
              <w:left w:val="single" w:sz="4" w:space="0" w:color="000000"/>
              <w:bottom w:val="single" w:sz="4" w:space="0" w:color="000000"/>
              <w:right w:val="single" w:sz="4" w:space="0" w:color="000000"/>
            </w:tcBorders>
          </w:tcPr>
          <w:p w14:paraId="2717D501" w14:textId="77777777" w:rsidR="00015771" w:rsidRPr="00921C6E" w:rsidRDefault="00015771" w:rsidP="004B68C8">
            <w:pPr>
              <w:rPr>
                <w:noProof w:val="0"/>
                <w:sz w:val="18"/>
                <w:szCs w:val="18"/>
                <w:lang w:eastAsia="ro-RO"/>
              </w:rPr>
            </w:pPr>
            <w:r w:rsidRPr="00921C6E">
              <w:rPr>
                <w:noProof w:val="0"/>
                <w:sz w:val="18"/>
                <w:szCs w:val="18"/>
                <w:lang w:eastAsia="ro-RO"/>
              </w:rPr>
              <w:t xml:space="preserve">2.5.1. Responsabil </w:t>
            </w:r>
          </w:p>
        </w:tc>
        <w:tc>
          <w:tcPr>
            <w:tcW w:w="1104" w:type="dxa"/>
            <w:tcBorders>
              <w:top w:val="single" w:sz="4" w:space="0" w:color="000000"/>
              <w:left w:val="single" w:sz="4" w:space="0" w:color="000000"/>
              <w:bottom w:val="single" w:sz="4" w:space="0" w:color="000000"/>
              <w:right w:val="single" w:sz="4" w:space="0" w:color="000000"/>
            </w:tcBorders>
          </w:tcPr>
          <w:p w14:paraId="58533E96" w14:textId="77777777" w:rsidR="00015771" w:rsidRPr="00921C6E" w:rsidRDefault="00015771" w:rsidP="004B68C8">
            <w:pPr>
              <w:rPr>
                <w:noProof w:val="0"/>
                <w:sz w:val="18"/>
                <w:szCs w:val="18"/>
                <w:lang w:eastAsia="ro-RO"/>
              </w:rPr>
            </w:pPr>
          </w:p>
        </w:tc>
        <w:tc>
          <w:tcPr>
            <w:tcW w:w="1333" w:type="dxa"/>
            <w:tcBorders>
              <w:top w:val="single" w:sz="4" w:space="0" w:color="000000"/>
              <w:left w:val="single" w:sz="4" w:space="0" w:color="000000"/>
              <w:bottom w:val="single" w:sz="4" w:space="0" w:color="000000"/>
              <w:right w:val="single" w:sz="4" w:space="0" w:color="000000"/>
            </w:tcBorders>
          </w:tcPr>
          <w:p w14:paraId="0C94D551" w14:textId="77777777" w:rsidR="00015771" w:rsidRPr="00921C6E" w:rsidRDefault="00015771" w:rsidP="004B68C8">
            <w:pPr>
              <w:jc w:val="center"/>
              <w:rPr>
                <w:noProof w:val="0"/>
                <w:sz w:val="18"/>
                <w:szCs w:val="18"/>
                <w:lang w:eastAsia="ro-RO"/>
              </w:rPr>
            </w:pPr>
            <w:r w:rsidRPr="00921C6E">
              <w:rPr>
                <w:noProof w:val="0"/>
                <w:sz w:val="18"/>
                <w:szCs w:val="18"/>
                <w:lang w:eastAsia="ro-RO"/>
              </w:rPr>
              <w:t xml:space="preserve">8*ani de </w:t>
            </w:r>
            <w:proofErr w:type="spellStart"/>
            <w:r w:rsidRPr="00921C6E">
              <w:rPr>
                <w:noProof w:val="0"/>
                <w:sz w:val="18"/>
                <w:szCs w:val="18"/>
                <w:lang w:eastAsia="ro-RO"/>
              </w:rPr>
              <w:t>desfăşurare</w:t>
            </w:r>
            <w:proofErr w:type="spellEnd"/>
          </w:p>
        </w:tc>
        <w:tc>
          <w:tcPr>
            <w:tcW w:w="1589" w:type="dxa"/>
            <w:tcBorders>
              <w:top w:val="single" w:sz="4" w:space="0" w:color="000000"/>
              <w:left w:val="single" w:sz="4" w:space="0" w:color="000000"/>
              <w:bottom w:val="single" w:sz="4" w:space="0" w:color="000000"/>
              <w:right w:val="single" w:sz="4" w:space="0" w:color="000000"/>
            </w:tcBorders>
            <w:vAlign w:val="center"/>
          </w:tcPr>
          <w:p w14:paraId="44C82937" w14:textId="77777777" w:rsidR="00015771" w:rsidRPr="00921C6E" w:rsidRDefault="00015771" w:rsidP="004B68C8">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4DE203F0" w14:textId="77777777" w:rsidR="00015771" w:rsidRPr="00921C6E" w:rsidRDefault="00015771" w:rsidP="004B68C8">
            <w:pPr>
              <w:rPr>
                <w:noProof w:val="0"/>
                <w:sz w:val="18"/>
                <w:szCs w:val="18"/>
                <w:lang w:eastAsia="ro-RO"/>
              </w:rPr>
            </w:pPr>
          </w:p>
        </w:tc>
      </w:tr>
      <w:tr w:rsidR="00015771" w:rsidRPr="00921C6E" w14:paraId="2557052E" w14:textId="77777777" w:rsidTr="009738ED">
        <w:trPr>
          <w:trHeight w:val="1014"/>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7ABA635E" w14:textId="77777777" w:rsidR="00015771" w:rsidRPr="00921C6E" w:rsidRDefault="00015771" w:rsidP="004B68C8">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5B82FEF7" w14:textId="77777777" w:rsidR="00015771" w:rsidRPr="00921C6E" w:rsidRDefault="00015771" w:rsidP="004B68C8">
            <w:pPr>
              <w:rPr>
                <w:noProof w:val="0"/>
                <w:sz w:val="18"/>
                <w:szCs w:val="18"/>
                <w:lang w:eastAsia="ro-RO"/>
              </w:rPr>
            </w:pPr>
          </w:p>
        </w:tc>
        <w:tc>
          <w:tcPr>
            <w:tcW w:w="1623" w:type="dxa"/>
            <w:tcBorders>
              <w:top w:val="single" w:sz="4" w:space="0" w:color="000000"/>
              <w:left w:val="single" w:sz="4" w:space="0" w:color="000000"/>
              <w:bottom w:val="single" w:sz="4" w:space="0" w:color="000000"/>
              <w:right w:val="single" w:sz="4" w:space="0" w:color="000000"/>
            </w:tcBorders>
          </w:tcPr>
          <w:p w14:paraId="4B7C2046" w14:textId="77777777" w:rsidR="00015771" w:rsidRPr="00921C6E" w:rsidRDefault="00015771" w:rsidP="004B68C8">
            <w:pPr>
              <w:rPr>
                <w:noProof w:val="0"/>
                <w:sz w:val="18"/>
                <w:szCs w:val="18"/>
                <w:lang w:eastAsia="ro-RO"/>
              </w:rPr>
            </w:pPr>
            <w:r w:rsidRPr="00921C6E">
              <w:rPr>
                <w:noProof w:val="0"/>
                <w:sz w:val="18"/>
                <w:szCs w:val="18"/>
                <w:lang w:eastAsia="ro-RO"/>
              </w:rPr>
              <w:t xml:space="preserve">2.5.2. Membru echipă (sunt luate în considerare numai proiectele pe care a fost pontat) </w:t>
            </w:r>
          </w:p>
        </w:tc>
        <w:tc>
          <w:tcPr>
            <w:tcW w:w="1104" w:type="dxa"/>
            <w:tcBorders>
              <w:top w:val="single" w:sz="4" w:space="0" w:color="000000"/>
              <w:left w:val="single" w:sz="4" w:space="0" w:color="000000"/>
              <w:bottom w:val="single" w:sz="4" w:space="0" w:color="000000"/>
              <w:right w:val="single" w:sz="4" w:space="0" w:color="000000"/>
            </w:tcBorders>
          </w:tcPr>
          <w:p w14:paraId="73EEEF66" w14:textId="77777777" w:rsidR="00015771" w:rsidRPr="00921C6E" w:rsidRDefault="00015771" w:rsidP="004B68C8">
            <w:pPr>
              <w:rPr>
                <w:noProof w:val="0"/>
                <w:sz w:val="18"/>
                <w:szCs w:val="18"/>
                <w:lang w:eastAsia="ro-RO"/>
              </w:rPr>
            </w:pPr>
          </w:p>
        </w:tc>
        <w:tc>
          <w:tcPr>
            <w:tcW w:w="1333" w:type="dxa"/>
            <w:tcBorders>
              <w:top w:val="single" w:sz="4" w:space="0" w:color="000000"/>
              <w:left w:val="single" w:sz="4" w:space="0" w:color="000000"/>
              <w:bottom w:val="single" w:sz="4" w:space="0" w:color="000000"/>
              <w:right w:val="single" w:sz="4" w:space="0" w:color="000000"/>
            </w:tcBorders>
          </w:tcPr>
          <w:p w14:paraId="30631152" w14:textId="77777777" w:rsidR="00015771" w:rsidRPr="00921C6E" w:rsidRDefault="00015771" w:rsidP="004B68C8">
            <w:pPr>
              <w:jc w:val="center"/>
              <w:rPr>
                <w:noProof w:val="0"/>
                <w:sz w:val="18"/>
                <w:szCs w:val="18"/>
                <w:lang w:eastAsia="ro-RO"/>
              </w:rPr>
            </w:pPr>
            <w:r w:rsidRPr="00921C6E">
              <w:rPr>
                <w:noProof w:val="0"/>
                <w:sz w:val="18"/>
                <w:szCs w:val="18"/>
                <w:lang w:eastAsia="ro-RO"/>
              </w:rPr>
              <w:t xml:space="preserve">6*ani de </w:t>
            </w:r>
            <w:proofErr w:type="spellStart"/>
            <w:r w:rsidRPr="00921C6E">
              <w:rPr>
                <w:noProof w:val="0"/>
                <w:sz w:val="18"/>
                <w:szCs w:val="18"/>
                <w:lang w:eastAsia="ro-RO"/>
              </w:rPr>
              <w:t>desfăşurare</w:t>
            </w:r>
            <w:proofErr w:type="spellEnd"/>
          </w:p>
        </w:tc>
        <w:tc>
          <w:tcPr>
            <w:tcW w:w="1589" w:type="dxa"/>
            <w:tcBorders>
              <w:top w:val="single" w:sz="4" w:space="0" w:color="000000"/>
              <w:left w:val="single" w:sz="4" w:space="0" w:color="000000"/>
              <w:bottom w:val="single" w:sz="4" w:space="0" w:color="000000"/>
              <w:right w:val="single" w:sz="4" w:space="0" w:color="000000"/>
            </w:tcBorders>
            <w:vAlign w:val="center"/>
          </w:tcPr>
          <w:p w14:paraId="639C349A" w14:textId="77777777" w:rsidR="00015771" w:rsidRPr="00921C6E" w:rsidRDefault="00015771" w:rsidP="004B68C8">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7A9AF286" w14:textId="77777777" w:rsidR="00015771" w:rsidRPr="00921C6E" w:rsidRDefault="00015771" w:rsidP="004B68C8">
            <w:pPr>
              <w:rPr>
                <w:noProof w:val="0"/>
                <w:sz w:val="18"/>
                <w:szCs w:val="18"/>
                <w:lang w:eastAsia="ro-RO"/>
              </w:rPr>
            </w:pPr>
          </w:p>
        </w:tc>
      </w:tr>
      <w:tr w:rsidR="00015771" w:rsidRPr="00921C6E" w14:paraId="4A3A4E67" w14:textId="77777777" w:rsidTr="004B68C8">
        <w:trPr>
          <w:trHeight w:val="456"/>
          <w:jc w:val="center"/>
        </w:trPr>
        <w:tc>
          <w:tcPr>
            <w:tcW w:w="6940" w:type="dxa"/>
            <w:gridSpan w:val="5"/>
            <w:tcBorders>
              <w:top w:val="single" w:sz="4" w:space="0" w:color="000000"/>
              <w:left w:val="single" w:sz="4" w:space="0" w:color="000000"/>
              <w:bottom w:val="single" w:sz="4" w:space="0" w:color="000000"/>
              <w:right w:val="single" w:sz="4" w:space="0" w:color="000000"/>
            </w:tcBorders>
            <w:vAlign w:val="center"/>
          </w:tcPr>
          <w:p w14:paraId="166E6AFD" w14:textId="77777777" w:rsidR="00015771" w:rsidRPr="00921C6E" w:rsidRDefault="00015771" w:rsidP="004B68C8">
            <w:pPr>
              <w:spacing w:before="120" w:after="120"/>
              <w:rPr>
                <w:b/>
                <w:bCs/>
                <w:sz w:val="20"/>
                <w:szCs w:val="20"/>
                <w:lang w:eastAsia="ro-RO"/>
              </w:rPr>
            </w:pPr>
            <w:r w:rsidRPr="00921C6E">
              <w:rPr>
                <w:b/>
                <w:bCs/>
                <w:sz w:val="20"/>
                <w:szCs w:val="20"/>
                <w:lang w:eastAsia="ro-RO"/>
              </w:rPr>
              <w:t>TOTAL  ACTIVITATEA  DE  CERCETARE  (A2)</w:t>
            </w:r>
          </w:p>
        </w:tc>
        <w:tc>
          <w:tcPr>
            <w:tcW w:w="1589" w:type="dxa"/>
            <w:tcBorders>
              <w:top w:val="single" w:sz="4" w:space="0" w:color="000000"/>
              <w:left w:val="single" w:sz="4" w:space="0" w:color="000000"/>
              <w:bottom w:val="single" w:sz="4" w:space="0" w:color="000000"/>
              <w:right w:val="single" w:sz="4" w:space="0" w:color="000000"/>
            </w:tcBorders>
          </w:tcPr>
          <w:p w14:paraId="250B2502" w14:textId="77777777" w:rsidR="00015771" w:rsidRPr="00921C6E" w:rsidRDefault="00015771" w:rsidP="004B68C8">
            <w:pPr>
              <w:spacing w:before="120" w:after="120"/>
              <w:jc w:val="center"/>
              <w:rPr>
                <w:b/>
                <w:bCs/>
                <w:sz w:val="20"/>
                <w:szCs w:val="20"/>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379780F0" w14:textId="77777777" w:rsidR="00015771" w:rsidRPr="00921C6E" w:rsidRDefault="00015771" w:rsidP="004B68C8">
            <w:pPr>
              <w:spacing w:before="120" w:after="120"/>
              <w:jc w:val="center"/>
              <w:rPr>
                <w:b/>
                <w:bCs/>
                <w:sz w:val="20"/>
                <w:szCs w:val="20"/>
                <w:lang w:eastAsia="ro-RO"/>
              </w:rPr>
            </w:pPr>
          </w:p>
        </w:tc>
      </w:tr>
      <w:tr w:rsidR="00015771" w:rsidRPr="00921C6E" w14:paraId="01F451A5" w14:textId="77777777" w:rsidTr="004B68C8">
        <w:trPr>
          <w:trHeight w:val="456"/>
          <w:jc w:val="center"/>
        </w:trPr>
        <w:tc>
          <w:tcPr>
            <w:tcW w:w="8529" w:type="dxa"/>
            <w:gridSpan w:val="6"/>
            <w:tcBorders>
              <w:top w:val="single" w:sz="4" w:space="0" w:color="000000"/>
              <w:left w:val="single" w:sz="4" w:space="0" w:color="000000"/>
              <w:bottom w:val="single" w:sz="4" w:space="0" w:color="000000"/>
              <w:right w:val="single" w:sz="4" w:space="0" w:color="000000"/>
            </w:tcBorders>
            <w:vAlign w:val="center"/>
          </w:tcPr>
          <w:p w14:paraId="39DEAFBE" w14:textId="77777777" w:rsidR="00015771" w:rsidRPr="00921C6E" w:rsidRDefault="00015771" w:rsidP="004B68C8">
            <w:pPr>
              <w:spacing w:before="120" w:after="120"/>
              <w:rPr>
                <w:b/>
                <w:bCs/>
                <w:sz w:val="20"/>
                <w:szCs w:val="20"/>
                <w:lang w:eastAsia="ro-RO"/>
              </w:rPr>
            </w:pPr>
            <w:r w:rsidRPr="00921C6E">
              <w:rPr>
                <w:b/>
                <w:bCs/>
                <w:sz w:val="20"/>
                <w:szCs w:val="20"/>
                <w:lang w:eastAsia="ro-RO"/>
              </w:rPr>
              <w:t>3. Recunoașterea și impactul activității (A3)</w:t>
            </w:r>
          </w:p>
        </w:tc>
        <w:tc>
          <w:tcPr>
            <w:tcW w:w="1455" w:type="dxa"/>
            <w:gridSpan w:val="2"/>
            <w:tcBorders>
              <w:top w:val="single" w:sz="4" w:space="0" w:color="000000"/>
              <w:left w:val="single" w:sz="4" w:space="0" w:color="000000"/>
              <w:bottom w:val="single" w:sz="4" w:space="0" w:color="000000"/>
              <w:right w:val="single" w:sz="4" w:space="0" w:color="000000"/>
            </w:tcBorders>
          </w:tcPr>
          <w:p w14:paraId="2F08DC33" w14:textId="77777777" w:rsidR="00015771" w:rsidRPr="00921C6E" w:rsidRDefault="00015771" w:rsidP="004B68C8">
            <w:pPr>
              <w:spacing w:before="120" w:after="120"/>
              <w:rPr>
                <w:b/>
                <w:bCs/>
                <w:sz w:val="20"/>
                <w:szCs w:val="20"/>
                <w:lang w:eastAsia="ro-RO"/>
              </w:rPr>
            </w:pPr>
          </w:p>
        </w:tc>
      </w:tr>
      <w:tr w:rsidR="00015771" w:rsidRPr="00921C6E" w14:paraId="2A10FC89" w14:textId="77777777" w:rsidTr="009738ED">
        <w:trPr>
          <w:trHeight w:val="267"/>
          <w:jc w:val="center"/>
        </w:trPr>
        <w:tc>
          <w:tcPr>
            <w:tcW w:w="1000" w:type="dxa"/>
            <w:vMerge w:val="restart"/>
            <w:tcBorders>
              <w:top w:val="single" w:sz="4" w:space="0" w:color="000000"/>
              <w:left w:val="single" w:sz="4" w:space="0" w:color="000000"/>
              <w:bottom w:val="single" w:sz="4" w:space="0" w:color="000000"/>
              <w:right w:val="single" w:sz="4" w:space="0" w:color="000000"/>
            </w:tcBorders>
          </w:tcPr>
          <w:p w14:paraId="14ECD480" w14:textId="77777777" w:rsidR="00015771" w:rsidRPr="00921C6E" w:rsidRDefault="00015771" w:rsidP="004B68C8">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5CA0F6C3" w14:textId="77777777" w:rsidR="00015771" w:rsidRPr="00921C6E" w:rsidRDefault="00015771" w:rsidP="004B68C8">
            <w:pPr>
              <w:rPr>
                <w:noProof w:val="0"/>
                <w:sz w:val="18"/>
                <w:szCs w:val="18"/>
                <w:lang w:eastAsia="ro-RO"/>
              </w:rPr>
            </w:pPr>
            <w:r w:rsidRPr="00921C6E">
              <w:rPr>
                <w:noProof w:val="0"/>
                <w:sz w:val="18"/>
                <w:szCs w:val="18"/>
                <w:lang w:eastAsia="ro-RO"/>
              </w:rPr>
              <w:t xml:space="preserve">3.1. Citări în reviste ISI </w:t>
            </w:r>
            <w:proofErr w:type="spellStart"/>
            <w:r w:rsidRPr="00921C6E">
              <w:rPr>
                <w:noProof w:val="0"/>
                <w:sz w:val="18"/>
                <w:szCs w:val="18"/>
                <w:lang w:eastAsia="ro-RO"/>
              </w:rPr>
              <w:t>şi</w:t>
            </w:r>
            <w:proofErr w:type="spellEnd"/>
            <w:r w:rsidRPr="00921C6E">
              <w:rPr>
                <w:noProof w:val="0"/>
                <w:sz w:val="18"/>
                <w:szCs w:val="18"/>
                <w:lang w:eastAsia="ro-RO"/>
              </w:rPr>
              <w:t xml:space="preserve"> BDI </w:t>
            </w:r>
            <w:proofErr w:type="spellStart"/>
            <w:r w:rsidRPr="00921C6E">
              <w:rPr>
                <w:noProof w:val="0"/>
                <w:sz w:val="18"/>
                <w:szCs w:val="18"/>
                <w:lang w:eastAsia="ro-RO"/>
              </w:rPr>
              <w:t>şi</w:t>
            </w:r>
            <w:proofErr w:type="spellEnd"/>
            <w:r w:rsidRPr="00921C6E">
              <w:rPr>
                <w:noProof w:val="0"/>
                <w:sz w:val="18"/>
                <w:szCs w:val="18"/>
                <w:lang w:eastAsia="ro-RO"/>
              </w:rPr>
              <w:t xml:space="preserve"> în volumele </w:t>
            </w:r>
            <w:proofErr w:type="spellStart"/>
            <w:r w:rsidRPr="00921C6E">
              <w:rPr>
                <w:noProof w:val="0"/>
                <w:sz w:val="18"/>
                <w:szCs w:val="18"/>
                <w:lang w:eastAsia="ro-RO"/>
              </w:rPr>
              <w:t>conferinţelor</w:t>
            </w:r>
            <w:proofErr w:type="spellEnd"/>
            <w:r w:rsidRPr="00921C6E">
              <w:rPr>
                <w:noProof w:val="0"/>
                <w:sz w:val="18"/>
                <w:szCs w:val="18"/>
                <w:lang w:eastAsia="ro-RO"/>
              </w:rPr>
              <w:t xml:space="preserve"> ISI </w:t>
            </w:r>
            <w:proofErr w:type="spellStart"/>
            <w:r w:rsidRPr="00921C6E">
              <w:rPr>
                <w:noProof w:val="0"/>
                <w:sz w:val="18"/>
                <w:szCs w:val="18"/>
                <w:lang w:eastAsia="ro-RO"/>
              </w:rPr>
              <w:t>şi</w:t>
            </w:r>
            <w:proofErr w:type="spellEnd"/>
            <w:r w:rsidRPr="00921C6E">
              <w:rPr>
                <w:noProof w:val="0"/>
                <w:sz w:val="18"/>
                <w:szCs w:val="18"/>
                <w:lang w:eastAsia="ro-RO"/>
              </w:rPr>
              <w:t xml:space="preserve"> BDI </w:t>
            </w:r>
          </w:p>
        </w:tc>
        <w:tc>
          <w:tcPr>
            <w:tcW w:w="1623" w:type="dxa"/>
            <w:vMerge w:val="restart"/>
            <w:tcBorders>
              <w:top w:val="single" w:sz="4" w:space="0" w:color="000000"/>
              <w:left w:val="single" w:sz="4" w:space="0" w:color="000000"/>
              <w:bottom w:val="single" w:sz="4" w:space="0" w:color="000000"/>
              <w:right w:val="single" w:sz="4" w:space="0" w:color="000000"/>
            </w:tcBorders>
          </w:tcPr>
          <w:p w14:paraId="26277387" w14:textId="77777777" w:rsidR="00015771" w:rsidRPr="00921C6E" w:rsidRDefault="00015771" w:rsidP="004B68C8">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5287CFF8" w14:textId="77777777" w:rsidR="00015771" w:rsidRPr="00921C6E" w:rsidRDefault="00015771" w:rsidP="004B68C8">
            <w:pPr>
              <w:rPr>
                <w:noProof w:val="0"/>
                <w:sz w:val="18"/>
                <w:szCs w:val="18"/>
                <w:lang w:eastAsia="ro-RO"/>
              </w:rPr>
            </w:pPr>
            <w:r w:rsidRPr="00921C6E">
              <w:rPr>
                <w:noProof w:val="0"/>
                <w:sz w:val="18"/>
                <w:szCs w:val="18"/>
                <w:lang w:eastAsia="ro-RO"/>
              </w:rPr>
              <w:t xml:space="preserve">3.1.1. ISI </w:t>
            </w:r>
          </w:p>
        </w:tc>
        <w:tc>
          <w:tcPr>
            <w:tcW w:w="1333" w:type="dxa"/>
            <w:tcBorders>
              <w:top w:val="single" w:sz="4" w:space="0" w:color="000000"/>
              <w:left w:val="single" w:sz="4" w:space="0" w:color="000000"/>
              <w:bottom w:val="single" w:sz="4" w:space="0" w:color="000000"/>
              <w:right w:val="single" w:sz="4" w:space="0" w:color="000000"/>
            </w:tcBorders>
          </w:tcPr>
          <w:p w14:paraId="3F423356" w14:textId="77777777" w:rsidR="00015771" w:rsidRPr="00921C6E" w:rsidRDefault="00015771" w:rsidP="004B68C8">
            <w:pPr>
              <w:jc w:val="center"/>
              <w:rPr>
                <w:noProof w:val="0"/>
                <w:sz w:val="18"/>
                <w:szCs w:val="18"/>
                <w:lang w:eastAsia="ro-RO"/>
              </w:rPr>
            </w:pPr>
            <w:r w:rsidRPr="00921C6E">
              <w:rPr>
                <w:noProof w:val="0"/>
                <w:sz w:val="18"/>
                <w:szCs w:val="18"/>
                <w:lang w:eastAsia="ro-RO"/>
              </w:rPr>
              <w:t xml:space="preserve">8/nr. aut </w:t>
            </w:r>
            <w:proofErr w:type="spellStart"/>
            <w:r w:rsidRPr="00921C6E">
              <w:rPr>
                <w:noProof w:val="0"/>
                <w:sz w:val="18"/>
                <w:szCs w:val="18"/>
                <w:lang w:eastAsia="ro-RO"/>
              </w:rPr>
              <w:t>art.citat</w:t>
            </w:r>
            <w:proofErr w:type="spellEnd"/>
          </w:p>
        </w:tc>
        <w:tc>
          <w:tcPr>
            <w:tcW w:w="1589" w:type="dxa"/>
            <w:tcBorders>
              <w:top w:val="single" w:sz="4" w:space="0" w:color="000000"/>
              <w:left w:val="single" w:sz="4" w:space="0" w:color="000000"/>
              <w:bottom w:val="single" w:sz="4" w:space="0" w:color="000000"/>
              <w:right w:val="single" w:sz="4" w:space="0" w:color="000000"/>
            </w:tcBorders>
          </w:tcPr>
          <w:p w14:paraId="69B846B4" w14:textId="77777777" w:rsidR="00015771" w:rsidRPr="00921C6E" w:rsidRDefault="00015771" w:rsidP="004B68C8">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5D7D46C6" w14:textId="77777777" w:rsidR="00015771" w:rsidRPr="00921C6E" w:rsidRDefault="00015771" w:rsidP="004B68C8">
            <w:pPr>
              <w:rPr>
                <w:noProof w:val="0"/>
                <w:sz w:val="18"/>
                <w:szCs w:val="18"/>
                <w:lang w:eastAsia="ro-RO"/>
              </w:rPr>
            </w:pPr>
          </w:p>
        </w:tc>
      </w:tr>
      <w:tr w:rsidR="00015771" w:rsidRPr="00921C6E" w14:paraId="614EFF2B" w14:textId="77777777" w:rsidTr="009738ED">
        <w:trPr>
          <w:trHeight w:val="285"/>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68B4EF1B" w14:textId="77777777" w:rsidR="00015771" w:rsidRPr="00921C6E" w:rsidRDefault="00015771" w:rsidP="004B68C8">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0045C8C3" w14:textId="77777777" w:rsidR="00015771" w:rsidRPr="00921C6E" w:rsidRDefault="00015771" w:rsidP="004B68C8">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0338E2D" w14:textId="77777777" w:rsidR="00015771" w:rsidRPr="00921C6E" w:rsidRDefault="00015771" w:rsidP="004B68C8">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24E203B5" w14:textId="77777777" w:rsidR="00015771" w:rsidRPr="00921C6E" w:rsidRDefault="00015771" w:rsidP="004B68C8">
            <w:pPr>
              <w:rPr>
                <w:noProof w:val="0"/>
                <w:sz w:val="18"/>
                <w:szCs w:val="18"/>
                <w:lang w:eastAsia="ro-RO"/>
              </w:rPr>
            </w:pPr>
            <w:r w:rsidRPr="00921C6E">
              <w:rPr>
                <w:noProof w:val="0"/>
                <w:sz w:val="18"/>
                <w:szCs w:val="18"/>
                <w:lang w:eastAsia="ro-RO"/>
              </w:rPr>
              <w:t xml:space="preserve">3.1.2. BDI </w:t>
            </w:r>
          </w:p>
        </w:tc>
        <w:tc>
          <w:tcPr>
            <w:tcW w:w="1333" w:type="dxa"/>
            <w:tcBorders>
              <w:top w:val="single" w:sz="4" w:space="0" w:color="000000"/>
              <w:left w:val="single" w:sz="4" w:space="0" w:color="000000"/>
              <w:bottom w:val="single" w:sz="4" w:space="0" w:color="000000"/>
              <w:right w:val="single" w:sz="4" w:space="0" w:color="000000"/>
            </w:tcBorders>
          </w:tcPr>
          <w:p w14:paraId="0DB4F0CF" w14:textId="77777777" w:rsidR="00015771" w:rsidRPr="00921C6E" w:rsidRDefault="00015771" w:rsidP="004B68C8">
            <w:pPr>
              <w:jc w:val="center"/>
              <w:rPr>
                <w:noProof w:val="0"/>
                <w:sz w:val="18"/>
                <w:szCs w:val="18"/>
                <w:lang w:eastAsia="ro-RO"/>
              </w:rPr>
            </w:pPr>
            <w:r w:rsidRPr="00921C6E">
              <w:rPr>
                <w:noProof w:val="0"/>
                <w:sz w:val="18"/>
                <w:szCs w:val="18"/>
                <w:lang w:eastAsia="ro-RO"/>
              </w:rPr>
              <w:t xml:space="preserve">4/nr aut </w:t>
            </w:r>
            <w:proofErr w:type="spellStart"/>
            <w:r w:rsidRPr="00921C6E">
              <w:rPr>
                <w:noProof w:val="0"/>
                <w:sz w:val="18"/>
                <w:szCs w:val="18"/>
                <w:lang w:eastAsia="ro-RO"/>
              </w:rPr>
              <w:t>art.citat</w:t>
            </w:r>
            <w:proofErr w:type="spellEnd"/>
          </w:p>
        </w:tc>
        <w:tc>
          <w:tcPr>
            <w:tcW w:w="1589" w:type="dxa"/>
            <w:tcBorders>
              <w:top w:val="single" w:sz="4" w:space="0" w:color="000000"/>
              <w:left w:val="single" w:sz="4" w:space="0" w:color="000000"/>
              <w:bottom w:val="single" w:sz="4" w:space="0" w:color="000000"/>
              <w:right w:val="single" w:sz="4" w:space="0" w:color="000000"/>
            </w:tcBorders>
            <w:vAlign w:val="center"/>
          </w:tcPr>
          <w:p w14:paraId="7186E7C6" w14:textId="77777777" w:rsidR="00015771" w:rsidRPr="00921C6E" w:rsidRDefault="00015771" w:rsidP="004B68C8">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5F768812" w14:textId="77777777" w:rsidR="00015771" w:rsidRPr="00921C6E" w:rsidRDefault="00015771" w:rsidP="004B68C8">
            <w:pPr>
              <w:rPr>
                <w:noProof w:val="0"/>
                <w:sz w:val="18"/>
                <w:szCs w:val="18"/>
                <w:lang w:eastAsia="ro-RO"/>
              </w:rPr>
            </w:pPr>
          </w:p>
        </w:tc>
      </w:tr>
      <w:tr w:rsidR="00015771" w:rsidRPr="00921C6E" w14:paraId="27DE9051" w14:textId="77777777" w:rsidTr="009738ED">
        <w:trPr>
          <w:trHeight w:val="420"/>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2E9FEC4A" w14:textId="77777777" w:rsidR="00015771" w:rsidRPr="00921C6E" w:rsidRDefault="00015771" w:rsidP="004B68C8">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48389A4A" w14:textId="77777777" w:rsidR="00015771" w:rsidRPr="00921C6E" w:rsidRDefault="00015771" w:rsidP="004B68C8">
            <w:pPr>
              <w:rPr>
                <w:noProof w:val="0"/>
                <w:sz w:val="18"/>
                <w:szCs w:val="18"/>
                <w:lang w:eastAsia="ro-RO"/>
              </w:rPr>
            </w:pPr>
            <w:r w:rsidRPr="00921C6E">
              <w:rPr>
                <w:noProof w:val="0"/>
                <w:sz w:val="18"/>
                <w:szCs w:val="18"/>
                <w:lang w:eastAsia="ro-RO"/>
              </w:rPr>
              <w:t xml:space="preserve">3.2. Prezentări invitate în plenul unor manifestări </w:t>
            </w:r>
            <w:proofErr w:type="spellStart"/>
            <w:r w:rsidRPr="00921C6E">
              <w:rPr>
                <w:noProof w:val="0"/>
                <w:sz w:val="18"/>
                <w:szCs w:val="18"/>
                <w:lang w:eastAsia="ro-RO"/>
              </w:rPr>
              <w:t>ştiinţifice</w:t>
            </w:r>
            <w:proofErr w:type="spellEnd"/>
            <w:r w:rsidRPr="00921C6E">
              <w:rPr>
                <w:noProof w:val="0"/>
                <w:sz w:val="18"/>
                <w:szCs w:val="18"/>
                <w:lang w:eastAsia="ro-RO"/>
              </w:rPr>
              <w:t xml:space="preserve">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roofErr w:type="spellStart"/>
            <w:r w:rsidRPr="00921C6E">
              <w:rPr>
                <w:noProof w:val="0"/>
                <w:sz w:val="18"/>
                <w:szCs w:val="18"/>
                <w:lang w:eastAsia="ro-RO"/>
              </w:rPr>
              <w:t>şi</w:t>
            </w:r>
            <w:proofErr w:type="spellEnd"/>
            <w:r w:rsidRPr="00921C6E">
              <w:rPr>
                <w:noProof w:val="0"/>
                <w:sz w:val="18"/>
                <w:szCs w:val="18"/>
                <w:lang w:eastAsia="ro-RO"/>
              </w:rPr>
              <w:t xml:space="preserve">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roofErr w:type="spellStart"/>
            <w:r w:rsidRPr="00921C6E">
              <w:rPr>
                <w:noProof w:val="0"/>
                <w:sz w:val="18"/>
                <w:szCs w:val="18"/>
                <w:lang w:eastAsia="ro-RO"/>
              </w:rPr>
              <w:t>şi</w:t>
            </w:r>
            <w:proofErr w:type="spellEnd"/>
            <w:r w:rsidRPr="00921C6E">
              <w:rPr>
                <w:noProof w:val="0"/>
                <w:sz w:val="18"/>
                <w:szCs w:val="18"/>
                <w:lang w:eastAsia="ro-RO"/>
              </w:rPr>
              <w:t xml:space="preserve"> Profesor invitat (exclusiv ERASMUS) </w:t>
            </w:r>
          </w:p>
        </w:tc>
        <w:tc>
          <w:tcPr>
            <w:tcW w:w="1623" w:type="dxa"/>
            <w:vMerge w:val="restart"/>
            <w:tcBorders>
              <w:top w:val="single" w:sz="4" w:space="0" w:color="000000"/>
              <w:left w:val="single" w:sz="4" w:space="0" w:color="000000"/>
              <w:bottom w:val="single" w:sz="4" w:space="0" w:color="000000"/>
              <w:right w:val="single" w:sz="4" w:space="0" w:color="000000"/>
            </w:tcBorders>
          </w:tcPr>
          <w:p w14:paraId="3E83E6B2" w14:textId="77777777" w:rsidR="00015771" w:rsidRPr="00921C6E" w:rsidRDefault="00015771" w:rsidP="004B68C8">
            <w:pPr>
              <w:rPr>
                <w:noProof w:val="0"/>
                <w:sz w:val="18"/>
                <w:szCs w:val="18"/>
                <w:lang w:eastAsia="ro-RO"/>
              </w:rPr>
            </w:pPr>
            <w:r w:rsidRPr="00921C6E">
              <w:rPr>
                <w:noProof w:val="0"/>
                <w:sz w:val="18"/>
                <w:szCs w:val="18"/>
                <w:lang w:eastAsia="ro-RO"/>
              </w:rPr>
              <w:t xml:space="preserve">Punctaj unic pentru fiecare activitate (maximum 10 </w:t>
            </w:r>
            <w:proofErr w:type="spellStart"/>
            <w:r w:rsidRPr="00921C6E">
              <w:rPr>
                <w:noProof w:val="0"/>
                <w:sz w:val="18"/>
                <w:szCs w:val="18"/>
                <w:lang w:eastAsia="ro-RO"/>
              </w:rPr>
              <w:t>activităţi</w:t>
            </w:r>
            <w:proofErr w:type="spellEnd"/>
            <w:r w:rsidRPr="00921C6E">
              <w:rPr>
                <w:noProof w:val="0"/>
                <w:sz w:val="18"/>
                <w:szCs w:val="18"/>
                <w:lang w:eastAsia="ro-RO"/>
              </w:rPr>
              <w:t xml:space="preserve"> pentru Profesor/CS I) </w:t>
            </w:r>
          </w:p>
        </w:tc>
        <w:tc>
          <w:tcPr>
            <w:tcW w:w="1104" w:type="dxa"/>
            <w:tcBorders>
              <w:top w:val="single" w:sz="4" w:space="0" w:color="000000"/>
              <w:left w:val="single" w:sz="4" w:space="0" w:color="000000"/>
              <w:bottom w:val="single" w:sz="4" w:space="0" w:color="000000"/>
              <w:right w:val="single" w:sz="4" w:space="0" w:color="000000"/>
            </w:tcBorders>
          </w:tcPr>
          <w:p w14:paraId="6535FE06" w14:textId="77777777" w:rsidR="00015771" w:rsidRPr="00921C6E" w:rsidRDefault="00015771" w:rsidP="004B68C8">
            <w:pPr>
              <w:rPr>
                <w:noProof w:val="0"/>
                <w:sz w:val="18"/>
                <w:szCs w:val="18"/>
                <w:lang w:eastAsia="ro-RO"/>
              </w:rPr>
            </w:pPr>
            <w:r w:rsidRPr="00921C6E">
              <w:rPr>
                <w:noProof w:val="0"/>
                <w:sz w:val="18"/>
                <w:szCs w:val="18"/>
                <w:lang w:eastAsia="ro-RO"/>
              </w:rPr>
              <w:t xml:space="preserve">3.2.1.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333" w:type="dxa"/>
            <w:tcBorders>
              <w:top w:val="single" w:sz="4" w:space="0" w:color="000000"/>
              <w:left w:val="single" w:sz="4" w:space="0" w:color="000000"/>
              <w:bottom w:val="single" w:sz="4" w:space="0" w:color="000000"/>
              <w:right w:val="single" w:sz="4" w:space="0" w:color="000000"/>
            </w:tcBorders>
          </w:tcPr>
          <w:p w14:paraId="635F1155" w14:textId="77777777" w:rsidR="00015771" w:rsidRPr="00921C6E" w:rsidRDefault="00015771" w:rsidP="004B68C8">
            <w:pPr>
              <w:jc w:val="center"/>
              <w:rPr>
                <w:noProof w:val="0"/>
                <w:sz w:val="18"/>
                <w:szCs w:val="18"/>
                <w:lang w:eastAsia="ro-RO"/>
              </w:rPr>
            </w:pPr>
            <w:r w:rsidRPr="00921C6E">
              <w:rPr>
                <w:noProof w:val="0"/>
                <w:sz w:val="18"/>
                <w:szCs w:val="18"/>
                <w:lang w:eastAsia="ro-RO"/>
              </w:rPr>
              <w:t>10</w:t>
            </w:r>
          </w:p>
        </w:tc>
        <w:tc>
          <w:tcPr>
            <w:tcW w:w="1589" w:type="dxa"/>
            <w:tcBorders>
              <w:top w:val="single" w:sz="4" w:space="0" w:color="000000"/>
              <w:left w:val="single" w:sz="4" w:space="0" w:color="000000"/>
              <w:bottom w:val="single" w:sz="4" w:space="0" w:color="000000"/>
              <w:right w:val="single" w:sz="4" w:space="0" w:color="000000"/>
            </w:tcBorders>
            <w:vAlign w:val="center"/>
          </w:tcPr>
          <w:p w14:paraId="5128CBF6" w14:textId="77777777" w:rsidR="00015771" w:rsidRPr="00921C6E" w:rsidRDefault="00015771" w:rsidP="004B68C8">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25256D4B" w14:textId="77777777" w:rsidR="00015771" w:rsidRPr="00921C6E" w:rsidRDefault="00015771" w:rsidP="004B68C8">
            <w:pPr>
              <w:rPr>
                <w:noProof w:val="0"/>
                <w:sz w:val="18"/>
                <w:szCs w:val="18"/>
                <w:lang w:eastAsia="ro-RO"/>
              </w:rPr>
            </w:pPr>
          </w:p>
        </w:tc>
      </w:tr>
      <w:tr w:rsidR="00015771" w:rsidRPr="00921C6E" w14:paraId="6D7377FA" w14:textId="77777777" w:rsidTr="009738ED">
        <w:trPr>
          <w:trHeight w:val="762"/>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20534480" w14:textId="77777777" w:rsidR="00015771" w:rsidRPr="00921C6E" w:rsidRDefault="00015771" w:rsidP="004B68C8">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3577AA82" w14:textId="77777777" w:rsidR="00015771" w:rsidRPr="00921C6E" w:rsidRDefault="00015771" w:rsidP="004B68C8">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AD5060E" w14:textId="77777777" w:rsidR="00015771" w:rsidRPr="00921C6E" w:rsidRDefault="00015771" w:rsidP="004B68C8">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69563634" w14:textId="77777777" w:rsidR="00015771" w:rsidRPr="00921C6E" w:rsidRDefault="00015771" w:rsidP="004B68C8">
            <w:pPr>
              <w:rPr>
                <w:noProof w:val="0"/>
                <w:sz w:val="18"/>
                <w:szCs w:val="18"/>
                <w:lang w:eastAsia="ro-RO"/>
              </w:rPr>
            </w:pPr>
            <w:r w:rsidRPr="00921C6E">
              <w:rPr>
                <w:noProof w:val="0"/>
                <w:sz w:val="18"/>
                <w:szCs w:val="18"/>
                <w:lang w:eastAsia="ro-RO"/>
              </w:rPr>
              <w:t xml:space="preserve">3.2.2.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
        </w:tc>
        <w:tc>
          <w:tcPr>
            <w:tcW w:w="1333" w:type="dxa"/>
            <w:tcBorders>
              <w:top w:val="single" w:sz="4" w:space="0" w:color="000000"/>
              <w:left w:val="single" w:sz="4" w:space="0" w:color="000000"/>
              <w:bottom w:val="single" w:sz="4" w:space="0" w:color="000000"/>
              <w:right w:val="single" w:sz="4" w:space="0" w:color="000000"/>
            </w:tcBorders>
          </w:tcPr>
          <w:p w14:paraId="2B6A510B" w14:textId="77777777" w:rsidR="00015771" w:rsidRPr="00921C6E" w:rsidRDefault="00015771" w:rsidP="004B68C8">
            <w:pPr>
              <w:jc w:val="center"/>
              <w:rPr>
                <w:noProof w:val="0"/>
                <w:sz w:val="18"/>
                <w:szCs w:val="18"/>
                <w:lang w:eastAsia="ro-RO"/>
              </w:rPr>
            </w:pPr>
            <w:r w:rsidRPr="00921C6E">
              <w:rPr>
                <w:noProof w:val="0"/>
                <w:sz w:val="18"/>
                <w:szCs w:val="18"/>
                <w:lang w:eastAsia="ro-RO"/>
              </w:rPr>
              <w:t>5</w:t>
            </w:r>
          </w:p>
        </w:tc>
        <w:tc>
          <w:tcPr>
            <w:tcW w:w="1589" w:type="dxa"/>
            <w:tcBorders>
              <w:top w:val="single" w:sz="4" w:space="0" w:color="000000"/>
              <w:left w:val="single" w:sz="4" w:space="0" w:color="000000"/>
              <w:bottom w:val="single" w:sz="4" w:space="0" w:color="000000"/>
              <w:right w:val="single" w:sz="4" w:space="0" w:color="000000"/>
            </w:tcBorders>
            <w:vAlign w:val="center"/>
          </w:tcPr>
          <w:p w14:paraId="28B3D8E8" w14:textId="77777777" w:rsidR="00015771" w:rsidRPr="00921C6E" w:rsidRDefault="00015771" w:rsidP="004B68C8">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169501D1" w14:textId="77777777" w:rsidR="00015771" w:rsidRPr="00921C6E" w:rsidRDefault="00015771" w:rsidP="004B68C8">
            <w:pPr>
              <w:rPr>
                <w:noProof w:val="0"/>
                <w:sz w:val="18"/>
                <w:szCs w:val="18"/>
                <w:lang w:eastAsia="ro-RO"/>
              </w:rPr>
            </w:pPr>
          </w:p>
        </w:tc>
      </w:tr>
      <w:tr w:rsidR="00015771" w:rsidRPr="00921C6E" w14:paraId="25A392CF" w14:textId="77777777" w:rsidTr="009738ED">
        <w:trPr>
          <w:trHeight w:val="294"/>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01CEB5D9" w14:textId="77777777" w:rsidR="00015771" w:rsidRPr="00921C6E" w:rsidRDefault="00015771" w:rsidP="004B68C8">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7222FB67" w14:textId="77777777" w:rsidR="00015771" w:rsidRPr="00921C6E" w:rsidRDefault="00015771" w:rsidP="004B68C8">
            <w:pPr>
              <w:rPr>
                <w:noProof w:val="0"/>
                <w:sz w:val="18"/>
                <w:szCs w:val="18"/>
                <w:lang w:eastAsia="ro-RO"/>
              </w:rPr>
            </w:pPr>
            <w:r w:rsidRPr="00921C6E">
              <w:rPr>
                <w:noProof w:val="0"/>
                <w:sz w:val="18"/>
                <w:szCs w:val="18"/>
                <w:lang w:eastAsia="ro-RO"/>
              </w:rPr>
              <w:t xml:space="preserve">3.3. Membru în colectivele de </w:t>
            </w:r>
            <w:proofErr w:type="spellStart"/>
            <w:r w:rsidRPr="00921C6E">
              <w:rPr>
                <w:noProof w:val="0"/>
                <w:sz w:val="18"/>
                <w:szCs w:val="18"/>
                <w:lang w:eastAsia="ro-RO"/>
              </w:rPr>
              <w:t>redacţie</w:t>
            </w:r>
            <w:proofErr w:type="spellEnd"/>
            <w:r w:rsidRPr="00921C6E">
              <w:rPr>
                <w:noProof w:val="0"/>
                <w:sz w:val="18"/>
                <w:szCs w:val="18"/>
                <w:lang w:eastAsia="ro-RO"/>
              </w:rPr>
              <w:t xml:space="preserve"> sau comitete </w:t>
            </w:r>
            <w:proofErr w:type="spellStart"/>
            <w:r w:rsidRPr="00921C6E">
              <w:rPr>
                <w:noProof w:val="0"/>
                <w:sz w:val="18"/>
                <w:szCs w:val="18"/>
                <w:lang w:eastAsia="ro-RO"/>
              </w:rPr>
              <w:t>ştiinţifice</w:t>
            </w:r>
            <w:proofErr w:type="spellEnd"/>
            <w:r w:rsidRPr="00921C6E">
              <w:rPr>
                <w:noProof w:val="0"/>
                <w:sz w:val="18"/>
                <w:szCs w:val="18"/>
                <w:lang w:eastAsia="ro-RO"/>
              </w:rPr>
              <w:t xml:space="preserve"> al revistelor </w:t>
            </w:r>
            <w:proofErr w:type="spellStart"/>
            <w:r w:rsidRPr="00921C6E">
              <w:rPr>
                <w:noProof w:val="0"/>
                <w:sz w:val="18"/>
                <w:szCs w:val="18"/>
                <w:lang w:eastAsia="ro-RO"/>
              </w:rPr>
              <w:t>şi</w:t>
            </w:r>
            <w:proofErr w:type="spellEnd"/>
            <w:r w:rsidRPr="00921C6E">
              <w:rPr>
                <w:noProof w:val="0"/>
                <w:sz w:val="18"/>
                <w:szCs w:val="18"/>
                <w:lang w:eastAsia="ro-RO"/>
              </w:rPr>
              <w:t xml:space="preserve"> manifestărilor </w:t>
            </w:r>
            <w:proofErr w:type="spellStart"/>
            <w:r w:rsidRPr="00921C6E">
              <w:rPr>
                <w:noProof w:val="0"/>
                <w:sz w:val="18"/>
                <w:szCs w:val="18"/>
                <w:lang w:eastAsia="ro-RO"/>
              </w:rPr>
              <w:t>ştiinţifice</w:t>
            </w:r>
            <w:proofErr w:type="spellEnd"/>
            <w:r w:rsidRPr="00921C6E">
              <w:rPr>
                <w:noProof w:val="0"/>
                <w:sz w:val="18"/>
                <w:szCs w:val="18"/>
                <w:lang w:eastAsia="ro-RO"/>
              </w:rPr>
              <w:t xml:space="preserve">, organizator de manifestări </w:t>
            </w:r>
            <w:proofErr w:type="spellStart"/>
            <w:r w:rsidRPr="00921C6E">
              <w:rPr>
                <w:noProof w:val="0"/>
                <w:sz w:val="18"/>
                <w:szCs w:val="18"/>
                <w:lang w:eastAsia="ro-RO"/>
              </w:rPr>
              <w:t>ştiinţifice</w:t>
            </w:r>
            <w:proofErr w:type="spellEnd"/>
            <w:r w:rsidRPr="00921C6E">
              <w:rPr>
                <w:noProof w:val="0"/>
                <w:sz w:val="18"/>
                <w:szCs w:val="18"/>
                <w:lang w:eastAsia="ro-RO"/>
              </w:rPr>
              <w:t xml:space="preserve">, Recenzor pentru reviste </w:t>
            </w:r>
            <w:proofErr w:type="spellStart"/>
            <w:r w:rsidRPr="00921C6E">
              <w:rPr>
                <w:noProof w:val="0"/>
                <w:sz w:val="18"/>
                <w:szCs w:val="18"/>
                <w:lang w:eastAsia="ro-RO"/>
              </w:rPr>
              <w:t>şi</w:t>
            </w:r>
            <w:proofErr w:type="spellEnd"/>
            <w:r w:rsidRPr="00921C6E">
              <w:rPr>
                <w:noProof w:val="0"/>
                <w:sz w:val="18"/>
                <w:szCs w:val="18"/>
                <w:lang w:eastAsia="ro-RO"/>
              </w:rPr>
              <w:t xml:space="preserve"> manifestări </w:t>
            </w:r>
            <w:proofErr w:type="spellStart"/>
            <w:r w:rsidRPr="00921C6E">
              <w:rPr>
                <w:noProof w:val="0"/>
                <w:sz w:val="18"/>
                <w:szCs w:val="18"/>
                <w:lang w:eastAsia="ro-RO"/>
              </w:rPr>
              <w:t>ştiinţifice</w:t>
            </w:r>
            <w:proofErr w:type="spellEnd"/>
            <w:r w:rsidRPr="00921C6E">
              <w:rPr>
                <w:noProof w:val="0"/>
                <w:sz w:val="18"/>
                <w:szCs w:val="18"/>
                <w:lang w:eastAsia="ro-RO"/>
              </w:rPr>
              <w:t xml:space="preserve">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roofErr w:type="spellStart"/>
            <w:r w:rsidRPr="00921C6E">
              <w:rPr>
                <w:noProof w:val="0"/>
                <w:sz w:val="18"/>
                <w:szCs w:val="18"/>
                <w:lang w:eastAsia="ro-RO"/>
              </w:rPr>
              <w:t>şi</w:t>
            </w:r>
            <w:proofErr w:type="spellEnd"/>
            <w:r w:rsidRPr="00921C6E">
              <w:rPr>
                <w:noProof w:val="0"/>
                <w:sz w:val="18"/>
                <w:szCs w:val="18"/>
                <w:lang w:eastAsia="ro-RO"/>
              </w:rPr>
              <w:t xml:space="preserve">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623" w:type="dxa"/>
            <w:vMerge w:val="restart"/>
            <w:tcBorders>
              <w:top w:val="single" w:sz="4" w:space="0" w:color="000000"/>
              <w:left w:val="single" w:sz="4" w:space="0" w:color="000000"/>
              <w:bottom w:val="single" w:sz="4" w:space="0" w:color="000000"/>
              <w:right w:val="single" w:sz="4" w:space="0" w:color="000000"/>
            </w:tcBorders>
          </w:tcPr>
          <w:p w14:paraId="431399C1" w14:textId="77777777" w:rsidR="00015771" w:rsidRPr="00921C6E" w:rsidRDefault="00015771" w:rsidP="004B68C8">
            <w:pPr>
              <w:rPr>
                <w:noProof w:val="0"/>
                <w:sz w:val="18"/>
                <w:szCs w:val="18"/>
                <w:lang w:eastAsia="ro-RO"/>
              </w:rPr>
            </w:pPr>
            <w:r w:rsidRPr="00921C6E">
              <w:rPr>
                <w:noProof w:val="0"/>
                <w:sz w:val="18"/>
                <w:szCs w:val="18"/>
                <w:lang w:eastAsia="ro-RO"/>
              </w:rPr>
              <w:t xml:space="preserve">Punctaj unic pentru fiecare activitate </w:t>
            </w:r>
          </w:p>
        </w:tc>
        <w:tc>
          <w:tcPr>
            <w:tcW w:w="1104" w:type="dxa"/>
            <w:tcBorders>
              <w:top w:val="single" w:sz="4" w:space="0" w:color="000000"/>
              <w:left w:val="single" w:sz="4" w:space="0" w:color="000000"/>
              <w:bottom w:val="single" w:sz="4" w:space="0" w:color="000000"/>
              <w:right w:val="single" w:sz="4" w:space="0" w:color="000000"/>
            </w:tcBorders>
          </w:tcPr>
          <w:p w14:paraId="61FE4AEA" w14:textId="77777777" w:rsidR="00015771" w:rsidRPr="00921C6E" w:rsidRDefault="00015771" w:rsidP="004B68C8">
            <w:pPr>
              <w:rPr>
                <w:noProof w:val="0"/>
                <w:sz w:val="18"/>
                <w:szCs w:val="18"/>
                <w:lang w:eastAsia="ro-RO"/>
              </w:rPr>
            </w:pPr>
            <w:r w:rsidRPr="00921C6E">
              <w:rPr>
                <w:noProof w:val="0"/>
                <w:sz w:val="18"/>
                <w:szCs w:val="18"/>
                <w:lang w:eastAsia="ro-RO"/>
              </w:rPr>
              <w:t xml:space="preserve">3.3.1. ISI </w:t>
            </w:r>
          </w:p>
        </w:tc>
        <w:tc>
          <w:tcPr>
            <w:tcW w:w="1333" w:type="dxa"/>
            <w:tcBorders>
              <w:top w:val="single" w:sz="4" w:space="0" w:color="000000"/>
              <w:left w:val="single" w:sz="4" w:space="0" w:color="000000"/>
              <w:bottom w:val="single" w:sz="4" w:space="0" w:color="000000"/>
              <w:right w:val="single" w:sz="4" w:space="0" w:color="000000"/>
            </w:tcBorders>
          </w:tcPr>
          <w:p w14:paraId="738CEFFC" w14:textId="77777777" w:rsidR="00015771" w:rsidRPr="00921C6E" w:rsidRDefault="00015771" w:rsidP="004B68C8">
            <w:pPr>
              <w:jc w:val="center"/>
              <w:rPr>
                <w:noProof w:val="0"/>
                <w:sz w:val="18"/>
                <w:szCs w:val="18"/>
                <w:lang w:eastAsia="ro-RO"/>
              </w:rPr>
            </w:pPr>
            <w:r w:rsidRPr="00921C6E">
              <w:rPr>
                <w:noProof w:val="0"/>
                <w:sz w:val="18"/>
                <w:szCs w:val="18"/>
                <w:lang w:eastAsia="ro-RO"/>
              </w:rPr>
              <w:t>10</w:t>
            </w:r>
          </w:p>
        </w:tc>
        <w:tc>
          <w:tcPr>
            <w:tcW w:w="1589" w:type="dxa"/>
            <w:tcBorders>
              <w:top w:val="single" w:sz="4" w:space="0" w:color="000000"/>
              <w:left w:val="single" w:sz="4" w:space="0" w:color="000000"/>
              <w:bottom w:val="single" w:sz="4" w:space="0" w:color="000000"/>
              <w:right w:val="single" w:sz="4" w:space="0" w:color="000000"/>
            </w:tcBorders>
            <w:vAlign w:val="center"/>
          </w:tcPr>
          <w:p w14:paraId="00DF95DB" w14:textId="77777777" w:rsidR="00015771" w:rsidRPr="00921C6E" w:rsidRDefault="00015771" w:rsidP="004B68C8">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1C84970D" w14:textId="77777777" w:rsidR="00015771" w:rsidRPr="00921C6E" w:rsidRDefault="00015771" w:rsidP="004B68C8">
            <w:pPr>
              <w:rPr>
                <w:noProof w:val="0"/>
                <w:sz w:val="18"/>
                <w:szCs w:val="18"/>
                <w:lang w:eastAsia="ro-RO"/>
              </w:rPr>
            </w:pPr>
          </w:p>
        </w:tc>
      </w:tr>
      <w:tr w:rsidR="00015771" w:rsidRPr="00921C6E" w14:paraId="3763E522" w14:textId="77777777" w:rsidTr="009738ED">
        <w:trPr>
          <w:trHeight w:val="339"/>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0F43E050" w14:textId="77777777" w:rsidR="00015771" w:rsidRPr="00921C6E" w:rsidRDefault="00015771" w:rsidP="004B68C8">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3A01155F" w14:textId="77777777" w:rsidR="00015771" w:rsidRPr="00921C6E" w:rsidRDefault="00015771" w:rsidP="004B68C8">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69DB776" w14:textId="77777777" w:rsidR="00015771" w:rsidRPr="00921C6E" w:rsidRDefault="00015771" w:rsidP="004B68C8">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7B941935" w14:textId="77777777" w:rsidR="00015771" w:rsidRPr="00921C6E" w:rsidRDefault="00015771" w:rsidP="004B68C8">
            <w:pPr>
              <w:rPr>
                <w:noProof w:val="0"/>
                <w:sz w:val="18"/>
                <w:szCs w:val="18"/>
                <w:lang w:eastAsia="ro-RO"/>
              </w:rPr>
            </w:pPr>
            <w:r w:rsidRPr="00921C6E">
              <w:rPr>
                <w:noProof w:val="0"/>
                <w:sz w:val="18"/>
                <w:szCs w:val="18"/>
                <w:lang w:eastAsia="ro-RO"/>
              </w:rPr>
              <w:t xml:space="preserve">3.3.2. BDI </w:t>
            </w:r>
          </w:p>
        </w:tc>
        <w:tc>
          <w:tcPr>
            <w:tcW w:w="1333" w:type="dxa"/>
            <w:tcBorders>
              <w:top w:val="single" w:sz="4" w:space="0" w:color="000000"/>
              <w:left w:val="single" w:sz="4" w:space="0" w:color="000000"/>
              <w:bottom w:val="single" w:sz="4" w:space="0" w:color="000000"/>
              <w:right w:val="single" w:sz="4" w:space="0" w:color="000000"/>
            </w:tcBorders>
          </w:tcPr>
          <w:p w14:paraId="7B98034E" w14:textId="77777777" w:rsidR="00015771" w:rsidRPr="00921C6E" w:rsidRDefault="00015771" w:rsidP="004B68C8">
            <w:pPr>
              <w:jc w:val="center"/>
              <w:rPr>
                <w:noProof w:val="0"/>
                <w:sz w:val="18"/>
                <w:szCs w:val="18"/>
                <w:lang w:eastAsia="ro-RO"/>
              </w:rPr>
            </w:pPr>
            <w:r w:rsidRPr="00921C6E">
              <w:rPr>
                <w:noProof w:val="0"/>
                <w:sz w:val="18"/>
                <w:szCs w:val="18"/>
                <w:lang w:eastAsia="ro-RO"/>
              </w:rPr>
              <w:t>6</w:t>
            </w:r>
          </w:p>
        </w:tc>
        <w:tc>
          <w:tcPr>
            <w:tcW w:w="1589" w:type="dxa"/>
            <w:tcBorders>
              <w:top w:val="single" w:sz="4" w:space="0" w:color="000000"/>
              <w:left w:val="single" w:sz="4" w:space="0" w:color="000000"/>
              <w:bottom w:val="single" w:sz="4" w:space="0" w:color="000000"/>
              <w:right w:val="single" w:sz="4" w:space="0" w:color="000000"/>
            </w:tcBorders>
            <w:vAlign w:val="center"/>
          </w:tcPr>
          <w:p w14:paraId="11C3CDAF" w14:textId="77777777" w:rsidR="00015771" w:rsidRPr="00921C6E" w:rsidRDefault="00015771" w:rsidP="004B68C8">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1FB68047" w14:textId="77777777" w:rsidR="00015771" w:rsidRPr="00921C6E" w:rsidRDefault="00015771" w:rsidP="004B68C8">
            <w:pPr>
              <w:rPr>
                <w:noProof w:val="0"/>
                <w:sz w:val="18"/>
                <w:szCs w:val="18"/>
                <w:lang w:eastAsia="ro-RO"/>
              </w:rPr>
            </w:pPr>
          </w:p>
        </w:tc>
      </w:tr>
      <w:tr w:rsidR="00015771" w:rsidRPr="00921C6E" w14:paraId="4E966F7E" w14:textId="77777777" w:rsidTr="004B68C8">
        <w:trPr>
          <w:trHeight w:val="1545"/>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0E5A0BD1" w14:textId="77777777" w:rsidR="00015771" w:rsidRPr="00921C6E" w:rsidRDefault="00015771" w:rsidP="004B68C8">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2F8408D3" w14:textId="77777777" w:rsidR="00015771" w:rsidRPr="00921C6E" w:rsidRDefault="00015771" w:rsidP="004B68C8">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7534D75" w14:textId="77777777" w:rsidR="00015771" w:rsidRPr="00921C6E" w:rsidRDefault="00015771" w:rsidP="004B68C8">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51CF744B" w14:textId="77777777" w:rsidR="00015771" w:rsidRPr="00921C6E" w:rsidRDefault="00015771" w:rsidP="004B68C8">
            <w:pPr>
              <w:rPr>
                <w:noProof w:val="0"/>
                <w:sz w:val="18"/>
                <w:szCs w:val="18"/>
                <w:lang w:eastAsia="ro-RO"/>
              </w:rPr>
            </w:pPr>
            <w:r w:rsidRPr="00921C6E">
              <w:rPr>
                <w:noProof w:val="0"/>
                <w:sz w:val="18"/>
                <w:szCs w:val="18"/>
                <w:lang w:eastAsia="ro-RO"/>
              </w:rPr>
              <w:t xml:space="preserve">3.3.3.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roofErr w:type="spellStart"/>
            <w:r w:rsidRPr="00921C6E">
              <w:rPr>
                <w:noProof w:val="0"/>
                <w:sz w:val="18"/>
                <w:szCs w:val="18"/>
                <w:lang w:eastAsia="ro-RO"/>
              </w:rPr>
              <w:t>şi</w:t>
            </w:r>
            <w:proofErr w:type="spellEnd"/>
            <w:r w:rsidRPr="00921C6E">
              <w:rPr>
                <w:noProof w:val="0"/>
                <w:sz w:val="18"/>
                <w:szCs w:val="18"/>
                <w:lang w:eastAsia="ro-RO"/>
              </w:rPr>
              <w:t xml:space="preserve"> </w:t>
            </w:r>
            <w:proofErr w:type="spellStart"/>
            <w:r w:rsidRPr="00921C6E">
              <w:rPr>
                <w:noProof w:val="0"/>
                <w:sz w:val="18"/>
                <w:szCs w:val="18"/>
                <w:lang w:eastAsia="ro-RO"/>
              </w:rPr>
              <w:t>internaţionale</w:t>
            </w:r>
            <w:proofErr w:type="spellEnd"/>
            <w:r w:rsidRPr="00921C6E">
              <w:rPr>
                <w:noProof w:val="0"/>
                <w:sz w:val="18"/>
                <w:szCs w:val="18"/>
                <w:lang w:eastAsia="ro-RO"/>
              </w:rPr>
              <w:t xml:space="preserve"> Neindexate </w:t>
            </w:r>
          </w:p>
        </w:tc>
        <w:tc>
          <w:tcPr>
            <w:tcW w:w="1333" w:type="dxa"/>
            <w:tcBorders>
              <w:top w:val="single" w:sz="4" w:space="0" w:color="000000"/>
              <w:left w:val="single" w:sz="4" w:space="0" w:color="000000"/>
              <w:bottom w:val="single" w:sz="4" w:space="0" w:color="000000"/>
              <w:right w:val="single" w:sz="4" w:space="0" w:color="000000"/>
            </w:tcBorders>
          </w:tcPr>
          <w:p w14:paraId="1EAD4594" w14:textId="77777777" w:rsidR="00015771" w:rsidRPr="00921C6E" w:rsidRDefault="00015771" w:rsidP="004B68C8">
            <w:pPr>
              <w:jc w:val="center"/>
              <w:rPr>
                <w:noProof w:val="0"/>
                <w:sz w:val="18"/>
                <w:szCs w:val="18"/>
                <w:lang w:eastAsia="ro-RO"/>
              </w:rPr>
            </w:pPr>
            <w:r w:rsidRPr="00921C6E">
              <w:rPr>
                <w:noProof w:val="0"/>
                <w:sz w:val="18"/>
                <w:szCs w:val="18"/>
                <w:lang w:eastAsia="ro-RO"/>
              </w:rPr>
              <w:t>3</w:t>
            </w:r>
          </w:p>
        </w:tc>
        <w:tc>
          <w:tcPr>
            <w:tcW w:w="1589" w:type="dxa"/>
            <w:tcBorders>
              <w:top w:val="single" w:sz="4" w:space="0" w:color="000000"/>
              <w:left w:val="single" w:sz="4" w:space="0" w:color="000000"/>
              <w:bottom w:val="single" w:sz="4" w:space="0" w:color="000000"/>
              <w:right w:val="single" w:sz="4" w:space="0" w:color="000000"/>
            </w:tcBorders>
            <w:vAlign w:val="center"/>
          </w:tcPr>
          <w:p w14:paraId="7852FA8E" w14:textId="77777777" w:rsidR="00015771" w:rsidRPr="00921C6E" w:rsidRDefault="00015771" w:rsidP="004B68C8">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226317D8" w14:textId="77777777" w:rsidR="00015771" w:rsidRPr="00921C6E" w:rsidRDefault="00015771" w:rsidP="004B68C8">
            <w:pPr>
              <w:rPr>
                <w:noProof w:val="0"/>
                <w:sz w:val="18"/>
                <w:szCs w:val="18"/>
                <w:lang w:eastAsia="ro-RO"/>
              </w:rPr>
            </w:pPr>
          </w:p>
        </w:tc>
      </w:tr>
      <w:tr w:rsidR="00015771" w:rsidRPr="00921C6E" w14:paraId="6E4F4AF2" w14:textId="77777777" w:rsidTr="004B68C8">
        <w:trPr>
          <w:trHeight w:val="3285"/>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7C400D2F" w14:textId="77777777" w:rsidR="00015771" w:rsidRPr="00921C6E" w:rsidRDefault="00015771" w:rsidP="004B68C8">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4046D12A" w14:textId="77777777" w:rsidR="00015771" w:rsidRPr="00921C6E" w:rsidRDefault="00015771" w:rsidP="004B68C8">
            <w:pPr>
              <w:rPr>
                <w:noProof w:val="0"/>
                <w:sz w:val="18"/>
                <w:szCs w:val="18"/>
                <w:lang w:eastAsia="ro-RO"/>
              </w:rPr>
            </w:pPr>
            <w:r w:rsidRPr="00921C6E">
              <w:rPr>
                <w:noProof w:val="0"/>
                <w:sz w:val="18"/>
                <w:szCs w:val="18"/>
                <w:lang w:eastAsia="ro-RO"/>
              </w:rPr>
              <w:br/>
              <w:t xml:space="preserve">3.4. </w:t>
            </w:r>
            <w:proofErr w:type="spellStart"/>
            <w:r w:rsidRPr="00921C6E">
              <w:rPr>
                <w:noProof w:val="0"/>
                <w:sz w:val="18"/>
                <w:szCs w:val="18"/>
                <w:lang w:eastAsia="ro-RO"/>
              </w:rPr>
              <w:t>Experienţa</w:t>
            </w:r>
            <w:proofErr w:type="spellEnd"/>
            <w:r w:rsidRPr="00921C6E">
              <w:rPr>
                <w:noProof w:val="0"/>
                <w:sz w:val="18"/>
                <w:szCs w:val="18"/>
                <w:lang w:eastAsia="ro-RO"/>
              </w:rPr>
              <w:t xml:space="preserve"> de management </w:t>
            </w:r>
          </w:p>
        </w:tc>
        <w:tc>
          <w:tcPr>
            <w:tcW w:w="1623" w:type="dxa"/>
            <w:tcBorders>
              <w:top w:val="single" w:sz="4" w:space="0" w:color="000000"/>
              <w:left w:val="single" w:sz="4" w:space="0" w:color="000000"/>
              <w:bottom w:val="single" w:sz="4" w:space="0" w:color="000000"/>
              <w:right w:val="single" w:sz="4" w:space="0" w:color="000000"/>
            </w:tcBorders>
          </w:tcPr>
          <w:p w14:paraId="77D3134B" w14:textId="77777777" w:rsidR="00015771" w:rsidRPr="00921C6E" w:rsidRDefault="00015771" w:rsidP="004B68C8">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779818AE" w14:textId="77777777" w:rsidR="00015771" w:rsidRPr="00921C6E" w:rsidRDefault="00015771" w:rsidP="004B68C8">
            <w:pPr>
              <w:rPr>
                <w:noProof w:val="0"/>
                <w:sz w:val="18"/>
                <w:szCs w:val="18"/>
                <w:lang w:eastAsia="ro-RO"/>
              </w:rPr>
            </w:pPr>
            <w:r w:rsidRPr="00921C6E">
              <w:rPr>
                <w:noProof w:val="0"/>
                <w:sz w:val="18"/>
                <w:szCs w:val="18"/>
                <w:lang w:eastAsia="ro-RO"/>
              </w:rPr>
              <w:t xml:space="preserve">3.4.1. Conducere (rector, prorector, cancelar, decan, prodecan, director departament, director </w:t>
            </w:r>
            <w:proofErr w:type="spellStart"/>
            <w:r w:rsidRPr="00921C6E">
              <w:rPr>
                <w:noProof w:val="0"/>
                <w:sz w:val="18"/>
                <w:szCs w:val="18"/>
                <w:lang w:eastAsia="ro-RO"/>
              </w:rPr>
              <w:t>şcoală</w:t>
            </w:r>
            <w:proofErr w:type="spellEnd"/>
            <w:r w:rsidRPr="00921C6E">
              <w:rPr>
                <w:noProof w:val="0"/>
                <w:sz w:val="18"/>
                <w:szCs w:val="18"/>
                <w:lang w:eastAsia="ro-RO"/>
              </w:rPr>
              <w:t xml:space="preserve"> doctorală, director, director adj., </w:t>
            </w:r>
            <w:proofErr w:type="spellStart"/>
            <w:r w:rsidRPr="00921C6E">
              <w:rPr>
                <w:noProof w:val="0"/>
                <w:sz w:val="18"/>
                <w:szCs w:val="18"/>
                <w:lang w:eastAsia="ro-RO"/>
              </w:rPr>
              <w:t>şef</w:t>
            </w:r>
            <w:proofErr w:type="spellEnd"/>
            <w:r w:rsidRPr="00921C6E">
              <w:rPr>
                <w:noProof w:val="0"/>
                <w:sz w:val="18"/>
                <w:szCs w:val="18"/>
                <w:lang w:eastAsia="ro-RO"/>
              </w:rPr>
              <w:t xml:space="preserve"> </w:t>
            </w:r>
            <w:proofErr w:type="spellStart"/>
            <w:r w:rsidRPr="00921C6E">
              <w:rPr>
                <w:noProof w:val="0"/>
                <w:sz w:val="18"/>
                <w:szCs w:val="18"/>
                <w:lang w:eastAsia="ro-RO"/>
              </w:rPr>
              <w:t>secţie</w:t>
            </w:r>
            <w:proofErr w:type="spellEnd"/>
            <w:r w:rsidRPr="00921C6E">
              <w:rPr>
                <w:noProof w:val="0"/>
                <w:sz w:val="18"/>
                <w:szCs w:val="18"/>
                <w:lang w:eastAsia="ro-RO"/>
              </w:rPr>
              <w:t xml:space="preserve">) </w:t>
            </w:r>
          </w:p>
        </w:tc>
        <w:tc>
          <w:tcPr>
            <w:tcW w:w="1333" w:type="dxa"/>
            <w:tcBorders>
              <w:top w:val="single" w:sz="4" w:space="0" w:color="000000"/>
              <w:left w:val="single" w:sz="4" w:space="0" w:color="000000"/>
              <w:bottom w:val="single" w:sz="4" w:space="0" w:color="000000"/>
              <w:right w:val="single" w:sz="4" w:space="0" w:color="000000"/>
            </w:tcBorders>
          </w:tcPr>
          <w:p w14:paraId="20F7D5E8" w14:textId="77777777" w:rsidR="00015771" w:rsidRPr="00921C6E" w:rsidRDefault="00015771" w:rsidP="004B68C8">
            <w:pPr>
              <w:jc w:val="center"/>
              <w:rPr>
                <w:noProof w:val="0"/>
                <w:sz w:val="18"/>
                <w:szCs w:val="18"/>
                <w:lang w:eastAsia="ro-RO"/>
              </w:rPr>
            </w:pPr>
            <w:r w:rsidRPr="00921C6E">
              <w:rPr>
                <w:noProof w:val="0"/>
                <w:sz w:val="18"/>
                <w:szCs w:val="18"/>
                <w:lang w:eastAsia="ro-RO"/>
              </w:rPr>
              <w:t>5* nr. ani</w:t>
            </w:r>
          </w:p>
        </w:tc>
        <w:tc>
          <w:tcPr>
            <w:tcW w:w="1589" w:type="dxa"/>
            <w:tcBorders>
              <w:top w:val="single" w:sz="4" w:space="0" w:color="000000"/>
              <w:left w:val="single" w:sz="4" w:space="0" w:color="000000"/>
              <w:bottom w:val="single" w:sz="4" w:space="0" w:color="000000"/>
              <w:right w:val="single" w:sz="4" w:space="0" w:color="000000"/>
            </w:tcBorders>
            <w:vAlign w:val="center"/>
          </w:tcPr>
          <w:p w14:paraId="5ED5E126" w14:textId="77777777" w:rsidR="00015771" w:rsidRPr="00921C6E" w:rsidRDefault="00015771" w:rsidP="004B68C8">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4E2B4DAA" w14:textId="77777777" w:rsidR="00015771" w:rsidRPr="00921C6E" w:rsidRDefault="00015771" w:rsidP="004B68C8">
            <w:pPr>
              <w:rPr>
                <w:noProof w:val="0"/>
                <w:sz w:val="18"/>
                <w:szCs w:val="18"/>
                <w:lang w:eastAsia="ro-RO"/>
              </w:rPr>
            </w:pPr>
          </w:p>
        </w:tc>
      </w:tr>
      <w:tr w:rsidR="00015771" w:rsidRPr="00921C6E" w14:paraId="15BF2C69" w14:textId="77777777" w:rsidTr="009738ED">
        <w:trPr>
          <w:trHeight w:val="2319"/>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72FB1E19" w14:textId="77777777" w:rsidR="00015771" w:rsidRPr="00921C6E" w:rsidRDefault="00015771" w:rsidP="004B68C8">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26BE8C69" w14:textId="77777777" w:rsidR="00015771" w:rsidRPr="00921C6E" w:rsidRDefault="00015771" w:rsidP="004B68C8">
            <w:pPr>
              <w:rPr>
                <w:noProof w:val="0"/>
                <w:sz w:val="18"/>
                <w:szCs w:val="18"/>
                <w:lang w:eastAsia="ro-RO"/>
              </w:rPr>
            </w:pPr>
          </w:p>
        </w:tc>
        <w:tc>
          <w:tcPr>
            <w:tcW w:w="1623" w:type="dxa"/>
            <w:tcBorders>
              <w:top w:val="single" w:sz="4" w:space="0" w:color="000000"/>
              <w:left w:val="single" w:sz="4" w:space="0" w:color="000000"/>
              <w:bottom w:val="single" w:sz="4" w:space="0" w:color="000000"/>
              <w:right w:val="single" w:sz="4" w:space="0" w:color="000000"/>
            </w:tcBorders>
          </w:tcPr>
          <w:p w14:paraId="771D5E33" w14:textId="77777777" w:rsidR="00015771" w:rsidRPr="00921C6E" w:rsidRDefault="00015771" w:rsidP="004B68C8">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3CB3C45C" w14:textId="77777777" w:rsidR="00015771" w:rsidRPr="00921C6E" w:rsidRDefault="00015771" w:rsidP="004B68C8">
            <w:pPr>
              <w:rPr>
                <w:noProof w:val="0"/>
                <w:sz w:val="18"/>
                <w:szCs w:val="18"/>
                <w:lang w:eastAsia="ro-RO"/>
              </w:rPr>
            </w:pPr>
            <w:r w:rsidRPr="00921C6E">
              <w:rPr>
                <w:noProof w:val="0"/>
                <w:sz w:val="18"/>
                <w:szCs w:val="18"/>
                <w:lang w:eastAsia="ro-RO"/>
              </w:rPr>
              <w:t xml:space="preserve">3.4.2. Membru organisme conducere (senat, consiliu </w:t>
            </w:r>
            <w:proofErr w:type="spellStart"/>
            <w:r w:rsidRPr="00921C6E">
              <w:rPr>
                <w:noProof w:val="0"/>
                <w:sz w:val="18"/>
                <w:szCs w:val="18"/>
                <w:lang w:eastAsia="ro-RO"/>
              </w:rPr>
              <w:t>facultăţii</w:t>
            </w:r>
            <w:proofErr w:type="spellEnd"/>
            <w:r w:rsidRPr="00921C6E">
              <w:rPr>
                <w:noProof w:val="0"/>
                <w:sz w:val="18"/>
                <w:szCs w:val="18"/>
                <w:lang w:eastAsia="ro-RO"/>
              </w:rPr>
              <w:t xml:space="preserve">, </w:t>
            </w:r>
            <w:proofErr w:type="spellStart"/>
            <w:r w:rsidRPr="00921C6E">
              <w:rPr>
                <w:noProof w:val="0"/>
                <w:sz w:val="18"/>
                <w:szCs w:val="18"/>
                <w:lang w:eastAsia="ro-RO"/>
              </w:rPr>
              <w:t>cons</w:t>
            </w:r>
            <w:proofErr w:type="spellEnd"/>
            <w:r w:rsidRPr="00921C6E">
              <w:rPr>
                <w:noProof w:val="0"/>
                <w:sz w:val="18"/>
                <w:szCs w:val="18"/>
                <w:lang w:eastAsia="ro-RO"/>
              </w:rPr>
              <w:t xml:space="preserve">. departament, </w:t>
            </w:r>
            <w:proofErr w:type="spellStart"/>
            <w:r w:rsidRPr="00921C6E">
              <w:rPr>
                <w:noProof w:val="0"/>
                <w:sz w:val="18"/>
                <w:szCs w:val="18"/>
                <w:lang w:eastAsia="ro-RO"/>
              </w:rPr>
              <w:t>cons</w:t>
            </w:r>
            <w:proofErr w:type="spellEnd"/>
            <w:r w:rsidRPr="00921C6E">
              <w:rPr>
                <w:noProof w:val="0"/>
                <w:sz w:val="18"/>
                <w:szCs w:val="18"/>
                <w:lang w:eastAsia="ro-RO"/>
              </w:rPr>
              <w:t xml:space="preserve">. </w:t>
            </w:r>
            <w:proofErr w:type="spellStart"/>
            <w:r w:rsidRPr="00921C6E">
              <w:rPr>
                <w:noProof w:val="0"/>
                <w:sz w:val="18"/>
                <w:szCs w:val="18"/>
                <w:lang w:eastAsia="ro-RO"/>
              </w:rPr>
              <w:t>admin</w:t>
            </w:r>
            <w:proofErr w:type="spellEnd"/>
            <w:r w:rsidRPr="00921C6E">
              <w:rPr>
                <w:noProof w:val="0"/>
                <w:sz w:val="18"/>
                <w:szCs w:val="18"/>
                <w:lang w:eastAsia="ro-RO"/>
              </w:rPr>
              <w:t xml:space="preserve">., </w:t>
            </w:r>
            <w:proofErr w:type="spellStart"/>
            <w:r w:rsidRPr="00921C6E">
              <w:rPr>
                <w:noProof w:val="0"/>
                <w:sz w:val="18"/>
                <w:szCs w:val="18"/>
                <w:lang w:eastAsia="ro-RO"/>
              </w:rPr>
              <w:t>cons</w:t>
            </w:r>
            <w:proofErr w:type="spellEnd"/>
            <w:r w:rsidRPr="00921C6E">
              <w:rPr>
                <w:noProof w:val="0"/>
                <w:sz w:val="18"/>
                <w:szCs w:val="18"/>
                <w:lang w:eastAsia="ro-RO"/>
              </w:rPr>
              <w:t xml:space="preserve">. </w:t>
            </w:r>
            <w:proofErr w:type="spellStart"/>
            <w:r w:rsidRPr="00921C6E">
              <w:rPr>
                <w:noProof w:val="0"/>
                <w:sz w:val="18"/>
                <w:szCs w:val="18"/>
                <w:lang w:eastAsia="ro-RO"/>
              </w:rPr>
              <w:t>ştiinţific</w:t>
            </w:r>
            <w:proofErr w:type="spellEnd"/>
            <w:r w:rsidRPr="00921C6E">
              <w:rPr>
                <w:noProof w:val="0"/>
                <w:sz w:val="18"/>
                <w:szCs w:val="18"/>
                <w:lang w:eastAsia="ro-RO"/>
              </w:rPr>
              <w:t xml:space="preserve">) </w:t>
            </w:r>
          </w:p>
        </w:tc>
        <w:tc>
          <w:tcPr>
            <w:tcW w:w="1333" w:type="dxa"/>
            <w:tcBorders>
              <w:top w:val="single" w:sz="4" w:space="0" w:color="000000"/>
              <w:left w:val="single" w:sz="4" w:space="0" w:color="000000"/>
              <w:bottom w:val="single" w:sz="4" w:space="0" w:color="000000"/>
              <w:right w:val="single" w:sz="4" w:space="0" w:color="000000"/>
            </w:tcBorders>
          </w:tcPr>
          <w:p w14:paraId="5780E4BF" w14:textId="77777777" w:rsidR="00015771" w:rsidRPr="00921C6E" w:rsidRDefault="00015771" w:rsidP="004B68C8">
            <w:pPr>
              <w:jc w:val="center"/>
              <w:rPr>
                <w:noProof w:val="0"/>
                <w:sz w:val="18"/>
                <w:szCs w:val="18"/>
                <w:lang w:eastAsia="ro-RO"/>
              </w:rPr>
            </w:pPr>
            <w:r w:rsidRPr="00921C6E">
              <w:rPr>
                <w:noProof w:val="0"/>
                <w:sz w:val="18"/>
                <w:szCs w:val="18"/>
                <w:lang w:eastAsia="ro-RO"/>
              </w:rPr>
              <w:t>2* nr. ani</w:t>
            </w:r>
          </w:p>
        </w:tc>
        <w:tc>
          <w:tcPr>
            <w:tcW w:w="1589" w:type="dxa"/>
            <w:tcBorders>
              <w:top w:val="single" w:sz="4" w:space="0" w:color="000000"/>
              <w:left w:val="single" w:sz="4" w:space="0" w:color="000000"/>
              <w:bottom w:val="single" w:sz="4" w:space="0" w:color="000000"/>
              <w:right w:val="single" w:sz="4" w:space="0" w:color="000000"/>
            </w:tcBorders>
            <w:vAlign w:val="center"/>
          </w:tcPr>
          <w:p w14:paraId="06D45FBD" w14:textId="77777777" w:rsidR="00015771" w:rsidRPr="00921C6E" w:rsidRDefault="00015771" w:rsidP="004B68C8">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1C697BCD" w14:textId="77777777" w:rsidR="00015771" w:rsidRPr="00921C6E" w:rsidRDefault="00015771" w:rsidP="004B68C8">
            <w:pPr>
              <w:rPr>
                <w:noProof w:val="0"/>
                <w:sz w:val="18"/>
                <w:szCs w:val="18"/>
                <w:lang w:eastAsia="ro-RO"/>
              </w:rPr>
            </w:pPr>
          </w:p>
        </w:tc>
      </w:tr>
      <w:tr w:rsidR="00015771" w:rsidRPr="00921C6E" w14:paraId="40465009" w14:textId="77777777" w:rsidTr="009738ED">
        <w:trPr>
          <w:trHeight w:val="591"/>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62176FD1" w14:textId="77777777" w:rsidR="00015771" w:rsidRPr="00921C6E" w:rsidRDefault="00015771" w:rsidP="004B68C8">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38297D31" w14:textId="77777777" w:rsidR="00015771" w:rsidRPr="00921C6E" w:rsidRDefault="00015771" w:rsidP="004B68C8">
            <w:pPr>
              <w:rPr>
                <w:noProof w:val="0"/>
                <w:sz w:val="18"/>
                <w:szCs w:val="18"/>
                <w:lang w:eastAsia="ro-RO"/>
              </w:rPr>
            </w:pPr>
            <w:r w:rsidRPr="00921C6E">
              <w:rPr>
                <w:noProof w:val="0"/>
                <w:sz w:val="18"/>
                <w:szCs w:val="18"/>
                <w:lang w:eastAsia="ro-RO"/>
              </w:rPr>
              <w:br/>
              <w:t xml:space="preserve">3.5. Premii </w:t>
            </w:r>
          </w:p>
        </w:tc>
        <w:tc>
          <w:tcPr>
            <w:tcW w:w="1623" w:type="dxa"/>
            <w:vMerge w:val="restart"/>
            <w:tcBorders>
              <w:top w:val="single" w:sz="4" w:space="0" w:color="000000"/>
              <w:left w:val="single" w:sz="4" w:space="0" w:color="000000"/>
              <w:bottom w:val="single" w:sz="4" w:space="0" w:color="000000"/>
              <w:right w:val="single" w:sz="4" w:space="0" w:color="000000"/>
            </w:tcBorders>
          </w:tcPr>
          <w:p w14:paraId="2AB49998" w14:textId="77777777" w:rsidR="00015771" w:rsidRPr="00921C6E" w:rsidRDefault="00015771" w:rsidP="004B68C8">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6D75190F" w14:textId="77777777" w:rsidR="00015771" w:rsidRPr="00921C6E" w:rsidRDefault="00015771" w:rsidP="004B68C8">
            <w:pPr>
              <w:rPr>
                <w:noProof w:val="0"/>
                <w:sz w:val="18"/>
                <w:szCs w:val="18"/>
                <w:lang w:eastAsia="ro-RO"/>
              </w:rPr>
            </w:pPr>
            <w:r w:rsidRPr="00921C6E">
              <w:rPr>
                <w:noProof w:val="0"/>
                <w:sz w:val="18"/>
                <w:szCs w:val="18"/>
                <w:lang w:eastAsia="ro-RO"/>
              </w:rPr>
              <w:t xml:space="preserve">3.5.1. Academia Română </w:t>
            </w:r>
          </w:p>
        </w:tc>
        <w:tc>
          <w:tcPr>
            <w:tcW w:w="1333" w:type="dxa"/>
            <w:tcBorders>
              <w:top w:val="single" w:sz="4" w:space="0" w:color="000000"/>
              <w:left w:val="single" w:sz="4" w:space="0" w:color="000000"/>
              <w:bottom w:val="single" w:sz="4" w:space="0" w:color="000000"/>
              <w:right w:val="single" w:sz="4" w:space="0" w:color="000000"/>
            </w:tcBorders>
          </w:tcPr>
          <w:p w14:paraId="404F412C" w14:textId="77777777" w:rsidR="00015771" w:rsidRPr="00921C6E" w:rsidRDefault="00015771" w:rsidP="004B68C8">
            <w:pPr>
              <w:jc w:val="center"/>
              <w:rPr>
                <w:noProof w:val="0"/>
                <w:sz w:val="18"/>
                <w:szCs w:val="18"/>
                <w:lang w:eastAsia="ro-RO"/>
              </w:rPr>
            </w:pPr>
            <w:r w:rsidRPr="00921C6E">
              <w:rPr>
                <w:noProof w:val="0"/>
                <w:sz w:val="18"/>
                <w:szCs w:val="18"/>
                <w:lang w:eastAsia="ro-RO"/>
              </w:rPr>
              <w:t>30</w:t>
            </w:r>
          </w:p>
        </w:tc>
        <w:tc>
          <w:tcPr>
            <w:tcW w:w="1589" w:type="dxa"/>
            <w:tcBorders>
              <w:top w:val="single" w:sz="4" w:space="0" w:color="000000"/>
              <w:left w:val="single" w:sz="4" w:space="0" w:color="000000"/>
              <w:bottom w:val="single" w:sz="4" w:space="0" w:color="000000"/>
              <w:right w:val="single" w:sz="4" w:space="0" w:color="000000"/>
            </w:tcBorders>
            <w:vAlign w:val="center"/>
          </w:tcPr>
          <w:p w14:paraId="3B83FE0A" w14:textId="77777777" w:rsidR="00015771" w:rsidRPr="00921C6E" w:rsidRDefault="00015771" w:rsidP="004B68C8">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51B5A34B" w14:textId="77777777" w:rsidR="00015771" w:rsidRPr="00921C6E" w:rsidRDefault="00015771" w:rsidP="004B68C8">
            <w:pPr>
              <w:rPr>
                <w:noProof w:val="0"/>
                <w:sz w:val="18"/>
                <w:szCs w:val="18"/>
                <w:lang w:eastAsia="ro-RO"/>
              </w:rPr>
            </w:pPr>
          </w:p>
        </w:tc>
      </w:tr>
      <w:tr w:rsidR="00015771" w:rsidRPr="00921C6E" w14:paraId="7539DE01" w14:textId="77777777" w:rsidTr="009738ED">
        <w:trPr>
          <w:trHeight w:val="1014"/>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6479304D" w14:textId="77777777" w:rsidR="00015771" w:rsidRPr="00921C6E" w:rsidRDefault="00015771" w:rsidP="004B68C8">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183EDB4F" w14:textId="77777777" w:rsidR="00015771" w:rsidRPr="00921C6E" w:rsidRDefault="00015771" w:rsidP="004B68C8">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E70174D" w14:textId="77777777" w:rsidR="00015771" w:rsidRPr="00921C6E" w:rsidRDefault="00015771" w:rsidP="004B68C8">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6D3AC840" w14:textId="77777777" w:rsidR="00015771" w:rsidRPr="00921C6E" w:rsidRDefault="00015771" w:rsidP="004B68C8">
            <w:pPr>
              <w:rPr>
                <w:noProof w:val="0"/>
                <w:sz w:val="18"/>
                <w:szCs w:val="18"/>
                <w:lang w:eastAsia="ro-RO"/>
              </w:rPr>
            </w:pPr>
            <w:r w:rsidRPr="00921C6E">
              <w:rPr>
                <w:noProof w:val="0"/>
                <w:sz w:val="18"/>
                <w:szCs w:val="18"/>
                <w:lang w:eastAsia="ro-RO"/>
              </w:rPr>
              <w:t xml:space="preserve">3.5.2. ASAS, AOSR, academii de ramură </w:t>
            </w:r>
            <w:proofErr w:type="spellStart"/>
            <w:r w:rsidRPr="00921C6E">
              <w:rPr>
                <w:noProof w:val="0"/>
                <w:sz w:val="18"/>
                <w:szCs w:val="18"/>
                <w:lang w:eastAsia="ro-RO"/>
              </w:rPr>
              <w:t>şi</w:t>
            </w:r>
            <w:proofErr w:type="spellEnd"/>
            <w:r w:rsidRPr="00921C6E">
              <w:rPr>
                <w:noProof w:val="0"/>
                <w:sz w:val="18"/>
                <w:szCs w:val="18"/>
                <w:lang w:eastAsia="ro-RO"/>
              </w:rPr>
              <w:t xml:space="preserve"> CNCSIS </w:t>
            </w:r>
          </w:p>
        </w:tc>
        <w:tc>
          <w:tcPr>
            <w:tcW w:w="1333" w:type="dxa"/>
            <w:tcBorders>
              <w:top w:val="single" w:sz="4" w:space="0" w:color="000000"/>
              <w:left w:val="single" w:sz="4" w:space="0" w:color="000000"/>
              <w:bottom w:val="single" w:sz="4" w:space="0" w:color="000000"/>
              <w:right w:val="single" w:sz="4" w:space="0" w:color="000000"/>
            </w:tcBorders>
          </w:tcPr>
          <w:p w14:paraId="032132F1" w14:textId="77777777" w:rsidR="00015771" w:rsidRPr="00921C6E" w:rsidRDefault="00015771" w:rsidP="004B68C8">
            <w:pPr>
              <w:jc w:val="center"/>
              <w:rPr>
                <w:noProof w:val="0"/>
                <w:sz w:val="18"/>
                <w:szCs w:val="18"/>
                <w:lang w:eastAsia="ro-RO"/>
              </w:rPr>
            </w:pPr>
            <w:r w:rsidRPr="00921C6E">
              <w:rPr>
                <w:noProof w:val="0"/>
                <w:sz w:val="18"/>
                <w:szCs w:val="18"/>
                <w:lang w:eastAsia="ro-RO"/>
              </w:rPr>
              <w:t>15</w:t>
            </w:r>
          </w:p>
        </w:tc>
        <w:tc>
          <w:tcPr>
            <w:tcW w:w="1589" w:type="dxa"/>
            <w:tcBorders>
              <w:top w:val="single" w:sz="4" w:space="0" w:color="000000"/>
              <w:left w:val="single" w:sz="4" w:space="0" w:color="000000"/>
              <w:bottom w:val="single" w:sz="4" w:space="0" w:color="000000"/>
              <w:right w:val="single" w:sz="4" w:space="0" w:color="000000"/>
            </w:tcBorders>
            <w:vAlign w:val="center"/>
          </w:tcPr>
          <w:p w14:paraId="2BAC0C69" w14:textId="77777777" w:rsidR="00015771" w:rsidRPr="00921C6E" w:rsidRDefault="00015771" w:rsidP="004B68C8">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0264EF38" w14:textId="77777777" w:rsidR="00015771" w:rsidRPr="00921C6E" w:rsidRDefault="00015771" w:rsidP="004B68C8">
            <w:pPr>
              <w:rPr>
                <w:noProof w:val="0"/>
                <w:sz w:val="18"/>
                <w:szCs w:val="18"/>
                <w:lang w:eastAsia="ro-RO"/>
              </w:rPr>
            </w:pPr>
          </w:p>
        </w:tc>
      </w:tr>
      <w:tr w:rsidR="00015771" w:rsidRPr="00921C6E" w14:paraId="6A72725A" w14:textId="77777777" w:rsidTr="009738ED">
        <w:trPr>
          <w:trHeight w:val="384"/>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4806C214" w14:textId="77777777" w:rsidR="00015771" w:rsidRPr="00921C6E" w:rsidRDefault="00015771" w:rsidP="004B68C8">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46505175" w14:textId="77777777" w:rsidR="00015771" w:rsidRPr="00921C6E" w:rsidRDefault="00015771" w:rsidP="004B68C8">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251C754" w14:textId="77777777" w:rsidR="00015771" w:rsidRPr="00921C6E" w:rsidRDefault="00015771" w:rsidP="004B68C8">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6658A27A" w14:textId="77777777" w:rsidR="00015771" w:rsidRPr="00921C6E" w:rsidRDefault="00015771" w:rsidP="004B68C8">
            <w:pPr>
              <w:rPr>
                <w:noProof w:val="0"/>
                <w:sz w:val="18"/>
                <w:szCs w:val="18"/>
                <w:lang w:eastAsia="ro-RO"/>
              </w:rPr>
            </w:pPr>
            <w:r w:rsidRPr="00921C6E">
              <w:rPr>
                <w:noProof w:val="0"/>
                <w:sz w:val="18"/>
                <w:szCs w:val="18"/>
                <w:lang w:eastAsia="ro-RO"/>
              </w:rPr>
              <w:t xml:space="preserve">3.5.3. Premii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333" w:type="dxa"/>
            <w:tcBorders>
              <w:top w:val="single" w:sz="4" w:space="0" w:color="000000"/>
              <w:left w:val="single" w:sz="4" w:space="0" w:color="000000"/>
              <w:bottom w:val="single" w:sz="4" w:space="0" w:color="000000"/>
              <w:right w:val="single" w:sz="4" w:space="0" w:color="000000"/>
            </w:tcBorders>
          </w:tcPr>
          <w:p w14:paraId="715E0EAA" w14:textId="77777777" w:rsidR="00015771" w:rsidRPr="00921C6E" w:rsidRDefault="00015771" w:rsidP="004B68C8">
            <w:pPr>
              <w:jc w:val="center"/>
              <w:rPr>
                <w:noProof w:val="0"/>
                <w:sz w:val="18"/>
                <w:szCs w:val="18"/>
                <w:lang w:eastAsia="ro-RO"/>
              </w:rPr>
            </w:pPr>
            <w:r w:rsidRPr="00921C6E">
              <w:rPr>
                <w:noProof w:val="0"/>
                <w:sz w:val="18"/>
                <w:szCs w:val="18"/>
                <w:lang w:eastAsia="ro-RO"/>
              </w:rPr>
              <w:t>10</w:t>
            </w:r>
          </w:p>
        </w:tc>
        <w:tc>
          <w:tcPr>
            <w:tcW w:w="1589" w:type="dxa"/>
            <w:tcBorders>
              <w:top w:val="single" w:sz="4" w:space="0" w:color="000000"/>
              <w:left w:val="single" w:sz="4" w:space="0" w:color="000000"/>
              <w:bottom w:val="single" w:sz="4" w:space="0" w:color="000000"/>
              <w:right w:val="single" w:sz="4" w:space="0" w:color="000000"/>
            </w:tcBorders>
            <w:vAlign w:val="center"/>
          </w:tcPr>
          <w:p w14:paraId="406582A0" w14:textId="77777777" w:rsidR="00015771" w:rsidRPr="00921C6E" w:rsidRDefault="00015771" w:rsidP="004B68C8">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1150F923" w14:textId="77777777" w:rsidR="00015771" w:rsidRPr="00921C6E" w:rsidRDefault="00015771" w:rsidP="004B68C8">
            <w:pPr>
              <w:rPr>
                <w:noProof w:val="0"/>
                <w:sz w:val="18"/>
                <w:szCs w:val="18"/>
                <w:lang w:eastAsia="ro-RO"/>
              </w:rPr>
            </w:pPr>
          </w:p>
        </w:tc>
      </w:tr>
      <w:tr w:rsidR="00015771" w:rsidRPr="00921C6E" w14:paraId="20251564" w14:textId="77777777" w:rsidTr="009738ED">
        <w:trPr>
          <w:trHeight w:val="564"/>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4399E134" w14:textId="77777777" w:rsidR="00015771" w:rsidRPr="00921C6E" w:rsidRDefault="00015771" w:rsidP="004B68C8">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0161610F" w14:textId="77777777" w:rsidR="00015771" w:rsidRPr="00921C6E" w:rsidRDefault="00015771" w:rsidP="004B68C8">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FD535C6" w14:textId="77777777" w:rsidR="00015771" w:rsidRPr="00921C6E" w:rsidRDefault="00015771" w:rsidP="004B68C8">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017C9EB0" w14:textId="77777777" w:rsidR="00015771" w:rsidRPr="00921C6E" w:rsidRDefault="00015771" w:rsidP="004B68C8">
            <w:pPr>
              <w:rPr>
                <w:noProof w:val="0"/>
                <w:sz w:val="18"/>
                <w:szCs w:val="18"/>
                <w:lang w:eastAsia="ro-RO"/>
              </w:rPr>
            </w:pPr>
            <w:r w:rsidRPr="00921C6E">
              <w:rPr>
                <w:noProof w:val="0"/>
                <w:sz w:val="18"/>
                <w:szCs w:val="18"/>
                <w:lang w:eastAsia="ro-RO"/>
              </w:rPr>
              <w:t xml:space="preserve">3.5.4 Premii </w:t>
            </w:r>
            <w:proofErr w:type="spellStart"/>
            <w:r w:rsidRPr="00921C6E">
              <w:rPr>
                <w:noProof w:val="0"/>
                <w:sz w:val="18"/>
                <w:szCs w:val="18"/>
                <w:lang w:eastAsia="ro-RO"/>
              </w:rPr>
              <w:t>naţionale</w:t>
            </w:r>
            <w:proofErr w:type="spellEnd"/>
            <w:r w:rsidRPr="00921C6E">
              <w:rPr>
                <w:noProof w:val="0"/>
                <w:sz w:val="18"/>
                <w:szCs w:val="18"/>
                <w:lang w:eastAsia="ro-RO"/>
              </w:rPr>
              <w:t xml:space="preserve"> în domeniu </w:t>
            </w:r>
          </w:p>
        </w:tc>
        <w:tc>
          <w:tcPr>
            <w:tcW w:w="1333" w:type="dxa"/>
            <w:tcBorders>
              <w:top w:val="single" w:sz="4" w:space="0" w:color="000000"/>
              <w:left w:val="single" w:sz="4" w:space="0" w:color="000000"/>
              <w:bottom w:val="single" w:sz="4" w:space="0" w:color="000000"/>
              <w:right w:val="single" w:sz="4" w:space="0" w:color="000000"/>
            </w:tcBorders>
          </w:tcPr>
          <w:p w14:paraId="24E075EE" w14:textId="77777777" w:rsidR="00015771" w:rsidRPr="00921C6E" w:rsidRDefault="00015771" w:rsidP="004B68C8">
            <w:pPr>
              <w:jc w:val="center"/>
              <w:rPr>
                <w:noProof w:val="0"/>
                <w:sz w:val="18"/>
                <w:szCs w:val="18"/>
                <w:lang w:eastAsia="ro-RO"/>
              </w:rPr>
            </w:pPr>
            <w:r w:rsidRPr="00921C6E">
              <w:rPr>
                <w:noProof w:val="0"/>
                <w:sz w:val="18"/>
                <w:szCs w:val="18"/>
                <w:lang w:eastAsia="ro-RO"/>
              </w:rPr>
              <w:t>5</w:t>
            </w:r>
          </w:p>
        </w:tc>
        <w:tc>
          <w:tcPr>
            <w:tcW w:w="1589" w:type="dxa"/>
            <w:tcBorders>
              <w:top w:val="single" w:sz="4" w:space="0" w:color="000000"/>
              <w:left w:val="single" w:sz="4" w:space="0" w:color="000000"/>
              <w:bottom w:val="single" w:sz="4" w:space="0" w:color="000000"/>
              <w:right w:val="single" w:sz="4" w:space="0" w:color="000000"/>
            </w:tcBorders>
            <w:vAlign w:val="center"/>
          </w:tcPr>
          <w:p w14:paraId="5218FF32" w14:textId="77777777" w:rsidR="00015771" w:rsidRPr="00921C6E" w:rsidRDefault="00015771" w:rsidP="004B68C8">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2402F2B0" w14:textId="77777777" w:rsidR="00015771" w:rsidRPr="00921C6E" w:rsidRDefault="00015771" w:rsidP="004B68C8">
            <w:pPr>
              <w:rPr>
                <w:noProof w:val="0"/>
                <w:sz w:val="18"/>
                <w:szCs w:val="18"/>
                <w:lang w:eastAsia="ro-RO"/>
              </w:rPr>
            </w:pPr>
          </w:p>
        </w:tc>
      </w:tr>
      <w:tr w:rsidR="00015771" w:rsidRPr="00921C6E" w14:paraId="3F1BB344" w14:textId="77777777" w:rsidTr="009738ED">
        <w:trPr>
          <w:trHeight w:val="438"/>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49B273CC" w14:textId="77777777" w:rsidR="00015771" w:rsidRPr="00921C6E" w:rsidRDefault="00015771" w:rsidP="004B68C8">
            <w:pPr>
              <w:rPr>
                <w:noProof w:val="0"/>
                <w:sz w:val="18"/>
                <w:szCs w:val="18"/>
                <w:lang w:eastAsia="ro-RO"/>
              </w:rPr>
            </w:pPr>
          </w:p>
        </w:tc>
        <w:tc>
          <w:tcPr>
            <w:tcW w:w="1880" w:type="dxa"/>
            <w:vMerge w:val="restart"/>
          </w:tcPr>
          <w:p w14:paraId="5E11241C" w14:textId="77777777" w:rsidR="00015771" w:rsidRPr="00921C6E" w:rsidRDefault="00015771" w:rsidP="004B68C8">
            <w:pPr>
              <w:rPr>
                <w:noProof w:val="0"/>
                <w:sz w:val="18"/>
                <w:szCs w:val="18"/>
                <w:lang w:eastAsia="ro-RO"/>
              </w:rPr>
            </w:pPr>
            <w:r w:rsidRPr="00921C6E">
              <w:rPr>
                <w:noProof w:val="0"/>
                <w:sz w:val="18"/>
                <w:szCs w:val="18"/>
                <w:lang w:eastAsia="ro-RO"/>
              </w:rPr>
              <w:t xml:space="preserve">3.6. Membru în academii, </w:t>
            </w:r>
            <w:proofErr w:type="spellStart"/>
            <w:r w:rsidRPr="00921C6E">
              <w:rPr>
                <w:noProof w:val="0"/>
                <w:sz w:val="18"/>
                <w:szCs w:val="18"/>
                <w:lang w:eastAsia="ro-RO"/>
              </w:rPr>
              <w:t>organizatii</w:t>
            </w:r>
            <w:proofErr w:type="spellEnd"/>
            <w:r w:rsidRPr="00921C6E">
              <w:rPr>
                <w:noProof w:val="0"/>
                <w:sz w:val="18"/>
                <w:szCs w:val="18"/>
                <w:lang w:eastAsia="ro-RO"/>
              </w:rPr>
              <w:t xml:space="preserve">, </w:t>
            </w:r>
            <w:proofErr w:type="spellStart"/>
            <w:r w:rsidRPr="00921C6E">
              <w:rPr>
                <w:noProof w:val="0"/>
                <w:sz w:val="18"/>
                <w:szCs w:val="18"/>
                <w:lang w:eastAsia="ro-RO"/>
              </w:rPr>
              <w:t>asociaţii</w:t>
            </w:r>
            <w:proofErr w:type="spellEnd"/>
            <w:r w:rsidRPr="00921C6E">
              <w:rPr>
                <w:noProof w:val="0"/>
                <w:sz w:val="18"/>
                <w:szCs w:val="18"/>
                <w:lang w:eastAsia="ro-RO"/>
              </w:rPr>
              <w:t xml:space="preserve"> profesionale de prestigiu,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roofErr w:type="spellStart"/>
            <w:r w:rsidRPr="00921C6E">
              <w:rPr>
                <w:noProof w:val="0"/>
                <w:sz w:val="18"/>
                <w:szCs w:val="18"/>
                <w:lang w:eastAsia="ro-RO"/>
              </w:rPr>
              <w:t>şi</w:t>
            </w:r>
            <w:proofErr w:type="spellEnd"/>
            <w:r w:rsidRPr="00921C6E">
              <w:rPr>
                <w:noProof w:val="0"/>
                <w:sz w:val="18"/>
                <w:szCs w:val="18"/>
                <w:lang w:eastAsia="ro-RO"/>
              </w:rPr>
              <w:t xml:space="preserve">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roofErr w:type="spellStart"/>
            <w:r w:rsidRPr="00921C6E">
              <w:rPr>
                <w:noProof w:val="0"/>
                <w:sz w:val="18"/>
                <w:szCs w:val="18"/>
                <w:lang w:eastAsia="ro-RO"/>
              </w:rPr>
              <w:t>apartenenţă</w:t>
            </w:r>
            <w:proofErr w:type="spellEnd"/>
            <w:r w:rsidRPr="00921C6E">
              <w:rPr>
                <w:noProof w:val="0"/>
                <w:sz w:val="18"/>
                <w:szCs w:val="18"/>
                <w:lang w:eastAsia="ro-RO"/>
              </w:rPr>
              <w:t xml:space="preserve"> la </w:t>
            </w:r>
            <w:proofErr w:type="spellStart"/>
            <w:r w:rsidRPr="00921C6E">
              <w:rPr>
                <w:noProof w:val="0"/>
                <w:sz w:val="18"/>
                <w:szCs w:val="18"/>
                <w:lang w:eastAsia="ro-RO"/>
              </w:rPr>
              <w:t>organizaţii</w:t>
            </w:r>
            <w:proofErr w:type="spellEnd"/>
            <w:r w:rsidRPr="00921C6E">
              <w:rPr>
                <w:noProof w:val="0"/>
                <w:sz w:val="18"/>
                <w:szCs w:val="18"/>
                <w:lang w:eastAsia="ro-RO"/>
              </w:rPr>
              <w:t xml:space="preserve"> din domeniul </w:t>
            </w:r>
            <w:proofErr w:type="spellStart"/>
            <w:r w:rsidRPr="00921C6E">
              <w:rPr>
                <w:noProof w:val="0"/>
                <w:sz w:val="18"/>
                <w:szCs w:val="18"/>
                <w:lang w:eastAsia="ro-RO"/>
              </w:rPr>
              <w:t>educaţiei</w:t>
            </w:r>
            <w:proofErr w:type="spellEnd"/>
            <w:r w:rsidRPr="00921C6E">
              <w:rPr>
                <w:noProof w:val="0"/>
                <w:sz w:val="18"/>
                <w:szCs w:val="18"/>
                <w:lang w:eastAsia="ro-RO"/>
              </w:rPr>
              <w:t xml:space="preserve"> </w:t>
            </w:r>
            <w:proofErr w:type="spellStart"/>
            <w:r w:rsidRPr="00921C6E">
              <w:rPr>
                <w:noProof w:val="0"/>
                <w:sz w:val="18"/>
                <w:szCs w:val="18"/>
                <w:lang w:eastAsia="ro-RO"/>
              </w:rPr>
              <w:t>şi</w:t>
            </w:r>
            <w:proofErr w:type="spellEnd"/>
            <w:r w:rsidRPr="00921C6E">
              <w:rPr>
                <w:noProof w:val="0"/>
                <w:sz w:val="18"/>
                <w:szCs w:val="18"/>
                <w:lang w:eastAsia="ro-RO"/>
              </w:rPr>
              <w:t xml:space="preserve"> cercetării </w:t>
            </w:r>
          </w:p>
        </w:tc>
        <w:tc>
          <w:tcPr>
            <w:tcW w:w="1623" w:type="dxa"/>
            <w:tcBorders>
              <w:top w:val="single" w:sz="4" w:space="0" w:color="000000"/>
              <w:left w:val="single" w:sz="4" w:space="0" w:color="000000"/>
              <w:bottom w:val="single" w:sz="4" w:space="0" w:color="000000"/>
              <w:right w:val="single" w:sz="4" w:space="0" w:color="000000"/>
            </w:tcBorders>
          </w:tcPr>
          <w:p w14:paraId="52A33F8E" w14:textId="77777777" w:rsidR="00015771" w:rsidRPr="00921C6E" w:rsidRDefault="00015771" w:rsidP="004B68C8">
            <w:pPr>
              <w:rPr>
                <w:noProof w:val="0"/>
                <w:sz w:val="18"/>
                <w:szCs w:val="18"/>
                <w:lang w:eastAsia="ro-RO"/>
              </w:rPr>
            </w:pPr>
            <w:r w:rsidRPr="00921C6E">
              <w:rPr>
                <w:noProof w:val="0"/>
                <w:sz w:val="18"/>
                <w:szCs w:val="18"/>
                <w:lang w:eastAsia="ro-RO"/>
              </w:rPr>
              <w:t xml:space="preserve">3.6.1. Academia Română </w:t>
            </w:r>
          </w:p>
        </w:tc>
        <w:tc>
          <w:tcPr>
            <w:tcW w:w="1104" w:type="dxa"/>
            <w:tcBorders>
              <w:top w:val="single" w:sz="4" w:space="0" w:color="000000"/>
              <w:left w:val="single" w:sz="4" w:space="0" w:color="000000"/>
              <w:bottom w:val="single" w:sz="4" w:space="0" w:color="000000"/>
              <w:right w:val="single" w:sz="4" w:space="0" w:color="000000"/>
            </w:tcBorders>
          </w:tcPr>
          <w:p w14:paraId="5BCA0E50" w14:textId="77777777" w:rsidR="00015771" w:rsidRPr="00921C6E" w:rsidRDefault="00015771" w:rsidP="004B68C8">
            <w:pPr>
              <w:rPr>
                <w:noProof w:val="0"/>
                <w:sz w:val="18"/>
                <w:szCs w:val="18"/>
                <w:lang w:eastAsia="ro-RO"/>
              </w:rPr>
            </w:pPr>
          </w:p>
        </w:tc>
        <w:tc>
          <w:tcPr>
            <w:tcW w:w="1333" w:type="dxa"/>
            <w:tcBorders>
              <w:top w:val="single" w:sz="4" w:space="0" w:color="000000"/>
              <w:left w:val="single" w:sz="4" w:space="0" w:color="000000"/>
              <w:bottom w:val="single" w:sz="4" w:space="0" w:color="000000"/>
              <w:right w:val="single" w:sz="4" w:space="0" w:color="000000"/>
            </w:tcBorders>
          </w:tcPr>
          <w:p w14:paraId="71940A32" w14:textId="77777777" w:rsidR="00015771" w:rsidRPr="00921C6E" w:rsidRDefault="00015771" w:rsidP="004B68C8">
            <w:pPr>
              <w:jc w:val="center"/>
              <w:rPr>
                <w:noProof w:val="0"/>
                <w:sz w:val="18"/>
                <w:szCs w:val="18"/>
                <w:lang w:eastAsia="ro-RO"/>
              </w:rPr>
            </w:pPr>
            <w:r w:rsidRPr="00921C6E">
              <w:rPr>
                <w:noProof w:val="0"/>
                <w:sz w:val="18"/>
                <w:szCs w:val="18"/>
                <w:lang w:eastAsia="ro-RO"/>
              </w:rPr>
              <w:t>100</w:t>
            </w:r>
          </w:p>
        </w:tc>
        <w:tc>
          <w:tcPr>
            <w:tcW w:w="1589" w:type="dxa"/>
            <w:tcBorders>
              <w:top w:val="single" w:sz="4" w:space="0" w:color="000000"/>
              <w:left w:val="single" w:sz="4" w:space="0" w:color="000000"/>
              <w:bottom w:val="single" w:sz="4" w:space="0" w:color="000000"/>
              <w:right w:val="single" w:sz="4" w:space="0" w:color="000000"/>
            </w:tcBorders>
            <w:vAlign w:val="center"/>
          </w:tcPr>
          <w:p w14:paraId="57581906" w14:textId="77777777" w:rsidR="00015771" w:rsidRPr="00921C6E" w:rsidRDefault="00015771" w:rsidP="004B68C8">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69C4D491" w14:textId="77777777" w:rsidR="00015771" w:rsidRPr="00921C6E" w:rsidRDefault="00015771" w:rsidP="004B68C8">
            <w:pPr>
              <w:rPr>
                <w:noProof w:val="0"/>
                <w:sz w:val="18"/>
                <w:szCs w:val="18"/>
                <w:lang w:eastAsia="ro-RO"/>
              </w:rPr>
            </w:pPr>
          </w:p>
        </w:tc>
      </w:tr>
      <w:tr w:rsidR="00015771" w:rsidRPr="00921C6E" w14:paraId="62858543" w14:textId="77777777" w:rsidTr="009738ED">
        <w:trPr>
          <w:trHeight w:val="411"/>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24B90375" w14:textId="77777777" w:rsidR="00015771" w:rsidRPr="00921C6E" w:rsidRDefault="00015771" w:rsidP="004B68C8">
            <w:pPr>
              <w:rPr>
                <w:noProof w:val="0"/>
                <w:sz w:val="18"/>
                <w:szCs w:val="18"/>
                <w:lang w:eastAsia="ro-RO"/>
              </w:rPr>
            </w:pPr>
          </w:p>
        </w:tc>
        <w:tc>
          <w:tcPr>
            <w:tcW w:w="1880" w:type="dxa"/>
            <w:vMerge/>
            <w:vAlign w:val="center"/>
          </w:tcPr>
          <w:p w14:paraId="68C66B7B" w14:textId="77777777" w:rsidR="00015771" w:rsidRPr="00921C6E" w:rsidRDefault="00015771" w:rsidP="004B68C8">
            <w:pPr>
              <w:rPr>
                <w:noProof w:val="0"/>
                <w:sz w:val="18"/>
                <w:szCs w:val="18"/>
                <w:lang w:eastAsia="ro-RO"/>
              </w:rPr>
            </w:pPr>
          </w:p>
        </w:tc>
        <w:tc>
          <w:tcPr>
            <w:tcW w:w="1623" w:type="dxa"/>
            <w:tcBorders>
              <w:top w:val="single" w:sz="4" w:space="0" w:color="000000"/>
              <w:left w:val="single" w:sz="4" w:space="0" w:color="000000"/>
              <w:bottom w:val="single" w:sz="4" w:space="0" w:color="000000"/>
              <w:right w:val="single" w:sz="4" w:space="0" w:color="000000"/>
            </w:tcBorders>
          </w:tcPr>
          <w:p w14:paraId="1F162E91" w14:textId="77777777" w:rsidR="00015771" w:rsidRPr="00921C6E" w:rsidRDefault="00015771" w:rsidP="004B68C8">
            <w:pPr>
              <w:rPr>
                <w:noProof w:val="0"/>
                <w:sz w:val="18"/>
                <w:szCs w:val="18"/>
                <w:lang w:eastAsia="ro-RO"/>
              </w:rPr>
            </w:pPr>
            <w:r w:rsidRPr="00921C6E">
              <w:rPr>
                <w:noProof w:val="0"/>
                <w:sz w:val="18"/>
                <w:szCs w:val="18"/>
                <w:lang w:eastAsia="ro-RO"/>
              </w:rPr>
              <w:t xml:space="preserve">3.6.2. ASAS, AOSR </w:t>
            </w:r>
            <w:proofErr w:type="spellStart"/>
            <w:r w:rsidRPr="00921C6E">
              <w:rPr>
                <w:noProof w:val="0"/>
                <w:sz w:val="18"/>
                <w:szCs w:val="18"/>
                <w:lang w:eastAsia="ro-RO"/>
              </w:rPr>
              <w:t>şi</w:t>
            </w:r>
            <w:proofErr w:type="spellEnd"/>
            <w:r w:rsidRPr="00921C6E">
              <w:rPr>
                <w:noProof w:val="0"/>
                <w:sz w:val="18"/>
                <w:szCs w:val="18"/>
                <w:lang w:eastAsia="ro-RO"/>
              </w:rPr>
              <w:t xml:space="preserve"> academii de ramură </w:t>
            </w:r>
          </w:p>
        </w:tc>
        <w:tc>
          <w:tcPr>
            <w:tcW w:w="1104" w:type="dxa"/>
            <w:tcBorders>
              <w:top w:val="single" w:sz="4" w:space="0" w:color="000000"/>
              <w:left w:val="single" w:sz="4" w:space="0" w:color="000000"/>
              <w:bottom w:val="single" w:sz="4" w:space="0" w:color="000000"/>
              <w:right w:val="single" w:sz="4" w:space="0" w:color="000000"/>
            </w:tcBorders>
          </w:tcPr>
          <w:p w14:paraId="31054532" w14:textId="77777777" w:rsidR="00015771" w:rsidRPr="00921C6E" w:rsidRDefault="00015771" w:rsidP="004B68C8">
            <w:pPr>
              <w:rPr>
                <w:noProof w:val="0"/>
                <w:sz w:val="18"/>
                <w:szCs w:val="18"/>
                <w:lang w:eastAsia="ro-RO"/>
              </w:rPr>
            </w:pPr>
          </w:p>
        </w:tc>
        <w:tc>
          <w:tcPr>
            <w:tcW w:w="1333" w:type="dxa"/>
            <w:tcBorders>
              <w:top w:val="single" w:sz="4" w:space="0" w:color="000000"/>
              <w:left w:val="single" w:sz="4" w:space="0" w:color="000000"/>
              <w:bottom w:val="single" w:sz="4" w:space="0" w:color="000000"/>
              <w:right w:val="single" w:sz="4" w:space="0" w:color="000000"/>
            </w:tcBorders>
          </w:tcPr>
          <w:p w14:paraId="323C64CF" w14:textId="77777777" w:rsidR="00015771" w:rsidRPr="00921C6E" w:rsidRDefault="00015771" w:rsidP="004B68C8">
            <w:pPr>
              <w:jc w:val="center"/>
              <w:rPr>
                <w:noProof w:val="0"/>
                <w:sz w:val="18"/>
                <w:szCs w:val="18"/>
                <w:lang w:eastAsia="ro-RO"/>
              </w:rPr>
            </w:pPr>
            <w:r w:rsidRPr="00921C6E">
              <w:rPr>
                <w:noProof w:val="0"/>
                <w:sz w:val="18"/>
                <w:szCs w:val="18"/>
                <w:lang w:eastAsia="ro-RO"/>
              </w:rPr>
              <w:t>40</w:t>
            </w:r>
          </w:p>
        </w:tc>
        <w:tc>
          <w:tcPr>
            <w:tcW w:w="1589" w:type="dxa"/>
            <w:tcBorders>
              <w:top w:val="single" w:sz="4" w:space="0" w:color="000000"/>
              <w:left w:val="single" w:sz="4" w:space="0" w:color="000000"/>
              <w:bottom w:val="single" w:sz="4" w:space="0" w:color="000000"/>
              <w:right w:val="single" w:sz="4" w:space="0" w:color="000000"/>
            </w:tcBorders>
            <w:vAlign w:val="center"/>
          </w:tcPr>
          <w:p w14:paraId="51F42447" w14:textId="77777777" w:rsidR="00015771" w:rsidRPr="00921C6E" w:rsidRDefault="00015771" w:rsidP="004B68C8">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1E2091C9" w14:textId="77777777" w:rsidR="00015771" w:rsidRPr="00921C6E" w:rsidRDefault="00015771" w:rsidP="004B68C8">
            <w:pPr>
              <w:rPr>
                <w:noProof w:val="0"/>
                <w:sz w:val="18"/>
                <w:szCs w:val="18"/>
                <w:lang w:eastAsia="ro-RO"/>
              </w:rPr>
            </w:pPr>
          </w:p>
        </w:tc>
      </w:tr>
      <w:tr w:rsidR="00015771" w:rsidRPr="00921C6E" w14:paraId="0FAB39BB" w14:textId="77777777" w:rsidTr="009738ED">
        <w:trPr>
          <w:trHeight w:val="411"/>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375652DA" w14:textId="77777777" w:rsidR="00015771" w:rsidRPr="00921C6E" w:rsidRDefault="00015771" w:rsidP="004B68C8">
            <w:pPr>
              <w:rPr>
                <w:noProof w:val="0"/>
                <w:sz w:val="18"/>
                <w:szCs w:val="18"/>
                <w:lang w:eastAsia="ro-RO"/>
              </w:rPr>
            </w:pPr>
          </w:p>
        </w:tc>
        <w:tc>
          <w:tcPr>
            <w:tcW w:w="1880" w:type="dxa"/>
            <w:vMerge/>
            <w:vAlign w:val="center"/>
          </w:tcPr>
          <w:p w14:paraId="05B5442C" w14:textId="77777777" w:rsidR="00015771" w:rsidRPr="00921C6E" w:rsidRDefault="00015771" w:rsidP="004B68C8">
            <w:pPr>
              <w:rPr>
                <w:noProof w:val="0"/>
                <w:sz w:val="18"/>
                <w:szCs w:val="18"/>
                <w:lang w:eastAsia="ro-RO"/>
              </w:rPr>
            </w:pPr>
          </w:p>
        </w:tc>
        <w:tc>
          <w:tcPr>
            <w:tcW w:w="1623" w:type="dxa"/>
            <w:vMerge w:val="restart"/>
            <w:tcBorders>
              <w:top w:val="single" w:sz="4" w:space="0" w:color="000000"/>
              <w:left w:val="single" w:sz="4" w:space="0" w:color="000000"/>
              <w:bottom w:val="single" w:sz="4" w:space="0" w:color="000000"/>
              <w:right w:val="single" w:sz="4" w:space="0" w:color="000000"/>
            </w:tcBorders>
          </w:tcPr>
          <w:p w14:paraId="160510B2" w14:textId="77777777" w:rsidR="00015771" w:rsidRPr="00921C6E" w:rsidRDefault="00015771" w:rsidP="004B68C8">
            <w:pPr>
              <w:rPr>
                <w:noProof w:val="0"/>
                <w:sz w:val="18"/>
                <w:szCs w:val="18"/>
                <w:lang w:eastAsia="ro-RO"/>
              </w:rPr>
            </w:pPr>
            <w:r w:rsidRPr="00921C6E">
              <w:rPr>
                <w:noProof w:val="0"/>
                <w:sz w:val="18"/>
                <w:szCs w:val="18"/>
                <w:lang w:eastAsia="ro-RO"/>
              </w:rPr>
              <w:t xml:space="preserve">3.6.3. Conducere </w:t>
            </w:r>
            <w:proofErr w:type="spellStart"/>
            <w:r w:rsidRPr="00921C6E">
              <w:rPr>
                <w:noProof w:val="0"/>
                <w:sz w:val="18"/>
                <w:szCs w:val="18"/>
                <w:lang w:eastAsia="ro-RO"/>
              </w:rPr>
              <w:t>asociaţii</w:t>
            </w:r>
            <w:proofErr w:type="spellEnd"/>
            <w:r w:rsidRPr="00921C6E">
              <w:rPr>
                <w:noProof w:val="0"/>
                <w:sz w:val="18"/>
                <w:szCs w:val="18"/>
                <w:lang w:eastAsia="ro-RO"/>
              </w:rPr>
              <w:t xml:space="preserve"> profesionale </w:t>
            </w:r>
          </w:p>
        </w:tc>
        <w:tc>
          <w:tcPr>
            <w:tcW w:w="1104" w:type="dxa"/>
            <w:tcBorders>
              <w:top w:val="single" w:sz="4" w:space="0" w:color="000000"/>
              <w:left w:val="single" w:sz="4" w:space="0" w:color="000000"/>
              <w:bottom w:val="single" w:sz="4" w:space="0" w:color="000000"/>
              <w:right w:val="single" w:sz="4" w:space="0" w:color="000000"/>
            </w:tcBorders>
          </w:tcPr>
          <w:p w14:paraId="5B5E45CB" w14:textId="77777777" w:rsidR="00015771" w:rsidRPr="00921C6E" w:rsidRDefault="00015771" w:rsidP="004B68C8">
            <w:pPr>
              <w:rPr>
                <w:noProof w:val="0"/>
                <w:sz w:val="18"/>
                <w:szCs w:val="18"/>
                <w:lang w:eastAsia="ro-RO"/>
              </w:rPr>
            </w:pPr>
            <w:r w:rsidRPr="00921C6E">
              <w:rPr>
                <w:noProof w:val="0"/>
                <w:sz w:val="18"/>
                <w:szCs w:val="18"/>
                <w:lang w:eastAsia="ro-RO"/>
              </w:rPr>
              <w:t xml:space="preserve">3.6.3.1.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333" w:type="dxa"/>
            <w:tcBorders>
              <w:top w:val="single" w:sz="4" w:space="0" w:color="000000"/>
              <w:left w:val="single" w:sz="4" w:space="0" w:color="000000"/>
              <w:bottom w:val="single" w:sz="4" w:space="0" w:color="000000"/>
              <w:right w:val="single" w:sz="4" w:space="0" w:color="000000"/>
            </w:tcBorders>
          </w:tcPr>
          <w:p w14:paraId="4AA86160" w14:textId="77777777" w:rsidR="00015771" w:rsidRPr="00921C6E" w:rsidRDefault="00015771" w:rsidP="004B68C8">
            <w:pPr>
              <w:jc w:val="center"/>
              <w:rPr>
                <w:noProof w:val="0"/>
                <w:sz w:val="18"/>
                <w:szCs w:val="18"/>
                <w:lang w:eastAsia="ro-RO"/>
              </w:rPr>
            </w:pPr>
            <w:r w:rsidRPr="00921C6E">
              <w:rPr>
                <w:noProof w:val="0"/>
                <w:sz w:val="18"/>
                <w:szCs w:val="18"/>
                <w:lang w:eastAsia="ro-RO"/>
              </w:rPr>
              <w:t>30</w:t>
            </w:r>
          </w:p>
        </w:tc>
        <w:tc>
          <w:tcPr>
            <w:tcW w:w="1589" w:type="dxa"/>
            <w:tcBorders>
              <w:top w:val="single" w:sz="4" w:space="0" w:color="000000"/>
              <w:left w:val="single" w:sz="4" w:space="0" w:color="000000"/>
              <w:bottom w:val="single" w:sz="4" w:space="0" w:color="000000"/>
              <w:right w:val="single" w:sz="4" w:space="0" w:color="000000"/>
            </w:tcBorders>
            <w:vAlign w:val="center"/>
          </w:tcPr>
          <w:p w14:paraId="38AC778B" w14:textId="77777777" w:rsidR="00015771" w:rsidRPr="00921C6E" w:rsidRDefault="00015771" w:rsidP="004B68C8">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4B72D6E7" w14:textId="77777777" w:rsidR="00015771" w:rsidRPr="00921C6E" w:rsidRDefault="00015771" w:rsidP="004B68C8">
            <w:pPr>
              <w:rPr>
                <w:noProof w:val="0"/>
                <w:sz w:val="18"/>
                <w:szCs w:val="18"/>
                <w:lang w:eastAsia="ro-RO"/>
              </w:rPr>
            </w:pPr>
          </w:p>
        </w:tc>
      </w:tr>
      <w:tr w:rsidR="00015771" w:rsidRPr="00921C6E" w14:paraId="6607409B" w14:textId="77777777" w:rsidTr="009738ED">
        <w:trPr>
          <w:trHeight w:val="402"/>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36D27E4C" w14:textId="77777777" w:rsidR="00015771" w:rsidRPr="00921C6E" w:rsidRDefault="00015771" w:rsidP="004B68C8">
            <w:pPr>
              <w:rPr>
                <w:noProof w:val="0"/>
                <w:sz w:val="18"/>
                <w:szCs w:val="18"/>
                <w:lang w:eastAsia="ro-RO"/>
              </w:rPr>
            </w:pPr>
          </w:p>
        </w:tc>
        <w:tc>
          <w:tcPr>
            <w:tcW w:w="1880" w:type="dxa"/>
            <w:vMerge/>
            <w:vAlign w:val="center"/>
          </w:tcPr>
          <w:p w14:paraId="4443E866" w14:textId="77777777" w:rsidR="00015771" w:rsidRPr="00921C6E" w:rsidRDefault="00015771" w:rsidP="004B68C8">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C377322" w14:textId="77777777" w:rsidR="00015771" w:rsidRPr="00921C6E" w:rsidRDefault="00015771" w:rsidP="004B68C8">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7648D6A2" w14:textId="77777777" w:rsidR="00015771" w:rsidRPr="00921C6E" w:rsidRDefault="00015771" w:rsidP="004B68C8">
            <w:pPr>
              <w:rPr>
                <w:noProof w:val="0"/>
                <w:sz w:val="18"/>
                <w:szCs w:val="18"/>
                <w:lang w:eastAsia="ro-RO"/>
              </w:rPr>
            </w:pPr>
            <w:r w:rsidRPr="00921C6E">
              <w:rPr>
                <w:noProof w:val="0"/>
                <w:sz w:val="18"/>
                <w:szCs w:val="18"/>
                <w:lang w:eastAsia="ro-RO"/>
              </w:rPr>
              <w:t xml:space="preserve">3.6.3.2.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
        </w:tc>
        <w:tc>
          <w:tcPr>
            <w:tcW w:w="1333" w:type="dxa"/>
            <w:tcBorders>
              <w:top w:val="single" w:sz="4" w:space="0" w:color="000000"/>
              <w:left w:val="single" w:sz="4" w:space="0" w:color="000000"/>
              <w:bottom w:val="single" w:sz="4" w:space="0" w:color="000000"/>
              <w:right w:val="single" w:sz="4" w:space="0" w:color="000000"/>
            </w:tcBorders>
          </w:tcPr>
          <w:p w14:paraId="635F0BA5" w14:textId="77777777" w:rsidR="00015771" w:rsidRPr="00921C6E" w:rsidRDefault="00015771" w:rsidP="004B68C8">
            <w:pPr>
              <w:jc w:val="center"/>
              <w:rPr>
                <w:noProof w:val="0"/>
                <w:sz w:val="18"/>
                <w:szCs w:val="18"/>
                <w:lang w:eastAsia="ro-RO"/>
              </w:rPr>
            </w:pPr>
            <w:r w:rsidRPr="00921C6E">
              <w:rPr>
                <w:noProof w:val="0"/>
                <w:sz w:val="18"/>
                <w:szCs w:val="18"/>
                <w:lang w:eastAsia="ro-RO"/>
              </w:rPr>
              <w:t>10</w:t>
            </w:r>
          </w:p>
        </w:tc>
        <w:tc>
          <w:tcPr>
            <w:tcW w:w="1589" w:type="dxa"/>
            <w:tcBorders>
              <w:top w:val="single" w:sz="4" w:space="0" w:color="000000"/>
              <w:left w:val="single" w:sz="4" w:space="0" w:color="000000"/>
              <w:bottom w:val="single" w:sz="4" w:space="0" w:color="000000"/>
              <w:right w:val="single" w:sz="4" w:space="0" w:color="000000"/>
            </w:tcBorders>
            <w:vAlign w:val="center"/>
          </w:tcPr>
          <w:p w14:paraId="504EB074" w14:textId="77777777" w:rsidR="00015771" w:rsidRPr="00921C6E" w:rsidRDefault="00015771" w:rsidP="004B68C8">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75D4211D" w14:textId="77777777" w:rsidR="00015771" w:rsidRPr="00921C6E" w:rsidRDefault="00015771" w:rsidP="004B68C8">
            <w:pPr>
              <w:rPr>
                <w:noProof w:val="0"/>
                <w:sz w:val="18"/>
                <w:szCs w:val="18"/>
                <w:lang w:eastAsia="ro-RO"/>
              </w:rPr>
            </w:pPr>
          </w:p>
        </w:tc>
      </w:tr>
      <w:tr w:rsidR="00015771" w:rsidRPr="00921C6E" w14:paraId="6F6EB24C" w14:textId="77777777" w:rsidTr="009738ED">
        <w:trPr>
          <w:trHeight w:val="402"/>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3F4669E1" w14:textId="77777777" w:rsidR="00015771" w:rsidRPr="00921C6E" w:rsidRDefault="00015771" w:rsidP="004B68C8">
            <w:pPr>
              <w:rPr>
                <w:noProof w:val="0"/>
                <w:sz w:val="18"/>
                <w:szCs w:val="18"/>
                <w:lang w:eastAsia="ro-RO"/>
              </w:rPr>
            </w:pPr>
          </w:p>
        </w:tc>
        <w:tc>
          <w:tcPr>
            <w:tcW w:w="1880" w:type="dxa"/>
            <w:vMerge/>
            <w:tcBorders>
              <w:right w:val="single" w:sz="4" w:space="0" w:color="auto"/>
            </w:tcBorders>
            <w:vAlign w:val="center"/>
          </w:tcPr>
          <w:p w14:paraId="0B58A1FA" w14:textId="77777777" w:rsidR="00015771" w:rsidRPr="00921C6E" w:rsidRDefault="00015771" w:rsidP="004B68C8">
            <w:pPr>
              <w:rPr>
                <w:noProof w:val="0"/>
                <w:sz w:val="18"/>
                <w:szCs w:val="18"/>
                <w:lang w:eastAsia="ro-RO"/>
              </w:rPr>
            </w:pPr>
          </w:p>
        </w:tc>
        <w:tc>
          <w:tcPr>
            <w:tcW w:w="1623" w:type="dxa"/>
            <w:vMerge w:val="restart"/>
            <w:tcBorders>
              <w:top w:val="single" w:sz="4" w:space="0" w:color="000000"/>
              <w:left w:val="single" w:sz="4" w:space="0" w:color="auto"/>
              <w:bottom w:val="single" w:sz="4" w:space="0" w:color="000000"/>
            </w:tcBorders>
          </w:tcPr>
          <w:p w14:paraId="624AA100" w14:textId="77777777" w:rsidR="00015771" w:rsidRPr="00921C6E" w:rsidRDefault="00015771" w:rsidP="004B68C8">
            <w:pPr>
              <w:rPr>
                <w:noProof w:val="0"/>
                <w:sz w:val="18"/>
                <w:szCs w:val="18"/>
                <w:lang w:eastAsia="ro-RO"/>
              </w:rPr>
            </w:pPr>
            <w:r w:rsidRPr="00921C6E">
              <w:rPr>
                <w:noProof w:val="0"/>
                <w:sz w:val="18"/>
                <w:szCs w:val="18"/>
                <w:lang w:eastAsia="ro-RO"/>
              </w:rPr>
              <w:t xml:space="preserve">3.6.4. </w:t>
            </w:r>
            <w:proofErr w:type="spellStart"/>
            <w:r w:rsidRPr="00921C6E">
              <w:rPr>
                <w:noProof w:val="0"/>
                <w:sz w:val="18"/>
                <w:szCs w:val="18"/>
                <w:lang w:eastAsia="ro-RO"/>
              </w:rPr>
              <w:t>Asociaţii</w:t>
            </w:r>
            <w:proofErr w:type="spellEnd"/>
            <w:r w:rsidRPr="00921C6E">
              <w:rPr>
                <w:noProof w:val="0"/>
                <w:sz w:val="18"/>
                <w:szCs w:val="18"/>
                <w:lang w:eastAsia="ro-RO"/>
              </w:rPr>
              <w:t xml:space="preserve"> profesionale </w:t>
            </w:r>
          </w:p>
        </w:tc>
        <w:tc>
          <w:tcPr>
            <w:tcW w:w="1104" w:type="dxa"/>
            <w:tcBorders>
              <w:top w:val="single" w:sz="4" w:space="0" w:color="000000"/>
              <w:left w:val="single" w:sz="4" w:space="0" w:color="000000"/>
              <w:bottom w:val="single" w:sz="4" w:space="0" w:color="000000"/>
              <w:right w:val="single" w:sz="4" w:space="0" w:color="000000"/>
            </w:tcBorders>
          </w:tcPr>
          <w:p w14:paraId="640F6B25" w14:textId="77777777" w:rsidR="00015771" w:rsidRPr="00921C6E" w:rsidRDefault="00015771" w:rsidP="004B68C8">
            <w:pPr>
              <w:rPr>
                <w:noProof w:val="0"/>
                <w:sz w:val="18"/>
                <w:szCs w:val="18"/>
                <w:lang w:eastAsia="ro-RO"/>
              </w:rPr>
            </w:pPr>
            <w:r w:rsidRPr="00921C6E">
              <w:rPr>
                <w:noProof w:val="0"/>
                <w:sz w:val="18"/>
                <w:szCs w:val="18"/>
                <w:lang w:eastAsia="ro-RO"/>
              </w:rPr>
              <w:t xml:space="preserve">3.6.4.1.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333" w:type="dxa"/>
            <w:tcBorders>
              <w:top w:val="single" w:sz="4" w:space="0" w:color="000000"/>
              <w:left w:val="single" w:sz="4" w:space="0" w:color="000000"/>
              <w:bottom w:val="single" w:sz="4" w:space="0" w:color="000000"/>
              <w:right w:val="single" w:sz="4" w:space="0" w:color="000000"/>
            </w:tcBorders>
          </w:tcPr>
          <w:p w14:paraId="3E8E44BB" w14:textId="77777777" w:rsidR="00015771" w:rsidRPr="00921C6E" w:rsidRDefault="00015771" w:rsidP="004B68C8">
            <w:pPr>
              <w:jc w:val="center"/>
              <w:rPr>
                <w:noProof w:val="0"/>
                <w:sz w:val="18"/>
                <w:szCs w:val="18"/>
                <w:lang w:eastAsia="ro-RO"/>
              </w:rPr>
            </w:pPr>
            <w:r w:rsidRPr="00921C6E">
              <w:rPr>
                <w:noProof w:val="0"/>
                <w:sz w:val="18"/>
                <w:szCs w:val="18"/>
                <w:lang w:eastAsia="ro-RO"/>
              </w:rPr>
              <w:t>10</w:t>
            </w:r>
          </w:p>
        </w:tc>
        <w:tc>
          <w:tcPr>
            <w:tcW w:w="1589" w:type="dxa"/>
            <w:tcBorders>
              <w:top w:val="single" w:sz="4" w:space="0" w:color="000000"/>
              <w:left w:val="single" w:sz="4" w:space="0" w:color="000000"/>
              <w:bottom w:val="single" w:sz="4" w:space="0" w:color="000000"/>
              <w:right w:val="single" w:sz="4" w:space="0" w:color="000000"/>
            </w:tcBorders>
            <w:vAlign w:val="center"/>
          </w:tcPr>
          <w:p w14:paraId="72EF8F0D" w14:textId="77777777" w:rsidR="00015771" w:rsidRPr="00921C6E" w:rsidRDefault="00015771" w:rsidP="004B68C8">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6B4FCCBF" w14:textId="77777777" w:rsidR="00015771" w:rsidRPr="00921C6E" w:rsidRDefault="00015771" w:rsidP="004B68C8">
            <w:pPr>
              <w:rPr>
                <w:noProof w:val="0"/>
                <w:sz w:val="18"/>
                <w:szCs w:val="18"/>
                <w:lang w:eastAsia="ro-RO"/>
              </w:rPr>
            </w:pPr>
          </w:p>
        </w:tc>
      </w:tr>
      <w:tr w:rsidR="00015771" w:rsidRPr="00921C6E" w14:paraId="6A9A4489" w14:textId="77777777" w:rsidTr="009738ED">
        <w:trPr>
          <w:trHeight w:val="402"/>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04BAF1A5" w14:textId="77777777" w:rsidR="00015771" w:rsidRPr="00921C6E" w:rsidRDefault="00015771" w:rsidP="004B68C8">
            <w:pPr>
              <w:rPr>
                <w:noProof w:val="0"/>
                <w:sz w:val="18"/>
                <w:szCs w:val="18"/>
                <w:lang w:eastAsia="ro-RO"/>
              </w:rPr>
            </w:pPr>
          </w:p>
        </w:tc>
        <w:tc>
          <w:tcPr>
            <w:tcW w:w="1880" w:type="dxa"/>
            <w:vMerge/>
            <w:tcBorders>
              <w:right w:val="single" w:sz="4" w:space="0" w:color="auto"/>
            </w:tcBorders>
            <w:vAlign w:val="center"/>
          </w:tcPr>
          <w:p w14:paraId="12D4E6F0" w14:textId="77777777" w:rsidR="00015771" w:rsidRPr="00921C6E" w:rsidRDefault="00015771" w:rsidP="004B68C8">
            <w:pPr>
              <w:rPr>
                <w:noProof w:val="0"/>
                <w:sz w:val="18"/>
                <w:szCs w:val="18"/>
                <w:lang w:eastAsia="ro-RO"/>
              </w:rPr>
            </w:pPr>
          </w:p>
        </w:tc>
        <w:tc>
          <w:tcPr>
            <w:tcW w:w="0" w:type="auto"/>
            <w:vMerge/>
            <w:tcBorders>
              <w:left w:val="single" w:sz="4" w:space="0" w:color="auto"/>
              <w:bottom w:val="single" w:sz="4" w:space="0" w:color="000000"/>
            </w:tcBorders>
            <w:vAlign w:val="center"/>
          </w:tcPr>
          <w:p w14:paraId="0CAC4E2C" w14:textId="77777777" w:rsidR="00015771" w:rsidRPr="00921C6E" w:rsidRDefault="00015771" w:rsidP="004B68C8">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493F9E50" w14:textId="77777777" w:rsidR="00015771" w:rsidRPr="00921C6E" w:rsidRDefault="00015771" w:rsidP="004B68C8">
            <w:pPr>
              <w:rPr>
                <w:noProof w:val="0"/>
                <w:sz w:val="18"/>
                <w:szCs w:val="18"/>
                <w:lang w:eastAsia="ro-RO"/>
              </w:rPr>
            </w:pPr>
            <w:r w:rsidRPr="00921C6E">
              <w:rPr>
                <w:noProof w:val="0"/>
                <w:sz w:val="18"/>
                <w:szCs w:val="18"/>
                <w:lang w:eastAsia="ro-RO"/>
              </w:rPr>
              <w:t xml:space="preserve">3.6.4.2.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
        </w:tc>
        <w:tc>
          <w:tcPr>
            <w:tcW w:w="1333" w:type="dxa"/>
            <w:tcBorders>
              <w:top w:val="single" w:sz="4" w:space="0" w:color="000000"/>
              <w:left w:val="single" w:sz="4" w:space="0" w:color="000000"/>
              <w:bottom w:val="single" w:sz="4" w:space="0" w:color="000000"/>
              <w:right w:val="single" w:sz="4" w:space="0" w:color="000000"/>
            </w:tcBorders>
          </w:tcPr>
          <w:p w14:paraId="28A942F9" w14:textId="77777777" w:rsidR="00015771" w:rsidRPr="00921C6E" w:rsidRDefault="00015771" w:rsidP="004B68C8">
            <w:pPr>
              <w:jc w:val="center"/>
              <w:rPr>
                <w:noProof w:val="0"/>
                <w:sz w:val="18"/>
                <w:szCs w:val="18"/>
                <w:lang w:eastAsia="ro-RO"/>
              </w:rPr>
            </w:pPr>
            <w:r w:rsidRPr="00921C6E">
              <w:rPr>
                <w:noProof w:val="0"/>
                <w:sz w:val="18"/>
                <w:szCs w:val="18"/>
                <w:lang w:eastAsia="ro-RO"/>
              </w:rPr>
              <w:t>5</w:t>
            </w:r>
          </w:p>
        </w:tc>
        <w:tc>
          <w:tcPr>
            <w:tcW w:w="1589" w:type="dxa"/>
            <w:tcBorders>
              <w:top w:val="single" w:sz="4" w:space="0" w:color="000000"/>
              <w:left w:val="single" w:sz="4" w:space="0" w:color="000000"/>
              <w:bottom w:val="single" w:sz="4" w:space="0" w:color="000000"/>
              <w:right w:val="single" w:sz="4" w:space="0" w:color="000000"/>
            </w:tcBorders>
            <w:vAlign w:val="center"/>
          </w:tcPr>
          <w:p w14:paraId="007B111E" w14:textId="77777777" w:rsidR="00015771" w:rsidRPr="00921C6E" w:rsidRDefault="00015771" w:rsidP="004B68C8">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0C4C6A64" w14:textId="77777777" w:rsidR="00015771" w:rsidRPr="00921C6E" w:rsidRDefault="00015771" w:rsidP="004B68C8">
            <w:pPr>
              <w:rPr>
                <w:noProof w:val="0"/>
                <w:sz w:val="18"/>
                <w:szCs w:val="18"/>
                <w:lang w:eastAsia="ro-RO"/>
              </w:rPr>
            </w:pPr>
          </w:p>
        </w:tc>
      </w:tr>
      <w:tr w:rsidR="00015771" w:rsidRPr="00921C6E" w14:paraId="24BC2022" w14:textId="77777777" w:rsidTr="009738ED">
        <w:trPr>
          <w:trHeight w:val="402"/>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3B4428AE" w14:textId="77777777" w:rsidR="00015771" w:rsidRPr="00921C6E" w:rsidRDefault="00015771" w:rsidP="004B68C8">
            <w:pPr>
              <w:rPr>
                <w:noProof w:val="0"/>
                <w:sz w:val="18"/>
                <w:szCs w:val="18"/>
                <w:lang w:eastAsia="ro-RO"/>
              </w:rPr>
            </w:pPr>
          </w:p>
        </w:tc>
        <w:tc>
          <w:tcPr>
            <w:tcW w:w="1880" w:type="dxa"/>
            <w:vMerge/>
            <w:vAlign w:val="center"/>
          </w:tcPr>
          <w:p w14:paraId="40D96265" w14:textId="77777777" w:rsidR="00015771" w:rsidRPr="00921C6E" w:rsidRDefault="00015771" w:rsidP="004B68C8">
            <w:pPr>
              <w:rPr>
                <w:noProof w:val="0"/>
                <w:sz w:val="18"/>
                <w:szCs w:val="18"/>
                <w:lang w:eastAsia="ro-RO"/>
              </w:rPr>
            </w:pPr>
          </w:p>
        </w:tc>
        <w:tc>
          <w:tcPr>
            <w:tcW w:w="1623" w:type="dxa"/>
            <w:vMerge w:val="restart"/>
            <w:tcBorders>
              <w:top w:val="single" w:sz="4" w:space="0" w:color="000000"/>
              <w:left w:val="single" w:sz="4" w:space="0" w:color="000000"/>
              <w:bottom w:val="single" w:sz="4" w:space="0" w:color="000000"/>
              <w:right w:val="single" w:sz="4" w:space="0" w:color="000000"/>
            </w:tcBorders>
          </w:tcPr>
          <w:p w14:paraId="6EA08598" w14:textId="77777777" w:rsidR="00015771" w:rsidRPr="00921C6E" w:rsidRDefault="00015771" w:rsidP="004B68C8">
            <w:pPr>
              <w:rPr>
                <w:noProof w:val="0"/>
                <w:sz w:val="18"/>
                <w:szCs w:val="18"/>
                <w:lang w:eastAsia="ro-RO"/>
              </w:rPr>
            </w:pPr>
            <w:r w:rsidRPr="00921C6E">
              <w:rPr>
                <w:noProof w:val="0"/>
                <w:sz w:val="18"/>
                <w:szCs w:val="18"/>
                <w:lang w:eastAsia="ro-RO"/>
              </w:rPr>
              <w:t xml:space="preserve">3.6.5. Consilii </w:t>
            </w:r>
            <w:proofErr w:type="spellStart"/>
            <w:r w:rsidRPr="00921C6E">
              <w:rPr>
                <w:noProof w:val="0"/>
                <w:sz w:val="18"/>
                <w:szCs w:val="18"/>
                <w:lang w:eastAsia="ro-RO"/>
              </w:rPr>
              <w:t>şi</w:t>
            </w:r>
            <w:proofErr w:type="spellEnd"/>
            <w:r w:rsidRPr="00921C6E">
              <w:rPr>
                <w:noProof w:val="0"/>
                <w:sz w:val="18"/>
                <w:szCs w:val="18"/>
                <w:lang w:eastAsia="ro-RO"/>
              </w:rPr>
              <w:t xml:space="preserve"> </w:t>
            </w:r>
            <w:proofErr w:type="spellStart"/>
            <w:r w:rsidRPr="00921C6E">
              <w:rPr>
                <w:noProof w:val="0"/>
                <w:sz w:val="18"/>
                <w:szCs w:val="18"/>
                <w:lang w:eastAsia="ro-RO"/>
              </w:rPr>
              <w:t>organizaţii</w:t>
            </w:r>
            <w:proofErr w:type="spellEnd"/>
            <w:r w:rsidRPr="00921C6E">
              <w:rPr>
                <w:noProof w:val="0"/>
                <w:sz w:val="18"/>
                <w:szCs w:val="18"/>
                <w:lang w:eastAsia="ro-RO"/>
              </w:rPr>
              <w:t xml:space="preserve"> în domeniul </w:t>
            </w:r>
            <w:proofErr w:type="spellStart"/>
            <w:r w:rsidRPr="00921C6E">
              <w:rPr>
                <w:noProof w:val="0"/>
                <w:sz w:val="18"/>
                <w:szCs w:val="18"/>
                <w:lang w:eastAsia="ro-RO"/>
              </w:rPr>
              <w:t>educaţiei</w:t>
            </w:r>
            <w:proofErr w:type="spellEnd"/>
            <w:r w:rsidRPr="00921C6E">
              <w:rPr>
                <w:noProof w:val="0"/>
                <w:sz w:val="18"/>
                <w:szCs w:val="18"/>
                <w:lang w:eastAsia="ro-RO"/>
              </w:rPr>
              <w:t xml:space="preserve"> </w:t>
            </w:r>
            <w:proofErr w:type="spellStart"/>
            <w:r w:rsidRPr="00921C6E">
              <w:rPr>
                <w:noProof w:val="0"/>
                <w:sz w:val="18"/>
                <w:szCs w:val="18"/>
                <w:lang w:eastAsia="ro-RO"/>
              </w:rPr>
              <w:t>şi</w:t>
            </w:r>
            <w:proofErr w:type="spellEnd"/>
            <w:r w:rsidRPr="00921C6E">
              <w:rPr>
                <w:noProof w:val="0"/>
                <w:sz w:val="18"/>
                <w:szCs w:val="18"/>
                <w:lang w:eastAsia="ro-RO"/>
              </w:rPr>
              <w:t xml:space="preserve"> cercetării </w:t>
            </w:r>
          </w:p>
        </w:tc>
        <w:tc>
          <w:tcPr>
            <w:tcW w:w="1104" w:type="dxa"/>
            <w:tcBorders>
              <w:top w:val="single" w:sz="4" w:space="0" w:color="000000"/>
              <w:left w:val="single" w:sz="4" w:space="0" w:color="000000"/>
              <w:bottom w:val="single" w:sz="4" w:space="0" w:color="000000"/>
              <w:right w:val="single" w:sz="4" w:space="0" w:color="000000"/>
            </w:tcBorders>
          </w:tcPr>
          <w:p w14:paraId="1F320E4F" w14:textId="77777777" w:rsidR="00015771" w:rsidRPr="00921C6E" w:rsidRDefault="00015771" w:rsidP="004B68C8">
            <w:pPr>
              <w:rPr>
                <w:noProof w:val="0"/>
                <w:sz w:val="18"/>
                <w:szCs w:val="18"/>
                <w:lang w:eastAsia="ro-RO"/>
              </w:rPr>
            </w:pPr>
            <w:r w:rsidRPr="00921C6E">
              <w:rPr>
                <w:noProof w:val="0"/>
                <w:sz w:val="18"/>
                <w:szCs w:val="18"/>
                <w:lang w:eastAsia="ro-RO"/>
              </w:rPr>
              <w:t xml:space="preserve">3.6.5.1. Conducere </w:t>
            </w:r>
          </w:p>
        </w:tc>
        <w:tc>
          <w:tcPr>
            <w:tcW w:w="1333" w:type="dxa"/>
            <w:tcBorders>
              <w:top w:val="single" w:sz="4" w:space="0" w:color="000000"/>
              <w:left w:val="single" w:sz="4" w:space="0" w:color="000000"/>
              <w:bottom w:val="single" w:sz="4" w:space="0" w:color="000000"/>
              <w:right w:val="single" w:sz="4" w:space="0" w:color="000000"/>
            </w:tcBorders>
          </w:tcPr>
          <w:p w14:paraId="5E5BAA5D" w14:textId="77777777" w:rsidR="00015771" w:rsidRPr="00921C6E" w:rsidRDefault="00015771" w:rsidP="004B68C8">
            <w:pPr>
              <w:jc w:val="center"/>
              <w:rPr>
                <w:noProof w:val="0"/>
                <w:sz w:val="18"/>
                <w:szCs w:val="18"/>
                <w:lang w:eastAsia="ro-RO"/>
              </w:rPr>
            </w:pPr>
            <w:r w:rsidRPr="00921C6E">
              <w:rPr>
                <w:noProof w:val="0"/>
                <w:sz w:val="18"/>
                <w:szCs w:val="18"/>
                <w:lang w:eastAsia="ro-RO"/>
              </w:rPr>
              <w:t>15</w:t>
            </w:r>
          </w:p>
        </w:tc>
        <w:tc>
          <w:tcPr>
            <w:tcW w:w="1589" w:type="dxa"/>
            <w:tcBorders>
              <w:top w:val="single" w:sz="4" w:space="0" w:color="000000"/>
              <w:left w:val="single" w:sz="4" w:space="0" w:color="000000"/>
              <w:bottom w:val="single" w:sz="4" w:space="0" w:color="000000"/>
              <w:right w:val="single" w:sz="4" w:space="0" w:color="000000"/>
            </w:tcBorders>
            <w:vAlign w:val="center"/>
          </w:tcPr>
          <w:p w14:paraId="7DA39E6E" w14:textId="77777777" w:rsidR="00015771" w:rsidRPr="00921C6E" w:rsidRDefault="00015771" w:rsidP="004B68C8">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0901CA57" w14:textId="77777777" w:rsidR="00015771" w:rsidRPr="00921C6E" w:rsidRDefault="00015771" w:rsidP="004B68C8">
            <w:pPr>
              <w:rPr>
                <w:noProof w:val="0"/>
                <w:sz w:val="18"/>
                <w:szCs w:val="18"/>
                <w:lang w:eastAsia="ro-RO"/>
              </w:rPr>
            </w:pPr>
          </w:p>
        </w:tc>
      </w:tr>
      <w:tr w:rsidR="00015771" w:rsidRPr="00921C6E" w14:paraId="70F879AB" w14:textId="77777777" w:rsidTr="009738ED">
        <w:trPr>
          <w:trHeight w:val="564"/>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6029787D" w14:textId="77777777" w:rsidR="00015771" w:rsidRPr="00921C6E" w:rsidRDefault="00015771" w:rsidP="004B68C8">
            <w:pPr>
              <w:rPr>
                <w:noProof w:val="0"/>
                <w:sz w:val="18"/>
                <w:szCs w:val="18"/>
                <w:lang w:eastAsia="ro-RO"/>
              </w:rPr>
            </w:pPr>
          </w:p>
        </w:tc>
        <w:tc>
          <w:tcPr>
            <w:tcW w:w="1880" w:type="dxa"/>
            <w:vMerge/>
            <w:vAlign w:val="center"/>
          </w:tcPr>
          <w:p w14:paraId="32003FD5" w14:textId="77777777" w:rsidR="00015771" w:rsidRPr="00921C6E" w:rsidRDefault="00015771" w:rsidP="004B68C8">
            <w:pPr>
              <w:rPr>
                <w:noProof w:val="0"/>
                <w:sz w:val="18"/>
                <w:szCs w:val="18"/>
                <w:lang w:eastAsia="ro-RO"/>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E9DA1D9" w14:textId="77777777" w:rsidR="00015771" w:rsidRPr="00921C6E" w:rsidRDefault="00015771" w:rsidP="004B68C8">
            <w:pPr>
              <w:rPr>
                <w:noProof w:val="0"/>
                <w:sz w:val="18"/>
                <w:szCs w:val="18"/>
                <w:lang w:eastAsia="ro-RO"/>
              </w:rPr>
            </w:pPr>
          </w:p>
        </w:tc>
        <w:tc>
          <w:tcPr>
            <w:tcW w:w="1104" w:type="dxa"/>
            <w:tcBorders>
              <w:top w:val="single" w:sz="4" w:space="0" w:color="000000"/>
              <w:left w:val="single" w:sz="4" w:space="0" w:color="000000"/>
              <w:bottom w:val="single" w:sz="4" w:space="0" w:color="000000"/>
              <w:right w:val="single" w:sz="4" w:space="0" w:color="000000"/>
            </w:tcBorders>
          </w:tcPr>
          <w:p w14:paraId="1056E903" w14:textId="77777777" w:rsidR="00015771" w:rsidRPr="00921C6E" w:rsidRDefault="00015771" w:rsidP="004B68C8">
            <w:pPr>
              <w:rPr>
                <w:noProof w:val="0"/>
                <w:sz w:val="18"/>
                <w:szCs w:val="18"/>
                <w:lang w:eastAsia="ro-RO"/>
              </w:rPr>
            </w:pPr>
            <w:r w:rsidRPr="00921C6E">
              <w:rPr>
                <w:noProof w:val="0"/>
                <w:sz w:val="18"/>
                <w:szCs w:val="18"/>
                <w:lang w:eastAsia="ro-RO"/>
              </w:rPr>
              <w:t xml:space="preserve">3.6.5.2. Membru </w:t>
            </w:r>
          </w:p>
        </w:tc>
        <w:tc>
          <w:tcPr>
            <w:tcW w:w="1333" w:type="dxa"/>
            <w:tcBorders>
              <w:top w:val="single" w:sz="4" w:space="0" w:color="000000"/>
              <w:left w:val="single" w:sz="4" w:space="0" w:color="000000"/>
              <w:bottom w:val="single" w:sz="4" w:space="0" w:color="000000"/>
              <w:right w:val="single" w:sz="4" w:space="0" w:color="000000"/>
            </w:tcBorders>
          </w:tcPr>
          <w:p w14:paraId="7135D022" w14:textId="77777777" w:rsidR="00015771" w:rsidRPr="00921C6E" w:rsidRDefault="00015771" w:rsidP="004B68C8">
            <w:pPr>
              <w:jc w:val="center"/>
              <w:rPr>
                <w:noProof w:val="0"/>
                <w:sz w:val="18"/>
                <w:szCs w:val="18"/>
                <w:lang w:eastAsia="ro-RO"/>
              </w:rPr>
            </w:pPr>
            <w:r w:rsidRPr="00921C6E">
              <w:rPr>
                <w:noProof w:val="0"/>
                <w:sz w:val="18"/>
                <w:szCs w:val="18"/>
                <w:lang w:eastAsia="ro-RO"/>
              </w:rPr>
              <w:t>10</w:t>
            </w:r>
          </w:p>
        </w:tc>
        <w:tc>
          <w:tcPr>
            <w:tcW w:w="1589" w:type="dxa"/>
            <w:tcBorders>
              <w:top w:val="single" w:sz="4" w:space="0" w:color="000000"/>
              <w:left w:val="single" w:sz="4" w:space="0" w:color="000000"/>
              <w:bottom w:val="single" w:sz="4" w:space="0" w:color="000000"/>
              <w:right w:val="single" w:sz="4" w:space="0" w:color="000000"/>
            </w:tcBorders>
            <w:vAlign w:val="center"/>
          </w:tcPr>
          <w:p w14:paraId="387EA376" w14:textId="77777777" w:rsidR="00015771" w:rsidRPr="00921C6E" w:rsidRDefault="00015771" w:rsidP="004B68C8">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6D51AA20" w14:textId="77777777" w:rsidR="00015771" w:rsidRPr="00921C6E" w:rsidRDefault="00015771" w:rsidP="004B68C8">
            <w:pPr>
              <w:rPr>
                <w:noProof w:val="0"/>
                <w:sz w:val="18"/>
                <w:szCs w:val="18"/>
                <w:lang w:eastAsia="ro-RO"/>
              </w:rPr>
            </w:pPr>
          </w:p>
        </w:tc>
      </w:tr>
      <w:tr w:rsidR="00015771" w:rsidRPr="00921C6E" w14:paraId="279DC957" w14:textId="77777777" w:rsidTr="009738ED">
        <w:trPr>
          <w:trHeight w:val="834"/>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076092A1" w14:textId="77777777" w:rsidR="00015771" w:rsidRPr="00921C6E" w:rsidRDefault="00015771" w:rsidP="004B68C8">
            <w:pPr>
              <w:rPr>
                <w:noProof w:val="0"/>
                <w:sz w:val="18"/>
                <w:szCs w:val="18"/>
                <w:lang w:eastAsia="ro-RO"/>
              </w:rPr>
            </w:pPr>
          </w:p>
        </w:tc>
        <w:tc>
          <w:tcPr>
            <w:tcW w:w="1880" w:type="dxa"/>
            <w:vMerge w:val="restart"/>
            <w:tcBorders>
              <w:top w:val="single" w:sz="4" w:space="0" w:color="000000"/>
              <w:left w:val="single" w:sz="4" w:space="0" w:color="000000"/>
              <w:bottom w:val="single" w:sz="4" w:space="0" w:color="000000"/>
              <w:right w:val="single" w:sz="4" w:space="0" w:color="000000"/>
            </w:tcBorders>
          </w:tcPr>
          <w:p w14:paraId="1EE5E78F" w14:textId="77777777" w:rsidR="00015771" w:rsidRPr="00921C6E" w:rsidRDefault="00015771" w:rsidP="004B68C8">
            <w:pPr>
              <w:rPr>
                <w:noProof w:val="0"/>
                <w:sz w:val="18"/>
                <w:szCs w:val="18"/>
                <w:lang w:eastAsia="ro-RO"/>
              </w:rPr>
            </w:pPr>
            <w:r w:rsidRPr="00921C6E">
              <w:rPr>
                <w:noProof w:val="0"/>
                <w:sz w:val="18"/>
                <w:szCs w:val="18"/>
                <w:lang w:eastAsia="ro-RO"/>
              </w:rPr>
              <w:t xml:space="preserve">3.7. Conducere de doctorat </w:t>
            </w:r>
          </w:p>
        </w:tc>
        <w:tc>
          <w:tcPr>
            <w:tcW w:w="1623" w:type="dxa"/>
            <w:tcBorders>
              <w:top w:val="single" w:sz="4" w:space="0" w:color="000000"/>
              <w:left w:val="single" w:sz="4" w:space="0" w:color="000000"/>
              <w:bottom w:val="single" w:sz="4" w:space="0" w:color="000000"/>
              <w:right w:val="single" w:sz="4" w:space="0" w:color="000000"/>
            </w:tcBorders>
          </w:tcPr>
          <w:p w14:paraId="74F10DD8" w14:textId="77777777" w:rsidR="00015771" w:rsidRPr="00921C6E" w:rsidRDefault="00015771" w:rsidP="004B68C8">
            <w:pPr>
              <w:rPr>
                <w:noProof w:val="0"/>
                <w:sz w:val="18"/>
                <w:szCs w:val="18"/>
                <w:lang w:eastAsia="ro-RO"/>
              </w:rPr>
            </w:pPr>
            <w:r w:rsidRPr="00921C6E">
              <w:rPr>
                <w:noProof w:val="0"/>
                <w:sz w:val="18"/>
                <w:szCs w:val="18"/>
                <w:lang w:eastAsia="ro-RO"/>
              </w:rPr>
              <w:t xml:space="preserve">3.7.1. Conducător </w:t>
            </w:r>
            <w:proofErr w:type="spellStart"/>
            <w:r w:rsidRPr="00921C6E">
              <w:rPr>
                <w:noProof w:val="0"/>
                <w:sz w:val="18"/>
                <w:szCs w:val="18"/>
                <w:lang w:eastAsia="ro-RO"/>
              </w:rPr>
              <w:t>ştiinţific</w:t>
            </w:r>
            <w:proofErr w:type="spellEnd"/>
            <w:r w:rsidRPr="00921C6E">
              <w:rPr>
                <w:noProof w:val="0"/>
                <w:sz w:val="18"/>
                <w:szCs w:val="18"/>
                <w:lang w:eastAsia="ro-RO"/>
              </w:rPr>
              <w:t xml:space="preserve"> - teze </w:t>
            </w:r>
            <w:proofErr w:type="spellStart"/>
            <w:r w:rsidRPr="00921C6E">
              <w:rPr>
                <w:noProof w:val="0"/>
                <w:sz w:val="18"/>
                <w:szCs w:val="18"/>
                <w:lang w:eastAsia="ro-RO"/>
              </w:rPr>
              <w:t>susţinute</w:t>
            </w:r>
            <w:proofErr w:type="spellEnd"/>
            <w:r w:rsidRPr="00921C6E">
              <w:rPr>
                <w:noProof w:val="0"/>
                <w:sz w:val="18"/>
                <w:szCs w:val="18"/>
                <w:lang w:eastAsia="ro-R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5EAD20D0" w14:textId="77777777" w:rsidR="00015771" w:rsidRPr="00921C6E" w:rsidRDefault="00015771" w:rsidP="004B68C8">
            <w:pPr>
              <w:rPr>
                <w:noProof w:val="0"/>
                <w:sz w:val="18"/>
                <w:szCs w:val="18"/>
                <w:lang w:eastAsia="ro-RO"/>
              </w:rPr>
            </w:pPr>
          </w:p>
        </w:tc>
        <w:tc>
          <w:tcPr>
            <w:tcW w:w="1333" w:type="dxa"/>
            <w:tcBorders>
              <w:top w:val="single" w:sz="4" w:space="0" w:color="000000"/>
              <w:left w:val="single" w:sz="4" w:space="0" w:color="000000"/>
              <w:bottom w:val="single" w:sz="4" w:space="0" w:color="000000"/>
              <w:right w:val="single" w:sz="4" w:space="0" w:color="000000"/>
            </w:tcBorders>
          </w:tcPr>
          <w:p w14:paraId="32D0A374" w14:textId="77777777" w:rsidR="00015771" w:rsidRPr="00921C6E" w:rsidRDefault="00015771" w:rsidP="004B68C8">
            <w:pPr>
              <w:jc w:val="center"/>
              <w:rPr>
                <w:noProof w:val="0"/>
                <w:sz w:val="18"/>
                <w:szCs w:val="18"/>
                <w:lang w:eastAsia="ro-RO"/>
              </w:rPr>
            </w:pPr>
            <w:r w:rsidRPr="00921C6E">
              <w:rPr>
                <w:noProof w:val="0"/>
                <w:sz w:val="18"/>
                <w:szCs w:val="18"/>
                <w:lang w:eastAsia="ro-RO"/>
              </w:rPr>
              <w:t>1 p/teză</w:t>
            </w:r>
          </w:p>
        </w:tc>
        <w:tc>
          <w:tcPr>
            <w:tcW w:w="1589" w:type="dxa"/>
            <w:tcBorders>
              <w:top w:val="single" w:sz="4" w:space="0" w:color="000000"/>
              <w:left w:val="single" w:sz="4" w:space="0" w:color="000000"/>
              <w:bottom w:val="single" w:sz="4" w:space="0" w:color="000000"/>
              <w:right w:val="single" w:sz="4" w:space="0" w:color="000000"/>
            </w:tcBorders>
            <w:vAlign w:val="center"/>
          </w:tcPr>
          <w:p w14:paraId="091B7575" w14:textId="77777777" w:rsidR="00015771" w:rsidRPr="00921C6E" w:rsidRDefault="00015771" w:rsidP="004B68C8">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7D75B496" w14:textId="77777777" w:rsidR="00015771" w:rsidRPr="00921C6E" w:rsidRDefault="00015771" w:rsidP="004B68C8">
            <w:pPr>
              <w:rPr>
                <w:noProof w:val="0"/>
                <w:sz w:val="18"/>
                <w:szCs w:val="18"/>
                <w:lang w:eastAsia="ro-RO"/>
              </w:rPr>
            </w:pPr>
          </w:p>
        </w:tc>
      </w:tr>
      <w:tr w:rsidR="00015771" w:rsidRPr="00921C6E" w14:paraId="0F53D9DD" w14:textId="77777777" w:rsidTr="009738ED">
        <w:trPr>
          <w:trHeight w:val="861"/>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6B41E957" w14:textId="77777777" w:rsidR="00015771" w:rsidRPr="00921C6E" w:rsidRDefault="00015771" w:rsidP="004B68C8">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5AA1AD88" w14:textId="77777777" w:rsidR="00015771" w:rsidRPr="00921C6E" w:rsidRDefault="00015771" w:rsidP="004B68C8">
            <w:pPr>
              <w:rPr>
                <w:noProof w:val="0"/>
                <w:sz w:val="18"/>
                <w:szCs w:val="18"/>
                <w:lang w:eastAsia="ro-RO"/>
              </w:rPr>
            </w:pPr>
          </w:p>
        </w:tc>
        <w:tc>
          <w:tcPr>
            <w:tcW w:w="1623" w:type="dxa"/>
            <w:tcBorders>
              <w:top w:val="single" w:sz="4" w:space="0" w:color="000000"/>
              <w:left w:val="single" w:sz="4" w:space="0" w:color="000000"/>
              <w:bottom w:val="single" w:sz="4" w:space="0" w:color="000000"/>
              <w:right w:val="single" w:sz="4" w:space="0" w:color="000000"/>
            </w:tcBorders>
          </w:tcPr>
          <w:p w14:paraId="078B2F39" w14:textId="77777777" w:rsidR="00015771" w:rsidRPr="00921C6E" w:rsidRDefault="00015771" w:rsidP="004B68C8">
            <w:pPr>
              <w:rPr>
                <w:noProof w:val="0"/>
                <w:sz w:val="18"/>
                <w:szCs w:val="18"/>
                <w:lang w:eastAsia="ro-RO"/>
              </w:rPr>
            </w:pPr>
            <w:r w:rsidRPr="00921C6E">
              <w:rPr>
                <w:noProof w:val="0"/>
                <w:sz w:val="18"/>
                <w:szCs w:val="18"/>
                <w:lang w:eastAsia="ro-RO"/>
              </w:rPr>
              <w:t xml:space="preserve">3.7.2. Conducător </w:t>
            </w:r>
            <w:proofErr w:type="spellStart"/>
            <w:r w:rsidRPr="00921C6E">
              <w:rPr>
                <w:noProof w:val="0"/>
                <w:sz w:val="18"/>
                <w:szCs w:val="18"/>
                <w:lang w:eastAsia="ro-RO"/>
              </w:rPr>
              <w:t>ştiinţific</w:t>
            </w:r>
            <w:proofErr w:type="spellEnd"/>
            <w:r w:rsidRPr="00921C6E">
              <w:rPr>
                <w:noProof w:val="0"/>
                <w:sz w:val="18"/>
                <w:szCs w:val="18"/>
                <w:lang w:eastAsia="ro-RO"/>
              </w:rPr>
              <w:t xml:space="preserve"> - doctorand în stagiu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019F5801" w14:textId="77777777" w:rsidR="00015771" w:rsidRPr="00921C6E" w:rsidRDefault="00015771" w:rsidP="004B68C8">
            <w:pPr>
              <w:rPr>
                <w:noProof w:val="0"/>
                <w:sz w:val="18"/>
                <w:szCs w:val="18"/>
                <w:lang w:eastAsia="ro-RO"/>
              </w:rPr>
            </w:pPr>
          </w:p>
        </w:tc>
        <w:tc>
          <w:tcPr>
            <w:tcW w:w="1333" w:type="dxa"/>
            <w:tcBorders>
              <w:top w:val="single" w:sz="4" w:space="0" w:color="000000"/>
              <w:left w:val="single" w:sz="4" w:space="0" w:color="000000"/>
              <w:bottom w:val="single" w:sz="4" w:space="0" w:color="000000"/>
              <w:right w:val="single" w:sz="4" w:space="0" w:color="000000"/>
            </w:tcBorders>
          </w:tcPr>
          <w:p w14:paraId="58FFDDFA" w14:textId="77777777" w:rsidR="00015771" w:rsidRPr="00921C6E" w:rsidRDefault="00015771" w:rsidP="004B68C8">
            <w:pPr>
              <w:jc w:val="center"/>
              <w:rPr>
                <w:noProof w:val="0"/>
                <w:sz w:val="18"/>
                <w:szCs w:val="18"/>
                <w:lang w:eastAsia="ro-RO"/>
              </w:rPr>
            </w:pPr>
            <w:r w:rsidRPr="00921C6E">
              <w:rPr>
                <w:noProof w:val="0"/>
                <w:sz w:val="18"/>
                <w:szCs w:val="18"/>
                <w:lang w:eastAsia="ro-RO"/>
              </w:rPr>
              <w:t>0,3 p/doctorand</w:t>
            </w:r>
          </w:p>
        </w:tc>
        <w:tc>
          <w:tcPr>
            <w:tcW w:w="1589" w:type="dxa"/>
            <w:tcBorders>
              <w:top w:val="single" w:sz="4" w:space="0" w:color="000000"/>
              <w:left w:val="single" w:sz="4" w:space="0" w:color="000000"/>
              <w:bottom w:val="single" w:sz="4" w:space="0" w:color="000000"/>
              <w:right w:val="single" w:sz="4" w:space="0" w:color="000000"/>
            </w:tcBorders>
            <w:vAlign w:val="center"/>
          </w:tcPr>
          <w:p w14:paraId="6AF3A1D3" w14:textId="77777777" w:rsidR="00015771" w:rsidRPr="00921C6E" w:rsidRDefault="00015771" w:rsidP="004B68C8">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1F941770" w14:textId="77777777" w:rsidR="00015771" w:rsidRPr="00921C6E" w:rsidRDefault="00015771" w:rsidP="004B68C8">
            <w:pPr>
              <w:rPr>
                <w:noProof w:val="0"/>
                <w:sz w:val="18"/>
                <w:szCs w:val="18"/>
                <w:lang w:eastAsia="ro-RO"/>
              </w:rPr>
            </w:pPr>
          </w:p>
        </w:tc>
      </w:tr>
      <w:tr w:rsidR="00015771" w:rsidRPr="00921C6E" w14:paraId="1FFAD690" w14:textId="77777777" w:rsidTr="009738ED">
        <w:trPr>
          <w:trHeight w:val="1131"/>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1ED9B347" w14:textId="77777777" w:rsidR="00015771" w:rsidRPr="00921C6E" w:rsidRDefault="00015771" w:rsidP="004B68C8">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20BF62EB" w14:textId="77777777" w:rsidR="00015771" w:rsidRPr="00921C6E" w:rsidRDefault="00015771" w:rsidP="004B68C8">
            <w:pPr>
              <w:rPr>
                <w:noProof w:val="0"/>
                <w:sz w:val="18"/>
                <w:szCs w:val="18"/>
                <w:lang w:eastAsia="ro-RO"/>
              </w:rPr>
            </w:pPr>
          </w:p>
        </w:tc>
        <w:tc>
          <w:tcPr>
            <w:tcW w:w="1623" w:type="dxa"/>
            <w:tcBorders>
              <w:top w:val="single" w:sz="4" w:space="0" w:color="000000"/>
              <w:left w:val="single" w:sz="4" w:space="0" w:color="000000"/>
              <w:bottom w:val="single" w:sz="4" w:space="0" w:color="000000"/>
              <w:right w:val="single" w:sz="4" w:space="0" w:color="000000"/>
            </w:tcBorders>
          </w:tcPr>
          <w:p w14:paraId="694286B8" w14:textId="77777777" w:rsidR="00015771" w:rsidRPr="00921C6E" w:rsidRDefault="00015771" w:rsidP="004B68C8">
            <w:pPr>
              <w:rPr>
                <w:noProof w:val="0"/>
                <w:sz w:val="18"/>
                <w:szCs w:val="18"/>
                <w:lang w:eastAsia="ro-RO"/>
              </w:rPr>
            </w:pPr>
            <w:r w:rsidRPr="00921C6E">
              <w:rPr>
                <w:noProof w:val="0"/>
                <w:sz w:val="18"/>
                <w:szCs w:val="18"/>
                <w:lang w:eastAsia="ro-RO"/>
              </w:rPr>
              <w:t xml:space="preserve">3.7.3. Referent oficial în comisii de </w:t>
            </w:r>
            <w:proofErr w:type="spellStart"/>
            <w:r w:rsidRPr="00921C6E">
              <w:rPr>
                <w:noProof w:val="0"/>
                <w:sz w:val="18"/>
                <w:szCs w:val="18"/>
                <w:lang w:eastAsia="ro-RO"/>
              </w:rPr>
              <w:t>susţinere</w:t>
            </w:r>
            <w:proofErr w:type="spellEnd"/>
            <w:r w:rsidRPr="00921C6E">
              <w:rPr>
                <w:noProof w:val="0"/>
                <w:sz w:val="18"/>
                <w:szCs w:val="18"/>
                <w:lang w:eastAsia="ro-RO"/>
              </w:rPr>
              <w:t xml:space="preserve"> a tezelor în România </w:t>
            </w:r>
          </w:p>
        </w:tc>
        <w:tc>
          <w:tcPr>
            <w:tcW w:w="1104" w:type="dxa"/>
            <w:tcBorders>
              <w:top w:val="single" w:sz="4" w:space="0" w:color="000000"/>
              <w:left w:val="single" w:sz="4" w:space="0" w:color="000000"/>
              <w:bottom w:val="single" w:sz="4" w:space="0" w:color="000000"/>
              <w:right w:val="single" w:sz="4" w:space="0" w:color="000000"/>
            </w:tcBorders>
          </w:tcPr>
          <w:p w14:paraId="38372746" w14:textId="77777777" w:rsidR="00015771" w:rsidRPr="00921C6E" w:rsidRDefault="00015771" w:rsidP="004B68C8">
            <w:pPr>
              <w:rPr>
                <w:noProof w:val="0"/>
                <w:sz w:val="18"/>
                <w:szCs w:val="18"/>
                <w:lang w:eastAsia="ro-RO"/>
              </w:rPr>
            </w:pPr>
          </w:p>
        </w:tc>
        <w:tc>
          <w:tcPr>
            <w:tcW w:w="1333" w:type="dxa"/>
            <w:tcBorders>
              <w:top w:val="single" w:sz="4" w:space="0" w:color="000000"/>
              <w:left w:val="single" w:sz="4" w:space="0" w:color="000000"/>
              <w:bottom w:val="single" w:sz="4" w:space="0" w:color="000000"/>
              <w:right w:val="single" w:sz="4" w:space="0" w:color="000000"/>
            </w:tcBorders>
          </w:tcPr>
          <w:p w14:paraId="36EA6785" w14:textId="77777777" w:rsidR="00015771" w:rsidRPr="00921C6E" w:rsidRDefault="00015771" w:rsidP="004B68C8">
            <w:pPr>
              <w:jc w:val="center"/>
              <w:rPr>
                <w:noProof w:val="0"/>
                <w:sz w:val="18"/>
                <w:szCs w:val="18"/>
                <w:lang w:eastAsia="ro-RO"/>
              </w:rPr>
            </w:pPr>
            <w:r w:rsidRPr="00921C6E">
              <w:rPr>
                <w:noProof w:val="0"/>
                <w:sz w:val="18"/>
                <w:szCs w:val="18"/>
                <w:lang w:eastAsia="ro-RO"/>
              </w:rPr>
              <w:t>0,1 p/comisie)</w:t>
            </w:r>
          </w:p>
        </w:tc>
        <w:tc>
          <w:tcPr>
            <w:tcW w:w="1589" w:type="dxa"/>
            <w:tcBorders>
              <w:top w:val="single" w:sz="4" w:space="0" w:color="000000"/>
              <w:left w:val="single" w:sz="4" w:space="0" w:color="000000"/>
              <w:bottom w:val="single" w:sz="4" w:space="0" w:color="000000"/>
              <w:right w:val="single" w:sz="4" w:space="0" w:color="000000"/>
            </w:tcBorders>
            <w:vAlign w:val="center"/>
          </w:tcPr>
          <w:p w14:paraId="599230E8" w14:textId="77777777" w:rsidR="00015771" w:rsidRPr="00921C6E" w:rsidRDefault="00015771" w:rsidP="004B68C8">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586B1B15" w14:textId="77777777" w:rsidR="00015771" w:rsidRPr="00921C6E" w:rsidRDefault="00015771" w:rsidP="004B68C8">
            <w:pPr>
              <w:rPr>
                <w:noProof w:val="0"/>
                <w:sz w:val="18"/>
                <w:szCs w:val="18"/>
                <w:lang w:eastAsia="ro-RO"/>
              </w:rPr>
            </w:pPr>
          </w:p>
        </w:tc>
      </w:tr>
      <w:tr w:rsidR="00015771" w:rsidRPr="00921C6E" w14:paraId="0850D2B6" w14:textId="77777777" w:rsidTr="004B68C8">
        <w:trPr>
          <w:trHeight w:val="990"/>
          <w:jc w:val="center"/>
        </w:trPr>
        <w:tc>
          <w:tcPr>
            <w:tcW w:w="1000" w:type="dxa"/>
            <w:vMerge/>
            <w:tcBorders>
              <w:top w:val="single" w:sz="4" w:space="0" w:color="000000"/>
              <w:left w:val="single" w:sz="4" w:space="0" w:color="000000"/>
              <w:bottom w:val="single" w:sz="4" w:space="0" w:color="000000"/>
              <w:right w:val="single" w:sz="4" w:space="0" w:color="000000"/>
            </w:tcBorders>
            <w:vAlign w:val="center"/>
          </w:tcPr>
          <w:p w14:paraId="7506154C" w14:textId="77777777" w:rsidR="00015771" w:rsidRPr="00921C6E" w:rsidRDefault="00015771" w:rsidP="004B68C8">
            <w:pPr>
              <w:rPr>
                <w:noProof w:val="0"/>
                <w:sz w:val="18"/>
                <w:szCs w:val="18"/>
                <w:lang w:eastAsia="ro-RO"/>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14:paraId="056BED4A" w14:textId="77777777" w:rsidR="00015771" w:rsidRPr="00921C6E" w:rsidRDefault="00015771" w:rsidP="004B68C8">
            <w:pPr>
              <w:rPr>
                <w:noProof w:val="0"/>
                <w:sz w:val="18"/>
                <w:szCs w:val="18"/>
                <w:lang w:eastAsia="ro-RO"/>
              </w:rPr>
            </w:pPr>
          </w:p>
        </w:tc>
        <w:tc>
          <w:tcPr>
            <w:tcW w:w="1623" w:type="dxa"/>
            <w:tcBorders>
              <w:top w:val="single" w:sz="4" w:space="0" w:color="000000"/>
              <w:left w:val="single" w:sz="4" w:space="0" w:color="000000"/>
              <w:bottom w:val="single" w:sz="4" w:space="0" w:color="000000"/>
              <w:right w:val="single" w:sz="4" w:space="0" w:color="000000"/>
            </w:tcBorders>
          </w:tcPr>
          <w:p w14:paraId="187AD9EC" w14:textId="77777777" w:rsidR="00015771" w:rsidRPr="00921C6E" w:rsidRDefault="00015771" w:rsidP="004B68C8">
            <w:pPr>
              <w:rPr>
                <w:noProof w:val="0"/>
                <w:sz w:val="18"/>
                <w:szCs w:val="18"/>
                <w:lang w:eastAsia="ro-RO"/>
              </w:rPr>
            </w:pPr>
            <w:r w:rsidRPr="00921C6E">
              <w:rPr>
                <w:noProof w:val="0"/>
                <w:sz w:val="18"/>
                <w:szCs w:val="18"/>
                <w:lang w:eastAsia="ro-RO"/>
              </w:rPr>
              <w:t xml:space="preserve">3.7.4. Referent oficial în comisii de </w:t>
            </w:r>
            <w:proofErr w:type="spellStart"/>
            <w:r w:rsidRPr="00921C6E">
              <w:rPr>
                <w:noProof w:val="0"/>
                <w:sz w:val="18"/>
                <w:szCs w:val="18"/>
                <w:lang w:eastAsia="ro-RO"/>
              </w:rPr>
              <w:t>susţinere</w:t>
            </w:r>
            <w:proofErr w:type="spellEnd"/>
            <w:r w:rsidRPr="00921C6E">
              <w:rPr>
                <w:noProof w:val="0"/>
                <w:sz w:val="18"/>
                <w:szCs w:val="18"/>
                <w:lang w:eastAsia="ro-RO"/>
              </w:rPr>
              <w:t xml:space="preserve"> a tezelor în străinătate </w:t>
            </w:r>
          </w:p>
        </w:tc>
        <w:tc>
          <w:tcPr>
            <w:tcW w:w="1104" w:type="dxa"/>
            <w:tcBorders>
              <w:top w:val="single" w:sz="4" w:space="0" w:color="000000"/>
              <w:left w:val="single" w:sz="4" w:space="0" w:color="000000"/>
              <w:bottom w:val="single" w:sz="4" w:space="0" w:color="000000"/>
              <w:right w:val="single" w:sz="4" w:space="0" w:color="000000"/>
            </w:tcBorders>
          </w:tcPr>
          <w:p w14:paraId="3C06E264" w14:textId="77777777" w:rsidR="00015771" w:rsidRPr="00921C6E" w:rsidRDefault="00015771" w:rsidP="004B68C8">
            <w:pPr>
              <w:rPr>
                <w:noProof w:val="0"/>
                <w:sz w:val="18"/>
                <w:szCs w:val="18"/>
                <w:lang w:eastAsia="ro-RO"/>
              </w:rPr>
            </w:pPr>
          </w:p>
        </w:tc>
        <w:tc>
          <w:tcPr>
            <w:tcW w:w="1333" w:type="dxa"/>
            <w:tcBorders>
              <w:top w:val="single" w:sz="4" w:space="0" w:color="000000"/>
              <w:left w:val="single" w:sz="4" w:space="0" w:color="000000"/>
              <w:bottom w:val="single" w:sz="4" w:space="0" w:color="000000"/>
              <w:right w:val="single" w:sz="4" w:space="0" w:color="000000"/>
            </w:tcBorders>
          </w:tcPr>
          <w:p w14:paraId="6F27DDE2" w14:textId="77777777" w:rsidR="00015771" w:rsidRPr="00921C6E" w:rsidRDefault="00015771" w:rsidP="004B68C8">
            <w:pPr>
              <w:jc w:val="center"/>
              <w:rPr>
                <w:noProof w:val="0"/>
                <w:sz w:val="18"/>
                <w:szCs w:val="18"/>
                <w:lang w:eastAsia="ro-RO"/>
              </w:rPr>
            </w:pPr>
            <w:r w:rsidRPr="00921C6E">
              <w:rPr>
                <w:noProof w:val="0"/>
                <w:sz w:val="18"/>
                <w:szCs w:val="18"/>
                <w:lang w:eastAsia="ro-RO"/>
              </w:rPr>
              <w:t>0,3 p/comisie)</w:t>
            </w:r>
          </w:p>
        </w:tc>
        <w:tc>
          <w:tcPr>
            <w:tcW w:w="1589" w:type="dxa"/>
            <w:tcBorders>
              <w:top w:val="single" w:sz="4" w:space="0" w:color="000000"/>
              <w:left w:val="single" w:sz="4" w:space="0" w:color="000000"/>
              <w:bottom w:val="single" w:sz="4" w:space="0" w:color="000000"/>
              <w:right w:val="single" w:sz="4" w:space="0" w:color="000000"/>
            </w:tcBorders>
            <w:vAlign w:val="center"/>
          </w:tcPr>
          <w:p w14:paraId="677812D9" w14:textId="77777777" w:rsidR="00015771" w:rsidRPr="00921C6E" w:rsidRDefault="00015771" w:rsidP="004B68C8">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0477F078" w14:textId="77777777" w:rsidR="00015771" w:rsidRPr="00921C6E" w:rsidRDefault="00015771" w:rsidP="004B68C8">
            <w:pPr>
              <w:rPr>
                <w:noProof w:val="0"/>
                <w:sz w:val="18"/>
                <w:szCs w:val="18"/>
                <w:lang w:eastAsia="ro-RO"/>
              </w:rPr>
            </w:pPr>
          </w:p>
        </w:tc>
      </w:tr>
      <w:tr w:rsidR="00015771" w:rsidRPr="00921C6E" w14:paraId="49AFDA82" w14:textId="77777777" w:rsidTr="004B68C8">
        <w:trPr>
          <w:trHeight w:val="444"/>
          <w:jc w:val="center"/>
        </w:trPr>
        <w:tc>
          <w:tcPr>
            <w:tcW w:w="6940" w:type="dxa"/>
            <w:gridSpan w:val="5"/>
            <w:tcBorders>
              <w:top w:val="single" w:sz="4" w:space="0" w:color="000000"/>
              <w:left w:val="single" w:sz="4" w:space="0" w:color="000000"/>
              <w:bottom w:val="single" w:sz="4" w:space="0" w:color="000000"/>
              <w:right w:val="single" w:sz="4" w:space="0" w:color="000000"/>
            </w:tcBorders>
            <w:vAlign w:val="center"/>
          </w:tcPr>
          <w:p w14:paraId="1FB03C8D" w14:textId="77777777" w:rsidR="00015771" w:rsidRPr="00921C6E" w:rsidRDefault="00015771" w:rsidP="004B68C8">
            <w:pPr>
              <w:rPr>
                <w:noProof w:val="0"/>
                <w:sz w:val="18"/>
                <w:szCs w:val="18"/>
                <w:lang w:eastAsia="ro-RO"/>
              </w:rPr>
            </w:pPr>
            <w:r w:rsidRPr="00921C6E">
              <w:rPr>
                <w:noProof w:val="0"/>
                <w:sz w:val="18"/>
                <w:szCs w:val="18"/>
                <w:lang w:eastAsia="ro-RO"/>
              </w:rPr>
              <w:t>Total Activitate A3</w:t>
            </w:r>
          </w:p>
        </w:tc>
        <w:tc>
          <w:tcPr>
            <w:tcW w:w="1589" w:type="dxa"/>
            <w:tcBorders>
              <w:top w:val="single" w:sz="4" w:space="0" w:color="000000"/>
              <w:left w:val="single" w:sz="4" w:space="0" w:color="000000"/>
              <w:bottom w:val="single" w:sz="4" w:space="0" w:color="000000"/>
              <w:right w:val="single" w:sz="4" w:space="0" w:color="000000"/>
            </w:tcBorders>
          </w:tcPr>
          <w:p w14:paraId="470FBC0C" w14:textId="77777777" w:rsidR="00015771" w:rsidRPr="00921C6E" w:rsidRDefault="00015771" w:rsidP="004B68C8">
            <w:pPr>
              <w:rPr>
                <w:noProof w:val="0"/>
                <w:sz w:val="18"/>
                <w:szCs w:val="18"/>
                <w:lang w:eastAsia="ro-RO"/>
              </w:rPr>
            </w:pPr>
          </w:p>
        </w:tc>
        <w:tc>
          <w:tcPr>
            <w:tcW w:w="1455" w:type="dxa"/>
            <w:gridSpan w:val="2"/>
            <w:tcBorders>
              <w:top w:val="single" w:sz="4" w:space="0" w:color="000000"/>
              <w:left w:val="single" w:sz="4" w:space="0" w:color="000000"/>
              <w:bottom w:val="single" w:sz="4" w:space="0" w:color="000000"/>
              <w:right w:val="single" w:sz="4" w:space="0" w:color="000000"/>
            </w:tcBorders>
          </w:tcPr>
          <w:p w14:paraId="41ADF57F" w14:textId="77777777" w:rsidR="00015771" w:rsidRPr="00921C6E" w:rsidRDefault="00015771" w:rsidP="004B68C8">
            <w:pPr>
              <w:rPr>
                <w:noProof w:val="0"/>
                <w:sz w:val="18"/>
                <w:szCs w:val="18"/>
                <w:lang w:eastAsia="ro-RO"/>
              </w:rPr>
            </w:pPr>
          </w:p>
        </w:tc>
      </w:tr>
      <w:tr w:rsidR="00015771" w:rsidRPr="00921C6E" w14:paraId="6C80221A" w14:textId="77777777" w:rsidTr="004B6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Height w:val="300"/>
          <w:jc w:val="center"/>
        </w:trPr>
        <w:tc>
          <w:tcPr>
            <w:tcW w:w="6940" w:type="dxa"/>
            <w:gridSpan w:val="5"/>
            <w:vAlign w:val="center"/>
          </w:tcPr>
          <w:p w14:paraId="7A5E911A" w14:textId="77777777" w:rsidR="00015771" w:rsidRPr="00921C6E" w:rsidRDefault="00015771" w:rsidP="004B68C8">
            <w:pPr>
              <w:spacing w:before="120" w:after="120"/>
              <w:rPr>
                <w:b/>
                <w:bCs/>
                <w:sz w:val="20"/>
                <w:szCs w:val="20"/>
                <w:lang w:eastAsia="ro-RO"/>
              </w:rPr>
            </w:pPr>
            <w:r w:rsidRPr="00921C6E">
              <w:rPr>
                <w:b/>
                <w:bCs/>
                <w:sz w:val="20"/>
                <w:szCs w:val="20"/>
                <w:lang w:eastAsia="ro-RO"/>
              </w:rPr>
              <w:t>TOTAL punctaj A</w:t>
            </w:r>
          </w:p>
        </w:tc>
        <w:tc>
          <w:tcPr>
            <w:tcW w:w="1589" w:type="dxa"/>
            <w:vAlign w:val="center"/>
          </w:tcPr>
          <w:p w14:paraId="18F19785" w14:textId="77777777" w:rsidR="00015771" w:rsidRPr="00921C6E" w:rsidRDefault="00015771" w:rsidP="004B68C8">
            <w:pPr>
              <w:spacing w:before="120" w:after="120"/>
              <w:jc w:val="center"/>
              <w:rPr>
                <w:b/>
                <w:bCs/>
                <w:sz w:val="20"/>
                <w:szCs w:val="20"/>
                <w:lang w:eastAsia="ro-RO"/>
              </w:rPr>
            </w:pPr>
          </w:p>
        </w:tc>
        <w:tc>
          <w:tcPr>
            <w:tcW w:w="1429" w:type="dxa"/>
          </w:tcPr>
          <w:p w14:paraId="074E9393" w14:textId="77777777" w:rsidR="00015771" w:rsidRPr="00921C6E" w:rsidRDefault="00015771" w:rsidP="004B68C8">
            <w:pPr>
              <w:spacing w:before="120" w:after="120"/>
              <w:jc w:val="center"/>
              <w:rPr>
                <w:b/>
                <w:bCs/>
                <w:sz w:val="20"/>
                <w:szCs w:val="20"/>
                <w:lang w:eastAsia="ro-RO"/>
              </w:rPr>
            </w:pPr>
          </w:p>
        </w:tc>
      </w:tr>
    </w:tbl>
    <w:p w14:paraId="0AA92607" w14:textId="77777777" w:rsidR="00235FFE" w:rsidRPr="00921C6E" w:rsidRDefault="00235FFE" w:rsidP="00235FFE">
      <w:pPr>
        <w:suppressAutoHyphens/>
        <w:autoSpaceDE w:val="0"/>
        <w:spacing w:line="360" w:lineRule="auto"/>
        <w:jc w:val="center"/>
        <w:rPr>
          <w:b/>
          <w:bCs/>
        </w:rPr>
      </w:pPr>
    </w:p>
    <w:p w14:paraId="16248149" w14:textId="77777777" w:rsidR="00DC170A" w:rsidRPr="00921C6E" w:rsidRDefault="00DC170A" w:rsidP="00DC170A">
      <w:pPr>
        <w:suppressAutoHyphens/>
        <w:autoSpaceDE w:val="0"/>
        <w:spacing w:line="360" w:lineRule="auto"/>
        <w:jc w:val="center"/>
        <w:rPr>
          <w:b/>
          <w:bCs/>
        </w:rPr>
      </w:pPr>
    </w:p>
    <w:p w14:paraId="11807D7A" w14:textId="77777777" w:rsidR="00DC170A" w:rsidRPr="000653DB" w:rsidRDefault="00DC170A" w:rsidP="00DC170A">
      <w:pPr>
        <w:suppressAutoHyphens/>
        <w:autoSpaceDE w:val="0"/>
        <w:spacing w:line="200" w:lineRule="atLeast"/>
        <w:jc w:val="both"/>
        <w:rPr>
          <w:noProof w:val="0"/>
          <w:lang w:eastAsia="zh-CN"/>
        </w:rPr>
      </w:pPr>
      <w:r w:rsidRPr="000653DB">
        <w:rPr>
          <w:b/>
          <w:bCs/>
          <w:noProof w:val="0"/>
          <w:lang w:eastAsia="zh-CN"/>
        </w:rPr>
        <w:lastRenderedPageBreak/>
        <w:t>Punctaj proba I</w:t>
      </w:r>
      <w:r w:rsidRPr="000653DB">
        <w:rPr>
          <w:noProof w:val="0"/>
          <w:lang w:eastAsia="zh-CN"/>
        </w:rPr>
        <w:t xml:space="preserve">  ________________</w:t>
      </w:r>
    </w:p>
    <w:p w14:paraId="095A6E64" w14:textId="77777777" w:rsidR="00DC170A" w:rsidRPr="000653DB" w:rsidRDefault="00DC170A" w:rsidP="00DC170A">
      <w:pPr>
        <w:suppressAutoHyphens/>
        <w:rPr>
          <w:b/>
          <w:bCs/>
          <w:noProof w:val="0"/>
          <w:lang w:eastAsia="zh-CN"/>
        </w:rPr>
      </w:pPr>
    </w:p>
    <w:p w14:paraId="6D49A73A" w14:textId="77777777" w:rsidR="00DC170A" w:rsidRPr="000653DB" w:rsidRDefault="00DC170A" w:rsidP="00DC170A">
      <w:pPr>
        <w:pBdr>
          <w:top w:val="single" w:sz="8" w:space="1" w:color="auto"/>
          <w:left w:val="single" w:sz="8" w:space="4" w:color="auto"/>
          <w:bottom w:val="single" w:sz="8" w:space="1" w:color="auto"/>
          <w:right w:val="single" w:sz="8" w:space="31" w:color="auto"/>
        </w:pBdr>
        <w:suppressAutoHyphens/>
        <w:ind w:left="1134" w:right="1841"/>
        <w:jc w:val="center"/>
        <w:rPr>
          <w:b/>
          <w:bCs/>
          <w:noProof w:val="0"/>
          <w:sz w:val="12"/>
          <w:szCs w:val="12"/>
          <w:lang w:eastAsia="zh-CN"/>
        </w:rPr>
      </w:pPr>
    </w:p>
    <w:p w14:paraId="3DA13F0D" w14:textId="77777777" w:rsidR="00DC170A" w:rsidRPr="000653DB" w:rsidRDefault="00DC170A" w:rsidP="00DC170A">
      <w:pPr>
        <w:pBdr>
          <w:top w:val="single" w:sz="8" w:space="1" w:color="auto"/>
          <w:left w:val="single" w:sz="8" w:space="4" w:color="auto"/>
          <w:bottom w:val="single" w:sz="8" w:space="1" w:color="auto"/>
          <w:right w:val="single" w:sz="8" w:space="31" w:color="auto"/>
        </w:pBdr>
        <w:suppressAutoHyphens/>
        <w:ind w:left="1134" w:right="1841"/>
        <w:jc w:val="center"/>
        <w:rPr>
          <w:b/>
          <w:bCs/>
          <w:noProof w:val="0"/>
          <w:lang w:eastAsia="zh-CN"/>
        </w:rPr>
      </w:pPr>
      <w:r w:rsidRPr="000653DB">
        <w:rPr>
          <w:b/>
          <w:bCs/>
          <w:noProof w:val="0"/>
          <w:lang w:eastAsia="zh-CN"/>
        </w:rPr>
        <w:t xml:space="preserve">CERINȚE ȘI STANDARDE   </w:t>
      </w:r>
      <w:r w:rsidRPr="000653DB">
        <w:rPr>
          <w:b/>
          <w:bCs/>
          <w:i/>
          <w:iCs/>
          <w:noProof w:val="0"/>
          <w:lang w:eastAsia="zh-CN"/>
        </w:rPr>
        <w:t>ÎNDEPLINITE  /  NEÎNDEPLINITE</w:t>
      </w:r>
    </w:p>
    <w:p w14:paraId="6DFCAD9C" w14:textId="77777777" w:rsidR="00DC170A" w:rsidRPr="000653DB" w:rsidRDefault="00DC170A" w:rsidP="00DC170A">
      <w:pPr>
        <w:pBdr>
          <w:top w:val="single" w:sz="8" w:space="1" w:color="auto"/>
          <w:left w:val="single" w:sz="8" w:space="4" w:color="auto"/>
          <w:bottom w:val="single" w:sz="8" w:space="1" w:color="auto"/>
          <w:right w:val="single" w:sz="8" w:space="31" w:color="auto"/>
        </w:pBdr>
        <w:suppressAutoHyphens/>
        <w:ind w:left="1134" w:right="1841"/>
        <w:jc w:val="center"/>
        <w:rPr>
          <w:noProof w:val="0"/>
          <w:sz w:val="12"/>
          <w:szCs w:val="12"/>
          <w:lang w:eastAsia="zh-CN"/>
        </w:rPr>
      </w:pPr>
    </w:p>
    <w:p w14:paraId="119D3C5A" w14:textId="77777777" w:rsidR="00DC170A" w:rsidRPr="000653DB" w:rsidRDefault="00DC170A" w:rsidP="00DC170A">
      <w:pPr>
        <w:suppressAutoHyphens/>
        <w:rPr>
          <w:b/>
          <w:bCs/>
          <w:noProof w:val="0"/>
          <w:lang w:eastAsia="zh-CN"/>
        </w:rPr>
      </w:pPr>
    </w:p>
    <w:p w14:paraId="5820F3C7" w14:textId="77777777" w:rsidR="00DC170A" w:rsidRPr="000653DB" w:rsidRDefault="00DC170A" w:rsidP="00DC170A">
      <w:pPr>
        <w:suppressAutoHyphens/>
        <w:rPr>
          <w:b/>
          <w:bCs/>
          <w:noProof w:val="0"/>
          <w:lang w:eastAsia="zh-CN"/>
        </w:rPr>
      </w:pPr>
    </w:p>
    <w:p w14:paraId="03350425" w14:textId="77777777" w:rsidR="00DC170A" w:rsidRPr="000653DB" w:rsidRDefault="00DC170A" w:rsidP="00DC170A">
      <w:pPr>
        <w:suppressAutoHyphens/>
        <w:autoSpaceDE w:val="0"/>
        <w:jc w:val="both"/>
        <w:rPr>
          <w:b/>
          <w:bCs/>
          <w:noProof w:val="0"/>
          <w:lang w:eastAsia="zh-CN"/>
        </w:rPr>
      </w:pPr>
      <w:r w:rsidRPr="000653DB">
        <w:rPr>
          <w:b/>
          <w:bCs/>
          <w:noProof w:val="0"/>
          <w:lang w:eastAsia="zh-CN"/>
        </w:rPr>
        <w:t xml:space="preserve">II.  </w:t>
      </w:r>
      <w:r>
        <w:rPr>
          <w:b/>
          <w:bCs/>
          <w:noProof w:val="0"/>
          <w:lang w:eastAsia="zh-CN"/>
        </w:rPr>
        <w:t>P</w:t>
      </w:r>
      <w:r w:rsidRPr="000653DB">
        <w:rPr>
          <w:b/>
          <w:bCs/>
          <w:noProof w:val="0"/>
          <w:lang w:eastAsia="zh-CN"/>
        </w:rPr>
        <w:t xml:space="preserve">RELEGEREA DIDACTICĂ </w:t>
      </w:r>
    </w:p>
    <w:p w14:paraId="23ECB3AB" w14:textId="77777777" w:rsidR="00DC170A" w:rsidRPr="000653DB" w:rsidRDefault="00DC170A" w:rsidP="00DC170A">
      <w:pPr>
        <w:suppressAutoHyphens/>
        <w:autoSpaceDE w:val="0"/>
        <w:spacing w:line="200" w:lineRule="atLeast"/>
        <w:jc w:val="both"/>
        <w:rPr>
          <w:b/>
          <w:bCs/>
          <w:noProof w:val="0"/>
          <w:lang w:eastAsia="zh-CN"/>
        </w:rPr>
      </w:pPr>
    </w:p>
    <w:p w14:paraId="4AB571C0" w14:textId="77777777" w:rsidR="00DC170A" w:rsidRDefault="00DC170A" w:rsidP="00DC170A">
      <w:pPr>
        <w:suppressAutoHyphens/>
        <w:autoSpaceDE w:val="0"/>
        <w:jc w:val="both"/>
        <w:rPr>
          <w:bCs/>
          <w:noProof w:val="0"/>
          <w:lang w:eastAsia="zh-CN"/>
        </w:rPr>
      </w:pPr>
      <w:r w:rsidRPr="000653DB">
        <w:rPr>
          <w:bCs/>
          <w:noProof w:val="0"/>
          <w:lang w:eastAsia="zh-CN"/>
        </w:rPr>
        <w:t xml:space="preserve">Candidatul  </w:t>
      </w:r>
      <w:r w:rsidRPr="000653DB">
        <w:rPr>
          <w:b/>
          <w:bCs/>
          <w:noProof w:val="0"/>
          <w:lang w:eastAsia="zh-CN"/>
        </w:rPr>
        <w:t>deține / nu deține</w:t>
      </w:r>
      <w:r w:rsidRPr="000653DB">
        <w:rPr>
          <w:bCs/>
          <w:noProof w:val="0"/>
          <w:lang w:eastAsia="zh-CN"/>
        </w:rPr>
        <w:t xml:space="preserve">  cunoștințele și abilitățile necesare pentru ocuparea postului. </w:t>
      </w:r>
    </w:p>
    <w:p w14:paraId="2DD9C04C" w14:textId="77777777" w:rsidR="00DC170A" w:rsidRPr="000653DB" w:rsidRDefault="00DC170A" w:rsidP="00DC170A">
      <w:pPr>
        <w:suppressAutoHyphens/>
        <w:autoSpaceDE w:val="0"/>
        <w:jc w:val="both"/>
        <w:rPr>
          <w:bCs/>
          <w:noProof w:val="0"/>
          <w:lang w:eastAsia="zh-CN"/>
        </w:rPr>
      </w:pPr>
      <w:r w:rsidRPr="000653DB">
        <w:rPr>
          <w:bCs/>
          <w:noProof w:val="0"/>
          <w:lang w:eastAsia="zh-CN"/>
        </w:rPr>
        <w:t>Punctajul acordat ține cont și de propunerea de dezvoltare a carierei universitare a candidatului.</w:t>
      </w:r>
    </w:p>
    <w:p w14:paraId="15B2EC84" w14:textId="77777777" w:rsidR="00DC170A" w:rsidRPr="000653DB" w:rsidRDefault="00DC170A" w:rsidP="00DC170A">
      <w:pPr>
        <w:suppressAutoHyphens/>
        <w:autoSpaceDE w:val="0"/>
        <w:spacing w:line="200" w:lineRule="atLeast"/>
        <w:jc w:val="both"/>
        <w:rPr>
          <w:noProof w:val="0"/>
          <w:lang w:eastAsia="zh-CN"/>
        </w:rPr>
      </w:pPr>
    </w:p>
    <w:p w14:paraId="0C2853AE" w14:textId="77777777" w:rsidR="00DC170A" w:rsidRPr="000653DB" w:rsidRDefault="00DC170A" w:rsidP="00DC170A">
      <w:pPr>
        <w:suppressAutoHyphens/>
        <w:autoSpaceDE w:val="0"/>
        <w:spacing w:line="200" w:lineRule="atLeast"/>
        <w:jc w:val="both"/>
        <w:rPr>
          <w:i/>
          <w:iCs/>
          <w:noProof w:val="0"/>
          <w:lang w:eastAsia="zh-CN"/>
        </w:rPr>
      </w:pPr>
      <w:r w:rsidRPr="000653DB">
        <w:rPr>
          <w:i/>
          <w:iCs/>
          <w:noProof w:val="0"/>
          <w:lang w:eastAsia="zh-CN"/>
        </w:rPr>
        <w:t>Puncte acordate: minim (obligatoriu de obținut) – 8 puncte,  maxim – 10 puncte</w:t>
      </w:r>
    </w:p>
    <w:p w14:paraId="021EF7E2" w14:textId="77777777" w:rsidR="00DC170A" w:rsidRPr="000653DB" w:rsidRDefault="00DC170A" w:rsidP="00DC170A">
      <w:pPr>
        <w:suppressAutoHyphens/>
        <w:autoSpaceDE w:val="0"/>
        <w:spacing w:line="200" w:lineRule="atLeast"/>
        <w:jc w:val="both"/>
        <w:rPr>
          <w:noProof w:val="0"/>
          <w:lang w:eastAsia="zh-CN"/>
        </w:rPr>
      </w:pPr>
    </w:p>
    <w:p w14:paraId="79183905" w14:textId="77777777" w:rsidR="00DC170A" w:rsidRDefault="00DC170A" w:rsidP="00DC170A">
      <w:pPr>
        <w:suppressAutoHyphens/>
        <w:autoSpaceDE w:val="0"/>
        <w:spacing w:line="200" w:lineRule="atLeast"/>
        <w:jc w:val="both"/>
        <w:rPr>
          <w:noProof w:val="0"/>
          <w:lang w:eastAsia="zh-CN"/>
        </w:rPr>
      </w:pPr>
      <w:r w:rsidRPr="000653DB">
        <w:rPr>
          <w:b/>
          <w:bCs/>
          <w:noProof w:val="0"/>
          <w:lang w:eastAsia="zh-CN"/>
        </w:rPr>
        <w:t>Punctaj proba II</w:t>
      </w:r>
      <w:r w:rsidRPr="000653DB">
        <w:rPr>
          <w:noProof w:val="0"/>
          <w:lang w:eastAsia="zh-CN"/>
        </w:rPr>
        <w:t xml:space="preserve">  ________________</w:t>
      </w:r>
    </w:p>
    <w:p w14:paraId="31505D32" w14:textId="77777777" w:rsidR="00DC170A" w:rsidRDefault="00DC170A" w:rsidP="00DC170A">
      <w:pPr>
        <w:suppressAutoHyphens/>
        <w:autoSpaceDE w:val="0"/>
        <w:spacing w:line="200" w:lineRule="atLeast"/>
        <w:jc w:val="both"/>
        <w:rPr>
          <w:noProof w:val="0"/>
          <w:lang w:eastAsia="zh-CN"/>
        </w:rPr>
      </w:pPr>
    </w:p>
    <w:p w14:paraId="7314129D" w14:textId="77777777" w:rsidR="00DC170A" w:rsidRPr="000653DB" w:rsidRDefault="00DC170A" w:rsidP="00DC170A">
      <w:pPr>
        <w:suppressAutoHyphens/>
        <w:autoSpaceDE w:val="0"/>
        <w:spacing w:line="200" w:lineRule="atLeast"/>
        <w:jc w:val="both"/>
        <w:rPr>
          <w:noProof w:val="0"/>
          <w:lang w:eastAsia="zh-CN"/>
        </w:rPr>
      </w:pPr>
    </w:p>
    <w:p w14:paraId="641B0DDD" w14:textId="77777777" w:rsidR="00DC170A" w:rsidRPr="000653DB" w:rsidRDefault="00DC170A" w:rsidP="00DC170A">
      <w:pPr>
        <w:suppressAutoHyphens/>
        <w:autoSpaceDE w:val="0"/>
        <w:jc w:val="both"/>
        <w:rPr>
          <w:noProof w:val="0"/>
          <w:lang w:eastAsia="zh-CN"/>
        </w:rPr>
      </w:pPr>
      <w:r w:rsidRPr="000653DB">
        <w:rPr>
          <w:b/>
          <w:bCs/>
          <w:noProof w:val="0"/>
          <w:lang w:eastAsia="zh-CN"/>
        </w:rPr>
        <w:t xml:space="preserve">PUNCTAJUL FINAL _______________ </w:t>
      </w:r>
      <w:r w:rsidRPr="000653DB">
        <w:rPr>
          <w:noProof w:val="0"/>
          <w:lang w:eastAsia="zh-CN"/>
        </w:rPr>
        <w:t>(</w:t>
      </w:r>
      <w:r w:rsidR="00E72E64">
        <w:rPr>
          <w:noProof w:val="0"/>
          <w:lang w:eastAsia="zh-CN"/>
        </w:rPr>
        <w:t xml:space="preserve">media aritmetică a </w:t>
      </w:r>
      <w:proofErr w:type="spellStart"/>
      <w:r w:rsidR="00E72E64">
        <w:rPr>
          <w:noProof w:val="0"/>
          <w:lang w:eastAsia="zh-CN"/>
        </w:rPr>
        <w:t>puctajelor</w:t>
      </w:r>
      <w:proofErr w:type="spellEnd"/>
      <w:r w:rsidR="00E72E64">
        <w:rPr>
          <w:noProof w:val="0"/>
          <w:lang w:eastAsia="zh-CN"/>
        </w:rPr>
        <w:t xml:space="preserve"> </w:t>
      </w:r>
      <w:r w:rsidR="00E72E64" w:rsidRPr="000653DB">
        <w:rPr>
          <w:noProof w:val="0"/>
          <w:lang w:eastAsia="zh-CN"/>
        </w:rPr>
        <w:t>obținut</w:t>
      </w:r>
      <w:r w:rsidR="00E72E64">
        <w:rPr>
          <w:noProof w:val="0"/>
          <w:lang w:eastAsia="zh-CN"/>
        </w:rPr>
        <w:t>e</w:t>
      </w:r>
      <w:r w:rsidR="00E72E64" w:rsidRPr="000653DB">
        <w:rPr>
          <w:noProof w:val="0"/>
          <w:lang w:eastAsia="zh-CN"/>
        </w:rPr>
        <w:t xml:space="preserve"> la probele I și II</w:t>
      </w:r>
      <w:r w:rsidRPr="000653DB">
        <w:rPr>
          <w:noProof w:val="0"/>
          <w:lang w:eastAsia="zh-CN"/>
        </w:rPr>
        <w:t>)</w:t>
      </w:r>
    </w:p>
    <w:p w14:paraId="7CEFC8CC" w14:textId="77777777" w:rsidR="00DC170A" w:rsidRPr="000653DB" w:rsidRDefault="00DC170A" w:rsidP="00DC170A">
      <w:pPr>
        <w:suppressAutoHyphens/>
        <w:autoSpaceDE w:val="0"/>
        <w:jc w:val="both"/>
        <w:rPr>
          <w:b/>
          <w:bCs/>
          <w:noProof w:val="0"/>
          <w:lang w:eastAsia="zh-CN"/>
        </w:rPr>
      </w:pPr>
    </w:p>
    <w:p w14:paraId="15F7416F" w14:textId="77777777" w:rsidR="00DC170A" w:rsidRPr="000653DB" w:rsidRDefault="00DC170A" w:rsidP="00DC170A">
      <w:pPr>
        <w:suppressAutoHyphens/>
        <w:autoSpaceDE w:val="0"/>
        <w:jc w:val="both"/>
        <w:rPr>
          <w:b/>
          <w:bCs/>
          <w:noProof w:val="0"/>
          <w:lang w:eastAsia="zh-CN"/>
        </w:rPr>
      </w:pPr>
    </w:p>
    <w:p w14:paraId="4995F499" w14:textId="77777777" w:rsidR="00DC170A" w:rsidRPr="000653DB" w:rsidRDefault="00DC170A" w:rsidP="00DC170A">
      <w:pPr>
        <w:suppressAutoHyphens/>
        <w:autoSpaceDE w:val="0"/>
        <w:spacing w:line="360" w:lineRule="auto"/>
        <w:jc w:val="both"/>
        <w:rPr>
          <w:noProof w:val="0"/>
          <w:lang w:eastAsia="zh-CN"/>
        </w:rPr>
      </w:pPr>
      <w:r w:rsidRPr="000653DB">
        <w:rPr>
          <w:b/>
          <w:bCs/>
          <w:noProof w:val="0"/>
          <w:lang w:eastAsia="zh-CN"/>
        </w:rPr>
        <w:tab/>
      </w:r>
      <w:r w:rsidRPr="000653DB">
        <w:rPr>
          <w:noProof w:val="0"/>
          <w:lang w:eastAsia="zh-CN"/>
        </w:rPr>
        <w:t xml:space="preserve">În urma evaluării candidatului ______________________________, înscris la concurs pentru ocuparea postului de __________________, poziția ____, Departamentul __________________, </w:t>
      </w:r>
      <w:r w:rsidRPr="000653DB">
        <w:rPr>
          <w:bCs/>
          <w:noProof w:val="0"/>
          <w:color w:val="000000"/>
          <w:lang w:eastAsia="zh-CN"/>
        </w:rPr>
        <w:t xml:space="preserve">Facultatea </w:t>
      </w:r>
      <w:r w:rsidRPr="000653DB">
        <w:rPr>
          <w:bCs/>
          <w:noProof w:val="0"/>
          <w:lang w:eastAsia="zh-CN"/>
        </w:rPr>
        <w:t>______________________________________, prin ierarhizarea rezultatelor candidaților</w:t>
      </w:r>
      <w:r w:rsidRPr="000653DB">
        <w:rPr>
          <w:noProof w:val="0"/>
          <w:lang w:eastAsia="zh-CN"/>
        </w:rPr>
        <w:t xml:space="preserve"> (dacă este cazul), acesta ocupă poziția ______ și propun  </w:t>
      </w:r>
      <w:r w:rsidRPr="000653DB">
        <w:rPr>
          <w:b/>
          <w:bCs/>
          <w:noProof w:val="0"/>
          <w:lang w:eastAsia="zh-CN"/>
        </w:rPr>
        <w:t xml:space="preserve">ocuparea / neocuparea  </w:t>
      </w:r>
      <w:r w:rsidRPr="000653DB">
        <w:rPr>
          <w:noProof w:val="0"/>
          <w:lang w:eastAsia="zh-CN"/>
        </w:rPr>
        <w:t>postului pentru care a candidat.</w:t>
      </w:r>
    </w:p>
    <w:p w14:paraId="18D5710B" w14:textId="77777777" w:rsidR="00DC170A" w:rsidRDefault="00DC170A" w:rsidP="00DC170A">
      <w:pPr>
        <w:suppressAutoHyphens/>
        <w:autoSpaceDE w:val="0"/>
        <w:spacing w:line="360" w:lineRule="auto"/>
        <w:jc w:val="both"/>
        <w:rPr>
          <w:noProof w:val="0"/>
          <w:lang w:eastAsia="zh-CN"/>
        </w:rPr>
      </w:pPr>
    </w:p>
    <w:p w14:paraId="4F5E7635" w14:textId="77777777" w:rsidR="00DC170A" w:rsidRDefault="00DC170A" w:rsidP="00DC170A">
      <w:pPr>
        <w:suppressAutoHyphens/>
        <w:autoSpaceDE w:val="0"/>
        <w:spacing w:line="360" w:lineRule="auto"/>
        <w:jc w:val="both"/>
        <w:rPr>
          <w:noProof w:val="0"/>
          <w:lang w:eastAsia="zh-CN"/>
        </w:rPr>
      </w:pPr>
    </w:p>
    <w:p w14:paraId="75E9A678" w14:textId="77777777" w:rsidR="00DC170A" w:rsidRPr="000653DB" w:rsidRDefault="00DC170A" w:rsidP="00DC170A">
      <w:pPr>
        <w:suppressAutoHyphens/>
        <w:autoSpaceDE w:val="0"/>
        <w:spacing w:line="360" w:lineRule="auto"/>
        <w:jc w:val="both"/>
        <w:rPr>
          <w:noProof w:val="0"/>
          <w:lang w:eastAsia="zh-CN"/>
        </w:rPr>
      </w:pPr>
    </w:p>
    <w:p w14:paraId="1FA433EB" w14:textId="77777777" w:rsidR="00DC170A" w:rsidRPr="000653DB" w:rsidRDefault="00DC170A" w:rsidP="00DC170A">
      <w:pPr>
        <w:suppressAutoHyphens/>
        <w:autoSpaceDE w:val="0"/>
        <w:spacing w:line="360" w:lineRule="auto"/>
        <w:jc w:val="both"/>
        <w:rPr>
          <w:b/>
          <w:bCs/>
          <w:noProof w:val="0"/>
          <w:lang w:eastAsia="zh-CN"/>
        </w:rPr>
      </w:pPr>
      <w:r w:rsidRPr="000653DB">
        <w:rPr>
          <w:noProof w:val="0"/>
          <w:lang w:eastAsia="zh-CN"/>
        </w:rPr>
        <w:t>Data  _____________</w:t>
      </w:r>
      <w:r w:rsidRPr="000653DB">
        <w:rPr>
          <w:b/>
          <w:bCs/>
          <w:noProof w:val="0"/>
          <w:lang w:eastAsia="zh-CN"/>
        </w:rPr>
        <w:tab/>
      </w:r>
      <w:r w:rsidRPr="000653DB">
        <w:rPr>
          <w:b/>
          <w:bCs/>
          <w:noProof w:val="0"/>
          <w:lang w:eastAsia="zh-CN"/>
        </w:rPr>
        <w:tab/>
      </w:r>
      <w:r w:rsidRPr="000653DB">
        <w:rPr>
          <w:b/>
          <w:bCs/>
          <w:noProof w:val="0"/>
          <w:lang w:eastAsia="zh-CN"/>
        </w:rPr>
        <w:tab/>
      </w:r>
      <w:r w:rsidRPr="000653DB">
        <w:rPr>
          <w:b/>
          <w:bCs/>
          <w:noProof w:val="0"/>
          <w:lang w:eastAsia="zh-CN"/>
        </w:rPr>
        <w:tab/>
      </w:r>
      <w:r w:rsidRPr="000653DB">
        <w:rPr>
          <w:b/>
          <w:bCs/>
          <w:noProof w:val="0"/>
          <w:lang w:eastAsia="zh-CN"/>
        </w:rPr>
        <w:tab/>
      </w:r>
      <w:r w:rsidRPr="000653DB">
        <w:rPr>
          <w:b/>
          <w:bCs/>
          <w:noProof w:val="0"/>
          <w:lang w:eastAsia="zh-CN"/>
        </w:rPr>
        <w:tab/>
        <w:t>Membrul comisiei</w:t>
      </w:r>
    </w:p>
    <w:p w14:paraId="79688E9E" w14:textId="77777777" w:rsidR="00DC170A" w:rsidRDefault="00DC170A" w:rsidP="00DC170A">
      <w:pPr>
        <w:suppressAutoHyphens/>
        <w:autoSpaceDE w:val="0"/>
        <w:spacing w:line="408" w:lineRule="auto"/>
        <w:jc w:val="both"/>
        <w:rPr>
          <w:noProof w:val="0"/>
          <w:lang w:eastAsia="zh-CN"/>
        </w:rPr>
      </w:pPr>
      <w:r w:rsidRPr="000653DB">
        <w:rPr>
          <w:b/>
          <w:bCs/>
          <w:noProof w:val="0"/>
          <w:lang w:eastAsia="zh-CN"/>
        </w:rPr>
        <w:tab/>
      </w:r>
      <w:r w:rsidRPr="000653DB">
        <w:rPr>
          <w:b/>
          <w:bCs/>
          <w:noProof w:val="0"/>
          <w:lang w:eastAsia="zh-CN"/>
        </w:rPr>
        <w:tab/>
      </w:r>
      <w:r w:rsidRPr="000653DB">
        <w:rPr>
          <w:b/>
          <w:bCs/>
          <w:noProof w:val="0"/>
          <w:lang w:eastAsia="zh-CN"/>
        </w:rPr>
        <w:tab/>
      </w:r>
      <w:r w:rsidRPr="000653DB">
        <w:rPr>
          <w:b/>
          <w:bCs/>
          <w:noProof w:val="0"/>
          <w:lang w:eastAsia="zh-CN"/>
        </w:rPr>
        <w:tab/>
        <w:t xml:space="preserve">              </w:t>
      </w:r>
      <w:r w:rsidRPr="000653DB">
        <w:rPr>
          <w:b/>
          <w:bCs/>
          <w:noProof w:val="0"/>
          <w:lang w:eastAsia="zh-CN"/>
        </w:rPr>
        <w:tab/>
      </w:r>
      <w:r w:rsidRPr="000653DB">
        <w:rPr>
          <w:b/>
          <w:bCs/>
          <w:noProof w:val="0"/>
          <w:lang w:eastAsia="zh-CN"/>
        </w:rPr>
        <w:tab/>
      </w:r>
      <w:r w:rsidRPr="000653DB">
        <w:rPr>
          <w:noProof w:val="0"/>
          <w:lang w:eastAsia="zh-CN"/>
        </w:rPr>
        <w:t>___________________________</w:t>
      </w:r>
    </w:p>
    <w:p w14:paraId="3B3431D8" w14:textId="77777777" w:rsidR="00DC170A" w:rsidRDefault="00DC170A" w:rsidP="00DC170A">
      <w:pPr>
        <w:suppressAutoHyphens/>
        <w:autoSpaceDE w:val="0"/>
        <w:spacing w:line="408" w:lineRule="auto"/>
        <w:jc w:val="both"/>
        <w:rPr>
          <w:noProof w:val="0"/>
          <w:lang w:eastAsia="zh-CN"/>
        </w:rPr>
      </w:pPr>
    </w:p>
    <w:p w14:paraId="5C68FB6A" w14:textId="77777777" w:rsidR="00DC170A" w:rsidRPr="00921C6E" w:rsidRDefault="00E72E64" w:rsidP="00E72E64">
      <w:pPr>
        <w:suppressAutoHyphens/>
        <w:autoSpaceDE w:val="0"/>
        <w:spacing w:line="408" w:lineRule="auto"/>
        <w:jc w:val="both"/>
        <w:rPr>
          <w:b/>
          <w:bCs/>
          <w:i/>
          <w:iCs/>
        </w:rPr>
      </w:pPr>
      <w:r>
        <w:rPr>
          <w:noProof w:val="0"/>
          <w:lang w:eastAsia="zh-CN"/>
        </w:rPr>
        <w:br w:type="page"/>
      </w:r>
      <w:r w:rsidR="00DC170A" w:rsidRPr="00921C6E">
        <w:rPr>
          <w:b/>
          <w:bCs/>
        </w:rPr>
        <w:lastRenderedPageBreak/>
        <w:t>UNIVERSITATEA DIN ORADEA</w:t>
      </w:r>
      <w:r w:rsidR="00DC170A" w:rsidRPr="00921C6E">
        <w:rPr>
          <w:b/>
          <w:bCs/>
        </w:rPr>
        <w:tab/>
      </w:r>
      <w:r w:rsidR="00DC170A" w:rsidRPr="00921C6E">
        <w:rPr>
          <w:b/>
          <w:bCs/>
        </w:rPr>
        <w:tab/>
      </w:r>
      <w:r w:rsidR="00DC170A" w:rsidRPr="00921C6E">
        <w:rPr>
          <w:b/>
          <w:bCs/>
          <w:i/>
          <w:iCs/>
        </w:rPr>
        <w:t xml:space="preserve">Anexa nr. </w:t>
      </w:r>
      <w:r w:rsidR="00DC170A">
        <w:rPr>
          <w:b/>
          <w:bCs/>
          <w:i/>
          <w:iCs/>
        </w:rPr>
        <w:t>4</w:t>
      </w:r>
      <w:r w:rsidR="00DC170A" w:rsidRPr="00921C6E">
        <w:rPr>
          <w:b/>
          <w:bCs/>
          <w:i/>
          <w:iCs/>
        </w:rPr>
        <w:t xml:space="preserve"> la Metodologia de concurs</w:t>
      </w:r>
      <w:r w:rsidR="00DC170A" w:rsidRPr="00921C6E">
        <w:rPr>
          <w:b/>
          <w:bCs/>
          <w:i/>
          <w:iCs/>
        </w:rPr>
        <w:tab/>
      </w:r>
      <w:r w:rsidR="00DC170A" w:rsidRPr="00921C6E">
        <w:rPr>
          <w:b/>
          <w:bCs/>
          <w:i/>
          <w:iCs/>
        </w:rPr>
        <w:tab/>
      </w:r>
      <w:r w:rsidR="00DC170A" w:rsidRPr="00921C6E">
        <w:rPr>
          <w:b/>
          <w:bCs/>
          <w:i/>
          <w:iCs/>
        </w:rPr>
        <w:tab/>
      </w:r>
      <w:r w:rsidR="00DC170A" w:rsidRPr="00921C6E">
        <w:rPr>
          <w:b/>
          <w:bCs/>
          <w:i/>
          <w:iCs/>
        </w:rPr>
        <w:tab/>
      </w:r>
      <w:r w:rsidR="00DC170A" w:rsidRPr="00921C6E">
        <w:rPr>
          <w:b/>
          <w:bCs/>
          <w:i/>
          <w:iCs/>
        </w:rPr>
        <w:tab/>
        <w:t xml:space="preserve">                  pentru ocuparea posturilor didactice și de cercetare</w:t>
      </w:r>
    </w:p>
    <w:p w14:paraId="42820A71" w14:textId="77777777" w:rsidR="00DC170A" w:rsidRPr="00921C6E" w:rsidRDefault="00DC170A" w:rsidP="00DC170A">
      <w:pPr>
        <w:autoSpaceDE w:val="0"/>
        <w:spacing w:line="360" w:lineRule="auto"/>
        <w:jc w:val="both"/>
        <w:rPr>
          <w:b/>
          <w:bCs/>
          <w:i/>
          <w:iCs/>
          <w:sz w:val="12"/>
          <w:szCs w:val="12"/>
        </w:rPr>
      </w:pPr>
      <w:r w:rsidRPr="00921C6E">
        <w:rPr>
          <w:b/>
          <w:bCs/>
          <w:i/>
          <w:iCs/>
          <w:sz w:val="12"/>
          <w:szCs w:val="12"/>
        </w:rPr>
        <w:tab/>
      </w:r>
    </w:p>
    <w:p w14:paraId="11D77156" w14:textId="77777777" w:rsidR="00DC170A" w:rsidRPr="00921C6E" w:rsidRDefault="00DC170A" w:rsidP="00DC170A">
      <w:pPr>
        <w:autoSpaceDE w:val="0"/>
        <w:spacing w:line="360" w:lineRule="auto"/>
        <w:jc w:val="both"/>
        <w:rPr>
          <w:sz w:val="12"/>
          <w:szCs w:val="12"/>
        </w:rPr>
      </w:pPr>
    </w:p>
    <w:p w14:paraId="1123B362" w14:textId="77777777" w:rsidR="00DC170A" w:rsidRPr="00921C6E" w:rsidRDefault="00DC170A" w:rsidP="00DC170A">
      <w:pPr>
        <w:autoSpaceDE w:val="0"/>
        <w:spacing w:line="360" w:lineRule="auto"/>
        <w:jc w:val="both"/>
        <w:rPr>
          <w:sz w:val="12"/>
          <w:szCs w:val="12"/>
        </w:rPr>
      </w:pPr>
    </w:p>
    <w:p w14:paraId="21A5607D" w14:textId="77777777" w:rsidR="00DC170A" w:rsidRPr="00921C6E" w:rsidRDefault="00DC170A" w:rsidP="00DC170A">
      <w:pPr>
        <w:autoSpaceDE w:val="0"/>
        <w:spacing w:line="200" w:lineRule="atLeast"/>
        <w:jc w:val="center"/>
        <w:rPr>
          <w:b/>
          <w:bCs/>
        </w:rPr>
      </w:pPr>
      <w:r w:rsidRPr="00921C6E">
        <w:rPr>
          <w:b/>
          <w:bCs/>
        </w:rPr>
        <w:t>REFERAT DE APRECIERE</w:t>
      </w:r>
    </w:p>
    <w:p w14:paraId="6073637D" w14:textId="77777777" w:rsidR="00DC170A" w:rsidRDefault="00DC170A" w:rsidP="00DC170A">
      <w:pPr>
        <w:autoSpaceDE w:val="0"/>
        <w:spacing w:line="200" w:lineRule="atLeast"/>
        <w:jc w:val="center"/>
        <w:rPr>
          <w:b/>
          <w:bCs/>
        </w:rPr>
      </w:pPr>
      <w:r w:rsidRPr="00921C6E">
        <w:rPr>
          <w:b/>
          <w:bCs/>
        </w:rPr>
        <w:t xml:space="preserve">a candidatului pentru ocuparea postului de </w:t>
      </w:r>
      <w:r>
        <w:rPr>
          <w:b/>
          <w:bCs/>
        </w:rPr>
        <w:t>ȘEF DE LUCRĂRI</w:t>
      </w:r>
      <w:r w:rsidRPr="00921C6E">
        <w:rPr>
          <w:b/>
          <w:bCs/>
        </w:rPr>
        <w:t xml:space="preserve"> </w:t>
      </w:r>
    </w:p>
    <w:p w14:paraId="45BCA892" w14:textId="77777777" w:rsidR="00DC170A" w:rsidRPr="00921C6E" w:rsidRDefault="00DC170A" w:rsidP="00DC170A">
      <w:pPr>
        <w:autoSpaceDE w:val="0"/>
        <w:spacing w:line="200" w:lineRule="atLeast"/>
        <w:jc w:val="center"/>
        <w:rPr>
          <w:b/>
          <w:bCs/>
        </w:rPr>
      </w:pPr>
      <w:r w:rsidRPr="00921C6E">
        <w:rPr>
          <w:b/>
          <w:bCs/>
        </w:rPr>
        <w:t xml:space="preserve">INGINERIE </w:t>
      </w:r>
      <w:r>
        <w:rPr>
          <w:b/>
          <w:bCs/>
        </w:rPr>
        <w:t>GEODEZICĂ</w:t>
      </w:r>
    </w:p>
    <w:p w14:paraId="719BD409" w14:textId="77777777" w:rsidR="00DC170A" w:rsidRPr="00921C6E" w:rsidRDefault="00DC170A" w:rsidP="00DC170A">
      <w:pPr>
        <w:autoSpaceDE w:val="0"/>
        <w:spacing w:line="360" w:lineRule="auto"/>
        <w:jc w:val="both"/>
      </w:pPr>
    </w:p>
    <w:p w14:paraId="022245CC" w14:textId="77777777" w:rsidR="00DC170A" w:rsidRPr="00921C6E" w:rsidRDefault="00DC170A" w:rsidP="00DC170A">
      <w:pPr>
        <w:autoSpaceDE w:val="0"/>
        <w:spacing w:line="360" w:lineRule="auto"/>
        <w:jc w:val="both"/>
        <w:rPr>
          <w:b/>
          <w:bCs/>
        </w:rPr>
      </w:pPr>
      <w:r w:rsidRPr="00921C6E">
        <w:rPr>
          <w:b/>
          <w:bCs/>
        </w:rPr>
        <w:t>DATE DESPRE CANDIDAT</w:t>
      </w:r>
    </w:p>
    <w:p w14:paraId="77DC6591" w14:textId="77777777" w:rsidR="00DC170A" w:rsidRPr="00921C6E" w:rsidRDefault="00DC170A" w:rsidP="00DC170A">
      <w:pPr>
        <w:autoSpaceDE w:val="0"/>
        <w:spacing w:line="360" w:lineRule="auto"/>
        <w:jc w:val="both"/>
        <w:rPr>
          <w:sz w:val="12"/>
          <w:szCs w:val="12"/>
        </w:rPr>
      </w:pPr>
    </w:p>
    <w:p w14:paraId="5D31704D" w14:textId="77777777" w:rsidR="00DC170A" w:rsidRPr="00921C6E" w:rsidRDefault="00DC170A" w:rsidP="00DC170A">
      <w:pPr>
        <w:autoSpaceDE w:val="0"/>
        <w:spacing w:line="360" w:lineRule="auto"/>
        <w:jc w:val="both"/>
      </w:pPr>
      <w:r w:rsidRPr="00921C6E">
        <w:t>NUME_____________________________PRENUME_______________________________ CNP______________________________Postul pentru care candidează_________________ Poziția____________Disciplina_________________________________________________ Departamentul_______________________________________________________________ Facultatea__________________________________________________________________.</w:t>
      </w:r>
    </w:p>
    <w:p w14:paraId="4CAE17DB" w14:textId="77777777" w:rsidR="00DC170A" w:rsidRPr="00921C6E" w:rsidRDefault="00DC170A" w:rsidP="00DC170A">
      <w:pPr>
        <w:autoSpaceDE w:val="0"/>
        <w:spacing w:line="360" w:lineRule="auto"/>
        <w:jc w:val="both"/>
        <w:rPr>
          <w:sz w:val="12"/>
          <w:szCs w:val="12"/>
        </w:rPr>
      </w:pPr>
    </w:p>
    <w:p w14:paraId="4DD61D40" w14:textId="77777777" w:rsidR="00DC170A" w:rsidRPr="00921C6E" w:rsidRDefault="00DC170A" w:rsidP="00DC170A">
      <w:pPr>
        <w:autoSpaceDE w:val="0"/>
        <w:spacing w:line="360" w:lineRule="auto"/>
        <w:jc w:val="both"/>
        <w:rPr>
          <w:sz w:val="12"/>
          <w:szCs w:val="12"/>
        </w:rPr>
      </w:pPr>
    </w:p>
    <w:p w14:paraId="2A2D0149" w14:textId="77777777" w:rsidR="00DC170A" w:rsidRDefault="00DC170A" w:rsidP="00DC170A">
      <w:pPr>
        <w:numPr>
          <w:ilvl w:val="2"/>
          <w:numId w:val="14"/>
        </w:numPr>
        <w:suppressAutoHyphens/>
        <w:autoSpaceDE w:val="0"/>
        <w:spacing w:line="360" w:lineRule="auto"/>
        <w:jc w:val="center"/>
        <w:rPr>
          <w:b/>
          <w:bCs/>
        </w:rPr>
      </w:pPr>
      <w:r w:rsidRPr="00921C6E">
        <w:rPr>
          <w:b/>
          <w:bCs/>
        </w:rPr>
        <w:t>I. EVALUAREA  ACTIVITĂȚII  DIDACTICE  ȘI  ȘTIINȚIFICE</w:t>
      </w:r>
    </w:p>
    <w:p w14:paraId="1B97099D" w14:textId="77777777" w:rsidR="00DC170A" w:rsidRDefault="00DC170A" w:rsidP="00DC170A">
      <w:pPr>
        <w:pStyle w:val="WW-Default"/>
        <w:spacing w:line="360" w:lineRule="auto"/>
        <w:ind w:left="426"/>
        <w:jc w:val="both"/>
        <w:rPr>
          <w:rFonts w:ascii="Times New Roman" w:hAnsi="Times New Roman" w:cs="Times New Roman"/>
          <w:noProof/>
          <w:color w:val="auto"/>
          <w:lang w:val="ro-RO" w:eastAsia="en-US"/>
        </w:rPr>
      </w:pPr>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92"/>
        <w:gridCol w:w="2661"/>
        <w:gridCol w:w="1990"/>
        <w:gridCol w:w="1663"/>
        <w:gridCol w:w="1326"/>
        <w:gridCol w:w="986"/>
      </w:tblGrid>
      <w:tr w:rsidR="00DC170A" w:rsidRPr="00921C6E" w14:paraId="5C3BC78B" w14:textId="77777777" w:rsidTr="00D04848">
        <w:trPr>
          <w:trHeight w:val="555"/>
          <w:jc w:val="center"/>
        </w:trPr>
        <w:tc>
          <w:tcPr>
            <w:tcW w:w="2953" w:type="dxa"/>
            <w:gridSpan w:val="2"/>
            <w:vAlign w:val="center"/>
          </w:tcPr>
          <w:p w14:paraId="0C589971" w14:textId="77777777" w:rsidR="00DC170A" w:rsidRPr="007B2E21" w:rsidRDefault="00DC170A" w:rsidP="00D04848">
            <w:pPr>
              <w:jc w:val="center"/>
              <w:rPr>
                <w:b/>
                <w:bCs/>
                <w:noProof w:val="0"/>
                <w:sz w:val="18"/>
                <w:szCs w:val="18"/>
                <w:lang w:eastAsia="ro-RO"/>
              </w:rPr>
            </w:pPr>
            <w:r w:rsidRPr="007B2E21">
              <w:rPr>
                <w:b/>
                <w:bCs/>
                <w:noProof w:val="0"/>
                <w:sz w:val="18"/>
                <w:szCs w:val="18"/>
                <w:lang w:eastAsia="ro-RO"/>
              </w:rPr>
              <w:t xml:space="preserve">Tipul </w:t>
            </w:r>
            <w:proofErr w:type="spellStart"/>
            <w:r w:rsidRPr="007B2E21">
              <w:rPr>
                <w:b/>
                <w:bCs/>
                <w:noProof w:val="0"/>
                <w:sz w:val="18"/>
                <w:szCs w:val="18"/>
                <w:lang w:eastAsia="ro-RO"/>
              </w:rPr>
              <w:t>activităţilor</w:t>
            </w:r>
            <w:proofErr w:type="spellEnd"/>
            <w:r w:rsidRPr="007B2E21">
              <w:rPr>
                <w:b/>
                <w:bCs/>
                <w:noProof w:val="0"/>
                <w:sz w:val="18"/>
                <w:szCs w:val="18"/>
                <w:lang w:eastAsia="ro-RO"/>
              </w:rPr>
              <w:t xml:space="preserve"> </w:t>
            </w:r>
          </w:p>
        </w:tc>
        <w:tc>
          <w:tcPr>
            <w:tcW w:w="1990" w:type="dxa"/>
            <w:vAlign w:val="center"/>
          </w:tcPr>
          <w:p w14:paraId="3E032984" w14:textId="77777777" w:rsidR="00DC170A" w:rsidRPr="007B2E21" w:rsidRDefault="00DC170A" w:rsidP="00D04848">
            <w:pPr>
              <w:jc w:val="center"/>
              <w:rPr>
                <w:b/>
                <w:bCs/>
                <w:noProof w:val="0"/>
                <w:sz w:val="18"/>
                <w:szCs w:val="18"/>
                <w:lang w:eastAsia="ro-RO"/>
              </w:rPr>
            </w:pPr>
            <w:r w:rsidRPr="007B2E21">
              <w:rPr>
                <w:b/>
                <w:bCs/>
                <w:noProof w:val="0"/>
                <w:sz w:val="18"/>
                <w:szCs w:val="18"/>
                <w:lang w:eastAsia="ro-RO"/>
              </w:rPr>
              <w:t xml:space="preserve">Categorii si </w:t>
            </w:r>
            <w:proofErr w:type="spellStart"/>
            <w:r w:rsidRPr="007B2E21">
              <w:rPr>
                <w:b/>
                <w:bCs/>
                <w:noProof w:val="0"/>
                <w:sz w:val="18"/>
                <w:szCs w:val="18"/>
                <w:lang w:eastAsia="ro-RO"/>
              </w:rPr>
              <w:t>restricţii</w:t>
            </w:r>
            <w:proofErr w:type="spellEnd"/>
            <w:r w:rsidRPr="007B2E21">
              <w:rPr>
                <w:b/>
                <w:bCs/>
                <w:noProof w:val="0"/>
                <w:sz w:val="18"/>
                <w:szCs w:val="18"/>
                <w:lang w:eastAsia="ro-RO"/>
              </w:rPr>
              <w:t xml:space="preserve"> </w:t>
            </w:r>
          </w:p>
        </w:tc>
        <w:tc>
          <w:tcPr>
            <w:tcW w:w="1663" w:type="dxa"/>
            <w:vAlign w:val="center"/>
          </w:tcPr>
          <w:p w14:paraId="1A5C7FE7" w14:textId="77777777" w:rsidR="00DC170A" w:rsidRPr="007B2E21" w:rsidRDefault="00DC170A" w:rsidP="00D04848">
            <w:pPr>
              <w:jc w:val="center"/>
              <w:rPr>
                <w:b/>
                <w:bCs/>
                <w:noProof w:val="0"/>
                <w:sz w:val="18"/>
                <w:szCs w:val="18"/>
                <w:lang w:eastAsia="ro-RO"/>
              </w:rPr>
            </w:pPr>
            <w:r w:rsidRPr="007B2E21">
              <w:rPr>
                <w:b/>
                <w:bCs/>
                <w:noProof w:val="0"/>
                <w:sz w:val="18"/>
                <w:szCs w:val="18"/>
                <w:lang w:eastAsia="ro-RO"/>
              </w:rPr>
              <w:t xml:space="preserve">Subcategorii/ </w:t>
            </w:r>
            <w:proofErr w:type="spellStart"/>
            <w:r w:rsidRPr="007B2E21">
              <w:rPr>
                <w:b/>
                <w:bCs/>
                <w:noProof w:val="0"/>
                <w:sz w:val="18"/>
                <w:szCs w:val="18"/>
                <w:lang w:eastAsia="ro-RO"/>
              </w:rPr>
              <w:t>Activităţi</w:t>
            </w:r>
            <w:proofErr w:type="spellEnd"/>
            <w:r w:rsidRPr="007B2E21">
              <w:rPr>
                <w:b/>
                <w:bCs/>
                <w:noProof w:val="0"/>
                <w:sz w:val="18"/>
                <w:szCs w:val="18"/>
                <w:lang w:eastAsia="ro-RO"/>
              </w:rPr>
              <w:t xml:space="preserve"> </w:t>
            </w:r>
          </w:p>
        </w:tc>
        <w:tc>
          <w:tcPr>
            <w:tcW w:w="1326" w:type="dxa"/>
            <w:vAlign w:val="center"/>
          </w:tcPr>
          <w:p w14:paraId="69A37750" w14:textId="77777777" w:rsidR="00DC170A" w:rsidRPr="007B2E21" w:rsidRDefault="00DC170A" w:rsidP="00D04848">
            <w:pPr>
              <w:jc w:val="center"/>
              <w:rPr>
                <w:b/>
                <w:bCs/>
                <w:noProof w:val="0"/>
                <w:sz w:val="18"/>
                <w:szCs w:val="18"/>
                <w:lang w:eastAsia="ro-RO"/>
              </w:rPr>
            </w:pPr>
            <w:r w:rsidRPr="007B2E21">
              <w:rPr>
                <w:b/>
                <w:bCs/>
                <w:noProof w:val="0"/>
                <w:sz w:val="18"/>
                <w:szCs w:val="18"/>
                <w:lang w:eastAsia="ro-RO"/>
              </w:rPr>
              <w:t>Indicatori/</w:t>
            </w:r>
          </w:p>
          <w:p w14:paraId="3F253352" w14:textId="77777777" w:rsidR="00DC170A" w:rsidRPr="007B2E21" w:rsidRDefault="00DC170A" w:rsidP="00D04848">
            <w:pPr>
              <w:jc w:val="center"/>
              <w:rPr>
                <w:b/>
                <w:bCs/>
                <w:noProof w:val="0"/>
                <w:sz w:val="18"/>
                <w:szCs w:val="18"/>
                <w:lang w:eastAsia="ro-RO"/>
              </w:rPr>
            </w:pPr>
            <w:r w:rsidRPr="007B2E21">
              <w:rPr>
                <w:b/>
                <w:bCs/>
                <w:noProof w:val="0"/>
                <w:sz w:val="18"/>
                <w:szCs w:val="18"/>
                <w:lang w:eastAsia="ro-RO"/>
              </w:rPr>
              <w:t>Punctaj</w:t>
            </w:r>
          </w:p>
        </w:tc>
        <w:tc>
          <w:tcPr>
            <w:tcW w:w="986" w:type="dxa"/>
            <w:vAlign w:val="center"/>
          </w:tcPr>
          <w:p w14:paraId="112EA2EA" w14:textId="77777777" w:rsidR="00DC170A" w:rsidRPr="00921C6E" w:rsidRDefault="00DC170A" w:rsidP="00D04848">
            <w:pPr>
              <w:suppressLineNumbers/>
              <w:suppressAutoHyphens/>
              <w:snapToGrid w:val="0"/>
              <w:spacing w:line="200" w:lineRule="atLeast"/>
              <w:jc w:val="center"/>
              <w:rPr>
                <w:b/>
                <w:bCs/>
                <w:noProof w:val="0"/>
                <w:sz w:val="16"/>
                <w:szCs w:val="16"/>
                <w:lang w:eastAsia="ar-SA"/>
              </w:rPr>
            </w:pPr>
            <w:r w:rsidRPr="00921C6E">
              <w:rPr>
                <w:b/>
                <w:bCs/>
                <w:noProof w:val="0"/>
                <w:sz w:val="16"/>
                <w:szCs w:val="16"/>
                <w:lang w:eastAsia="ar-SA"/>
              </w:rPr>
              <w:t>Autoevaluare</w:t>
            </w:r>
          </w:p>
          <w:p w14:paraId="452CA17B" w14:textId="77777777" w:rsidR="00DC170A" w:rsidRPr="00921C6E" w:rsidRDefault="00DC170A" w:rsidP="00D04848">
            <w:pPr>
              <w:suppressLineNumbers/>
              <w:suppressAutoHyphens/>
              <w:spacing w:line="200" w:lineRule="atLeast"/>
              <w:jc w:val="center"/>
              <w:rPr>
                <w:b/>
                <w:bCs/>
                <w:noProof w:val="0"/>
                <w:sz w:val="16"/>
                <w:szCs w:val="16"/>
                <w:lang w:eastAsia="ar-SA"/>
              </w:rPr>
            </w:pPr>
            <w:r w:rsidRPr="00921C6E">
              <w:rPr>
                <w:b/>
                <w:bCs/>
                <w:noProof w:val="0"/>
                <w:sz w:val="16"/>
                <w:szCs w:val="16"/>
                <w:lang w:eastAsia="ar-SA"/>
              </w:rPr>
              <w:t>(Total = Nr. x punctaj unitar)</w:t>
            </w:r>
          </w:p>
        </w:tc>
      </w:tr>
      <w:tr w:rsidR="00DC170A" w:rsidRPr="00921C6E" w14:paraId="7FFDBC21" w14:textId="77777777" w:rsidTr="00D04848">
        <w:trPr>
          <w:trHeight w:val="345"/>
          <w:jc w:val="center"/>
        </w:trPr>
        <w:tc>
          <w:tcPr>
            <w:tcW w:w="8918" w:type="dxa"/>
            <w:gridSpan w:val="6"/>
            <w:vAlign w:val="center"/>
          </w:tcPr>
          <w:p w14:paraId="7C6313DB" w14:textId="77777777" w:rsidR="00DC170A" w:rsidRPr="007B2E21" w:rsidRDefault="00DC170A" w:rsidP="00D04848">
            <w:pPr>
              <w:numPr>
                <w:ilvl w:val="0"/>
                <w:numId w:val="63"/>
              </w:numPr>
              <w:rPr>
                <w:b/>
                <w:bCs/>
                <w:noProof w:val="0"/>
                <w:sz w:val="18"/>
                <w:szCs w:val="18"/>
                <w:lang w:eastAsia="ro-RO"/>
              </w:rPr>
            </w:pPr>
            <w:r w:rsidRPr="007B2E21">
              <w:rPr>
                <w:b/>
                <w:bCs/>
                <w:noProof w:val="0"/>
                <w:sz w:val="18"/>
                <w:szCs w:val="18"/>
                <w:lang w:eastAsia="ro-RO"/>
              </w:rPr>
              <w:t>Activitate didactica si profesionala (A1)</w:t>
            </w:r>
          </w:p>
        </w:tc>
      </w:tr>
      <w:tr w:rsidR="00DC170A" w:rsidRPr="00921C6E" w14:paraId="18B5284A" w14:textId="77777777" w:rsidTr="00D04848">
        <w:trPr>
          <w:trHeight w:val="591"/>
          <w:jc w:val="center"/>
        </w:trPr>
        <w:tc>
          <w:tcPr>
            <w:tcW w:w="292" w:type="dxa"/>
            <w:vMerge w:val="restart"/>
          </w:tcPr>
          <w:p w14:paraId="44273CB1" w14:textId="77777777" w:rsidR="00DC170A" w:rsidRPr="00921C6E" w:rsidRDefault="00DC170A" w:rsidP="00D04848">
            <w:pPr>
              <w:rPr>
                <w:noProof w:val="0"/>
                <w:sz w:val="18"/>
                <w:szCs w:val="18"/>
                <w:lang w:eastAsia="ro-RO"/>
              </w:rPr>
            </w:pPr>
            <w:r w:rsidRPr="00921C6E">
              <w:rPr>
                <w:noProof w:val="0"/>
                <w:sz w:val="18"/>
                <w:szCs w:val="18"/>
                <w:lang w:eastAsia="ro-RO"/>
              </w:rPr>
              <w:t>1.1</w:t>
            </w:r>
          </w:p>
        </w:tc>
        <w:tc>
          <w:tcPr>
            <w:tcW w:w="2661" w:type="dxa"/>
            <w:vMerge w:val="restart"/>
          </w:tcPr>
          <w:p w14:paraId="30503223" w14:textId="77777777" w:rsidR="00DC170A" w:rsidRDefault="00DC170A" w:rsidP="00D04848">
            <w:pPr>
              <w:rPr>
                <w:noProof w:val="0"/>
                <w:sz w:val="18"/>
                <w:szCs w:val="18"/>
                <w:lang w:eastAsia="ro-RO"/>
              </w:rPr>
            </w:pPr>
            <w:r w:rsidRPr="00921C6E">
              <w:rPr>
                <w:noProof w:val="0"/>
                <w:sz w:val="18"/>
                <w:szCs w:val="18"/>
                <w:lang w:eastAsia="ro-RO"/>
              </w:rPr>
              <w:t xml:space="preserve">1.1 </w:t>
            </w:r>
            <w:r>
              <w:rPr>
                <w:noProof w:val="0"/>
                <w:sz w:val="18"/>
                <w:szCs w:val="18"/>
                <w:lang w:eastAsia="ro-RO"/>
              </w:rPr>
              <w:t>Material didactic de specialitate</w:t>
            </w:r>
            <w:r>
              <w:t xml:space="preserve"> </w:t>
            </w:r>
            <w:r w:rsidRPr="007B2E21">
              <w:rPr>
                <w:noProof w:val="0"/>
                <w:sz w:val="18"/>
                <w:szCs w:val="18"/>
                <w:lang w:eastAsia="ro-RO"/>
              </w:rPr>
              <w:t>postat pe platforma e-</w:t>
            </w:r>
            <w:proofErr w:type="spellStart"/>
            <w:r w:rsidRPr="007B2E21">
              <w:rPr>
                <w:noProof w:val="0"/>
                <w:sz w:val="18"/>
                <w:szCs w:val="18"/>
                <w:lang w:eastAsia="ro-RO"/>
              </w:rPr>
              <w:t>learning</w:t>
            </w:r>
            <w:proofErr w:type="spellEnd"/>
            <w:r w:rsidRPr="007B2E21">
              <w:rPr>
                <w:noProof w:val="0"/>
                <w:sz w:val="18"/>
                <w:szCs w:val="18"/>
                <w:lang w:eastAsia="ro-RO"/>
              </w:rPr>
              <w:t xml:space="preserve"> a UO (e.uoradea.ro), în domeniul disciplinelor postului, sau a unei cărți de specialitate, în domeniul postului</w:t>
            </w:r>
            <w:r>
              <w:rPr>
                <w:noProof w:val="0"/>
                <w:sz w:val="18"/>
                <w:szCs w:val="18"/>
                <w:lang w:eastAsia="ro-RO"/>
              </w:rPr>
              <w:t xml:space="preserve"> </w:t>
            </w:r>
          </w:p>
          <w:p w14:paraId="0FA02868" w14:textId="77777777" w:rsidR="00DC170A" w:rsidRPr="00921C6E" w:rsidRDefault="00DC170A" w:rsidP="00D04848">
            <w:pPr>
              <w:rPr>
                <w:noProof w:val="0"/>
                <w:sz w:val="18"/>
                <w:szCs w:val="18"/>
                <w:lang w:eastAsia="ro-RO"/>
              </w:rPr>
            </w:pPr>
            <w:r>
              <w:rPr>
                <w:b/>
                <w:noProof w:val="0"/>
                <w:sz w:val="18"/>
                <w:szCs w:val="18"/>
                <w:lang w:eastAsia="ro-RO"/>
              </w:rPr>
              <w:t>(</w:t>
            </w:r>
            <w:r w:rsidRPr="00921C6E">
              <w:rPr>
                <w:b/>
                <w:noProof w:val="0"/>
                <w:sz w:val="18"/>
                <w:szCs w:val="18"/>
                <w:lang w:eastAsia="ro-RO"/>
              </w:rPr>
              <w:t>Minim</w:t>
            </w:r>
            <w:r>
              <w:rPr>
                <w:b/>
                <w:noProof w:val="0"/>
                <w:sz w:val="18"/>
                <w:szCs w:val="18"/>
                <w:lang w:eastAsia="ro-RO"/>
              </w:rPr>
              <w:t>um</w:t>
            </w:r>
            <w:r w:rsidRPr="00921C6E">
              <w:rPr>
                <w:b/>
                <w:noProof w:val="0"/>
                <w:sz w:val="18"/>
                <w:szCs w:val="18"/>
                <w:lang w:eastAsia="ro-RO"/>
              </w:rPr>
              <w:t xml:space="preserve">  1</w:t>
            </w:r>
            <w:r>
              <w:rPr>
                <w:b/>
                <w:noProof w:val="0"/>
                <w:sz w:val="18"/>
                <w:szCs w:val="18"/>
                <w:lang w:eastAsia="ro-RO"/>
              </w:rPr>
              <w:t>)</w:t>
            </w:r>
          </w:p>
        </w:tc>
        <w:tc>
          <w:tcPr>
            <w:tcW w:w="1990" w:type="dxa"/>
            <w:vMerge w:val="restart"/>
          </w:tcPr>
          <w:p w14:paraId="0E3AE065" w14:textId="77777777" w:rsidR="00DC170A" w:rsidRDefault="00DC170A" w:rsidP="00D04848">
            <w:pPr>
              <w:rPr>
                <w:noProof w:val="0"/>
                <w:sz w:val="18"/>
                <w:szCs w:val="18"/>
                <w:lang w:eastAsia="ro-RO"/>
              </w:rPr>
            </w:pPr>
            <w:r w:rsidRPr="00921C6E">
              <w:rPr>
                <w:noProof w:val="0"/>
                <w:sz w:val="18"/>
                <w:szCs w:val="18"/>
                <w:lang w:eastAsia="ro-RO"/>
              </w:rPr>
              <w:t xml:space="preserve">1.1.1. </w:t>
            </w:r>
            <w:proofErr w:type="spellStart"/>
            <w:r w:rsidRPr="00921C6E">
              <w:rPr>
                <w:noProof w:val="0"/>
                <w:sz w:val="18"/>
                <w:szCs w:val="18"/>
                <w:lang w:eastAsia="ro-RO"/>
              </w:rPr>
              <w:t>Cărţi</w:t>
            </w:r>
            <w:proofErr w:type="spellEnd"/>
            <w:r w:rsidRPr="00921C6E">
              <w:rPr>
                <w:noProof w:val="0"/>
                <w:sz w:val="18"/>
                <w:szCs w:val="18"/>
                <w:lang w:eastAsia="ro-RO"/>
              </w:rPr>
              <w:t>, cursuri universitare</w:t>
            </w:r>
            <w:r>
              <w:rPr>
                <w:noProof w:val="0"/>
                <w:sz w:val="18"/>
                <w:szCs w:val="18"/>
                <w:lang w:eastAsia="ro-RO"/>
              </w:rPr>
              <w:t xml:space="preserve"> </w:t>
            </w:r>
          </w:p>
          <w:p w14:paraId="03BF4887" w14:textId="77777777" w:rsidR="00DC170A" w:rsidRDefault="00DC170A" w:rsidP="00D04848">
            <w:pPr>
              <w:rPr>
                <w:noProof w:val="0"/>
                <w:sz w:val="18"/>
                <w:szCs w:val="18"/>
                <w:lang w:eastAsia="ro-RO"/>
              </w:rPr>
            </w:pPr>
          </w:p>
          <w:p w14:paraId="5C4E219B" w14:textId="77777777" w:rsidR="00DC170A" w:rsidRDefault="00DC170A" w:rsidP="00D04848">
            <w:pPr>
              <w:rPr>
                <w:b/>
                <w:noProof w:val="0"/>
                <w:sz w:val="20"/>
                <w:szCs w:val="20"/>
                <w:lang w:eastAsia="ro-RO"/>
              </w:rPr>
            </w:pPr>
            <w:r w:rsidRPr="00921C6E">
              <w:rPr>
                <w:b/>
                <w:noProof w:val="0"/>
                <w:sz w:val="20"/>
                <w:szCs w:val="20"/>
                <w:lang w:eastAsia="ro-RO"/>
              </w:rPr>
              <w:t xml:space="preserve">Minimum </w:t>
            </w:r>
            <w:r>
              <w:rPr>
                <w:b/>
                <w:noProof w:val="0"/>
                <w:sz w:val="20"/>
                <w:szCs w:val="20"/>
                <w:lang w:eastAsia="ro-RO"/>
              </w:rPr>
              <w:t>1</w:t>
            </w:r>
          </w:p>
          <w:p w14:paraId="3C6C2AD9" w14:textId="77777777" w:rsidR="00DC170A" w:rsidRPr="00921C6E" w:rsidRDefault="00DC170A" w:rsidP="00D04848">
            <w:pPr>
              <w:rPr>
                <w:noProof w:val="0"/>
                <w:sz w:val="18"/>
                <w:szCs w:val="18"/>
                <w:lang w:eastAsia="ro-RO"/>
              </w:rPr>
            </w:pPr>
            <w:r>
              <w:rPr>
                <w:noProof w:val="0"/>
                <w:sz w:val="18"/>
                <w:szCs w:val="18"/>
                <w:lang w:eastAsia="ro-RO"/>
              </w:rPr>
              <w:t>sau:</w:t>
            </w:r>
          </w:p>
        </w:tc>
        <w:tc>
          <w:tcPr>
            <w:tcW w:w="1663" w:type="dxa"/>
          </w:tcPr>
          <w:p w14:paraId="1CB4A41F" w14:textId="77777777" w:rsidR="00DC170A" w:rsidRPr="00921C6E" w:rsidRDefault="00DC170A" w:rsidP="00D04848">
            <w:pPr>
              <w:rPr>
                <w:noProof w:val="0"/>
                <w:sz w:val="18"/>
                <w:szCs w:val="18"/>
                <w:lang w:eastAsia="ro-RO"/>
              </w:rPr>
            </w:pPr>
            <w:r w:rsidRPr="00921C6E">
              <w:rPr>
                <w:noProof w:val="0"/>
                <w:sz w:val="18"/>
                <w:szCs w:val="18"/>
                <w:lang w:eastAsia="ro-RO"/>
              </w:rPr>
              <w:t xml:space="preserve">1.1.1.1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326" w:type="dxa"/>
          </w:tcPr>
          <w:p w14:paraId="5908F235" w14:textId="77777777" w:rsidR="00DC170A" w:rsidRPr="00921C6E" w:rsidRDefault="00DC170A" w:rsidP="00D04848">
            <w:pPr>
              <w:jc w:val="center"/>
              <w:rPr>
                <w:noProof w:val="0"/>
                <w:sz w:val="18"/>
                <w:szCs w:val="18"/>
                <w:lang w:eastAsia="ro-RO"/>
              </w:rPr>
            </w:pPr>
            <w:r w:rsidRPr="00921C6E">
              <w:rPr>
                <w:noProof w:val="0"/>
                <w:sz w:val="18"/>
                <w:szCs w:val="18"/>
                <w:lang w:eastAsia="ro-RO"/>
              </w:rPr>
              <w:t>Nr. Pagini/</w:t>
            </w:r>
            <w:r>
              <w:rPr>
                <w:noProof w:val="0"/>
                <w:sz w:val="18"/>
                <w:szCs w:val="18"/>
                <w:lang w:eastAsia="ro-RO"/>
              </w:rPr>
              <w:t xml:space="preserve"> </w:t>
            </w:r>
            <w:r w:rsidRPr="00921C6E">
              <w:rPr>
                <w:noProof w:val="0"/>
                <w:sz w:val="18"/>
                <w:szCs w:val="18"/>
                <w:lang w:eastAsia="ro-RO"/>
              </w:rPr>
              <w:t>(2*nr. Autori)</w:t>
            </w:r>
          </w:p>
        </w:tc>
        <w:tc>
          <w:tcPr>
            <w:tcW w:w="986" w:type="dxa"/>
          </w:tcPr>
          <w:p w14:paraId="4740B6E4" w14:textId="77777777" w:rsidR="00DC170A" w:rsidRPr="00921C6E" w:rsidRDefault="00DC170A" w:rsidP="00D04848">
            <w:pPr>
              <w:rPr>
                <w:noProof w:val="0"/>
                <w:sz w:val="18"/>
                <w:szCs w:val="18"/>
                <w:lang w:eastAsia="ro-RO"/>
              </w:rPr>
            </w:pPr>
          </w:p>
        </w:tc>
      </w:tr>
      <w:tr w:rsidR="00DC170A" w:rsidRPr="00921C6E" w14:paraId="7FE2C3F1" w14:textId="77777777" w:rsidTr="00D04848">
        <w:trPr>
          <w:trHeight w:val="520"/>
          <w:jc w:val="center"/>
        </w:trPr>
        <w:tc>
          <w:tcPr>
            <w:tcW w:w="292" w:type="dxa"/>
            <w:vMerge/>
            <w:vAlign w:val="center"/>
          </w:tcPr>
          <w:p w14:paraId="78D76217" w14:textId="77777777" w:rsidR="00DC170A" w:rsidRPr="00921C6E" w:rsidRDefault="00DC170A" w:rsidP="00D04848">
            <w:pPr>
              <w:rPr>
                <w:noProof w:val="0"/>
                <w:sz w:val="18"/>
                <w:szCs w:val="18"/>
                <w:lang w:eastAsia="ro-RO"/>
              </w:rPr>
            </w:pPr>
          </w:p>
        </w:tc>
        <w:tc>
          <w:tcPr>
            <w:tcW w:w="2661" w:type="dxa"/>
            <w:vMerge/>
            <w:vAlign w:val="center"/>
          </w:tcPr>
          <w:p w14:paraId="79DB09EF" w14:textId="77777777" w:rsidR="00DC170A" w:rsidRPr="00921C6E" w:rsidRDefault="00DC170A" w:rsidP="00D04848">
            <w:pPr>
              <w:rPr>
                <w:noProof w:val="0"/>
                <w:sz w:val="18"/>
                <w:szCs w:val="18"/>
                <w:lang w:eastAsia="ro-RO"/>
              </w:rPr>
            </w:pPr>
          </w:p>
        </w:tc>
        <w:tc>
          <w:tcPr>
            <w:tcW w:w="1990" w:type="dxa"/>
            <w:vMerge/>
            <w:vAlign w:val="center"/>
          </w:tcPr>
          <w:p w14:paraId="63190025" w14:textId="77777777" w:rsidR="00DC170A" w:rsidRPr="00921C6E" w:rsidRDefault="00DC170A" w:rsidP="00D04848">
            <w:pPr>
              <w:rPr>
                <w:noProof w:val="0"/>
                <w:sz w:val="18"/>
                <w:szCs w:val="18"/>
                <w:lang w:eastAsia="ro-RO"/>
              </w:rPr>
            </w:pPr>
          </w:p>
        </w:tc>
        <w:tc>
          <w:tcPr>
            <w:tcW w:w="1663" w:type="dxa"/>
          </w:tcPr>
          <w:p w14:paraId="5127820D" w14:textId="77777777" w:rsidR="00DC170A" w:rsidRPr="00921C6E" w:rsidRDefault="00DC170A" w:rsidP="00D04848">
            <w:pPr>
              <w:rPr>
                <w:noProof w:val="0"/>
                <w:sz w:val="18"/>
                <w:szCs w:val="18"/>
                <w:lang w:eastAsia="ro-RO"/>
              </w:rPr>
            </w:pPr>
            <w:r w:rsidRPr="00921C6E">
              <w:rPr>
                <w:noProof w:val="0"/>
                <w:sz w:val="18"/>
                <w:szCs w:val="18"/>
                <w:lang w:eastAsia="ro-RO"/>
              </w:rPr>
              <w:t xml:space="preserve">1.1.1.2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
        </w:tc>
        <w:tc>
          <w:tcPr>
            <w:tcW w:w="1326" w:type="dxa"/>
          </w:tcPr>
          <w:p w14:paraId="73B51B2A" w14:textId="77777777" w:rsidR="00DC170A" w:rsidRPr="00921C6E" w:rsidRDefault="00DC170A" w:rsidP="00D04848">
            <w:pPr>
              <w:jc w:val="center"/>
              <w:rPr>
                <w:noProof w:val="0"/>
                <w:sz w:val="18"/>
                <w:szCs w:val="18"/>
                <w:lang w:eastAsia="ro-RO"/>
              </w:rPr>
            </w:pPr>
            <w:r w:rsidRPr="00921C6E">
              <w:rPr>
                <w:noProof w:val="0"/>
                <w:sz w:val="18"/>
                <w:szCs w:val="18"/>
                <w:lang w:eastAsia="ro-RO"/>
              </w:rPr>
              <w:t>Nr. Pagini/</w:t>
            </w:r>
            <w:r>
              <w:rPr>
                <w:noProof w:val="0"/>
                <w:sz w:val="18"/>
                <w:szCs w:val="18"/>
                <w:lang w:eastAsia="ro-RO"/>
              </w:rPr>
              <w:t xml:space="preserve"> </w:t>
            </w:r>
            <w:r w:rsidRPr="00921C6E">
              <w:rPr>
                <w:noProof w:val="0"/>
                <w:sz w:val="18"/>
                <w:szCs w:val="18"/>
                <w:lang w:eastAsia="ro-RO"/>
              </w:rPr>
              <w:t>(5*nr. Autori)</w:t>
            </w:r>
          </w:p>
        </w:tc>
        <w:tc>
          <w:tcPr>
            <w:tcW w:w="986" w:type="dxa"/>
          </w:tcPr>
          <w:p w14:paraId="05E0106C" w14:textId="77777777" w:rsidR="00DC170A" w:rsidRPr="00921C6E" w:rsidRDefault="00DC170A" w:rsidP="00D04848">
            <w:pPr>
              <w:rPr>
                <w:noProof w:val="0"/>
                <w:sz w:val="18"/>
                <w:szCs w:val="18"/>
                <w:lang w:eastAsia="ro-RO"/>
              </w:rPr>
            </w:pPr>
          </w:p>
        </w:tc>
      </w:tr>
      <w:tr w:rsidR="00DC170A" w:rsidRPr="00921C6E" w14:paraId="31260E42" w14:textId="77777777" w:rsidTr="00D04848">
        <w:trPr>
          <w:trHeight w:val="520"/>
          <w:jc w:val="center"/>
        </w:trPr>
        <w:tc>
          <w:tcPr>
            <w:tcW w:w="292" w:type="dxa"/>
            <w:vMerge/>
            <w:vAlign w:val="center"/>
          </w:tcPr>
          <w:p w14:paraId="3983E40B" w14:textId="77777777" w:rsidR="00DC170A" w:rsidRPr="00921C6E" w:rsidRDefault="00DC170A" w:rsidP="00D04848">
            <w:pPr>
              <w:rPr>
                <w:noProof w:val="0"/>
                <w:sz w:val="18"/>
                <w:szCs w:val="18"/>
                <w:lang w:eastAsia="ro-RO"/>
              </w:rPr>
            </w:pPr>
          </w:p>
        </w:tc>
        <w:tc>
          <w:tcPr>
            <w:tcW w:w="2661" w:type="dxa"/>
            <w:vMerge/>
            <w:vAlign w:val="center"/>
          </w:tcPr>
          <w:p w14:paraId="13D05EA1" w14:textId="77777777" w:rsidR="00DC170A" w:rsidRPr="00921C6E" w:rsidRDefault="00DC170A" w:rsidP="00D04848">
            <w:pPr>
              <w:rPr>
                <w:noProof w:val="0"/>
                <w:sz w:val="18"/>
                <w:szCs w:val="18"/>
                <w:lang w:eastAsia="ro-RO"/>
              </w:rPr>
            </w:pPr>
          </w:p>
        </w:tc>
        <w:tc>
          <w:tcPr>
            <w:tcW w:w="1990" w:type="dxa"/>
            <w:vAlign w:val="center"/>
          </w:tcPr>
          <w:p w14:paraId="3BCAF7CB" w14:textId="77777777" w:rsidR="00DC170A" w:rsidRDefault="00DC170A" w:rsidP="00D04848">
            <w:pPr>
              <w:rPr>
                <w:noProof w:val="0"/>
                <w:sz w:val="18"/>
                <w:szCs w:val="18"/>
                <w:lang w:eastAsia="ro-RO"/>
              </w:rPr>
            </w:pPr>
            <w:r>
              <w:rPr>
                <w:noProof w:val="0"/>
                <w:sz w:val="18"/>
                <w:szCs w:val="18"/>
                <w:lang w:eastAsia="ro-RO"/>
              </w:rPr>
              <w:t xml:space="preserve">1.1.2. </w:t>
            </w:r>
            <w:r w:rsidRPr="007B2E21">
              <w:rPr>
                <w:noProof w:val="0"/>
                <w:sz w:val="18"/>
                <w:szCs w:val="18"/>
                <w:lang w:eastAsia="ro-RO"/>
              </w:rPr>
              <w:t>Material didactic de specialitate postat pe platforma e-</w:t>
            </w:r>
            <w:proofErr w:type="spellStart"/>
            <w:r w:rsidRPr="007B2E21">
              <w:rPr>
                <w:noProof w:val="0"/>
                <w:sz w:val="18"/>
                <w:szCs w:val="18"/>
                <w:lang w:eastAsia="ro-RO"/>
              </w:rPr>
              <w:t>learning</w:t>
            </w:r>
            <w:proofErr w:type="spellEnd"/>
            <w:r w:rsidRPr="007B2E21">
              <w:rPr>
                <w:noProof w:val="0"/>
                <w:sz w:val="18"/>
                <w:szCs w:val="18"/>
                <w:lang w:eastAsia="ro-RO"/>
              </w:rPr>
              <w:t xml:space="preserve"> a UO (e.uoradea.ro</w:t>
            </w:r>
            <w:r>
              <w:rPr>
                <w:noProof w:val="0"/>
                <w:sz w:val="18"/>
                <w:szCs w:val="18"/>
                <w:lang w:eastAsia="ro-RO"/>
              </w:rPr>
              <w:t>)</w:t>
            </w:r>
          </w:p>
          <w:p w14:paraId="7490EE26" w14:textId="77777777" w:rsidR="00DC170A" w:rsidRPr="00921C6E" w:rsidRDefault="00DC170A" w:rsidP="00D04848">
            <w:pPr>
              <w:rPr>
                <w:noProof w:val="0"/>
                <w:sz w:val="18"/>
                <w:szCs w:val="18"/>
                <w:lang w:eastAsia="ro-RO"/>
              </w:rPr>
            </w:pPr>
            <w:r w:rsidRPr="00921C6E">
              <w:rPr>
                <w:b/>
                <w:noProof w:val="0"/>
                <w:sz w:val="20"/>
                <w:szCs w:val="20"/>
                <w:lang w:eastAsia="ro-RO"/>
              </w:rPr>
              <w:t xml:space="preserve">Minimum </w:t>
            </w:r>
            <w:r>
              <w:rPr>
                <w:b/>
                <w:noProof w:val="0"/>
                <w:sz w:val="20"/>
                <w:szCs w:val="20"/>
                <w:lang w:eastAsia="ro-RO"/>
              </w:rPr>
              <w:t>1</w:t>
            </w:r>
          </w:p>
        </w:tc>
        <w:tc>
          <w:tcPr>
            <w:tcW w:w="1663" w:type="dxa"/>
          </w:tcPr>
          <w:p w14:paraId="770D2BFA" w14:textId="77777777" w:rsidR="00DC170A" w:rsidRPr="00921C6E" w:rsidRDefault="00DC170A" w:rsidP="00D04848">
            <w:pPr>
              <w:rPr>
                <w:noProof w:val="0"/>
                <w:sz w:val="18"/>
                <w:szCs w:val="18"/>
                <w:lang w:eastAsia="ro-RO"/>
              </w:rPr>
            </w:pPr>
            <w:r w:rsidRPr="00921C6E">
              <w:rPr>
                <w:noProof w:val="0"/>
                <w:sz w:val="18"/>
                <w:szCs w:val="18"/>
                <w:lang w:eastAsia="ro-RO"/>
              </w:rPr>
              <w:t>1.1.</w:t>
            </w:r>
            <w:r>
              <w:rPr>
                <w:noProof w:val="0"/>
                <w:sz w:val="18"/>
                <w:szCs w:val="18"/>
                <w:lang w:eastAsia="ro-RO"/>
              </w:rPr>
              <w:t>2</w:t>
            </w:r>
            <w:r w:rsidRPr="00921C6E">
              <w:rPr>
                <w:noProof w:val="0"/>
                <w:sz w:val="18"/>
                <w:szCs w:val="18"/>
                <w:lang w:eastAsia="ro-RO"/>
              </w:rPr>
              <w:t xml:space="preserve">.1 </w:t>
            </w:r>
            <w:r w:rsidRPr="007B2E21">
              <w:rPr>
                <w:noProof w:val="0"/>
                <w:sz w:val="18"/>
                <w:szCs w:val="18"/>
                <w:lang w:eastAsia="ro-RO"/>
              </w:rPr>
              <w:t>Material didactic de specialitate postat pe platforma e-</w:t>
            </w:r>
            <w:proofErr w:type="spellStart"/>
            <w:r w:rsidRPr="007B2E21">
              <w:rPr>
                <w:noProof w:val="0"/>
                <w:sz w:val="18"/>
                <w:szCs w:val="18"/>
                <w:lang w:eastAsia="ro-RO"/>
              </w:rPr>
              <w:t>learning</w:t>
            </w:r>
            <w:proofErr w:type="spellEnd"/>
            <w:r w:rsidRPr="007B2E21">
              <w:rPr>
                <w:noProof w:val="0"/>
                <w:sz w:val="18"/>
                <w:szCs w:val="18"/>
                <w:lang w:eastAsia="ro-RO"/>
              </w:rPr>
              <w:t xml:space="preserve"> a UO (e.uoradea.ro)</w:t>
            </w:r>
          </w:p>
        </w:tc>
        <w:tc>
          <w:tcPr>
            <w:tcW w:w="1326" w:type="dxa"/>
          </w:tcPr>
          <w:p w14:paraId="4F5CFF8B" w14:textId="77777777" w:rsidR="00DC170A" w:rsidRPr="00921C6E" w:rsidRDefault="00DC170A" w:rsidP="00D04848">
            <w:pPr>
              <w:jc w:val="center"/>
              <w:rPr>
                <w:noProof w:val="0"/>
                <w:sz w:val="18"/>
                <w:szCs w:val="18"/>
                <w:lang w:eastAsia="ro-RO"/>
              </w:rPr>
            </w:pPr>
            <w:r w:rsidRPr="00921C6E">
              <w:rPr>
                <w:noProof w:val="0"/>
                <w:sz w:val="18"/>
                <w:szCs w:val="18"/>
                <w:lang w:eastAsia="ro-RO"/>
              </w:rPr>
              <w:t>Nr. Pagini/</w:t>
            </w:r>
            <w:r>
              <w:rPr>
                <w:noProof w:val="0"/>
                <w:sz w:val="18"/>
                <w:szCs w:val="18"/>
                <w:lang w:eastAsia="ro-RO"/>
              </w:rPr>
              <w:t xml:space="preserve"> </w:t>
            </w:r>
            <w:r w:rsidRPr="00921C6E">
              <w:rPr>
                <w:noProof w:val="0"/>
                <w:sz w:val="18"/>
                <w:szCs w:val="18"/>
                <w:lang w:eastAsia="ro-RO"/>
              </w:rPr>
              <w:t>(</w:t>
            </w:r>
            <w:r>
              <w:rPr>
                <w:noProof w:val="0"/>
                <w:sz w:val="18"/>
                <w:szCs w:val="18"/>
                <w:lang w:eastAsia="ro-RO"/>
              </w:rPr>
              <w:t>10</w:t>
            </w:r>
            <w:r w:rsidRPr="00921C6E">
              <w:rPr>
                <w:noProof w:val="0"/>
                <w:sz w:val="18"/>
                <w:szCs w:val="18"/>
                <w:lang w:eastAsia="ro-RO"/>
              </w:rPr>
              <w:t>*nr. Autori)</w:t>
            </w:r>
          </w:p>
        </w:tc>
        <w:tc>
          <w:tcPr>
            <w:tcW w:w="986" w:type="dxa"/>
          </w:tcPr>
          <w:p w14:paraId="3DC45CBA" w14:textId="77777777" w:rsidR="00DC170A" w:rsidRPr="00921C6E" w:rsidRDefault="00DC170A" w:rsidP="00D04848">
            <w:pPr>
              <w:rPr>
                <w:noProof w:val="0"/>
                <w:sz w:val="18"/>
                <w:szCs w:val="18"/>
                <w:lang w:eastAsia="ro-RO"/>
              </w:rPr>
            </w:pPr>
          </w:p>
        </w:tc>
      </w:tr>
      <w:tr w:rsidR="00DC170A" w:rsidRPr="00921C6E" w14:paraId="5F942FFF" w14:textId="77777777" w:rsidTr="00D04848">
        <w:trPr>
          <w:trHeight w:val="351"/>
          <w:jc w:val="center"/>
        </w:trPr>
        <w:tc>
          <w:tcPr>
            <w:tcW w:w="7932" w:type="dxa"/>
            <w:gridSpan w:val="5"/>
            <w:vAlign w:val="center"/>
          </w:tcPr>
          <w:p w14:paraId="1BFDC6C8" w14:textId="77777777" w:rsidR="00DC170A" w:rsidRPr="00921C6E" w:rsidRDefault="00DC170A" w:rsidP="00D04848">
            <w:pPr>
              <w:ind w:left="720"/>
              <w:rPr>
                <w:noProof w:val="0"/>
                <w:sz w:val="18"/>
                <w:szCs w:val="18"/>
                <w:lang w:eastAsia="ro-RO"/>
              </w:rPr>
            </w:pPr>
            <w:r w:rsidRPr="00921C6E">
              <w:rPr>
                <w:b/>
                <w:bCs/>
                <w:sz w:val="20"/>
                <w:szCs w:val="20"/>
                <w:lang w:eastAsia="ro-RO"/>
              </w:rPr>
              <w:t>TOTAL  ACTIVITATEA  DIDACTICĂ  ȘI  PROFESIONALĂ  (A1)</w:t>
            </w:r>
          </w:p>
        </w:tc>
        <w:tc>
          <w:tcPr>
            <w:tcW w:w="986" w:type="dxa"/>
            <w:vAlign w:val="center"/>
          </w:tcPr>
          <w:p w14:paraId="71BFA119" w14:textId="77777777" w:rsidR="00DC170A" w:rsidRPr="00921C6E" w:rsidRDefault="00DC170A" w:rsidP="00D04848">
            <w:pPr>
              <w:rPr>
                <w:noProof w:val="0"/>
                <w:sz w:val="18"/>
                <w:szCs w:val="18"/>
                <w:lang w:eastAsia="ro-RO"/>
              </w:rPr>
            </w:pPr>
          </w:p>
        </w:tc>
      </w:tr>
      <w:tr w:rsidR="00DC170A" w:rsidRPr="00921C6E" w14:paraId="1417D0FF" w14:textId="77777777" w:rsidTr="00D04848">
        <w:trPr>
          <w:trHeight w:val="351"/>
          <w:jc w:val="center"/>
        </w:trPr>
        <w:tc>
          <w:tcPr>
            <w:tcW w:w="8918" w:type="dxa"/>
            <w:gridSpan w:val="6"/>
            <w:vAlign w:val="center"/>
          </w:tcPr>
          <w:p w14:paraId="5302237A" w14:textId="77777777" w:rsidR="00DC170A" w:rsidRPr="00921C6E" w:rsidRDefault="00DC170A" w:rsidP="00D04848">
            <w:pPr>
              <w:numPr>
                <w:ilvl w:val="0"/>
                <w:numId w:val="63"/>
              </w:numPr>
              <w:rPr>
                <w:b/>
                <w:noProof w:val="0"/>
                <w:sz w:val="20"/>
                <w:szCs w:val="20"/>
                <w:lang w:eastAsia="ro-RO"/>
              </w:rPr>
            </w:pPr>
            <w:r w:rsidRPr="00921C6E">
              <w:rPr>
                <w:b/>
                <w:noProof w:val="0"/>
                <w:sz w:val="20"/>
                <w:szCs w:val="20"/>
                <w:lang w:eastAsia="ro-RO"/>
              </w:rPr>
              <w:t>Activitate de cercetare (A2)</w:t>
            </w:r>
          </w:p>
        </w:tc>
      </w:tr>
      <w:tr w:rsidR="00DC170A" w:rsidRPr="00921C6E" w14:paraId="78A3D1B1" w14:textId="77777777" w:rsidTr="00D04848">
        <w:trPr>
          <w:trHeight w:val="1564"/>
          <w:jc w:val="center"/>
        </w:trPr>
        <w:tc>
          <w:tcPr>
            <w:tcW w:w="292" w:type="dxa"/>
            <w:vMerge w:val="restart"/>
          </w:tcPr>
          <w:p w14:paraId="70B979A9" w14:textId="77777777" w:rsidR="00DC170A" w:rsidRPr="00921C6E" w:rsidRDefault="00DC170A" w:rsidP="00D04848">
            <w:pPr>
              <w:rPr>
                <w:noProof w:val="0"/>
                <w:sz w:val="18"/>
                <w:szCs w:val="18"/>
                <w:lang w:eastAsia="ro-RO"/>
              </w:rPr>
            </w:pPr>
          </w:p>
        </w:tc>
        <w:tc>
          <w:tcPr>
            <w:tcW w:w="2661" w:type="dxa"/>
          </w:tcPr>
          <w:p w14:paraId="167D3CFC" w14:textId="77777777" w:rsidR="00DC170A" w:rsidRPr="00921C6E" w:rsidRDefault="00DC170A" w:rsidP="00D04848">
            <w:pPr>
              <w:rPr>
                <w:noProof w:val="0"/>
                <w:sz w:val="18"/>
                <w:szCs w:val="18"/>
                <w:lang w:eastAsia="ro-RO"/>
              </w:rPr>
            </w:pPr>
            <w:r w:rsidRPr="00921C6E">
              <w:rPr>
                <w:noProof w:val="0"/>
                <w:sz w:val="18"/>
                <w:szCs w:val="18"/>
                <w:lang w:eastAsia="ro-RO"/>
              </w:rPr>
              <w:t>2.1 Articole în reviste</w:t>
            </w:r>
          </w:p>
          <w:p w14:paraId="5D995B4C" w14:textId="77777777" w:rsidR="00DC170A" w:rsidRPr="00921C6E" w:rsidRDefault="00DC170A" w:rsidP="00D04848">
            <w:pPr>
              <w:rPr>
                <w:noProof w:val="0"/>
                <w:sz w:val="18"/>
                <w:szCs w:val="18"/>
                <w:lang w:eastAsia="ro-RO"/>
              </w:rPr>
            </w:pPr>
            <w:r w:rsidRPr="00921C6E">
              <w:rPr>
                <w:noProof w:val="0"/>
                <w:sz w:val="18"/>
                <w:szCs w:val="18"/>
                <w:lang w:eastAsia="ro-RO"/>
              </w:rPr>
              <w:t xml:space="preserve">cotate* II Thomson Reuters </w:t>
            </w:r>
            <w:proofErr w:type="spellStart"/>
            <w:r w:rsidRPr="00921C6E">
              <w:rPr>
                <w:noProof w:val="0"/>
                <w:sz w:val="18"/>
                <w:szCs w:val="18"/>
                <w:lang w:eastAsia="ro-RO"/>
              </w:rPr>
              <w:t>şi</w:t>
            </w:r>
            <w:proofErr w:type="spellEnd"/>
            <w:r w:rsidRPr="00921C6E">
              <w:rPr>
                <w:noProof w:val="0"/>
                <w:sz w:val="18"/>
                <w:szCs w:val="18"/>
                <w:lang w:eastAsia="ro-RO"/>
              </w:rPr>
              <w:t xml:space="preserve"> în volume indexate ISI </w:t>
            </w:r>
            <w:proofErr w:type="spellStart"/>
            <w:r w:rsidRPr="00921C6E">
              <w:rPr>
                <w:noProof w:val="0"/>
                <w:sz w:val="18"/>
                <w:szCs w:val="18"/>
                <w:lang w:eastAsia="ro-RO"/>
              </w:rPr>
              <w:t>Proceedings</w:t>
            </w:r>
            <w:proofErr w:type="spellEnd"/>
            <w:r w:rsidRPr="00921C6E">
              <w:rPr>
                <w:noProof w:val="0"/>
                <w:sz w:val="18"/>
                <w:szCs w:val="18"/>
                <w:lang w:eastAsia="ro-RO"/>
              </w:rPr>
              <w:br/>
              <w:t xml:space="preserve">*Factorul de Impact (FI) al revistei este cel din anul publicării articolului </w:t>
            </w:r>
          </w:p>
        </w:tc>
        <w:tc>
          <w:tcPr>
            <w:tcW w:w="1990" w:type="dxa"/>
            <w:vMerge w:val="restart"/>
          </w:tcPr>
          <w:p w14:paraId="5F5064F3" w14:textId="77777777" w:rsidR="00DC170A" w:rsidRPr="00921C6E" w:rsidRDefault="00DC170A" w:rsidP="00D04848">
            <w:pPr>
              <w:rPr>
                <w:noProof w:val="0"/>
                <w:sz w:val="18"/>
                <w:szCs w:val="18"/>
                <w:lang w:eastAsia="ro-RO"/>
              </w:rPr>
            </w:pPr>
            <w:r w:rsidRPr="00921C6E">
              <w:rPr>
                <w:noProof w:val="0"/>
                <w:sz w:val="18"/>
                <w:szCs w:val="18"/>
                <w:lang w:eastAsia="ro-RO"/>
              </w:rPr>
              <w:t xml:space="preserve"> </w:t>
            </w:r>
          </w:p>
          <w:p w14:paraId="2A3D9F29" w14:textId="77777777" w:rsidR="00DC170A" w:rsidRPr="00921C6E" w:rsidRDefault="00DC170A" w:rsidP="00D04848">
            <w:pPr>
              <w:rPr>
                <w:noProof w:val="0"/>
                <w:sz w:val="18"/>
                <w:szCs w:val="18"/>
                <w:lang w:eastAsia="ro-RO"/>
              </w:rPr>
            </w:pPr>
            <w:r w:rsidRPr="00921C6E">
              <w:rPr>
                <w:noProof w:val="0"/>
                <w:sz w:val="18"/>
                <w:szCs w:val="18"/>
                <w:lang w:eastAsia="ro-RO"/>
              </w:rPr>
              <w:t>.</w:t>
            </w:r>
          </w:p>
          <w:p w14:paraId="190FBC6B" w14:textId="77777777" w:rsidR="00DC170A" w:rsidRPr="00921C6E" w:rsidRDefault="00DC170A" w:rsidP="00D04848">
            <w:pPr>
              <w:jc w:val="center"/>
              <w:rPr>
                <w:noProof w:val="0"/>
                <w:sz w:val="18"/>
                <w:szCs w:val="18"/>
                <w:lang w:eastAsia="ro-RO"/>
              </w:rPr>
            </w:pPr>
            <w:r w:rsidRPr="00921C6E">
              <w:rPr>
                <w:b/>
                <w:noProof w:val="0"/>
                <w:sz w:val="20"/>
                <w:szCs w:val="20"/>
                <w:lang w:eastAsia="ro-RO"/>
              </w:rPr>
              <w:t xml:space="preserve">Minimum </w:t>
            </w:r>
            <w:r>
              <w:rPr>
                <w:b/>
                <w:noProof w:val="0"/>
                <w:sz w:val="20"/>
                <w:szCs w:val="20"/>
                <w:lang w:eastAsia="ro-RO"/>
              </w:rPr>
              <w:t>5</w:t>
            </w:r>
            <w:r w:rsidRPr="00921C6E">
              <w:rPr>
                <w:b/>
                <w:noProof w:val="0"/>
                <w:sz w:val="20"/>
                <w:szCs w:val="20"/>
                <w:lang w:eastAsia="ro-RO"/>
              </w:rPr>
              <w:t xml:space="preserve"> </w:t>
            </w:r>
          </w:p>
        </w:tc>
        <w:tc>
          <w:tcPr>
            <w:tcW w:w="1663" w:type="dxa"/>
          </w:tcPr>
          <w:p w14:paraId="0BBC0428" w14:textId="77777777" w:rsidR="00DC170A" w:rsidRPr="00921C6E" w:rsidRDefault="00DC170A" w:rsidP="00D04848">
            <w:pPr>
              <w:rPr>
                <w:noProof w:val="0"/>
                <w:sz w:val="18"/>
                <w:szCs w:val="18"/>
                <w:lang w:eastAsia="ro-RO"/>
              </w:rPr>
            </w:pPr>
          </w:p>
        </w:tc>
        <w:tc>
          <w:tcPr>
            <w:tcW w:w="1326" w:type="dxa"/>
          </w:tcPr>
          <w:p w14:paraId="46F8173F" w14:textId="77777777" w:rsidR="00DC170A" w:rsidRPr="00921C6E" w:rsidRDefault="00DC170A" w:rsidP="00D04848">
            <w:pPr>
              <w:jc w:val="center"/>
              <w:rPr>
                <w:noProof w:val="0"/>
                <w:sz w:val="18"/>
                <w:szCs w:val="18"/>
                <w:lang w:eastAsia="ro-RO"/>
              </w:rPr>
            </w:pPr>
            <w:r w:rsidRPr="00921C6E">
              <w:rPr>
                <w:noProof w:val="0"/>
                <w:sz w:val="18"/>
                <w:szCs w:val="18"/>
                <w:lang w:eastAsia="ro-RO"/>
              </w:rPr>
              <w:t>(25+20*FI)/nr.</w:t>
            </w:r>
          </w:p>
          <w:p w14:paraId="36A0A5E0" w14:textId="77777777" w:rsidR="00DC170A" w:rsidRPr="00921C6E" w:rsidRDefault="00DC170A" w:rsidP="00D04848">
            <w:pPr>
              <w:jc w:val="center"/>
              <w:rPr>
                <w:noProof w:val="0"/>
                <w:sz w:val="18"/>
                <w:szCs w:val="18"/>
                <w:lang w:eastAsia="ro-RO"/>
              </w:rPr>
            </w:pPr>
            <w:r w:rsidRPr="00921C6E">
              <w:rPr>
                <w:noProof w:val="0"/>
                <w:sz w:val="18"/>
                <w:szCs w:val="18"/>
                <w:lang w:eastAsia="ro-RO"/>
              </w:rPr>
              <w:t>Autori</w:t>
            </w:r>
          </w:p>
        </w:tc>
        <w:tc>
          <w:tcPr>
            <w:tcW w:w="986" w:type="dxa"/>
          </w:tcPr>
          <w:p w14:paraId="4C0861FC" w14:textId="77777777" w:rsidR="00DC170A" w:rsidRPr="00921C6E" w:rsidRDefault="00DC170A" w:rsidP="00D04848">
            <w:pPr>
              <w:rPr>
                <w:noProof w:val="0"/>
                <w:sz w:val="18"/>
                <w:szCs w:val="18"/>
                <w:lang w:eastAsia="ro-RO"/>
              </w:rPr>
            </w:pPr>
          </w:p>
        </w:tc>
      </w:tr>
      <w:tr w:rsidR="00DC170A" w:rsidRPr="00921C6E" w14:paraId="70906FAA" w14:textId="77777777" w:rsidTr="00D04848">
        <w:trPr>
          <w:trHeight w:val="3358"/>
          <w:jc w:val="center"/>
        </w:trPr>
        <w:tc>
          <w:tcPr>
            <w:tcW w:w="292" w:type="dxa"/>
            <w:vMerge/>
            <w:vAlign w:val="center"/>
          </w:tcPr>
          <w:p w14:paraId="3FB068A4" w14:textId="77777777" w:rsidR="00DC170A" w:rsidRPr="00921C6E" w:rsidRDefault="00DC170A" w:rsidP="00D04848">
            <w:pPr>
              <w:rPr>
                <w:noProof w:val="0"/>
                <w:sz w:val="18"/>
                <w:szCs w:val="18"/>
                <w:lang w:eastAsia="ro-RO"/>
              </w:rPr>
            </w:pPr>
          </w:p>
        </w:tc>
        <w:tc>
          <w:tcPr>
            <w:tcW w:w="2661" w:type="dxa"/>
          </w:tcPr>
          <w:p w14:paraId="6DAB206F" w14:textId="77777777" w:rsidR="00DC170A" w:rsidRPr="00921C6E" w:rsidRDefault="00DC170A" w:rsidP="00D04848">
            <w:pPr>
              <w:rPr>
                <w:noProof w:val="0"/>
                <w:sz w:val="18"/>
                <w:szCs w:val="18"/>
                <w:lang w:eastAsia="ro-RO"/>
              </w:rPr>
            </w:pPr>
            <w:r w:rsidRPr="00921C6E">
              <w:rPr>
                <w:noProof w:val="0"/>
                <w:sz w:val="18"/>
                <w:szCs w:val="18"/>
                <w:lang w:eastAsia="ro-RO"/>
              </w:rPr>
              <w:t xml:space="preserve">2.2 Articole* în reviste </w:t>
            </w:r>
            <w:proofErr w:type="spellStart"/>
            <w:r w:rsidRPr="00921C6E">
              <w:rPr>
                <w:noProof w:val="0"/>
                <w:sz w:val="18"/>
                <w:szCs w:val="18"/>
                <w:lang w:eastAsia="ro-RO"/>
              </w:rPr>
              <w:t>şi</w:t>
            </w:r>
            <w:proofErr w:type="spellEnd"/>
            <w:r w:rsidRPr="00921C6E">
              <w:rPr>
                <w:noProof w:val="0"/>
                <w:sz w:val="18"/>
                <w:szCs w:val="18"/>
                <w:lang w:eastAsia="ro-RO"/>
              </w:rPr>
              <w:t xml:space="preserve"> volumele unor manifestări </w:t>
            </w:r>
            <w:proofErr w:type="spellStart"/>
            <w:r w:rsidRPr="00921C6E">
              <w:rPr>
                <w:noProof w:val="0"/>
                <w:sz w:val="18"/>
                <w:szCs w:val="18"/>
                <w:lang w:eastAsia="ro-RO"/>
              </w:rPr>
              <w:t>ştiinţifice</w:t>
            </w:r>
            <w:proofErr w:type="spellEnd"/>
            <w:r w:rsidRPr="00921C6E">
              <w:rPr>
                <w:noProof w:val="0"/>
                <w:sz w:val="18"/>
                <w:szCs w:val="18"/>
                <w:lang w:eastAsia="ro-RO"/>
              </w:rPr>
              <w:t xml:space="preserve"> indexate în baze de date </w:t>
            </w:r>
            <w:proofErr w:type="spellStart"/>
            <w:r w:rsidRPr="00921C6E">
              <w:rPr>
                <w:noProof w:val="0"/>
                <w:sz w:val="18"/>
                <w:szCs w:val="18"/>
                <w:lang w:eastAsia="ro-RO"/>
              </w:rPr>
              <w:t>internaţionale</w:t>
            </w:r>
            <w:proofErr w:type="spellEnd"/>
            <w:r w:rsidRPr="00921C6E">
              <w:rPr>
                <w:noProof w:val="0"/>
                <w:sz w:val="18"/>
                <w:szCs w:val="18"/>
                <w:lang w:eastAsia="ro-RO"/>
              </w:rPr>
              <w:t xml:space="preserve"> (BDI)**</w:t>
            </w:r>
            <w:r w:rsidRPr="00921C6E">
              <w:rPr>
                <w:noProof w:val="0"/>
                <w:sz w:val="18"/>
                <w:szCs w:val="18"/>
                <w:lang w:eastAsia="ro-RO"/>
              </w:rPr>
              <w:br/>
              <w:t>*Articolele indexate în ISI WOS care nu sunt luate în considerare la criteriul A2.1 pot fi echivalate cu articole BDI în forma 1 lucrare</w:t>
            </w:r>
            <w:r w:rsidRPr="00921C6E">
              <w:rPr>
                <w:noProof w:val="0"/>
                <w:sz w:val="18"/>
                <w:szCs w:val="18"/>
                <w:lang w:eastAsia="ro-RO"/>
              </w:rPr>
              <w:br/>
              <w:t xml:space="preserve">indexată în ISI Web of </w:t>
            </w:r>
            <w:proofErr w:type="spellStart"/>
            <w:r w:rsidRPr="00921C6E">
              <w:rPr>
                <w:noProof w:val="0"/>
                <w:sz w:val="18"/>
                <w:szCs w:val="18"/>
                <w:lang w:eastAsia="ro-RO"/>
              </w:rPr>
              <w:t>Science</w:t>
            </w:r>
            <w:proofErr w:type="spellEnd"/>
            <w:r w:rsidRPr="00921C6E">
              <w:rPr>
                <w:noProof w:val="0"/>
                <w:sz w:val="18"/>
                <w:szCs w:val="18"/>
                <w:lang w:eastAsia="ro-RO"/>
              </w:rPr>
              <w:t xml:space="preserve"> este echivalentă cu o lucrare indexată în baze de date </w:t>
            </w:r>
            <w:proofErr w:type="spellStart"/>
            <w:r w:rsidRPr="00921C6E">
              <w:rPr>
                <w:noProof w:val="0"/>
                <w:sz w:val="18"/>
                <w:szCs w:val="18"/>
                <w:lang w:eastAsia="ro-RO"/>
              </w:rPr>
              <w:t>internaţionale</w:t>
            </w:r>
            <w:proofErr w:type="spellEnd"/>
            <w:r w:rsidRPr="00921C6E">
              <w:rPr>
                <w:noProof w:val="0"/>
                <w:sz w:val="18"/>
                <w:szCs w:val="18"/>
                <w:lang w:eastAsia="ro-RO"/>
              </w:rPr>
              <w:t>.</w:t>
            </w:r>
            <w:r w:rsidRPr="00921C6E">
              <w:rPr>
                <w:noProof w:val="0"/>
                <w:sz w:val="18"/>
                <w:szCs w:val="18"/>
                <w:lang w:eastAsia="ro-RO"/>
              </w:rPr>
              <w:br/>
            </w:r>
            <w:r w:rsidRPr="00921C6E">
              <w:rPr>
                <w:noProof w:val="0"/>
                <w:sz w:val="18"/>
                <w:szCs w:val="18"/>
                <w:lang w:eastAsia="ro-RO"/>
              </w:rPr>
              <w:br/>
              <w:t xml:space="preserve">**Bazele de date considerate sunt: </w:t>
            </w:r>
            <w:proofErr w:type="spellStart"/>
            <w:r w:rsidRPr="00921C6E">
              <w:rPr>
                <w:noProof w:val="0"/>
                <w:sz w:val="18"/>
                <w:szCs w:val="18"/>
                <w:lang w:eastAsia="ro-RO"/>
              </w:rPr>
              <w:t>Scopus</w:t>
            </w:r>
            <w:proofErr w:type="spellEnd"/>
            <w:r w:rsidRPr="00921C6E">
              <w:rPr>
                <w:noProof w:val="0"/>
                <w:sz w:val="18"/>
                <w:szCs w:val="18"/>
                <w:lang w:eastAsia="ro-RO"/>
              </w:rPr>
              <w:t xml:space="preserve">, </w:t>
            </w:r>
            <w:proofErr w:type="spellStart"/>
            <w:r w:rsidRPr="00921C6E">
              <w:rPr>
                <w:noProof w:val="0"/>
                <w:sz w:val="18"/>
                <w:szCs w:val="18"/>
                <w:lang w:eastAsia="ro-RO"/>
              </w:rPr>
              <w:t>Wiley</w:t>
            </w:r>
            <w:proofErr w:type="spellEnd"/>
            <w:r w:rsidRPr="00921C6E">
              <w:rPr>
                <w:noProof w:val="0"/>
                <w:sz w:val="18"/>
                <w:szCs w:val="18"/>
                <w:lang w:eastAsia="ro-RO"/>
              </w:rPr>
              <w:t xml:space="preserve">, Springer, </w:t>
            </w:r>
            <w:proofErr w:type="spellStart"/>
            <w:r w:rsidRPr="00921C6E">
              <w:rPr>
                <w:noProof w:val="0"/>
                <w:sz w:val="18"/>
                <w:szCs w:val="18"/>
                <w:lang w:eastAsia="ro-RO"/>
              </w:rPr>
              <w:t>Science</w:t>
            </w:r>
            <w:proofErr w:type="spellEnd"/>
            <w:r w:rsidRPr="00921C6E">
              <w:rPr>
                <w:noProof w:val="0"/>
                <w:sz w:val="18"/>
                <w:szCs w:val="18"/>
                <w:lang w:eastAsia="ro-RO"/>
              </w:rPr>
              <w:t xml:space="preserve"> Direct, IEEE, Engineering Village, </w:t>
            </w:r>
            <w:proofErr w:type="spellStart"/>
            <w:r w:rsidRPr="00921C6E">
              <w:rPr>
                <w:noProof w:val="0"/>
                <w:sz w:val="18"/>
                <w:szCs w:val="18"/>
                <w:lang w:eastAsia="ro-RO"/>
              </w:rPr>
              <w:t>Proquest</w:t>
            </w:r>
            <w:proofErr w:type="spellEnd"/>
            <w:r w:rsidRPr="00921C6E">
              <w:rPr>
                <w:noProof w:val="0"/>
                <w:sz w:val="18"/>
                <w:szCs w:val="18"/>
                <w:lang w:eastAsia="ro-RO"/>
              </w:rPr>
              <w:t xml:space="preserve">, EBSCO. </w:t>
            </w:r>
          </w:p>
        </w:tc>
        <w:tc>
          <w:tcPr>
            <w:tcW w:w="1990" w:type="dxa"/>
            <w:vMerge/>
            <w:vAlign w:val="center"/>
          </w:tcPr>
          <w:p w14:paraId="59083FC1" w14:textId="77777777" w:rsidR="00DC170A" w:rsidRPr="00921C6E" w:rsidRDefault="00DC170A" w:rsidP="00D04848">
            <w:pPr>
              <w:jc w:val="center"/>
              <w:rPr>
                <w:b/>
                <w:noProof w:val="0"/>
                <w:sz w:val="20"/>
                <w:szCs w:val="20"/>
                <w:lang w:eastAsia="ro-RO"/>
              </w:rPr>
            </w:pPr>
          </w:p>
        </w:tc>
        <w:tc>
          <w:tcPr>
            <w:tcW w:w="1663" w:type="dxa"/>
          </w:tcPr>
          <w:p w14:paraId="2C82ABA7" w14:textId="77777777" w:rsidR="00DC170A" w:rsidRPr="00921C6E" w:rsidRDefault="00DC170A" w:rsidP="00D04848">
            <w:pPr>
              <w:rPr>
                <w:noProof w:val="0"/>
                <w:sz w:val="18"/>
                <w:szCs w:val="18"/>
                <w:lang w:eastAsia="ro-RO"/>
              </w:rPr>
            </w:pPr>
          </w:p>
        </w:tc>
        <w:tc>
          <w:tcPr>
            <w:tcW w:w="1326" w:type="dxa"/>
          </w:tcPr>
          <w:p w14:paraId="2BFFE5A9" w14:textId="77777777" w:rsidR="00DC170A" w:rsidRPr="00921C6E" w:rsidRDefault="00DC170A" w:rsidP="00D04848">
            <w:pPr>
              <w:jc w:val="center"/>
              <w:rPr>
                <w:noProof w:val="0"/>
                <w:sz w:val="18"/>
                <w:szCs w:val="18"/>
                <w:lang w:eastAsia="ro-RO"/>
              </w:rPr>
            </w:pPr>
            <w:r w:rsidRPr="00921C6E">
              <w:rPr>
                <w:noProof w:val="0"/>
                <w:sz w:val="18"/>
                <w:szCs w:val="18"/>
                <w:lang w:eastAsia="ro-RO"/>
              </w:rPr>
              <w:t>2</w:t>
            </w:r>
            <w:r>
              <w:rPr>
                <w:noProof w:val="0"/>
                <w:sz w:val="18"/>
                <w:szCs w:val="18"/>
                <w:lang w:eastAsia="ro-RO"/>
              </w:rPr>
              <w:t>5</w:t>
            </w:r>
            <w:r w:rsidRPr="00921C6E">
              <w:rPr>
                <w:noProof w:val="0"/>
                <w:sz w:val="18"/>
                <w:szCs w:val="18"/>
                <w:lang w:eastAsia="ro-RO"/>
              </w:rPr>
              <w:t>/nr. de autori</w:t>
            </w:r>
          </w:p>
        </w:tc>
        <w:tc>
          <w:tcPr>
            <w:tcW w:w="986" w:type="dxa"/>
          </w:tcPr>
          <w:p w14:paraId="131A3C85" w14:textId="77777777" w:rsidR="00DC170A" w:rsidRPr="00921C6E" w:rsidRDefault="00DC170A" w:rsidP="00D04848">
            <w:pPr>
              <w:rPr>
                <w:noProof w:val="0"/>
                <w:sz w:val="18"/>
                <w:szCs w:val="18"/>
                <w:lang w:eastAsia="ro-RO"/>
              </w:rPr>
            </w:pPr>
          </w:p>
        </w:tc>
      </w:tr>
      <w:tr w:rsidR="00DC170A" w:rsidRPr="00921C6E" w14:paraId="523ED090" w14:textId="77777777" w:rsidTr="00D04848">
        <w:trPr>
          <w:trHeight w:val="386"/>
          <w:jc w:val="center"/>
        </w:trPr>
        <w:tc>
          <w:tcPr>
            <w:tcW w:w="292" w:type="dxa"/>
            <w:vAlign w:val="center"/>
          </w:tcPr>
          <w:p w14:paraId="7018B32F" w14:textId="77777777" w:rsidR="00DC170A" w:rsidRPr="00921C6E" w:rsidRDefault="00DC170A" w:rsidP="00D04848">
            <w:pPr>
              <w:rPr>
                <w:noProof w:val="0"/>
                <w:sz w:val="18"/>
                <w:szCs w:val="18"/>
                <w:lang w:eastAsia="ro-RO"/>
              </w:rPr>
            </w:pPr>
          </w:p>
        </w:tc>
        <w:tc>
          <w:tcPr>
            <w:tcW w:w="6314" w:type="dxa"/>
            <w:gridSpan w:val="3"/>
          </w:tcPr>
          <w:p w14:paraId="7E9EF799" w14:textId="77777777" w:rsidR="00DC170A" w:rsidRPr="00921C6E" w:rsidRDefault="00DC170A" w:rsidP="00D04848">
            <w:pPr>
              <w:rPr>
                <w:noProof w:val="0"/>
                <w:sz w:val="18"/>
                <w:szCs w:val="18"/>
                <w:lang w:eastAsia="ro-RO"/>
              </w:rPr>
            </w:pPr>
            <w:r w:rsidRPr="00921C6E">
              <w:rPr>
                <w:b/>
                <w:bCs/>
                <w:sz w:val="20"/>
                <w:szCs w:val="20"/>
                <w:lang w:eastAsia="ro-RO"/>
              </w:rPr>
              <w:t>TOTAL</w:t>
            </w:r>
          </w:p>
        </w:tc>
        <w:tc>
          <w:tcPr>
            <w:tcW w:w="1326" w:type="dxa"/>
          </w:tcPr>
          <w:p w14:paraId="338DAD95" w14:textId="77777777" w:rsidR="00DC170A" w:rsidRPr="00921C6E" w:rsidRDefault="00DC170A" w:rsidP="00D04848">
            <w:pPr>
              <w:jc w:val="center"/>
              <w:rPr>
                <w:noProof w:val="0"/>
                <w:sz w:val="18"/>
                <w:szCs w:val="18"/>
                <w:lang w:eastAsia="ro-RO"/>
              </w:rPr>
            </w:pPr>
          </w:p>
        </w:tc>
        <w:tc>
          <w:tcPr>
            <w:tcW w:w="986" w:type="dxa"/>
          </w:tcPr>
          <w:p w14:paraId="5D48F07D" w14:textId="77777777" w:rsidR="00DC170A" w:rsidRPr="00921C6E" w:rsidRDefault="00DC170A" w:rsidP="00D04848">
            <w:pPr>
              <w:rPr>
                <w:noProof w:val="0"/>
                <w:sz w:val="18"/>
                <w:szCs w:val="18"/>
                <w:lang w:eastAsia="ro-RO"/>
              </w:rPr>
            </w:pPr>
          </w:p>
        </w:tc>
      </w:tr>
    </w:tbl>
    <w:p w14:paraId="4ED40665" w14:textId="77777777" w:rsidR="00DC170A" w:rsidRPr="00921C6E" w:rsidRDefault="00DC170A" w:rsidP="00DC170A">
      <w:pPr>
        <w:suppressAutoHyphens/>
        <w:autoSpaceDE w:val="0"/>
        <w:spacing w:line="360" w:lineRule="auto"/>
        <w:jc w:val="center"/>
        <w:rPr>
          <w:b/>
          <w:bCs/>
        </w:rPr>
      </w:pPr>
    </w:p>
    <w:p w14:paraId="3706219D" w14:textId="77777777" w:rsidR="00DC170A" w:rsidRPr="000653DB" w:rsidRDefault="00DC170A" w:rsidP="00DC170A">
      <w:pPr>
        <w:suppressAutoHyphens/>
        <w:autoSpaceDE w:val="0"/>
        <w:spacing w:line="200" w:lineRule="atLeast"/>
        <w:jc w:val="both"/>
        <w:rPr>
          <w:noProof w:val="0"/>
          <w:lang w:eastAsia="zh-CN"/>
        </w:rPr>
      </w:pPr>
      <w:r w:rsidRPr="000653DB">
        <w:rPr>
          <w:b/>
          <w:bCs/>
          <w:noProof w:val="0"/>
          <w:lang w:eastAsia="zh-CN"/>
        </w:rPr>
        <w:t>Punctaj proba I</w:t>
      </w:r>
      <w:r w:rsidRPr="000653DB">
        <w:rPr>
          <w:noProof w:val="0"/>
          <w:lang w:eastAsia="zh-CN"/>
        </w:rPr>
        <w:t xml:space="preserve">  ________________</w:t>
      </w:r>
    </w:p>
    <w:p w14:paraId="01446479" w14:textId="77777777" w:rsidR="00DC170A" w:rsidRPr="000653DB" w:rsidRDefault="00DC170A" w:rsidP="00DC170A">
      <w:pPr>
        <w:suppressAutoHyphens/>
        <w:rPr>
          <w:b/>
          <w:bCs/>
          <w:noProof w:val="0"/>
          <w:lang w:eastAsia="zh-CN"/>
        </w:rPr>
      </w:pPr>
    </w:p>
    <w:p w14:paraId="37CF20AB" w14:textId="77777777" w:rsidR="00DC170A" w:rsidRPr="000653DB" w:rsidRDefault="00DC170A" w:rsidP="00DC170A">
      <w:pPr>
        <w:pBdr>
          <w:top w:val="single" w:sz="8" w:space="1" w:color="auto"/>
          <w:left w:val="single" w:sz="8" w:space="4" w:color="auto"/>
          <w:bottom w:val="single" w:sz="8" w:space="1" w:color="auto"/>
          <w:right w:val="single" w:sz="8" w:space="31" w:color="auto"/>
        </w:pBdr>
        <w:suppressAutoHyphens/>
        <w:ind w:left="1134" w:right="1841"/>
        <w:jc w:val="center"/>
        <w:rPr>
          <w:b/>
          <w:bCs/>
          <w:noProof w:val="0"/>
          <w:sz w:val="12"/>
          <w:szCs w:val="12"/>
          <w:lang w:eastAsia="zh-CN"/>
        </w:rPr>
      </w:pPr>
    </w:p>
    <w:p w14:paraId="20250821" w14:textId="77777777" w:rsidR="00DC170A" w:rsidRPr="000653DB" w:rsidRDefault="00DC170A" w:rsidP="00DC170A">
      <w:pPr>
        <w:pBdr>
          <w:top w:val="single" w:sz="8" w:space="1" w:color="auto"/>
          <w:left w:val="single" w:sz="8" w:space="4" w:color="auto"/>
          <w:bottom w:val="single" w:sz="8" w:space="1" w:color="auto"/>
          <w:right w:val="single" w:sz="8" w:space="31" w:color="auto"/>
        </w:pBdr>
        <w:suppressAutoHyphens/>
        <w:ind w:left="1134" w:right="1841"/>
        <w:jc w:val="center"/>
        <w:rPr>
          <w:b/>
          <w:bCs/>
          <w:noProof w:val="0"/>
          <w:lang w:eastAsia="zh-CN"/>
        </w:rPr>
      </w:pPr>
      <w:r w:rsidRPr="000653DB">
        <w:rPr>
          <w:b/>
          <w:bCs/>
          <w:noProof w:val="0"/>
          <w:lang w:eastAsia="zh-CN"/>
        </w:rPr>
        <w:t xml:space="preserve">CERINȚE ȘI STANDARDE   </w:t>
      </w:r>
      <w:r w:rsidRPr="000653DB">
        <w:rPr>
          <w:b/>
          <w:bCs/>
          <w:i/>
          <w:iCs/>
          <w:noProof w:val="0"/>
          <w:lang w:eastAsia="zh-CN"/>
        </w:rPr>
        <w:t>ÎNDEPLINITE  /  NEÎNDEPLINITE</w:t>
      </w:r>
    </w:p>
    <w:p w14:paraId="47B5AE48" w14:textId="77777777" w:rsidR="00DC170A" w:rsidRPr="000653DB" w:rsidRDefault="00DC170A" w:rsidP="00DC170A">
      <w:pPr>
        <w:pBdr>
          <w:top w:val="single" w:sz="8" w:space="1" w:color="auto"/>
          <w:left w:val="single" w:sz="8" w:space="4" w:color="auto"/>
          <w:bottom w:val="single" w:sz="8" w:space="1" w:color="auto"/>
          <w:right w:val="single" w:sz="8" w:space="31" w:color="auto"/>
        </w:pBdr>
        <w:suppressAutoHyphens/>
        <w:ind w:left="1134" w:right="1841"/>
        <w:jc w:val="center"/>
        <w:rPr>
          <w:noProof w:val="0"/>
          <w:sz w:val="12"/>
          <w:szCs w:val="12"/>
          <w:lang w:eastAsia="zh-CN"/>
        </w:rPr>
      </w:pPr>
    </w:p>
    <w:p w14:paraId="1FEBE743" w14:textId="77777777" w:rsidR="00DC170A" w:rsidRPr="000653DB" w:rsidRDefault="00DC170A" w:rsidP="00DC170A">
      <w:pPr>
        <w:suppressAutoHyphens/>
        <w:rPr>
          <w:b/>
          <w:bCs/>
          <w:noProof w:val="0"/>
          <w:lang w:eastAsia="zh-CN"/>
        </w:rPr>
      </w:pPr>
    </w:p>
    <w:p w14:paraId="3813A66B" w14:textId="77777777" w:rsidR="00DC170A" w:rsidRPr="000653DB" w:rsidRDefault="00DC170A" w:rsidP="00DC170A">
      <w:pPr>
        <w:suppressAutoHyphens/>
        <w:rPr>
          <w:b/>
          <w:bCs/>
          <w:noProof w:val="0"/>
          <w:lang w:eastAsia="zh-CN"/>
        </w:rPr>
      </w:pPr>
    </w:p>
    <w:p w14:paraId="64E42FBC" w14:textId="77777777" w:rsidR="00DC170A" w:rsidRPr="000653DB" w:rsidRDefault="00DC170A" w:rsidP="00DC170A">
      <w:pPr>
        <w:suppressAutoHyphens/>
        <w:autoSpaceDE w:val="0"/>
        <w:jc w:val="both"/>
        <w:rPr>
          <w:b/>
          <w:bCs/>
          <w:noProof w:val="0"/>
          <w:lang w:eastAsia="zh-CN"/>
        </w:rPr>
      </w:pPr>
      <w:r w:rsidRPr="000653DB">
        <w:rPr>
          <w:b/>
          <w:bCs/>
          <w:noProof w:val="0"/>
          <w:lang w:eastAsia="zh-CN"/>
        </w:rPr>
        <w:t xml:space="preserve">II.  PRELEGEREA DIDACTICĂ </w:t>
      </w:r>
    </w:p>
    <w:p w14:paraId="21082979" w14:textId="77777777" w:rsidR="00DC170A" w:rsidRPr="000653DB" w:rsidRDefault="00DC170A" w:rsidP="00DC170A">
      <w:pPr>
        <w:suppressAutoHyphens/>
        <w:autoSpaceDE w:val="0"/>
        <w:spacing w:line="200" w:lineRule="atLeast"/>
        <w:jc w:val="both"/>
        <w:rPr>
          <w:b/>
          <w:bCs/>
          <w:noProof w:val="0"/>
          <w:lang w:eastAsia="zh-CN"/>
        </w:rPr>
      </w:pPr>
    </w:p>
    <w:p w14:paraId="512BC931" w14:textId="77777777" w:rsidR="00DC170A" w:rsidRPr="000653DB" w:rsidRDefault="00DC170A" w:rsidP="00DC170A">
      <w:pPr>
        <w:suppressAutoHyphens/>
        <w:autoSpaceDE w:val="0"/>
        <w:jc w:val="both"/>
        <w:rPr>
          <w:bCs/>
          <w:noProof w:val="0"/>
          <w:lang w:eastAsia="zh-CN"/>
        </w:rPr>
      </w:pPr>
      <w:r w:rsidRPr="000653DB">
        <w:rPr>
          <w:bCs/>
          <w:noProof w:val="0"/>
          <w:lang w:eastAsia="zh-CN"/>
        </w:rPr>
        <w:t xml:space="preserve">Candidatul  </w:t>
      </w:r>
      <w:r w:rsidRPr="000653DB">
        <w:rPr>
          <w:b/>
          <w:bCs/>
          <w:noProof w:val="0"/>
          <w:lang w:eastAsia="zh-CN"/>
        </w:rPr>
        <w:t>deține / nu deține</w:t>
      </w:r>
      <w:r w:rsidRPr="000653DB">
        <w:rPr>
          <w:bCs/>
          <w:noProof w:val="0"/>
          <w:lang w:eastAsia="zh-CN"/>
        </w:rPr>
        <w:t xml:space="preserve">  cunoștințele și abilitățile necesare pentru ocuparea postului. </w:t>
      </w:r>
    </w:p>
    <w:p w14:paraId="17D24C86" w14:textId="77777777" w:rsidR="00DC170A" w:rsidRPr="000653DB" w:rsidRDefault="00DC170A" w:rsidP="00DC170A">
      <w:pPr>
        <w:suppressAutoHyphens/>
        <w:autoSpaceDE w:val="0"/>
        <w:spacing w:line="200" w:lineRule="atLeast"/>
        <w:jc w:val="both"/>
        <w:rPr>
          <w:noProof w:val="0"/>
          <w:lang w:eastAsia="zh-CN"/>
        </w:rPr>
      </w:pPr>
    </w:p>
    <w:p w14:paraId="79CE5D7C" w14:textId="77777777" w:rsidR="00DC170A" w:rsidRPr="000653DB" w:rsidRDefault="00DC170A" w:rsidP="00DC170A">
      <w:pPr>
        <w:suppressAutoHyphens/>
        <w:autoSpaceDE w:val="0"/>
        <w:spacing w:line="200" w:lineRule="atLeast"/>
        <w:jc w:val="both"/>
        <w:rPr>
          <w:i/>
          <w:iCs/>
          <w:noProof w:val="0"/>
          <w:lang w:eastAsia="zh-CN"/>
        </w:rPr>
      </w:pPr>
      <w:r w:rsidRPr="000653DB">
        <w:rPr>
          <w:i/>
          <w:iCs/>
          <w:noProof w:val="0"/>
          <w:lang w:eastAsia="zh-CN"/>
        </w:rPr>
        <w:t>Puncte acordate: minim (obligatoriu de obținut) – 8 puncte,  maxim – 10 puncte</w:t>
      </w:r>
    </w:p>
    <w:p w14:paraId="7CE54FB6" w14:textId="77777777" w:rsidR="00DC170A" w:rsidRPr="000653DB" w:rsidRDefault="00DC170A" w:rsidP="00DC170A">
      <w:pPr>
        <w:suppressAutoHyphens/>
        <w:autoSpaceDE w:val="0"/>
        <w:spacing w:line="200" w:lineRule="atLeast"/>
        <w:jc w:val="both"/>
        <w:rPr>
          <w:noProof w:val="0"/>
          <w:lang w:eastAsia="zh-CN"/>
        </w:rPr>
      </w:pPr>
    </w:p>
    <w:p w14:paraId="042FE817" w14:textId="77777777" w:rsidR="00DC170A" w:rsidRDefault="00DC170A" w:rsidP="00DC170A">
      <w:pPr>
        <w:suppressAutoHyphens/>
        <w:autoSpaceDE w:val="0"/>
        <w:spacing w:line="200" w:lineRule="atLeast"/>
        <w:jc w:val="both"/>
        <w:rPr>
          <w:noProof w:val="0"/>
          <w:lang w:eastAsia="zh-CN"/>
        </w:rPr>
      </w:pPr>
      <w:r w:rsidRPr="000653DB">
        <w:rPr>
          <w:b/>
          <w:bCs/>
          <w:noProof w:val="0"/>
          <w:lang w:eastAsia="zh-CN"/>
        </w:rPr>
        <w:t>Punctaj proba II</w:t>
      </w:r>
      <w:r w:rsidRPr="000653DB">
        <w:rPr>
          <w:noProof w:val="0"/>
          <w:lang w:eastAsia="zh-CN"/>
        </w:rPr>
        <w:t xml:space="preserve">  ________________</w:t>
      </w:r>
    </w:p>
    <w:p w14:paraId="3CE76E48" w14:textId="77777777" w:rsidR="00DC170A" w:rsidRDefault="00DC170A" w:rsidP="00DC170A">
      <w:pPr>
        <w:suppressAutoHyphens/>
        <w:autoSpaceDE w:val="0"/>
        <w:spacing w:line="200" w:lineRule="atLeast"/>
        <w:jc w:val="both"/>
        <w:rPr>
          <w:noProof w:val="0"/>
          <w:lang w:eastAsia="zh-CN"/>
        </w:rPr>
      </w:pPr>
    </w:p>
    <w:p w14:paraId="157E9547" w14:textId="77777777" w:rsidR="00DC170A" w:rsidRPr="000653DB" w:rsidRDefault="00DC170A" w:rsidP="00DC170A">
      <w:pPr>
        <w:suppressAutoHyphens/>
        <w:autoSpaceDE w:val="0"/>
        <w:spacing w:line="200" w:lineRule="atLeast"/>
        <w:jc w:val="both"/>
        <w:rPr>
          <w:noProof w:val="0"/>
          <w:lang w:eastAsia="zh-CN"/>
        </w:rPr>
      </w:pPr>
    </w:p>
    <w:p w14:paraId="34318575" w14:textId="77777777" w:rsidR="00DC170A" w:rsidRPr="000653DB" w:rsidRDefault="00DC170A" w:rsidP="00DC170A">
      <w:pPr>
        <w:suppressAutoHyphens/>
        <w:autoSpaceDE w:val="0"/>
        <w:jc w:val="both"/>
        <w:rPr>
          <w:noProof w:val="0"/>
          <w:lang w:eastAsia="zh-CN"/>
        </w:rPr>
      </w:pPr>
      <w:r w:rsidRPr="000653DB">
        <w:rPr>
          <w:b/>
          <w:bCs/>
          <w:noProof w:val="0"/>
          <w:lang w:eastAsia="zh-CN"/>
        </w:rPr>
        <w:t xml:space="preserve">PUNCTAJUL FINAL _______________ </w:t>
      </w:r>
      <w:r w:rsidRPr="000653DB">
        <w:rPr>
          <w:noProof w:val="0"/>
          <w:lang w:eastAsia="zh-CN"/>
        </w:rPr>
        <w:t>(</w:t>
      </w:r>
      <w:r w:rsidR="00E72E64">
        <w:rPr>
          <w:noProof w:val="0"/>
          <w:lang w:eastAsia="zh-CN"/>
        </w:rPr>
        <w:t xml:space="preserve">media aritmetică a </w:t>
      </w:r>
      <w:proofErr w:type="spellStart"/>
      <w:r w:rsidR="00E72E64">
        <w:rPr>
          <w:noProof w:val="0"/>
          <w:lang w:eastAsia="zh-CN"/>
        </w:rPr>
        <w:t>puctajelor</w:t>
      </w:r>
      <w:proofErr w:type="spellEnd"/>
      <w:r w:rsidR="00E72E64">
        <w:rPr>
          <w:noProof w:val="0"/>
          <w:lang w:eastAsia="zh-CN"/>
        </w:rPr>
        <w:t xml:space="preserve"> </w:t>
      </w:r>
      <w:r w:rsidR="00E72E64" w:rsidRPr="000653DB">
        <w:rPr>
          <w:noProof w:val="0"/>
          <w:lang w:eastAsia="zh-CN"/>
        </w:rPr>
        <w:t>obținut</w:t>
      </w:r>
      <w:r w:rsidR="00E72E64">
        <w:rPr>
          <w:noProof w:val="0"/>
          <w:lang w:eastAsia="zh-CN"/>
        </w:rPr>
        <w:t>e</w:t>
      </w:r>
      <w:r w:rsidR="00E72E64" w:rsidRPr="000653DB">
        <w:rPr>
          <w:noProof w:val="0"/>
          <w:lang w:eastAsia="zh-CN"/>
        </w:rPr>
        <w:t xml:space="preserve"> la probele I și II</w:t>
      </w:r>
      <w:r w:rsidRPr="000653DB">
        <w:rPr>
          <w:noProof w:val="0"/>
          <w:lang w:eastAsia="zh-CN"/>
        </w:rPr>
        <w:t>)</w:t>
      </w:r>
    </w:p>
    <w:p w14:paraId="6AD9A9F9" w14:textId="77777777" w:rsidR="00DC170A" w:rsidRPr="000653DB" w:rsidRDefault="00DC170A" w:rsidP="00DC170A">
      <w:pPr>
        <w:suppressAutoHyphens/>
        <w:autoSpaceDE w:val="0"/>
        <w:jc w:val="both"/>
        <w:rPr>
          <w:b/>
          <w:bCs/>
          <w:noProof w:val="0"/>
          <w:lang w:eastAsia="zh-CN"/>
        </w:rPr>
      </w:pPr>
    </w:p>
    <w:p w14:paraId="3B5AB8CF" w14:textId="77777777" w:rsidR="00DC170A" w:rsidRPr="000653DB" w:rsidRDefault="00DC170A" w:rsidP="00DC170A">
      <w:pPr>
        <w:suppressAutoHyphens/>
        <w:autoSpaceDE w:val="0"/>
        <w:jc w:val="both"/>
        <w:rPr>
          <w:b/>
          <w:bCs/>
          <w:noProof w:val="0"/>
          <w:lang w:eastAsia="zh-CN"/>
        </w:rPr>
      </w:pPr>
    </w:p>
    <w:p w14:paraId="2270A0B6" w14:textId="77777777" w:rsidR="00DC170A" w:rsidRPr="000653DB" w:rsidRDefault="00DC170A" w:rsidP="00DC170A">
      <w:pPr>
        <w:suppressAutoHyphens/>
        <w:autoSpaceDE w:val="0"/>
        <w:spacing w:line="360" w:lineRule="auto"/>
        <w:jc w:val="both"/>
        <w:rPr>
          <w:noProof w:val="0"/>
          <w:lang w:eastAsia="zh-CN"/>
        </w:rPr>
      </w:pPr>
      <w:r w:rsidRPr="000653DB">
        <w:rPr>
          <w:b/>
          <w:bCs/>
          <w:noProof w:val="0"/>
          <w:lang w:eastAsia="zh-CN"/>
        </w:rPr>
        <w:tab/>
      </w:r>
      <w:r w:rsidRPr="000653DB">
        <w:rPr>
          <w:noProof w:val="0"/>
          <w:lang w:eastAsia="zh-CN"/>
        </w:rPr>
        <w:t xml:space="preserve">În urma evaluării candidatului ______________________________, înscris la concurs pentru ocuparea postului de __________________, poziția ____, Departamentul __________________, </w:t>
      </w:r>
      <w:r w:rsidRPr="000653DB">
        <w:rPr>
          <w:bCs/>
          <w:noProof w:val="0"/>
          <w:color w:val="000000"/>
          <w:lang w:eastAsia="zh-CN"/>
        </w:rPr>
        <w:t xml:space="preserve">Facultatea </w:t>
      </w:r>
      <w:r w:rsidRPr="000653DB">
        <w:rPr>
          <w:bCs/>
          <w:noProof w:val="0"/>
          <w:lang w:eastAsia="zh-CN"/>
        </w:rPr>
        <w:t>______________________________________, prin ierarhizarea rezultatelor candidaților</w:t>
      </w:r>
      <w:r w:rsidRPr="000653DB">
        <w:rPr>
          <w:noProof w:val="0"/>
          <w:lang w:eastAsia="zh-CN"/>
        </w:rPr>
        <w:t xml:space="preserve"> (dacă este cazul), acesta ocupă poziția ______ și propun  </w:t>
      </w:r>
      <w:r w:rsidRPr="000653DB">
        <w:rPr>
          <w:b/>
          <w:bCs/>
          <w:noProof w:val="0"/>
          <w:lang w:eastAsia="zh-CN"/>
        </w:rPr>
        <w:t xml:space="preserve">ocuparea / neocuparea  </w:t>
      </w:r>
      <w:r w:rsidRPr="000653DB">
        <w:rPr>
          <w:noProof w:val="0"/>
          <w:lang w:eastAsia="zh-CN"/>
        </w:rPr>
        <w:t>postului pentru care a candidat.</w:t>
      </w:r>
    </w:p>
    <w:p w14:paraId="55D232D8" w14:textId="77777777" w:rsidR="00DC170A" w:rsidRDefault="00DC170A" w:rsidP="00DC170A">
      <w:pPr>
        <w:suppressAutoHyphens/>
        <w:autoSpaceDE w:val="0"/>
        <w:spacing w:line="360" w:lineRule="auto"/>
        <w:jc w:val="both"/>
        <w:rPr>
          <w:noProof w:val="0"/>
          <w:lang w:eastAsia="zh-CN"/>
        </w:rPr>
      </w:pPr>
    </w:p>
    <w:p w14:paraId="7BF5624E" w14:textId="77777777" w:rsidR="00DC170A" w:rsidRDefault="00DC170A" w:rsidP="00DC170A">
      <w:pPr>
        <w:suppressAutoHyphens/>
        <w:autoSpaceDE w:val="0"/>
        <w:spacing w:line="360" w:lineRule="auto"/>
        <w:jc w:val="both"/>
        <w:rPr>
          <w:noProof w:val="0"/>
          <w:lang w:eastAsia="zh-CN"/>
        </w:rPr>
      </w:pPr>
    </w:p>
    <w:p w14:paraId="0FC94260" w14:textId="77777777" w:rsidR="00DC170A" w:rsidRPr="000653DB" w:rsidRDefault="00DC170A" w:rsidP="00DC170A">
      <w:pPr>
        <w:suppressAutoHyphens/>
        <w:autoSpaceDE w:val="0"/>
        <w:spacing w:line="360" w:lineRule="auto"/>
        <w:jc w:val="both"/>
        <w:rPr>
          <w:noProof w:val="0"/>
          <w:lang w:eastAsia="zh-CN"/>
        </w:rPr>
      </w:pPr>
    </w:p>
    <w:p w14:paraId="3704100D" w14:textId="77777777" w:rsidR="00DC170A" w:rsidRPr="000653DB" w:rsidRDefault="00DC170A" w:rsidP="00DC170A">
      <w:pPr>
        <w:suppressAutoHyphens/>
        <w:autoSpaceDE w:val="0"/>
        <w:spacing w:line="360" w:lineRule="auto"/>
        <w:jc w:val="both"/>
        <w:rPr>
          <w:b/>
          <w:bCs/>
          <w:noProof w:val="0"/>
          <w:lang w:eastAsia="zh-CN"/>
        </w:rPr>
      </w:pPr>
      <w:r w:rsidRPr="000653DB">
        <w:rPr>
          <w:noProof w:val="0"/>
          <w:lang w:eastAsia="zh-CN"/>
        </w:rPr>
        <w:t>Data  _____________</w:t>
      </w:r>
      <w:r w:rsidRPr="000653DB">
        <w:rPr>
          <w:b/>
          <w:bCs/>
          <w:noProof w:val="0"/>
          <w:lang w:eastAsia="zh-CN"/>
        </w:rPr>
        <w:tab/>
      </w:r>
      <w:r w:rsidRPr="000653DB">
        <w:rPr>
          <w:b/>
          <w:bCs/>
          <w:noProof w:val="0"/>
          <w:lang w:eastAsia="zh-CN"/>
        </w:rPr>
        <w:tab/>
      </w:r>
      <w:r w:rsidRPr="000653DB">
        <w:rPr>
          <w:b/>
          <w:bCs/>
          <w:noProof w:val="0"/>
          <w:lang w:eastAsia="zh-CN"/>
        </w:rPr>
        <w:tab/>
      </w:r>
      <w:r w:rsidRPr="000653DB">
        <w:rPr>
          <w:b/>
          <w:bCs/>
          <w:noProof w:val="0"/>
          <w:lang w:eastAsia="zh-CN"/>
        </w:rPr>
        <w:tab/>
      </w:r>
      <w:r w:rsidRPr="000653DB">
        <w:rPr>
          <w:b/>
          <w:bCs/>
          <w:noProof w:val="0"/>
          <w:lang w:eastAsia="zh-CN"/>
        </w:rPr>
        <w:tab/>
      </w:r>
      <w:r w:rsidRPr="000653DB">
        <w:rPr>
          <w:b/>
          <w:bCs/>
          <w:noProof w:val="0"/>
          <w:lang w:eastAsia="zh-CN"/>
        </w:rPr>
        <w:tab/>
        <w:t>Membrul comisiei</w:t>
      </w:r>
    </w:p>
    <w:p w14:paraId="31E89EE3" w14:textId="77777777" w:rsidR="00DC170A" w:rsidRDefault="00DC170A" w:rsidP="00DC170A">
      <w:pPr>
        <w:suppressAutoHyphens/>
        <w:autoSpaceDE w:val="0"/>
        <w:spacing w:line="408" w:lineRule="auto"/>
        <w:jc w:val="both"/>
        <w:rPr>
          <w:noProof w:val="0"/>
          <w:lang w:eastAsia="zh-CN"/>
        </w:rPr>
      </w:pPr>
      <w:r w:rsidRPr="000653DB">
        <w:rPr>
          <w:b/>
          <w:bCs/>
          <w:noProof w:val="0"/>
          <w:lang w:eastAsia="zh-CN"/>
        </w:rPr>
        <w:tab/>
      </w:r>
      <w:r w:rsidRPr="000653DB">
        <w:rPr>
          <w:b/>
          <w:bCs/>
          <w:noProof w:val="0"/>
          <w:lang w:eastAsia="zh-CN"/>
        </w:rPr>
        <w:tab/>
      </w:r>
      <w:r w:rsidRPr="000653DB">
        <w:rPr>
          <w:b/>
          <w:bCs/>
          <w:noProof w:val="0"/>
          <w:lang w:eastAsia="zh-CN"/>
        </w:rPr>
        <w:tab/>
      </w:r>
      <w:r w:rsidRPr="000653DB">
        <w:rPr>
          <w:b/>
          <w:bCs/>
          <w:noProof w:val="0"/>
          <w:lang w:eastAsia="zh-CN"/>
        </w:rPr>
        <w:tab/>
        <w:t xml:space="preserve">              </w:t>
      </w:r>
      <w:r w:rsidRPr="000653DB">
        <w:rPr>
          <w:b/>
          <w:bCs/>
          <w:noProof w:val="0"/>
          <w:lang w:eastAsia="zh-CN"/>
        </w:rPr>
        <w:tab/>
      </w:r>
      <w:r w:rsidRPr="000653DB">
        <w:rPr>
          <w:b/>
          <w:bCs/>
          <w:noProof w:val="0"/>
          <w:lang w:eastAsia="zh-CN"/>
        </w:rPr>
        <w:tab/>
      </w:r>
      <w:r w:rsidRPr="000653DB">
        <w:rPr>
          <w:noProof w:val="0"/>
          <w:lang w:eastAsia="zh-CN"/>
        </w:rPr>
        <w:t>___________________________</w:t>
      </w:r>
    </w:p>
    <w:p w14:paraId="44242DFA" w14:textId="77777777" w:rsidR="00DC170A" w:rsidRDefault="00DC170A" w:rsidP="00DC170A">
      <w:pPr>
        <w:suppressAutoHyphens/>
        <w:autoSpaceDE w:val="0"/>
        <w:spacing w:line="408" w:lineRule="auto"/>
        <w:jc w:val="both"/>
        <w:rPr>
          <w:noProof w:val="0"/>
          <w:lang w:eastAsia="zh-CN"/>
        </w:rPr>
      </w:pPr>
    </w:p>
    <w:p w14:paraId="3B049C8C" w14:textId="77777777" w:rsidR="00E76058" w:rsidRDefault="00E76058" w:rsidP="00DC170A">
      <w:pPr>
        <w:suppressAutoHyphens/>
        <w:autoSpaceDE w:val="0"/>
        <w:spacing w:line="408" w:lineRule="auto"/>
        <w:jc w:val="both"/>
        <w:rPr>
          <w:noProof w:val="0"/>
          <w:lang w:eastAsia="zh-CN"/>
        </w:rPr>
      </w:pPr>
    </w:p>
    <w:p w14:paraId="3AF680B3" w14:textId="77777777" w:rsidR="00DC170A" w:rsidRPr="00921C6E" w:rsidRDefault="00DC170A" w:rsidP="00DC170A">
      <w:pPr>
        <w:rPr>
          <w:b/>
          <w:bCs/>
          <w:i/>
          <w:iCs/>
        </w:rPr>
      </w:pPr>
      <w:r w:rsidRPr="00921C6E">
        <w:rPr>
          <w:b/>
          <w:bCs/>
        </w:rPr>
        <w:lastRenderedPageBreak/>
        <w:t>UNIVERSITATEA DIN ORADEA</w:t>
      </w:r>
      <w:r w:rsidRPr="00921C6E">
        <w:rPr>
          <w:b/>
          <w:bCs/>
        </w:rPr>
        <w:tab/>
      </w:r>
      <w:r w:rsidRPr="00921C6E">
        <w:rPr>
          <w:b/>
          <w:bCs/>
        </w:rPr>
        <w:tab/>
      </w:r>
      <w:r w:rsidRPr="00921C6E">
        <w:rPr>
          <w:b/>
          <w:bCs/>
          <w:i/>
          <w:iCs/>
        </w:rPr>
        <w:t xml:space="preserve">Anexa nr. </w:t>
      </w:r>
      <w:r>
        <w:rPr>
          <w:b/>
          <w:bCs/>
          <w:i/>
          <w:iCs/>
        </w:rPr>
        <w:t>4</w:t>
      </w:r>
      <w:r w:rsidRPr="00921C6E">
        <w:rPr>
          <w:b/>
          <w:bCs/>
          <w:i/>
          <w:iCs/>
        </w:rPr>
        <w:t xml:space="preserve"> la Metodologia de concurs</w:t>
      </w:r>
      <w:r w:rsidRPr="00921C6E">
        <w:rPr>
          <w:b/>
          <w:bCs/>
          <w:i/>
          <w:iCs/>
        </w:rPr>
        <w:tab/>
      </w:r>
      <w:r w:rsidRPr="00921C6E">
        <w:rPr>
          <w:b/>
          <w:bCs/>
          <w:i/>
          <w:iCs/>
        </w:rPr>
        <w:tab/>
      </w:r>
      <w:r w:rsidRPr="00921C6E">
        <w:rPr>
          <w:b/>
          <w:bCs/>
          <w:i/>
          <w:iCs/>
        </w:rPr>
        <w:tab/>
      </w:r>
      <w:r w:rsidRPr="00921C6E">
        <w:rPr>
          <w:b/>
          <w:bCs/>
          <w:i/>
          <w:iCs/>
        </w:rPr>
        <w:tab/>
      </w:r>
      <w:r w:rsidRPr="00921C6E">
        <w:rPr>
          <w:b/>
          <w:bCs/>
          <w:i/>
          <w:iCs/>
        </w:rPr>
        <w:tab/>
        <w:t xml:space="preserve">                  pentru ocuparea posturilor didactice și de cercetare</w:t>
      </w:r>
    </w:p>
    <w:p w14:paraId="1DB424B4" w14:textId="77777777" w:rsidR="00DC170A" w:rsidRPr="00921C6E" w:rsidRDefault="00DC170A" w:rsidP="00DC170A">
      <w:pPr>
        <w:autoSpaceDE w:val="0"/>
        <w:spacing w:line="360" w:lineRule="auto"/>
        <w:jc w:val="both"/>
        <w:rPr>
          <w:b/>
          <w:bCs/>
          <w:i/>
          <w:iCs/>
          <w:sz w:val="12"/>
          <w:szCs w:val="12"/>
        </w:rPr>
      </w:pPr>
      <w:r w:rsidRPr="00921C6E">
        <w:rPr>
          <w:b/>
          <w:bCs/>
          <w:i/>
          <w:iCs/>
          <w:sz w:val="12"/>
          <w:szCs w:val="12"/>
        </w:rPr>
        <w:tab/>
      </w:r>
    </w:p>
    <w:p w14:paraId="22F0C06B" w14:textId="77777777" w:rsidR="00DC170A" w:rsidRPr="00921C6E" w:rsidRDefault="00DC170A" w:rsidP="00DC170A">
      <w:pPr>
        <w:autoSpaceDE w:val="0"/>
        <w:spacing w:line="360" w:lineRule="auto"/>
        <w:jc w:val="both"/>
        <w:rPr>
          <w:sz w:val="12"/>
          <w:szCs w:val="12"/>
        </w:rPr>
      </w:pPr>
    </w:p>
    <w:p w14:paraId="0912971A" w14:textId="77777777" w:rsidR="00DC170A" w:rsidRPr="00921C6E" w:rsidRDefault="00DC170A" w:rsidP="00DC170A">
      <w:pPr>
        <w:autoSpaceDE w:val="0"/>
        <w:spacing w:line="360" w:lineRule="auto"/>
        <w:jc w:val="both"/>
        <w:rPr>
          <w:sz w:val="12"/>
          <w:szCs w:val="12"/>
        </w:rPr>
      </w:pPr>
    </w:p>
    <w:p w14:paraId="293B65D6" w14:textId="77777777" w:rsidR="00DC170A" w:rsidRPr="00921C6E" w:rsidRDefault="00DC170A" w:rsidP="00DC170A">
      <w:pPr>
        <w:autoSpaceDE w:val="0"/>
        <w:spacing w:line="200" w:lineRule="atLeast"/>
        <w:jc w:val="center"/>
        <w:rPr>
          <w:b/>
          <w:bCs/>
        </w:rPr>
      </w:pPr>
      <w:r w:rsidRPr="00921C6E">
        <w:rPr>
          <w:b/>
          <w:bCs/>
        </w:rPr>
        <w:t>REFERAT DE APRECIERE</w:t>
      </w:r>
    </w:p>
    <w:p w14:paraId="66BE8EB8" w14:textId="77777777" w:rsidR="00DC170A" w:rsidRDefault="00DC170A" w:rsidP="00DC170A">
      <w:pPr>
        <w:autoSpaceDE w:val="0"/>
        <w:spacing w:line="200" w:lineRule="atLeast"/>
        <w:jc w:val="center"/>
        <w:rPr>
          <w:b/>
          <w:bCs/>
        </w:rPr>
      </w:pPr>
      <w:r w:rsidRPr="00921C6E">
        <w:rPr>
          <w:b/>
          <w:bCs/>
        </w:rPr>
        <w:t xml:space="preserve">a candidatului pentru ocuparea postului de </w:t>
      </w:r>
      <w:r>
        <w:rPr>
          <w:b/>
          <w:bCs/>
        </w:rPr>
        <w:t>ASISTENT UNIVERSITAR</w:t>
      </w:r>
      <w:r w:rsidRPr="00921C6E">
        <w:rPr>
          <w:b/>
          <w:bCs/>
        </w:rPr>
        <w:t xml:space="preserve"> </w:t>
      </w:r>
    </w:p>
    <w:p w14:paraId="377609BA" w14:textId="77777777" w:rsidR="00DC170A" w:rsidRPr="00921C6E" w:rsidRDefault="00DC170A" w:rsidP="00DC170A">
      <w:pPr>
        <w:autoSpaceDE w:val="0"/>
        <w:spacing w:line="200" w:lineRule="atLeast"/>
        <w:jc w:val="center"/>
        <w:rPr>
          <w:b/>
          <w:bCs/>
        </w:rPr>
      </w:pPr>
      <w:r w:rsidRPr="00921C6E">
        <w:rPr>
          <w:b/>
          <w:bCs/>
        </w:rPr>
        <w:t xml:space="preserve">INGINERIE </w:t>
      </w:r>
      <w:r>
        <w:rPr>
          <w:b/>
          <w:bCs/>
        </w:rPr>
        <w:t>GEODEZICĂ</w:t>
      </w:r>
    </w:p>
    <w:p w14:paraId="465FF917" w14:textId="77777777" w:rsidR="00DC170A" w:rsidRPr="00921C6E" w:rsidRDefault="00DC170A" w:rsidP="00DC170A">
      <w:pPr>
        <w:autoSpaceDE w:val="0"/>
        <w:spacing w:line="360" w:lineRule="auto"/>
        <w:jc w:val="both"/>
      </w:pPr>
    </w:p>
    <w:p w14:paraId="6AE3BCFF" w14:textId="77777777" w:rsidR="00DC170A" w:rsidRPr="00921C6E" w:rsidRDefault="00DC170A" w:rsidP="00DC170A">
      <w:pPr>
        <w:autoSpaceDE w:val="0"/>
        <w:spacing w:line="360" w:lineRule="auto"/>
        <w:jc w:val="both"/>
        <w:rPr>
          <w:b/>
          <w:bCs/>
        </w:rPr>
      </w:pPr>
      <w:r w:rsidRPr="00921C6E">
        <w:rPr>
          <w:b/>
          <w:bCs/>
        </w:rPr>
        <w:t>DATE DESPRE CANDIDAT</w:t>
      </w:r>
    </w:p>
    <w:p w14:paraId="3DD67414" w14:textId="77777777" w:rsidR="00DC170A" w:rsidRPr="00921C6E" w:rsidRDefault="00DC170A" w:rsidP="00DC170A">
      <w:pPr>
        <w:autoSpaceDE w:val="0"/>
        <w:spacing w:line="360" w:lineRule="auto"/>
        <w:jc w:val="both"/>
        <w:rPr>
          <w:sz w:val="12"/>
          <w:szCs w:val="12"/>
        </w:rPr>
      </w:pPr>
    </w:p>
    <w:p w14:paraId="672FFD67" w14:textId="77777777" w:rsidR="00DC170A" w:rsidRPr="00921C6E" w:rsidRDefault="00DC170A" w:rsidP="00DC170A">
      <w:pPr>
        <w:autoSpaceDE w:val="0"/>
        <w:spacing w:line="360" w:lineRule="auto"/>
        <w:jc w:val="both"/>
      </w:pPr>
      <w:r w:rsidRPr="00921C6E">
        <w:t>NUME_____________________________PRENUME_______________________________ CNP______________________________Postul pentru care candidează_________________ Poziția____________Disciplina_________________________________________________ Departamentul_______________________________________________________________ Facultatea__________________________________________________________________.</w:t>
      </w:r>
    </w:p>
    <w:p w14:paraId="371945F7" w14:textId="77777777" w:rsidR="00DC170A" w:rsidRPr="00921C6E" w:rsidRDefault="00DC170A" w:rsidP="00DC170A">
      <w:pPr>
        <w:autoSpaceDE w:val="0"/>
        <w:spacing w:line="360" w:lineRule="auto"/>
        <w:jc w:val="both"/>
        <w:rPr>
          <w:sz w:val="12"/>
          <w:szCs w:val="12"/>
        </w:rPr>
      </w:pPr>
    </w:p>
    <w:p w14:paraId="5F9DDDA2" w14:textId="77777777" w:rsidR="00DC170A" w:rsidRPr="00921C6E" w:rsidRDefault="00DC170A" w:rsidP="00DC170A">
      <w:pPr>
        <w:autoSpaceDE w:val="0"/>
        <w:spacing w:line="360" w:lineRule="auto"/>
        <w:jc w:val="both"/>
        <w:rPr>
          <w:sz w:val="12"/>
          <w:szCs w:val="12"/>
        </w:rPr>
      </w:pPr>
    </w:p>
    <w:p w14:paraId="464C85F0" w14:textId="77777777" w:rsidR="00DC170A" w:rsidRDefault="00DC170A" w:rsidP="00DC170A">
      <w:pPr>
        <w:numPr>
          <w:ilvl w:val="2"/>
          <w:numId w:val="14"/>
        </w:numPr>
        <w:suppressAutoHyphens/>
        <w:autoSpaceDE w:val="0"/>
        <w:spacing w:line="360" w:lineRule="auto"/>
        <w:jc w:val="center"/>
        <w:rPr>
          <w:b/>
          <w:bCs/>
        </w:rPr>
      </w:pPr>
      <w:r w:rsidRPr="00921C6E">
        <w:rPr>
          <w:b/>
          <w:bCs/>
        </w:rPr>
        <w:t>I. EVALUAREA  ACTIVITĂȚII  DIDACTICE  ȘI  ȘTIINȚIFICE</w:t>
      </w:r>
    </w:p>
    <w:p w14:paraId="00BB2C39" w14:textId="77777777" w:rsidR="00DC170A" w:rsidRDefault="00DC170A" w:rsidP="00DC170A">
      <w:pPr>
        <w:numPr>
          <w:ilvl w:val="2"/>
          <w:numId w:val="14"/>
        </w:numPr>
        <w:suppressAutoHyphens/>
        <w:autoSpaceDE w:val="0"/>
        <w:spacing w:line="360" w:lineRule="auto"/>
        <w:jc w:val="center"/>
        <w:rPr>
          <w:b/>
          <w:bCs/>
        </w:rPr>
      </w:pPr>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632"/>
        <w:gridCol w:w="2638"/>
        <w:gridCol w:w="1812"/>
        <w:gridCol w:w="1519"/>
        <w:gridCol w:w="40"/>
        <w:gridCol w:w="1291"/>
        <w:gridCol w:w="986"/>
      </w:tblGrid>
      <w:tr w:rsidR="00DC170A" w:rsidRPr="00921C6E" w14:paraId="07B15A4A" w14:textId="77777777" w:rsidTr="00D04848">
        <w:trPr>
          <w:trHeight w:val="555"/>
          <w:jc w:val="center"/>
        </w:trPr>
        <w:tc>
          <w:tcPr>
            <w:tcW w:w="3270" w:type="dxa"/>
            <w:gridSpan w:val="2"/>
            <w:vAlign w:val="center"/>
          </w:tcPr>
          <w:p w14:paraId="279C26A1" w14:textId="77777777" w:rsidR="00DC170A" w:rsidRPr="008E2073" w:rsidRDefault="00DC170A" w:rsidP="00D04848">
            <w:pPr>
              <w:jc w:val="center"/>
              <w:rPr>
                <w:b/>
                <w:bCs/>
                <w:noProof w:val="0"/>
                <w:sz w:val="18"/>
                <w:szCs w:val="18"/>
                <w:lang w:eastAsia="ro-RO"/>
              </w:rPr>
            </w:pPr>
            <w:r w:rsidRPr="008E2073">
              <w:rPr>
                <w:b/>
                <w:bCs/>
                <w:noProof w:val="0"/>
                <w:sz w:val="18"/>
                <w:szCs w:val="18"/>
                <w:lang w:eastAsia="ro-RO"/>
              </w:rPr>
              <w:t xml:space="preserve">Tipul </w:t>
            </w:r>
            <w:proofErr w:type="spellStart"/>
            <w:r w:rsidRPr="008E2073">
              <w:rPr>
                <w:b/>
                <w:bCs/>
                <w:noProof w:val="0"/>
                <w:sz w:val="18"/>
                <w:szCs w:val="18"/>
                <w:lang w:eastAsia="ro-RO"/>
              </w:rPr>
              <w:t>activităţilor</w:t>
            </w:r>
            <w:proofErr w:type="spellEnd"/>
            <w:r w:rsidRPr="008E2073">
              <w:rPr>
                <w:b/>
                <w:bCs/>
                <w:noProof w:val="0"/>
                <w:sz w:val="18"/>
                <w:szCs w:val="18"/>
                <w:lang w:eastAsia="ro-RO"/>
              </w:rPr>
              <w:t xml:space="preserve"> </w:t>
            </w:r>
          </w:p>
        </w:tc>
        <w:tc>
          <w:tcPr>
            <w:tcW w:w="1812" w:type="dxa"/>
            <w:vAlign w:val="center"/>
          </w:tcPr>
          <w:p w14:paraId="2C82B081" w14:textId="77777777" w:rsidR="00DC170A" w:rsidRPr="008E2073" w:rsidRDefault="00DC170A" w:rsidP="00D04848">
            <w:pPr>
              <w:jc w:val="center"/>
              <w:rPr>
                <w:b/>
                <w:bCs/>
                <w:noProof w:val="0"/>
                <w:sz w:val="18"/>
                <w:szCs w:val="18"/>
                <w:lang w:eastAsia="ro-RO"/>
              </w:rPr>
            </w:pPr>
            <w:r w:rsidRPr="008E2073">
              <w:rPr>
                <w:b/>
                <w:bCs/>
                <w:noProof w:val="0"/>
                <w:sz w:val="18"/>
                <w:szCs w:val="18"/>
                <w:lang w:eastAsia="ro-RO"/>
              </w:rPr>
              <w:t xml:space="preserve">Categorii si </w:t>
            </w:r>
            <w:proofErr w:type="spellStart"/>
            <w:r w:rsidRPr="008E2073">
              <w:rPr>
                <w:b/>
                <w:bCs/>
                <w:noProof w:val="0"/>
                <w:sz w:val="18"/>
                <w:szCs w:val="18"/>
                <w:lang w:eastAsia="ro-RO"/>
              </w:rPr>
              <w:t>restricţii</w:t>
            </w:r>
            <w:proofErr w:type="spellEnd"/>
            <w:r w:rsidRPr="008E2073">
              <w:rPr>
                <w:b/>
                <w:bCs/>
                <w:noProof w:val="0"/>
                <w:sz w:val="18"/>
                <w:szCs w:val="18"/>
                <w:lang w:eastAsia="ro-RO"/>
              </w:rPr>
              <w:t xml:space="preserve"> </w:t>
            </w:r>
          </w:p>
        </w:tc>
        <w:tc>
          <w:tcPr>
            <w:tcW w:w="1559" w:type="dxa"/>
            <w:gridSpan w:val="2"/>
            <w:vAlign w:val="center"/>
          </w:tcPr>
          <w:p w14:paraId="2CBA04D1" w14:textId="77777777" w:rsidR="00DC170A" w:rsidRPr="008E2073" w:rsidRDefault="00DC170A" w:rsidP="00D04848">
            <w:pPr>
              <w:jc w:val="center"/>
              <w:rPr>
                <w:b/>
                <w:bCs/>
                <w:noProof w:val="0"/>
                <w:sz w:val="18"/>
                <w:szCs w:val="18"/>
                <w:lang w:eastAsia="ro-RO"/>
              </w:rPr>
            </w:pPr>
            <w:r w:rsidRPr="008E2073">
              <w:rPr>
                <w:b/>
                <w:bCs/>
                <w:noProof w:val="0"/>
                <w:sz w:val="18"/>
                <w:szCs w:val="18"/>
                <w:lang w:eastAsia="ro-RO"/>
              </w:rPr>
              <w:t xml:space="preserve">Subcategorii/ </w:t>
            </w:r>
            <w:proofErr w:type="spellStart"/>
            <w:r w:rsidRPr="008E2073">
              <w:rPr>
                <w:b/>
                <w:bCs/>
                <w:noProof w:val="0"/>
                <w:sz w:val="18"/>
                <w:szCs w:val="18"/>
                <w:lang w:eastAsia="ro-RO"/>
              </w:rPr>
              <w:t>Activităţi</w:t>
            </w:r>
            <w:proofErr w:type="spellEnd"/>
            <w:r w:rsidRPr="008E2073">
              <w:rPr>
                <w:b/>
                <w:bCs/>
                <w:noProof w:val="0"/>
                <w:sz w:val="18"/>
                <w:szCs w:val="18"/>
                <w:lang w:eastAsia="ro-RO"/>
              </w:rPr>
              <w:t xml:space="preserve"> </w:t>
            </w:r>
          </w:p>
        </w:tc>
        <w:tc>
          <w:tcPr>
            <w:tcW w:w="1291" w:type="dxa"/>
            <w:vAlign w:val="center"/>
          </w:tcPr>
          <w:p w14:paraId="77578DBE" w14:textId="77777777" w:rsidR="00DC170A" w:rsidRPr="008E2073" w:rsidRDefault="00DC170A" w:rsidP="00D04848">
            <w:pPr>
              <w:jc w:val="center"/>
              <w:rPr>
                <w:b/>
                <w:bCs/>
                <w:noProof w:val="0"/>
                <w:sz w:val="18"/>
                <w:szCs w:val="18"/>
                <w:lang w:eastAsia="ro-RO"/>
              </w:rPr>
            </w:pPr>
            <w:r w:rsidRPr="008E2073">
              <w:rPr>
                <w:b/>
                <w:bCs/>
                <w:noProof w:val="0"/>
                <w:sz w:val="18"/>
                <w:szCs w:val="18"/>
                <w:lang w:eastAsia="ro-RO"/>
              </w:rPr>
              <w:t>Indicatori/</w:t>
            </w:r>
          </w:p>
          <w:p w14:paraId="74E5A2FA" w14:textId="77777777" w:rsidR="00DC170A" w:rsidRPr="008E2073" w:rsidRDefault="00DC170A" w:rsidP="00D04848">
            <w:pPr>
              <w:jc w:val="center"/>
              <w:rPr>
                <w:b/>
                <w:bCs/>
                <w:noProof w:val="0"/>
                <w:sz w:val="18"/>
                <w:szCs w:val="18"/>
                <w:lang w:eastAsia="ro-RO"/>
              </w:rPr>
            </w:pPr>
            <w:r w:rsidRPr="008E2073">
              <w:rPr>
                <w:b/>
                <w:bCs/>
                <w:noProof w:val="0"/>
                <w:sz w:val="18"/>
                <w:szCs w:val="18"/>
                <w:lang w:eastAsia="ro-RO"/>
              </w:rPr>
              <w:t>Punctaj</w:t>
            </w:r>
          </w:p>
        </w:tc>
        <w:tc>
          <w:tcPr>
            <w:tcW w:w="986" w:type="dxa"/>
            <w:vAlign w:val="center"/>
          </w:tcPr>
          <w:p w14:paraId="28AA3719" w14:textId="77777777" w:rsidR="00DC170A" w:rsidRPr="00921C6E" w:rsidRDefault="00DC170A" w:rsidP="00D04848">
            <w:pPr>
              <w:suppressLineNumbers/>
              <w:suppressAutoHyphens/>
              <w:snapToGrid w:val="0"/>
              <w:spacing w:line="200" w:lineRule="atLeast"/>
              <w:jc w:val="center"/>
              <w:rPr>
                <w:b/>
                <w:bCs/>
                <w:noProof w:val="0"/>
                <w:sz w:val="16"/>
                <w:szCs w:val="16"/>
                <w:lang w:eastAsia="ar-SA"/>
              </w:rPr>
            </w:pPr>
            <w:r w:rsidRPr="00921C6E">
              <w:rPr>
                <w:b/>
                <w:bCs/>
                <w:noProof w:val="0"/>
                <w:sz w:val="16"/>
                <w:szCs w:val="16"/>
                <w:lang w:eastAsia="ar-SA"/>
              </w:rPr>
              <w:t>Autoevaluare</w:t>
            </w:r>
          </w:p>
          <w:p w14:paraId="251091AD" w14:textId="77777777" w:rsidR="00DC170A" w:rsidRPr="00921C6E" w:rsidRDefault="00DC170A" w:rsidP="00D04848">
            <w:pPr>
              <w:suppressLineNumbers/>
              <w:suppressAutoHyphens/>
              <w:spacing w:line="200" w:lineRule="atLeast"/>
              <w:jc w:val="center"/>
              <w:rPr>
                <w:b/>
                <w:bCs/>
                <w:noProof w:val="0"/>
                <w:sz w:val="16"/>
                <w:szCs w:val="16"/>
                <w:lang w:eastAsia="ar-SA"/>
              </w:rPr>
            </w:pPr>
            <w:r w:rsidRPr="00921C6E">
              <w:rPr>
                <w:b/>
                <w:bCs/>
                <w:noProof w:val="0"/>
                <w:sz w:val="16"/>
                <w:szCs w:val="16"/>
                <w:lang w:eastAsia="ar-SA"/>
              </w:rPr>
              <w:t>(Total = Nr. x punctaj unitar)</w:t>
            </w:r>
          </w:p>
        </w:tc>
      </w:tr>
      <w:tr w:rsidR="00DC170A" w:rsidRPr="00921C6E" w14:paraId="1BA31921" w14:textId="77777777" w:rsidTr="00D04848">
        <w:trPr>
          <w:trHeight w:val="345"/>
          <w:jc w:val="center"/>
        </w:trPr>
        <w:tc>
          <w:tcPr>
            <w:tcW w:w="8918" w:type="dxa"/>
            <w:gridSpan w:val="7"/>
            <w:vAlign w:val="center"/>
          </w:tcPr>
          <w:p w14:paraId="39E18474" w14:textId="77777777" w:rsidR="00DC170A" w:rsidRPr="008E2073" w:rsidRDefault="00DC170A" w:rsidP="00D04848">
            <w:pPr>
              <w:numPr>
                <w:ilvl w:val="0"/>
                <w:numId w:val="64"/>
              </w:numPr>
              <w:rPr>
                <w:b/>
                <w:bCs/>
                <w:noProof w:val="0"/>
                <w:sz w:val="18"/>
                <w:szCs w:val="18"/>
                <w:lang w:eastAsia="ro-RO"/>
              </w:rPr>
            </w:pPr>
            <w:r w:rsidRPr="008E2073">
              <w:rPr>
                <w:b/>
                <w:bCs/>
                <w:noProof w:val="0"/>
                <w:sz w:val="18"/>
                <w:szCs w:val="18"/>
                <w:lang w:eastAsia="ro-RO"/>
              </w:rPr>
              <w:t>Activitate didactica si profesionala (A1)</w:t>
            </w:r>
          </w:p>
        </w:tc>
      </w:tr>
      <w:tr w:rsidR="00DC170A" w:rsidRPr="00921C6E" w14:paraId="3CF76C52" w14:textId="77777777" w:rsidTr="00D04848">
        <w:trPr>
          <w:trHeight w:val="520"/>
          <w:jc w:val="center"/>
        </w:trPr>
        <w:tc>
          <w:tcPr>
            <w:tcW w:w="632" w:type="dxa"/>
            <w:vAlign w:val="center"/>
          </w:tcPr>
          <w:p w14:paraId="5B07C94C" w14:textId="77777777" w:rsidR="00DC170A" w:rsidRPr="00921C6E" w:rsidRDefault="00DC170A" w:rsidP="00D04848">
            <w:pPr>
              <w:jc w:val="center"/>
              <w:rPr>
                <w:noProof w:val="0"/>
                <w:sz w:val="18"/>
                <w:szCs w:val="18"/>
                <w:lang w:eastAsia="ro-RO"/>
              </w:rPr>
            </w:pPr>
          </w:p>
        </w:tc>
        <w:tc>
          <w:tcPr>
            <w:tcW w:w="2638" w:type="dxa"/>
            <w:vAlign w:val="center"/>
          </w:tcPr>
          <w:p w14:paraId="54C25F4B" w14:textId="77777777" w:rsidR="00DC170A" w:rsidRPr="00921C6E" w:rsidRDefault="00DC170A" w:rsidP="00D04848">
            <w:pPr>
              <w:rPr>
                <w:noProof w:val="0"/>
                <w:sz w:val="18"/>
                <w:szCs w:val="18"/>
                <w:lang w:eastAsia="ro-RO"/>
              </w:rPr>
            </w:pPr>
            <w:r>
              <w:rPr>
                <w:noProof w:val="0"/>
                <w:sz w:val="18"/>
                <w:szCs w:val="18"/>
                <w:lang w:eastAsia="ro-RO"/>
              </w:rPr>
              <w:t xml:space="preserve">1.1. Deținerea titlului de doctor în </w:t>
            </w:r>
            <w:r w:rsidRPr="00861C76">
              <w:rPr>
                <w:noProof w:val="0"/>
                <w:sz w:val="18"/>
                <w:szCs w:val="18"/>
                <w:lang w:eastAsia="ro-RO"/>
              </w:rPr>
              <w:t>domeniul postului scos la concurs sau în domenii apropiate</w:t>
            </w:r>
          </w:p>
        </w:tc>
        <w:tc>
          <w:tcPr>
            <w:tcW w:w="1812" w:type="dxa"/>
            <w:vAlign w:val="center"/>
          </w:tcPr>
          <w:p w14:paraId="3FCEB5A9" w14:textId="77777777" w:rsidR="00DC170A" w:rsidRPr="00921C6E" w:rsidRDefault="00DC170A" w:rsidP="00D04848">
            <w:pPr>
              <w:jc w:val="center"/>
              <w:rPr>
                <w:noProof w:val="0"/>
                <w:sz w:val="18"/>
                <w:szCs w:val="18"/>
                <w:lang w:eastAsia="ro-RO"/>
              </w:rPr>
            </w:pPr>
            <w:r w:rsidRPr="00BD4C0B">
              <w:rPr>
                <w:noProof w:val="0"/>
                <w:sz w:val="18"/>
                <w:szCs w:val="18"/>
                <w:lang w:eastAsia="ro-RO"/>
              </w:rPr>
              <w:t>neobligatoriu</w:t>
            </w:r>
          </w:p>
        </w:tc>
        <w:tc>
          <w:tcPr>
            <w:tcW w:w="1559" w:type="dxa"/>
            <w:gridSpan w:val="2"/>
          </w:tcPr>
          <w:p w14:paraId="781BE012" w14:textId="77777777" w:rsidR="00DC170A" w:rsidRPr="00921C6E" w:rsidRDefault="00DC170A" w:rsidP="00D04848">
            <w:pPr>
              <w:rPr>
                <w:noProof w:val="0"/>
                <w:sz w:val="18"/>
                <w:szCs w:val="18"/>
                <w:lang w:eastAsia="ro-RO"/>
              </w:rPr>
            </w:pPr>
          </w:p>
        </w:tc>
        <w:tc>
          <w:tcPr>
            <w:tcW w:w="1291" w:type="dxa"/>
            <w:vAlign w:val="center"/>
          </w:tcPr>
          <w:p w14:paraId="606FFDE9" w14:textId="77777777" w:rsidR="00DC170A" w:rsidRPr="00921C6E" w:rsidRDefault="00DC170A" w:rsidP="00D04848">
            <w:pPr>
              <w:jc w:val="center"/>
              <w:rPr>
                <w:noProof w:val="0"/>
                <w:sz w:val="18"/>
                <w:szCs w:val="18"/>
                <w:lang w:eastAsia="ro-RO"/>
              </w:rPr>
            </w:pPr>
            <w:r>
              <w:rPr>
                <w:noProof w:val="0"/>
                <w:sz w:val="18"/>
                <w:szCs w:val="18"/>
                <w:lang w:eastAsia="ro-RO"/>
              </w:rPr>
              <w:t>50</w:t>
            </w:r>
          </w:p>
        </w:tc>
        <w:tc>
          <w:tcPr>
            <w:tcW w:w="986" w:type="dxa"/>
          </w:tcPr>
          <w:p w14:paraId="436CB8B9" w14:textId="77777777" w:rsidR="00DC170A" w:rsidRPr="00921C6E" w:rsidRDefault="00DC170A" w:rsidP="00D04848">
            <w:pPr>
              <w:rPr>
                <w:noProof w:val="0"/>
                <w:sz w:val="18"/>
                <w:szCs w:val="18"/>
                <w:lang w:eastAsia="ro-RO"/>
              </w:rPr>
            </w:pPr>
          </w:p>
        </w:tc>
      </w:tr>
      <w:tr w:rsidR="00DC170A" w:rsidRPr="00921C6E" w14:paraId="5599066E" w14:textId="77777777" w:rsidTr="00D04848">
        <w:trPr>
          <w:trHeight w:val="351"/>
          <w:jc w:val="center"/>
        </w:trPr>
        <w:tc>
          <w:tcPr>
            <w:tcW w:w="7932" w:type="dxa"/>
            <w:gridSpan w:val="6"/>
            <w:vAlign w:val="center"/>
          </w:tcPr>
          <w:p w14:paraId="7B035AD4" w14:textId="77777777" w:rsidR="00DC170A" w:rsidRPr="00921C6E" w:rsidRDefault="00DC170A" w:rsidP="00D04848">
            <w:pPr>
              <w:ind w:left="720"/>
              <w:rPr>
                <w:noProof w:val="0"/>
                <w:sz w:val="18"/>
                <w:szCs w:val="18"/>
                <w:lang w:eastAsia="ro-RO"/>
              </w:rPr>
            </w:pPr>
            <w:r w:rsidRPr="00921C6E">
              <w:rPr>
                <w:b/>
                <w:bCs/>
                <w:sz w:val="20"/>
                <w:szCs w:val="20"/>
                <w:lang w:eastAsia="ro-RO"/>
              </w:rPr>
              <w:t>TOTAL  ACTIVITATEA  DIDACTICĂ  ȘI  PROFESIONALĂ  (A1)</w:t>
            </w:r>
          </w:p>
        </w:tc>
        <w:tc>
          <w:tcPr>
            <w:tcW w:w="986" w:type="dxa"/>
            <w:vAlign w:val="center"/>
          </w:tcPr>
          <w:p w14:paraId="4AC07D70" w14:textId="77777777" w:rsidR="00DC170A" w:rsidRPr="00921C6E" w:rsidRDefault="00DC170A" w:rsidP="00D04848">
            <w:pPr>
              <w:rPr>
                <w:noProof w:val="0"/>
                <w:sz w:val="18"/>
                <w:szCs w:val="18"/>
                <w:lang w:eastAsia="ro-RO"/>
              </w:rPr>
            </w:pPr>
          </w:p>
        </w:tc>
      </w:tr>
      <w:tr w:rsidR="00DC170A" w:rsidRPr="00921C6E" w14:paraId="7A86244D" w14:textId="77777777" w:rsidTr="00D04848">
        <w:trPr>
          <w:trHeight w:val="351"/>
          <w:jc w:val="center"/>
        </w:trPr>
        <w:tc>
          <w:tcPr>
            <w:tcW w:w="8918" w:type="dxa"/>
            <w:gridSpan w:val="7"/>
            <w:vAlign w:val="center"/>
          </w:tcPr>
          <w:p w14:paraId="6A989482" w14:textId="77777777" w:rsidR="00DC170A" w:rsidRPr="00921C6E" w:rsidRDefault="00DC170A" w:rsidP="00D04848">
            <w:pPr>
              <w:numPr>
                <w:ilvl w:val="0"/>
                <w:numId w:val="64"/>
              </w:numPr>
              <w:rPr>
                <w:b/>
                <w:noProof w:val="0"/>
                <w:sz w:val="20"/>
                <w:szCs w:val="20"/>
                <w:lang w:eastAsia="ro-RO"/>
              </w:rPr>
            </w:pPr>
            <w:r w:rsidRPr="00921C6E">
              <w:rPr>
                <w:b/>
                <w:noProof w:val="0"/>
                <w:sz w:val="20"/>
                <w:szCs w:val="20"/>
                <w:lang w:eastAsia="ro-RO"/>
              </w:rPr>
              <w:t>Activitate de cercetare (A2)</w:t>
            </w:r>
          </w:p>
        </w:tc>
      </w:tr>
      <w:tr w:rsidR="00DC170A" w:rsidRPr="00921C6E" w14:paraId="64CCCB65" w14:textId="77777777" w:rsidTr="00D04848">
        <w:trPr>
          <w:trHeight w:val="1302"/>
          <w:jc w:val="center"/>
        </w:trPr>
        <w:tc>
          <w:tcPr>
            <w:tcW w:w="632" w:type="dxa"/>
            <w:vMerge w:val="restart"/>
            <w:tcBorders>
              <w:bottom w:val="single" w:sz="4" w:space="0" w:color="auto"/>
            </w:tcBorders>
            <w:vAlign w:val="center"/>
          </w:tcPr>
          <w:p w14:paraId="072B9F74" w14:textId="77777777" w:rsidR="00DC170A" w:rsidRPr="00921C6E" w:rsidRDefault="00DC170A" w:rsidP="00D04848">
            <w:pPr>
              <w:jc w:val="center"/>
              <w:rPr>
                <w:noProof w:val="0"/>
                <w:sz w:val="18"/>
                <w:szCs w:val="18"/>
                <w:lang w:eastAsia="ro-RO"/>
              </w:rPr>
            </w:pPr>
          </w:p>
        </w:tc>
        <w:tc>
          <w:tcPr>
            <w:tcW w:w="2638" w:type="dxa"/>
          </w:tcPr>
          <w:p w14:paraId="2F90D3D3" w14:textId="77777777" w:rsidR="00DC170A" w:rsidRPr="00921C6E" w:rsidRDefault="00DC170A" w:rsidP="00D04848">
            <w:pPr>
              <w:rPr>
                <w:noProof w:val="0"/>
                <w:sz w:val="18"/>
                <w:szCs w:val="18"/>
                <w:lang w:eastAsia="ro-RO"/>
              </w:rPr>
            </w:pPr>
            <w:r>
              <w:rPr>
                <w:noProof w:val="0"/>
                <w:sz w:val="18"/>
                <w:szCs w:val="18"/>
                <w:lang w:eastAsia="ro-RO"/>
              </w:rPr>
              <w:t xml:space="preserve">2.1. </w:t>
            </w:r>
            <w:r w:rsidRPr="00921C6E">
              <w:rPr>
                <w:noProof w:val="0"/>
                <w:sz w:val="18"/>
                <w:szCs w:val="18"/>
                <w:lang w:eastAsia="ro-RO"/>
              </w:rPr>
              <w:t>Articole în reviste</w:t>
            </w:r>
          </w:p>
          <w:p w14:paraId="621AFF58" w14:textId="77777777" w:rsidR="00DC170A" w:rsidRPr="00921C6E" w:rsidRDefault="00DC170A" w:rsidP="00D04848">
            <w:pPr>
              <w:rPr>
                <w:noProof w:val="0"/>
                <w:sz w:val="18"/>
                <w:szCs w:val="18"/>
                <w:lang w:eastAsia="ro-RO"/>
              </w:rPr>
            </w:pPr>
            <w:r w:rsidRPr="00921C6E">
              <w:rPr>
                <w:noProof w:val="0"/>
                <w:sz w:val="18"/>
                <w:szCs w:val="18"/>
                <w:lang w:eastAsia="ro-RO"/>
              </w:rPr>
              <w:t xml:space="preserve">cotate* II Thomson Reuters </w:t>
            </w:r>
            <w:proofErr w:type="spellStart"/>
            <w:r w:rsidRPr="00921C6E">
              <w:rPr>
                <w:noProof w:val="0"/>
                <w:sz w:val="18"/>
                <w:szCs w:val="18"/>
                <w:lang w:eastAsia="ro-RO"/>
              </w:rPr>
              <w:t>şi</w:t>
            </w:r>
            <w:proofErr w:type="spellEnd"/>
            <w:r w:rsidRPr="00921C6E">
              <w:rPr>
                <w:noProof w:val="0"/>
                <w:sz w:val="18"/>
                <w:szCs w:val="18"/>
                <w:lang w:eastAsia="ro-RO"/>
              </w:rPr>
              <w:t xml:space="preserve"> în volume indexate ISI </w:t>
            </w:r>
            <w:proofErr w:type="spellStart"/>
            <w:r w:rsidRPr="00921C6E">
              <w:rPr>
                <w:noProof w:val="0"/>
                <w:sz w:val="18"/>
                <w:szCs w:val="18"/>
                <w:lang w:eastAsia="ro-RO"/>
              </w:rPr>
              <w:t>Proceedings</w:t>
            </w:r>
            <w:proofErr w:type="spellEnd"/>
            <w:r w:rsidRPr="00921C6E">
              <w:rPr>
                <w:noProof w:val="0"/>
                <w:sz w:val="18"/>
                <w:szCs w:val="18"/>
                <w:lang w:eastAsia="ro-RO"/>
              </w:rPr>
              <w:br/>
              <w:t xml:space="preserve">*Factorul de Impact (FI) al revistei este cel din anul publicării articolului </w:t>
            </w:r>
          </w:p>
        </w:tc>
        <w:tc>
          <w:tcPr>
            <w:tcW w:w="1812" w:type="dxa"/>
            <w:vMerge w:val="restart"/>
          </w:tcPr>
          <w:p w14:paraId="40C2CDED" w14:textId="77777777" w:rsidR="00DC170A" w:rsidRPr="00921C6E" w:rsidRDefault="00DC170A" w:rsidP="00D04848">
            <w:pPr>
              <w:rPr>
                <w:noProof w:val="0"/>
                <w:sz w:val="18"/>
                <w:szCs w:val="18"/>
                <w:lang w:eastAsia="ro-RO"/>
              </w:rPr>
            </w:pPr>
            <w:r w:rsidRPr="00921C6E">
              <w:rPr>
                <w:noProof w:val="0"/>
                <w:sz w:val="18"/>
                <w:szCs w:val="18"/>
                <w:lang w:eastAsia="ro-RO"/>
              </w:rPr>
              <w:t xml:space="preserve"> </w:t>
            </w:r>
          </w:p>
          <w:p w14:paraId="0C62D9B6" w14:textId="77777777" w:rsidR="00DC170A" w:rsidRPr="00921C6E" w:rsidRDefault="00DC170A" w:rsidP="00D04848">
            <w:pPr>
              <w:rPr>
                <w:noProof w:val="0"/>
                <w:sz w:val="18"/>
                <w:szCs w:val="18"/>
                <w:lang w:eastAsia="ro-RO"/>
              </w:rPr>
            </w:pPr>
            <w:r w:rsidRPr="00921C6E">
              <w:rPr>
                <w:noProof w:val="0"/>
                <w:sz w:val="18"/>
                <w:szCs w:val="18"/>
                <w:lang w:eastAsia="ro-RO"/>
              </w:rPr>
              <w:t>.</w:t>
            </w:r>
          </w:p>
          <w:p w14:paraId="4746E213" w14:textId="77777777" w:rsidR="00DC170A" w:rsidRPr="00921C6E" w:rsidRDefault="00DC170A" w:rsidP="00D04848">
            <w:pPr>
              <w:jc w:val="center"/>
              <w:rPr>
                <w:noProof w:val="0"/>
                <w:sz w:val="18"/>
                <w:szCs w:val="18"/>
                <w:lang w:eastAsia="ro-RO"/>
              </w:rPr>
            </w:pPr>
            <w:r w:rsidRPr="00921C6E">
              <w:rPr>
                <w:b/>
                <w:noProof w:val="0"/>
                <w:sz w:val="20"/>
                <w:szCs w:val="20"/>
                <w:lang w:eastAsia="ro-RO"/>
              </w:rPr>
              <w:t xml:space="preserve">Minimum </w:t>
            </w:r>
            <w:r>
              <w:rPr>
                <w:b/>
                <w:noProof w:val="0"/>
                <w:sz w:val="20"/>
                <w:szCs w:val="20"/>
                <w:lang w:eastAsia="ro-RO"/>
              </w:rPr>
              <w:t>1</w:t>
            </w:r>
            <w:r w:rsidRPr="00921C6E">
              <w:rPr>
                <w:b/>
                <w:noProof w:val="0"/>
                <w:sz w:val="20"/>
                <w:szCs w:val="20"/>
                <w:lang w:eastAsia="ro-RO"/>
              </w:rPr>
              <w:t xml:space="preserve"> </w:t>
            </w:r>
          </w:p>
        </w:tc>
        <w:tc>
          <w:tcPr>
            <w:tcW w:w="1559" w:type="dxa"/>
            <w:gridSpan w:val="2"/>
          </w:tcPr>
          <w:p w14:paraId="055BCD45" w14:textId="77777777" w:rsidR="00DC170A" w:rsidRPr="00921C6E" w:rsidRDefault="00DC170A" w:rsidP="00D04848">
            <w:pPr>
              <w:rPr>
                <w:noProof w:val="0"/>
                <w:sz w:val="18"/>
                <w:szCs w:val="18"/>
                <w:lang w:eastAsia="ro-RO"/>
              </w:rPr>
            </w:pPr>
          </w:p>
        </w:tc>
        <w:tc>
          <w:tcPr>
            <w:tcW w:w="1291" w:type="dxa"/>
          </w:tcPr>
          <w:p w14:paraId="2DDE85CB" w14:textId="77777777" w:rsidR="00DC170A" w:rsidRPr="00921C6E" w:rsidRDefault="00DC170A" w:rsidP="00D04848">
            <w:pPr>
              <w:jc w:val="center"/>
              <w:rPr>
                <w:noProof w:val="0"/>
                <w:sz w:val="18"/>
                <w:szCs w:val="18"/>
                <w:lang w:eastAsia="ro-RO"/>
              </w:rPr>
            </w:pPr>
            <w:r w:rsidRPr="00921C6E">
              <w:rPr>
                <w:noProof w:val="0"/>
                <w:sz w:val="18"/>
                <w:szCs w:val="18"/>
                <w:lang w:eastAsia="ro-RO"/>
              </w:rPr>
              <w:t>(25+20*FI)/nr.</w:t>
            </w:r>
          </w:p>
          <w:p w14:paraId="4CBF794A" w14:textId="77777777" w:rsidR="00DC170A" w:rsidRPr="00921C6E" w:rsidRDefault="00DC170A" w:rsidP="00D04848">
            <w:pPr>
              <w:jc w:val="center"/>
              <w:rPr>
                <w:noProof w:val="0"/>
                <w:sz w:val="18"/>
                <w:szCs w:val="18"/>
                <w:lang w:eastAsia="ro-RO"/>
              </w:rPr>
            </w:pPr>
            <w:r w:rsidRPr="00921C6E">
              <w:rPr>
                <w:noProof w:val="0"/>
                <w:sz w:val="18"/>
                <w:szCs w:val="18"/>
                <w:lang w:eastAsia="ro-RO"/>
              </w:rPr>
              <w:t>Autori</w:t>
            </w:r>
          </w:p>
        </w:tc>
        <w:tc>
          <w:tcPr>
            <w:tcW w:w="986" w:type="dxa"/>
          </w:tcPr>
          <w:p w14:paraId="689CDCBA" w14:textId="77777777" w:rsidR="00DC170A" w:rsidRPr="00921C6E" w:rsidRDefault="00DC170A" w:rsidP="00D04848">
            <w:pPr>
              <w:rPr>
                <w:noProof w:val="0"/>
                <w:sz w:val="18"/>
                <w:szCs w:val="18"/>
                <w:lang w:eastAsia="ro-RO"/>
              </w:rPr>
            </w:pPr>
          </w:p>
        </w:tc>
      </w:tr>
      <w:tr w:rsidR="00DC170A" w:rsidRPr="00921C6E" w14:paraId="64E35846" w14:textId="77777777" w:rsidTr="00D04848">
        <w:trPr>
          <w:trHeight w:val="3358"/>
          <w:jc w:val="center"/>
        </w:trPr>
        <w:tc>
          <w:tcPr>
            <w:tcW w:w="632" w:type="dxa"/>
            <w:vMerge/>
            <w:tcBorders>
              <w:bottom w:val="single" w:sz="4" w:space="0" w:color="auto"/>
            </w:tcBorders>
            <w:vAlign w:val="center"/>
          </w:tcPr>
          <w:p w14:paraId="1FA3DD40" w14:textId="77777777" w:rsidR="00DC170A" w:rsidRPr="00921C6E" w:rsidRDefault="00DC170A" w:rsidP="00D04848">
            <w:pPr>
              <w:rPr>
                <w:noProof w:val="0"/>
                <w:sz w:val="18"/>
                <w:szCs w:val="18"/>
                <w:lang w:eastAsia="ro-RO"/>
              </w:rPr>
            </w:pPr>
          </w:p>
        </w:tc>
        <w:tc>
          <w:tcPr>
            <w:tcW w:w="2638" w:type="dxa"/>
          </w:tcPr>
          <w:p w14:paraId="6C6BA7E1" w14:textId="77777777" w:rsidR="00DC170A" w:rsidRPr="00921C6E" w:rsidRDefault="00DC170A" w:rsidP="00D04848">
            <w:pPr>
              <w:rPr>
                <w:noProof w:val="0"/>
                <w:sz w:val="18"/>
                <w:szCs w:val="18"/>
                <w:lang w:eastAsia="ro-RO"/>
              </w:rPr>
            </w:pPr>
            <w:r>
              <w:rPr>
                <w:noProof w:val="0"/>
                <w:sz w:val="18"/>
                <w:szCs w:val="18"/>
                <w:lang w:eastAsia="ro-RO"/>
              </w:rPr>
              <w:t xml:space="preserve">2.2. </w:t>
            </w:r>
            <w:r w:rsidRPr="00921C6E">
              <w:rPr>
                <w:noProof w:val="0"/>
                <w:sz w:val="18"/>
                <w:szCs w:val="18"/>
                <w:lang w:eastAsia="ro-RO"/>
              </w:rPr>
              <w:t xml:space="preserve">Articole* în reviste </w:t>
            </w:r>
            <w:proofErr w:type="spellStart"/>
            <w:r w:rsidRPr="00921C6E">
              <w:rPr>
                <w:noProof w:val="0"/>
                <w:sz w:val="18"/>
                <w:szCs w:val="18"/>
                <w:lang w:eastAsia="ro-RO"/>
              </w:rPr>
              <w:t>şi</w:t>
            </w:r>
            <w:proofErr w:type="spellEnd"/>
            <w:r w:rsidRPr="00921C6E">
              <w:rPr>
                <w:noProof w:val="0"/>
                <w:sz w:val="18"/>
                <w:szCs w:val="18"/>
                <w:lang w:eastAsia="ro-RO"/>
              </w:rPr>
              <w:t xml:space="preserve"> volumele unor manifestări </w:t>
            </w:r>
            <w:proofErr w:type="spellStart"/>
            <w:r w:rsidRPr="00921C6E">
              <w:rPr>
                <w:noProof w:val="0"/>
                <w:sz w:val="18"/>
                <w:szCs w:val="18"/>
                <w:lang w:eastAsia="ro-RO"/>
              </w:rPr>
              <w:t>ştiinţifice</w:t>
            </w:r>
            <w:proofErr w:type="spellEnd"/>
            <w:r w:rsidRPr="00921C6E">
              <w:rPr>
                <w:noProof w:val="0"/>
                <w:sz w:val="18"/>
                <w:szCs w:val="18"/>
                <w:lang w:eastAsia="ro-RO"/>
              </w:rPr>
              <w:t xml:space="preserve"> indexate în baze de date </w:t>
            </w:r>
            <w:proofErr w:type="spellStart"/>
            <w:r w:rsidRPr="00921C6E">
              <w:rPr>
                <w:noProof w:val="0"/>
                <w:sz w:val="18"/>
                <w:szCs w:val="18"/>
                <w:lang w:eastAsia="ro-RO"/>
              </w:rPr>
              <w:t>internaţionale</w:t>
            </w:r>
            <w:proofErr w:type="spellEnd"/>
            <w:r w:rsidRPr="00921C6E">
              <w:rPr>
                <w:noProof w:val="0"/>
                <w:sz w:val="18"/>
                <w:szCs w:val="18"/>
                <w:lang w:eastAsia="ro-RO"/>
              </w:rPr>
              <w:t xml:space="preserve"> (BDI)**</w:t>
            </w:r>
            <w:r w:rsidRPr="00921C6E">
              <w:rPr>
                <w:noProof w:val="0"/>
                <w:sz w:val="18"/>
                <w:szCs w:val="18"/>
                <w:lang w:eastAsia="ro-RO"/>
              </w:rPr>
              <w:br/>
              <w:t>*Articolele indexate în ISI WOS care nu sunt luate în considerare la criteriul A2.1 pot fi echivalate cu articole BDI în forma 1 lucrare</w:t>
            </w:r>
            <w:r w:rsidRPr="00921C6E">
              <w:rPr>
                <w:noProof w:val="0"/>
                <w:sz w:val="18"/>
                <w:szCs w:val="18"/>
                <w:lang w:eastAsia="ro-RO"/>
              </w:rPr>
              <w:br/>
              <w:t xml:space="preserve">indexată în ISI Web of </w:t>
            </w:r>
            <w:proofErr w:type="spellStart"/>
            <w:r w:rsidRPr="00921C6E">
              <w:rPr>
                <w:noProof w:val="0"/>
                <w:sz w:val="18"/>
                <w:szCs w:val="18"/>
                <w:lang w:eastAsia="ro-RO"/>
              </w:rPr>
              <w:t>Science</w:t>
            </w:r>
            <w:proofErr w:type="spellEnd"/>
            <w:r w:rsidRPr="00921C6E">
              <w:rPr>
                <w:noProof w:val="0"/>
                <w:sz w:val="18"/>
                <w:szCs w:val="18"/>
                <w:lang w:eastAsia="ro-RO"/>
              </w:rPr>
              <w:t xml:space="preserve"> este echivalentă cu o lucrare indexată în baze de date </w:t>
            </w:r>
            <w:proofErr w:type="spellStart"/>
            <w:r w:rsidRPr="00921C6E">
              <w:rPr>
                <w:noProof w:val="0"/>
                <w:sz w:val="18"/>
                <w:szCs w:val="18"/>
                <w:lang w:eastAsia="ro-RO"/>
              </w:rPr>
              <w:t>internaţionale</w:t>
            </w:r>
            <w:proofErr w:type="spellEnd"/>
            <w:r w:rsidRPr="00921C6E">
              <w:rPr>
                <w:noProof w:val="0"/>
                <w:sz w:val="18"/>
                <w:szCs w:val="18"/>
                <w:lang w:eastAsia="ro-RO"/>
              </w:rPr>
              <w:t>.</w:t>
            </w:r>
            <w:r w:rsidRPr="00921C6E">
              <w:rPr>
                <w:noProof w:val="0"/>
                <w:sz w:val="18"/>
                <w:szCs w:val="18"/>
                <w:lang w:eastAsia="ro-RO"/>
              </w:rPr>
              <w:br/>
            </w:r>
            <w:r w:rsidRPr="00921C6E">
              <w:rPr>
                <w:noProof w:val="0"/>
                <w:sz w:val="18"/>
                <w:szCs w:val="18"/>
                <w:lang w:eastAsia="ro-RO"/>
              </w:rPr>
              <w:br/>
              <w:t xml:space="preserve">**Bazele de date considerate sunt: </w:t>
            </w:r>
            <w:proofErr w:type="spellStart"/>
            <w:r w:rsidRPr="00921C6E">
              <w:rPr>
                <w:noProof w:val="0"/>
                <w:sz w:val="18"/>
                <w:szCs w:val="18"/>
                <w:lang w:eastAsia="ro-RO"/>
              </w:rPr>
              <w:t>Scopus</w:t>
            </w:r>
            <w:proofErr w:type="spellEnd"/>
            <w:r w:rsidRPr="00921C6E">
              <w:rPr>
                <w:noProof w:val="0"/>
                <w:sz w:val="18"/>
                <w:szCs w:val="18"/>
                <w:lang w:eastAsia="ro-RO"/>
              </w:rPr>
              <w:t xml:space="preserve">, </w:t>
            </w:r>
            <w:proofErr w:type="spellStart"/>
            <w:r w:rsidRPr="00921C6E">
              <w:rPr>
                <w:noProof w:val="0"/>
                <w:sz w:val="18"/>
                <w:szCs w:val="18"/>
                <w:lang w:eastAsia="ro-RO"/>
              </w:rPr>
              <w:t>Wiley</w:t>
            </w:r>
            <w:proofErr w:type="spellEnd"/>
            <w:r w:rsidRPr="00921C6E">
              <w:rPr>
                <w:noProof w:val="0"/>
                <w:sz w:val="18"/>
                <w:szCs w:val="18"/>
                <w:lang w:eastAsia="ro-RO"/>
              </w:rPr>
              <w:t xml:space="preserve">, Springer, </w:t>
            </w:r>
            <w:proofErr w:type="spellStart"/>
            <w:r w:rsidRPr="00921C6E">
              <w:rPr>
                <w:noProof w:val="0"/>
                <w:sz w:val="18"/>
                <w:szCs w:val="18"/>
                <w:lang w:eastAsia="ro-RO"/>
              </w:rPr>
              <w:t>Science</w:t>
            </w:r>
            <w:proofErr w:type="spellEnd"/>
            <w:r w:rsidRPr="00921C6E">
              <w:rPr>
                <w:noProof w:val="0"/>
                <w:sz w:val="18"/>
                <w:szCs w:val="18"/>
                <w:lang w:eastAsia="ro-RO"/>
              </w:rPr>
              <w:t xml:space="preserve"> Direct, IEEE, Engineering Village, </w:t>
            </w:r>
            <w:proofErr w:type="spellStart"/>
            <w:r w:rsidRPr="00921C6E">
              <w:rPr>
                <w:noProof w:val="0"/>
                <w:sz w:val="18"/>
                <w:szCs w:val="18"/>
                <w:lang w:eastAsia="ro-RO"/>
              </w:rPr>
              <w:t>Proquest</w:t>
            </w:r>
            <w:proofErr w:type="spellEnd"/>
            <w:r w:rsidRPr="00921C6E">
              <w:rPr>
                <w:noProof w:val="0"/>
                <w:sz w:val="18"/>
                <w:szCs w:val="18"/>
                <w:lang w:eastAsia="ro-RO"/>
              </w:rPr>
              <w:t xml:space="preserve">, EBSCO. </w:t>
            </w:r>
          </w:p>
        </w:tc>
        <w:tc>
          <w:tcPr>
            <w:tcW w:w="1812" w:type="dxa"/>
            <w:vMerge/>
            <w:vAlign w:val="center"/>
          </w:tcPr>
          <w:p w14:paraId="79145573" w14:textId="77777777" w:rsidR="00DC170A" w:rsidRPr="00921C6E" w:rsidRDefault="00DC170A" w:rsidP="00D04848">
            <w:pPr>
              <w:jc w:val="center"/>
              <w:rPr>
                <w:b/>
                <w:noProof w:val="0"/>
                <w:sz w:val="20"/>
                <w:szCs w:val="20"/>
                <w:lang w:eastAsia="ro-RO"/>
              </w:rPr>
            </w:pPr>
          </w:p>
        </w:tc>
        <w:tc>
          <w:tcPr>
            <w:tcW w:w="1559" w:type="dxa"/>
            <w:gridSpan w:val="2"/>
          </w:tcPr>
          <w:p w14:paraId="1C1F2094" w14:textId="77777777" w:rsidR="00DC170A" w:rsidRPr="00921C6E" w:rsidRDefault="00DC170A" w:rsidP="00D04848">
            <w:pPr>
              <w:rPr>
                <w:noProof w:val="0"/>
                <w:sz w:val="18"/>
                <w:szCs w:val="18"/>
                <w:lang w:eastAsia="ro-RO"/>
              </w:rPr>
            </w:pPr>
          </w:p>
        </w:tc>
        <w:tc>
          <w:tcPr>
            <w:tcW w:w="1291" w:type="dxa"/>
          </w:tcPr>
          <w:p w14:paraId="713194B8" w14:textId="77777777" w:rsidR="00DC170A" w:rsidRPr="00921C6E" w:rsidRDefault="00DC170A" w:rsidP="00D04848">
            <w:pPr>
              <w:jc w:val="center"/>
              <w:rPr>
                <w:noProof w:val="0"/>
                <w:sz w:val="18"/>
                <w:szCs w:val="18"/>
                <w:lang w:eastAsia="ro-RO"/>
              </w:rPr>
            </w:pPr>
            <w:r w:rsidRPr="00921C6E">
              <w:rPr>
                <w:noProof w:val="0"/>
                <w:sz w:val="18"/>
                <w:szCs w:val="18"/>
                <w:lang w:eastAsia="ro-RO"/>
              </w:rPr>
              <w:t>2</w:t>
            </w:r>
            <w:r>
              <w:rPr>
                <w:noProof w:val="0"/>
                <w:sz w:val="18"/>
                <w:szCs w:val="18"/>
                <w:lang w:eastAsia="ro-RO"/>
              </w:rPr>
              <w:t>5</w:t>
            </w:r>
            <w:r w:rsidRPr="00921C6E">
              <w:rPr>
                <w:noProof w:val="0"/>
                <w:sz w:val="18"/>
                <w:szCs w:val="18"/>
                <w:lang w:eastAsia="ro-RO"/>
              </w:rPr>
              <w:t>/nr. de autori</w:t>
            </w:r>
          </w:p>
        </w:tc>
        <w:tc>
          <w:tcPr>
            <w:tcW w:w="986" w:type="dxa"/>
          </w:tcPr>
          <w:p w14:paraId="16235793" w14:textId="77777777" w:rsidR="00DC170A" w:rsidRPr="00921C6E" w:rsidRDefault="00DC170A" w:rsidP="00D04848">
            <w:pPr>
              <w:rPr>
                <w:noProof w:val="0"/>
                <w:sz w:val="18"/>
                <w:szCs w:val="18"/>
                <w:lang w:eastAsia="ro-RO"/>
              </w:rPr>
            </w:pPr>
          </w:p>
        </w:tc>
      </w:tr>
      <w:tr w:rsidR="00DC170A" w:rsidRPr="00921C6E" w14:paraId="45534B76" w14:textId="77777777" w:rsidTr="00D04848">
        <w:trPr>
          <w:trHeight w:val="386"/>
          <w:jc w:val="center"/>
        </w:trPr>
        <w:tc>
          <w:tcPr>
            <w:tcW w:w="632" w:type="dxa"/>
            <w:vAlign w:val="center"/>
          </w:tcPr>
          <w:p w14:paraId="00BE6647" w14:textId="77777777" w:rsidR="00DC170A" w:rsidRPr="00921C6E" w:rsidRDefault="00DC170A" w:rsidP="00D04848">
            <w:pPr>
              <w:rPr>
                <w:noProof w:val="0"/>
                <w:sz w:val="18"/>
                <w:szCs w:val="18"/>
                <w:lang w:eastAsia="ro-RO"/>
              </w:rPr>
            </w:pPr>
          </w:p>
        </w:tc>
        <w:tc>
          <w:tcPr>
            <w:tcW w:w="5969" w:type="dxa"/>
            <w:gridSpan w:val="3"/>
          </w:tcPr>
          <w:p w14:paraId="2366540A" w14:textId="77777777" w:rsidR="00DC170A" w:rsidRPr="00921C6E" w:rsidRDefault="00DC170A" w:rsidP="00D04848">
            <w:pPr>
              <w:rPr>
                <w:noProof w:val="0"/>
                <w:sz w:val="18"/>
                <w:szCs w:val="18"/>
                <w:lang w:eastAsia="ro-RO"/>
              </w:rPr>
            </w:pPr>
            <w:r w:rsidRPr="00921C6E">
              <w:rPr>
                <w:b/>
                <w:bCs/>
                <w:sz w:val="20"/>
                <w:szCs w:val="20"/>
                <w:lang w:eastAsia="ro-RO"/>
              </w:rPr>
              <w:t>TOTAL</w:t>
            </w:r>
          </w:p>
        </w:tc>
        <w:tc>
          <w:tcPr>
            <w:tcW w:w="1331" w:type="dxa"/>
            <w:gridSpan w:val="2"/>
          </w:tcPr>
          <w:p w14:paraId="27B2B77C" w14:textId="77777777" w:rsidR="00DC170A" w:rsidRPr="00921C6E" w:rsidRDefault="00DC170A" w:rsidP="00D04848">
            <w:pPr>
              <w:jc w:val="center"/>
              <w:rPr>
                <w:noProof w:val="0"/>
                <w:sz w:val="18"/>
                <w:szCs w:val="18"/>
                <w:lang w:eastAsia="ro-RO"/>
              </w:rPr>
            </w:pPr>
          </w:p>
        </w:tc>
        <w:tc>
          <w:tcPr>
            <w:tcW w:w="986" w:type="dxa"/>
          </w:tcPr>
          <w:p w14:paraId="0E35E9B4" w14:textId="77777777" w:rsidR="00DC170A" w:rsidRPr="00921C6E" w:rsidRDefault="00DC170A" w:rsidP="00D04848">
            <w:pPr>
              <w:rPr>
                <w:noProof w:val="0"/>
                <w:sz w:val="18"/>
                <w:szCs w:val="18"/>
                <w:lang w:eastAsia="ro-RO"/>
              </w:rPr>
            </w:pPr>
          </w:p>
        </w:tc>
      </w:tr>
    </w:tbl>
    <w:p w14:paraId="2782BE61" w14:textId="77777777" w:rsidR="00DC170A" w:rsidRDefault="00DC170A" w:rsidP="00DC170A">
      <w:pPr>
        <w:jc w:val="both"/>
        <w:rPr>
          <w:b/>
          <w:bCs/>
          <w:sz w:val="16"/>
          <w:szCs w:val="16"/>
        </w:rPr>
      </w:pPr>
    </w:p>
    <w:p w14:paraId="5DCE5C90" w14:textId="77777777" w:rsidR="00DC170A" w:rsidRDefault="00DC170A" w:rsidP="00DC170A">
      <w:pPr>
        <w:suppressAutoHyphens/>
        <w:autoSpaceDE w:val="0"/>
        <w:spacing w:line="200" w:lineRule="atLeast"/>
        <w:jc w:val="both"/>
        <w:rPr>
          <w:b/>
          <w:bCs/>
          <w:noProof w:val="0"/>
          <w:lang w:eastAsia="zh-CN"/>
        </w:rPr>
      </w:pPr>
    </w:p>
    <w:p w14:paraId="50C1EB89" w14:textId="77777777" w:rsidR="00DC170A" w:rsidRPr="000653DB" w:rsidRDefault="00DC170A" w:rsidP="00DC170A">
      <w:pPr>
        <w:suppressAutoHyphens/>
        <w:autoSpaceDE w:val="0"/>
        <w:spacing w:line="200" w:lineRule="atLeast"/>
        <w:jc w:val="both"/>
        <w:rPr>
          <w:noProof w:val="0"/>
          <w:lang w:eastAsia="zh-CN"/>
        </w:rPr>
      </w:pPr>
      <w:r w:rsidRPr="000653DB">
        <w:rPr>
          <w:b/>
          <w:bCs/>
          <w:noProof w:val="0"/>
          <w:lang w:eastAsia="zh-CN"/>
        </w:rPr>
        <w:lastRenderedPageBreak/>
        <w:t>Punctaj proba I</w:t>
      </w:r>
      <w:r w:rsidRPr="000653DB">
        <w:rPr>
          <w:noProof w:val="0"/>
          <w:lang w:eastAsia="zh-CN"/>
        </w:rPr>
        <w:t xml:space="preserve">  ________________</w:t>
      </w:r>
    </w:p>
    <w:p w14:paraId="3A75BDD6" w14:textId="77777777" w:rsidR="00DC170A" w:rsidRPr="000653DB" w:rsidRDefault="00DC170A" w:rsidP="00DC170A">
      <w:pPr>
        <w:suppressAutoHyphens/>
        <w:rPr>
          <w:b/>
          <w:bCs/>
          <w:noProof w:val="0"/>
          <w:lang w:eastAsia="zh-CN"/>
        </w:rPr>
      </w:pPr>
    </w:p>
    <w:p w14:paraId="52009721" w14:textId="77777777" w:rsidR="00DC170A" w:rsidRPr="000653DB" w:rsidRDefault="00DC170A" w:rsidP="00DC170A">
      <w:pPr>
        <w:pBdr>
          <w:top w:val="single" w:sz="8" w:space="1" w:color="auto"/>
          <w:left w:val="single" w:sz="8" w:space="4" w:color="auto"/>
          <w:bottom w:val="single" w:sz="8" w:space="1" w:color="auto"/>
          <w:right w:val="single" w:sz="8" w:space="31" w:color="auto"/>
        </w:pBdr>
        <w:suppressAutoHyphens/>
        <w:ind w:left="1134" w:right="1841"/>
        <w:jc w:val="center"/>
        <w:rPr>
          <w:b/>
          <w:bCs/>
          <w:noProof w:val="0"/>
          <w:sz w:val="12"/>
          <w:szCs w:val="12"/>
          <w:lang w:eastAsia="zh-CN"/>
        </w:rPr>
      </w:pPr>
    </w:p>
    <w:p w14:paraId="7BB2A566" w14:textId="77777777" w:rsidR="00DC170A" w:rsidRPr="000653DB" w:rsidRDefault="00DC170A" w:rsidP="00DC170A">
      <w:pPr>
        <w:pBdr>
          <w:top w:val="single" w:sz="8" w:space="1" w:color="auto"/>
          <w:left w:val="single" w:sz="8" w:space="4" w:color="auto"/>
          <w:bottom w:val="single" w:sz="8" w:space="1" w:color="auto"/>
          <w:right w:val="single" w:sz="8" w:space="31" w:color="auto"/>
        </w:pBdr>
        <w:suppressAutoHyphens/>
        <w:ind w:left="1134" w:right="1841"/>
        <w:jc w:val="center"/>
        <w:rPr>
          <w:b/>
          <w:bCs/>
          <w:noProof w:val="0"/>
          <w:lang w:eastAsia="zh-CN"/>
        </w:rPr>
      </w:pPr>
      <w:r w:rsidRPr="000653DB">
        <w:rPr>
          <w:b/>
          <w:bCs/>
          <w:noProof w:val="0"/>
          <w:lang w:eastAsia="zh-CN"/>
        </w:rPr>
        <w:t xml:space="preserve">CERINȚE ȘI STANDARDE   </w:t>
      </w:r>
      <w:r w:rsidRPr="000653DB">
        <w:rPr>
          <w:b/>
          <w:bCs/>
          <w:i/>
          <w:iCs/>
          <w:noProof w:val="0"/>
          <w:lang w:eastAsia="zh-CN"/>
        </w:rPr>
        <w:t>ÎNDEPLINITE  /  NEÎNDEPLINITE</w:t>
      </w:r>
    </w:p>
    <w:p w14:paraId="0F804726" w14:textId="77777777" w:rsidR="00DC170A" w:rsidRPr="000653DB" w:rsidRDefault="00DC170A" w:rsidP="00DC170A">
      <w:pPr>
        <w:pBdr>
          <w:top w:val="single" w:sz="8" w:space="1" w:color="auto"/>
          <w:left w:val="single" w:sz="8" w:space="4" w:color="auto"/>
          <w:bottom w:val="single" w:sz="8" w:space="1" w:color="auto"/>
          <w:right w:val="single" w:sz="8" w:space="31" w:color="auto"/>
        </w:pBdr>
        <w:suppressAutoHyphens/>
        <w:ind w:left="1134" w:right="1841"/>
        <w:jc w:val="center"/>
        <w:rPr>
          <w:noProof w:val="0"/>
          <w:sz w:val="12"/>
          <w:szCs w:val="12"/>
          <w:lang w:eastAsia="zh-CN"/>
        </w:rPr>
      </w:pPr>
    </w:p>
    <w:p w14:paraId="4736317B" w14:textId="77777777" w:rsidR="00DC170A" w:rsidRPr="000653DB" w:rsidRDefault="00DC170A" w:rsidP="00DC170A">
      <w:pPr>
        <w:suppressAutoHyphens/>
        <w:rPr>
          <w:b/>
          <w:bCs/>
          <w:noProof w:val="0"/>
          <w:lang w:eastAsia="zh-CN"/>
        </w:rPr>
      </w:pPr>
    </w:p>
    <w:p w14:paraId="051509C3" w14:textId="77777777" w:rsidR="00DC170A" w:rsidRPr="000653DB" w:rsidRDefault="00DC170A" w:rsidP="00DC170A">
      <w:pPr>
        <w:suppressAutoHyphens/>
        <w:rPr>
          <w:b/>
          <w:bCs/>
          <w:noProof w:val="0"/>
          <w:lang w:eastAsia="zh-CN"/>
        </w:rPr>
      </w:pPr>
    </w:p>
    <w:p w14:paraId="13243BA9" w14:textId="77777777" w:rsidR="00DC170A" w:rsidRPr="000653DB" w:rsidRDefault="00DC170A" w:rsidP="00DC170A">
      <w:pPr>
        <w:suppressAutoHyphens/>
        <w:autoSpaceDE w:val="0"/>
        <w:jc w:val="both"/>
        <w:rPr>
          <w:b/>
          <w:bCs/>
          <w:noProof w:val="0"/>
          <w:lang w:eastAsia="zh-CN"/>
        </w:rPr>
      </w:pPr>
      <w:r w:rsidRPr="000653DB">
        <w:rPr>
          <w:b/>
          <w:bCs/>
          <w:noProof w:val="0"/>
          <w:lang w:eastAsia="zh-CN"/>
        </w:rPr>
        <w:t xml:space="preserve">II.  </w:t>
      </w:r>
      <w:r w:rsidRPr="00DC170A">
        <w:rPr>
          <w:b/>
          <w:bCs/>
          <w:noProof w:val="0"/>
          <w:lang w:eastAsia="zh-CN"/>
        </w:rPr>
        <w:t>PROBA SCRISĂ – PRACTICĂ</w:t>
      </w:r>
    </w:p>
    <w:p w14:paraId="7011703F" w14:textId="77777777" w:rsidR="00DC170A" w:rsidRPr="000653DB" w:rsidRDefault="00DC170A" w:rsidP="00DC170A">
      <w:pPr>
        <w:suppressAutoHyphens/>
        <w:autoSpaceDE w:val="0"/>
        <w:spacing w:line="200" w:lineRule="atLeast"/>
        <w:jc w:val="both"/>
        <w:rPr>
          <w:b/>
          <w:bCs/>
          <w:noProof w:val="0"/>
          <w:lang w:eastAsia="zh-CN"/>
        </w:rPr>
      </w:pPr>
    </w:p>
    <w:p w14:paraId="680C2762" w14:textId="77777777" w:rsidR="00DC170A" w:rsidRPr="000653DB" w:rsidRDefault="00DC170A" w:rsidP="00DC170A">
      <w:pPr>
        <w:suppressAutoHyphens/>
        <w:autoSpaceDE w:val="0"/>
        <w:jc w:val="both"/>
        <w:rPr>
          <w:bCs/>
          <w:noProof w:val="0"/>
          <w:lang w:eastAsia="zh-CN"/>
        </w:rPr>
      </w:pPr>
      <w:r w:rsidRPr="000653DB">
        <w:rPr>
          <w:bCs/>
          <w:noProof w:val="0"/>
          <w:lang w:eastAsia="zh-CN"/>
        </w:rPr>
        <w:t xml:space="preserve">Candidatul  </w:t>
      </w:r>
      <w:r w:rsidRPr="000653DB">
        <w:rPr>
          <w:b/>
          <w:bCs/>
          <w:noProof w:val="0"/>
          <w:lang w:eastAsia="zh-CN"/>
        </w:rPr>
        <w:t>deține / nu deține</w:t>
      </w:r>
      <w:r w:rsidRPr="000653DB">
        <w:rPr>
          <w:bCs/>
          <w:noProof w:val="0"/>
          <w:lang w:eastAsia="zh-CN"/>
        </w:rPr>
        <w:t xml:space="preserve">  cunoștințele și abilitățile necesare pentru ocuparea postului. </w:t>
      </w:r>
    </w:p>
    <w:p w14:paraId="354FB63D" w14:textId="77777777" w:rsidR="00DC170A" w:rsidRPr="000653DB" w:rsidRDefault="00DC170A" w:rsidP="00DC170A">
      <w:pPr>
        <w:suppressAutoHyphens/>
        <w:autoSpaceDE w:val="0"/>
        <w:spacing w:line="200" w:lineRule="atLeast"/>
        <w:jc w:val="both"/>
        <w:rPr>
          <w:noProof w:val="0"/>
          <w:lang w:eastAsia="zh-CN"/>
        </w:rPr>
      </w:pPr>
    </w:p>
    <w:p w14:paraId="4E0F219E" w14:textId="77777777" w:rsidR="00DC170A" w:rsidRPr="000653DB" w:rsidRDefault="00DC170A" w:rsidP="00DC170A">
      <w:pPr>
        <w:suppressAutoHyphens/>
        <w:autoSpaceDE w:val="0"/>
        <w:spacing w:line="200" w:lineRule="atLeast"/>
        <w:jc w:val="both"/>
        <w:rPr>
          <w:i/>
          <w:iCs/>
          <w:noProof w:val="0"/>
          <w:lang w:eastAsia="zh-CN"/>
        </w:rPr>
      </w:pPr>
      <w:r w:rsidRPr="000653DB">
        <w:rPr>
          <w:i/>
          <w:iCs/>
          <w:noProof w:val="0"/>
          <w:lang w:eastAsia="zh-CN"/>
        </w:rPr>
        <w:t>Puncte acordate: minim (obligatoriu de obținut) – 8 puncte,  maxim – 10 puncte</w:t>
      </w:r>
    </w:p>
    <w:p w14:paraId="358993F9" w14:textId="77777777" w:rsidR="00DC170A" w:rsidRPr="000653DB" w:rsidRDefault="00DC170A" w:rsidP="00DC170A">
      <w:pPr>
        <w:suppressAutoHyphens/>
        <w:autoSpaceDE w:val="0"/>
        <w:spacing w:line="200" w:lineRule="atLeast"/>
        <w:jc w:val="both"/>
        <w:rPr>
          <w:noProof w:val="0"/>
          <w:lang w:eastAsia="zh-CN"/>
        </w:rPr>
      </w:pPr>
    </w:p>
    <w:p w14:paraId="79FE8EAC" w14:textId="77777777" w:rsidR="00DC170A" w:rsidRDefault="00DC170A" w:rsidP="00DC170A">
      <w:pPr>
        <w:suppressAutoHyphens/>
        <w:autoSpaceDE w:val="0"/>
        <w:spacing w:line="200" w:lineRule="atLeast"/>
        <w:jc w:val="both"/>
        <w:rPr>
          <w:noProof w:val="0"/>
          <w:lang w:eastAsia="zh-CN"/>
        </w:rPr>
      </w:pPr>
      <w:r w:rsidRPr="000653DB">
        <w:rPr>
          <w:b/>
          <w:bCs/>
          <w:noProof w:val="0"/>
          <w:lang w:eastAsia="zh-CN"/>
        </w:rPr>
        <w:t>Punctaj proba II</w:t>
      </w:r>
      <w:r w:rsidRPr="000653DB">
        <w:rPr>
          <w:noProof w:val="0"/>
          <w:lang w:eastAsia="zh-CN"/>
        </w:rPr>
        <w:t xml:space="preserve">  ________________</w:t>
      </w:r>
    </w:p>
    <w:p w14:paraId="35B446CF" w14:textId="77777777" w:rsidR="00DC170A" w:rsidRDefault="00DC170A" w:rsidP="00DC170A">
      <w:pPr>
        <w:suppressAutoHyphens/>
        <w:autoSpaceDE w:val="0"/>
        <w:spacing w:line="200" w:lineRule="atLeast"/>
        <w:jc w:val="both"/>
        <w:rPr>
          <w:noProof w:val="0"/>
          <w:lang w:eastAsia="zh-CN"/>
        </w:rPr>
      </w:pPr>
    </w:p>
    <w:p w14:paraId="600D4372" w14:textId="77777777" w:rsidR="00DC170A" w:rsidRPr="000653DB" w:rsidRDefault="00DC170A" w:rsidP="00DC170A">
      <w:pPr>
        <w:suppressAutoHyphens/>
        <w:autoSpaceDE w:val="0"/>
        <w:spacing w:line="200" w:lineRule="atLeast"/>
        <w:jc w:val="both"/>
        <w:rPr>
          <w:noProof w:val="0"/>
          <w:lang w:eastAsia="zh-CN"/>
        </w:rPr>
      </w:pPr>
    </w:p>
    <w:p w14:paraId="77E15ADB" w14:textId="77777777" w:rsidR="00DC170A" w:rsidRPr="000653DB" w:rsidRDefault="00DC170A" w:rsidP="00DC170A">
      <w:pPr>
        <w:suppressAutoHyphens/>
        <w:autoSpaceDE w:val="0"/>
        <w:jc w:val="both"/>
        <w:rPr>
          <w:noProof w:val="0"/>
          <w:lang w:eastAsia="zh-CN"/>
        </w:rPr>
      </w:pPr>
      <w:r w:rsidRPr="000653DB">
        <w:rPr>
          <w:b/>
          <w:bCs/>
          <w:noProof w:val="0"/>
          <w:lang w:eastAsia="zh-CN"/>
        </w:rPr>
        <w:t xml:space="preserve">PUNCTAJUL FINAL _______________ </w:t>
      </w:r>
      <w:r w:rsidRPr="000653DB">
        <w:rPr>
          <w:noProof w:val="0"/>
          <w:lang w:eastAsia="zh-CN"/>
        </w:rPr>
        <w:t>(</w:t>
      </w:r>
      <w:r w:rsidR="00E72E64">
        <w:rPr>
          <w:noProof w:val="0"/>
          <w:lang w:eastAsia="zh-CN"/>
        </w:rPr>
        <w:t xml:space="preserve">media aritmetică a </w:t>
      </w:r>
      <w:proofErr w:type="spellStart"/>
      <w:r w:rsidR="00E72E64">
        <w:rPr>
          <w:noProof w:val="0"/>
          <w:lang w:eastAsia="zh-CN"/>
        </w:rPr>
        <w:t>puctajelor</w:t>
      </w:r>
      <w:proofErr w:type="spellEnd"/>
      <w:r w:rsidR="00E72E64">
        <w:rPr>
          <w:noProof w:val="0"/>
          <w:lang w:eastAsia="zh-CN"/>
        </w:rPr>
        <w:t xml:space="preserve"> </w:t>
      </w:r>
      <w:r w:rsidR="00E72E64" w:rsidRPr="000653DB">
        <w:rPr>
          <w:noProof w:val="0"/>
          <w:lang w:eastAsia="zh-CN"/>
        </w:rPr>
        <w:t>obținut</w:t>
      </w:r>
      <w:r w:rsidR="00E72E64">
        <w:rPr>
          <w:noProof w:val="0"/>
          <w:lang w:eastAsia="zh-CN"/>
        </w:rPr>
        <w:t>e</w:t>
      </w:r>
      <w:r w:rsidR="00E72E64" w:rsidRPr="000653DB">
        <w:rPr>
          <w:noProof w:val="0"/>
          <w:lang w:eastAsia="zh-CN"/>
        </w:rPr>
        <w:t xml:space="preserve"> la probele I și II</w:t>
      </w:r>
      <w:r w:rsidRPr="000653DB">
        <w:rPr>
          <w:noProof w:val="0"/>
          <w:lang w:eastAsia="zh-CN"/>
        </w:rPr>
        <w:t>)</w:t>
      </w:r>
    </w:p>
    <w:p w14:paraId="1B6779B9" w14:textId="77777777" w:rsidR="00DC170A" w:rsidRPr="000653DB" w:rsidRDefault="00DC170A" w:rsidP="00DC170A">
      <w:pPr>
        <w:suppressAutoHyphens/>
        <w:autoSpaceDE w:val="0"/>
        <w:jc w:val="both"/>
        <w:rPr>
          <w:b/>
          <w:bCs/>
          <w:noProof w:val="0"/>
          <w:lang w:eastAsia="zh-CN"/>
        </w:rPr>
      </w:pPr>
    </w:p>
    <w:p w14:paraId="6BB572EA" w14:textId="77777777" w:rsidR="00DC170A" w:rsidRPr="000653DB" w:rsidRDefault="00DC170A" w:rsidP="00DC170A">
      <w:pPr>
        <w:suppressAutoHyphens/>
        <w:autoSpaceDE w:val="0"/>
        <w:jc w:val="both"/>
        <w:rPr>
          <w:b/>
          <w:bCs/>
          <w:noProof w:val="0"/>
          <w:lang w:eastAsia="zh-CN"/>
        </w:rPr>
      </w:pPr>
    </w:p>
    <w:p w14:paraId="2B066A81" w14:textId="77777777" w:rsidR="00DC170A" w:rsidRPr="000653DB" w:rsidRDefault="00DC170A" w:rsidP="00DC170A">
      <w:pPr>
        <w:suppressAutoHyphens/>
        <w:autoSpaceDE w:val="0"/>
        <w:spacing w:line="360" w:lineRule="auto"/>
        <w:jc w:val="both"/>
        <w:rPr>
          <w:noProof w:val="0"/>
          <w:lang w:eastAsia="zh-CN"/>
        </w:rPr>
      </w:pPr>
      <w:r w:rsidRPr="000653DB">
        <w:rPr>
          <w:b/>
          <w:bCs/>
          <w:noProof w:val="0"/>
          <w:lang w:eastAsia="zh-CN"/>
        </w:rPr>
        <w:tab/>
      </w:r>
      <w:r w:rsidRPr="000653DB">
        <w:rPr>
          <w:noProof w:val="0"/>
          <w:lang w:eastAsia="zh-CN"/>
        </w:rPr>
        <w:t xml:space="preserve">În urma evaluării candidatului ______________________________, înscris la concurs pentru ocuparea postului de __________________, poziția ____, Departamentul __________________, </w:t>
      </w:r>
      <w:r w:rsidRPr="000653DB">
        <w:rPr>
          <w:bCs/>
          <w:noProof w:val="0"/>
          <w:color w:val="000000"/>
          <w:lang w:eastAsia="zh-CN"/>
        </w:rPr>
        <w:t xml:space="preserve">Facultatea </w:t>
      </w:r>
      <w:r w:rsidRPr="000653DB">
        <w:rPr>
          <w:bCs/>
          <w:noProof w:val="0"/>
          <w:lang w:eastAsia="zh-CN"/>
        </w:rPr>
        <w:t>______________________________________, prin ierarhizarea rezultatelor candidaților</w:t>
      </w:r>
      <w:r w:rsidRPr="000653DB">
        <w:rPr>
          <w:noProof w:val="0"/>
          <w:lang w:eastAsia="zh-CN"/>
        </w:rPr>
        <w:t xml:space="preserve"> (dacă este cazul), acesta ocupă poziția ______ și propun  </w:t>
      </w:r>
      <w:r w:rsidRPr="000653DB">
        <w:rPr>
          <w:b/>
          <w:bCs/>
          <w:noProof w:val="0"/>
          <w:lang w:eastAsia="zh-CN"/>
        </w:rPr>
        <w:t xml:space="preserve">ocuparea / neocuparea  </w:t>
      </w:r>
      <w:r w:rsidRPr="000653DB">
        <w:rPr>
          <w:noProof w:val="0"/>
          <w:lang w:eastAsia="zh-CN"/>
        </w:rPr>
        <w:t>postului pentru care a candidat.</w:t>
      </w:r>
    </w:p>
    <w:p w14:paraId="30309521" w14:textId="77777777" w:rsidR="00DC170A" w:rsidRDefault="00DC170A" w:rsidP="00DC170A">
      <w:pPr>
        <w:suppressAutoHyphens/>
        <w:autoSpaceDE w:val="0"/>
        <w:spacing w:line="360" w:lineRule="auto"/>
        <w:jc w:val="both"/>
        <w:rPr>
          <w:noProof w:val="0"/>
          <w:lang w:eastAsia="zh-CN"/>
        </w:rPr>
      </w:pPr>
    </w:p>
    <w:p w14:paraId="52D5EAA7" w14:textId="77777777" w:rsidR="00DC170A" w:rsidRDefault="00DC170A" w:rsidP="00DC170A">
      <w:pPr>
        <w:suppressAutoHyphens/>
        <w:autoSpaceDE w:val="0"/>
        <w:spacing w:line="360" w:lineRule="auto"/>
        <w:jc w:val="both"/>
        <w:rPr>
          <w:noProof w:val="0"/>
          <w:lang w:eastAsia="zh-CN"/>
        </w:rPr>
      </w:pPr>
    </w:p>
    <w:p w14:paraId="7397F66F" w14:textId="77777777" w:rsidR="00DC170A" w:rsidRPr="000653DB" w:rsidRDefault="00DC170A" w:rsidP="00DC170A">
      <w:pPr>
        <w:suppressAutoHyphens/>
        <w:autoSpaceDE w:val="0"/>
        <w:spacing w:line="360" w:lineRule="auto"/>
        <w:jc w:val="both"/>
        <w:rPr>
          <w:noProof w:val="0"/>
          <w:lang w:eastAsia="zh-CN"/>
        </w:rPr>
      </w:pPr>
    </w:p>
    <w:p w14:paraId="27D60480" w14:textId="77777777" w:rsidR="00DC170A" w:rsidRPr="000653DB" w:rsidRDefault="00DC170A" w:rsidP="00DC170A">
      <w:pPr>
        <w:suppressAutoHyphens/>
        <w:autoSpaceDE w:val="0"/>
        <w:spacing w:line="360" w:lineRule="auto"/>
        <w:jc w:val="both"/>
        <w:rPr>
          <w:b/>
          <w:bCs/>
          <w:noProof w:val="0"/>
          <w:lang w:eastAsia="zh-CN"/>
        </w:rPr>
      </w:pPr>
      <w:r w:rsidRPr="000653DB">
        <w:rPr>
          <w:noProof w:val="0"/>
          <w:lang w:eastAsia="zh-CN"/>
        </w:rPr>
        <w:t>Data  _____________</w:t>
      </w:r>
      <w:r w:rsidRPr="000653DB">
        <w:rPr>
          <w:b/>
          <w:bCs/>
          <w:noProof w:val="0"/>
          <w:lang w:eastAsia="zh-CN"/>
        </w:rPr>
        <w:tab/>
      </w:r>
      <w:r w:rsidRPr="000653DB">
        <w:rPr>
          <w:b/>
          <w:bCs/>
          <w:noProof w:val="0"/>
          <w:lang w:eastAsia="zh-CN"/>
        </w:rPr>
        <w:tab/>
      </w:r>
      <w:r w:rsidRPr="000653DB">
        <w:rPr>
          <w:b/>
          <w:bCs/>
          <w:noProof w:val="0"/>
          <w:lang w:eastAsia="zh-CN"/>
        </w:rPr>
        <w:tab/>
      </w:r>
      <w:r w:rsidRPr="000653DB">
        <w:rPr>
          <w:b/>
          <w:bCs/>
          <w:noProof w:val="0"/>
          <w:lang w:eastAsia="zh-CN"/>
        </w:rPr>
        <w:tab/>
      </w:r>
      <w:r w:rsidRPr="000653DB">
        <w:rPr>
          <w:b/>
          <w:bCs/>
          <w:noProof w:val="0"/>
          <w:lang w:eastAsia="zh-CN"/>
        </w:rPr>
        <w:tab/>
      </w:r>
      <w:r w:rsidRPr="000653DB">
        <w:rPr>
          <w:b/>
          <w:bCs/>
          <w:noProof w:val="0"/>
          <w:lang w:eastAsia="zh-CN"/>
        </w:rPr>
        <w:tab/>
        <w:t>Membrul comisiei</w:t>
      </w:r>
    </w:p>
    <w:p w14:paraId="587765DC" w14:textId="77777777" w:rsidR="00DC170A" w:rsidRDefault="00DC170A" w:rsidP="00DC170A">
      <w:pPr>
        <w:suppressAutoHyphens/>
        <w:autoSpaceDE w:val="0"/>
        <w:spacing w:line="408" w:lineRule="auto"/>
        <w:jc w:val="both"/>
        <w:rPr>
          <w:noProof w:val="0"/>
          <w:lang w:eastAsia="zh-CN"/>
        </w:rPr>
      </w:pPr>
      <w:r w:rsidRPr="000653DB">
        <w:rPr>
          <w:b/>
          <w:bCs/>
          <w:noProof w:val="0"/>
          <w:lang w:eastAsia="zh-CN"/>
        </w:rPr>
        <w:tab/>
      </w:r>
      <w:r w:rsidRPr="000653DB">
        <w:rPr>
          <w:b/>
          <w:bCs/>
          <w:noProof w:val="0"/>
          <w:lang w:eastAsia="zh-CN"/>
        </w:rPr>
        <w:tab/>
      </w:r>
      <w:r w:rsidRPr="000653DB">
        <w:rPr>
          <w:b/>
          <w:bCs/>
          <w:noProof w:val="0"/>
          <w:lang w:eastAsia="zh-CN"/>
        </w:rPr>
        <w:tab/>
      </w:r>
      <w:r w:rsidRPr="000653DB">
        <w:rPr>
          <w:b/>
          <w:bCs/>
          <w:noProof w:val="0"/>
          <w:lang w:eastAsia="zh-CN"/>
        </w:rPr>
        <w:tab/>
        <w:t xml:space="preserve">              </w:t>
      </w:r>
      <w:r w:rsidRPr="000653DB">
        <w:rPr>
          <w:b/>
          <w:bCs/>
          <w:noProof w:val="0"/>
          <w:lang w:eastAsia="zh-CN"/>
        </w:rPr>
        <w:tab/>
      </w:r>
      <w:r w:rsidRPr="000653DB">
        <w:rPr>
          <w:b/>
          <w:bCs/>
          <w:noProof w:val="0"/>
          <w:lang w:eastAsia="zh-CN"/>
        </w:rPr>
        <w:tab/>
      </w:r>
      <w:r w:rsidRPr="000653DB">
        <w:rPr>
          <w:noProof w:val="0"/>
          <w:lang w:eastAsia="zh-CN"/>
        </w:rPr>
        <w:t>___________________________</w:t>
      </w:r>
    </w:p>
    <w:p w14:paraId="778B8E12" w14:textId="77777777" w:rsidR="007E6AB3" w:rsidRPr="00921C6E" w:rsidRDefault="00E72E64" w:rsidP="00E72E64">
      <w:pPr>
        <w:suppressAutoHyphens/>
        <w:autoSpaceDE w:val="0"/>
        <w:spacing w:line="408" w:lineRule="auto"/>
        <w:jc w:val="both"/>
        <w:rPr>
          <w:b/>
          <w:bCs/>
          <w:i/>
          <w:iCs/>
        </w:rPr>
      </w:pPr>
      <w:r>
        <w:rPr>
          <w:noProof w:val="0"/>
          <w:lang w:eastAsia="zh-CN"/>
        </w:rPr>
        <w:br w:type="page"/>
      </w:r>
      <w:r w:rsidR="007E6AB3" w:rsidRPr="00921C6E">
        <w:rPr>
          <w:b/>
          <w:bCs/>
        </w:rPr>
        <w:lastRenderedPageBreak/>
        <w:t>UNIVERSITATEA DIN ORADEA</w:t>
      </w:r>
      <w:r w:rsidR="007E6AB3" w:rsidRPr="00921C6E">
        <w:rPr>
          <w:b/>
          <w:bCs/>
        </w:rPr>
        <w:tab/>
      </w:r>
      <w:r w:rsidR="007E6AB3" w:rsidRPr="00921C6E">
        <w:rPr>
          <w:b/>
          <w:bCs/>
        </w:rPr>
        <w:tab/>
      </w:r>
      <w:r w:rsidR="007E6AB3" w:rsidRPr="00921C6E">
        <w:rPr>
          <w:b/>
          <w:bCs/>
          <w:i/>
          <w:iCs/>
        </w:rPr>
        <w:t xml:space="preserve">Anexa nr. </w:t>
      </w:r>
      <w:r w:rsidR="005376BE">
        <w:rPr>
          <w:b/>
          <w:bCs/>
          <w:i/>
          <w:iCs/>
        </w:rPr>
        <w:t>4</w:t>
      </w:r>
      <w:r w:rsidR="007E6AB3" w:rsidRPr="00921C6E">
        <w:rPr>
          <w:b/>
          <w:bCs/>
          <w:i/>
          <w:iCs/>
        </w:rPr>
        <w:t xml:space="preserve"> la Metodologia de concurs</w:t>
      </w:r>
      <w:r w:rsidR="007E6AB3" w:rsidRPr="00921C6E">
        <w:rPr>
          <w:b/>
          <w:bCs/>
          <w:i/>
          <w:iCs/>
        </w:rPr>
        <w:tab/>
      </w:r>
      <w:r w:rsidR="007E6AB3" w:rsidRPr="00921C6E">
        <w:rPr>
          <w:b/>
          <w:bCs/>
          <w:i/>
          <w:iCs/>
        </w:rPr>
        <w:tab/>
      </w:r>
      <w:r w:rsidR="007E6AB3" w:rsidRPr="00921C6E">
        <w:rPr>
          <w:b/>
          <w:bCs/>
          <w:i/>
          <w:iCs/>
        </w:rPr>
        <w:tab/>
      </w:r>
      <w:r w:rsidR="007E6AB3" w:rsidRPr="00921C6E">
        <w:rPr>
          <w:b/>
          <w:bCs/>
          <w:i/>
          <w:iCs/>
        </w:rPr>
        <w:tab/>
      </w:r>
      <w:r w:rsidR="007E6AB3" w:rsidRPr="00921C6E">
        <w:rPr>
          <w:b/>
          <w:bCs/>
          <w:i/>
          <w:iCs/>
        </w:rPr>
        <w:tab/>
        <w:t xml:space="preserve">                  pentru ocuparea posturilor didactice și de cercetare</w:t>
      </w:r>
    </w:p>
    <w:p w14:paraId="3FD650FC" w14:textId="77777777" w:rsidR="007E6AB3" w:rsidRPr="00921C6E" w:rsidRDefault="007E6AB3" w:rsidP="007E6AB3">
      <w:pPr>
        <w:autoSpaceDE w:val="0"/>
        <w:spacing w:line="360" w:lineRule="auto"/>
        <w:jc w:val="both"/>
        <w:rPr>
          <w:b/>
          <w:bCs/>
          <w:i/>
          <w:iCs/>
          <w:sz w:val="12"/>
          <w:szCs w:val="12"/>
        </w:rPr>
      </w:pPr>
      <w:r w:rsidRPr="00921C6E">
        <w:rPr>
          <w:b/>
          <w:bCs/>
          <w:i/>
          <w:iCs/>
          <w:sz w:val="12"/>
          <w:szCs w:val="12"/>
        </w:rPr>
        <w:tab/>
      </w:r>
    </w:p>
    <w:p w14:paraId="1BEDA48C" w14:textId="77777777" w:rsidR="007E6AB3" w:rsidRPr="00921C6E" w:rsidRDefault="007E6AB3" w:rsidP="007E6AB3">
      <w:pPr>
        <w:autoSpaceDE w:val="0"/>
        <w:spacing w:line="360" w:lineRule="auto"/>
        <w:jc w:val="both"/>
        <w:rPr>
          <w:sz w:val="12"/>
          <w:szCs w:val="12"/>
        </w:rPr>
      </w:pPr>
    </w:p>
    <w:p w14:paraId="06CE4FE7" w14:textId="77777777" w:rsidR="007E6AB3" w:rsidRPr="00921C6E" w:rsidRDefault="007E6AB3" w:rsidP="007E6AB3">
      <w:pPr>
        <w:autoSpaceDE w:val="0"/>
        <w:spacing w:line="360" w:lineRule="auto"/>
        <w:jc w:val="both"/>
        <w:rPr>
          <w:sz w:val="12"/>
          <w:szCs w:val="12"/>
        </w:rPr>
      </w:pPr>
    </w:p>
    <w:p w14:paraId="33DBF782" w14:textId="77777777" w:rsidR="007E6AB3" w:rsidRPr="00921C6E" w:rsidRDefault="007E6AB3" w:rsidP="007E6AB3">
      <w:pPr>
        <w:autoSpaceDE w:val="0"/>
        <w:spacing w:line="200" w:lineRule="atLeast"/>
        <w:jc w:val="center"/>
        <w:rPr>
          <w:b/>
          <w:bCs/>
        </w:rPr>
      </w:pPr>
      <w:r w:rsidRPr="00921C6E">
        <w:rPr>
          <w:b/>
          <w:bCs/>
        </w:rPr>
        <w:t>REFERAT DE APRECIERE</w:t>
      </w:r>
    </w:p>
    <w:p w14:paraId="18B2FE9C" w14:textId="77777777" w:rsidR="007E6AB3" w:rsidRPr="00921C6E" w:rsidRDefault="007E6AB3" w:rsidP="007E6AB3">
      <w:pPr>
        <w:autoSpaceDE w:val="0"/>
        <w:spacing w:line="200" w:lineRule="atLeast"/>
        <w:jc w:val="center"/>
        <w:rPr>
          <w:b/>
          <w:bCs/>
        </w:rPr>
      </w:pPr>
      <w:r w:rsidRPr="00921C6E">
        <w:rPr>
          <w:b/>
          <w:bCs/>
        </w:rPr>
        <w:t xml:space="preserve">a candidatului pentru ocuparea postului de PROFESOR </w:t>
      </w:r>
      <w:r w:rsidR="00E72E64" w:rsidRPr="00921C6E">
        <w:rPr>
          <w:b/>
          <w:bCs/>
        </w:rPr>
        <w:t>UNIVERSITAR</w:t>
      </w:r>
    </w:p>
    <w:p w14:paraId="25DE6BFC" w14:textId="77777777" w:rsidR="007E6AB3" w:rsidRPr="00921C6E" w:rsidRDefault="007E6AB3" w:rsidP="007E6AB3">
      <w:pPr>
        <w:numPr>
          <w:ilvl w:val="2"/>
          <w:numId w:val="14"/>
        </w:numPr>
        <w:tabs>
          <w:tab w:val="clear" w:pos="0"/>
        </w:tabs>
        <w:suppressAutoHyphens/>
        <w:autoSpaceDE w:val="0"/>
        <w:spacing w:line="360" w:lineRule="auto"/>
        <w:ind w:left="0" w:firstLine="0"/>
        <w:jc w:val="center"/>
        <w:rPr>
          <w:b/>
          <w:bCs/>
        </w:rPr>
      </w:pPr>
      <w:r w:rsidRPr="00921C6E">
        <w:rPr>
          <w:b/>
          <w:bCs/>
        </w:rPr>
        <w:t>ARHITECTURĂ</w:t>
      </w:r>
    </w:p>
    <w:p w14:paraId="60E156B2" w14:textId="77777777" w:rsidR="007E6AB3" w:rsidRPr="00921C6E" w:rsidRDefault="007E6AB3" w:rsidP="007E6AB3">
      <w:pPr>
        <w:autoSpaceDE w:val="0"/>
        <w:spacing w:line="360" w:lineRule="auto"/>
        <w:jc w:val="both"/>
      </w:pPr>
    </w:p>
    <w:p w14:paraId="3FC7D4B0" w14:textId="77777777" w:rsidR="007E6AB3" w:rsidRPr="00921C6E" w:rsidRDefault="007E6AB3" w:rsidP="007E6AB3">
      <w:pPr>
        <w:autoSpaceDE w:val="0"/>
        <w:spacing w:line="360" w:lineRule="auto"/>
        <w:jc w:val="both"/>
        <w:rPr>
          <w:b/>
          <w:bCs/>
        </w:rPr>
      </w:pPr>
      <w:r w:rsidRPr="00921C6E">
        <w:rPr>
          <w:b/>
          <w:bCs/>
        </w:rPr>
        <w:t>DATE DESPRE CANDIDAT</w:t>
      </w:r>
    </w:p>
    <w:p w14:paraId="70373E99" w14:textId="77777777" w:rsidR="007E6AB3" w:rsidRPr="00921C6E" w:rsidRDefault="007E6AB3" w:rsidP="007E6AB3">
      <w:pPr>
        <w:autoSpaceDE w:val="0"/>
        <w:spacing w:line="360" w:lineRule="auto"/>
        <w:jc w:val="both"/>
        <w:rPr>
          <w:sz w:val="12"/>
          <w:szCs w:val="12"/>
        </w:rPr>
      </w:pPr>
    </w:p>
    <w:p w14:paraId="12696B8C" w14:textId="77777777" w:rsidR="007E6AB3" w:rsidRPr="00921C6E" w:rsidRDefault="007E6AB3" w:rsidP="007E6AB3">
      <w:pPr>
        <w:autoSpaceDE w:val="0"/>
        <w:spacing w:line="360" w:lineRule="auto"/>
        <w:jc w:val="both"/>
      </w:pPr>
      <w:r w:rsidRPr="00921C6E">
        <w:t>NUME_____________________________PRENUME_______________________________ CNP______________________________Postul pentru care candidează_________________ Poziția____________Disciplina_________________________________________________ Departamentul_______________________________________________________________ Facultatea__________________________________________________________________.</w:t>
      </w:r>
    </w:p>
    <w:p w14:paraId="714F85FD" w14:textId="77777777" w:rsidR="007E6AB3" w:rsidRPr="00921C6E" w:rsidRDefault="007E6AB3" w:rsidP="007E6AB3">
      <w:pPr>
        <w:autoSpaceDE w:val="0"/>
        <w:spacing w:line="360" w:lineRule="auto"/>
        <w:jc w:val="both"/>
        <w:rPr>
          <w:sz w:val="12"/>
          <w:szCs w:val="12"/>
        </w:rPr>
      </w:pPr>
    </w:p>
    <w:p w14:paraId="12D43A97" w14:textId="77777777" w:rsidR="007E6AB3" w:rsidRPr="00921C6E" w:rsidRDefault="007E6AB3" w:rsidP="007E6AB3">
      <w:pPr>
        <w:autoSpaceDE w:val="0"/>
        <w:spacing w:line="360" w:lineRule="auto"/>
        <w:jc w:val="both"/>
        <w:rPr>
          <w:sz w:val="12"/>
          <w:szCs w:val="12"/>
        </w:rPr>
      </w:pPr>
    </w:p>
    <w:p w14:paraId="72D87A1C" w14:textId="77777777" w:rsidR="007E6AB3" w:rsidRPr="00921C6E" w:rsidRDefault="007E6AB3" w:rsidP="007854D9">
      <w:pPr>
        <w:numPr>
          <w:ilvl w:val="2"/>
          <w:numId w:val="14"/>
        </w:numPr>
        <w:suppressAutoHyphens/>
        <w:autoSpaceDE w:val="0"/>
        <w:spacing w:line="360" w:lineRule="auto"/>
        <w:rPr>
          <w:b/>
          <w:bCs/>
        </w:rPr>
      </w:pPr>
      <w:r w:rsidRPr="00921C6E">
        <w:rPr>
          <w:b/>
          <w:bCs/>
        </w:rPr>
        <w:t>I. EVALUAREA  ACTIVITĂȚII  DIDACTICE  ȘI  ȘTIINȚIFICE</w:t>
      </w:r>
    </w:p>
    <w:tbl>
      <w:tblPr>
        <w:tblW w:w="9677" w:type="dxa"/>
        <w:tblInd w:w="159" w:type="dxa"/>
        <w:tblLayout w:type="fixed"/>
        <w:tblCellMar>
          <w:top w:w="55" w:type="dxa"/>
          <w:left w:w="55" w:type="dxa"/>
          <w:bottom w:w="55" w:type="dxa"/>
          <w:right w:w="55" w:type="dxa"/>
        </w:tblCellMar>
        <w:tblLook w:val="0000" w:firstRow="0" w:lastRow="0" w:firstColumn="0" w:lastColumn="0" w:noHBand="0" w:noVBand="0"/>
      </w:tblPr>
      <w:tblGrid>
        <w:gridCol w:w="25"/>
        <w:gridCol w:w="18"/>
        <w:gridCol w:w="430"/>
        <w:gridCol w:w="261"/>
        <w:gridCol w:w="3946"/>
        <w:gridCol w:w="651"/>
        <w:gridCol w:w="192"/>
        <w:gridCol w:w="1141"/>
        <w:gridCol w:w="244"/>
        <w:gridCol w:w="1078"/>
        <w:gridCol w:w="264"/>
        <w:gridCol w:w="1409"/>
        <w:gridCol w:w="18"/>
      </w:tblGrid>
      <w:tr w:rsidR="007E6AB3" w:rsidRPr="00921C6E" w14:paraId="1B6F62F4" w14:textId="77777777" w:rsidTr="00E76058">
        <w:trPr>
          <w:gridBefore w:val="2"/>
          <w:wBefore w:w="38" w:type="dxa"/>
        </w:trPr>
        <w:tc>
          <w:tcPr>
            <w:tcW w:w="430" w:type="dxa"/>
            <w:tcBorders>
              <w:top w:val="single" w:sz="2" w:space="0" w:color="000000"/>
              <w:left w:val="single" w:sz="2" w:space="0" w:color="000000"/>
              <w:bottom w:val="single" w:sz="2" w:space="0" w:color="000000"/>
            </w:tcBorders>
            <w:vAlign w:val="center"/>
          </w:tcPr>
          <w:p w14:paraId="75D17A68" w14:textId="77777777" w:rsidR="007E6AB3" w:rsidRPr="00921C6E" w:rsidRDefault="007E6AB3" w:rsidP="004B68C8">
            <w:pPr>
              <w:pStyle w:val="TableContents"/>
              <w:snapToGrid w:val="0"/>
              <w:spacing w:after="0" w:line="200" w:lineRule="atLeast"/>
              <w:jc w:val="center"/>
              <w:rPr>
                <w:rFonts w:ascii="Times New Roman" w:hAnsi="Times New Roman"/>
                <w:b/>
                <w:bCs/>
              </w:rPr>
            </w:pPr>
            <w:r w:rsidRPr="00921C6E">
              <w:rPr>
                <w:rFonts w:ascii="Times New Roman" w:hAnsi="Times New Roman"/>
                <w:b/>
                <w:bCs/>
              </w:rPr>
              <w:t>Nr.</w:t>
            </w:r>
          </w:p>
          <w:p w14:paraId="0051D9E7" w14:textId="77777777" w:rsidR="007E6AB3" w:rsidRPr="00921C6E" w:rsidRDefault="007E6AB3" w:rsidP="004B68C8">
            <w:pPr>
              <w:pStyle w:val="TableContents"/>
              <w:spacing w:after="0" w:line="200" w:lineRule="atLeast"/>
              <w:jc w:val="center"/>
              <w:rPr>
                <w:rFonts w:ascii="Times New Roman" w:hAnsi="Times New Roman"/>
                <w:b/>
                <w:bCs/>
              </w:rPr>
            </w:pPr>
            <w:proofErr w:type="spellStart"/>
            <w:r w:rsidRPr="00921C6E">
              <w:rPr>
                <w:rFonts w:ascii="Times New Roman" w:hAnsi="Times New Roman"/>
                <w:b/>
                <w:bCs/>
              </w:rPr>
              <w:t>crt</w:t>
            </w:r>
            <w:proofErr w:type="spellEnd"/>
          </w:p>
        </w:tc>
        <w:tc>
          <w:tcPr>
            <w:tcW w:w="5052" w:type="dxa"/>
            <w:gridSpan w:val="4"/>
            <w:tcBorders>
              <w:top w:val="single" w:sz="2" w:space="0" w:color="000000"/>
              <w:left w:val="single" w:sz="2" w:space="0" w:color="000000"/>
              <w:bottom w:val="single" w:sz="2" w:space="0" w:color="000000"/>
            </w:tcBorders>
            <w:vAlign w:val="center"/>
          </w:tcPr>
          <w:p w14:paraId="5F21189B" w14:textId="77777777" w:rsidR="007E6AB3" w:rsidRPr="00921C6E" w:rsidRDefault="007E6AB3" w:rsidP="004B68C8">
            <w:pPr>
              <w:pStyle w:val="TableContents"/>
              <w:snapToGrid w:val="0"/>
              <w:spacing w:after="0" w:line="200" w:lineRule="atLeast"/>
              <w:jc w:val="center"/>
              <w:rPr>
                <w:rFonts w:ascii="Times New Roman" w:hAnsi="Times New Roman"/>
                <w:b/>
                <w:bCs/>
              </w:rPr>
            </w:pPr>
          </w:p>
          <w:p w14:paraId="13B9DA2A" w14:textId="77777777" w:rsidR="007E6AB3" w:rsidRPr="00921C6E" w:rsidRDefault="007E6AB3" w:rsidP="004B68C8">
            <w:pPr>
              <w:pStyle w:val="TableContents"/>
              <w:spacing w:after="0" w:line="200" w:lineRule="atLeast"/>
              <w:jc w:val="center"/>
              <w:rPr>
                <w:rFonts w:ascii="Times New Roman" w:hAnsi="Times New Roman"/>
                <w:b/>
                <w:bCs/>
              </w:rPr>
            </w:pPr>
          </w:p>
        </w:tc>
        <w:tc>
          <w:tcPr>
            <w:tcW w:w="1142" w:type="dxa"/>
            <w:tcBorders>
              <w:top w:val="single" w:sz="2" w:space="0" w:color="000000"/>
              <w:left w:val="single" w:sz="2" w:space="0" w:color="000000"/>
              <w:bottom w:val="single" w:sz="2" w:space="0" w:color="000000"/>
            </w:tcBorders>
            <w:vAlign w:val="center"/>
          </w:tcPr>
          <w:p w14:paraId="5BF335AD" w14:textId="77777777" w:rsidR="007E6AB3" w:rsidRPr="00921C6E" w:rsidRDefault="007E6AB3" w:rsidP="004B68C8">
            <w:pPr>
              <w:pStyle w:val="TableContents"/>
              <w:snapToGrid w:val="0"/>
              <w:spacing w:after="0" w:line="200" w:lineRule="atLeast"/>
              <w:jc w:val="center"/>
              <w:rPr>
                <w:rFonts w:ascii="Times New Roman" w:hAnsi="Times New Roman"/>
                <w:b/>
                <w:bCs/>
              </w:rPr>
            </w:pPr>
            <w:r w:rsidRPr="00921C6E">
              <w:rPr>
                <w:rFonts w:ascii="Times New Roman" w:hAnsi="Times New Roman"/>
                <w:b/>
                <w:bCs/>
              </w:rPr>
              <w:t>Punctaj unitar</w:t>
            </w:r>
          </w:p>
        </w:tc>
        <w:tc>
          <w:tcPr>
            <w:tcW w:w="1587" w:type="dxa"/>
            <w:gridSpan w:val="3"/>
            <w:tcBorders>
              <w:top w:val="single" w:sz="2" w:space="0" w:color="000000"/>
              <w:left w:val="single" w:sz="2" w:space="0" w:color="000000"/>
              <w:bottom w:val="single" w:sz="2" w:space="0" w:color="000000"/>
            </w:tcBorders>
            <w:vAlign w:val="center"/>
          </w:tcPr>
          <w:p w14:paraId="1C5F2570" w14:textId="77777777" w:rsidR="007E6AB3" w:rsidRPr="00921C6E" w:rsidRDefault="007E6AB3" w:rsidP="004B68C8">
            <w:pPr>
              <w:pStyle w:val="TableContents"/>
              <w:snapToGrid w:val="0"/>
              <w:spacing w:after="0" w:line="200" w:lineRule="atLeast"/>
              <w:jc w:val="center"/>
              <w:rPr>
                <w:rFonts w:ascii="Times New Roman" w:hAnsi="Times New Roman"/>
                <w:b/>
                <w:bCs/>
              </w:rPr>
            </w:pPr>
            <w:r w:rsidRPr="00921C6E">
              <w:rPr>
                <w:rFonts w:ascii="Times New Roman" w:hAnsi="Times New Roman"/>
                <w:b/>
                <w:bCs/>
              </w:rPr>
              <w:t>Autoevaluare</w:t>
            </w:r>
          </w:p>
          <w:p w14:paraId="092BE945" w14:textId="77777777" w:rsidR="007E6AB3" w:rsidRPr="00921C6E" w:rsidRDefault="007E6AB3" w:rsidP="004B68C8">
            <w:pPr>
              <w:pStyle w:val="TableContents"/>
              <w:spacing w:after="0" w:line="200" w:lineRule="atLeast"/>
              <w:jc w:val="center"/>
              <w:rPr>
                <w:rFonts w:ascii="Times New Roman" w:hAnsi="Times New Roman"/>
                <w:b/>
                <w:bCs/>
              </w:rPr>
            </w:pPr>
            <w:r w:rsidRPr="00921C6E">
              <w:rPr>
                <w:rFonts w:ascii="Times New Roman" w:hAnsi="Times New Roman"/>
                <w:b/>
                <w:bCs/>
              </w:rPr>
              <w:t>(Total = Nr. x punctaj unitar)</w:t>
            </w:r>
          </w:p>
        </w:tc>
        <w:tc>
          <w:tcPr>
            <w:tcW w:w="1428" w:type="dxa"/>
            <w:gridSpan w:val="2"/>
            <w:tcBorders>
              <w:top w:val="single" w:sz="2" w:space="0" w:color="000000"/>
              <w:left w:val="single" w:sz="2" w:space="0" w:color="000000"/>
              <w:bottom w:val="single" w:sz="2" w:space="0" w:color="000000"/>
              <w:right w:val="single" w:sz="2" w:space="0" w:color="000000"/>
            </w:tcBorders>
            <w:vAlign w:val="center"/>
          </w:tcPr>
          <w:p w14:paraId="74A0BCA7" w14:textId="77777777" w:rsidR="007E6AB3" w:rsidRPr="00921C6E" w:rsidRDefault="007E6AB3" w:rsidP="004B68C8">
            <w:pPr>
              <w:pStyle w:val="TableContents"/>
              <w:snapToGrid w:val="0"/>
              <w:spacing w:after="0" w:line="200" w:lineRule="atLeast"/>
              <w:jc w:val="center"/>
              <w:rPr>
                <w:rFonts w:ascii="Times New Roman" w:hAnsi="Times New Roman"/>
                <w:b/>
                <w:bCs/>
              </w:rPr>
            </w:pPr>
            <w:r w:rsidRPr="00921C6E">
              <w:rPr>
                <w:rFonts w:ascii="Times New Roman" w:hAnsi="Times New Roman"/>
                <w:b/>
                <w:bCs/>
              </w:rPr>
              <w:t>Evaluare membru comisie</w:t>
            </w:r>
          </w:p>
          <w:p w14:paraId="55724289" w14:textId="77777777" w:rsidR="007E6AB3" w:rsidRPr="00921C6E" w:rsidRDefault="007E6AB3" w:rsidP="004B68C8">
            <w:pPr>
              <w:pStyle w:val="TableContents"/>
              <w:spacing w:after="0" w:line="200" w:lineRule="atLeast"/>
              <w:jc w:val="center"/>
              <w:rPr>
                <w:rFonts w:ascii="Times New Roman" w:hAnsi="Times New Roman"/>
                <w:b/>
                <w:bCs/>
                <w:strike/>
              </w:rPr>
            </w:pPr>
          </w:p>
        </w:tc>
      </w:tr>
      <w:tr w:rsidR="007E6AB3" w:rsidRPr="00921C6E" w14:paraId="333E2FA5" w14:textId="77777777" w:rsidTr="00E76058">
        <w:trPr>
          <w:gridBefore w:val="2"/>
          <w:wBefore w:w="38" w:type="dxa"/>
        </w:trPr>
        <w:tc>
          <w:tcPr>
            <w:tcW w:w="9639" w:type="dxa"/>
            <w:gridSpan w:val="11"/>
            <w:tcBorders>
              <w:left w:val="single" w:sz="2" w:space="0" w:color="000000"/>
              <w:bottom w:val="single" w:sz="2" w:space="0" w:color="000000"/>
              <w:right w:val="single" w:sz="2" w:space="0" w:color="000000"/>
            </w:tcBorders>
          </w:tcPr>
          <w:p w14:paraId="1B33F4AC" w14:textId="77777777" w:rsidR="007E6AB3" w:rsidRPr="00921C6E" w:rsidRDefault="007E6AB3" w:rsidP="004B68C8">
            <w:pPr>
              <w:pStyle w:val="TableContents"/>
              <w:snapToGrid w:val="0"/>
              <w:spacing w:after="0" w:line="360" w:lineRule="auto"/>
              <w:jc w:val="center"/>
              <w:rPr>
                <w:rFonts w:ascii="Times New Roman" w:hAnsi="Times New Roman"/>
                <w:b/>
                <w:bCs/>
                <w:i/>
                <w:iCs/>
                <w:sz w:val="24"/>
                <w:szCs w:val="24"/>
              </w:rPr>
            </w:pPr>
            <w:r w:rsidRPr="00921C6E">
              <w:rPr>
                <w:rFonts w:ascii="Times New Roman" w:hAnsi="Times New Roman"/>
                <w:b/>
                <w:bCs/>
                <w:i/>
                <w:iCs/>
                <w:sz w:val="24"/>
                <w:szCs w:val="24"/>
              </w:rPr>
              <w:t>A. RELEVANȚA ȘI IMPACTUL REZULTATELOR ȘTIINȚIFICE</w:t>
            </w:r>
          </w:p>
        </w:tc>
      </w:tr>
      <w:tr w:rsidR="007E6AB3" w:rsidRPr="00921C6E" w14:paraId="709C7183" w14:textId="77777777" w:rsidTr="00E76058">
        <w:tblPrEx>
          <w:jc w:val="center"/>
          <w:tblInd w:w="0" w:type="dxa"/>
          <w:tblCellMar>
            <w:top w:w="15" w:type="dxa"/>
            <w:left w:w="15" w:type="dxa"/>
            <w:bottom w:w="15" w:type="dxa"/>
            <w:right w:w="15" w:type="dxa"/>
          </w:tblCellMar>
        </w:tblPrEx>
        <w:trPr>
          <w:gridAfter w:val="1"/>
          <w:wAfter w:w="18" w:type="dxa"/>
          <w:trHeight w:val="555"/>
          <w:jc w:val="center"/>
        </w:trPr>
        <w:tc>
          <w:tcPr>
            <w:tcW w:w="20" w:type="dxa"/>
            <w:tcMar>
              <w:top w:w="0" w:type="dxa"/>
              <w:left w:w="0" w:type="dxa"/>
              <w:bottom w:w="0" w:type="dxa"/>
              <w:right w:w="0" w:type="dxa"/>
            </w:tcMar>
            <w:vAlign w:val="center"/>
          </w:tcPr>
          <w:p w14:paraId="73B69984" w14:textId="77777777" w:rsidR="007E6AB3" w:rsidRPr="00921C6E" w:rsidRDefault="007E6AB3" w:rsidP="004B68C8">
            <w:pPr>
              <w:jc w:val="both"/>
              <w:rPr>
                <w:sz w:val="18"/>
                <w:szCs w:val="18"/>
                <w:lang w:eastAsia="ro-RO"/>
              </w:rPr>
            </w:pP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14:paraId="3F2C4F38" w14:textId="77777777" w:rsidR="007E6AB3" w:rsidRPr="00921C6E" w:rsidRDefault="007E6AB3" w:rsidP="004B68C8">
            <w:pPr>
              <w:jc w:val="center"/>
              <w:rPr>
                <w:sz w:val="18"/>
                <w:szCs w:val="18"/>
                <w:lang w:eastAsia="ro-RO"/>
              </w:rPr>
            </w:pPr>
            <w:r w:rsidRPr="00921C6E">
              <w:rPr>
                <w:sz w:val="18"/>
                <w:szCs w:val="18"/>
                <w:lang w:eastAsia="ro-RO"/>
              </w:rPr>
              <w:t>Indicator</w:t>
            </w:r>
          </w:p>
        </w:tc>
        <w:tc>
          <w:tcPr>
            <w:tcW w:w="3948" w:type="dxa"/>
            <w:tcBorders>
              <w:top w:val="single" w:sz="4" w:space="0" w:color="000000"/>
              <w:left w:val="single" w:sz="4" w:space="0" w:color="000000"/>
              <w:bottom w:val="single" w:sz="4" w:space="0" w:color="000000"/>
              <w:right w:val="single" w:sz="4" w:space="0" w:color="000000"/>
            </w:tcBorders>
            <w:vAlign w:val="center"/>
          </w:tcPr>
          <w:p w14:paraId="21E7F156" w14:textId="77777777" w:rsidR="007E6AB3" w:rsidRPr="00921C6E" w:rsidRDefault="007E6AB3" w:rsidP="004B68C8">
            <w:pPr>
              <w:jc w:val="center"/>
              <w:rPr>
                <w:sz w:val="18"/>
                <w:szCs w:val="18"/>
                <w:lang w:eastAsia="ro-RO"/>
              </w:rPr>
            </w:pPr>
            <w:r w:rsidRPr="00921C6E">
              <w:rPr>
                <w:sz w:val="18"/>
                <w:szCs w:val="18"/>
                <w:lang w:eastAsia="ro-RO"/>
              </w:rPr>
              <w:t>Tipul activităților</w:t>
            </w:r>
          </w:p>
        </w:tc>
        <w:tc>
          <w:tcPr>
            <w:tcW w:w="651" w:type="dxa"/>
            <w:tcBorders>
              <w:top w:val="single" w:sz="4" w:space="0" w:color="000000"/>
              <w:left w:val="single" w:sz="4" w:space="0" w:color="000000"/>
              <w:bottom w:val="single" w:sz="4" w:space="0" w:color="000000"/>
              <w:right w:val="single" w:sz="4" w:space="0" w:color="000000"/>
            </w:tcBorders>
            <w:vAlign w:val="center"/>
          </w:tcPr>
          <w:p w14:paraId="5A22297C" w14:textId="77777777" w:rsidR="007E6AB3" w:rsidRPr="00921C6E" w:rsidRDefault="007E6AB3" w:rsidP="004B68C8">
            <w:pPr>
              <w:jc w:val="center"/>
              <w:rPr>
                <w:sz w:val="18"/>
                <w:szCs w:val="18"/>
                <w:lang w:eastAsia="ro-RO"/>
              </w:rPr>
            </w:pPr>
            <w:r w:rsidRPr="00921C6E">
              <w:rPr>
                <w:sz w:val="18"/>
                <w:szCs w:val="18"/>
                <w:lang w:eastAsia="ro-RO"/>
              </w:rPr>
              <w:t>Punctaj indicat</w:t>
            </w:r>
          </w:p>
        </w:tc>
        <w:tc>
          <w:tcPr>
            <w:tcW w:w="1578" w:type="dxa"/>
            <w:gridSpan w:val="3"/>
            <w:tcBorders>
              <w:top w:val="single" w:sz="4" w:space="0" w:color="000000"/>
              <w:left w:val="single" w:sz="4" w:space="0" w:color="000000"/>
              <w:bottom w:val="single" w:sz="4" w:space="0" w:color="000000"/>
              <w:right w:val="single" w:sz="4" w:space="0" w:color="000000"/>
            </w:tcBorders>
            <w:vAlign w:val="center"/>
          </w:tcPr>
          <w:p w14:paraId="6B9E718E" w14:textId="77777777" w:rsidR="007E6AB3" w:rsidRPr="00921C6E" w:rsidRDefault="007E6AB3" w:rsidP="004B68C8">
            <w:pPr>
              <w:jc w:val="center"/>
              <w:rPr>
                <w:sz w:val="18"/>
                <w:szCs w:val="18"/>
                <w:lang w:eastAsia="ro-RO"/>
              </w:rPr>
            </w:pPr>
            <w:r w:rsidRPr="00921C6E">
              <w:rPr>
                <w:sz w:val="18"/>
                <w:szCs w:val="18"/>
                <w:lang w:eastAsia="ro-RO"/>
              </w:rPr>
              <w:t>Elementul pentru care se acorda punctajul</w:t>
            </w:r>
          </w:p>
        </w:tc>
        <w:tc>
          <w:tcPr>
            <w:tcW w:w="1079" w:type="dxa"/>
            <w:tcBorders>
              <w:top w:val="single" w:sz="4" w:space="0" w:color="000000"/>
              <w:left w:val="single" w:sz="4" w:space="0" w:color="000000"/>
              <w:bottom w:val="single" w:sz="4" w:space="0" w:color="000000"/>
              <w:right w:val="single" w:sz="4" w:space="0" w:color="000000"/>
            </w:tcBorders>
            <w:vAlign w:val="center"/>
          </w:tcPr>
          <w:p w14:paraId="387749ED" w14:textId="77777777" w:rsidR="007E6AB3" w:rsidRPr="00921C6E" w:rsidRDefault="007E6AB3" w:rsidP="004B68C8">
            <w:pPr>
              <w:suppressLineNumbers/>
              <w:snapToGrid w:val="0"/>
              <w:spacing w:line="200" w:lineRule="atLeast"/>
              <w:jc w:val="center"/>
              <w:rPr>
                <w:b/>
                <w:bCs/>
                <w:sz w:val="18"/>
                <w:szCs w:val="18"/>
              </w:rPr>
            </w:pPr>
            <w:r w:rsidRPr="00921C6E">
              <w:rPr>
                <w:b/>
                <w:bCs/>
                <w:sz w:val="18"/>
                <w:szCs w:val="18"/>
              </w:rPr>
              <w:t>Autoevaluare</w:t>
            </w:r>
          </w:p>
          <w:p w14:paraId="535BCDF5" w14:textId="77777777" w:rsidR="007E6AB3" w:rsidRPr="00921C6E" w:rsidRDefault="007E6AB3" w:rsidP="004B68C8">
            <w:pPr>
              <w:suppressLineNumbers/>
              <w:spacing w:line="200" w:lineRule="atLeast"/>
              <w:jc w:val="center"/>
              <w:rPr>
                <w:b/>
                <w:bCs/>
                <w:sz w:val="18"/>
                <w:szCs w:val="18"/>
              </w:rPr>
            </w:pPr>
            <w:r w:rsidRPr="00921C6E">
              <w:rPr>
                <w:b/>
                <w:bCs/>
                <w:sz w:val="18"/>
                <w:szCs w:val="18"/>
              </w:rPr>
              <w:t>(Total = Nr. x punctaj unitar)</w:t>
            </w:r>
          </w:p>
        </w:tc>
        <w:tc>
          <w:tcPr>
            <w:tcW w:w="1674" w:type="dxa"/>
            <w:gridSpan w:val="2"/>
            <w:tcBorders>
              <w:top w:val="single" w:sz="4" w:space="0" w:color="000000"/>
              <w:left w:val="single" w:sz="4" w:space="0" w:color="000000"/>
              <w:bottom w:val="single" w:sz="4" w:space="0" w:color="000000"/>
              <w:right w:val="single" w:sz="4" w:space="0" w:color="000000"/>
            </w:tcBorders>
            <w:vAlign w:val="center"/>
          </w:tcPr>
          <w:p w14:paraId="03F90713" w14:textId="77777777" w:rsidR="007E6AB3" w:rsidRPr="00921C6E" w:rsidRDefault="007E6AB3" w:rsidP="004B68C8">
            <w:pPr>
              <w:suppressLineNumbers/>
              <w:snapToGrid w:val="0"/>
              <w:spacing w:line="200" w:lineRule="atLeast"/>
              <w:jc w:val="center"/>
              <w:rPr>
                <w:b/>
                <w:bCs/>
                <w:sz w:val="18"/>
                <w:szCs w:val="18"/>
              </w:rPr>
            </w:pPr>
            <w:r w:rsidRPr="00921C6E">
              <w:rPr>
                <w:b/>
                <w:bCs/>
                <w:sz w:val="18"/>
                <w:szCs w:val="18"/>
              </w:rPr>
              <w:t>Evaluare comisie</w:t>
            </w:r>
          </w:p>
          <w:p w14:paraId="039119EE" w14:textId="77777777" w:rsidR="007E6AB3" w:rsidRPr="00921C6E" w:rsidRDefault="007E6AB3" w:rsidP="004B68C8">
            <w:pPr>
              <w:suppressLineNumbers/>
              <w:spacing w:line="200" w:lineRule="atLeast"/>
              <w:jc w:val="center"/>
              <w:rPr>
                <w:b/>
                <w:bCs/>
                <w:sz w:val="18"/>
                <w:szCs w:val="18"/>
              </w:rPr>
            </w:pPr>
            <w:r w:rsidRPr="00921C6E">
              <w:rPr>
                <w:b/>
                <w:bCs/>
                <w:sz w:val="18"/>
                <w:szCs w:val="18"/>
              </w:rPr>
              <w:t>(media evaluărilor)</w:t>
            </w:r>
          </w:p>
        </w:tc>
      </w:tr>
      <w:tr w:rsidR="007E6AB3" w:rsidRPr="00921C6E" w14:paraId="27D8AA5E" w14:textId="77777777" w:rsidTr="00E76058">
        <w:tblPrEx>
          <w:jc w:val="center"/>
          <w:tblInd w:w="0" w:type="dxa"/>
          <w:tblCellMar>
            <w:top w:w="15" w:type="dxa"/>
            <w:left w:w="15" w:type="dxa"/>
            <w:bottom w:w="15" w:type="dxa"/>
            <w:right w:w="15" w:type="dxa"/>
          </w:tblCellMar>
        </w:tblPrEx>
        <w:trPr>
          <w:gridAfter w:val="1"/>
          <w:wAfter w:w="18" w:type="dxa"/>
          <w:trHeight w:val="384"/>
          <w:jc w:val="center"/>
        </w:trPr>
        <w:tc>
          <w:tcPr>
            <w:tcW w:w="20" w:type="dxa"/>
            <w:tcMar>
              <w:top w:w="0" w:type="dxa"/>
              <w:left w:w="0" w:type="dxa"/>
              <w:bottom w:w="0" w:type="dxa"/>
              <w:right w:w="0" w:type="dxa"/>
            </w:tcMar>
            <w:vAlign w:val="center"/>
          </w:tcPr>
          <w:p w14:paraId="3CBB9551" w14:textId="77777777" w:rsidR="007E6AB3" w:rsidRPr="00921C6E" w:rsidRDefault="007E6AB3" w:rsidP="004B68C8">
            <w:pPr>
              <w:rPr>
                <w:sz w:val="18"/>
                <w:szCs w:val="18"/>
                <w:lang w:eastAsia="ro-RO"/>
              </w:rPr>
            </w:pPr>
          </w:p>
        </w:tc>
        <w:tc>
          <w:tcPr>
            <w:tcW w:w="709" w:type="dxa"/>
            <w:gridSpan w:val="3"/>
            <w:tcBorders>
              <w:top w:val="single" w:sz="4" w:space="0" w:color="000000"/>
              <w:left w:val="single" w:sz="4" w:space="0" w:color="000000"/>
              <w:bottom w:val="single" w:sz="4" w:space="0" w:color="000000"/>
              <w:right w:val="single" w:sz="4" w:space="0" w:color="000000"/>
            </w:tcBorders>
          </w:tcPr>
          <w:p w14:paraId="035C1F78" w14:textId="77777777" w:rsidR="007E6AB3" w:rsidRPr="00921C6E" w:rsidRDefault="007E6AB3" w:rsidP="004B68C8">
            <w:pPr>
              <w:rPr>
                <w:sz w:val="18"/>
                <w:szCs w:val="18"/>
                <w:lang w:eastAsia="ro-RO"/>
              </w:rPr>
            </w:pPr>
            <w:r w:rsidRPr="00921C6E">
              <w:rPr>
                <w:sz w:val="18"/>
                <w:szCs w:val="18"/>
                <w:lang w:eastAsia="ro-RO"/>
              </w:rPr>
              <w:t xml:space="preserve">I1 </w:t>
            </w:r>
          </w:p>
        </w:tc>
        <w:tc>
          <w:tcPr>
            <w:tcW w:w="3948" w:type="dxa"/>
            <w:tcBorders>
              <w:top w:val="single" w:sz="4" w:space="0" w:color="000000"/>
              <w:left w:val="single" w:sz="4" w:space="0" w:color="000000"/>
              <w:bottom w:val="single" w:sz="4" w:space="0" w:color="000000"/>
              <w:right w:val="single" w:sz="4" w:space="0" w:color="000000"/>
            </w:tcBorders>
          </w:tcPr>
          <w:p w14:paraId="002FE64F" w14:textId="77777777" w:rsidR="007E6AB3" w:rsidRPr="00921C6E" w:rsidRDefault="007E6AB3" w:rsidP="004B68C8">
            <w:pPr>
              <w:rPr>
                <w:sz w:val="18"/>
                <w:szCs w:val="18"/>
                <w:lang w:eastAsia="ro-RO"/>
              </w:rPr>
            </w:pPr>
            <w:r w:rsidRPr="00921C6E">
              <w:rPr>
                <w:sz w:val="18"/>
                <w:szCs w:val="18"/>
                <w:lang w:eastAsia="ro-RO"/>
              </w:rPr>
              <w:t xml:space="preserve">Cărţi de autor/capitole publicate la edituri cu prestigiu internaţional* </w:t>
            </w:r>
          </w:p>
        </w:tc>
        <w:tc>
          <w:tcPr>
            <w:tcW w:w="651" w:type="dxa"/>
            <w:tcBorders>
              <w:top w:val="single" w:sz="4" w:space="0" w:color="000000"/>
              <w:left w:val="single" w:sz="4" w:space="0" w:color="000000"/>
              <w:bottom w:val="single" w:sz="4" w:space="0" w:color="000000"/>
              <w:right w:val="single" w:sz="4" w:space="0" w:color="000000"/>
            </w:tcBorders>
          </w:tcPr>
          <w:p w14:paraId="48A32284" w14:textId="77777777" w:rsidR="007E6AB3" w:rsidRPr="00921C6E" w:rsidRDefault="007E6AB3" w:rsidP="004B68C8">
            <w:pPr>
              <w:jc w:val="center"/>
              <w:rPr>
                <w:sz w:val="18"/>
                <w:szCs w:val="18"/>
                <w:lang w:eastAsia="ro-RO"/>
              </w:rPr>
            </w:pPr>
            <w:r w:rsidRPr="00921C6E">
              <w:rPr>
                <w:sz w:val="18"/>
                <w:szCs w:val="18"/>
                <w:lang w:eastAsia="ro-RO"/>
              </w:rPr>
              <w:t>20 x n</w:t>
            </w:r>
            <w:r w:rsidRPr="00921C6E">
              <w:rPr>
                <w:sz w:val="18"/>
                <w:szCs w:val="18"/>
                <w:lang w:eastAsia="ro-RO"/>
              </w:rPr>
              <w:br/>
              <w:t>10 x n</w:t>
            </w:r>
          </w:p>
        </w:tc>
        <w:tc>
          <w:tcPr>
            <w:tcW w:w="1578" w:type="dxa"/>
            <w:gridSpan w:val="3"/>
            <w:tcBorders>
              <w:top w:val="single" w:sz="4" w:space="0" w:color="000000"/>
              <w:left w:val="single" w:sz="4" w:space="0" w:color="000000"/>
              <w:bottom w:val="single" w:sz="4" w:space="0" w:color="000000"/>
              <w:right w:val="single" w:sz="4" w:space="0" w:color="000000"/>
            </w:tcBorders>
          </w:tcPr>
          <w:p w14:paraId="356FF62D" w14:textId="77777777" w:rsidR="007E6AB3" w:rsidRPr="00921C6E" w:rsidRDefault="007E6AB3" w:rsidP="004B68C8">
            <w:pPr>
              <w:jc w:val="center"/>
              <w:rPr>
                <w:sz w:val="18"/>
                <w:szCs w:val="18"/>
                <w:lang w:eastAsia="ro-RO"/>
              </w:rPr>
            </w:pPr>
            <w:r w:rsidRPr="00921C6E">
              <w:rPr>
                <w:sz w:val="18"/>
                <w:szCs w:val="18"/>
                <w:lang w:eastAsia="ro-RO"/>
              </w:rPr>
              <w:t>pe carte/capitol</w:t>
            </w:r>
          </w:p>
        </w:tc>
        <w:tc>
          <w:tcPr>
            <w:tcW w:w="1079" w:type="dxa"/>
            <w:tcBorders>
              <w:top w:val="single" w:sz="4" w:space="0" w:color="000000"/>
              <w:left w:val="single" w:sz="4" w:space="0" w:color="000000"/>
              <w:bottom w:val="single" w:sz="4" w:space="0" w:color="000000"/>
              <w:right w:val="single" w:sz="4" w:space="0" w:color="000000"/>
            </w:tcBorders>
          </w:tcPr>
          <w:p w14:paraId="2343E481" w14:textId="77777777" w:rsidR="007E6AB3" w:rsidRPr="00921C6E" w:rsidRDefault="007E6AB3" w:rsidP="004B68C8">
            <w:pPr>
              <w:rPr>
                <w:sz w:val="18"/>
                <w:szCs w:val="18"/>
                <w:lang w:eastAsia="ro-RO"/>
              </w:rPr>
            </w:pPr>
          </w:p>
        </w:tc>
        <w:tc>
          <w:tcPr>
            <w:tcW w:w="1674" w:type="dxa"/>
            <w:gridSpan w:val="2"/>
            <w:tcBorders>
              <w:top w:val="single" w:sz="4" w:space="0" w:color="000000"/>
              <w:left w:val="single" w:sz="4" w:space="0" w:color="000000"/>
              <w:bottom w:val="single" w:sz="4" w:space="0" w:color="000000"/>
              <w:right w:val="single" w:sz="4" w:space="0" w:color="000000"/>
            </w:tcBorders>
          </w:tcPr>
          <w:p w14:paraId="7EA1FFA0" w14:textId="77777777" w:rsidR="007E6AB3" w:rsidRPr="00921C6E" w:rsidRDefault="007E6AB3" w:rsidP="004B68C8">
            <w:pPr>
              <w:rPr>
                <w:sz w:val="18"/>
                <w:szCs w:val="18"/>
                <w:lang w:eastAsia="ro-RO"/>
              </w:rPr>
            </w:pPr>
          </w:p>
        </w:tc>
      </w:tr>
      <w:tr w:rsidR="007E6AB3" w:rsidRPr="00921C6E" w14:paraId="7A6C73FF" w14:textId="77777777" w:rsidTr="00E76058">
        <w:tblPrEx>
          <w:jc w:val="center"/>
          <w:tblInd w:w="0" w:type="dxa"/>
          <w:tblCellMar>
            <w:top w:w="15" w:type="dxa"/>
            <w:left w:w="15" w:type="dxa"/>
            <w:bottom w:w="15" w:type="dxa"/>
            <w:right w:w="15" w:type="dxa"/>
          </w:tblCellMar>
        </w:tblPrEx>
        <w:trPr>
          <w:gridAfter w:val="1"/>
          <w:wAfter w:w="18" w:type="dxa"/>
          <w:trHeight w:val="345"/>
          <w:jc w:val="center"/>
        </w:trPr>
        <w:tc>
          <w:tcPr>
            <w:tcW w:w="20" w:type="dxa"/>
            <w:tcMar>
              <w:top w:w="0" w:type="dxa"/>
              <w:left w:w="0" w:type="dxa"/>
              <w:bottom w:w="0" w:type="dxa"/>
              <w:right w:w="0" w:type="dxa"/>
            </w:tcMar>
            <w:vAlign w:val="center"/>
          </w:tcPr>
          <w:p w14:paraId="3E0C9AC3" w14:textId="77777777" w:rsidR="007E6AB3" w:rsidRPr="00921C6E" w:rsidRDefault="007E6AB3" w:rsidP="004B68C8">
            <w:pPr>
              <w:rPr>
                <w:sz w:val="18"/>
                <w:szCs w:val="18"/>
                <w:lang w:eastAsia="ro-RO"/>
              </w:rPr>
            </w:pPr>
          </w:p>
        </w:tc>
        <w:tc>
          <w:tcPr>
            <w:tcW w:w="709" w:type="dxa"/>
            <w:gridSpan w:val="3"/>
            <w:tcBorders>
              <w:top w:val="single" w:sz="4" w:space="0" w:color="000000"/>
              <w:left w:val="single" w:sz="4" w:space="0" w:color="000000"/>
              <w:bottom w:val="single" w:sz="4" w:space="0" w:color="000000"/>
              <w:right w:val="single" w:sz="4" w:space="0" w:color="000000"/>
            </w:tcBorders>
          </w:tcPr>
          <w:p w14:paraId="0499F0AD" w14:textId="77777777" w:rsidR="007E6AB3" w:rsidRPr="00921C6E" w:rsidRDefault="007E6AB3" w:rsidP="004B68C8">
            <w:pPr>
              <w:rPr>
                <w:sz w:val="18"/>
                <w:szCs w:val="18"/>
                <w:lang w:eastAsia="ro-RO"/>
              </w:rPr>
            </w:pPr>
            <w:r w:rsidRPr="00921C6E">
              <w:rPr>
                <w:sz w:val="18"/>
                <w:szCs w:val="18"/>
                <w:lang w:eastAsia="ro-RO"/>
              </w:rPr>
              <w:t xml:space="preserve">I2 </w:t>
            </w:r>
          </w:p>
        </w:tc>
        <w:tc>
          <w:tcPr>
            <w:tcW w:w="3948" w:type="dxa"/>
            <w:tcBorders>
              <w:top w:val="single" w:sz="4" w:space="0" w:color="000000"/>
              <w:left w:val="single" w:sz="4" w:space="0" w:color="000000"/>
              <w:bottom w:val="single" w:sz="4" w:space="0" w:color="000000"/>
              <w:right w:val="single" w:sz="4" w:space="0" w:color="000000"/>
            </w:tcBorders>
          </w:tcPr>
          <w:p w14:paraId="20B2DB6A" w14:textId="77777777" w:rsidR="007E6AB3" w:rsidRPr="00921C6E" w:rsidRDefault="007E6AB3" w:rsidP="004B68C8">
            <w:pPr>
              <w:rPr>
                <w:sz w:val="18"/>
                <w:szCs w:val="18"/>
                <w:lang w:eastAsia="ro-RO"/>
              </w:rPr>
            </w:pPr>
            <w:r w:rsidRPr="00921C6E">
              <w:rPr>
                <w:sz w:val="18"/>
                <w:szCs w:val="18"/>
                <w:lang w:eastAsia="ro-RO"/>
              </w:rPr>
              <w:t xml:space="preserve">Cărţi de autor/capitole publicate la edituri cu prestigiu naţional* </w:t>
            </w:r>
          </w:p>
        </w:tc>
        <w:tc>
          <w:tcPr>
            <w:tcW w:w="651" w:type="dxa"/>
            <w:tcBorders>
              <w:top w:val="single" w:sz="4" w:space="0" w:color="000000"/>
              <w:left w:val="single" w:sz="4" w:space="0" w:color="000000"/>
              <w:bottom w:val="single" w:sz="4" w:space="0" w:color="000000"/>
              <w:right w:val="single" w:sz="4" w:space="0" w:color="000000"/>
            </w:tcBorders>
          </w:tcPr>
          <w:p w14:paraId="08983EB0" w14:textId="77777777" w:rsidR="007E6AB3" w:rsidRPr="00921C6E" w:rsidRDefault="007E6AB3" w:rsidP="004B68C8">
            <w:pPr>
              <w:jc w:val="center"/>
              <w:rPr>
                <w:sz w:val="18"/>
                <w:szCs w:val="18"/>
                <w:lang w:eastAsia="ro-RO"/>
              </w:rPr>
            </w:pPr>
            <w:r w:rsidRPr="00921C6E">
              <w:rPr>
                <w:sz w:val="18"/>
                <w:szCs w:val="18"/>
                <w:lang w:eastAsia="ro-RO"/>
              </w:rPr>
              <w:t>15 x n</w:t>
            </w:r>
          </w:p>
        </w:tc>
        <w:tc>
          <w:tcPr>
            <w:tcW w:w="1578" w:type="dxa"/>
            <w:gridSpan w:val="3"/>
            <w:tcBorders>
              <w:top w:val="single" w:sz="4" w:space="0" w:color="000000"/>
              <w:left w:val="single" w:sz="4" w:space="0" w:color="000000"/>
              <w:bottom w:val="single" w:sz="4" w:space="0" w:color="000000"/>
              <w:right w:val="single" w:sz="4" w:space="0" w:color="000000"/>
            </w:tcBorders>
          </w:tcPr>
          <w:p w14:paraId="53A99CDC" w14:textId="77777777" w:rsidR="007E6AB3" w:rsidRPr="00921C6E" w:rsidRDefault="007E6AB3" w:rsidP="004B68C8">
            <w:pPr>
              <w:jc w:val="center"/>
              <w:rPr>
                <w:sz w:val="18"/>
                <w:szCs w:val="18"/>
                <w:lang w:eastAsia="ro-RO"/>
              </w:rPr>
            </w:pPr>
            <w:r w:rsidRPr="00921C6E">
              <w:rPr>
                <w:sz w:val="18"/>
                <w:szCs w:val="18"/>
                <w:lang w:eastAsia="ro-RO"/>
              </w:rPr>
              <w:t>pe carte</w:t>
            </w:r>
          </w:p>
        </w:tc>
        <w:tc>
          <w:tcPr>
            <w:tcW w:w="1079" w:type="dxa"/>
            <w:tcBorders>
              <w:top w:val="single" w:sz="4" w:space="0" w:color="000000"/>
              <w:left w:val="single" w:sz="4" w:space="0" w:color="000000"/>
              <w:bottom w:val="single" w:sz="4" w:space="0" w:color="000000"/>
              <w:right w:val="single" w:sz="4" w:space="0" w:color="000000"/>
            </w:tcBorders>
          </w:tcPr>
          <w:p w14:paraId="2CF3833B" w14:textId="77777777" w:rsidR="007E6AB3" w:rsidRPr="00921C6E" w:rsidRDefault="007E6AB3" w:rsidP="004B68C8">
            <w:pPr>
              <w:rPr>
                <w:sz w:val="18"/>
                <w:szCs w:val="18"/>
                <w:lang w:eastAsia="ro-RO"/>
              </w:rPr>
            </w:pPr>
          </w:p>
        </w:tc>
        <w:tc>
          <w:tcPr>
            <w:tcW w:w="1674" w:type="dxa"/>
            <w:gridSpan w:val="2"/>
            <w:tcBorders>
              <w:top w:val="single" w:sz="4" w:space="0" w:color="000000"/>
              <w:left w:val="single" w:sz="4" w:space="0" w:color="000000"/>
              <w:bottom w:val="single" w:sz="4" w:space="0" w:color="000000"/>
              <w:right w:val="single" w:sz="4" w:space="0" w:color="000000"/>
            </w:tcBorders>
          </w:tcPr>
          <w:p w14:paraId="14FE4A13" w14:textId="77777777" w:rsidR="007E6AB3" w:rsidRPr="00921C6E" w:rsidRDefault="007E6AB3" w:rsidP="004B68C8">
            <w:pPr>
              <w:rPr>
                <w:sz w:val="18"/>
                <w:szCs w:val="18"/>
                <w:lang w:eastAsia="ro-RO"/>
              </w:rPr>
            </w:pPr>
          </w:p>
        </w:tc>
      </w:tr>
      <w:tr w:rsidR="007E6AB3" w:rsidRPr="00921C6E" w14:paraId="29AF6AB3" w14:textId="77777777" w:rsidTr="00E76058">
        <w:tblPrEx>
          <w:jc w:val="center"/>
          <w:tblInd w:w="0" w:type="dxa"/>
          <w:tblCellMar>
            <w:top w:w="15" w:type="dxa"/>
            <w:left w:w="15" w:type="dxa"/>
            <w:bottom w:w="15" w:type="dxa"/>
            <w:right w:w="15" w:type="dxa"/>
          </w:tblCellMar>
        </w:tblPrEx>
        <w:trPr>
          <w:gridAfter w:val="1"/>
          <w:wAfter w:w="18" w:type="dxa"/>
          <w:trHeight w:val="345"/>
          <w:jc w:val="center"/>
        </w:trPr>
        <w:tc>
          <w:tcPr>
            <w:tcW w:w="20" w:type="dxa"/>
            <w:tcMar>
              <w:top w:w="0" w:type="dxa"/>
              <w:left w:w="0" w:type="dxa"/>
              <w:bottom w:w="0" w:type="dxa"/>
              <w:right w:w="0" w:type="dxa"/>
            </w:tcMar>
            <w:vAlign w:val="center"/>
          </w:tcPr>
          <w:p w14:paraId="2DAAE736" w14:textId="77777777" w:rsidR="007E6AB3" w:rsidRPr="00921C6E" w:rsidRDefault="007E6AB3" w:rsidP="004B68C8">
            <w:pPr>
              <w:rPr>
                <w:sz w:val="18"/>
                <w:szCs w:val="18"/>
                <w:lang w:eastAsia="ro-RO"/>
              </w:rPr>
            </w:pPr>
          </w:p>
        </w:tc>
        <w:tc>
          <w:tcPr>
            <w:tcW w:w="709" w:type="dxa"/>
            <w:gridSpan w:val="3"/>
            <w:tcBorders>
              <w:top w:val="single" w:sz="4" w:space="0" w:color="000000"/>
              <w:left w:val="single" w:sz="4" w:space="0" w:color="000000"/>
              <w:bottom w:val="single" w:sz="4" w:space="0" w:color="000000"/>
              <w:right w:val="single" w:sz="4" w:space="0" w:color="000000"/>
            </w:tcBorders>
          </w:tcPr>
          <w:p w14:paraId="1074D9E9" w14:textId="77777777" w:rsidR="007E6AB3" w:rsidRPr="00921C6E" w:rsidRDefault="007E6AB3" w:rsidP="004B68C8">
            <w:pPr>
              <w:rPr>
                <w:sz w:val="18"/>
                <w:szCs w:val="18"/>
                <w:lang w:eastAsia="ro-RO"/>
              </w:rPr>
            </w:pPr>
            <w:r w:rsidRPr="00921C6E">
              <w:rPr>
                <w:sz w:val="18"/>
                <w:szCs w:val="18"/>
                <w:lang w:eastAsia="ro-RO"/>
              </w:rPr>
              <w:t xml:space="preserve">I3 </w:t>
            </w:r>
          </w:p>
        </w:tc>
        <w:tc>
          <w:tcPr>
            <w:tcW w:w="3948" w:type="dxa"/>
            <w:tcBorders>
              <w:top w:val="single" w:sz="4" w:space="0" w:color="000000"/>
              <w:left w:val="single" w:sz="4" w:space="0" w:color="000000"/>
              <w:bottom w:val="single" w:sz="4" w:space="0" w:color="000000"/>
              <w:right w:val="single" w:sz="4" w:space="0" w:color="000000"/>
            </w:tcBorders>
          </w:tcPr>
          <w:p w14:paraId="6DD88A92" w14:textId="77777777" w:rsidR="007E6AB3" w:rsidRPr="00921C6E" w:rsidRDefault="007E6AB3" w:rsidP="004B68C8">
            <w:pPr>
              <w:rPr>
                <w:sz w:val="18"/>
                <w:szCs w:val="18"/>
                <w:lang w:eastAsia="ro-RO"/>
              </w:rPr>
            </w:pPr>
            <w:r w:rsidRPr="00921C6E">
              <w:rPr>
                <w:sz w:val="18"/>
                <w:szCs w:val="18"/>
                <w:lang w:eastAsia="ro-RO"/>
              </w:rPr>
              <w:t xml:space="preserve">Capitole de autor cuprinse în cărţi publicate la edituri cu prestigiu naţional* </w:t>
            </w:r>
          </w:p>
        </w:tc>
        <w:tc>
          <w:tcPr>
            <w:tcW w:w="651" w:type="dxa"/>
            <w:tcBorders>
              <w:top w:val="single" w:sz="4" w:space="0" w:color="000000"/>
              <w:left w:val="single" w:sz="4" w:space="0" w:color="000000"/>
              <w:bottom w:val="single" w:sz="4" w:space="0" w:color="000000"/>
              <w:right w:val="single" w:sz="4" w:space="0" w:color="000000"/>
            </w:tcBorders>
          </w:tcPr>
          <w:p w14:paraId="2748F575" w14:textId="77777777" w:rsidR="007E6AB3" w:rsidRPr="00921C6E" w:rsidRDefault="007E6AB3" w:rsidP="004B68C8">
            <w:pPr>
              <w:jc w:val="center"/>
              <w:rPr>
                <w:sz w:val="18"/>
                <w:szCs w:val="18"/>
                <w:lang w:eastAsia="ro-RO"/>
              </w:rPr>
            </w:pPr>
            <w:r w:rsidRPr="00921C6E">
              <w:rPr>
                <w:sz w:val="18"/>
                <w:szCs w:val="18"/>
                <w:lang w:eastAsia="ro-RO"/>
              </w:rPr>
              <w:t>10 x n</w:t>
            </w:r>
          </w:p>
        </w:tc>
        <w:tc>
          <w:tcPr>
            <w:tcW w:w="1578" w:type="dxa"/>
            <w:gridSpan w:val="3"/>
            <w:tcBorders>
              <w:top w:val="single" w:sz="4" w:space="0" w:color="000000"/>
              <w:left w:val="single" w:sz="4" w:space="0" w:color="000000"/>
              <w:bottom w:val="single" w:sz="4" w:space="0" w:color="000000"/>
              <w:right w:val="single" w:sz="4" w:space="0" w:color="000000"/>
            </w:tcBorders>
          </w:tcPr>
          <w:p w14:paraId="34FD4B11" w14:textId="77777777" w:rsidR="007E6AB3" w:rsidRPr="00921C6E" w:rsidRDefault="007E6AB3" w:rsidP="004B68C8">
            <w:pPr>
              <w:jc w:val="center"/>
              <w:rPr>
                <w:sz w:val="18"/>
                <w:szCs w:val="18"/>
                <w:lang w:eastAsia="ro-RO"/>
              </w:rPr>
            </w:pPr>
            <w:r w:rsidRPr="00921C6E">
              <w:rPr>
                <w:sz w:val="18"/>
                <w:szCs w:val="18"/>
                <w:lang w:eastAsia="ro-RO"/>
              </w:rPr>
              <w:t>pe capitol</w:t>
            </w:r>
          </w:p>
        </w:tc>
        <w:tc>
          <w:tcPr>
            <w:tcW w:w="1079" w:type="dxa"/>
            <w:tcBorders>
              <w:top w:val="single" w:sz="4" w:space="0" w:color="000000"/>
              <w:left w:val="single" w:sz="4" w:space="0" w:color="000000"/>
              <w:bottom w:val="single" w:sz="4" w:space="0" w:color="000000"/>
              <w:right w:val="single" w:sz="4" w:space="0" w:color="000000"/>
            </w:tcBorders>
          </w:tcPr>
          <w:p w14:paraId="7435A28A" w14:textId="77777777" w:rsidR="007E6AB3" w:rsidRPr="00921C6E" w:rsidRDefault="007E6AB3" w:rsidP="004B68C8">
            <w:pPr>
              <w:rPr>
                <w:sz w:val="18"/>
                <w:szCs w:val="18"/>
                <w:lang w:eastAsia="ro-RO"/>
              </w:rPr>
            </w:pPr>
          </w:p>
        </w:tc>
        <w:tc>
          <w:tcPr>
            <w:tcW w:w="1674" w:type="dxa"/>
            <w:gridSpan w:val="2"/>
            <w:tcBorders>
              <w:top w:val="single" w:sz="4" w:space="0" w:color="000000"/>
              <w:left w:val="single" w:sz="4" w:space="0" w:color="000000"/>
              <w:bottom w:val="single" w:sz="4" w:space="0" w:color="000000"/>
              <w:right w:val="single" w:sz="4" w:space="0" w:color="000000"/>
            </w:tcBorders>
          </w:tcPr>
          <w:p w14:paraId="48A98064" w14:textId="77777777" w:rsidR="007E6AB3" w:rsidRPr="00921C6E" w:rsidRDefault="007E6AB3" w:rsidP="004B68C8">
            <w:pPr>
              <w:rPr>
                <w:sz w:val="18"/>
                <w:szCs w:val="18"/>
                <w:lang w:eastAsia="ro-RO"/>
              </w:rPr>
            </w:pPr>
          </w:p>
        </w:tc>
      </w:tr>
      <w:tr w:rsidR="007E6AB3" w:rsidRPr="00921C6E" w14:paraId="53653239" w14:textId="77777777" w:rsidTr="00E76058">
        <w:tblPrEx>
          <w:jc w:val="center"/>
          <w:tblInd w:w="0" w:type="dxa"/>
          <w:tblCellMar>
            <w:top w:w="15" w:type="dxa"/>
            <w:left w:w="15" w:type="dxa"/>
            <w:bottom w:w="15" w:type="dxa"/>
            <w:right w:w="15" w:type="dxa"/>
          </w:tblCellMar>
        </w:tblPrEx>
        <w:trPr>
          <w:gridAfter w:val="1"/>
          <w:wAfter w:w="18" w:type="dxa"/>
          <w:trHeight w:val="345"/>
          <w:jc w:val="center"/>
        </w:trPr>
        <w:tc>
          <w:tcPr>
            <w:tcW w:w="20" w:type="dxa"/>
            <w:tcMar>
              <w:top w:w="0" w:type="dxa"/>
              <w:left w:w="0" w:type="dxa"/>
              <w:bottom w:w="0" w:type="dxa"/>
              <w:right w:w="0" w:type="dxa"/>
            </w:tcMar>
            <w:vAlign w:val="center"/>
          </w:tcPr>
          <w:p w14:paraId="499D1DDB" w14:textId="77777777" w:rsidR="007E6AB3" w:rsidRPr="00921C6E" w:rsidRDefault="007E6AB3" w:rsidP="004B68C8">
            <w:pPr>
              <w:rPr>
                <w:sz w:val="18"/>
                <w:szCs w:val="18"/>
                <w:lang w:eastAsia="ro-RO"/>
              </w:rPr>
            </w:pPr>
          </w:p>
        </w:tc>
        <w:tc>
          <w:tcPr>
            <w:tcW w:w="709" w:type="dxa"/>
            <w:gridSpan w:val="3"/>
            <w:tcBorders>
              <w:top w:val="single" w:sz="4" w:space="0" w:color="000000"/>
              <w:left w:val="single" w:sz="4" w:space="0" w:color="000000"/>
              <w:bottom w:val="single" w:sz="4" w:space="0" w:color="000000"/>
              <w:right w:val="single" w:sz="4" w:space="0" w:color="000000"/>
            </w:tcBorders>
          </w:tcPr>
          <w:p w14:paraId="2B8F49AE" w14:textId="77777777" w:rsidR="007E6AB3" w:rsidRPr="00921C6E" w:rsidRDefault="007E6AB3" w:rsidP="004B68C8">
            <w:pPr>
              <w:rPr>
                <w:sz w:val="18"/>
                <w:szCs w:val="18"/>
                <w:lang w:eastAsia="ro-RO"/>
              </w:rPr>
            </w:pPr>
            <w:r w:rsidRPr="00921C6E">
              <w:rPr>
                <w:sz w:val="18"/>
                <w:szCs w:val="18"/>
                <w:lang w:eastAsia="ro-RO"/>
              </w:rPr>
              <w:t xml:space="preserve">I4 </w:t>
            </w:r>
          </w:p>
        </w:tc>
        <w:tc>
          <w:tcPr>
            <w:tcW w:w="3948" w:type="dxa"/>
            <w:tcBorders>
              <w:top w:val="single" w:sz="4" w:space="0" w:color="000000"/>
              <w:left w:val="single" w:sz="4" w:space="0" w:color="000000"/>
              <w:bottom w:val="single" w:sz="4" w:space="0" w:color="000000"/>
              <w:right w:val="single" w:sz="4" w:space="0" w:color="000000"/>
            </w:tcBorders>
          </w:tcPr>
          <w:p w14:paraId="330A5A00" w14:textId="77777777" w:rsidR="007E6AB3" w:rsidRPr="00921C6E" w:rsidRDefault="007E6AB3" w:rsidP="004B68C8">
            <w:pPr>
              <w:rPr>
                <w:sz w:val="18"/>
                <w:szCs w:val="18"/>
                <w:lang w:eastAsia="ro-RO"/>
              </w:rPr>
            </w:pPr>
            <w:r w:rsidRPr="00921C6E">
              <w:rPr>
                <w:sz w:val="18"/>
                <w:szCs w:val="18"/>
                <w:lang w:eastAsia="ro-RO"/>
              </w:rPr>
              <w:t xml:space="preserve">Articole in extenso în reviste ştiinţifice de specialitate* </w:t>
            </w:r>
          </w:p>
        </w:tc>
        <w:tc>
          <w:tcPr>
            <w:tcW w:w="651" w:type="dxa"/>
            <w:tcBorders>
              <w:top w:val="single" w:sz="4" w:space="0" w:color="000000"/>
              <w:left w:val="single" w:sz="4" w:space="0" w:color="000000"/>
              <w:bottom w:val="single" w:sz="4" w:space="0" w:color="000000"/>
              <w:right w:val="single" w:sz="4" w:space="0" w:color="000000"/>
            </w:tcBorders>
          </w:tcPr>
          <w:p w14:paraId="2F2B77E9" w14:textId="77777777" w:rsidR="007E6AB3" w:rsidRPr="00921C6E" w:rsidRDefault="007E6AB3" w:rsidP="004B68C8">
            <w:pPr>
              <w:jc w:val="center"/>
              <w:rPr>
                <w:sz w:val="18"/>
                <w:szCs w:val="18"/>
                <w:lang w:eastAsia="ro-RO"/>
              </w:rPr>
            </w:pPr>
            <w:r w:rsidRPr="00921C6E">
              <w:rPr>
                <w:sz w:val="18"/>
                <w:szCs w:val="18"/>
                <w:lang w:eastAsia="ro-RO"/>
              </w:rPr>
              <w:t>10 x n</w:t>
            </w:r>
          </w:p>
        </w:tc>
        <w:tc>
          <w:tcPr>
            <w:tcW w:w="1578" w:type="dxa"/>
            <w:gridSpan w:val="3"/>
            <w:tcBorders>
              <w:top w:val="single" w:sz="4" w:space="0" w:color="000000"/>
              <w:left w:val="single" w:sz="4" w:space="0" w:color="000000"/>
              <w:bottom w:val="single" w:sz="4" w:space="0" w:color="000000"/>
              <w:right w:val="single" w:sz="4" w:space="0" w:color="000000"/>
            </w:tcBorders>
          </w:tcPr>
          <w:p w14:paraId="31A3EB2E" w14:textId="77777777" w:rsidR="007E6AB3" w:rsidRPr="00921C6E" w:rsidRDefault="007E6AB3" w:rsidP="004B68C8">
            <w:pPr>
              <w:jc w:val="center"/>
              <w:rPr>
                <w:sz w:val="18"/>
                <w:szCs w:val="18"/>
                <w:lang w:eastAsia="ro-RO"/>
              </w:rPr>
            </w:pPr>
            <w:r w:rsidRPr="00921C6E">
              <w:rPr>
                <w:sz w:val="18"/>
                <w:szCs w:val="18"/>
                <w:lang w:eastAsia="ro-RO"/>
              </w:rPr>
              <w:t>pe articol</w:t>
            </w:r>
          </w:p>
        </w:tc>
        <w:tc>
          <w:tcPr>
            <w:tcW w:w="1079" w:type="dxa"/>
            <w:tcBorders>
              <w:top w:val="single" w:sz="4" w:space="0" w:color="000000"/>
              <w:left w:val="single" w:sz="4" w:space="0" w:color="000000"/>
              <w:bottom w:val="single" w:sz="4" w:space="0" w:color="000000"/>
              <w:right w:val="single" w:sz="4" w:space="0" w:color="000000"/>
            </w:tcBorders>
          </w:tcPr>
          <w:p w14:paraId="78820CC3" w14:textId="77777777" w:rsidR="007E6AB3" w:rsidRPr="00921C6E" w:rsidRDefault="007E6AB3" w:rsidP="004B68C8">
            <w:pPr>
              <w:rPr>
                <w:sz w:val="18"/>
                <w:szCs w:val="18"/>
                <w:lang w:eastAsia="ro-RO"/>
              </w:rPr>
            </w:pPr>
          </w:p>
        </w:tc>
        <w:tc>
          <w:tcPr>
            <w:tcW w:w="1674" w:type="dxa"/>
            <w:gridSpan w:val="2"/>
            <w:tcBorders>
              <w:top w:val="single" w:sz="4" w:space="0" w:color="000000"/>
              <w:left w:val="single" w:sz="4" w:space="0" w:color="000000"/>
              <w:bottom w:val="single" w:sz="4" w:space="0" w:color="000000"/>
              <w:right w:val="single" w:sz="4" w:space="0" w:color="000000"/>
            </w:tcBorders>
          </w:tcPr>
          <w:p w14:paraId="303098DD" w14:textId="77777777" w:rsidR="007E6AB3" w:rsidRPr="00921C6E" w:rsidRDefault="007E6AB3" w:rsidP="004B68C8">
            <w:pPr>
              <w:rPr>
                <w:sz w:val="18"/>
                <w:szCs w:val="18"/>
                <w:lang w:eastAsia="ro-RO"/>
              </w:rPr>
            </w:pPr>
          </w:p>
        </w:tc>
      </w:tr>
      <w:tr w:rsidR="007E6AB3" w:rsidRPr="00921C6E" w14:paraId="4EF86DCC" w14:textId="77777777" w:rsidTr="00E76058">
        <w:tblPrEx>
          <w:jc w:val="center"/>
          <w:tblInd w:w="0" w:type="dxa"/>
          <w:tblCellMar>
            <w:top w:w="15" w:type="dxa"/>
            <w:left w:w="15" w:type="dxa"/>
            <w:bottom w:w="15" w:type="dxa"/>
            <w:right w:w="15" w:type="dxa"/>
          </w:tblCellMar>
        </w:tblPrEx>
        <w:trPr>
          <w:gridAfter w:val="1"/>
          <w:wAfter w:w="18" w:type="dxa"/>
          <w:trHeight w:val="765"/>
          <w:jc w:val="center"/>
        </w:trPr>
        <w:tc>
          <w:tcPr>
            <w:tcW w:w="20" w:type="dxa"/>
            <w:tcMar>
              <w:top w:w="0" w:type="dxa"/>
              <w:left w:w="0" w:type="dxa"/>
              <w:bottom w:w="0" w:type="dxa"/>
              <w:right w:w="0" w:type="dxa"/>
            </w:tcMar>
            <w:vAlign w:val="center"/>
          </w:tcPr>
          <w:p w14:paraId="6C4489AC" w14:textId="77777777" w:rsidR="007E6AB3" w:rsidRPr="00921C6E" w:rsidRDefault="007E6AB3" w:rsidP="004B68C8">
            <w:pPr>
              <w:rPr>
                <w:sz w:val="18"/>
                <w:szCs w:val="18"/>
                <w:lang w:eastAsia="ro-RO"/>
              </w:rPr>
            </w:pPr>
          </w:p>
        </w:tc>
        <w:tc>
          <w:tcPr>
            <w:tcW w:w="709" w:type="dxa"/>
            <w:gridSpan w:val="3"/>
            <w:tcBorders>
              <w:top w:val="single" w:sz="4" w:space="0" w:color="000000"/>
              <w:left w:val="single" w:sz="4" w:space="0" w:color="000000"/>
              <w:bottom w:val="single" w:sz="4" w:space="0" w:color="000000"/>
              <w:right w:val="single" w:sz="4" w:space="0" w:color="000000"/>
            </w:tcBorders>
          </w:tcPr>
          <w:p w14:paraId="1C628AF1" w14:textId="77777777" w:rsidR="007E6AB3" w:rsidRPr="00921C6E" w:rsidRDefault="007E6AB3" w:rsidP="004B68C8">
            <w:pPr>
              <w:rPr>
                <w:sz w:val="18"/>
                <w:szCs w:val="18"/>
                <w:lang w:eastAsia="ro-RO"/>
              </w:rPr>
            </w:pPr>
            <w:r w:rsidRPr="00921C6E">
              <w:rPr>
                <w:sz w:val="18"/>
                <w:szCs w:val="18"/>
                <w:lang w:eastAsia="ro-RO"/>
              </w:rPr>
              <w:t xml:space="preserve">I5 </w:t>
            </w:r>
          </w:p>
        </w:tc>
        <w:tc>
          <w:tcPr>
            <w:tcW w:w="3948" w:type="dxa"/>
            <w:tcBorders>
              <w:top w:val="single" w:sz="4" w:space="0" w:color="000000"/>
              <w:left w:val="single" w:sz="4" w:space="0" w:color="000000"/>
              <w:bottom w:val="single" w:sz="4" w:space="0" w:color="000000"/>
              <w:right w:val="single" w:sz="4" w:space="0" w:color="000000"/>
            </w:tcBorders>
          </w:tcPr>
          <w:p w14:paraId="0B78F1FB" w14:textId="77777777" w:rsidR="007E6AB3" w:rsidRPr="00921C6E" w:rsidRDefault="007E6AB3" w:rsidP="004B68C8">
            <w:pPr>
              <w:rPr>
                <w:sz w:val="18"/>
                <w:szCs w:val="18"/>
                <w:lang w:eastAsia="ro-RO"/>
              </w:rPr>
            </w:pPr>
            <w:r w:rsidRPr="00921C6E">
              <w:rPr>
                <w:sz w:val="18"/>
                <w:szCs w:val="18"/>
                <w:lang w:eastAsia="ro-RO"/>
              </w:rPr>
              <w:t xml:space="preserve">Articole in extenso în reviste ştiinţifice indexate ISI Arts &amp; Humanities Citation Index, Scopus-Copernicus, ERIH şi clasificate în categoria INT1 sau INT2 în acest index, sau echivalente in domeniu*. </w:t>
            </w:r>
          </w:p>
        </w:tc>
        <w:tc>
          <w:tcPr>
            <w:tcW w:w="651" w:type="dxa"/>
            <w:tcBorders>
              <w:top w:val="single" w:sz="4" w:space="0" w:color="000000"/>
              <w:left w:val="single" w:sz="4" w:space="0" w:color="000000"/>
              <w:bottom w:val="single" w:sz="4" w:space="0" w:color="000000"/>
              <w:right w:val="single" w:sz="4" w:space="0" w:color="000000"/>
            </w:tcBorders>
          </w:tcPr>
          <w:p w14:paraId="39E7E707" w14:textId="77777777" w:rsidR="007E6AB3" w:rsidRPr="00921C6E" w:rsidRDefault="007E6AB3" w:rsidP="004B68C8">
            <w:pPr>
              <w:jc w:val="center"/>
              <w:rPr>
                <w:sz w:val="18"/>
                <w:szCs w:val="18"/>
                <w:lang w:eastAsia="ro-RO"/>
              </w:rPr>
            </w:pPr>
            <w:r w:rsidRPr="00921C6E">
              <w:rPr>
                <w:sz w:val="18"/>
                <w:szCs w:val="18"/>
                <w:lang w:eastAsia="ro-RO"/>
              </w:rPr>
              <w:t>10 x n</w:t>
            </w:r>
          </w:p>
        </w:tc>
        <w:tc>
          <w:tcPr>
            <w:tcW w:w="1578" w:type="dxa"/>
            <w:gridSpan w:val="3"/>
            <w:tcBorders>
              <w:top w:val="single" w:sz="4" w:space="0" w:color="000000"/>
              <w:left w:val="single" w:sz="4" w:space="0" w:color="000000"/>
              <w:bottom w:val="single" w:sz="4" w:space="0" w:color="000000"/>
              <w:right w:val="single" w:sz="4" w:space="0" w:color="000000"/>
            </w:tcBorders>
          </w:tcPr>
          <w:p w14:paraId="1096BDE7" w14:textId="77777777" w:rsidR="007E6AB3" w:rsidRPr="00921C6E" w:rsidRDefault="007E6AB3" w:rsidP="004B68C8">
            <w:pPr>
              <w:jc w:val="center"/>
              <w:rPr>
                <w:sz w:val="18"/>
                <w:szCs w:val="18"/>
                <w:lang w:eastAsia="ro-RO"/>
              </w:rPr>
            </w:pPr>
            <w:r w:rsidRPr="00921C6E">
              <w:rPr>
                <w:sz w:val="18"/>
                <w:szCs w:val="18"/>
                <w:lang w:eastAsia="ro-RO"/>
              </w:rPr>
              <w:t>pe articol</w:t>
            </w:r>
          </w:p>
        </w:tc>
        <w:tc>
          <w:tcPr>
            <w:tcW w:w="1079" w:type="dxa"/>
            <w:tcBorders>
              <w:top w:val="single" w:sz="4" w:space="0" w:color="000000"/>
              <w:left w:val="single" w:sz="4" w:space="0" w:color="000000"/>
              <w:bottom w:val="single" w:sz="4" w:space="0" w:color="000000"/>
              <w:right w:val="single" w:sz="4" w:space="0" w:color="000000"/>
            </w:tcBorders>
          </w:tcPr>
          <w:p w14:paraId="02000FE7" w14:textId="77777777" w:rsidR="007E6AB3" w:rsidRPr="00921C6E" w:rsidRDefault="007E6AB3" w:rsidP="004B68C8">
            <w:pPr>
              <w:rPr>
                <w:sz w:val="18"/>
                <w:szCs w:val="18"/>
                <w:lang w:eastAsia="ro-RO"/>
              </w:rPr>
            </w:pPr>
          </w:p>
        </w:tc>
        <w:tc>
          <w:tcPr>
            <w:tcW w:w="1674" w:type="dxa"/>
            <w:gridSpan w:val="2"/>
            <w:tcBorders>
              <w:top w:val="single" w:sz="4" w:space="0" w:color="000000"/>
              <w:left w:val="single" w:sz="4" w:space="0" w:color="000000"/>
              <w:bottom w:val="single" w:sz="4" w:space="0" w:color="000000"/>
              <w:right w:val="single" w:sz="4" w:space="0" w:color="000000"/>
            </w:tcBorders>
          </w:tcPr>
          <w:p w14:paraId="576EC13F" w14:textId="77777777" w:rsidR="007E6AB3" w:rsidRPr="00921C6E" w:rsidRDefault="007E6AB3" w:rsidP="004B68C8">
            <w:pPr>
              <w:rPr>
                <w:sz w:val="18"/>
                <w:szCs w:val="18"/>
                <w:lang w:eastAsia="ro-RO"/>
              </w:rPr>
            </w:pPr>
          </w:p>
        </w:tc>
      </w:tr>
      <w:tr w:rsidR="007E6AB3" w:rsidRPr="00921C6E" w14:paraId="01F6155E" w14:textId="77777777" w:rsidTr="00E76058">
        <w:tblPrEx>
          <w:jc w:val="center"/>
          <w:tblInd w:w="0" w:type="dxa"/>
          <w:tblCellMar>
            <w:top w:w="15" w:type="dxa"/>
            <w:left w:w="15" w:type="dxa"/>
            <w:bottom w:w="15" w:type="dxa"/>
            <w:right w:w="15" w:type="dxa"/>
          </w:tblCellMar>
        </w:tblPrEx>
        <w:trPr>
          <w:gridAfter w:val="1"/>
          <w:wAfter w:w="18" w:type="dxa"/>
          <w:trHeight w:val="555"/>
          <w:jc w:val="center"/>
        </w:trPr>
        <w:tc>
          <w:tcPr>
            <w:tcW w:w="20" w:type="dxa"/>
            <w:tcMar>
              <w:top w:w="0" w:type="dxa"/>
              <w:left w:w="0" w:type="dxa"/>
              <w:bottom w:w="0" w:type="dxa"/>
              <w:right w:w="0" w:type="dxa"/>
            </w:tcMar>
            <w:vAlign w:val="center"/>
          </w:tcPr>
          <w:p w14:paraId="2B9908C5" w14:textId="77777777" w:rsidR="007E6AB3" w:rsidRPr="00921C6E" w:rsidRDefault="007E6AB3" w:rsidP="004B68C8">
            <w:pPr>
              <w:rPr>
                <w:sz w:val="18"/>
                <w:szCs w:val="18"/>
                <w:lang w:eastAsia="ro-RO"/>
              </w:rPr>
            </w:pPr>
          </w:p>
        </w:tc>
        <w:tc>
          <w:tcPr>
            <w:tcW w:w="709" w:type="dxa"/>
            <w:gridSpan w:val="3"/>
            <w:tcBorders>
              <w:top w:val="single" w:sz="4" w:space="0" w:color="000000"/>
              <w:left w:val="single" w:sz="4" w:space="0" w:color="000000"/>
              <w:bottom w:val="single" w:sz="4" w:space="0" w:color="000000"/>
              <w:right w:val="single" w:sz="4" w:space="0" w:color="000000"/>
            </w:tcBorders>
          </w:tcPr>
          <w:p w14:paraId="28F2495B" w14:textId="77777777" w:rsidR="007E6AB3" w:rsidRPr="00921C6E" w:rsidRDefault="007E6AB3" w:rsidP="004B68C8">
            <w:pPr>
              <w:rPr>
                <w:sz w:val="18"/>
                <w:szCs w:val="18"/>
                <w:lang w:eastAsia="ro-RO"/>
              </w:rPr>
            </w:pPr>
            <w:r w:rsidRPr="00921C6E">
              <w:rPr>
                <w:sz w:val="18"/>
                <w:szCs w:val="18"/>
                <w:lang w:eastAsia="ro-RO"/>
              </w:rPr>
              <w:t xml:space="preserve">I6 </w:t>
            </w:r>
          </w:p>
        </w:tc>
        <w:tc>
          <w:tcPr>
            <w:tcW w:w="3948" w:type="dxa"/>
            <w:tcBorders>
              <w:top w:val="single" w:sz="4" w:space="0" w:color="000000"/>
              <w:left w:val="single" w:sz="4" w:space="0" w:color="000000"/>
              <w:bottom w:val="single" w:sz="4" w:space="0" w:color="000000"/>
              <w:right w:val="single" w:sz="4" w:space="0" w:color="000000"/>
            </w:tcBorders>
          </w:tcPr>
          <w:p w14:paraId="71F4EF17" w14:textId="77777777" w:rsidR="007E6AB3" w:rsidRPr="00921C6E" w:rsidRDefault="007E6AB3" w:rsidP="004B68C8">
            <w:pPr>
              <w:rPr>
                <w:sz w:val="18"/>
                <w:szCs w:val="18"/>
                <w:lang w:eastAsia="ro-RO"/>
              </w:rPr>
            </w:pPr>
            <w:r w:rsidRPr="00921C6E">
              <w:rPr>
                <w:sz w:val="18"/>
                <w:szCs w:val="18"/>
                <w:lang w:eastAsia="ro-RO"/>
              </w:rPr>
              <w:t xml:space="preserve">Articole in extenso in reviste ştiinţifice indexate ERIH şi clasificate in categoria NAT </w:t>
            </w:r>
          </w:p>
        </w:tc>
        <w:tc>
          <w:tcPr>
            <w:tcW w:w="651" w:type="dxa"/>
            <w:tcBorders>
              <w:top w:val="single" w:sz="4" w:space="0" w:color="000000"/>
              <w:left w:val="single" w:sz="4" w:space="0" w:color="000000"/>
              <w:bottom w:val="single" w:sz="4" w:space="0" w:color="000000"/>
              <w:right w:val="single" w:sz="4" w:space="0" w:color="000000"/>
            </w:tcBorders>
          </w:tcPr>
          <w:p w14:paraId="5C8526B0" w14:textId="77777777" w:rsidR="007E6AB3" w:rsidRPr="00921C6E" w:rsidRDefault="007E6AB3" w:rsidP="004B68C8">
            <w:pPr>
              <w:jc w:val="center"/>
              <w:rPr>
                <w:sz w:val="18"/>
                <w:szCs w:val="18"/>
                <w:lang w:eastAsia="ro-RO"/>
              </w:rPr>
            </w:pPr>
            <w:r w:rsidRPr="00921C6E">
              <w:rPr>
                <w:sz w:val="18"/>
                <w:szCs w:val="18"/>
                <w:lang w:eastAsia="ro-RO"/>
              </w:rPr>
              <w:t>5 x n</w:t>
            </w:r>
          </w:p>
        </w:tc>
        <w:tc>
          <w:tcPr>
            <w:tcW w:w="1578" w:type="dxa"/>
            <w:gridSpan w:val="3"/>
            <w:tcBorders>
              <w:top w:val="single" w:sz="4" w:space="0" w:color="000000"/>
              <w:left w:val="single" w:sz="4" w:space="0" w:color="000000"/>
              <w:bottom w:val="single" w:sz="4" w:space="0" w:color="000000"/>
              <w:right w:val="single" w:sz="4" w:space="0" w:color="000000"/>
            </w:tcBorders>
          </w:tcPr>
          <w:p w14:paraId="7B2A05FA" w14:textId="77777777" w:rsidR="007E6AB3" w:rsidRPr="00921C6E" w:rsidRDefault="007E6AB3" w:rsidP="004B68C8">
            <w:pPr>
              <w:jc w:val="center"/>
              <w:rPr>
                <w:sz w:val="18"/>
                <w:szCs w:val="18"/>
                <w:lang w:eastAsia="ro-RO"/>
              </w:rPr>
            </w:pPr>
            <w:r w:rsidRPr="00921C6E">
              <w:rPr>
                <w:sz w:val="18"/>
                <w:szCs w:val="18"/>
                <w:lang w:eastAsia="ro-RO"/>
              </w:rPr>
              <w:t>pe articol</w:t>
            </w:r>
          </w:p>
        </w:tc>
        <w:tc>
          <w:tcPr>
            <w:tcW w:w="1079" w:type="dxa"/>
            <w:tcBorders>
              <w:top w:val="single" w:sz="4" w:space="0" w:color="000000"/>
              <w:left w:val="single" w:sz="4" w:space="0" w:color="000000"/>
              <w:bottom w:val="single" w:sz="4" w:space="0" w:color="000000"/>
              <w:right w:val="single" w:sz="4" w:space="0" w:color="000000"/>
            </w:tcBorders>
          </w:tcPr>
          <w:p w14:paraId="16343212" w14:textId="77777777" w:rsidR="007E6AB3" w:rsidRPr="00921C6E" w:rsidRDefault="007E6AB3" w:rsidP="004B68C8">
            <w:pPr>
              <w:rPr>
                <w:sz w:val="18"/>
                <w:szCs w:val="18"/>
                <w:lang w:eastAsia="ro-RO"/>
              </w:rPr>
            </w:pPr>
          </w:p>
        </w:tc>
        <w:tc>
          <w:tcPr>
            <w:tcW w:w="1674" w:type="dxa"/>
            <w:gridSpan w:val="2"/>
            <w:tcBorders>
              <w:top w:val="single" w:sz="4" w:space="0" w:color="000000"/>
              <w:left w:val="single" w:sz="4" w:space="0" w:color="000000"/>
              <w:bottom w:val="single" w:sz="4" w:space="0" w:color="000000"/>
              <w:right w:val="single" w:sz="4" w:space="0" w:color="000000"/>
            </w:tcBorders>
          </w:tcPr>
          <w:p w14:paraId="6B71A5E4" w14:textId="77777777" w:rsidR="007E6AB3" w:rsidRPr="00921C6E" w:rsidRDefault="007E6AB3" w:rsidP="004B68C8">
            <w:pPr>
              <w:rPr>
                <w:sz w:val="18"/>
                <w:szCs w:val="18"/>
                <w:lang w:eastAsia="ro-RO"/>
              </w:rPr>
            </w:pPr>
          </w:p>
        </w:tc>
      </w:tr>
      <w:tr w:rsidR="007E6AB3" w:rsidRPr="00921C6E" w14:paraId="78B6D792" w14:textId="77777777" w:rsidTr="00E76058">
        <w:tblPrEx>
          <w:jc w:val="center"/>
          <w:tblInd w:w="0" w:type="dxa"/>
          <w:tblCellMar>
            <w:top w:w="15" w:type="dxa"/>
            <w:left w:w="15" w:type="dxa"/>
            <w:bottom w:w="15" w:type="dxa"/>
            <w:right w:w="15" w:type="dxa"/>
          </w:tblCellMar>
        </w:tblPrEx>
        <w:trPr>
          <w:gridAfter w:val="1"/>
          <w:wAfter w:w="18" w:type="dxa"/>
          <w:trHeight w:val="345"/>
          <w:jc w:val="center"/>
        </w:trPr>
        <w:tc>
          <w:tcPr>
            <w:tcW w:w="20" w:type="dxa"/>
            <w:tcMar>
              <w:top w:w="0" w:type="dxa"/>
              <w:left w:w="0" w:type="dxa"/>
              <w:bottom w:w="0" w:type="dxa"/>
              <w:right w:w="0" w:type="dxa"/>
            </w:tcMar>
            <w:vAlign w:val="center"/>
          </w:tcPr>
          <w:p w14:paraId="589E5C3D" w14:textId="77777777" w:rsidR="007E6AB3" w:rsidRPr="00921C6E" w:rsidRDefault="007E6AB3" w:rsidP="004B68C8">
            <w:pPr>
              <w:rPr>
                <w:sz w:val="18"/>
                <w:szCs w:val="18"/>
                <w:lang w:eastAsia="ro-RO"/>
              </w:rPr>
            </w:pPr>
          </w:p>
        </w:tc>
        <w:tc>
          <w:tcPr>
            <w:tcW w:w="709" w:type="dxa"/>
            <w:gridSpan w:val="3"/>
            <w:tcBorders>
              <w:top w:val="single" w:sz="4" w:space="0" w:color="000000"/>
              <w:left w:val="single" w:sz="4" w:space="0" w:color="000000"/>
              <w:bottom w:val="single" w:sz="4" w:space="0" w:color="000000"/>
              <w:right w:val="single" w:sz="4" w:space="0" w:color="000000"/>
            </w:tcBorders>
          </w:tcPr>
          <w:p w14:paraId="4E4566A1" w14:textId="77777777" w:rsidR="007E6AB3" w:rsidRPr="00921C6E" w:rsidRDefault="007E6AB3" w:rsidP="004B68C8">
            <w:pPr>
              <w:rPr>
                <w:sz w:val="18"/>
                <w:szCs w:val="18"/>
                <w:lang w:eastAsia="ro-RO"/>
              </w:rPr>
            </w:pPr>
            <w:r w:rsidRPr="00921C6E">
              <w:rPr>
                <w:sz w:val="18"/>
                <w:szCs w:val="18"/>
                <w:lang w:eastAsia="ro-RO"/>
              </w:rPr>
              <w:t xml:space="preserve">I7 </w:t>
            </w:r>
          </w:p>
        </w:tc>
        <w:tc>
          <w:tcPr>
            <w:tcW w:w="3948" w:type="dxa"/>
            <w:tcBorders>
              <w:top w:val="single" w:sz="4" w:space="0" w:color="000000"/>
              <w:left w:val="single" w:sz="4" w:space="0" w:color="000000"/>
              <w:bottom w:val="single" w:sz="4" w:space="0" w:color="000000"/>
              <w:right w:val="single" w:sz="4" w:space="0" w:color="000000"/>
            </w:tcBorders>
          </w:tcPr>
          <w:p w14:paraId="577F107E" w14:textId="77777777" w:rsidR="007E6AB3" w:rsidRPr="00921C6E" w:rsidRDefault="007E6AB3" w:rsidP="004B68C8">
            <w:pPr>
              <w:rPr>
                <w:sz w:val="18"/>
                <w:szCs w:val="18"/>
                <w:lang w:eastAsia="ro-RO"/>
              </w:rPr>
            </w:pPr>
            <w:r w:rsidRPr="00921C6E">
              <w:rPr>
                <w:sz w:val="18"/>
                <w:szCs w:val="18"/>
                <w:lang w:eastAsia="ro-RO"/>
              </w:rPr>
              <w:t xml:space="preserve">Articole in extenso in reviste ştiinţifice recunoscute în domenii conexe* </w:t>
            </w:r>
          </w:p>
        </w:tc>
        <w:tc>
          <w:tcPr>
            <w:tcW w:w="651" w:type="dxa"/>
            <w:tcBorders>
              <w:top w:val="single" w:sz="4" w:space="0" w:color="000000"/>
              <w:left w:val="single" w:sz="4" w:space="0" w:color="000000"/>
              <w:bottom w:val="single" w:sz="4" w:space="0" w:color="000000"/>
              <w:right w:val="single" w:sz="4" w:space="0" w:color="000000"/>
            </w:tcBorders>
          </w:tcPr>
          <w:p w14:paraId="40A8A217" w14:textId="77777777" w:rsidR="007E6AB3" w:rsidRPr="00921C6E" w:rsidRDefault="007E6AB3" w:rsidP="004B68C8">
            <w:pPr>
              <w:jc w:val="center"/>
              <w:rPr>
                <w:sz w:val="18"/>
                <w:szCs w:val="18"/>
                <w:lang w:eastAsia="ro-RO"/>
              </w:rPr>
            </w:pPr>
            <w:r w:rsidRPr="00921C6E">
              <w:rPr>
                <w:sz w:val="18"/>
                <w:szCs w:val="18"/>
                <w:lang w:eastAsia="ro-RO"/>
              </w:rPr>
              <w:t>5 x n</w:t>
            </w:r>
          </w:p>
        </w:tc>
        <w:tc>
          <w:tcPr>
            <w:tcW w:w="1578" w:type="dxa"/>
            <w:gridSpan w:val="3"/>
            <w:tcBorders>
              <w:top w:val="single" w:sz="4" w:space="0" w:color="000000"/>
              <w:left w:val="single" w:sz="4" w:space="0" w:color="000000"/>
              <w:bottom w:val="single" w:sz="4" w:space="0" w:color="000000"/>
              <w:right w:val="single" w:sz="4" w:space="0" w:color="000000"/>
            </w:tcBorders>
          </w:tcPr>
          <w:p w14:paraId="205F30E9" w14:textId="77777777" w:rsidR="007E6AB3" w:rsidRPr="00921C6E" w:rsidRDefault="007E6AB3" w:rsidP="004B68C8">
            <w:pPr>
              <w:jc w:val="center"/>
              <w:rPr>
                <w:sz w:val="18"/>
                <w:szCs w:val="18"/>
                <w:lang w:eastAsia="ro-RO"/>
              </w:rPr>
            </w:pPr>
            <w:r w:rsidRPr="00921C6E">
              <w:rPr>
                <w:sz w:val="18"/>
                <w:szCs w:val="18"/>
                <w:lang w:eastAsia="ro-RO"/>
              </w:rPr>
              <w:t>pe articol</w:t>
            </w:r>
          </w:p>
        </w:tc>
        <w:tc>
          <w:tcPr>
            <w:tcW w:w="1079" w:type="dxa"/>
            <w:tcBorders>
              <w:top w:val="single" w:sz="4" w:space="0" w:color="000000"/>
              <w:left w:val="single" w:sz="4" w:space="0" w:color="000000"/>
              <w:bottom w:val="single" w:sz="4" w:space="0" w:color="000000"/>
              <w:right w:val="single" w:sz="4" w:space="0" w:color="000000"/>
            </w:tcBorders>
          </w:tcPr>
          <w:p w14:paraId="7EE42B57" w14:textId="77777777" w:rsidR="007E6AB3" w:rsidRPr="00921C6E" w:rsidRDefault="007E6AB3" w:rsidP="004B68C8">
            <w:pPr>
              <w:rPr>
                <w:sz w:val="18"/>
                <w:szCs w:val="18"/>
                <w:lang w:eastAsia="ro-RO"/>
              </w:rPr>
            </w:pPr>
          </w:p>
        </w:tc>
        <w:tc>
          <w:tcPr>
            <w:tcW w:w="1674" w:type="dxa"/>
            <w:gridSpan w:val="2"/>
            <w:tcBorders>
              <w:top w:val="single" w:sz="4" w:space="0" w:color="000000"/>
              <w:left w:val="single" w:sz="4" w:space="0" w:color="000000"/>
              <w:bottom w:val="single" w:sz="4" w:space="0" w:color="000000"/>
              <w:right w:val="single" w:sz="4" w:space="0" w:color="000000"/>
            </w:tcBorders>
          </w:tcPr>
          <w:p w14:paraId="125F9A80" w14:textId="77777777" w:rsidR="007E6AB3" w:rsidRPr="00921C6E" w:rsidRDefault="007E6AB3" w:rsidP="004B68C8">
            <w:pPr>
              <w:rPr>
                <w:sz w:val="18"/>
                <w:szCs w:val="18"/>
                <w:lang w:eastAsia="ro-RO"/>
              </w:rPr>
            </w:pPr>
          </w:p>
        </w:tc>
      </w:tr>
      <w:tr w:rsidR="007E6AB3" w:rsidRPr="00921C6E" w14:paraId="1B5F9B68" w14:textId="77777777" w:rsidTr="00E76058">
        <w:tblPrEx>
          <w:jc w:val="center"/>
          <w:tblInd w:w="0" w:type="dxa"/>
          <w:tblCellMar>
            <w:top w:w="15" w:type="dxa"/>
            <w:left w:w="15" w:type="dxa"/>
            <w:bottom w:w="15" w:type="dxa"/>
            <w:right w:w="15" w:type="dxa"/>
          </w:tblCellMar>
        </w:tblPrEx>
        <w:trPr>
          <w:gridAfter w:val="1"/>
          <w:wAfter w:w="18" w:type="dxa"/>
          <w:trHeight w:val="345"/>
          <w:jc w:val="center"/>
        </w:trPr>
        <w:tc>
          <w:tcPr>
            <w:tcW w:w="20" w:type="dxa"/>
            <w:tcMar>
              <w:top w:w="0" w:type="dxa"/>
              <w:left w:w="0" w:type="dxa"/>
              <w:bottom w:w="0" w:type="dxa"/>
              <w:right w:w="0" w:type="dxa"/>
            </w:tcMar>
            <w:vAlign w:val="center"/>
          </w:tcPr>
          <w:p w14:paraId="1978E94A" w14:textId="77777777" w:rsidR="007E6AB3" w:rsidRPr="00921C6E" w:rsidRDefault="007E6AB3" w:rsidP="004B68C8">
            <w:pPr>
              <w:rPr>
                <w:sz w:val="18"/>
                <w:szCs w:val="18"/>
                <w:lang w:eastAsia="ro-RO"/>
              </w:rPr>
            </w:pPr>
          </w:p>
        </w:tc>
        <w:tc>
          <w:tcPr>
            <w:tcW w:w="709" w:type="dxa"/>
            <w:gridSpan w:val="3"/>
            <w:tcBorders>
              <w:top w:val="single" w:sz="4" w:space="0" w:color="000000"/>
              <w:left w:val="single" w:sz="4" w:space="0" w:color="000000"/>
              <w:bottom w:val="single" w:sz="4" w:space="0" w:color="000000"/>
              <w:right w:val="single" w:sz="4" w:space="0" w:color="000000"/>
            </w:tcBorders>
          </w:tcPr>
          <w:p w14:paraId="4E9A6910" w14:textId="77777777" w:rsidR="007E6AB3" w:rsidRPr="00921C6E" w:rsidRDefault="007E6AB3" w:rsidP="004B68C8">
            <w:pPr>
              <w:rPr>
                <w:sz w:val="18"/>
                <w:szCs w:val="18"/>
                <w:lang w:eastAsia="ro-RO"/>
              </w:rPr>
            </w:pPr>
            <w:r w:rsidRPr="00921C6E">
              <w:rPr>
                <w:sz w:val="18"/>
                <w:szCs w:val="18"/>
                <w:lang w:eastAsia="ro-RO"/>
              </w:rPr>
              <w:t xml:space="preserve">I8 </w:t>
            </w:r>
          </w:p>
        </w:tc>
        <w:tc>
          <w:tcPr>
            <w:tcW w:w="3948" w:type="dxa"/>
            <w:tcBorders>
              <w:top w:val="single" w:sz="4" w:space="0" w:color="000000"/>
              <w:left w:val="single" w:sz="4" w:space="0" w:color="000000"/>
              <w:bottom w:val="single" w:sz="4" w:space="0" w:color="000000"/>
              <w:right w:val="single" w:sz="4" w:space="0" w:color="000000"/>
            </w:tcBorders>
          </w:tcPr>
          <w:p w14:paraId="14BD78F6" w14:textId="77777777" w:rsidR="007E6AB3" w:rsidRPr="00921C6E" w:rsidRDefault="007E6AB3" w:rsidP="004B68C8">
            <w:pPr>
              <w:rPr>
                <w:sz w:val="18"/>
                <w:szCs w:val="18"/>
                <w:lang w:eastAsia="ro-RO"/>
              </w:rPr>
            </w:pPr>
            <w:r w:rsidRPr="00921C6E">
              <w:rPr>
                <w:sz w:val="18"/>
                <w:szCs w:val="18"/>
                <w:lang w:eastAsia="ro-RO"/>
              </w:rPr>
              <w:t xml:space="preserve">Studii in extenso apărute în volume colective publicate la edituri de </w:t>
            </w:r>
          </w:p>
        </w:tc>
        <w:tc>
          <w:tcPr>
            <w:tcW w:w="651" w:type="dxa"/>
            <w:tcBorders>
              <w:top w:val="single" w:sz="4" w:space="0" w:color="000000"/>
              <w:left w:val="single" w:sz="4" w:space="0" w:color="000000"/>
              <w:bottom w:val="single" w:sz="4" w:space="0" w:color="000000"/>
              <w:right w:val="single" w:sz="4" w:space="0" w:color="000000"/>
            </w:tcBorders>
          </w:tcPr>
          <w:p w14:paraId="43D6294B" w14:textId="77777777" w:rsidR="007E6AB3" w:rsidRPr="00921C6E" w:rsidRDefault="007E6AB3" w:rsidP="004B68C8">
            <w:pPr>
              <w:jc w:val="center"/>
              <w:rPr>
                <w:sz w:val="18"/>
                <w:szCs w:val="18"/>
                <w:lang w:eastAsia="ro-RO"/>
              </w:rPr>
            </w:pPr>
            <w:r w:rsidRPr="00921C6E">
              <w:rPr>
                <w:sz w:val="18"/>
                <w:szCs w:val="18"/>
                <w:lang w:eastAsia="ro-RO"/>
              </w:rPr>
              <w:t>10 x n</w:t>
            </w:r>
          </w:p>
        </w:tc>
        <w:tc>
          <w:tcPr>
            <w:tcW w:w="1578" w:type="dxa"/>
            <w:gridSpan w:val="3"/>
            <w:tcBorders>
              <w:top w:val="single" w:sz="4" w:space="0" w:color="000000"/>
              <w:left w:val="single" w:sz="4" w:space="0" w:color="000000"/>
              <w:bottom w:val="single" w:sz="4" w:space="0" w:color="000000"/>
              <w:right w:val="single" w:sz="4" w:space="0" w:color="000000"/>
            </w:tcBorders>
          </w:tcPr>
          <w:p w14:paraId="09FAF75E" w14:textId="77777777" w:rsidR="007E6AB3" w:rsidRPr="00921C6E" w:rsidRDefault="007E6AB3" w:rsidP="004B68C8">
            <w:pPr>
              <w:jc w:val="center"/>
              <w:rPr>
                <w:sz w:val="18"/>
                <w:szCs w:val="18"/>
                <w:lang w:eastAsia="ro-RO"/>
              </w:rPr>
            </w:pPr>
            <w:r w:rsidRPr="00921C6E">
              <w:rPr>
                <w:sz w:val="18"/>
                <w:szCs w:val="18"/>
                <w:lang w:eastAsia="ro-RO"/>
              </w:rPr>
              <w:t>pe studiu</w:t>
            </w:r>
          </w:p>
        </w:tc>
        <w:tc>
          <w:tcPr>
            <w:tcW w:w="1079" w:type="dxa"/>
            <w:tcBorders>
              <w:top w:val="single" w:sz="4" w:space="0" w:color="000000"/>
              <w:left w:val="single" w:sz="4" w:space="0" w:color="000000"/>
              <w:bottom w:val="single" w:sz="4" w:space="0" w:color="000000"/>
              <w:right w:val="single" w:sz="4" w:space="0" w:color="000000"/>
            </w:tcBorders>
          </w:tcPr>
          <w:p w14:paraId="7BF091CF" w14:textId="77777777" w:rsidR="007E6AB3" w:rsidRPr="00921C6E" w:rsidRDefault="007E6AB3" w:rsidP="004B68C8">
            <w:pPr>
              <w:rPr>
                <w:sz w:val="18"/>
                <w:szCs w:val="18"/>
                <w:lang w:eastAsia="ro-RO"/>
              </w:rPr>
            </w:pPr>
          </w:p>
        </w:tc>
        <w:tc>
          <w:tcPr>
            <w:tcW w:w="1674" w:type="dxa"/>
            <w:gridSpan w:val="2"/>
            <w:tcBorders>
              <w:top w:val="single" w:sz="4" w:space="0" w:color="000000"/>
              <w:left w:val="single" w:sz="4" w:space="0" w:color="000000"/>
              <w:bottom w:val="single" w:sz="4" w:space="0" w:color="000000"/>
              <w:right w:val="single" w:sz="4" w:space="0" w:color="000000"/>
            </w:tcBorders>
          </w:tcPr>
          <w:p w14:paraId="5716A909" w14:textId="77777777" w:rsidR="007E6AB3" w:rsidRPr="00921C6E" w:rsidRDefault="007E6AB3" w:rsidP="004B68C8">
            <w:pPr>
              <w:rPr>
                <w:sz w:val="18"/>
                <w:szCs w:val="18"/>
                <w:lang w:eastAsia="ro-RO"/>
              </w:rPr>
            </w:pPr>
          </w:p>
        </w:tc>
      </w:tr>
      <w:tr w:rsidR="007E6AB3" w:rsidRPr="00921C6E" w14:paraId="43348D24" w14:textId="77777777" w:rsidTr="00E76058">
        <w:tblPrEx>
          <w:jc w:val="center"/>
          <w:tblInd w:w="0" w:type="dxa"/>
          <w:tblCellMar>
            <w:top w:w="15" w:type="dxa"/>
            <w:left w:w="15" w:type="dxa"/>
            <w:bottom w:w="15" w:type="dxa"/>
            <w:right w:w="15" w:type="dxa"/>
          </w:tblCellMar>
        </w:tblPrEx>
        <w:trPr>
          <w:gridAfter w:val="1"/>
          <w:wAfter w:w="18" w:type="dxa"/>
          <w:trHeight w:val="150"/>
          <w:jc w:val="center"/>
        </w:trPr>
        <w:tc>
          <w:tcPr>
            <w:tcW w:w="20" w:type="dxa"/>
            <w:tcMar>
              <w:top w:w="0" w:type="dxa"/>
              <w:left w:w="0" w:type="dxa"/>
              <w:bottom w:w="0" w:type="dxa"/>
              <w:right w:w="0" w:type="dxa"/>
            </w:tcMar>
            <w:vAlign w:val="center"/>
          </w:tcPr>
          <w:p w14:paraId="3DD9B627" w14:textId="77777777" w:rsidR="007E6AB3" w:rsidRPr="00921C6E" w:rsidRDefault="007E6AB3" w:rsidP="004B68C8">
            <w:pPr>
              <w:rPr>
                <w:sz w:val="18"/>
                <w:szCs w:val="18"/>
                <w:lang w:eastAsia="ro-RO"/>
              </w:rPr>
            </w:pPr>
          </w:p>
        </w:tc>
        <w:tc>
          <w:tcPr>
            <w:tcW w:w="709" w:type="dxa"/>
            <w:gridSpan w:val="3"/>
            <w:tcBorders>
              <w:top w:val="single" w:sz="4" w:space="0" w:color="000000"/>
              <w:left w:val="single" w:sz="4" w:space="0" w:color="000000"/>
              <w:bottom w:val="single" w:sz="4" w:space="0" w:color="000000"/>
              <w:right w:val="single" w:sz="4" w:space="0" w:color="000000"/>
            </w:tcBorders>
          </w:tcPr>
          <w:p w14:paraId="642DDA0C" w14:textId="77777777" w:rsidR="007E6AB3" w:rsidRPr="00921C6E" w:rsidRDefault="007E6AB3" w:rsidP="004B68C8">
            <w:pPr>
              <w:rPr>
                <w:sz w:val="18"/>
                <w:szCs w:val="18"/>
                <w:lang w:eastAsia="ro-RO"/>
              </w:rPr>
            </w:pPr>
          </w:p>
        </w:tc>
        <w:tc>
          <w:tcPr>
            <w:tcW w:w="3948" w:type="dxa"/>
            <w:tcBorders>
              <w:top w:val="single" w:sz="4" w:space="0" w:color="000000"/>
              <w:left w:val="single" w:sz="4" w:space="0" w:color="000000"/>
              <w:bottom w:val="single" w:sz="4" w:space="0" w:color="000000"/>
              <w:right w:val="single" w:sz="4" w:space="0" w:color="000000"/>
            </w:tcBorders>
          </w:tcPr>
          <w:p w14:paraId="4E12DD11" w14:textId="77777777" w:rsidR="007E6AB3" w:rsidRPr="00921C6E" w:rsidRDefault="007E6AB3" w:rsidP="004B68C8">
            <w:pPr>
              <w:rPr>
                <w:sz w:val="18"/>
                <w:szCs w:val="18"/>
                <w:lang w:eastAsia="ro-RO"/>
              </w:rPr>
            </w:pPr>
            <w:r w:rsidRPr="00921C6E">
              <w:rPr>
                <w:sz w:val="18"/>
                <w:szCs w:val="18"/>
                <w:lang w:eastAsia="ro-RO"/>
              </w:rPr>
              <w:t xml:space="preserve">prestigiu internaţional* </w:t>
            </w:r>
          </w:p>
        </w:tc>
        <w:tc>
          <w:tcPr>
            <w:tcW w:w="651" w:type="dxa"/>
            <w:tcBorders>
              <w:top w:val="single" w:sz="4" w:space="0" w:color="000000"/>
              <w:left w:val="single" w:sz="4" w:space="0" w:color="000000"/>
              <w:bottom w:val="single" w:sz="4" w:space="0" w:color="000000"/>
              <w:right w:val="single" w:sz="4" w:space="0" w:color="000000"/>
            </w:tcBorders>
          </w:tcPr>
          <w:p w14:paraId="44B7C5CB" w14:textId="77777777" w:rsidR="007E6AB3" w:rsidRPr="00921C6E" w:rsidRDefault="007E6AB3" w:rsidP="004B68C8">
            <w:pPr>
              <w:jc w:val="center"/>
              <w:rPr>
                <w:sz w:val="18"/>
                <w:szCs w:val="18"/>
                <w:lang w:eastAsia="ro-RO"/>
              </w:rPr>
            </w:pPr>
          </w:p>
        </w:tc>
        <w:tc>
          <w:tcPr>
            <w:tcW w:w="1578" w:type="dxa"/>
            <w:gridSpan w:val="3"/>
            <w:tcBorders>
              <w:top w:val="single" w:sz="4" w:space="0" w:color="000000"/>
              <w:left w:val="single" w:sz="4" w:space="0" w:color="000000"/>
              <w:bottom w:val="single" w:sz="4" w:space="0" w:color="000000"/>
              <w:right w:val="single" w:sz="4" w:space="0" w:color="000000"/>
            </w:tcBorders>
          </w:tcPr>
          <w:p w14:paraId="592BD6CF" w14:textId="77777777" w:rsidR="007E6AB3" w:rsidRPr="00921C6E" w:rsidRDefault="007E6AB3" w:rsidP="004B68C8">
            <w:pPr>
              <w:jc w:val="center"/>
              <w:rPr>
                <w:sz w:val="18"/>
                <w:szCs w:val="18"/>
                <w:lang w:eastAsia="ro-RO"/>
              </w:rPr>
            </w:pPr>
          </w:p>
        </w:tc>
        <w:tc>
          <w:tcPr>
            <w:tcW w:w="1079" w:type="dxa"/>
            <w:tcBorders>
              <w:top w:val="single" w:sz="4" w:space="0" w:color="000000"/>
              <w:left w:val="single" w:sz="4" w:space="0" w:color="000000"/>
              <w:bottom w:val="single" w:sz="4" w:space="0" w:color="000000"/>
              <w:right w:val="single" w:sz="4" w:space="0" w:color="000000"/>
            </w:tcBorders>
          </w:tcPr>
          <w:p w14:paraId="01DCA9C8" w14:textId="77777777" w:rsidR="007E6AB3" w:rsidRPr="00921C6E" w:rsidRDefault="007E6AB3" w:rsidP="004B68C8">
            <w:pPr>
              <w:rPr>
                <w:sz w:val="18"/>
                <w:szCs w:val="18"/>
                <w:lang w:eastAsia="ro-RO"/>
              </w:rPr>
            </w:pPr>
          </w:p>
        </w:tc>
        <w:tc>
          <w:tcPr>
            <w:tcW w:w="1674" w:type="dxa"/>
            <w:gridSpan w:val="2"/>
            <w:tcBorders>
              <w:top w:val="single" w:sz="4" w:space="0" w:color="000000"/>
              <w:left w:val="single" w:sz="4" w:space="0" w:color="000000"/>
              <w:bottom w:val="single" w:sz="4" w:space="0" w:color="000000"/>
              <w:right w:val="single" w:sz="4" w:space="0" w:color="000000"/>
            </w:tcBorders>
          </w:tcPr>
          <w:p w14:paraId="096A0453" w14:textId="77777777" w:rsidR="007E6AB3" w:rsidRPr="00921C6E" w:rsidRDefault="007E6AB3" w:rsidP="004B68C8">
            <w:pPr>
              <w:rPr>
                <w:sz w:val="18"/>
                <w:szCs w:val="18"/>
                <w:lang w:eastAsia="ro-RO"/>
              </w:rPr>
            </w:pPr>
          </w:p>
        </w:tc>
      </w:tr>
      <w:tr w:rsidR="007E6AB3" w:rsidRPr="00921C6E" w14:paraId="117BEEB4" w14:textId="77777777" w:rsidTr="00E76058">
        <w:tblPrEx>
          <w:jc w:val="center"/>
          <w:tblInd w:w="0" w:type="dxa"/>
          <w:tblCellMar>
            <w:top w:w="15" w:type="dxa"/>
            <w:left w:w="15" w:type="dxa"/>
            <w:bottom w:w="15" w:type="dxa"/>
            <w:right w:w="15" w:type="dxa"/>
          </w:tblCellMar>
        </w:tblPrEx>
        <w:trPr>
          <w:gridAfter w:val="1"/>
          <w:wAfter w:w="18" w:type="dxa"/>
          <w:trHeight w:val="555"/>
          <w:jc w:val="center"/>
        </w:trPr>
        <w:tc>
          <w:tcPr>
            <w:tcW w:w="20" w:type="dxa"/>
            <w:tcMar>
              <w:top w:w="0" w:type="dxa"/>
              <w:left w:w="0" w:type="dxa"/>
              <w:bottom w:w="0" w:type="dxa"/>
              <w:right w:w="0" w:type="dxa"/>
            </w:tcMar>
            <w:vAlign w:val="center"/>
          </w:tcPr>
          <w:p w14:paraId="52177642" w14:textId="77777777" w:rsidR="007E6AB3" w:rsidRPr="00921C6E" w:rsidRDefault="007E6AB3" w:rsidP="004B68C8">
            <w:pPr>
              <w:rPr>
                <w:sz w:val="18"/>
                <w:szCs w:val="18"/>
                <w:lang w:eastAsia="ro-RO"/>
              </w:rPr>
            </w:pPr>
          </w:p>
        </w:tc>
        <w:tc>
          <w:tcPr>
            <w:tcW w:w="709" w:type="dxa"/>
            <w:gridSpan w:val="3"/>
            <w:tcBorders>
              <w:top w:val="single" w:sz="4" w:space="0" w:color="000000"/>
              <w:left w:val="single" w:sz="4" w:space="0" w:color="000000"/>
              <w:bottom w:val="single" w:sz="4" w:space="0" w:color="000000"/>
              <w:right w:val="single" w:sz="4" w:space="0" w:color="000000"/>
            </w:tcBorders>
          </w:tcPr>
          <w:p w14:paraId="6920AAE0" w14:textId="77777777" w:rsidR="007E6AB3" w:rsidRPr="00921C6E" w:rsidRDefault="007E6AB3" w:rsidP="004B68C8">
            <w:pPr>
              <w:rPr>
                <w:sz w:val="18"/>
                <w:szCs w:val="18"/>
                <w:lang w:eastAsia="ro-RO"/>
              </w:rPr>
            </w:pPr>
            <w:r w:rsidRPr="00921C6E">
              <w:rPr>
                <w:sz w:val="18"/>
                <w:szCs w:val="18"/>
                <w:lang w:eastAsia="ro-RO"/>
              </w:rPr>
              <w:t xml:space="preserve">I9 </w:t>
            </w:r>
          </w:p>
        </w:tc>
        <w:tc>
          <w:tcPr>
            <w:tcW w:w="3948" w:type="dxa"/>
            <w:tcBorders>
              <w:top w:val="single" w:sz="4" w:space="0" w:color="000000"/>
              <w:left w:val="single" w:sz="4" w:space="0" w:color="000000"/>
              <w:bottom w:val="single" w:sz="4" w:space="0" w:color="000000"/>
              <w:right w:val="single" w:sz="4" w:space="0" w:color="000000"/>
            </w:tcBorders>
          </w:tcPr>
          <w:p w14:paraId="2548389B" w14:textId="77777777" w:rsidR="007E6AB3" w:rsidRPr="00921C6E" w:rsidRDefault="007E6AB3" w:rsidP="004B68C8">
            <w:pPr>
              <w:rPr>
                <w:sz w:val="18"/>
                <w:szCs w:val="18"/>
                <w:lang w:eastAsia="ro-RO"/>
              </w:rPr>
            </w:pPr>
            <w:r w:rsidRPr="00921C6E">
              <w:rPr>
                <w:sz w:val="18"/>
                <w:szCs w:val="18"/>
                <w:lang w:eastAsia="ro-RO"/>
              </w:rPr>
              <w:t xml:space="preserve">Studii in extenso apărute în volume colective publicate la edituri de prestigiu naţional* </w:t>
            </w:r>
          </w:p>
        </w:tc>
        <w:tc>
          <w:tcPr>
            <w:tcW w:w="651" w:type="dxa"/>
            <w:tcBorders>
              <w:top w:val="single" w:sz="4" w:space="0" w:color="000000"/>
              <w:left w:val="single" w:sz="4" w:space="0" w:color="000000"/>
              <w:bottom w:val="single" w:sz="4" w:space="0" w:color="000000"/>
              <w:right w:val="single" w:sz="4" w:space="0" w:color="000000"/>
            </w:tcBorders>
          </w:tcPr>
          <w:p w14:paraId="5EB054FE" w14:textId="77777777" w:rsidR="007E6AB3" w:rsidRPr="00921C6E" w:rsidRDefault="007E6AB3" w:rsidP="004B68C8">
            <w:pPr>
              <w:jc w:val="center"/>
              <w:rPr>
                <w:sz w:val="18"/>
                <w:szCs w:val="18"/>
                <w:lang w:eastAsia="ro-RO"/>
              </w:rPr>
            </w:pPr>
            <w:r w:rsidRPr="00921C6E">
              <w:rPr>
                <w:sz w:val="18"/>
                <w:szCs w:val="18"/>
                <w:lang w:eastAsia="ro-RO"/>
              </w:rPr>
              <w:t>7 x n</w:t>
            </w:r>
          </w:p>
        </w:tc>
        <w:tc>
          <w:tcPr>
            <w:tcW w:w="1578" w:type="dxa"/>
            <w:gridSpan w:val="3"/>
            <w:tcBorders>
              <w:top w:val="single" w:sz="4" w:space="0" w:color="000000"/>
              <w:left w:val="single" w:sz="4" w:space="0" w:color="000000"/>
              <w:bottom w:val="single" w:sz="4" w:space="0" w:color="000000"/>
              <w:right w:val="single" w:sz="4" w:space="0" w:color="000000"/>
            </w:tcBorders>
          </w:tcPr>
          <w:p w14:paraId="2DB98771" w14:textId="77777777" w:rsidR="007E6AB3" w:rsidRPr="00921C6E" w:rsidRDefault="007E6AB3" w:rsidP="004B68C8">
            <w:pPr>
              <w:jc w:val="center"/>
              <w:rPr>
                <w:sz w:val="18"/>
                <w:szCs w:val="18"/>
                <w:lang w:eastAsia="ro-RO"/>
              </w:rPr>
            </w:pPr>
            <w:r w:rsidRPr="00921C6E">
              <w:rPr>
                <w:sz w:val="18"/>
                <w:szCs w:val="18"/>
                <w:lang w:eastAsia="ro-RO"/>
              </w:rPr>
              <w:t>pe studiu</w:t>
            </w:r>
          </w:p>
        </w:tc>
        <w:tc>
          <w:tcPr>
            <w:tcW w:w="1079" w:type="dxa"/>
            <w:tcBorders>
              <w:top w:val="single" w:sz="4" w:space="0" w:color="000000"/>
              <w:left w:val="single" w:sz="4" w:space="0" w:color="000000"/>
              <w:bottom w:val="single" w:sz="4" w:space="0" w:color="000000"/>
              <w:right w:val="single" w:sz="4" w:space="0" w:color="000000"/>
            </w:tcBorders>
          </w:tcPr>
          <w:p w14:paraId="418DB47F" w14:textId="77777777" w:rsidR="007E6AB3" w:rsidRPr="00921C6E" w:rsidRDefault="007E6AB3" w:rsidP="004B68C8">
            <w:pPr>
              <w:rPr>
                <w:sz w:val="18"/>
                <w:szCs w:val="18"/>
                <w:lang w:eastAsia="ro-RO"/>
              </w:rPr>
            </w:pPr>
          </w:p>
        </w:tc>
        <w:tc>
          <w:tcPr>
            <w:tcW w:w="1674" w:type="dxa"/>
            <w:gridSpan w:val="2"/>
            <w:tcBorders>
              <w:top w:val="single" w:sz="4" w:space="0" w:color="000000"/>
              <w:left w:val="single" w:sz="4" w:space="0" w:color="000000"/>
              <w:bottom w:val="single" w:sz="4" w:space="0" w:color="000000"/>
              <w:right w:val="single" w:sz="4" w:space="0" w:color="000000"/>
            </w:tcBorders>
          </w:tcPr>
          <w:p w14:paraId="745239AF" w14:textId="77777777" w:rsidR="007E6AB3" w:rsidRPr="00921C6E" w:rsidRDefault="007E6AB3" w:rsidP="004B68C8">
            <w:pPr>
              <w:rPr>
                <w:sz w:val="18"/>
                <w:szCs w:val="18"/>
                <w:lang w:eastAsia="ro-RO"/>
              </w:rPr>
            </w:pPr>
          </w:p>
        </w:tc>
      </w:tr>
      <w:tr w:rsidR="007E6AB3" w:rsidRPr="00921C6E" w14:paraId="18654BA1" w14:textId="77777777" w:rsidTr="00E76058">
        <w:tblPrEx>
          <w:jc w:val="center"/>
          <w:tblInd w:w="0" w:type="dxa"/>
          <w:tblCellMar>
            <w:top w:w="15" w:type="dxa"/>
            <w:left w:w="15" w:type="dxa"/>
            <w:bottom w:w="15" w:type="dxa"/>
            <w:right w:w="15" w:type="dxa"/>
          </w:tblCellMar>
        </w:tblPrEx>
        <w:trPr>
          <w:gridAfter w:val="1"/>
          <w:wAfter w:w="18" w:type="dxa"/>
          <w:trHeight w:val="765"/>
          <w:jc w:val="center"/>
        </w:trPr>
        <w:tc>
          <w:tcPr>
            <w:tcW w:w="20" w:type="dxa"/>
            <w:tcMar>
              <w:top w:w="0" w:type="dxa"/>
              <w:left w:w="0" w:type="dxa"/>
              <w:bottom w:w="0" w:type="dxa"/>
              <w:right w:w="0" w:type="dxa"/>
            </w:tcMar>
            <w:vAlign w:val="center"/>
          </w:tcPr>
          <w:p w14:paraId="5A813A3E" w14:textId="77777777" w:rsidR="007E6AB3" w:rsidRPr="00921C6E" w:rsidRDefault="007E6AB3" w:rsidP="004B68C8">
            <w:pPr>
              <w:rPr>
                <w:sz w:val="18"/>
                <w:szCs w:val="18"/>
                <w:lang w:eastAsia="ro-RO"/>
              </w:rPr>
            </w:pPr>
          </w:p>
        </w:tc>
        <w:tc>
          <w:tcPr>
            <w:tcW w:w="709" w:type="dxa"/>
            <w:gridSpan w:val="3"/>
            <w:tcBorders>
              <w:top w:val="single" w:sz="4" w:space="0" w:color="000000"/>
              <w:left w:val="single" w:sz="4" w:space="0" w:color="000000"/>
              <w:bottom w:val="single" w:sz="4" w:space="0" w:color="000000"/>
              <w:right w:val="single" w:sz="4" w:space="0" w:color="000000"/>
            </w:tcBorders>
          </w:tcPr>
          <w:p w14:paraId="2AA447F9" w14:textId="77777777" w:rsidR="007E6AB3" w:rsidRPr="00921C6E" w:rsidRDefault="007E6AB3" w:rsidP="004B68C8">
            <w:pPr>
              <w:rPr>
                <w:sz w:val="18"/>
                <w:szCs w:val="18"/>
                <w:lang w:eastAsia="ro-RO"/>
              </w:rPr>
            </w:pPr>
            <w:r w:rsidRPr="00921C6E">
              <w:rPr>
                <w:sz w:val="18"/>
                <w:szCs w:val="18"/>
                <w:lang w:eastAsia="ro-RO"/>
              </w:rPr>
              <w:t xml:space="preserve">I10 </w:t>
            </w:r>
          </w:p>
        </w:tc>
        <w:tc>
          <w:tcPr>
            <w:tcW w:w="3948" w:type="dxa"/>
            <w:tcBorders>
              <w:top w:val="single" w:sz="4" w:space="0" w:color="000000"/>
              <w:left w:val="single" w:sz="4" w:space="0" w:color="000000"/>
              <w:bottom w:val="single" w:sz="4" w:space="0" w:color="000000"/>
              <w:right w:val="single" w:sz="4" w:space="0" w:color="000000"/>
            </w:tcBorders>
          </w:tcPr>
          <w:p w14:paraId="7B69E110" w14:textId="77777777" w:rsidR="007E6AB3" w:rsidRPr="00921C6E" w:rsidRDefault="007E6AB3" w:rsidP="004B68C8">
            <w:pPr>
              <w:rPr>
                <w:sz w:val="18"/>
                <w:szCs w:val="18"/>
                <w:lang w:eastAsia="ro-RO"/>
              </w:rPr>
            </w:pPr>
            <w:r w:rsidRPr="00921C6E">
              <w:rPr>
                <w:sz w:val="18"/>
                <w:szCs w:val="18"/>
                <w:lang w:eastAsia="ro-RO"/>
              </w:rPr>
              <w:t xml:space="preserve">Studii in extenso apărute în volume colective publicate la edituri recunoscute în domeniu*, precum şi studii aferente proiectelor* </w:t>
            </w:r>
          </w:p>
        </w:tc>
        <w:tc>
          <w:tcPr>
            <w:tcW w:w="651" w:type="dxa"/>
            <w:tcBorders>
              <w:top w:val="single" w:sz="4" w:space="0" w:color="000000"/>
              <w:left w:val="single" w:sz="4" w:space="0" w:color="000000"/>
              <w:bottom w:val="single" w:sz="4" w:space="0" w:color="000000"/>
              <w:right w:val="single" w:sz="4" w:space="0" w:color="000000"/>
            </w:tcBorders>
          </w:tcPr>
          <w:p w14:paraId="27EC1933" w14:textId="77777777" w:rsidR="007E6AB3" w:rsidRPr="00921C6E" w:rsidRDefault="007E6AB3" w:rsidP="004B68C8">
            <w:pPr>
              <w:jc w:val="center"/>
              <w:rPr>
                <w:sz w:val="18"/>
                <w:szCs w:val="18"/>
                <w:lang w:eastAsia="ro-RO"/>
              </w:rPr>
            </w:pPr>
            <w:r w:rsidRPr="00921C6E">
              <w:rPr>
                <w:sz w:val="18"/>
                <w:szCs w:val="18"/>
                <w:lang w:eastAsia="ro-RO"/>
              </w:rPr>
              <w:t>7 x n</w:t>
            </w:r>
            <w:r w:rsidRPr="00921C6E">
              <w:rPr>
                <w:sz w:val="18"/>
                <w:szCs w:val="18"/>
                <w:lang w:eastAsia="ro-RO"/>
              </w:rPr>
              <w:br/>
              <w:t>5 x n</w:t>
            </w:r>
          </w:p>
        </w:tc>
        <w:tc>
          <w:tcPr>
            <w:tcW w:w="1578" w:type="dxa"/>
            <w:gridSpan w:val="3"/>
            <w:tcBorders>
              <w:top w:val="single" w:sz="4" w:space="0" w:color="000000"/>
              <w:left w:val="single" w:sz="4" w:space="0" w:color="000000"/>
              <w:bottom w:val="single" w:sz="4" w:space="0" w:color="000000"/>
              <w:right w:val="single" w:sz="4" w:space="0" w:color="000000"/>
            </w:tcBorders>
          </w:tcPr>
          <w:p w14:paraId="278F9312" w14:textId="77777777" w:rsidR="007E6AB3" w:rsidRPr="00921C6E" w:rsidRDefault="007E6AB3" w:rsidP="004B68C8">
            <w:pPr>
              <w:jc w:val="center"/>
              <w:rPr>
                <w:sz w:val="18"/>
                <w:szCs w:val="18"/>
                <w:lang w:eastAsia="ro-RO"/>
              </w:rPr>
            </w:pPr>
            <w:r w:rsidRPr="00921C6E">
              <w:rPr>
                <w:sz w:val="18"/>
                <w:szCs w:val="18"/>
                <w:lang w:eastAsia="ro-RO"/>
              </w:rPr>
              <w:t>Pe studiu de cercetare prin proiect/studiu aferent proiect</w:t>
            </w:r>
          </w:p>
        </w:tc>
        <w:tc>
          <w:tcPr>
            <w:tcW w:w="1079" w:type="dxa"/>
            <w:tcBorders>
              <w:top w:val="single" w:sz="4" w:space="0" w:color="000000"/>
              <w:left w:val="single" w:sz="4" w:space="0" w:color="000000"/>
              <w:bottom w:val="single" w:sz="4" w:space="0" w:color="000000"/>
              <w:right w:val="single" w:sz="4" w:space="0" w:color="000000"/>
            </w:tcBorders>
          </w:tcPr>
          <w:p w14:paraId="4A09CF56" w14:textId="77777777" w:rsidR="007E6AB3" w:rsidRPr="00921C6E" w:rsidRDefault="007E6AB3" w:rsidP="004B68C8">
            <w:pPr>
              <w:rPr>
                <w:sz w:val="18"/>
                <w:szCs w:val="18"/>
                <w:lang w:eastAsia="ro-RO"/>
              </w:rPr>
            </w:pPr>
          </w:p>
        </w:tc>
        <w:tc>
          <w:tcPr>
            <w:tcW w:w="1674" w:type="dxa"/>
            <w:gridSpan w:val="2"/>
            <w:tcBorders>
              <w:top w:val="single" w:sz="4" w:space="0" w:color="000000"/>
              <w:left w:val="single" w:sz="4" w:space="0" w:color="000000"/>
              <w:bottom w:val="single" w:sz="4" w:space="0" w:color="000000"/>
              <w:right w:val="single" w:sz="4" w:space="0" w:color="000000"/>
            </w:tcBorders>
          </w:tcPr>
          <w:p w14:paraId="7564001D" w14:textId="77777777" w:rsidR="007E6AB3" w:rsidRPr="00921C6E" w:rsidRDefault="007E6AB3" w:rsidP="004B68C8">
            <w:pPr>
              <w:rPr>
                <w:sz w:val="18"/>
                <w:szCs w:val="18"/>
                <w:lang w:eastAsia="ro-RO"/>
              </w:rPr>
            </w:pPr>
          </w:p>
        </w:tc>
      </w:tr>
      <w:tr w:rsidR="007E6AB3" w:rsidRPr="00921C6E" w14:paraId="53FBAC1F" w14:textId="77777777" w:rsidTr="00E76058">
        <w:tblPrEx>
          <w:jc w:val="center"/>
          <w:tblInd w:w="0" w:type="dxa"/>
          <w:tblCellMar>
            <w:top w:w="15" w:type="dxa"/>
            <w:left w:w="15" w:type="dxa"/>
            <w:bottom w:w="15" w:type="dxa"/>
            <w:right w:w="15" w:type="dxa"/>
          </w:tblCellMar>
        </w:tblPrEx>
        <w:trPr>
          <w:gridAfter w:val="1"/>
          <w:wAfter w:w="18" w:type="dxa"/>
          <w:trHeight w:val="765"/>
          <w:jc w:val="center"/>
        </w:trPr>
        <w:tc>
          <w:tcPr>
            <w:tcW w:w="20" w:type="dxa"/>
            <w:tcMar>
              <w:top w:w="0" w:type="dxa"/>
              <w:left w:w="0" w:type="dxa"/>
              <w:bottom w:w="0" w:type="dxa"/>
              <w:right w:w="0" w:type="dxa"/>
            </w:tcMar>
            <w:vAlign w:val="center"/>
          </w:tcPr>
          <w:p w14:paraId="011312F8" w14:textId="77777777" w:rsidR="007E6AB3" w:rsidRPr="00921C6E" w:rsidRDefault="007E6AB3" w:rsidP="004B68C8">
            <w:pPr>
              <w:rPr>
                <w:sz w:val="18"/>
                <w:szCs w:val="18"/>
                <w:lang w:eastAsia="ro-RO"/>
              </w:rPr>
            </w:pPr>
          </w:p>
        </w:tc>
        <w:tc>
          <w:tcPr>
            <w:tcW w:w="709" w:type="dxa"/>
            <w:gridSpan w:val="3"/>
            <w:vMerge w:val="restart"/>
            <w:tcBorders>
              <w:top w:val="single" w:sz="4" w:space="0" w:color="000000"/>
              <w:left w:val="single" w:sz="4" w:space="0" w:color="000000"/>
              <w:bottom w:val="single" w:sz="4" w:space="0" w:color="000000"/>
              <w:right w:val="single" w:sz="4" w:space="0" w:color="000000"/>
            </w:tcBorders>
          </w:tcPr>
          <w:p w14:paraId="53CB5F67" w14:textId="77777777" w:rsidR="007E6AB3" w:rsidRPr="00921C6E" w:rsidRDefault="007E6AB3" w:rsidP="004B68C8">
            <w:pPr>
              <w:rPr>
                <w:sz w:val="18"/>
                <w:szCs w:val="18"/>
                <w:lang w:eastAsia="ro-RO"/>
              </w:rPr>
            </w:pPr>
            <w:r w:rsidRPr="00921C6E">
              <w:rPr>
                <w:sz w:val="18"/>
                <w:szCs w:val="18"/>
                <w:lang w:eastAsia="ro-RO"/>
              </w:rPr>
              <w:t xml:space="preserve">I11 </w:t>
            </w:r>
          </w:p>
        </w:tc>
        <w:tc>
          <w:tcPr>
            <w:tcW w:w="3948" w:type="dxa"/>
            <w:tcBorders>
              <w:top w:val="single" w:sz="4" w:space="0" w:color="000000"/>
              <w:left w:val="single" w:sz="4" w:space="0" w:color="000000"/>
              <w:bottom w:val="single" w:sz="4" w:space="0" w:color="000000"/>
              <w:right w:val="single" w:sz="4" w:space="0" w:color="000000"/>
            </w:tcBorders>
          </w:tcPr>
          <w:p w14:paraId="3C17CBCF" w14:textId="77777777" w:rsidR="007E6AB3" w:rsidRPr="00921C6E" w:rsidRDefault="007E6AB3" w:rsidP="004B68C8">
            <w:pPr>
              <w:rPr>
                <w:sz w:val="18"/>
                <w:szCs w:val="18"/>
                <w:lang w:eastAsia="ro-RO"/>
              </w:rPr>
            </w:pPr>
            <w:r w:rsidRPr="00921C6E">
              <w:rPr>
                <w:sz w:val="18"/>
                <w:szCs w:val="18"/>
                <w:lang w:eastAsia="ro-RO"/>
              </w:rPr>
              <w:t xml:space="preserve">Publicaţii in extenso în lucrări ale conferinţelor ştiinţifice de arhitectură, urbanism, peisagistică, design şi restaurare, precum şi ale ştiinţelor conexe -pentru specializări transdisciplinare, la nivel internaţional/ naţional/local </w:t>
            </w:r>
          </w:p>
        </w:tc>
        <w:tc>
          <w:tcPr>
            <w:tcW w:w="651" w:type="dxa"/>
            <w:tcBorders>
              <w:top w:val="single" w:sz="4" w:space="0" w:color="000000"/>
              <w:left w:val="single" w:sz="4" w:space="0" w:color="000000"/>
              <w:bottom w:val="single" w:sz="4" w:space="0" w:color="000000"/>
              <w:right w:val="single" w:sz="4" w:space="0" w:color="000000"/>
            </w:tcBorders>
          </w:tcPr>
          <w:p w14:paraId="77F29DE3" w14:textId="77777777" w:rsidR="007E6AB3" w:rsidRPr="00921C6E" w:rsidRDefault="007E6AB3" w:rsidP="004B68C8">
            <w:pPr>
              <w:jc w:val="center"/>
              <w:rPr>
                <w:sz w:val="18"/>
                <w:szCs w:val="18"/>
                <w:lang w:eastAsia="ro-RO"/>
              </w:rPr>
            </w:pPr>
            <w:r w:rsidRPr="00921C6E">
              <w:rPr>
                <w:sz w:val="18"/>
                <w:szCs w:val="18"/>
                <w:lang w:eastAsia="ro-RO"/>
              </w:rPr>
              <w:t>15 x n</w:t>
            </w:r>
            <w:r w:rsidRPr="00921C6E">
              <w:rPr>
                <w:sz w:val="18"/>
                <w:szCs w:val="18"/>
                <w:lang w:eastAsia="ro-RO"/>
              </w:rPr>
              <w:br/>
              <w:t>10 x n</w:t>
            </w:r>
            <w:r w:rsidRPr="00921C6E">
              <w:rPr>
                <w:sz w:val="18"/>
                <w:szCs w:val="18"/>
                <w:lang w:eastAsia="ro-RO"/>
              </w:rPr>
              <w:br/>
              <w:t>5 x n</w:t>
            </w:r>
          </w:p>
        </w:tc>
        <w:tc>
          <w:tcPr>
            <w:tcW w:w="1578" w:type="dxa"/>
            <w:gridSpan w:val="3"/>
            <w:tcBorders>
              <w:top w:val="single" w:sz="4" w:space="0" w:color="000000"/>
              <w:left w:val="single" w:sz="4" w:space="0" w:color="000000"/>
              <w:bottom w:val="single" w:sz="4" w:space="0" w:color="000000"/>
              <w:right w:val="single" w:sz="4" w:space="0" w:color="000000"/>
            </w:tcBorders>
          </w:tcPr>
          <w:p w14:paraId="319FF791" w14:textId="77777777" w:rsidR="007E6AB3" w:rsidRPr="00921C6E" w:rsidRDefault="007E6AB3" w:rsidP="004B68C8">
            <w:pPr>
              <w:jc w:val="center"/>
              <w:rPr>
                <w:sz w:val="18"/>
                <w:szCs w:val="18"/>
                <w:lang w:eastAsia="ro-RO"/>
              </w:rPr>
            </w:pPr>
            <w:r w:rsidRPr="00921C6E">
              <w:rPr>
                <w:sz w:val="18"/>
                <w:szCs w:val="18"/>
                <w:lang w:eastAsia="ro-RO"/>
              </w:rPr>
              <w:t>pe publicatie</w:t>
            </w:r>
          </w:p>
        </w:tc>
        <w:tc>
          <w:tcPr>
            <w:tcW w:w="1079" w:type="dxa"/>
            <w:tcBorders>
              <w:top w:val="single" w:sz="4" w:space="0" w:color="000000"/>
              <w:left w:val="single" w:sz="4" w:space="0" w:color="000000"/>
              <w:bottom w:val="single" w:sz="4" w:space="0" w:color="000000"/>
              <w:right w:val="single" w:sz="4" w:space="0" w:color="000000"/>
            </w:tcBorders>
          </w:tcPr>
          <w:p w14:paraId="60E930F1" w14:textId="77777777" w:rsidR="007E6AB3" w:rsidRPr="00921C6E" w:rsidRDefault="007E6AB3" w:rsidP="004B68C8">
            <w:pPr>
              <w:rPr>
                <w:sz w:val="18"/>
                <w:szCs w:val="18"/>
                <w:lang w:eastAsia="ro-RO"/>
              </w:rPr>
            </w:pPr>
          </w:p>
        </w:tc>
        <w:tc>
          <w:tcPr>
            <w:tcW w:w="1674" w:type="dxa"/>
            <w:gridSpan w:val="2"/>
            <w:tcBorders>
              <w:top w:val="single" w:sz="4" w:space="0" w:color="000000"/>
              <w:left w:val="single" w:sz="4" w:space="0" w:color="000000"/>
              <w:bottom w:val="single" w:sz="4" w:space="0" w:color="000000"/>
              <w:right w:val="single" w:sz="4" w:space="0" w:color="000000"/>
            </w:tcBorders>
          </w:tcPr>
          <w:p w14:paraId="6D078163" w14:textId="77777777" w:rsidR="007E6AB3" w:rsidRPr="00921C6E" w:rsidRDefault="007E6AB3" w:rsidP="004B68C8">
            <w:pPr>
              <w:rPr>
                <w:sz w:val="18"/>
                <w:szCs w:val="18"/>
                <w:lang w:eastAsia="ro-RO"/>
              </w:rPr>
            </w:pPr>
          </w:p>
        </w:tc>
      </w:tr>
      <w:tr w:rsidR="007E6AB3" w:rsidRPr="00921C6E" w14:paraId="76690664" w14:textId="77777777" w:rsidTr="00E76058">
        <w:tblPrEx>
          <w:jc w:val="center"/>
          <w:tblInd w:w="0" w:type="dxa"/>
          <w:tblCellMar>
            <w:top w:w="15" w:type="dxa"/>
            <w:left w:w="15" w:type="dxa"/>
            <w:bottom w:w="15" w:type="dxa"/>
            <w:right w:w="15" w:type="dxa"/>
          </w:tblCellMar>
        </w:tblPrEx>
        <w:trPr>
          <w:gridAfter w:val="1"/>
          <w:wAfter w:w="18" w:type="dxa"/>
          <w:trHeight w:val="1185"/>
          <w:jc w:val="center"/>
        </w:trPr>
        <w:tc>
          <w:tcPr>
            <w:tcW w:w="20" w:type="dxa"/>
            <w:tcMar>
              <w:top w:w="0" w:type="dxa"/>
              <w:left w:w="0" w:type="dxa"/>
              <w:bottom w:w="0" w:type="dxa"/>
              <w:right w:w="0" w:type="dxa"/>
            </w:tcMar>
            <w:vAlign w:val="center"/>
          </w:tcPr>
          <w:p w14:paraId="79071685" w14:textId="77777777" w:rsidR="007E6AB3" w:rsidRPr="00921C6E" w:rsidRDefault="007E6AB3" w:rsidP="004B68C8">
            <w:pPr>
              <w:rPr>
                <w:sz w:val="18"/>
                <w:szCs w:val="18"/>
                <w:lang w:eastAsia="ro-RO"/>
              </w:rPr>
            </w:pPr>
          </w:p>
        </w:tc>
        <w:tc>
          <w:tcPr>
            <w:tcW w:w="709" w:type="dxa"/>
            <w:gridSpan w:val="3"/>
            <w:vMerge/>
            <w:tcBorders>
              <w:top w:val="single" w:sz="4" w:space="0" w:color="000000"/>
              <w:left w:val="single" w:sz="4" w:space="0" w:color="000000"/>
              <w:bottom w:val="single" w:sz="4" w:space="0" w:color="000000"/>
              <w:right w:val="single" w:sz="4" w:space="0" w:color="000000"/>
            </w:tcBorders>
            <w:vAlign w:val="center"/>
          </w:tcPr>
          <w:p w14:paraId="1FF7F6C9" w14:textId="77777777" w:rsidR="007E6AB3" w:rsidRPr="00921C6E" w:rsidRDefault="007E6AB3" w:rsidP="004B68C8">
            <w:pPr>
              <w:rPr>
                <w:sz w:val="18"/>
                <w:szCs w:val="18"/>
                <w:lang w:eastAsia="ro-RO"/>
              </w:rPr>
            </w:pPr>
          </w:p>
        </w:tc>
        <w:tc>
          <w:tcPr>
            <w:tcW w:w="3948" w:type="dxa"/>
            <w:tcBorders>
              <w:top w:val="single" w:sz="4" w:space="0" w:color="000000"/>
              <w:left w:val="single" w:sz="4" w:space="0" w:color="000000"/>
              <w:bottom w:val="single" w:sz="4" w:space="0" w:color="000000"/>
              <w:right w:val="single" w:sz="4" w:space="0" w:color="000000"/>
            </w:tcBorders>
          </w:tcPr>
          <w:p w14:paraId="06C34A46" w14:textId="77777777" w:rsidR="007E6AB3" w:rsidRPr="00921C6E" w:rsidRDefault="007E6AB3" w:rsidP="004B68C8">
            <w:pPr>
              <w:rPr>
                <w:sz w:val="18"/>
                <w:szCs w:val="18"/>
                <w:lang w:eastAsia="ro-RO"/>
              </w:rPr>
            </w:pPr>
            <w:r w:rsidRPr="00921C6E">
              <w:rPr>
                <w:sz w:val="18"/>
                <w:szCs w:val="18"/>
                <w:lang w:eastAsia="ro-RO"/>
              </w:rPr>
              <w:t xml:space="preserve">Coordonator publicaţie/coordonator de ediţie la publicaţii şi edituri internaţionale/naţionale; keynote speaker,la conferinţe şi comunicări ştiinţifice internationale /nationale,rewiev-er la conferinţe şi comunicări ştiinţifice internaeionale/naeionale </w:t>
            </w:r>
          </w:p>
        </w:tc>
        <w:tc>
          <w:tcPr>
            <w:tcW w:w="651" w:type="dxa"/>
            <w:tcBorders>
              <w:top w:val="single" w:sz="4" w:space="0" w:color="000000"/>
              <w:left w:val="single" w:sz="4" w:space="0" w:color="000000"/>
              <w:bottom w:val="single" w:sz="4" w:space="0" w:color="000000"/>
              <w:right w:val="single" w:sz="4" w:space="0" w:color="000000"/>
            </w:tcBorders>
          </w:tcPr>
          <w:p w14:paraId="0D051D53" w14:textId="77777777" w:rsidR="007E6AB3" w:rsidRPr="00921C6E" w:rsidRDefault="007E6AB3" w:rsidP="004B68C8">
            <w:pPr>
              <w:jc w:val="center"/>
              <w:rPr>
                <w:sz w:val="18"/>
                <w:szCs w:val="18"/>
                <w:lang w:eastAsia="ro-RO"/>
              </w:rPr>
            </w:pPr>
            <w:r w:rsidRPr="00921C6E">
              <w:rPr>
                <w:sz w:val="18"/>
                <w:szCs w:val="18"/>
                <w:lang w:eastAsia="ro-RO"/>
              </w:rPr>
              <w:t>15/10 x n</w:t>
            </w:r>
            <w:r w:rsidRPr="00921C6E">
              <w:rPr>
                <w:sz w:val="18"/>
                <w:szCs w:val="18"/>
                <w:lang w:eastAsia="ro-RO"/>
              </w:rPr>
              <w:br/>
              <w:t>10/8n x n</w:t>
            </w:r>
            <w:r w:rsidRPr="00921C6E">
              <w:rPr>
                <w:sz w:val="18"/>
                <w:szCs w:val="18"/>
                <w:lang w:eastAsia="ro-RO"/>
              </w:rPr>
              <w:br/>
              <w:t>6/3 x n</w:t>
            </w:r>
          </w:p>
        </w:tc>
        <w:tc>
          <w:tcPr>
            <w:tcW w:w="1578" w:type="dxa"/>
            <w:gridSpan w:val="3"/>
            <w:tcBorders>
              <w:top w:val="single" w:sz="4" w:space="0" w:color="000000"/>
              <w:left w:val="single" w:sz="4" w:space="0" w:color="000000"/>
              <w:bottom w:val="single" w:sz="4" w:space="0" w:color="000000"/>
              <w:right w:val="single" w:sz="4" w:space="0" w:color="000000"/>
            </w:tcBorders>
          </w:tcPr>
          <w:p w14:paraId="1842ADFB" w14:textId="77777777" w:rsidR="007E6AB3" w:rsidRPr="00921C6E" w:rsidRDefault="007E6AB3" w:rsidP="004B68C8">
            <w:pPr>
              <w:jc w:val="center"/>
              <w:rPr>
                <w:sz w:val="18"/>
                <w:szCs w:val="18"/>
                <w:lang w:eastAsia="ro-RO"/>
              </w:rPr>
            </w:pPr>
            <w:r w:rsidRPr="00921C6E">
              <w:rPr>
                <w:sz w:val="18"/>
                <w:szCs w:val="18"/>
                <w:lang w:eastAsia="ro-RO"/>
              </w:rPr>
              <w:t>pe publicatie/evenim ent</w:t>
            </w:r>
          </w:p>
        </w:tc>
        <w:tc>
          <w:tcPr>
            <w:tcW w:w="1079" w:type="dxa"/>
            <w:tcBorders>
              <w:top w:val="single" w:sz="4" w:space="0" w:color="000000"/>
              <w:left w:val="single" w:sz="4" w:space="0" w:color="000000"/>
              <w:bottom w:val="single" w:sz="4" w:space="0" w:color="000000"/>
              <w:right w:val="single" w:sz="4" w:space="0" w:color="000000"/>
            </w:tcBorders>
          </w:tcPr>
          <w:p w14:paraId="51192BD5" w14:textId="77777777" w:rsidR="007E6AB3" w:rsidRPr="00921C6E" w:rsidRDefault="007E6AB3" w:rsidP="004B68C8">
            <w:pPr>
              <w:rPr>
                <w:sz w:val="18"/>
                <w:szCs w:val="18"/>
                <w:lang w:eastAsia="ro-RO"/>
              </w:rPr>
            </w:pPr>
          </w:p>
        </w:tc>
        <w:tc>
          <w:tcPr>
            <w:tcW w:w="1674" w:type="dxa"/>
            <w:gridSpan w:val="2"/>
            <w:tcBorders>
              <w:top w:val="single" w:sz="4" w:space="0" w:color="000000"/>
              <w:left w:val="single" w:sz="4" w:space="0" w:color="000000"/>
              <w:bottom w:val="single" w:sz="4" w:space="0" w:color="000000"/>
              <w:right w:val="single" w:sz="4" w:space="0" w:color="000000"/>
            </w:tcBorders>
          </w:tcPr>
          <w:p w14:paraId="4DB36651" w14:textId="77777777" w:rsidR="007E6AB3" w:rsidRPr="00921C6E" w:rsidRDefault="007E6AB3" w:rsidP="004B68C8">
            <w:pPr>
              <w:rPr>
                <w:sz w:val="18"/>
                <w:szCs w:val="18"/>
                <w:lang w:eastAsia="ro-RO"/>
              </w:rPr>
            </w:pPr>
          </w:p>
        </w:tc>
      </w:tr>
      <w:tr w:rsidR="007E6AB3" w:rsidRPr="00921C6E" w14:paraId="79BEA17B" w14:textId="77777777" w:rsidTr="00E76058">
        <w:tblPrEx>
          <w:jc w:val="center"/>
          <w:tblInd w:w="0" w:type="dxa"/>
          <w:tblCellMar>
            <w:top w:w="15" w:type="dxa"/>
            <w:left w:w="15" w:type="dxa"/>
            <w:bottom w:w="15" w:type="dxa"/>
            <w:right w:w="15" w:type="dxa"/>
          </w:tblCellMar>
        </w:tblPrEx>
        <w:trPr>
          <w:gridAfter w:val="1"/>
          <w:wAfter w:w="18" w:type="dxa"/>
          <w:trHeight w:val="555"/>
          <w:jc w:val="center"/>
        </w:trPr>
        <w:tc>
          <w:tcPr>
            <w:tcW w:w="20" w:type="dxa"/>
            <w:tcMar>
              <w:top w:w="0" w:type="dxa"/>
              <w:left w:w="0" w:type="dxa"/>
              <w:bottom w:w="0" w:type="dxa"/>
              <w:right w:w="0" w:type="dxa"/>
            </w:tcMar>
            <w:vAlign w:val="center"/>
          </w:tcPr>
          <w:p w14:paraId="362729C8" w14:textId="77777777" w:rsidR="007E6AB3" w:rsidRPr="00921C6E" w:rsidRDefault="007E6AB3" w:rsidP="004B68C8">
            <w:pPr>
              <w:rPr>
                <w:sz w:val="18"/>
                <w:szCs w:val="18"/>
                <w:lang w:eastAsia="ro-RO"/>
              </w:rPr>
            </w:pPr>
          </w:p>
        </w:tc>
        <w:tc>
          <w:tcPr>
            <w:tcW w:w="709" w:type="dxa"/>
            <w:gridSpan w:val="3"/>
            <w:vMerge/>
            <w:tcBorders>
              <w:top w:val="single" w:sz="4" w:space="0" w:color="000000"/>
              <w:left w:val="single" w:sz="4" w:space="0" w:color="000000"/>
              <w:bottom w:val="single" w:sz="4" w:space="0" w:color="000000"/>
              <w:right w:val="single" w:sz="4" w:space="0" w:color="000000"/>
            </w:tcBorders>
            <w:vAlign w:val="center"/>
          </w:tcPr>
          <w:p w14:paraId="177AB673" w14:textId="77777777" w:rsidR="007E6AB3" w:rsidRPr="00921C6E" w:rsidRDefault="007E6AB3" w:rsidP="004B68C8">
            <w:pPr>
              <w:rPr>
                <w:sz w:val="18"/>
                <w:szCs w:val="18"/>
                <w:lang w:eastAsia="ro-RO"/>
              </w:rPr>
            </w:pPr>
          </w:p>
        </w:tc>
        <w:tc>
          <w:tcPr>
            <w:tcW w:w="3948" w:type="dxa"/>
            <w:tcBorders>
              <w:top w:val="single" w:sz="4" w:space="0" w:color="000000"/>
              <w:left w:val="single" w:sz="4" w:space="0" w:color="000000"/>
              <w:bottom w:val="single" w:sz="4" w:space="0" w:color="000000"/>
              <w:right w:val="single" w:sz="4" w:space="0" w:color="000000"/>
            </w:tcBorders>
          </w:tcPr>
          <w:p w14:paraId="59B6169E" w14:textId="77777777" w:rsidR="007E6AB3" w:rsidRPr="00921C6E" w:rsidRDefault="007E6AB3" w:rsidP="004B68C8">
            <w:pPr>
              <w:rPr>
                <w:sz w:val="18"/>
                <w:szCs w:val="18"/>
                <w:lang w:eastAsia="ro-RO"/>
              </w:rPr>
            </w:pPr>
            <w:r w:rsidRPr="00921C6E">
              <w:rPr>
                <w:sz w:val="18"/>
                <w:szCs w:val="18"/>
                <w:lang w:eastAsia="ro-RO"/>
              </w:rPr>
              <w:t xml:space="preserve">Susţinere comunicare publică în cadrul conferinţelor, colocviilor, seminariilor internaţionale/naţionale </w:t>
            </w:r>
          </w:p>
        </w:tc>
        <w:tc>
          <w:tcPr>
            <w:tcW w:w="651" w:type="dxa"/>
            <w:tcBorders>
              <w:top w:val="single" w:sz="4" w:space="0" w:color="000000"/>
              <w:left w:val="single" w:sz="4" w:space="0" w:color="000000"/>
              <w:bottom w:val="single" w:sz="4" w:space="0" w:color="000000"/>
              <w:right w:val="single" w:sz="4" w:space="0" w:color="000000"/>
            </w:tcBorders>
          </w:tcPr>
          <w:p w14:paraId="398E981F" w14:textId="77777777" w:rsidR="007E6AB3" w:rsidRPr="00921C6E" w:rsidRDefault="007E6AB3" w:rsidP="004B68C8">
            <w:pPr>
              <w:jc w:val="center"/>
              <w:rPr>
                <w:sz w:val="18"/>
                <w:szCs w:val="18"/>
                <w:lang w:eastAsia="ro-RO"/>
              </w:rPr>
            </w:pPr>
            <w:r w:rsidRPr="00921C6E">
              <w:rPr>
                <w:sz w:val="18"/>
                <w:szCs w:val="18"/>
                <w:lang w:eastAsia="ro-RO"/>
              </w:rPr>
              <w:t>5 x n</w:t>
            </w:r>
            <w:r w:rsidRPr="00921C6E">
              <w:rPr>
                <w:sz w:val="18"/>
                <w:szCs w:val="18"/>
                <w:lang w:eastAsia="ro-RO"/>
              </w:rPr>
              <w:br/>
              <w:t>3 x n</w:t>
            </w:r>
          </w:p>
        </w:tc>
        <w:tc>
          <w:tcPr>
            <w:tcW w:w="1578" w:type="dxa"/>
            <w:gridSpan w:val="3"/>
            <w:tcBorders>
              <w:top w:val="single" w:sz="4" w:space="0" w:color="000000"/>
              <w:left w:val="single" w:sz="4" w:space="0" w:color="000000"/>
              <w:bottom w:val="single" w:sz="4" w:space="0" w:color="000000"/>
              <w:right w:val="single" w:sz="4" w:space="0" w:color="000000"/>
            </w:tcBorders>
          </w:tcPr>
          <w:p w14:paraId="2E6EA63E" w14:textId="77777777" w:rsidR="007E6AB3" w:rsidRPr="00921C6E" w:rsidRDefault="007E6AB3" w:rsidP="004B68C8">
            <w:pPr>
              <w:jc w:val="center"/>
              <w:rPr>
                <w:sz w:val="18"/>
                <w:szCs w:val="18"/>
                <w:lang w:eastAsia="ro-RO"/>
              </w:rPr>
            </w:pPr>
            <w:r w:rsidRPr="00921C6E">
              <w:rPr>
                <w:sz w:val="18"/>
                <w:szCs w:val="18"/>
                <w:lang w:eastAsia="ro-RO"/>
              </w:rPr>
              <w:t>pe sustinere</w:t>
            </w:r>
          </w:p>
        </w:tc>
        <w:tc>
          <w:tcPr>
            <w:tcW w:w="1079" w:type="dxa"/>
            <w:tcBorders>
              <w:top w:val="single" w:sz="4" w:space="0" w:color="000000"/>
              <w:left w:val="single" w:sz="4" w:space="0" w:color="000000"/>
              <w:bottom w:val="single" w:sz="4" w:space="0" w:color="000000"/>
              <w:right w:val="single" w:sz="4" w:space="0" w:color="000000"/>
            </w:tcBorders>
          </w:tcPr>
          <w:p w14:paraId="65EC6F37" w14:textId="77777777" w:rsidR="007E6AB3" w:rsidRPr="00921C6E" w:rsidRDefault="007E6AB3" w:rsidP="004B68C8">
            <w:pPr>
              <w:rPr>
                <w:sz w:val="18"/>
                <w:szCs w:val="18"/>
                <w:lang w:eastAsia="ro-RO"/>
              </w:rPr>
            </w:pPr>
          </w:p>
        </w:tc>
        <w:tc>
          <w:tcPr>
            <w:tcW w:w="1674" w:type="dxa"/>
            <w:gridSpan w:val="2"/>
            <w:tcBorders>
              <w:top w:val="single" w:sz="4" w:space="0" w:color="000000"/>
              <w:left w:val="single" w:sz="4" w:space="0" w:color="000000"/>
              <w:bottom w:val="single" w:sz="4" w:space="0" w:color="000000"/>
              <w:right w:val="single" w:sz="4" w:space="0" w:color="000000"/>
            </w:tcBorders>
          </w:tcPr>
          <w:p w14:paraId="3A7370E4" w14:textId="77777777" w:rsidR="007E6AB3" w:rsidRPr="00921C6E" w:rsidRDefault="007E6AB3" w:rsidP="004B68C8">
            <w:pPr>
              <w:rPr>
                <w:sz w:val="18"/>
                <w:szCs w:val="18"/>
                <w:lang w:eastAsia="ro-RO"/>
              </w:rPr>
            </w:pPr>
          </w:p>
        </w:tc>
      </w:tr>
      <w:tr w:rsidR="007E6AB3" w:rsidRPr="00921C6E" w14:paraId="05243FE8" w14:textId="77777777" w:rsidTr="00E76058">
        <w:tblPrEx>
          <w:jc w:val="center"/>
          <w:tblInd w:w="0" w:type="dxa"/>
          <w:tblCellMar>
            <w:top w:w="15" w:type="dxa"/>
            <w:left w:w="15" w:type="dxa"/>
            <w:bottom w:w="15" w:type="dxa"/>
            <w:right w:w="15" w:type="dxa"/>
          </w:tblCellMar>
        </w:tblPrEx>
        <w:trPr>
          <w:gridAfter w:val="1"/>
          <w:wAfter w:w="18" w:type="dxa"/>
          <w:trHeight w:val="1185"/>
          <w:jc w:val="center"/>
        </w:trPr>
        <w:tc>
          <w:tcPr>
            <w:tcW w:w="20" w:type="dxa"/>
            <w:tcMar>
              <w:top w:w="0" w:type="dxa"/>
              <w:left w:w="0" w:type="dxa"/>
              <w:bottom w:w="0" w:type="dxa"/>
              <w:right w:w="0" w:type="dxa"/>
            </w:tcMar>
            <w:vAlign w:val="center"/>
          </w:tcPr>
          <w:p w14:paraId="2145F6E7" w14:textId="77777777" w:rsidR="007E6AB3" w:rsidRPr="00921C6E" w:rsidRDefault="007E6AB3" w:rsidP="004B68C8">
            <w:pPr>
              <w:rPr>
                <w:sz w:val="18"/>
                <w:szCs w:val="18"/>
                <w:lang w:eastAsia="ro-RO"/>
              </w:rPr>
            </w:pPr>
          </w:p>
        </w:tc>
        <w:tc>
          <w:tcPr>
            <w:tcW w:w="709" w:type="dxa"/>
            <w:gridSpan w:val="3"/>
            <w:tcBorders>
              <w:top w:val="single" w:sz="4" w:space="0" w:color="000000"/>
              <w:left w:val="single" w:sz="4" w:space="0" w:color="000000"/>
              <w:bottom w:val="single" w:sz="4" w:space="0" w:color="000000"/>
              <w:right w:val="single" w:sz="4" w:space="0" w:color="000000"/>
            </w:tcBorders>
          </w:tcPr>
          <w:p w14:paraId="141DC247" w14:textId="77777777" w:rsidR="007E6AB3" w:rsidRPr="00921C6E" w:rsidRDefault="007E6AB3" w:rsidP="004B68C8">
            <w:pPr>
              <w:rPr>
                <w:sz w:val="18"/>
                <w:szCs w:val="18"/>
                <w:lang w:eastAsia="ro-RO"/>
              </w:rPr>
            </w:pPr>
            <w:r w:rsidRPr="00921C6E">
              <w:rPr>
                <w:sz w:val="18"/>
                <w:szCs w:val="18"/>
                <w:lang w:eastAsia="ro-RO"/>
              </w:rPr>
              <w:t xml:space="preserve">I12 </w:t>
            </w:r>
          </w:p>
        </w:tc>
        <w:tc>
          <w:tcPr>
            <w:tcW w:w="3948" w:type="dxa"/>
            <w:tcBorders>
              <w:top w:val="single" w:sz="4" w:space="0" w:color="000000"/>
              <w:left w:val="single" w:sz="4" w:space="0" w:color="000000"/>
              <w:bottom w:val="single" w:sz="4" w:space="0" w:color="000000"/>
              <w:right w:val="single" w:sz="4" w:space="0" w:color="000000"/>
            </w:tcBorders>
          </w:tcPr>
          <w:p w14:paraId="54B2E6C6" w14:textId="77777777" w:rsidR="007E6AB3" w:rsidRPr="00921C6E" w:rsidRDefault="007E6AB3" w:rsidP="004B68C8">
            <w:pPr>
              <w:rPr>
                <w:sz w:val="18"/>
                <w:szCs w:val="18"/>
                <w:lang w:eastAsia="ro-RO"/>
              </w:rPr>
            </w:pPr>
            <w:r w:rsidRPr="00921C6E">
              <w:rPr>
                <w:sz w:val="18"/>
                <w:szCs w:val="18"/>
                <w:lang w:eastAsia="ro-RO"/>
              </w:rPr>
              <w:t xml:space="preserve">Proiect de arhitectură, restaurare, cu un program de mare complexitate de importanţă naţională sau regională, edificat/autorizat** Gradul de complexitate a temei-program, cu referire în plus la nivelul rezolvării de partiu, de structura, al contextului amplasamentului; fundamentare conceptuală, inovaţie, precum şi a specialităţilor implicate. </w:t>
            </w:r>
          </w:p>
        </w:tc>
        <w:tc>
          <w:tcPr>
            <w:tcW w:w="651" w:type="dxa"/>
            <w:tcBorders>
              <w:top w:val="single" w:sz="4" w:space="0" w:color="000000"/>
              <w:left w:val="single" w:sz="4" w:space="0" w:color="000000"/>
              <w:bottom w:val="single" w:sz="4" w:space="0" w:color="000000"/>
              <w:right w:val="single" w:sz="4" w:space="0" w:color="000000"/>
            </w:tcBorders>
          </w:tcPr>
          <w:p w14:paraId="6E4C109F" w14:textId="77777777" w:rsidR="007E6AB3" w:rsidRPr="00921C6E" w:rsidRDefault="007E6AB3" w:rsidP="004B68C8">
            <w:pPr>
              <w:jc w:val="center"/>
              <w:rPr>
                <w:sz w:val="18"/>
                <w:szCs w:val="18"/>
                <w:lang w:eastAsia="ro-RO"/>
              </w:rPr>
            </w:pPr>
            <w:r w:rsidRPr="00921C6E">
              <w:rPr>
                <w:sz w:val="18"/>
                <w:szCs w:val="18"/>
                <w:lang w:eastAsia="ro-RO"/>
              </w:rPr>
              <w:t>30 x n</w:t>
            </w:r>
            <w:r w:rsidRPr="00921C6E">
              <w:rPr>
                <w:sz w:val="18"/>
                <w:szCs w:val="18"/>
                <w:lang w:eastAsia="ro-RO"/>
              </w:rPr>
              <w:br/>
              <w:t>20 x n</w:t>
            </w:r>
          </w:p>
        </w:tc>
        <w:tc>
          <w:tcPr>
            <w:tcW w:w="1578" w:type="dxa"/>
            <w:gridSpan w:val="3"/>
            <w:tcBorders>
              <w:top w:val="single" w:sz="4" w:space="0" w:color="000000"/>
              <w:left w:val="single" w:sz="4" w:space="0" w:color="000000"/>
              <w:bottom w:val="single" w:sz="4" w:space="0" w:color="000000"/>
              <w:right w:val="single" w:sz="4" w:space="0" w:color="000000"/>
            </w:tcBorders>
          </w:tcPr>
          <w:p w14:paraId="772683AB" w14:textId="77777777" w:rsidR="007E6AB3" w:rsidRPr="00921C6E" w:rsidRDefault="007E6AB3" w:rsidP="004B68C8">
            <w:pPr>
              <w:jc w:val="center"/>
              <w:rPr>
                <w:sz w:val="18"/>
                <w:szCs w:val="18"/>
                <w:lang w:eastAsia="ro-RO"/>
              </w:rPr>
            </w:pPr>
            <w:r w:rsidRPr="00921C6E">
              <w:rPr>
                <w:sz w:val="18"/>
                <w:szCs w:val="18"/>
                <w:lang w:eastAsia="ro-RO"/>
              </w:rPr>
              <w:t>Pe proiect</w:t>
            </w:r>
          </w:p>
        </w:tc>
        <w:tc>
          <w:tcPr>
            <w:tcW w:w="1079" w:type="dxa"/>
            <w:tcBorders>
              <w:top w:val="single" w:sz="4" w:space="0" w:color="000000"/>
              <w:left w:val="single" w:sz="4" w:space="0" w:color="000000"/>
              <w:bottom w:val="single" w:sz="4" w:space="0" w:color="000000"/>
              <w:right w:val="single" w:sz="4" w:space="0" w:color="000000"/>
            </w:tcBorders>
          </w:tcPr>
          <w:p w14:paraId="1B962425" w14:textId="77777777" w:rsidR="007E6AB3" w:rsidRPr="00921C6E" w:rsidRDefault="007E6AB3" w:rsidP="004B68C8">
            <w:pPr>
              <w:rPr>
                <w:sz w:val="18"/>
                <w:szCs w:val="18"/>
                <w:lang w:eastAsia="ro-RO"/>
              </w:rPr>
            </w:pPr>
          </w:p>
        </w:tc>
        <w:tc>
          <w:tcPr>
            <w:tcW w:w="1674" w:type="dxa"/>
            <w:gridSpan w:val="2"/>
            <w:tcBorders>
              <w:top w:val="single" w:sz="4" w:space="0" w:color="000000"/>
              <w:left w:val="single" w:sz="4" w:space="0" w:color="000000"/>
              <w:bottom w:val="single" w:sz="4" w:space="0" w:color="000000"/>
              <w:right w:val="single" w:sz="4" w:space="0" w:color="000000"/>
            </w:tcBorders>
          </w:tcPr>
          <w:p w14:paraId="69F55E01" w14:textId="77777777" w:rsidR="007E6AB3" w:rsidRPr="00921C6E" w:rsidRDefault="007E6AB3" w:rsidP="004B68C8">
            <w:pPr>
              <w:rPr>
                <w:sz w:val="18"/>
                <w:szCs w:val="18"/>
                <w:lang w:eastAsia="ro-RO"/>
              </w:rPr>
            </w:pPr>
          </w:p>
        </w:tc>
      </w:tr>
      <w:tr w:rsidR="007E6AB3" w:rsidRPr="00921C6E" w14:paraId="64B676F3" w14:textId="77777777" w:rsidTr="00E76058">
        <w:tblPrEx>
          <w:jc w:val="center"/>
          <w:tblInd w:w="0" w:type="dxa"/>
          <w:tblCellMar>
            <w:top w:w="15" w:type="dxa"/>
            <w:left w:w="15" w:type="dxa"/>
            <w:bottom w:w="15" w:type="dxa"/>
            <w:right w:w="15" w:type="dxa"/>
          </w:tblCellMar>
        </w:tblPrEx>
        <w:trPr>
          <w:gridAfter w:val="1"/>
          <w:wAfter w:w="18" w:type="dxa"/>
          <w:trHeight w:val="975"/>
          <w:jc w:val="center"/>
        </w:trPr>
        <w:tc>
          <w:tcPr>
            <w:tcW w:w="20" w:type="dxa"/>
            <w:tcMar>
              <w:top w:w="0" w:type="dxa"/>
              <w:left w:w="0" w:type="dxa"/>
              <w:bottom w:w="0" w:type="dxa"/>
              <w:right w:w="0" w:type="dxa"/>
            </w:tcMar>
            <w:vAlign w:val="center"/>
          </w:tcPr>
          <w:p w14:paraId="5AB45E34" w14:textId="77777777" w:rsidR="007E6AB3" w:rsidRPr="00921C6E" w:rsidRDefault="007E6AB3" w:rsidP="004B68C8">
            <w:pPr>
              <w:rPr>
                <w:sz w:val="18"/>
                <w:szCs w:val="18"/>
                <w:lang w:eastAsia="ro-RO"/>
              </w:rPr>
            </w:pPr>
          </w:p>
        </w:tc>
        <w:tc>
          <w:tcPr>
            <w:tcW w:w="709" w:type="dxa"/>
            <w:gridSpan w:val="3"/>
            <w:tcBorders>
              <w:top w:val="single" w:sz="4" w:space="0" w:color="000000"/>
              <w:left w:val="single" w:sz="4" w:space="0" w:color="000000"/>
              <w:bottom w:val="single" w:sz="4" w:space="0" w:color="000000"/>
              <w:right w:val="single" w:sz="4" w:space="0" w:color="000000"/>
            </w:tcBorders>
          </w:tcPr>
          <w:p w14:paraId="548ED033" w14:textId="77777777" w:rsidR="007E6AB3" w:rsidRPr="00921C6E" w:rsidRDefault="007E6AB3" w:rsidP="004B68C8">
            <w:pPr>
              <w:rPr>
                <w:sz w:val="18"/>
                <w:szCs w:val="18"/>
                <w:lang w:eastAsia="ro-RO"/>
              </w:rPr>
            </w:pPr>
            <w:r w:rsidRPr="00921C6E">
              <w:rPr>
                <w:sz w:val="18"/>
                <w:szCs w:val="18"/>
                <w:lang w:eastAsia="ro-RO"/>
              </w:rPr>
              <w:t xml:space="preserve">I13 </w:t>
            </w:r>
          </w:p>
        </w:tc>
        <w:tc>
          <w:tcPr>
            <w:tcW w:w="3948" w:type="dxa"/>
            <w:tcBorders>
              <w:top w:val="single" w:sz="4" w:space="0" w:color="000000"/>
              <w:left w:val="single" w:sz="4" w:space="0" w:color="000000"/>
              <w:bottom w:val="single" w:sz="4" w:space="0" w:color="000000"/>
              <w:right w:val="single" w:sz="4" w:space="0" w:color="000000"/>
            </w:tcBorders>
          </w:tcPr>
          <w:p w14:paraId="05D6102B" w14:textId="77777777" w:rsidR="007E6AB3" w:rsidRPr="00921C6E" w:rsidRDefault="007E6AB3" w:rsidP="004B68C8">
            <w:pPr>
              <w:rPr>
                <w:sz w:val="18"/>
                <w:szCs w:val="18"/>
                <w:lang w:eastAsia="ro-RO"/>
              </w:rPr>
            </w:pPr>
            <w:r w:rsidRPr="00921C6E">
              <w:rPr>
                <w:sz w:val="18"/>
                <w:szCs w:val="18"/>
                <w:lang w:eastAsia="ro-RO"/>
              </w:rPr>
              <w:t xml:space="preserve">Proiect de arhitectură, restaurare, design, de specialitate, de mare complexitate la nivel zonal sau local, edificat/ autorizat** Cu un grad de complexitate în consecinţă la nivelul rezolvării arhitecturale tehnice, de amplasament. </w:t>
            </w:r>
          </w:p>
        </w:tc>
        <w:tc>
          <w:tcPr>
            <w:tcW w:w="651" w:type="dxa"/>
            <w:tcBorders>
              <w:top w:val="single" w:sz="4" w:space="0" w:color="000000"/>
              <w:left w:val="single" w:sz="4" w:space="0" w:color="000000"/>
              <w:bottom w:val="single" w:sz="4" w:space="0" w:color="000000"/>
              <w:right w:val="single" w:sz="4" w:space="0" w:color="000000"/>
            </w:tcBorders>
          </w:tcPr>
          <w:p w14:paraId="0036FAB8" w14:textId="77777777" w:rsidR="007E6AB3" w:rsidRPr="00921C6E" w:rsidRDefault="007E6AB3" w:rsidP="004B68C8">
            <w:pPr>
              <w:jc w:val="center"/>
              <w:rPr>
                <w:sz w:val="18"/>
                <w:szCs w:val="18"/>
                <w:lang w:eastAsia="ro-RO"/>
              </w:rPr>
            </w:pPr>
            <w:r w:rsidRPr="00921C6E">
              <w:rPr>
                <w:sz w:val="18"/>
                <w:szCs w:val="18"/>
                <w:lang w:eastAsia="ro-RO"/>
              </w:rPr>
              <w:t>15 x n 1o x n</w:t>
            </w:r>
          </w:p>
        </w:tc>
        <w:tc>
          <w:tcPr>
            <w:tcW w:w="1578" w:type="dxa"/>
            <w:gridSpan w:val="3"/>
            <w:tcBorders>
              <w:top w:val="single" w:sz="4" w:space="0" w:color="000000"/>
              <w:left w:val="single" w:sz="4" w:space="0" w:color="000000"/>
              <w:bottom w:val="single" w:sz="4" w:space="0" w:color="000000"/>
              <w:right w:val="single" w:sz="4" w:space="0" w:color="000000"/>
            </w:tcBorders>
          </w:tcPr>
          <w:p w14:paraId="583D280E" w14:textId="77777777" w:rsidR="007E6AB3" w:rsidRPr="00921C6E" w:rsidRDefault="007E6AB3" w:rsidP="004B68C8">
            <w:pPr>
              <w:jc w:val="center"/>
              <w:rPr>
                <w:sz w:val="18"/>
                <w:szCs w:val="18"/>
                <w:lang w:eastAsia="ro-RO"/>
              </w:rPr>
            </w:pPr>
            <w:r w:rsidRPr="00921C6E">
              <w:rPr>
                <w:sz w:val="18"/>
                <w:szCs w:val="18"/>
                <w:lang w:eastAsia="ro-RO"/>
              </w:rPr>
              <w:t>pe proiect</w:t>
            </w:r>
          </w:p>
        </w:tc>
        <w:tc>
          <w:tcPr>
            <w:tcW w:w="1079" w:type="dxa"/>
            <w:tcBorders>
              <w:top w:val="single" w:sz="4" w:space="0" w:color="000000"/>
              <w:left w:val="single" w:sz="4" w:space="0" w:color="000000"/>
              <w:bottom w:val="single" w:sz="4" w:space="0" w:color="000000"/>
              <w:right w:val="single" w:sz="4" w:space="0" w:color="000000"/>
            </w:tcBorders>
          </w:tcPr>
          <w:p w14:paraId="3D36784E" w14:textId="77777777" w:rsidR="007E6AB3" w:rsidRPr="00921C6E" w:rsidRDefault="007E6AB3" w:rsidP="004B68C8">
            <w:pPr>
              <w:rPr>
                <w:sz w:val="18"/>
                <w:szCs w:val="18"/>
                <w:lang w:eastAsia="ro-RO"/>
              </w:rPr>
            </w:pPr>
          </w:p>
        </w:tc>
        <w:tc>
          <w:tcPr>
            <w:tcW w:w="1674" w:type="dxa"/>
            <w:gridSpan w:val="2"/>
            <w:tcBorders>
              <w:top w:val="single" w:sz="4" w:space="0" w:color="000000"/>
              <w:left w:val="single" w:sz="4" w:space="0" w:color="000000"/>
              <w:bottom w:val="single" w:sz="4" w:space="0" w:color="000000"/>
              <w:right w:val="single" w:sz="4" w:space="0" w:color="000000"/>
            </w:tcBorders>
          </w:tcPr>
          <w:p w14:paraId="6DB21AAE" w14:textId="77777777" w:rsidR="007E6AB3" w:rsidRPr="00921C6E" w:rsidRDefault="007E6AB3" w:rsidP="004B68C8">
            <w:pPr>
              <w:rPr>
                <w:sz w:val="18"/>
                <w:szCs w:val="18"/>
                <w:lang w:eastAsia="ro-RO"/>
              </w:rPr>
            </w:pPr>
          </w:p>
        </w:tc>
      </w:tr>
      <w:tr w:rsidR="007E6AB3" w:rsidRPr="00921C6E" w14:paraId="355636F4" w14:textId="77777777" w:rsidTr="00E76058">
        <w:tblPrEx>
          <w:jc w:val="center"/>
          <w:tblInd w:w="0" w:type="dxa"/>
          <w:tblCellMar>
            <w:top w:w="15" w:type="dxa"/>
            <w:left w:w="15" w:type="dxa"/>
            <w:bottom w:w="15" w:type="dxa"/>
            <w:right w:w="15" w:type="dxa"/>
          </w:tblCellMar>
        </w:tblPrEx>
        <w:trPr>
          <w:gridAfter w:val="1"/>
          <w:wAfter w:w="18" w:type="dxa"/>
          <w:trHeight w:val="975"/>
          <w:jc w:val="center"/>
        </w:trPr>
        <w:tc>
          <w:tcPr>
            <w:tcW w:w="20" w:type="dxa"/>
            <w:tcMar>
              <w:top w:w="0" w:type="dxa"/>
              <w:left w:w="0" w:type="dxa"/>
              <w:bottom w:w="0" w:type="dxa"/>
              <w:right w:w="0" w:type="dxa"/>
            </w:tcMar>
            <w:vAlign w:val="center"/>
          </w:tcPr>
          <w:p w14:paraId="46FE3E4A" w14:textId="77777777" w:rsidR="007E6AB3" w:rsidRPr="00921C6E" w:rsidRDefault="007E6AB3" w:rsidP="004B68C8">
            <w:pPr>
              <w:rPr>
                <w:sz w:val="18"/>
                <w:szCs w:val="18"/>
                <w:lang w:eastAsia="ro-RO"/>
              </w:rPr>
            </w:pPr>
          </w:p>
        </w:tc>
        <w:tc>
          <w:tcPr>
            <w:tcW w:w="709" w:type="dxa"/>
            <w:gridSpan w:val="3"/>
            <w:vMerge w:val="restart"/>
            <w:tcBorders>
              <w:top w:val="single" w:sz="4" w:space="0" w:color="000000"/>
              <w:left w:val="single" w:sz="4" w:space="0" w:color="000000"/>
              <w:bottom w:val="single" w:sz="4" w:space="0" w:color="000000"/>
              <w:right w:val="single" w:sz="4" w:space="0" w:color="000000"/>
            </w:tcBorders>
          </w:tcPr>
          <w:p w14:paraId="22A879F2" w14:textId="77777777" w:rsidR="007E6AB3" w:rsidRPr="00921C6E" w:rsidRDefault="007E6AB3" w:rsidP="004B68C8">
            <w:pPr>
              <w:rPr>
                <w:sz w:val="18"/>
                <w:szCs w:val="18"/>
                <w:lang w:eastAsia="ro-RO"/>
              </w:rPr>
            </w:pPr>
            <w:r w:rsidRPr="00921C6E">
              <w:rPr>
                <w:sz w:val="18"/>
                <w:szCs w:val="18"/>
                <w:lang w:eastAsia="ro-RO"/>
              </w:rPr>
              <w:t xml:space="preserve">I14 </w:t>
            </w:r>
          </w:p>
        </w:tc>
        <w:tc>
          <w:tcPr>
            <w:tcW w:w="3948" w:type="dxa"/>
            <w:tcBorders>
              <w:top w:val="single" w:sz="4" w:space="0" w:color="000000"/>
              <w:left w:val="single" w:sz="4" w:space="0" w:color="000000"/>
              <w:bottom w:val="single" w:sz="4" w:space="0" w:color="000000"/>
              <w:right w:val="single" w:sz="4" w:space="0" w:color="000000"/>
            </w:tcBorders>
          </w:tcPr>
          <w:p w14:paraId="345B0352" w14:textId="77777777" w:rsidR="007E6AB3" w:rsidRPr="00921C6E" w:rsidRDefault="007E6AB3" w:rsidP="004B68C8">
            <w:pPr>
              <w:rPr>
                <w:sz w:val="18"/>
                <w:szCs w:val="18"/>
                <w:lang w:eastAsia="ro-RO"/>
              </w:rPr>
            </w:pPr>
            <w:r w:rsidRPr="00921C6E">
              <w:rPr>
                <w:sz w:val="18"/>
                <w:szCs w:val="18"/>
                <w:lang w:eastAsia="ro-RO"/>
              </w:rPr>
              <w:t xml:space="preserve">Proiect de amenajarea teritoriului şi peisaj la nivel macro-teritorial: naţional, transfrontalier, interjudeţean/la nivel mezzo-teritorial: judeţean, periurban, metropolitan/strategii de dezvoltare, studii de fundamentare, planuri de management şi mobilitate) avizate** </w:t>
            </w:r>
          </w:p>
        </w:tc>
        <w:tc>
          <w:tcPr>
            <w:tcW w:w="651" w:type="dxa"/>
            <w:tcBorders>
              <w:top w:val="single" w:sz="4" w:space="0" w:color="000000"/>
              <w:left w:val="single" w:sz="4" w:space="0" w:color="000000"/>
              <w:bottom w:val="single" w:sz="4" w:space="0" w:color="000000"/>
              <w:right w:val="single" w:sz="4" w:space="0" w:color="000000"/>
            </w:tcBorders>
          </w:tcPr>
          <w:p w14:paraId="229B226E" w14:textId="77777777" w:rsidR="007E6AB3" w:rsidRPr="00921C6E" w:rsidRDefault="007E6AB3" w:rsidP="004B68C8">
            <w:pPr>
              <w:jc w:val="center"/>
              <w:rPr>
                <w:sz w:val="18"/>
                <w:szCs w:val="18"/>
                <w:lang w:eastAsia="ro-RO"/>
              </w:rPr>
            </w:pPr>
            <w:r w:rsidRPr="00921C6E">
              <w:rPr>
                <w:sz w:val="18"/>
                <w:szCs w:val="18"/>
                <w:lang w:eastAsia="ro-RO"/>
              </w:rPr>
              <w:t>30 x n</w:t>
            </w:r>
            <w:r w:rsidRPr="00921C6E">
              <w:rPr>
                <w:sz w:val="18"/>
                <w:szCs w:val="18"/>
                <w:lang w:eastAsia="ro-RO"/>
              </w:rPr>
              <w:br/>
              <w:t>15/n</w:t>
            </w:r>
            <w:r w:rsidRPr="00921C6E">
              <w:rPr>
                <w:sz w:val="18"/>
                <w:szCs w:val="18"/>
                <w:lang w:eastAsia="ro-RO"/>
              </w:rPr>
              <w:br/>
              <w:t>10/n</w:t>
            </w:r>
          </w:p>
        </w:tc>
        <w:tc>
          <w:tcPr>
            <w:tcW w:w="1578" w:type="dxa"/>
            <w:gridSpan w:val="3"/>
            <w:tcBorders>
              <w:top w:val="single" w:sz="4" w:space="0" w:color="000000"/>
              <w:left w:val="single" w:sz="4" w:space="0" w:color="000000"/>
              <w:bottom w:val="single" w:sz="4" w:space="0" w:color="000000"/>
              <w:right w:val="single" w:sz="4" w:space="0" w:color="000000"/>
            </w:tcBorders>
          </w:tcPr>
          <w:p w14:paraId="34848DEF" w14:textId="77777777" w:rsidR="007E6AB3" w:rsidRPr="00921C6E" w:rsidRDefault="007E6AB3" w:rsidP="004B68C8">
            <w:pPr>
              <w:jc w:val="center"/>
              <w:rPr>
                <w:sz w:val="18"/>
                <w:szCs w:val="18"/>
                <w:lang w:eastAsia="ro-RO"/>
              </w:rPr>
            </w:pPr>
            <w:r w:rsidRPr="00921C6E">
              <w:rPr>
                <w:sz w:val="18"/>
                <w:szCs w:val="18"/>
                <w:lang w:eastAsia="ro-RO"/>
              </w:rPr>
              <w:t>pe proiect</w:t>
            </w:r>
          </w:p>
        </w:tc>
        <w:tc>
          <w:tcPr>
            <w:tcW w:w="1079" w:type="dxa"/>
            <w:tcBorders>
              <w:top w:val="single" w:sz="4" w:space="0" w:color="000000"/>
              <w:left w:val="single" w:sz="4" w:space="0" w:color="000000"/>
              <w:bottom w:val="single" w:sz="4" w:space="0" w:color="000000"/>
              <w:right w:val="single" w:sz="4" w:space="0" w:color="000000"/>
            </w:tcBorders>
          </w:tcPr>
          <w:p w14:paraId="5C45D799" w14:textId="77777777" w:rsidR="007E6AB3" w:rsidRPr="00921C6E" w:rsidRDefault="007E6AB3" w:rsidP="004B68C8">
            <w:pPr>
              <w:rPr>
                <w:sz w:val="18"/>
                <w:szCs w:val="18"/>
                <w:lang w:eastAsia="ro-RO"/>
              </w:rPr>
            </w:pPr>
          </w:p>
        </w:tc>
        <w:tc>
          <w:tcPr>
            <w:tcW w:w="1674" w:type="dxa"/>
            <w:gridSpan w:val="2"/>
            <w:tcBorders>
              <w:top w:val="single" w:sz="4" w:space="0" w:color="000000"/>
              <w:left w:val="single" w:sz="4" w:space="0" w:color="000000"/>
              <w:bottom w:val="single" w:sz="4" w:space="0" w:color="000000"/>
              <w:right w:val="single" w:sz="4" w:space="0" w:color="000000"/>
            </w:tcBorders>
          </w:tcPr>
          <w:p w14:paraId="7E6CF73F" w14:textId="77777777" w:rsidR="007E6AB3" w:rsidRPr="00921C6E" w:rsidRDefault="007E6AB3" w:rsidP="004B68C8">
            <w:pPr>
              <w:rPr>
                <w:sz w:val="18"/>
                <w:szCs w:val="18"/>
                <w:lang w:eastAsia="ro-RO"/>
              </w:rPr>
            </w:pPr>
          </w:p>
        </w:tc>
      </w:tr>
      <w:tr w:rsidR="007E6AB3" w:rsidRPr="00921C6E" w14:paraId="180D0F94" w14:textId="77777777" w:rsidTr="00E76058">
        <w:tblPrEx>
          <w:jc w:val="center"/>
          <w:tblInd w:w="0" w:type="dxa"/>
          <w:tblCellMar>
            <w:top w:w="15" w:type="dxa"/>
            <w:left w:w="15" w:type="dxa"/>
            <w:bottom w:w="15" w:type="dxa"/>
            <w:right w:w="15" w:type="dxa"/>
          </w:tblCellMar>
        </w:tblPrEx>
        <w:trPr>
          <w:gridAfter w:val="1"/>
          <w:wAfter w:w="18" w:type="dxa"/>
          <w:trHeight w:val="765"/>
          <w:jc w:val="center"/>
        </w:trPr>
        <w:tc>
          <w:tcPr>
            <w:tcW w:w="20" w:type="dxa"/>
            <w:tcMar>
              <w:top w:w="0" w:type="dxa"/>
              <w:left w:w="0" w:type="dxa"/>
              <w:bottom w:w="0" w:type="dxa"/>
              <w:right w:w="0" w:type="dxa"/>
            </w:tcMar>
            <w:vAlign w:val="center"/>
          </w:tcPr>
          <w:p w14:paraId="47870D46" w14:textId="77777777" w:rsidR="007E6AB3" w:rsidRPr="00921C6E" w:rsidRDefault="007E6AB3" w:rsidP="004B68C8">
            <w:pPr>
              <w:rPr>
                <w:sz w:val="18"/>
                <w:szCs w:val="18"/>
                <w:lang w:eastAsia="ro-RO"/>
              </w:rPr>
            </w:pPr>
          </w:p>
        </w:tc>
        <w:tc>
          <w:tcPr>
            <w:tcW w:w="709" w:type="dxa"/>
            <w:gridSpan w:val="3"/>
            <w:vMerge/>
            <w:tcBorders>
              <w:top w:val="single" w:sz="4" w:space="0" w:color="000000"/>
              <w:left w:val="single" w:sz="4" w:space="0" w:color="000000"/>
              <w:bottom w:val="single" w:sz="4" w:space="0" w:color="000000"/>
              <w:right w:val="single" w:sz="4" w:space="0" w:color="000000"/>
            </w:tcBorders>
            <w:vAlign w:val="center"/>
          </w:tcPr>
          <w:p w14:paraId="23152015" w14:textId="77777777" w:rsidR="007E6AB3" w:rsidRPr="00921C6E" w:rsidRDefault="007E6AB3" w:rsidP="004B68C8">
            <w:pPr>
              <w:rPr>
                <w:sz w:val="18"/>
                <w:szCs w:val="18"/>
                <w:lang w:eastAsia="ro-RO"/>
              </w:rPr>
            </w:pPr>
          </w:p>
        </w:tc>
        <w:tc>
          <w:tcPr>
            <w:tcW w:w="3948" w:type="dxa"/>
            <w:tcBorders>
              <w:top w:val="single" w:sz="4" w:space="0" w:color="000000"/>
              <w:left w:val="single" w:sz="4" w:space="0" w:color="000000"/>
              <w:bottom w:val="single" w:sz="4" w:space="0" w:color="000000"/>
              <w:right w:val="single" w:sz="4" w:space="0" w:color="000000"/>
            </w:tcBorders>
          </w:tcPr>
          <w:p w14:paraId="7C7C7D72" w14:textId="77777777" w:rsidR="007E6AB3" w:rsidRPr="00921C6E" w:rsidRDefault="007E6AB3" w:rsidP="004B68C8">
            <w:pPr>
              <w:rPr>
                <w:sz w:val="18"/>
                <w:szCs w:val="18"/>
                <w:lang w:eastAsia="ro-RO"/>
              </w:rPr>
            </w:pPr>
            <w:r w:rsidRPr="00921C6E">
              <w:rPr>
                <w:sz w:val="18"/>
                <w:szCs w:val="18"/>
                <w:lang w:eastAsia="ro-RO"/>
              </w:rPr>
              <w:t xml:space="preserve">Proiect urbanistic şi peisagistic la nivelul Planurilor Generale/Zonale ale Localităţilor (inclusiv studii de fundamentare, de inserţie, de oportunitate) avizate ** </w:t>
            </w:r>
          </w:p>
        </w:tc>
        <w:tc>
          <w:tcPr>
            <w:tcW w:w="651" w:type="dxa"/>
            <w:tcBorders>
              <w:top w:val="single" w:sz="4" w:space="0" w:color="000000"/>
              <w:left w:val="single" w:sz="4" w:space="0" w:color="000000"/>
              <w:bottom w:val="single" w:sz="4" w:space="0" w:color="000000"/>
              <w:right w:val="single" w:sz="4" w:space="0" w:color="000000"/>
            </w:tcBorders>
          </w:tcPr>
          <w:p w14:paraId="4EE58AFB" w14:textId="77777777" w:rsidR="007E6AB3" w:rsidRPr="00921C6E" w:rsidRDefault="007E6AB3" w:rsidP="004B68C8">
            <w:pPr>
              <w:jc w:val="center"/>
              <w:rPr>
                <w:sz w:val="18"/>
                <w:szCs w:val="18"/>
                <w:lang w:eastAsia="ro-RO"/>
              </w:rPr>
            </w:pPr>
            <w:r w:rsidRPr="00921C6E">
              <w:rPr>
                <w:sz w:val="18"/>
                <w:szCs w:val="18"/>
                <w:lang w:eastAsia="ro-RO"/>
              </w:rPr>
              <w:t>20 x n</w:t>
            </w:r>
            <w:r w:rsidRPr="00921C6E">
              <w:rPr>
                <w:sz w:val="18"/>
                <w:szCs w:val="18"/>
                <w:lang w:eastAsia="ro-RO"/>
              </w:rPr>
              <w:br/>
              <w:t>15 x n</w:t>
            </w:r>
          </w:p>
        </w:tc>
        <w:tc>
          <w:tcPr>
            <w:tcW w:w="1578" w:type="dxa"/>
            <w:gridSpan w:val="3"/>
            <w:tcBorders>
              <w:top w:val="single" w:sz="4" w:space="0" w:color="000000"/>
              <w:left w:val="single" w:sz="4" w:space="0" w:color="000000"/>
              <w:bottom w:val="single" w:sz="4" w:space="0" w:color="000000"/>
              <w:right w:val="single" w:sz="4" w:space="0" w:color="000000"/>
            </w:tcBorders>
          </w:tcPr>
          <w:p w14:paraId="57118FBB" w14:textId="77777777" w:rsidR="007E6AB3" w:rsidRPr="00921C6E" w:rsidRDefault="007E6AB3" w:rsidP="004B68C8">
            <w:pPr>
              <w:jc w:val="center"/>
              <w:rPr>
                <w:sz w:val="18"/>
                <w:szCs w:val="18"/>
                <w:lang w:eastAsia="ro-RO"/>
              </w:rPr>
            </w:pPr>
            <w:r w:rsidRPr="00921C6E">
              <w:rPr>
                <w:sz w:val="18"/>
                <w:szCs w:val="18"/>
                <w:lang w:eastAsia="ro-RO"/>
              </w:rPr>
              <w:t>pe proiect</w:t>
            </w:r>
          </w:p>
        </w:tc>
        <w:tc>
          <w:tcPr>
            <w:tcW w:w="1079" w:type="dxa"/>
            <w:tcBorders>
              <w:top w:val="single" w:sz="4" w:space="0" w:color="000000"/>
              <w:left w:val="single" w:sz="4" w:space="0" w:color="000000"/>
              <w:bottom w:val="single" w:sz="4" w:space="0" w:color="000000"/>
              <w:right w:val="single" w:sz="4" w:space="0" w:color="000000"/>
            </w:tcBorders>
          </w:tcPr>
          <w:p w14:paraId="57C3DCE3" w14:textId="77777777" w:rsidR="007E6AB3" w:rsidRPr="00921C6E" w:rsidRDefault="007E6AB3" w:rsidP="004B68C8">
            <w:pPr>
              <w:rPr>
                <w:sz w:val="18"/>
                <w:szCs w:val="18"/>
                <w:lang w:eastAsia="ro-RO"/>
              </w:rPr>
            </w:pPr>
          </w:p>
        </w:tc>
        <w:tc>
          <w:tcPr>
            <w:tcW w:w="1674" w:type="dxa"/>
            <w:gridSpan w:val="2"/>
            <w:tcBorders>
              <w:top w:val="single" w:sz="4" w:space="0" w:color="000000"/>
              <w:left w:val="single" w:sz="4" w:space="0" w:color="000000"/>
              <w:bottom w:val="single" w:sz="4" w:space="0" w:color="000000"/>
              <w:right w:val="single" w:sz="4" w:space="0" w:color="000000"/>
            </w:tcBorders>
          </w:tcPr>
          <w:p w14:paraId="0FFDD625" w14:textId="77777777" w:rsidR="007E6AB3" w:rsidRPr="00921C6E" w:rsidRDefault="007E6AB3" w:rsidP="004B68C8">
            <w:pPr>
              <w:rPr>
                <w:sz w:val="18"/>
                <w:szCs w:val="18"/>
                <w:lang w:eastAsia="ro-RO"/>
              </w:rPr>
            </w:pPr>
          </w:p>
        </w:tc>
      </w:tr>
      <w:tr w:rsidR="007E6AB3" w:rsidRPr="00921C6E" w14:paraId="18AA9FF4" w14:textId="77777777" w:rsidTr="00E76058">
        <w:tblPrEx>
          <w:jc w:val="center"/>
          <w:tblInd w:w="0" w:type="dxa"/>
          <w:tblCellMar>
            <w:top w:w="15" w:type="dxa"/>
            <w:left w:w="15" w:type="dxa"/>
            <w:bottom w:w="15" w:type="dxa"/>
            <w:right w:w="15" w:type="dxa"/>
          </w:tblCellMar>
        </w:tblPrEx>
        <w:trPr>
          <w:gridAfter w:val="1"/>
          <w:wAfter w:w="18" w:type="dxa"/>
          <w:trHeight w:val="975"/>
          <w:jc w:val="center"/>
        </w:trPr>
        <w:tc>
          <w:tcPr>
            <w:tcW w:w="20" w:type="dxa"/>
            <w:tcMar>
              <w:top w:w="0" w:type="dxa"/>
              <w:left w:w="0" w:type="dxa"/>
              <w:bottom w:w="0" w:type="dxa"/>
              <w:right w:w="0" w:type="dxa"/>
            </w:tcMar>
            <w:vAlign w:val="center"/>
          </w:tcPr>
          <w:p w14:paraId="481B54D7" w14:textId="77777777" w:rsidR="007E6AB3" w:rsidRPr="00921C6E" w:rsidRDefault="007E6AB3" w:rsidP="004B68C8">
            <w:pPr>
              <w:rPr>
                <w:sz w:val="18"/>
                <w:szCs w:val="18"/>
                <w:lang w:eastAsia="ro-RO"/>
              </w:rPr>
            </w:pPr>
          </w:p>
        </w:tc>
        <w:tc>
          <w:tcPr>
            <w:tcW w:w="709" w:type="dxa"/>
            <w:gridSpan w:val="3"/>
            <w:vMerge/>
            <w:tcBorders>
              <w:top w:val="single" w:sz="4" w:space="0" w:color="000000"/>
              <w:left w:val="single" w:sz="4" w:space="0" w:color="000000"/>
              <w:bottom w:val="single" w:sz="4" w:space="0" w:color="000000"/>
              <w:right w:val="single" w:sz="4" w:space="0" w:color="000000"/>
            </w:tcBorders>
            <w:vAlign w:val="center"/>
          </w:tcPr>
          <w:p w14:paraId="5B929F29" w14:textId="77777777" w:rsidR="007E6AB3" w:rsidRPr="00921C6E" w:rsidRDefault="007E6AB3" w:rsidP="004B68C8">
            <w:pPr>
              <w:rPr>
                <w:sz w:val="18"/>
                <w:szCs w:val="18"/>
                <w:lang w:eastAsia="ro-RO"/>
              </w:rPr>
            </w:pPr>
          </w:p>
        </w:tc>
        <w:tc>
          <w:tcPr>
            <w:tcW w:w="3948" w:type="dxa"/>
            <w:tcBorders>
              <w:top w:val="single" w:sz="4" w:space="0" w:color="000000"/>
              <w:left w:val="single" w:sz="4" w:space="0" w:color="000000"/>
              <w:bottom w:val="single" w:sz="4" w:space="0" w:color="000000"/>
              <w:right w:val="single" w:sz="4" w:space="0" w:color="000000"/>
            </w:tcBorders>
          </w:tcPr>
          <w:p w14:paraId="22F0C6AE" w14:textId="77777777" w:rsidR="007E6AB3" w:rsidRPr="00921C6E" w:rsidRDefault="007E6AB3" w:rsidP="004B68C8">
            <w:pPr>
              <w:rPr>
                <w:sz w:val="18"/>
                <w:szCs w:val="18"/>
                <w:lang w:eastAsia="ro-RO"/>
              </w:rPr>
            </w:pPr>
            <w:r w:rsidRPr="00921C6E">
              <w:rPr>
                <w:sz w:val="18"/>
                <w:szCs w:val="18"/>
                <w:lang w:eastAsia="ro-RO"/>
              </w:rPr>
              <w:t xml:space="preserve">Studii de cercetare, granturi şi proiecte de cercetare internaţionale/naţionale/locale (MEN, CNCS, CEEX, MDRL), realizate prin centrele de cercetare ale Universităţii/alte centre universitare şi/academice)** </w:t>
            </w:r>
          </w:p>
        </w:tc>
        <w:tc>
          <w:tcPr>
            <w:tcW w:w="651" w:type="dxa"/>
            <w:tcBorders>
              <w:top w:val="single" w:sz="4" w:space="0" w:color="000000"/>
              <w:left w:val="single" w:sz="4" w:space="0" w:color="000000"/>
              <w:bottom w:val="single" w:sz="4" w:space="0" w:color="000000"/>
              <w:right w:val="single" w:sz="4" w:space="0" w:color="000000"/>
            </w:tcBorders>
          </w:tcPr>
          <w:p w14:paraId="0A02D270" w14:textId="77777777" w:rsidR="007E6AB3" w:rsidRPr="00921C6E" w:rsidRDefault="007E6AB3" w:rsidP="004B68C8">
            <w:pPr>
              <w:jc w:val="center"/>
              <w:rPr>
                <w:sz w:val="18"/>
                <w:szCs w:val="18"/>
                <w:lang w:eastAsia="ro-RO"/>
              </w:rPr>
            </w:pPr>
            <w:r w:rsidRPr="00921C6E">
              <w:rPr>
                <w:sz w:val="18"/>
                <w:szCs w:val="18"/>
                <w:lang w:eastAsia="ro-RO"/>
              </w:rPr>
              <w:t>20 x n</w:t>
            </w:r>
            <w:r w:rsidRPr="00921C6E">
              <w:rPr>
                <w:sz w:val="18"/>
                <w:szCs w:val="18"/>
                <w:lang w:eastAsia="ro-RO"/>
              </w:rPr>
              <w:br/>
              <w:t>15 x n</w:t>
            </w:r>
            <w:r w:rsidRPr="00921C6E">
              <w:rPr>
                <w:sz w:val="18"/>
                <w:szCs w:val="18"/>
                <w:lang w:eastAsia="ro-RO"/>
              </w:rPr>
              <w:br/>
              <w:t>10 x n</w:t>
            </w:r>
          </w:p>
        </w:tc>
        <w:tc>
          <w:tcPr>
            <w:tcW w:w="1578" w:type="dxa"/>
            <w:gridSpan w:val="3"/>
            <w:tcBorders>
              <w:top w:val="single" w:sz="4" w:space="0" w:color="000000"/>
              <w:left w:val="single" w:sz="4" w:space="0" w:color="000000"/>
              <w:bottom w:val="single" w:sz="4" w:space="0" w:color="000000"/>
              <w:right w:val="single" w:sz="4" w:space="0" w:color="000000"/>
            </w:tcBorders>
          </w:tcPr>
          <w:p w14:paraId="294FC245" w14:textId="77777777" w:rsidR="007E6AB3" w:rsidRPr="00921C6E" w:rsidRDefault="007E6AB3" w:rsidP="004B68C8">
            <w:pPr>
              <w:jc w:val="center"/>
              <w:rPr>
                <w:sz w:val="18"/>
                <w:szCs w:val="18"/>
                <w:lang w:eastAsia="ro-RO"/>
              </w:rPr>
            </w:pPr>
            <w:r w:rsidRPr="00921C6E">
              <w:rPr>
                <w:sz w:val="18"/>
                <w:szCs w:val="18"/>
                <w:lang w:eastAsia="ro-RO"/>
              </w:rPr>
              <w:t>pe proiect</w:t>
            </w:r>
          </w:p>
        </w:tc>
        <w:tc>
          <w:tcPr>
            <w:tcW w:w="1079" w:type="dxa"/>
            <w:tcBorders>
              <w:top w:val="single" w:sz="4" w:space="0" w:color="000000"/>
              <w:left w:val="single" w:sz="4" w:space="0" w:color="000000"/>
              <w:bottom w:val="single" w:sz="4" w:space="0" w:color="000000"/>
              <w:right w:val="single" w:sz="4" w:space="0" w:color="000000"/>
            </w:tcBorders>
          </w:tcPr>
          <w:p w14:paraId="73DC91A7" w14:textId="77777777" w:rsidR="007E6AB3" w:rsidRPr="00921C6E" w:rsidRDefault="007E6AB3" w:rsidP="004B68C8">
            <w:pPr>
              <w:rPr>
                <w:sz w:val="18"/>
                <w:szCs w:val="18"/>
                <w:lang w:eastAsia="ro-RO"/>
              </w:rPr>
            </w:pPr>
          </w:p>
        </w:tc>
        <w:tc>
          <w:tcPr>
            <w:tcW w:w="1674" w:type="dxa"/>
            <w:gridSpan w:val="2"/>
            <w:tcBorders>
              <w:top w:val="single" w:sz="4" w:space="0" w:color="000000"/>
              <w:left w:val="single" w:sz="4" w:space="0" w:color="000000"/>
              <w:bottom w:val="single" w:sz="4" w:space="0" w:color="000000"/>
              <w:right w:val="single" w:sz="4" w:space="0" w:color="000000"/>
            </w:tcBorders>
          </w:tcPr>
          <w:p w14:paraId="6FCCA389" w14:textId="77777777" w:rsidR="007E6AB3" w:rsidRPr="00921C6E" w:rsidRDefault="007E6AB3" w:rsidP="004B68C8">
            <w:pPr>
              <w:rPr>
                <w:sz w:val="18"/>
                <w:szCs w:val="18"/>
                <w:lang w:eastAsia="ro-RO"/>
              </w:rPr>
            </w:pPr>
          </w:p>
        </w:tc>
      </w:tr>
      <w:tr w:rsidR="007E6AB3" w:rsidRPr="00921C6E" w14:paraId="613A6D88" w14:textId="77777777" w:rsidTr="00E76058">
        <w:tblPrEx>
          <w:jc w:val="center"/>
          <w:tblInd w:w="0" w:type="dxa"/>
          <w:tblCellMar>
            <w:top w:w="15" w:type="dxa"/>
            <w:left w:w="15" w:type="dxa"/>
            <w:bottom w:w="15" w:type="dxa"/>
            <w:right w:w="15" w:type="dxa"/>
          </w:tblCellMar>
        </w:tblPrEx>
        <w:trPr>
          <w:gridAfter w:val="1"/>
          <w:wAfter w:w="18" w:type="dxa"/>
          <w:trHeight w:val="975"/>
          <w:jc w:val="center"/>
        </w:trPr>
        <w:tc>
          <w:tcPr>
            <w:tcW w:w="20" w:type="dxa"/>
            <w:tcMar>
              <w:top w:w="0" w:type="dxa"/>
              <w:left w:w="0" w:type="dxa"/>
              <w:bottom w:w="0" w:type="dxa"/>
              <w:right w:w="0" w:type="dxa"/>
            </w:tcMar>
            <w:vAlign w:val="center"/>
          </w:tcPr>
          <w:p w14:paraId="64C71DBE" w14:textId="77777777" w:rsidR="007E6AB3" w:rsidRPr="00921C6E" w:rsidRDefault="007E6AB3" w:rsidP="004B68C8">
            <w:pPr>
              <w:rPr>
                <w:sz w:val="18"/>
                <w:szCs w:val="18"/>
                <w:lang w:eastAsia="ro-RO"/>
              </w:rPr>
            </w:pPr>
          </w:p>
        </w:tc>
        <w:tc>
          <w:tcPr>
            <w:tcW w:w="709" w:type="dxa"/>
            <w:gridSpan w:val="3"/>
            <w:tcBorders>
              <w:top w:val="single" w:sz="4" w:space="0" w:color="000000"/>
              <w:left w:val="single" w:sz="4" w:space="0" w:color="000000"/>
              <w:bottom w:val="single" w:sz="4" w:space="0" w:color="000000"/>
              <w:right w:val="single" w:sz="4" w:space="0" w:color="000000"/>
            </w:tcBorders>
          </w:tcPr>
          <w:p w14:paraId="45CCF484" w14:textId="77777777" w:rsidR="007E6AB3" w:rsidRPr="00921C6E" w:rsidRDefault="007E6AB3" w:rsidP="004B68C8">
            <w:pPr>
              <w:rPr>
                <w:sz w:val="18"/>
                <w:szCs w:val="18"/>
                <w:lang w:eastAsia="ro-RO"/>
              </w:rPr>
            </w:pPr>
            <w:r w:rsidRPr="00921C6E">
              <w:rPr>
                <w:sz w:val="18"/>
                <w:szCs w:val="18"/>
                <w:lang w:eastAsia="ro-RO"/>
              </w:rPr>
              <w:t xml:space="preserve">I15 </w:t>
            </w:r>
          </w:p>
        </w:tc>
        <w:tc>
          <w:tcPr>
            <w:tcW w:w="3948" w:type="dxa"/>
            <w:tcBorders>
              <w:top w:val="single" w:sz="4" w:space="0" w:color="000000"/>
              <w:left w:val="single" w:sz="4" w:space="0" w:color="000000"/>
              <w:bottom w:val="single" w:sz="4" w:space="0" w:color="000000"/>
              <w:right w:val="single" w:sz="4" w:space="0" w:color="000000"/>
            </w:tcBorders>
          </w:tcPr>
          <w:p w14:paraId="62CD3468" w14:textId="77777777" w:rsidR="007E6AB3" w:rsidRPr="00921C6E" w:rsidRDefault="007E6AB3" w:rsidP="004B68C8">
            <w:pPr>
              <w:rPr>
                <w:sz w:val="18"/>
                <w:szCs w:val="18"/>
                <w:lang w:eastAsia="ro-RO"/>
              </w:rPr>
            </w:pPr>
            <w:r w:rsidRPr="00921C6E">
              <w:rPr>
                <w:sz w:val="18"/>
                <w:szCs w:val="18"/>
                <w:lang w:eastAsia="ro-RO"/>
              </w:rPr>
              <w:t xml:space="preserve">Contribuţii la activitatea Centrului de cercetare - proiectare al Universităţii prin atragerea şi realizarea de proiecte de urbanism, arhitectură, restaurare, design, proiecte de specialitate, studii cu componentă notabilă de cercetare şi complexitate**** </w:t>
            </w:r>
          </w:p>
        </w:tc>
        <w:tc>
          <w:tcPr>
            <w:tcW w:w="651" w:type="dxa"/>
            <w:tcBorders>
              <w:top w:val="single" w:sz="4" w:space="0" w:color="000000"/>
              <w:left w:val="single" w:sz="4" w:space="0" w:color="000000"/>
              <w:bottom w:val="single" w:sz="4" w:space="0" w:color="000000"/>
              <w:right w:val="single" w:sz="4" w:space="0" w:color="000000"/>
            </w:tcBorders>
          </w:tcPr>
          <w:p w14:paraId="75606C6B" w14:textId="77777777" w:rsidR="007E6AB3" w:rsidRPr="00921C6E" w:rsidRDefault="007E6AB3" w:rsidP="004B68C8">
            <w:pPr>
              <w:jc w:val="center"/>
              <w:rPr>
                <w:sz w:val="18"/>
                <w:szCs w:val="18"/>
                <w:lang w:eastAsia="ro-RO"/>
              </w:rPr>
            </w:pPr>
            <w:r w:rsidRPr="00921C6E">
              <w:rPr>
                <w:sz w:val="18"/>
                <w:szCs w:val="18"/>
                <w:lang w:eastAsia="ro-RO"/>
              </w:rPr>
              <w:br/>
              <w:t>20 x n</w:t>
            </w:r>
          </w:p>
        </w:tc>
        <w:tc>
          <w:tcPr>
            <w:tcW w:w="1578" w:type="dxa"/>
            <w:gridSpan w:val="3"/>
            <w:tcBorders>
              <w:top w:val="single" w:sz="4" w:space="0" w:color="000000"/>
              <w:left w:val="single" w:sz="4" w:space="0" w:color="000000"/>
              <w:bottom w:val="single" w:sz="4" w:space="0" w:color="000000"/>
              <w:right w:val="single" w:sz="4" w:space="0" w:color="000000"/>
            </w:tcBorders>
          </w:tcPr>
          <w:p w14:paraId="0F2C41A1" w14:textId="77777777" w:rsidR="007E6AB3" w:rsidRPr="00921C6E" w:rsidRDefault="007E6AB3" w:rsidP="004B68C8">
            <w:pPr>
              <w:jc w:val="center"/>
              <w:rPr>
                <w:sz w:val="18"/>
                <w:szCs w:val="18"/>
                <w:lang w:eastAsia="ro-RO"/>
              </w:rPr>
            </w:pPr>
            <w:r w:rsidRPr="00921C6E">
              <w:rPr>
                <w:sz w:val="18"/>
                <w:szCs w:val="18"/>
                <w:lang w:eastAsia="ro-RO"/>
              </w:rPr>
              <w:t>pe proiect</w:t>
            </w:r>
          </w:p>
        </w:tc>
        <w:tc>
          <w:tcPr>
            <w:tcW w:w="1079" w:type="dxa"/>
            <w:tcBorders>
              <w:top w:val="single" w:sz="4" w:space="0" w:color="000000"/>
              <w:left w:val="single" w:sz="4" w:space="0" w:color="000000"/>
              <w:bottom w:val="single" w:sz="4" w:space="0" w:color="000000"/>
              <w:right w:val="single" w:sz="4" w:space="0" w:color="000000"/>
            </w:tcBorders>
          </w:tcPr>
          <w:p w14:paraId="2FDE8199" w14:textId="77777777" w:rsidR="007E6AB3" w:rsidRPr="00921C6E" w:rsidRDefault="007E6AB3" w:rsidP="004B68C8">
            <w:pPr>
              <w:rPr>
                <w:sz w:val="18"/>
                <w:szCs w:val="18"/>
                <w:lang w:eastAsia="ro-RO"/>
              </w:rPr>
            </w:pPr>
          </w:p>
        </w:tc>
        <w:tc>
          <w:tcPr>
            <w:tcW w:w="1674" w:type="dxa"/>
            <w:gridSpan w:val="2"/>
            <w:tcBorders>
              <w:top w:val="single" w:sz="4" w:space="0" w:color="000000"/>
              <w:left w:val="single" w:sz="4" w:space="0" w:color="000000"/>
              <w:bottom w:val="single" w:sz="4" w:space="0" w:color="000000"/>
              <w:right w:val="single" w:sz="4" w:space="0" w:color="000000"/>
            </w:tcBorders>
          </w:tcPr>
          <w:p w14:paraId="061EA8B2" w14:textId="77777777" w:rsidR="007E6AB3" w:rsidRPr="00921C6E" w:rsidRDefault="007E6AB3" w:rsidP="004B68C8">
            <w:pPr>
              <w:rPr>
                <w:sz w:val="18"/>
                <w:szCs w:val="18"/>
                <w:lang w:eastAsia="ro-RO"/>
              </w:rPr>
            </w:pPr>
          </w:p>
        </w:tc>
      </w:tr>
      <w:tr w:rsidR="007E6AB3" w:rsidRPr="00921C6E" w14:paraId="46494482" w14:textId="77777777" w:rsidTr="00E76058">
        <w:tblPrEx>
          <w:jc w:val="center"/>
          <w:tblInd w:w="0" w:type="dxa"/>
          <w:tblCellMar>
            <w:top w:w="15" w:type="dxa"/>
            <w:left w:w="15" w:type="dxa"/>
            <w:bottom w:w="15" w:type="dxa"/>
            <w:right w:w="15" w:type="dxa"/>
          </w:tblCellMar>
        </w:tblPrEx>
        <w:trPr>
          <w:gridAfter w:val="1"/>
          <w:wAfter w:w="18" w:type="dxa"/>
          <w:trHeight w:val="1605"/>
          <w:jc w:val="center"/>
        </w:trPr>
        <w:tc>
          <w:tcPr>
            <w:tcW w:w="20" w:type="dxa"/>
            <w:tcMar>
              <w:top w:w="0" w:type="dxa"/>
              <w:left w:w="0" w:type="dxa"/>
              <w:bottom w:w="0" w:type="dxa"/>
              <w:right w:w="0" w:type="dxa"/>
            </w:tcMar>
            <w:vAlign w:val="center"/>
          </w:tcPr>
          <w:p w14:paraId="1988F571" w14:textId="77777777" w:rsidR="007E6AB3" w:rsidRPr="00921C6E" w:rsidRDefault="007E6AB3" w:rsidP="004B68C8">
            <w:pPr>
              <w:rPr>
                <w:sz w:val="18"/>
                <w:szCs w:val="18"/>
                <w:lang w:eastAsia="ro-RO"/>
              </w:rPr>
            </w:pPr>
          </w:p>
        </w:tc>
        <w:tc>
          <w:tcPr>
            <w:tcW w:w="709" w:type="dxa"/>
            <w:gridSpan w:val="3"/>
            <w:tcBorders>
              <w:top w:val="single" w:sz="4" w:space="0" w:color="000000"/>
              <w:left w:val="single" w:sz="4" w:space="0" w:color="000000"/>
              <w:bottom w:val="single" w:sz="4" w:space="0" w:color="000000"/>
              <w:right w:val="single" w:sz="4" w:space="0" w:color="000000"/>
            </w:tcBorders>
          </w:tcPr>
          <w:p w14:paraId="363CAD45" w14:textId="77777777" w:rsidR="007E6AB3" w:rsidRPr="00921C6E" w:rsidRDefault="007E6AB3" w:rsidP="004B68C8">
            <w:pPr>
              <w:rPr>
                <w:sz w:val="18"/>
                <w:szCs w:val="18"/>
                <w:lang w:eastAsia="ro-RO"/>
              </w:rPr>
            </w:pPr>
            <w:r w:rsidRPr="00921C6E">
              <w:rPr>
                <w:sz w:val="18"/>
                <w:szCs w:val="18"/>
                <w:lang w:eastAsia="ro-RO"/>
              </w:rPr>
              <w:t xml:space="preserve">I16 </w:t>
            </w:r>
          </w:p>
        </w:tc>
        <w:tc>
          <w:tcPr>
            <w:tcW w:w="3948" w:type="dxa"/>
            <w:tcBorders>
              <w:top w:val="single" w:sz="4" w:space="0" w:color="000000"/>
              <w:left w:val="single" w:sz="4" w:space="0" w:color="000000"/>
              <w:bottom w:val="single" w:sz="4" w:space="0" w:color="000000"/>
              <w:right w:val="single" w:sz="4" w:space="0" w:color="000000"/>
            </w:tcBorders>
          </w:tcPr>
          <w:p w14:paraId="50CFF2E7" w14:textId="77777777" w:rsidR="007E6AB3" w:rsidRPr="00921C6E" w:rsidRDefault="007E6AB3" w:rsidP="004B68C8">
            <w:pPr>
              <w:rPr>
                <w:sz w:val="18"/>
                <w:szCs w:val="18"/>
                <w:lang w:eastAsia="ro-RO"/>
              </w:rPr>
            </w:pPr>
            <w:r w:rsidRPr="00921C6E">
              <w:rPr>
                <w:sz w:val="18"/>
                <w:szCs w:val="18"/>
                <w:lang w:eastAsia="ro-RO"/>
              </w:rPr>
              <w:t xml:space="preserve">Premii/menţiuni/nominalizări/selecţionări obţinute la concursuri internaţionale de proiecte organizate potrivit regulamentului UNESCO- UIA, ( Union Internationale des Architectes), Consiliul European al Urbanistilor ECTP, Federatia Internationala a Peisagistilor IFLA, AEEA, RIBA, Arhitect's Council of Europe, The Royal Town Planning Institute RTPI, UNISCAPE, etc.) precum şi de altă instituţie de profil de nivel mondial sau european, în breasla arhitecţilor, urbaniştilor, planificatorilor urbani, peisagiştilor şi designerilor </w:t>
            </w:r>
          </w:p>
        </w:tc>
        <w:tc>
          <w:tcPr>
            <w:tcW w:w="651" w:type="dxa"/>
            <w:tcBorders>
              <w:top w:val="single" w:sz="4" w:space="0" w:color="000000"/>
              <w:left w:val="single" w:sz="4" w:space="0" w:color="000000"/>
              <w:bottom w:val="single" w:sz="4" w:space="0" w:color="000000"/>
              <w:right w:val="single" w:sz="4" w:space="0" w:color="000000"/>
            </w:tcBorders>
          </w:tcPr>
          <w:p w14:paraId="54A662A8" w14:textId="77777777" w:rsidR="007E6AB3" w:rsidRPr="00921C6E" w:rsidRDefault="007E6AB3" w:rsidP="004B68C8">
            <w:pPr>
              <w:jc w:val="center"/>
              <w:rPr>
                <w:sz w:val="18"/>
                <w:szCs w:val="18"/>
                <w:lang w:eastAsia="ro-RO"/>
              </w:rPr>
            </w:pPr>
            <w:r w:rsidRPr="00921C6E">
              <w:rPr>
                <w:sz w:val="18"/>
                <w:szCs w:val="18"/>
                <w:lang w:eastAsia="ro-RO"/>
              </w:rPr>
              <w:t>50 x n</w:t>
            </w:r>
            <w:r w:rsidRPr="00921C6E">
              <w:rPr>
                <w:sz w:val="18"/>
                <w:szCs w:val="18"/>
                <w:lang w:eastAsia="ro-RO"/>
              </w:rPr>
              <w:br/>
              <w:t>30 x n</w:t>
            </w:r>
            <w:r w:rsidRPr="00921C6E">
              <w:rPr>
                <w:sz w:val="18"/>
                <w:szCs w:val="18"/>
                <w:lang w:eastAsia="ro-RO"/>
              </w:rPr>
              <w:br/>
              <w:t>10 x n</w:t>
            </w:r>
          </w:p>
        </w:tc>
        <w:tc>
          <w:tcPr>
            <w:tcW w:w="1578" w:type="dxa"/>
            <w:gridSpan w:val="3"/>
            <w:tcBorders>
              <w:top w:val="single" w:sz="4" w:space="0" w:color="000000"/>
              <w:left w:val="single" w:sz="4" w:space="0" w:color="000000"/>
              <w:bottom w:val="single" w:sz="4" w:space="0" w:color="000000"/>
              <w:right w:val="single" w:sz="4" w:space="0" w:color="000000"/>
            </w:tcBorders>
          </w:tcPr>
          <w:p w14:paraId="0E239F9A" w14:textId="77777777" w:rsidR="007E6AB3" w:rsidRPr="00921C6E" w:rsidRDefault="007E6AB3" w:rsidP="004B68C8">
            <w:pPr>
              <w:jc w:val="center"/>
              <w:rPr>
                <w:sz w:val="18"/>
                <w:szCs w:val="18"/>
                <w:lang w:eastAsia="ro-RO"/>
              </w:rPr>
            </w:pPr>
            <w:r w:rsidRPr="00921C6E">
              <w:rPr>
                <w:sz w:val="18"/>
                <w:szCs w:val="18"/>
                <w:lang w:eastAsia="ro-RO"/>
              </w:rPr>
              <w:t>pe premiu/nominalizare/ selecţionare</w:t>
            </w:r>
          </w:p>
        </w:tc>
        <w:tc>
          <w:tcPr>
            <w:tcW w:w="1079" w:type="dxa"/>
            <w:tcBorders>
              <w:top w:val="single" w:sz="4" w:space="0" w:color="000000"/>
              <w:left w:val="single" w:sz="4" w:space="0" w:color="000000"/>
              <w:bottom w:val="single" w:sz="4" w:space="0" w:color="000000"/>
              <w:right w:val="single" w:sz="4" w:space="0" w:color="000000"/>
            </w:tcBorders>
          </w:tcPr>
          <w:p w14:paraId="07AE7EE3" w14:textId="77777777" w:rsidR="007E6AB3" w:rsidRPr="00921C6E" w:rsidRDefault="007E6AB3" w:rsidP="004B68C8">
            <w:pPr>
              <w:rPr>
                <w:sz w:val="18"/>
                <w:szCs w:val="18"/>
                <w:lang w:eastAsia="ro-RO"/>
              </w:rPr>
            </w:pPr>
          </w:p>
        </w:tc>
        <w:tc>
          <w:tcPr>
            <w:tcW w:w="1674" w:type="dxa"/>
            <w:gridSpan w:val="2"/>
            <w:tcBorders>
              <w:top w:val="single" w:sz="4" w:space="0" w:color="000000"/>
              <w:left w:val="single" w:sz="4" w:space="0" w:color="000000"/>
              <w:bottom w:val="single" w:sz="4" w:space="0" w:color="000000"/>
              <w:right w:val="single" w:sz="4" w:space="0" w:color="000000"/>
            </w:tcBorders>
          </w:tcPr>
          <w:p w14:paraId="4C4676D2" w14:textId="77777777" w:rsidR="007E6AB3" w:rsidRPr="00921C6E" w:rsidRDefault="007E6AB3" w:rsidP="004B68C8">
            <w:pPr>
              <w:rPr>
                <w:sz w:val="18"/>
                <w:szCs w:val="18"/>
                <w:lang w:eastAsia="ro-RO"/>
              </w:rPr>
            </w:pPr>
          </w:p>
        </w:tc>
      </w:tr>
      <w:tr w:rsidR="007E6AB3" w:rsidRPr="00921C6E" w14:paraId="7FDB0A2F" w14:textId="77777777" w:rsidTr="00E76058">
        <w:tblPrEx>
          <w:jc w:val="center"/>
          <w:tblInd w:w="0" w:type="dxa"/>
          <w:tblCellMar>
            <w:top w:w="15" w:type="dxa"/>
            <w:left w:w="15" w:type="dxa"/>
            <w:bottom w:w="15" w:type="dxa"/>
            <w:right w:w="15" w:type="dxa"/>
          </w:tblCellMar>
        </w:tblPrEx>
        <w:trPr>
          <w:gridAfter w:val="1"/>
          <w:wAfter w:w="18" w:type="dxa"/>
          <w:trHeight w:val="975"/>
          <w:jc w:val="center"/>
        </w:trPr>
        <w:tc>
          <w:tcPr>
            <w:tcW w:w="20" w:type="dxa"/>
            <w:tcMar>
              <w:top w:w="0" w:type="dxa"/>
              <w:left w:w="0" w:type="dxa"/>
              <w:bottom w:w="0" w:type="dxa"/>
              <w:right w:w="0" w:type="dxa"/>
            </w:tcMar>
            <w:vAlign w:val="center"/>
          </w:tcPr>
          <w:p w14:paraId="03D6107D" w14:textId="77777777" w:rsidR="007E6AB3" w:rsidRPr="00921C6E" w:rsidRDefault="007E6AB3" w:rsidP="004B68C8">
            <w:pPr>
              <w:rPr>
                <w:sz w:val="18"/>
                <w:szCs w:val="18"/>
                <w:lang w:eastAsia="ro-RO"/>
              </w:rPr>
            </w:pPr>
          </w:p>
        </w:tc>
        <w:tc>
          <w:tcPr>
            <w:tcW w:w="709" w:type="dxa"/>
            <w:gridSpan w:val="3"/>
            <w:tcBorders>
              <w:top w:val="single" w:sz="4" w:space="0" w:color="000000"/>
              <w:left w:val="single" w:sz="4" w:space="0" w:color="000000"/>
              <w:bottom w:val="single" w:sz="4" w:space="0" w:color="000000"/>
              <w:right w:val="single" w:sz="4" w:space="0" w:color="000000"/>
            </w:tcBorders>
          </w:tcPr>
          <w:p w14:paraId="4643360B" w14:textId="77777777" w:rsidR="007E6AB3" w:rsidRPr="00921C6E" w:rsidRDefault="007E6AB3" w:rsidP="004B68C8">
            <w:pPr>
              <w:rPr>
                <w:sz w:val="18"/>
                <w:szCs w:val="18"/>
                <w:lang w:eastAsia="ro-RO"/>
              </w:rPr>
            </w:pPr>
            <w:r w:rsidRPr="00921C6E">
              <w:rPr>
                <w:sz w:val="18"/>
                <w:szCs w:val="18"/>
                <w:lang w:eastAsia="ro-RO"/>
              </w:rPr>
              <w:t xml:space="preserve">I17 </w:t>
            </w:r>
          </w:p>
        </w:tc>
        <w:tc>
          <w:tcPr>
            <w:tcW w:w="3948" w:type="dxa"/>
            <w:tcBorders>
              <w:top w:val="single" w:sz="4" w:space="0" w:color="000000"/>
              <w:left w:val="single" w:sz="4" w:space="0" w:color="000000"/>
              <w:bottom w:val="single" w:sz="4" w:space="0" w:color="000000"/>
              <w:right w:val="single" w:sz="4" w:space="0" w:color="000000"/>
            </w:tcBorders>
          </w:tcPr>
          <w:p w14:paraId="1B7D2B66" w14:textId="77777777" w:rsidR="007E6AB3" w:rsidRPr="00921C6E" w:rsidRDefault="007E6AB3" w:rsidP="004B68C8">
            <w:pPr>
              <w:rPr>
                <w:sz w:val="18"/>
                <w:szCs w:val="18"/>
                <w:lang w:eastAsia="ro-RO"/>
              </w:rPr>
            </w:pPr>
            <w:r w:rsidRPr="00921C6E">
              <w:rPr>
                <w:sz w:val="18"/>
                <w:szCs w:val="18"/>
                <w:lang w:eastAsia="ro-RO"/>
              </w:rPr>
              <w:t xml:space="preserve">Premii/mentiuni/nominalizări/selecţionări obţinute pentru concursuri naţionale de proiecte (organizate potrivit regulamentului UNESCO-UIA, girate de OAR/UAR/RUR, Concursuri RUR - Registrul Urbanistilor din Romania) </w:t>
            </w:r>
          </w:p>
        </w:tc>
        <w:tc>
          <w:tcPr>
            <w:tcW w:w="651" w:type="dxa"/>
            <w:tcBorders>
              <w:top w:val="single" w:sz="4" w:space="0" w:color="000000"/>
              <w:left w:val="single" w:sz="4" w:space="0" w:color="000000"/>
              <w:bottom w:val="single" w:sz="4" w:space="0" w:color="000000"/>
              <w:right w:val="single" w:sz="4" w:space="0" w:color="000000"/>
            </w:tcBorders>
          </w:tcPr>
          <w:p w14:paraId="2BF6B502" w14:textId="77777777" w:rsidR="007E6AB3" w:rsidRPr="00921C6E" w:rsidRDefault="007E6AB3" w:rsidP="004B68C8">
            <w:pPr>
              <w:jc w:val="center"/>
              <w:rPr>
                <w:sz w:val="18"/>
                <w:szCs w:val="18"/>
                <w:lang w:eastAsia="ro-RO"/>
              </w:rPr>
            </w:pPr>
            <w:r w:rsidRPr="00921C6E">
              <w:rPr>
                <w:sz w:val="18"/>
                <w:szCs w:val="18"/>
                <w:lang w:eastAsia="ro-RO"/>
              </w:rPr>
              <w:t>30 x n</w:t>
            </w:r>
            <w:r w:rsidRPr="00921C6E">
              <w:rPr>
                <w:sz w:val="18"/>
                <w:szCs w:val="18"/>
                <w:lang w:eastAsia="ro-RO"/>
              </w:rPr>
              <w:br/>
              <w:t>20 x n</w:t>
            </w:r>
            <w:r w:rsidRPr="00921C6E">
              <w:rPr>
                <w:sz w:val="18"/>
                <w:szCs w:val="18"/>
                <w:lang w:eastAsia="ro-RO"/>
              </w:rPr>
              <w:br/>
              <w:t>10 x n</w:t>
            </w:r>
          </w:p>
        </w:tc>
        <w:tc>
          <w:tcPr>
            <w:tcW w:w="1578" w:type="dxa"/>
            <w:gridSpan w:val="3"/>
            <w:tcBorders>
              <w:top w:val="single" w:sz="4" w:space="0" w:color="000000"/>
              <w:left w:val="single" w:sz="4" w:space="0" w:color="000000"/>
              <w:bottom w:val="single" w:sz="4" w:space="0" w:color="000000"/>
              <w:right w:val="single" w:sz="4" w:space="0" w:color="000000"/>
            </w:tcBorders>
          </w:tcPr>
          <w:p w14:paraId="328AD61C" w14:textId="77777777" w:rsidR="007E6AB3" w:rsidRPr="00921C6E" w:rsidRDefault="007E6AB3" w:rsidP="004B68C8">
            <w:pPr>
              <w:jc w:val="center"/>
              <w:rPr>
                <w:sz w:val="18"/>
                <w:szCs w:val="18"/>
                <w:lang w:eastAsia="ro-RO"/>
              </w:rPr>
            </w:pPr>
            <w:r w:rsidRPr="00921C6E">
              <w:rPr>
                <w:sz w:val="18"/>
                <w:szCs w:val="18"/>
                <w:lang w:eastAsia="ro-RO"/>
              </w:rPr>
              <w:t>pe premiu/ nominalizări/ selecţionări</w:t>
            </w:r>
          </w:p>
        </w:tc>
        <w:tc>
          <w:tcPr>
            <w:tcW w:w="1079" w:type="dxa"/>
            <w:tcBorders>
              <w:top w:val="single" w:sz="4" w:space="0" w:color="000000"/>
              <w:left w:val="single" w:sz="4" w:space="0" w:color="000000"/>
              <w:bottom w:val="single" w:sz="4" w:space="0" w:color="000000"/>
              <w:right w:val="single" w:sz="4" w:space="0" w:color="000000"/>
            </w:tcBorders>
          </w:tcPr>
          <w:p w14:paraId="1344B57C" w14:textId="77777777" w:rsidR="007E6AB3" w:rsidRPr="00921C6E" w:rsidRDefault="007E6AB3" w:rsidP="004B68C8">
            <w:pPr>
              <w:rPr>
                <w:sz w:val="18"/>
                <w:szCs w:val="18"/>
                <w:lang w:eastAsia="ro-RO"/>
              </w:rPr>
            </w:pPr>
          </w:p>
        </w:tc>
        <w:tc>
          <w:tcPr>
            <w:tcW w:w="1674" w:type="dxa"/>
            <w:gridSpan w:val="2"/>
            <w:tcBorders>
              <w:top w:val="single" w:sz="4" w:space="0" w:color="000000"/>
              <w:left w:val="single" w:sz="4" w:space="0" w:color="000000"/>
              <w:bottom w:val="single" w:sz="4" w:space="0" w:color="000000"/>
              <w:right w:val="single" w:sz="4" w:space="0" w:color="000000"/>
            </w:tcBorders>
          </w:tcPr>
          <w:p w14:paraId="4DF30A32" w14:textId="77777777" w:rsidR="007E6AB3" w:rsidRPr="00921C6E" w:rsidRDefault="007E6AB3" w:rsidP="004B68C8">
            <w:pPr>
              <w:rPr>
                <w:sz w:val="18"/>
                <w:szCs w:val="18"/>
                <w:lang w:eastAsia="ro-RO"/>
              </w:rPr>
            </w:pPr>
          </w:p>
        </w:tc>
      </w:tr>
      <w:tr w:rsidR="007E6AB3" w:rsidRPr="00921C6E" w14:paraId="34D8EA6F" w14:textId="77777777" w:rsidTr="00E76058">
        <w:tblPrEx>
          <w:jc w:val="center"/>
          <w:tblInd w:w="0" w:type="dxa"/>
          <w:tblCellMar>
            <w:top w:w="15" w:type="dxa"/>
            <w:left w:w="15" w:type="dxa"/>
            <w:bottom w:w="15" w:type="dxa"/>
            <w:right w:w="15" w:type="dxa"/>
          </w:tblCellMar>
        </w:tblPrEx>
        <w:trPr>
          <w:gridAfter w:val="1"/>
          <w:wAfter w:w="18" w:type="dxa"/>
          <w:trHeight w:val="975"/>
          <w:jc w:val="center"/>
        </w:trPr>
        <w:tc>
          <w:tcPr>
            <w:tcW w:w="20" w:type="dxa"/>
            <w:tcMar>
              <w:top w:w="0" w:type="dxa"/>
              <w:left w:w="0" w:type="dxa"/>
              <w:bottom w:w="0" w:type="dxa"/>
              <w:right w:w="0" w:type="dxa"/>
            </w:tcMar>
            <w:vAlign w:val="center"/>
          </w:tcPr>
          <w:p w14:paraId="1122AE1B" w14:textId="77777777" w:rsidR="007E6AB3" w:rsidRPr="00921C6E" w:rsidRDefault="007E6AB3" w:rsidP="004B68C8">
            <w:pPr>
              <w:rPr>
                <w:sz w:val="18"/>
                <w:szCs w:val="18"/>
                <w:lang w:eastAsia="ro-RO"/>
              </w:rPr>
            </w:pPr>
          </w:p>
        </w:tc>
        <w:tc>
          <w:tcPr>
            <w:tcW w:w="709" w:type="dxa"/>
            <w:gridSpan w:val="3"/>
            <w:tcBorders>
              <w:top w:val="single" w:sz="4" w:space="0" w:color="000000"/>
              <w:left w:val="single" w:sz="4" w:space="0" w:color="000000"/>
              <w:bottom w:val="single" w:sz="4" w:space="0" w:color="000000"/>
              <w:right w:val="single" w:sz="4" w:space="0" w:color="000000"/>
            </w:tcBorders>
          </w:tcPr>
          <w:p w14:paraId="7A7DED30" w14:textId="77777777" w:rsidR="007E6AB3" w:rsidRPr="00921C6E" w:rsidRDefault="007E6AB3" w:rsidP="004B68C8">
            <w:pPr>
              <w:rPr>
                <w:sz w:val="18"/>
                <w:szCs w:val="18"/>
                <w:lang w:eastAsia="ro-RO"/>
              </w:rPr>
            </w:pPr>
            <w:r w:rsidRPr="00921C6E">
              <w:rPr>
                <w:sz w:val="18"/>
                <w:szCs w:val="18"/>
                <w:lang w:eastAsia="ro-RO"/>
              </w:rPr>
              <w:t xml:space="preserve">I18 </w:t>
            </w:r>
          </w:p>
        </w:tc>
        <w:tc>
          <w:tcPr>
            <w:tcW w:w="3948" w:type="dxa"/>
            <w:tcBorders>
              <w:top w:val="single" w:sz="4" w:space="0" w:color="000000"/>
              <w:left w:val="single" w:sz="4" w:space="0" w:color="000000"/>
              <w:bottom w:val="single" w:sz="4" w:space="0" w:color="000000"/>
              <w:right w:val="single" w:sz="4" w:space="0" w:color="000000"/>
            </w:tcBorders>
          </w:tcPr>
          <w:p w14:paraId="4C015128" w14:textId="77777777" w:rsidR="007E6AB3" w:rsidRPr="00921C6E" w:rsidRDefault="007E6AB3" w:rsidP="004B68C8">
            <w:pPr>
              <w:rPr>
                <w:sz w:val="18"/>
                <w:szCs w:val="18"/>
                <w:lang w:eastAsia="ro-RO"/>
              </w:rPr>
            </w:pPr>
            <w:r w:rsidRPr="00921C6E">
              <w:rPr>
                <w:sz w:val="18"/>
                <w:szCs w:val="18"/>
                <w:lang w:eastAsia="ro-RO"/>
              </w:rPr>
              <w:t xml:space="preserve">Premii/menţiuni/nominalizări la Bienala,Anuală de Arhitectura Bucureşti ori premii/nominalizări la alte concursuri şi licitaţii publice câştigate la nivel naţional, regional şi/sau local de arhitectură, urbanism, peisagistică şi design*** </w:t>
            </w:r>
          </w:p>
        </w:tc>
        <w:tc>
          <w:tcPr>
            <w:tcW w:w="651" w:type="dxa"/>
            <w:tcBorders>
              <w:top w:val="single" w:sz="4" w:space="0" w:color="000000"/>
              <w:left w:val="single" w:sz="4" w:space="0" w:color="000000"/>
              <w:bottom w:val="single" w:sz="4" w:space="0" w:color="000000"/>
              <w:right w:val="single" w:sz="4" w:space="0" w:color="000000"/>
            </w:tcBorders>
          </w:tcPr>
          <w:p w14:paraId="69935C25" w14:textId="77777777" w:rsidR="007E6AB3" w:rsidRPr="00921C6E" w:rsidRDefault="007E6AB3" w:rsidP="004B68C8">
            <w:pPr>
              <w:jc w:val="center"/>
              <w:rPr>
                <w:sz w:val="18"/>
                <w:szCs w:val="18"/>
                <w:lang w:eastAsia="ro-RO"/>
              </w:rPr>
            </w:pPr>
            <w:r w:rsidRPr="00921C6E">
              <w:rPr>
                <w:sz w:val="18"/>
                <w:szCs w:val="18"/>
                <w:lang w:eastAsia="ro-RO"/>
              </w:rPr>
              <w:t>10 x n</w:t>
            </w:r>
            <w:r w:rsidRPr="00921C6E">
              <w:rPr>
                <w:sz w:val="18"/>
                <w:szCs w:val="18"/>
                <w:lang w:eastAsia="ro-RO"/>
              </w:rPr>
              <w:br/>
              <w:t>5 x n</w:t>
            </w:r>
          </w:p>
        </w:tc>
        <w:tc>
          <w:tcPr>
            <w:tcW w:w="1578" w:type="dxa"/>
            <w:gridSpan w:val="3"/>
            <w:tcBorders>
              <w:top w:val="single" w:sz="4" w:space="0" w:color="000000"/>
              <w:left w:val="single" w:sz="4" w:space="0" w:color="000000"/>
              <w:bottom w:val="single" w:sz="4" w:space="0" w:color="000000"/>
              <w:right w:val="single" w:sz="4" w:space="0" w:color="000000"/>
            </w:tcBorders>
          </w:tcPr>
          <w:p w14:paraId="5542F7DE" w14:textId="77777777" w:rsidR="007E6AB3" w:rsidRPr="00921C6E" w:rsidRDefault="007E6AB3" w:rsidP="004B68C8">
            <w:pPr>
              <w:jc w:val="center"/>
              <w:rPr>
                <w:sz w:val="18"/>
                <w:szCs w:val="18"/>
                <w:lang w:eastAsia="ro-RO"/>
              </w:rPr>
            </w:pPr>
            <w:r w:rsidRPr="00921C6E">
              <w:rPr>
                <w:sz w:val="18"/>
                <w:szCs w:val="18"/>
                <w:lang w:eastAsia="ro-RO"/>
              </w:rPr>
              <w:t>pe premiu/pe nominalizare</w:t>
            </w:r>
          </w:p>
        </w:tc>
        <w:tc>
          <w:tcPr>
            <w:tcW w:w="1079" w:type="dxa"/>
            <w:tcBorders>
              <w:top w:val="single" w:sz="4" w:space="0" w:color="000000"/>
              <w:left w:val="single" w:sz="4" w:space="0" w:color="000000"/>
              <w:bottom w:val="single" w:sz="4" w:space="0" w:color="000000"/>
              <w:right w:val="single" w:sz="4" w:space="0" w:color="000000"/>
            </w:tcBorders>
          </w:tcPr>
          <w:p w14:paraId="052BE63B" w14:textId="77777777" w:rsidR="007E6AB3" w:rsidRPr="00921C6E" w:rsidRDefault="007E6AB3" w:rsidP="004B68C8">
            <w:pPr>
              <w:rPr>
                <w:sz w:val="18"/>
                <w:szCs w:val="18"/>
                <w:lang w:eastAsia="ro-RO"/>
              </w:rPr>
            </w:pPr>
          </w:p>
        </w:tc>
        <w:tc>
          <w:tcPr>
            <w:tcW w:w="1674" w:type="dxa"/>
            <w:gridSpan w:val="2"/>
            <w:tcBorders>
              <w:top w:val="single" w:sz="4" w:space="0" w:color="000000"/>
              <w:left w:val="single" w:sz="4" w:space="0" w:color="000000"/>
              <w:bottom w:val="single" w:sz="4" w:space="0" w:color="000000"/>
              <w:right w:val="single" w:sz="4" w:space="0" w:color="000000"/>
            </w:tcBorders>
          </w:tcPr>
          <w:p w14:paraId="002C0C1A" w14:textId="77777777" w:rsidR="007E6AB3" w:rsidRPr="00921C6E" w:rsidRDefault="007E6AB3" w:rsidP="004B68C8">
            <w:pPr>
              <w:rPr>
                <w:sz w:val="18"/>
                <w:szCs w:val="18"/>
                <w:lang w:eastAsia="ro-RO"/>
              </w:rPr>
            </w:pPr>
          </w:p>
        </w:tc>
      </w:tr>
      <w:tr w:rsidR="007E6AB3" w:rsidRPr="00921C6E" w14:paraId="089C002B" w14:textId="77777777" w:rsidTr="00E76058">
        <w:tblPrEx>
          <w:jc w:val="center"/>
          <w:tblInd w:w="0" w:type="dxa"/>
          <w:tblCellMar>
            <w:top w:w="15" w:type="dxa"/>
            <w:left w:w="15" w:type="dxa"/>
            <w:bottom w:w="15" w:type="dxa"/>
            <w:right w:w="15" w:type="dxa"/>
          </w:tblCellMar>
        </w:tblPrEx>
        <w:trPr>
          <w:gridAfter w:val="1"/>
          <w:wAfter w:w="18" w:type="dxa"/>
          <w:trHeight w:val="1395"/>
          <w:jc w:val="center"/>
        </w:trPr>
        <w:tc>
          <w:tcPr>
            <w:tcW w:w="20" w:type="dxa"/>
            <w:tcMar>
              <w:top w:w="0" w:type="dxa"/>
              <w:left w:w="0" w:type="dxa"/>
              <w:bottom w:w="0" w:type="dxa"/>
              <w:right w:w="0" w:type="dxa"/>
            </w:tcMar>
            <w:vAlign w:val="center"/>
          </w:tcPr>
          <w:p w14:paraId="00A66584" w14:textId="77777777" w:rsidR="007E6AB3" w:rsidRPr="00921C6E" w:rsidRDefault="007E6AB3" w:rsidP="004B68C8">
            <w:pPr>
              <w:rPr>
                <w:sz w:val="18"/>
                <w:szCs w:val="18"/>
                <w:lang w:eastAsia="ro-RO"/>
              </w:rPr>
            </w:pPr>
          </w:p>
        </w:tc>
        <w:tc>
          <w:tcPr>
            <w:tcW w:w="709" w:type="dxa"/>
            <w:gridSpan w:val="3"/>
            <w:tcBorders>
              <w:top w:val="single" w:sz="4" w:space="0" w:color="000000"/>
              <w:left w:val="single" w:sz="4" w:space="0" w:color="000000"/>
              <w:bottom w:val="single" w:sz="4" w:space="0" w:color="000000"/>
              <w:right w:val="single" w:sz="4" w:space="0" w:color="000000"/>
            </w:tcBorders>
          </w:tcPr>
          <w:p w14:paraId="0A913BDE" w14:textId="77777777" w:rsidR="007E6AB3" w:rsidRPr="00921C6E" w:rsidRDefault="007E6AB3" w:rsidP="004B68C8">
            <w:pPr>
              <w:rPr>
                <w:sz w:val="18"/>
                <w:szCs w:val="18"/>
                <w:lang w:eastAsia="ro-RO"/>
              </w:rPr>
            </w:pPr>
            <w:r w:rsidRPr="00921C6E">
              <w:rPr>
                <w:sz w:val="18"/>
                <w:szCs w:val="18"/>
                <w:lang w:eastAsia="ro-RO"/>
              </w:rPr>
              <w:t xml:space="preserve">I19 </w:t>
            </w:r>
          </w:p>
        </w:tc>
        <w:tc>
          <w:tcPr>
            <w:tcW w:w="3948" w:type="dxa"/>
            <w:tcBorders>
              <w:top w:val="single" w:sz="4" w:space="0" w:color="000000"/>
              <w:left w:val="single" w:sz="4" w:space="0" w:color="000000"/>
              <w:bottom w:val="single" w:sz="4" w:space="0" w:color="000000"/>
              <w:right w:val="single" w:sz="4" w:space="0" w:color="000000"/>
            </w:tcBorders>
          </w:tcPr>
          <w:p w14:paraId="00B26EFF" w14:textId="77777777" w:rsidR="007E6AB3" w:rsidRPr="00921C6E" w:rsidRDefault="007E6AB3" w:rsidP="004B68C8">
            <w:pPr>
              <w:rPr>
                <w:sz w:val="18"/>
                <w:szCs w:val="18"/>
                <w:lang w:eastAsia="ro-RO"/>
              </w:rPr>
            </w:pPr>
            <w:r w:rsidRPr="00921C6E">
              <w:rPr>
                <w:sz w:val="18"/>
                <w:szCs w:val="18"/>
                <w:lang w:eastAsia="ro-RO"/>
              </w:rPr>
              <w:t xml:space="preserve">Profesor asociat, visiting/cadru didactic asociat la o universitate din străinătate pentru o perioada de cel puţin o săptămână/efectuarea unui stagiu postdoctoral cu durată de cel puţin un semestru, sau obţinerea unei diplome de master/absolvirea unui curs de specialitate la o universitate din străinătate/obţinerea unei diplome de doctor la o universitate din străinătate recunoscută/acreditată. </w:t>
            </w:r>
          </w:p>
        </w:tc>
        <w:tc>
          <w:tcPr>
            <w:tcW w:w="651" w:type="dxa"/>
            <w:tcBorders>
              <w:top w:val="single" w:sz="4" w:space="0" w:color="000000"/>
              <w:left w:val="single" w:sz="4" w:space="0" w:color="000000"/>
              <w:bottom w:val="single" w:sz="4" w:space="0" w:color="000000"/>
              <w:right w:val="single" w:sz="4" w:space="0" w:color="000000"/>
            </w:tcBorders>
          </w:tcPr>
          <w:p w14:paraId="5858E638" w14:textId="77777777" w:rsidR="007E6AB3" w:rsidRPr="00921C6E" w:rsidRDefault="007E6AB3" w:rsidP="004B68C8">
            <w:pPr>
              <w:jc w:val="center"/>
              <w:rPr>
                <w:sz w:val="18"/>
                <w:szCs w:val="18"/>
                <w:lang w:eastAsia="ro-RO"/>
              </w:rPr>
            </w:pPr>
            <w:r w:rsidRPr="00921C6E">
              <w:rPr>
                <w:sz w:val="18"/>
                <w:szCs w:val="18"/>
                <w:lang w:eastAsia="ro-RO"/>
              </w:rPr>
              <w:t>5</w:t>
            </w:r>
            <w:r w:rsidRPr="00921C6E">
              <w:rPr>
                <w:sz w:val="18"/>
                <w:szCs w:val="18"/>
                <w:lang w:eastAsia="ro-RO"/>
              </w:rPr>
              <w:br/>
              <w:t>5</w:t>
            </w:r>
            <w:r w:rsidRPr="00921C6E">
              <w:rPr>
                <w:sz w:val="18"/>
                <w:szCs w:val="18"/>
                <w:lang w:eastAsia="ro-RO"/>
              </w:rPr>
              <w:br/>
              <w:t>10</w:t>
            </w:r>
            <w:r w:rsidRPr="00921C6E">
              <w:rPr>
                <w:sz w:val="18"/>
                <w:szCs w:val="18"/>
                <w:lang w:eastAsia="ro-RO"/>
              </w:rPr>
              <w:br/>
              <w:t>20</w:t>
            </w:r>
          </w:p>
        </w:tc>
        <w:tc>
          <w:tcPr>
            <w:tcW w:w="1578" w:type="dxa"/>
            <w:gridSpan w:val="3"/>
            <w:tcBorders>
              <w:top w:val="single" w:sz="4" w:space="0" w:color="000000"/>
              <w:left w:val="single" w:sz="4" w:space="0" w:color="000000"/>
              <w:bottom w:val="single" w:sz="4" w:space="0" w:color="000000"/>
              <w:right w:val="single" w:sz="4" w:space="0" w:color="000000"/>
            </w:tcBorders>
          </w:tcPr>
          <w:p w14:paraId="6584CFAB" w14:textId="77777777" w:rsidR="007E6AB3" w:rsidRPr="00921C6E" w:rsidRDefault="007E6AB3" w:rsidP="004B68C8">
            <w:pPr>
              <w:jc w:val="center"/>
              <w:rPr>
                <w:sz w:val="18"/>
                <w:szCs w:val="18"/>
                <w:lang w:eastAsia="ro-RO"/>
              </w:rPr>
            </w:pPr>
            <w:r w:rsidRPr="00921C6E">
              <w:rPr>
                <w:sz w:val="18"/>
                <w:szCs w:val="18"/>
                <w:lang w:eastAsia="ro-RO"/>
              </w:rPr>
              <w:t>pe tip de ativitate</w:t>
            </w:r>
          </w:p>
        </w:tc>
        <w:tc>
          <w:tcPr>
            <w:tcW w:w="1079" w:type="dxa"/>
            <w:tcBorders>
              <w:top w:val="single" w:sz="4" w:space="0" w:color="000000"/>
              <w:left w:val="single" w:sz="4" w:space="0" w:color="000000"/>
              <w:bottom w:val="single" w:sz="4" w:space="0" w:color="000000"/>
              <w:right w:val="single" w:sz="4" w:space="0" w:color="000000"/>
            </w:tcBorders>
          </w:tcPr>
          <w:p w14:paraId="331FAE3C" w14:textId="77777777" w:rsidR="007E6AB3" w:rsidRPr="00921C6E" w:rsidRDefault="007E6AB3" w:rsidP="004B68C8">
            <w:pPr>
              <w:rPr>
                <w:sz w:val="18"/>
                <w:szCs w:val="18"/>
                <w:lang w:eastAsia="ro-RO"/>
              </w:rPr>
            </w:pPr>
          </w:p>
        </w:tc>
        <w:tc>
          <w:tcPr>
            <w:tcW w:w="1674" w:type="dxa"/>
            <w:gridSpan w:val="2"/>
            <w:tcBorders>
              <w:top w:val="single" w:sz="4" w:space="0" w:color="000000"/>
              <w:left w:val="single" w:sz="4" w:space="0" w:color="000000"/>
              <w:bottom w:val="single" w:sz="4" w:space="0" w:color="000000"/>
              <w:right w:val="single" w:sz="4" w:space="0" w:color="000000"/>
            </w:tcBorders>
          </w:tcPr>
          <w:p w14:paraId="616C08D7" w14:textId="77777777" w:rsidR="007E6AB3" w:rsidRPr="00921C6E" w:rsidRDefault="007E6AB3" w:rsidP="004B68C8">
            <w:pPr>
              <w:rPr>
                <w:sz w:val="18"/>
                <w:szCs w:val="18"/>
                <w:lang w:eastAsia="ro-RO"/>
              </w:rPr>
            </w:pPr>
          </w:p>
        </w:tc>
      </w:tr>
      <w:tr w:rsidR="007E6AB3" w:rsidRPr="00921C6E" w14:paraId="7A8E10BA" w14:textId="77777777" w:rsidTr="00E76058">
        <w:tblPrEx>
          <w:jc w:val="center"/>
          <w:tblInd w:w="0" w:type="dxa"/>
          <w:tblCellMar>
            <w:top w:w="15" w:type="dxa"/>
            <w:left w:w="15" w:type="dxa"/>
            <w:bottom w:w="15" w:type="dxa"/>
            <w:right w:w="15" w:type="dxa"/>
          </w:tblCellMar>
        </w:tblPrEx>
        <w:trPr>
          <w:gridAfter w:val="1"/>
          <w:wAfter w:w="18" w:type="dxa"/>
          <w:trHeight w:val="975"/>
          <w:jc w:val="center"/>
        </w:trPr>
        <w:tc>
          <w:tcPr>
            <w:tcW w:w="20" w:type="dxa"/>
            <w:tcMar>
              <w:top w:w="0" w:type="dxa"/>
              <w:left w:w="0" w:type="dxa"/>
              <w:bottom w:w="0" w:type="dxa"/>
              <w:right w:w="0" w:type="dxa"/>
            </w:tcMar>
            <w:vAlign w:val="center"/>
          </w:tcPr>
          <w:p w14:paraId="63BF1FDA" w14:textId="77777777" w:rsidR="007E6AB3" w:rsidRPr="00921C6E" w:rsidRDefault="007E6AB3" w:rsidP="004B68C8">
            <w:pPr>
              <w:rPr>
                <w:sz w:val="18"/>
                <w:szCs w:val="18"/>
                <w:lang w:eastAsia="ro-RO"/>
              </w:rPr>
            </w:pPr>
          </w:p>
        </w:tc>
        <w:tc>
          <w:tcPr>
            <w:tcW w:w="709" w:type="dxa"/>
            <w:gridSpan w:val="3"/>
            <w:tcBorders>
              <w:top w:val="single" w:sz="4" w:space="0" w:color="000000"/>
              <w:left w:val="single" w:sz="4" w:space="0" w:color="000000"/>
              <w:bottom w:val="single" w:sz="4" w:space="0" w:color="000000"/>
              <w:right w:val="single" w:sz="4" w:space="0" w:color="000000"/>
            </w:tcBorders>
          </w:tcPr>
          <w:p w14:paraId="3635CACF" w14:textId="77777777" w:rsidR="007E6AB3" w:rsidRPr="00921C6E" w:rsidRDefault="007E6AB3" w:rsidP="004B68C8">
            <w:pPr>
              <w:rPr>
                <w:sz w:val="18"/>
                <w:szCs w:val="18"/>
                <w:lang w:eastAsia="ro-RO"/>
              </w:rPr>
            </w:pPr>
            <w:r w:rsidRPr="00921C6E">
              <w:rPr>
                <w:sz w:val="18"/>
                <w:szCs w:val="18"/>
                <w:lang w:eastAsia="ro-RO"/>
              </w:rPr>
              <w:t xml:space="preserve">I20 </w:t>
            </w:r>
          </w:p>
        </w:tc>
        <w:tc>
          <w:tcPr>
            <w:tcW w:w="3948" w:type="dxa"/>
            <w:tcBorders>
              <w:top w:val="single" w:sz="4" w:space="0" w:color="000000"/>
              <w:left w:val="single" w:sz="4" w:space="0" w:color="000000"/>
              <w:bottom w:val="single" w:sz="4" w:space="0" w:color="000000"/>
              <w:right w:val="single" w:sz="4" w:space="0" w:color="000000"/>
            </w:tcBorders>
          </w:tcPr>
          <w:p w14:paraId="48B22E28" w14:textId="77777777" w:rsidR="007E6AB3" w:rsidRPr="00921C6E" w:rsidRDefault="007E6AB3" w:rsidP="004B68C8">
            <w:pPr>
              <w:rPr>
                <w:sz w:val="18"/>
                <w:szCs w:val="18"/>
                <w:lang w:eastAsia="ro-RO"/>
              </w:rPr>
            </w:pPr>
            <w:r w:rsidRPr="00921C6E">
              <w:rPr>
                <w:sz w:val="18"/>
                <w:szCs w:val="18"/>
                <w:lang w:eastAsia="ro-RO"/>
              </w:rPr>
              <w:t xml:space="preserve">Expoziţii profesionale în domeniu organizate la nivel internaţional /naţional sau local în calitate de autor, coautor, curator </w:t>
            </w:r>
          </w:p>
        </w:tc>
        <w:tc>
          <w:tcPr>
            <w:tcW w:w="651" w:type="dxa"/>
            <w:tcBorders>
              <w:top w:val="single" w:sz="4" w:space="0" w:color="000000"/>
              <w:left w:val="single" w:sz="4" w:space="0" w:color="000000"/>
              <w:bottom w:val="single" w:sz="4" w:space="0" w:color="000000"/>
              <w:right w:val="single" w:sz="4" w:space="0" w:color="000000"/>
            </w:tcBorders>
          </w:tcPr>
          <w:p w14:paraId="76A18EE4" w14:textId="77777777" w:rsidR="007E6AB3" w:rsidRPr="00921C6E" w:rsidRDefault="007E6AB3" w:rsidP="004B68C8">
            <w:pPr>
              <w:jc w:val="center"/>
              <w:rPr>
                <w:sz w:val="18"/>
                <w:szCs w:val="18"/>
                <w:lang w:eastAsia="ro-RO"/>
              </w:rPr>
            </w:pPr>
            <w:r w:rsidRPr="00921C6E">
              <w:rPr>
                <w:sz w:val="18"/>
                <w:szCs w:val="18"/>
                <w:lang w:eastAsia="ro-RO"/>
              </w:rPr>
              <w:t>10/5 x n 5/3 x n 3/1 x n</w:t>
            </w:r>
          </w:p>
        </w:tc>
        <w:tc>
          <w:tcPr>
            <w:tcW w:w="1578" w:type="dxa"/>
            <w:gridSpan w:val="3"/>
            <w:tcBorders>
              <w:top w:val="single" w:sz="4" w:space="0" w:color="000000"/>
              <w:left w:val="single" w:sz="4" w:space="0" w:color="000000"/>
              <w:bottom w:val="single" w:sz="4" w:space="0" w:color="000000"/>
              <w:right w:val="single" w:sz="4" w:space="0" w:color="000000"/>
            </w:tcBorders>
          </w:tcPr>
          <w:p w14:paraId="2EF3C348" w14:textId="77777777" w:rsidR="007E6AB3" w:rsidRPr="00921C6E" w:rsidRDefault="007E6AB3" w:rsidP="004B68C8">
            <w:pPr>
              <w:jc w:val="center"/>
              <w:rPr>
                <w:sz w:val="18"/>
                <w:szCs w:val="18"/>
                <w:lang w:eastAsia="ro-RO"/>
              </w:rPr>
            </w:pPr>
            <w:r w:rsidRPr="00921C6E">
              <w:rPr>
                <w:sz w:val="18"/>
                <w:szCs w:val="18"/>
                <w:lang w:eastAsia="ro-RO"/>
              </w:rPr>
              <w:t>pe expoziţie</w:t>
            </w:r>
          </w:p>
        </w:tc>
        <w:tc>
          <w:tcPr>
            <w:tcW w:w="1079" w:type="dxa"/>
            <w:tcBorders>
              <w:top w:val="single" w:sz="4" w:space="0" w:color="000000"/>
              <w:left w:val="single" w:sz="4" w:space="0" w:color="000000"/>
              <w:bottom w:val="single" w:sz="4" w:space="0" w:color="000000"/>
              <w:right w:val="single" w:sz="4" w:space="0" w:color="000000"/>
            </w:tcBorders>
          </w:tcPr>
          <w:p w14:paraId="58975DC6" w14:textId="77777777" w:rsidR="007E6AB3" w:rsidRPr="00921C6E" w:rsidRDefault="007E6AB3" w:rsidP="004B68C8">
            <w:pPr>
              <w:rPr>
                <w:sz w:val="18"/>
                <w:szCs w:val="18"/>
                <w:lang w:eastAsia="ro-RO"/>
              </w:rPr>
            </w:pPr>
          </w:p>
        </w:tc>
        <w:tc>
          <w:tcPr>
            <w:tcW w:w="1674" w:type="dxa"/>
            <w:gridSpan w:val="2"/>
            <w:tcBorders>
              <w:top w:val="single" w:sz="4" w:space="0" w:color="000000"/>
              <w:left w:val="single" w:sz="4" w:space="0" w:color="000000"/>
              <w:bottom w:val="single" w:sz="4" w:space="0" w:color="000000"/>
              <w:right w:val="single" w:sz="4" w:space="0" w:color="000000"/>
            </w:tcBorders>
          </w:tcPr>
          <w:p w14:paraId="41F54CBF" w14:textId="77777777" w:rsidR="007E6AB3" w:rsidRPr="00921C6E" w:rsidRDefault="007E6AB3" w:rsidP="004B68C8">
            <w:pPr>
              <w:rPr>
                <w:sz w:val="18"/>
                <w:szCs w:val="18"/>
                <w:lang w:eastAsia="ro-RO"/>
              </w:rPr>
            </w:pPr>
          </w:p>
        </w:tc>
      </w:tr>
      <w:tr w:rsidR="007E6AB3" w:rsidRPr="00921C6E" w14:paraId="0ADCB258" w14:textId="77777777" w:rsidTr="00E76058">
        <w:tblPrEx>
          <w:jc w:val="center"/>
          <w:tblInd w:w="0" w:type="dxa"/>
          <w:tblCellMar>
            <w:top w:w="15" w:type="dxa"/>
            <w:left w:w="15" w:type="dxa"/>
            <w:bottom w:w="15" w:type="dxa"/>
            <w:right w:w="15" w:type="dxa"/>
          </w:tblCellMar>
        </w:tblPrEx>
        <w:trPr>
          <w:gridAfter w:val="1"/>
          <w:wAfter w:w="18" w:type="dxa"/>
          <w:trHeight w:val="555"/>
          <w:jc w:val="center"/>
        </w:trPr>
        <w:tc>
          <w:tcPr>
            <w:tcW w:w="20" w:type="dxa"/>
            <w:tcMar>
              <w:top w:w="0" w:type="dxa"/>
              <w:left w:w="0" w:type="dxa"/>
              <w:bottom w:w="0" w:type="dxa"/>
              <w:right w:w="0" w:type="dxa"/>
            </w:tcMar>
            <w:vAlign w:val="center"/>
          </w:tcPr>
          <w:p w14:paraId="3724AB81" w14:textId="77777777" w:rsidR="007E6AB3" w:rsidRPr="00921C6E" w:rsidRDefault="007E6AB3" w:rsidP="004B68C8">
            <w:pPr>
              <w:rPr>
                <w:sz w:val="18"/>
                <w:szCs w:val="18"/>
                <w:lang w:eastAsia="ro-RO"/>
              </w:rPr>
            </w:pPr>
          </w:p>
        </w:tc>
        <w:tc>
          <w:tcPr>
            <w:tcW w:w="709" w:type="dxa"/>
            <w:gridSpan w:val="3"/>
            <w:tcBorders>
              <w:top w:val="single" w:sz="4" w:space="0" w:color="000000"/>
              <w:left w:val="single" w:sz="4" w:space="0" w:color="000000"/>
              <w:bottom w:val="single" w:sz="4" w:space="0" w:color="000000"/>
              <w:right w:val="single" w:sz="4" w:space="0" w:color="000000"/>
            </w:tcBorders>
          </w:tcPr>
          <w:p w14:paraId="14D43820" w14:textId="77777777" w:rsidR="007E6AB3" w:rsidRPr="00921C6E" w:rsidRDefault="007E6AB3" w:rsidP="004B68C8">
            <w:pPr>
              <w:rPr>
                <w:sz w:val="18"/>
                <w:szCs w:val="18"/>
                <w:lang w:eastAsia="ro-RO"/>
              </w:rPr>
            </w:pPr>
            <w:r w:rsidRPr="00921C6E">
              <w:rPr>
                <w:sz w:val="18"/>
                <w:szCs w:val="18"/>
                <w:lang w:eastAsia="ro-RO"/>
              </w:rPr>
              <w:t xml:space="preserve">I21 </w:t>
            </w:r>
          </w:p>
        </w:tc>
        <w:tc>
          <w:tcPr>
            <w:tcW w:w="3948" w:type="dxa"/>
            <w:tcBorders>
              <w:top w:val="single" w:sz="4" w:space="0" w:color="000000"/>
              <w:left w:val="single" w:sz="4" w:space="0" w:color="000000"/>
              <w:bottom w:val="single" w:sz="4" w:space="0" w:color="000000"/>
              <w:right w:val="single" w:sz="4" w:space="0" w:color="000000"/>
            </w:tcBorders>
          </w:tcPr>
          <w:p w14:paraId="2C79E94F" w14:textId="77777777" w:rsidR="007E6AB3" w:rsidRPr="00921C6E" w:rsidRDefault="007E6AB3" w:rsidP="004B68C8">
            <w:pPr>
              <w:rPr>
                <w:sz w:val="18"/>
                <w:szCs w:val="18"/>
                <w:lang w:eastAsia="ro-RO"/>
              </w:rPr>
            </w:pPr>
            <w:r w:rsidRPr="00921C6E">
              <w:rPr>
                <w:sz w:val="18"/>
                <w:szCs w:val="18"/>
                <w:lang w:eastAsia="ro-RO"/>
              </w:rPr>
              <w:t xml:space="preserve">Organizator/curator expozitii la nivel international/national </w:t>
            </w:r>
          </w:p>
        </w:tc>
        <w:tc>
          <w:tcPr>
            <w:tcW w:w="651" w:type="dxa"/>
            <w:tcBorders>
              <w:top w:val="single" w:sz="4" w:space="0" w:color="000000"/>
              <w:left w:val="single" w:sz="4" w:space="0" w:color="000000"/>
              <w:bottom w:val="single" w:sz="4" w:space="0" w:color="000000"/>
              <w:right w:val="single" w:sz="4" w:space="0" w:color="000000"/>
            </w:tcBorders>
          </w:tcPr>
          <w:p w14:paraId="5BF852B1" w14:textId="77777777" w:rsidR="007E6AB3" w:rsidRPr="00921C6E" w:rsidRDefault="007E6AB3" w:rsidP="004B68C8">
            <w:pPr>
              <w:jc w:val="center"/>
              <w:rPr>
                <w:sz w:val="18"/>
                <w:szCs w:val="18"/>
                <w:lang w:eastAsia="ro-RO"/>
              </w:rPr>
            </w:pPr>
            <w:r w:rsidRPr="00921C6E">
              <w:rPr>
                <w:sz w:val="18"/>
                <w:szCs w:val="18"/>
                <w:lang w:eastAsia="ro-RO"/>
              </w:rPr>
              <w:t>10 x n</w:t>
            </w:r>
            <w:r w:rsidRPr="00921C6E">
              <w:rPr>
                <w:sz w:val="18"/>
                <w:szCs w:val="18"/>
                <w:lang w:eastAsia="ro-RO"/>
              </w:rPr>
              <w:br/>
              <w:t>5 x n</w:t>
            </w:r>
          </w:p>
        </w:tc>
        <w:tc>
          <w:tcPr>
            <w:tcW w:w="1578" w:type="dxa"/>
            <w:gridSpan w:val="3"/>
            <w:tcBorders>
              <w:top w:val="single" w:sz="4" w:space="0" w:color="000000"/>
              <w:left w:val="single" w:sz="4" w:space="0" w:color="000000"/>
              <w:bottom w:val="single" w:sz="4" w:space="0" w:color="000000"/>
              <w:right w:val="single" w:sz="4" w:space="0" w:color="000000"/>
            </w:tcBorders>
          </w:tcPr>
          <w:p w14:paraId="608925B8" w14:textId="77777777" w:rsidR="007E6AB3" w:rsidRPr="00921C6E" w:rsidRDefault="007E6AB3" w:rsidP="004B68C8">
            <w:pPr>
              <w:jc w:val="center"/>
              <w:rPr>
                <w:sz w:val="18"/>
                <w:szCs w:val="18"/>
                <w:lang w:eastAsia="ro-RO"/>
              </w:rPr>
            </w:pPr>
            <w:r w:rsidRPr="00921C6E">
              <w:rPr>
                <w:sz w:val="18"/>
                <w:szCs w:val="18"/>
                <w:lang w:eastAsia="ro-RO"/>
              </w:rPr>
              <w:t>pe expoziţie</w:t>
            </w:r>
          </w:p>
        </w:tc>
        <w:tc>
          <w:tcPr>
            <w:tcW w:w="1079" w:type="dxa"/>
            <w:tcBorders>
              <w:top w:val="single" w:sz="4" w:space="0" w:color="000000"/>
              <w:left w:val="single" w:sz="4" w:space="0" w:color="000000"/>
              <w:bottom w:val="single" w:sz="4" w:space="0" w:color="000000"/>
              <w:right w:val="single" w:sz="4" w:space="0" w:color="000000"/>
            </w:tcBorders>
          </w:tcPr>
          <w:p w14:paraId="0878E062" w14:textId="77777777" w:rsidR="007E6AB3" w:rsidRPr="00921C6E" w:rsidRDefault="007E6AB3" w:rsidP="004B68C8">
            <w:pPr>
              <w:rPr>
                <w:sz w:val="18"/>
                <w:szCs w:val="18"/>
                <w:lang w:eastAsia="ro-RO"/>
              </w:rPr>
            </w:pPr>
          </w:p>
        </w:tc>
        <w:tc>
          <w:tcPr>
            <w:tcW w:w="1674" w:type="dxa"/>
            <w:gridSpan w:val="2"/>
            <w:tcBorders>
              <w:top w:val="single" w:sz="4" w:space="0" w:color="000000"/>
              <w:left w:val="single" w:sz="4" w:space="0" w:color="000000"/>
              <w:bottom w:val="single" w:sz="4" w:space="0" w:color="000000"/>
              <w:right w:val="single" w:sz="4" w:space="0" w:color="000000"/>
            </w:tcBorders>
          </w:tcPr>
          <w:p w14:paraId="2044CF98" w14:textId="77777777" w:rsidR="007E6AB3" w:rsidRPr="00921C6E" w:rsidRDefault="007E6AB3" w:rsidP="004B68C8">
            <w:pPr>
              <w:rPr>
                <w:sz w:val="18"/>
                <w:szCs w:val="18"/>
                <w:lang w:eastAsia="ro-RO"/>
              </w:rPr>
            </w:pPr>
          </w:p>
        </w:tc>
      </w:tr>
      <w:tr w:rsidR="007E6AB3" w:rsidRPr="00921C6E" w14:paraId="4CC3D8FC" w14:textId="77777777" w:rsidTr="00E76058">
        <w:tblPrEx>
          <w:jc w:val="center"/>
          <w:tblInd w:w="0" w:type="dxa"/>
          <w:tblCellMar>
            <w:top w:w="15" w:type="dxa"/>
            <w:left w:w="15" w:type="dxa"/>
            <w:bottom w:w="15" w:type="dxa"/>
            <w:right w:w="15" w:type="dxa"/>
          </w:tblCellMar>
        </w:tblPrEx>
        <w:trPr>
          <w:gridAfter w:val="1"/>
          <w:wAfter w:w="18" w:type="dxa"/>
          <w:trHeight w:val="1395"/>
          <w:jc w:val="center"/>
        </w:trPr>
        <w:tc>
          <w:tcPr>
            <w:tcW w:w="20" w:type="dxa"/>
            <w:tcMar>
              <w:top w:w="0" w:type="dxa"/>
              <w:left w:w="0" w:type="dxa"/>
              <w:bottom w:w="0" w:type="dxa"/>
              <w:right w:w="0" w:type="dxa"/>
            </w:tcMar>
            <w:vAlign w:val="center"/>
          </w:tcPr>
          <w:p w14:paraId="4FB28F51" w14:textId="77777777" w:rsidR="007E6AB3" w:rsidRPr="00921C6E" w:rsidRDefault="007E6AB3" w:rsidP="004B68C8">
            <w:pPr>
              <w:rPr>
                <w:sz w:val="18"/>
                <w:szCs w:val="18"/>
                <w:lang w:eastAsia="ro-RO"/>
              </w:rPr>
            </w:pPr>
          </w:p>
        </w:tc>
        <w:tc>
          <w:tcPr>
            <w:tcW w:w="709" w:type="dxa"/>
            <w:gridSpan w:val="3"/>
            <w:tcBorders>
              <w:top w:val="single" w:sz="4" w:space="0" w:color="000000"/>
              <w:left w:val="single" w:sz="4" w:space="0" w:color="000000"/>
              <w:bottom w:val="single" w:sz="4" w:space="0" w:color="000000"/>
              <w:right w:val="single" w:sz="4" w:space="0" w:color="000000"/>
            </w:tcBorders>
          </w:tcPr>
          <w:p w14:paraId="1030FCDB" w14:textId="77777777" w:rsidR="007E6AB3" w:rsidRPr="00921C6E" w:rsidRDefault="007E6AB3" w:rsidP="004B68C8">
            <w:pPr>
              <w:rPr>
                <w:sz w:val="18"/>
                <w:szCs w:val="18"/>
                <w:lang w:eastAsia="ro-RO"/>
              </w:rPr>
            </w:pPr>
            <w:r w:rsidRPr="00921C6E">
              <w:rPr>
                <w:sz w:val="18"/>
                <w:szCs w:val="18"/>
                <w:lang w:eastAsia="ro-RO"/>
              </w:rPr>
              <w:t xml:space="preserve">I22 </w:t>
            </w:r>
          </w:p>
        </w:tc>
        <w:tc>
          <w:tcPr>
            <w:tcW w:w="3948" w:type="dxa"/>
            <w:tcBorders>
              <w:top w:val="single" w:sz="4" w:space="0" w:color="000000"/>
              <w:left w:val="single" w:sz="4" w:space="0" w:color="000000"/>
              <w:bottom w:val="single" w:sz="4" w:space="0" w:color="000000"/>
              <w:right w:val="single" w:sz="4" w:space="0" w:color="000000"/>
            </w:tcBorders>
          </w:tcPr>
          <w:p w14:paraId="42611CA6" w14:textId="77777777" w:rsidR="007E6AB3" w:rsidRPr="00921C6E" w:rsidRDefault="007E6AB3" w:rsidP="004B68C8">
            <w:pPr>
              <w:rPr>
                <w:sz w:val="18"/>
                <w:szCs w:val="18"/>
                <w:lang w:eastAsia="ro-RO"/>
              </w:rPr>
            </w:pPr>
            <w:r w:rsidRPr="00921C6E">
              <w:rPr>
                <w:sz w:val="18"/>
                <w:szCs w:val="18"/>
                <w:lang w:eastAsia="ro-RO"/>
              </w:rPr>
              <w:t xml:space="preserve">Membru în structuri de conducere ale unor asociaţii si organizaţii profesionale, internaţionale/naţionale ( OAR, UAR, RUR)/membru în comisii de specialitate internaţionale/naţionale (MDRAP, MEN, CNCS, ARACIS)/membru în jurii internaţionale, naţionale, locale de arhitectură, urbanism, teorie şi istorie a arhitecturii, peisagistică, design, expert internaţional/naţional, membru al academiilor . </w:t>
            </w:r>
          </w:p>
        </w:tc>
        <w:tc>
          <w:tcPr>
            <w:tcW w:w="651" w:type="dxa"/>
            <w:tcBorders>
              <w:top w:val="single" w:sz="4" w:space="0" w:color="000000"/>
              <w:left w:val="single" w:sz="4" w:space="0" w:color="000000"/>
              <w:bottom w:val="single" w:sz="4" w:space="0" w:color="000000"/>
              <w:right w:val="single" w:sz="4" w:space="0" w:color="000000"/>
            </w:tcBorders>
          </w:tcPr>
          <w:p w14:paraId="2294E3E6" w14:textId="77777777" w:rsidR="007E6AB3" w:rsidRPr="00921C6E" w:rsidRDefault="007E6AB3" w:rsidP="004B68C8">
            <w:pPr>
              <w:jc w:val="center"/>
              <w:rPr>
                <w:sz w:val="18"/>
                <w:szCs w:val="18"/>
                <w:lang w:eastAsia="ro-RO"/>
              </w:rPr>
            </w:pPr>
            <w:r w:rsidRPr="00921C6E">
              <w:rPr>
                <w:sz w:val="18"/>
                <w:szCs w:val="18"/>
                <w:lang w:eastAsia="ro-RO"/>
              </w:rPr>
              <w:t>15I10</w:t>
            </w:r>
            <w:r w:rsidRPr="00921C6E">
              <w:rPr>
                <w:sz w:val="18"/>
                <w:szCs w:val="18"/>
                <w:lang w:eastAsia="ro-RO"/>
              </w:rPr>
              <w:br/>
              <w:t>10I5</w:t>
            </w:r>
            <w:r w:rsidRPr="00921C6E">
              <w:rPr>
                <w:sz w:val="18"/>
                <w:szCs w:val="18"/>
                <w:lang w:eastAsia="ro-RO"/>
              </w:rPr>
              <w:br/>
              <w:t>10I5</w:t>
            </w:r>
            <w:r w:rsidRPr="00921C6E">
              <w:rPr>
                <w:sz w:val="18"/>
                <w:szCs w:val="18"/>
                <w:lang w:eastAsia="ro-RO"/>
              </w:rPr>
              <w:br/>
              <w:t>20</w:t>
            </w:r>
          </w:p>
        </w:tc>
        <w:tc>
          <w:tcPr>
            <w:tcW w:w="1578" w:type="dxa"/>
            <w:gridSpan w:val="3"/>
            <w:tcBorders>
              <w:top w:val="single" w:sz="4" w:space="0" w:color="000000"/>
              <w:left w:val="single" w:sz="4" w:space="0" w:color="000000"/>
              <w:bottom w:val="single" w:sz="4" w:space="0" w:color="000000"/>
              <w:right w:val="single" w:sz="4" w:space="0" w:color="000000"/>
            </w:tcBorders>
          </w:tcPr>
          <w:p w14:paraId="44F7AEFE" w14:textId="77777777" w:rsidR="007E6AB3" w:rsidRPr="00921C6E" w:rsidRDefault="007E6AB3" w:rsidP="004B68C8">
            <w:pPr>
              <w:jc w:val="center"/>
              <w:rPr>
                <w:sz w:val="18"/>
                <w:szCs w:val="18"/>
                <w:lang w:eastAsia="ro-RO"/>
              </w:rPr>
            </w:pPr>
            <w:r w:rsidRPr="00921C6E">
              <w:rPr>
                <w:sz w:val="18"/>
                <w:szCs w:val="18"/>
                <w:lang w:eastAsia="ro-RO"/>
              </w:rPr>
              <w:t>pe comisie</w:t>
            </w:r>
          </w:p>
        </w:tc>
        <w:tc>
          <w:tcPr>
            <w:tcW w:w="1079" w:type="dxa"/>
            <w:tcBorders>
              <w:top w:val="single" w:sz="4" w:space="0" w:color="000000"/>
              <w:left w:val="single" w:sz="4" w:space="0" w:color="000000"/>
              <w:bottom w:val="single" w:sz="4" w:space="0" w:color="000000"/>
              <w:right w:val="single" w:sz="4" w:space="0" w:color="000000"/>
            </w:tcBorders>
          </w:tcPr>
          <w:p w14:paraId="6D012834" w14:textId="77777777" w:rsidR="007E6AB3" w:rsidRPr="00921C6E" w:rsidRDefault="007E6AB3" w:rsidP="004B68C8">
            <w:pPr>
              <w:rPr>
                <w:sz w:val="18"/>
                <w:szCs w:val="18"/>
                <w:lang w:eastAsia="ro-RO"/>
              </w:rPr>
            </w:pPr>
          </w:p>
        </w:tc>
        <w:tc>
          <w:tcPr>
            <w:tcW w:w="1674" w:type="dxa"/>
            <w:gridSpan w:val="2"/>
            <w:tcBorders>
              <w:top w:val="single" w:sz="4" w:space="0" w:color="000000"/>
              <w:left w:val="single" w:sz="4" w:space="0" w:color="000000"/>
              <w:bottom w:val="single" w:sz="4" w:space="0" w:color="000000"/>
              <w:right w:val="single" w:sz="4" w:space="0" w:color="000000"/>
            </w:tcBorders>
          </w:tcPr>
          <w:p w14:paraId="60703C3D" w14:textId="77777777" w:rsidR="007E6AB3" w:rsidRPr="00921C6E" w:rsidRDefault="007E6AB3" w:rsidP="004B68C8">
            <w:pPr>
              <w:rPr>
                <w:sz w:val="18"/>
                <w:szCs w:val="18"/>
                <w:lang w:eastAsia="ro-RO"/>
              </w:rPr>
            </w:pPr>
          </w:p>
        </w:tc>
      </w:tr>
      <w:tr w:rsidR="007E6AB3" w:rsidRPr="00921C6E" w14:paraId="2C578536" w14:textId="77777777" w:rsidTr="00E76058">
        <w:tblPrEx>
          <w:jc w:val="center"/>
          <w:tblInd w:w="0" w:type="dxa"/>
          <w:tblCellMar>
            <w:top w:w="15" w:type="dxa"/>
            <w:left w:w="15" w:type="dxa"/>
            <w:bottom w:w="15" w:type="dxa"/>
            <w:right w:w="15" w:type="dxa"/>
          </w:tblCellMar>
        </w:tblPrEx>
        <w:trPr>
          <w:gridAfter w:val="1"/>
          <w:wAfter w:w="18" w:type="dxa"/>
          <w:trHeight w:val="1395"/>
          <w:jc w:val="center"/>
        </w:trPr>
        <w:tc>
          <w:tcPr>
            <w:tcW w:w="20" w:type="dxa"/>
            <w:tcMar>
              <w:top w:w="0" w:type="dxa"/>
              <w:left w:w="0" w:type="dxa"/>
              <w:bottom w:w="0" w:type="dxa"/>
              <w:right w:w="0" w:type="dxa"/>
            </w:tcMar>
            <w:vAlign w:val="center"/>
          </w:tcPr>
          <w:p w14:paraId="106819CF" w14:textId="77777777" w:rsidR="007E6AB3" w:rsidRPr="00921C6E" w:rsidRDefault="007E6AB3" w:rsidP="004B68C8">
            <w:pPr>
              <w:rPr>
                <w:sz w:val="18"/>
                <w:szCs w:val="18"/>
                <w:lang w:eastAsia="ro-RO"/>
              </w:rPr>
            </w:pPr>
          </w:p>
        </w:tc>
        <w:tc>
          <w:tcPr>
            <w:tcW w:w="709" w:type="dxa"/>
            <w:gridSpan w:val="3"/>
            <w:tcBorders>
              <w:top w:val="single" w:sz="4" w:space="0" w:color="000000"/>
              <w:left w:val="single" w:sz="4" w:space="0" w:color="000000"/>
              <w:bottom w:val="single" w:sz="4" w:space="0" w:color="000000"/>
              <w:right w:val="single" w:sz="4" w:space="0" w:color="000000"/>
            </w:tcBorders>
          </w:tcPr>
          <w:p w14:paraId="04B2E103" w14:textId="77777777" w:rsidR="007E6AB3" w:rsidRPr="00921C6E" w:rsidRDefault="007E6AB3" w:rsidP="004B68C8">
            <w:pPr>
              <w:rPr>
                <w:sz w:val="18"/>
                <w:szCs w:val="18"/>
                <w:lang w:eastAsia="ro-RO"/>
              </w:rPr>
            </w:pPr>
            <w:r w:rsidRPr="00921C6E">
              <w:rPr>
                <w:sz w:val="18"/>
                <w:szCs w:val="18"/>
                <w:lang w:eastAsia="ro-RO"/>
              </w:rPr>
              <w:t xml:space="preserve">I23 </w:t>
            </w:r>
          </w:p>
        </w:tc>
        <w:tc>
          <w:tcPr>
            <w:tcW w:w="3948" w:type="dxa"/>
            <w:tcBorders>
              <w:top w:val="single" w:sz="4" w:space="0" w:color="000000"/>
              <w:left w:val="single" w:sz="4" w:space="0" w:color="000000"/>
              <w:bottom w:val="single" w:sz="4" w:space="0" w:color="000000"/>
              <w:right w:val="single" w:sz="4" w:space="0" w:color="000000"/>
            </w:tcBorders>
          </w:tcPr>
          <w:p w14:paraId="5D6ED627" w14:textId="77777777" w:rsidR="007E6AB3" w:rsidRPr="00921C6E" w:rsidRDefault="007E6AB3" w:rsidP="004B68C8">
            <w:pPr>
              <w:rPr>
                <w:sz w:val="18"/>
                <w:szCs w:val="18"/>
                <w:lang w:eastAsia="ro-RO"/>
              </w:rPr>
            </w:pPr>
            <w:r w:rsidRPr="00921C6E">
              <w:rPr>
                <w:sz w:val="18"/>
                <w:szCs w:val="18"/>
                <w:lang w:eastAsia="ro-RO"/>
              </w:rPr>
              <w:t xml:space="preserve">Organizator sau coordonator, congrese internaţionale /naţionale, manifestări profesionale cu caracter extracurricular, concursuri de proiecte studenţeşti în străinătate şi/în ţară, workshop-uri si masterclass, în străinătate/în ţară </w:t>
            </w:r>
          </w:p>
        </w:tc>
        <w:tc>
          <w:tcPr>
            <w:tcW w:w="651" w:type="dxa"/>
            <w:tcBorders>
              <w:top w:val="single" w:sz="4" w:space="0" w:color="000000"/>
              <w:left w:val="single" w:sz="4" w:space="0" w:color="000000"/>
              <w:bottom w:val="single" w:sz="4" w:space="0" w:color="000000"/>
              <w:right w:val="single" w:sz="4" w:space="0" w:color="000000"/>
            </w:tcBorders>
          </w:tcPr>
          <w:p w14:paraId="001A7A80" w14:textId="77777777" w:rsidR="007E6AB3" w:rsidRPr="00921C6E" w:rsidRDefault="007E6AB3" w:rsidP="004B68C8">
            <w:pPr>
              <w:jc w:val="center"/>
              <w:rPr>
                <w:sz w:val="18"/>
                <w:szCs w:val="18"/>
                <w:lang w:eastAsia="ro-RO"/>
              </w:rPr>
            </w:pPr>
            <w:r w:rsidRPr="00921C6E">
              <w:rPr>
                <w:sz w:val="18"/>
                <w:szCs w:val="18"/>
                <w:lang w:eastAsia="ro-RO"/>
              </w:rPr>
              <w:t>10xn-5xn 5xn - 3xn 3xn - 1xn</w:t>
            </w:r>
          </w:p>
        </w:tc>
        <w:tc>
          <w:tcPr>
            <w:tcW w:w="1578" w:type="dxa"/>
            <w:gridSpan w:val="3"/>
            <w:tcBorders>
              <w:top w:val="single" w:sz="4" w:space="0" w:color="000000"/>
              <w:left w:val="single" w:sz="4" w:space="0" w:color="000000"/>
              <w:bottom w:val="single" w:sz="4" w:space="0" w:color="000000"/>
              <w:right w:val="single" w:sz="4" w:space="0" w:color="000000"/>
            </w:tcBorders>
          </w:tcPr>
          <w:p w14:paraId="12DA3C4C" w14:textId="77777777" w:rsidR="007E6AB3" w:rsidRPr="00921C6E" w:rsidRDefault="007E6AB3" w:rsidP="004B68C8">
            <w:pPr>
              <w:jc w:val="center"/>
              <w:rPr>
                <w:sz w:val="18"/>
                <w:szCs w:val="18"/>
                <w:lang w:eastAsia="ro-RO"/>
              </w:rPr>
            </w:pPr>
            <w:r w:rsidRPr="00921C6E">
              <w:rPr>
                <w:sz w:val="18"/>
                <w:szCs w:val="18"/>
                <w:lang w:eastAsia="ro-RO"/>
              </w:rPr>
              <w:t>pe tip de activitate</w:t>
            </w:r>
          </w:p>
        </w:tc>
        <w:tc>
          <w:tcPr>
            <w:tcW w:w="1079" w:type="dxa"/>
            <w:tcBorders>
              <w:top w:val="single" w:sz="4" w:space="0" w:color="000000"/>
              <w:left w:val="single" w:sz="4" w:space="0" w:color="000000"/>
              <w:bottom w:val="single" w:sz="4" w:space="0" w:color="000000"/>
              <w:right w:val="single" w:sz="4" w:space="0" w:color="000000"/>
            </w:tcBorders>
          </w:tcPr>
          <w:p w14:paraId="5947E123" w14:textId="77777777" w:rsidR="007E6AB3" w:rsidRPr="00921C6E" w:rsidRDefault="007E6AB3" w:rsidP="004B68C8">
            <w:pPr>
              <w:rPr>
                <w:sz w:val="18"/>
                <w:szCs w:val="18"/>
                <w:lang w:eastAsia="ro-RO"/>
              </w:rPr>
            </w:pPr>
          </w:p>
        </w:tc>
        <w:tc>
          <w:tcPr>
            <w:tcW w:w="1674" w:type="dxa"/>
            <w:gridSpan w:val="2"/>
            <w:tcBorders>
              <w:top w:val="single" w:sz="4" w:space="0" w:color="000000"/>
              <w:left w:val="single" w:sz="4" w:space="0" w:color="000000"/>
              <w:bottom w:val="single" w:sz="4" w:space="0" w:color="000000"/>
              <w:right w:val="single" w:sz="4" w:space="0" w:color="000000"/>
            </w:tcBorders>
          </w:tcPr>
          <w:p w14:paraId="3594E665" w14:textId="77777777" w:rsidR="007E6AB3" w:rsidRPr="00921C6E" w:rsidRDefault="007E6AB3" w:rsidP="004B68C8">
            <w:pPr>
              <w:rPr>
                <w:sz w:val="18"/>
                <w:szCs w:val="18"/>
                <w:lang w:eastAsia="ro-RO"/>
              </w:rPr>
            </w:pPr>
          </w:p>
        </w:tc>
      </w:tr>
      <w:tr w:rsidR="007E6AB3" w:rsidRPr="00921C6E" w14:paraId="0D7FE850" w14:textId="77777777" w:rsidTr="00E76058">
        <w:tblPrEx>
          <w:jc w:val="center"/>
          <w:tblInd w:w="0" w:type="dxa"/>
          <w:tblCellMar>
            <w:top w:w="15" w:type="dxa"/>
            <w:left w:w="15" w:type="dxa"/>
            <w:bottom w:w="15" w:type="dxa"/>
            <w:right w:w="15" w:type="dxa"/>
          </w:tblCellMar>
        </w:tblPrEx>
        <w:trPr>
          <w:gridAfter w:val="1"/>
          <w:wAfter w:w="18" w:type="dxa"/>
          <w:trHeight w:val="780"/>
          <w:jc w:val="center"/>
        </w:trPr>
        <w:tc>
          <w:tcPr>
            <w:tcW w:w="20" w:type="dxa"/>
            <w:tcMar>
              <w:top w:w="0" w:type="dxa"/>
              <w:left w:w="0" w:type="dxa"/>
              <w:bottom w:w="0" w:type="dxa"/>
              <w:right w:w="0" w:type="dxa"/>
            </w:tcMar>
            <w:vAlign w:val="center"/>
          </w:tcPr>
          <w:p w14:paraId="349E3E43" w14:textId="77777777" w:rsidR="007E6AB3" w:rsidRPr="00921C6E" w:rsidRDefault="007E6AB3" w:rsidP="004B68C8">
            <w:pPr>
              <w:rPr>
                <w:sz w:val="18"/>
                <w:szCs w:val="18"/>
                <w:lang w:eastAsia="ro-RO"/>
              </w:rPr>
            </w:pPr>
          </w:p>
        </w:tc>
        <w:tc>
          <w:tcPr>
            <w:tcW w:w="709" w:type="dxa"/>
            <w:gridSpan w:val="3"/>
            <w:tcBorders>
              <w:top w:val="single" w:sz="4" w:space="0" w:color="000000"/>
              <w:left w:val="single" w:sz="4" w:space="0" w:color="000000"/>
              <w:bottom w:val="single" w:sz="4" w:space="0" w:color="000000"/>
              <w:right w:val="single" w:sz="4" w:space="0" w:color="000000"/>
            </w:tcBorders>
          </w:tcPr>
          <w:p w14:paraId="35C75B6B" w14:textId="77777777" w:rsidR="007E6AB3" w:rsidRPr="00921C6E" w:rsidRDefault="007E6AB3" w:rsidP="004B68C8">
            <w:pPr>
              <w:rPr>
                <w:sz w:val="18"/>
                <w:szCs w:val="18"/>
                <w:lang w:eastAsia="ro-RO"/>
              </w:rPr>
            </w:pPr>
            <w:r w:rsidRPr="00921C6E">
              <w:rPr>
                <w:sz w:val="18"/>
                <w:szCs w:val="18"/>
                <w:lang w:eastAsia="ro-RO"/>
              </w:rPr>
              <w:t xml:space="preserve">I24 </w:t>
            </w:r>
          </w:p>
        </w:tc>
        <w:tc>
          <w:tcPr>
            <w:tcW w:w="3948" w:type="dxa"/>
            <w:tcBorders>
              <w:top w:val="single" w:sz="4" w:space="0" w:color="000000"/>
              <w:left w:val="single" w:sz="4" w:space="0" w:color="000000"/>
              <w:bottom w:val="single" w:sz="4" w:space="0" w:color="000000"/>
              <w:right w:val="single" w:sz="4" w:space="0" w:color="000000"/>
            </w:tcBorders>
          </w:tcPr>
          <w:p w14:paraId="3C0AF1DC" w14:textId="77777777" w:rsidR="007E6AB3" w:rsidRPr="00921C6E" w:rsidRDefault="007E6AB3" w:rsidP="004B68C8">
            <w:pPr>
              <w:rPr>
                <w:sz w:val="18"/>
                <w:szCs w:val="18"/>
                <w:lang w:eastAsia="ro-RO"/>
              </w:rPr>
            </w:pPr>
            <w:r w:rsidRPr="00921C6E">
              <w:rPr>
                <w:sz w:val="18"/>
                <w:szCs w:val="18"/>
                <w:lang w:eastAsia="ro-RO"/>
              </w:rPr>
              <w:t xml:space="preserve">Conducător de doctorat/în co-tutela la nivel naţional/internaţional </w:t>
            </w:r>
          </w:p>
        </w:tc>
        <w:tc>
          <w:tcPr>
            <w:tcW w:w="651" w:type="dxa"/>
            <w:tcBorders>
              <w:top w:val="single" w:sz="4" w:space="0" w:color="000000"/>
              <w:left w:val="single" w:sz="4" w:space="0" w:color="000000"/>
              <w:bottom w:val="single" w:sz="4" w:space="0" w:color="000000"/>
              <w:right w:val="single" w:sz="4" w:space="0" w:color="000000"/>
            </w:tcBorders>
          </w:tcPr>
          <w:p w14:paraId="0AED6489" w14:textId="77777777" w:rsidR="007E6AB3" w:rsidRPr="00921C6E" w:rsidRDefault="007E6AB3" w:rsidP="004B68C8">
            <w:pPr>
              <w:jc w:val="center"/>
              <w:rPr>
                <w:sz w:val="18"/>
                <w:szCs w:val="18"/>
                <w:lang w:eastAsia="ro-RO"/>
              </w:rPr>
            </w:pPr>
            <w:r w:rsidRPr="00921C6E">
              <w:rPr>
                <w:sz w:val="18"/>
                <w:szCs w:val="18"/>
                <w:lang w:eastAsia="ro-RO"/>
              </w:rPr>
              <w:t>5 x n1</w:t>
            </w:r>
            <w:r w:rsidRPr="00921C6E">
              <w:rPr>
                <w:sz w:val="18"/>
                <w:szCs w:val="18"/>
                <w:lang w:eastAsia="ro-RO"/>
              </w:rPr>
              <w:br/>
              <w:t>5 x n1</w:t>
            </w:r>
            <w:r w:rsidRPr="00921C6E">
              <w:rPr>
                <w:sz w:val="18"/>
                <w:szCs w:val="18"/>
                <w:lang w:eastAsia="ro-RO"/>
              </w:rPr>
              <w:br/>
              <w:t>7 x n1</w:t>
            </w:r>
          </w:p>
        </w:tc>
        <w:tc>
          <w:tcPr>
            <w:tcW w:w="1578" w:type="dxa"/>
            <w:gridSpan w:val="3"/>
            <w:tcBorders>
              <w:top w:val="single" w:sz="4" w:space="0" w:color="000000"/>
              <w:left w:val="single" w:sz="4" w:space="0" w:color="000000"/>
              <w:bottom w:val="single" w:sz="4" w:space="0" w:color="000000"/>
              <w:right w:val="single" w:sz="4" w:space="0" w:color="000000"/>
            </w:tcBorders>
          </w:tcPr>
          <w:p w14:paraId="5036868E" w14:textId="77777777" w:rsidR="007E6AB3" w:rsidRPr="00921C6E" w:rsidRDefault="007E6AB3" w:rsidP="004B68C8">
            <w:pPr>
              <w:jc w:val="center"/>
              <w:rPr>
                <w:sz w:val="18"/>
                <w:szCs w:val="18"/>
                <w:lang w:eastAsia="ro-RO"/>
              </w:rPr>
            </w:pPr>
            <w:r w:rsidRPr="00921C6E">
              <w:rPr>
                <w:sz w:val="18"/>
                <w:szCs w:val="18"/>
                <w:lang w:eastAsia="ro-RO"/>
              </w:rPr>
              <w:t>n1 - nr. studenţi care au susţinut teza în ultimul an univ.</w:t>
            </w:r>
          </w:p>
        </w:tc>
        <w:tc>
          <w:tcPr>
            <w:tcW w:w="1079" w:type="dxa"/>
            <w:tcBorders>
              <w:top w:val="single" w:sz="4" w:space="0" w:color="000000"/>
              <w:left w:val="single" w:sz="4" w:space="0" w:color="000000"/>
              <w:bottom w:val="single" w:sz="4" w:space="0" w:color="000000"/>
              <w:right w:val="single" w:sz="4" w:space="0" w:color="000000"/>
            </w:tcBorders>
          </w:tcPr>
          <w:p w14:paraId="56D4C48F" w14:textId="77777777" w:rsidR="007E6AB3" w:rsidRPr="00921C6E" w:rsidRDefault="007E6AB3" w:rsidP="004B68C8">
            <w:pPr>
              <w:rPr>
                <w:sz w:val="18"/>
                <w:szCs w:val="18"/>
                <w:lang w:eastAsia="ro-RO"/>
              </w:rPr>
            </w:pPr>
          </w:p>
        </w:tc>
        <w:tc>
          <w:tcPr>
            <w:tcW w:w="1674" w:type="dxa"/>
            <w:gridSpan w:val="2"/>
            <w:tcBorders>
              <w:top w:val="single" w:sz="4" w:space="0" w:color="000000"/>
              <w:left w:val="single" w:sz="4" w:space="0" w:color="000000"/>
              <w:bottom w:val="single" w:sz="4" w:space="0" w:color="000000"/>
              <w:right w:val="single" w:sz="4" w:space="0" w:color="000000"/>
            </w:tcBorders>
          </w:tcPr>
          <w:p w14:paraId="3B858D06" w14:textId="77777777" w:rsidR="007E6AB3" w:rsidRPr="00921C6E" w:rsidRDefault="007E6AB3" w:rsidP="004B68C8">
            <w:pPr>
              <w:rPr>
                <w:sz w:val="18"/>
                <w:szCs w:val="18"/>
                <w:lang w:eastAsia="ro-RO"/>
              </w:rPr>
            </w:pPr>
          </w:p>
        </w:tc>
      </w:tr>
      <w:tr w:rsidR="007854D9" w:rsidRPr="00921C6E" w14:paraId="6D651292" w14:textId="77777777" w:rsidTr="00E76058">
        <w:tblPrEx>
          <w:jc w:val="center"/>
          <w:tblInd w:w="0" w:type="dxa"/>
          <w:tblCellMar>
            <w:top w:w="15" w:type="dxa"/>
            <w:left w:w="15" w:type="dxa"/>
            <w:bottom w:w="15" w:type="dxa"/>
            <w:right w:w="15" w:type="dxa"/>
          </w:tblCellMar>
        </w:tblPrEx>
        <w:trPr>
          <w:gridAfter w:val="1"/>
          <w:wAfter w:w="18" w:type="dxa"/>
          <w:trHeight w:val="454"/>
          <w:jc w:val="center"/>
        </w:trPr>
        <w:tc>
          <w:tcPr>
            <w:tcW w:w="20" w:type="dxa"/>
            <w:tcMar>
              <w:top w:w="0" w:type="dxa"/>
              <w:left w:w="0" w:type="dxa"/>
              <w:bottom w:w="0" w:type="dxa"/>
              <w:right w:w="0" w:type="dxa"/>
            </w:tcMar>
            <w:vAlign w:val="center"/>
          </w:tcPr>
          <w:p w14:paraId="7F000353" w14:textId="77777777" w:rsidR="007854D9" w:rsidRPr="00921C6E" w:rsidRDefault="007854D9" w:rsidP="004B68C8">
            <w:pPr>
              <w:rPr>
                <w:sz w:val="18"/>
                <w:szCs w:val="18"/>
                <w:lang w:eastAsia="ro-RO"/>
              </w:rPr>
            </w:pPr>
            <w:bookmarkStart w:id="17" w:name="_Hlk161092025"/>
          </w:p>
        </w:tc>
        <w:tc>
          <w:tcPr>
            <w:tcW w:w="4657" w:type="dxa"/>
            <w:gridSpan w:val="4"/>
            <w:tcBorders>
              <w:top w:val="single" w:sz="4" w:space="0" w:color="000000"/>
              <w:left w:val="single" w:sz="4" w:space="0" w:color="000000"/>
              <w:bottom w:val="single" w:sz="4" w:space="0" w:color="000000"/>
              <w:right w:val="single" w:sz="4" w:space="0" w:color="000000"/>
            </w:tcBorders>
          </w:tcPr>
          <w:p w14:paraId="3E8C852F" w14:textId="77777777" w:rsidR="007854D9" w:rsidRDefault="007854D9" w:rsidP="004B68C8">
            <w:pPr>
              <w:rPr>
                <w:sz w:val="18"/>
                <w:szCs w:val="18"/>
                <w:lang w:eastAsia="ro-RO"/>
              </w:rPr>
            </w:pPr>
          </w:p>
          <w:p w14:paraId="2FDE23A2" w14:textId="77777777" w:rsidR="007854D9" w:rsidRPr="007854D9" w:rsidRDefault="007854D9" w:rsidP="004B68C8">
            <w:pPr>
              <w:rPr>
                <w:b/>
                <w:bCs/>
                <w:sz w:val="18"/>
                <w:szCs w:val="18"/>
                <w:lang w:eastAsia="ro-RO"/>
              </w:rPr>
            </w:pPr>
            <w:r>
              <w:rPr>
                <w:b/>
                <w:bCs/>
                <w:sz w:val="18"/>
                <w:szCs w:val="18"/>
                <w:lang w:eastAsia="ro-RO"/>
              </w:rPr>
              <w:t xml:space="preserve">     </w:t>
            </w:r>
            <w:r w:rsidRPr="007854D9">
              <w:rPr>
                <w:b/>
                <w:bCs/>
                <w:sz w:val="18"/>
                <w:szCs w:val="18"/>
                <w:lang w:eastAsia="ro-RO"/>
              </w:rPr>
              <w:t>TOTAL</w:t>
            </w:r>
          </w:p>
        </w:tc>
        <w:tc>
          <w:tcPr>
            <w:tcW w:w="2229" w:type="dxa"/>
            <w:gridSpan w:val="4"/>
            <w:tcBorders>
              <w:top w:val="single" w:sz="4" w:space="0" w:color="000000"/>
              <w:left w:val="single" w:sz="4" w:space="0" w:color="000000"/>
              <w:bottom w:val="single" w:sz="4" w:space="0" w:color="000000"/>
              <w:right w:val="single" w:sz="4" w:space="0" w:color="000000"/>
            </w:tcBorders>
          </w:tcPr>
          <w:p w14:paraId="7809C33B" w14:textId="77777777" w:rsidR="007854D9" w:rsidRPr="00921C6E" w:rsidRDefault="007854D9" w:rsidP="004B68C8">
            <w:pPr>
              <w:jc w:val="center"/>
              <w:rPr>
                <w:sz w:val="18"/>
                <w:szCs w:val="18"/>
                <w:lang w:eastAsia="ro-RO"/>
              </w:rPr>
            </w:pPr>
          </w:p>
        </w:tc>
        <w:tc>
          <w:tcPr>
            <w:tcW w:w="1079" w:type="dxa"/>
            <w:tcBorders>
              <w:top w:val="single" w:sz="4" w:space="0" w:color="000000"/>
              <w:left w:val="single" w:sz="4" w:space="0" w:color="000000"/>
              <w:bottom w:val="single" w:sz="4" w:space="0" w:color="000000"/>
              <w:right w:val="single" w:sz="4" w:space="0" w:color="000000"/>
            </w:tcBorders>
          </w:tcPr>
          <w:p w14:paraId="2993B648" w14:textId="77777777" w:rsidR="007854D9" w:rsidRPr="00921C6E" w:rsidRDefault="007854D9" w:rsidP="004B68C8">
            <w:pPr>
              <w:rPr>
                <w:sz w:val="18"/>
                <w:szCs w:val="18"/>
                <w:lang w:eastAsia="ro-RO"/>
              </w:rPr>
            </w:pPr>
          </w:p>
        </w:tc>
        <w:tc>
          <w:tcPr>
            <w:tcW w:w="1674" w:type="dxa"/>
            <w:gridSpan w:val="2"/>
            <w:tcBorders>
              <w:top w:val="single" w:sz="4" w:space="0" w:color="000000"/>
              <w:left w:val="single" w:sz="4" w:space="0" w:color="000000"/>
              <w:bottom w:val="single" w:sz="4" w:space="0" w:color="000000"/>
              <w:right w:val="single" w:sz="4" w:space="0" w:color="000000"/>
            </w:tcBorders>
          </w:tcPr>
          <w:p w14:paraId="22C4A7C6" w14:textId="77777777" w:rsidR="007854D9" w:rsidRPr="00921C6E" w:rsidRDefault="007854D9" w:rsidP="004B68C8">
            <w:pPr>
              <w:rPr>
                <w:sz w:val="18"/>
                <w:szCs w:val="18"/>
                <w:lang w:eastAsia="ro-RO"/>
              </w:rPr>
            </w:pPr>
          </w:p>
        </w:tc>
      </w:tr>
      <w:tr w:rsidR="007E6AB3" w:rsidRPr="00921C6E" w14:paraId="4041B4AC" w14:textId="77777777" w:rsidTr="00E76058">
        <w:trPr>
          <w:gridBefore w:val="2"/>
          <w:wBefore w:w="38" w:type="dxa"/>
        </w:trPr>
        <w:tc>
          <w:tcPr>
            <w:tcW w:w="9639" w:type="dxa"/>
            <w:gridSpan w:val="11"/>
            <w:tcBorders>
              <w:top w:val="single" w:sz="4" w:space="0" w:color="auto"/>
            </w:tcBorders>
          </w:tcPr>
          <w:p w14:paraId="59865B5B" w14:textId="77777777" w:rsidR="007854D9" w:rsidRPr="00921C6E" w:rsidRDefault="007854D9" w:rsidP="007854D9">
            <w:pPr>
              <w:suppressAutoHyphens/>
              <w:autoSpaceDE w:val="0"/>
              <w:spacing w:line="360" w:lineRule="auto"/>
              <w:jc w:val="center"/>
              <w:rPr>
                <w:b/>
                <w:bCs/>
              </w:rPr>
            </w:pPr>
          </w:p>
          <w:p w14:paraId="126B96B1" w14:textId="77777777" w:rsidR="007854D9" w:rsidRPr="000653DB" w:rsidRDefault="007854D9" w:rsidP="007854D9">
            <w:pPr>
              <w:suppressAutoHyphens/>
              <w:autoSpaceDE w:val="0"/>
              <w:spacing w:line="200" w:lineRule="atLeast"/>
              <w:jc w:val="both"/>
              <w:rPr>
                <w:noProof w:val="0"/>
                <w:lang w:eastAsia="zh-CN"/>
              </w:rPr>
            </w:pPr>
            <w:r w:rsidRPr="000653DB">
              <w:rPr>
                <w:b/>
                <w:bCs/>
                <w:noProof w:val="0"/>
                <w:lang w:eastAsia="zh-CN"/>
              </w:rPr>
              <w:t>Punctaj proba I</w:t>
            </w:r>
            <w:r w:rsidRPr="000653DB">
              <w:rPr>
                <w:noProof w:val="0"/>
                <w:lang w:eastAsia="zh-CN"/>
              </w:rPr>
              <w:t xml:space="preserve">  ________________</w:t>
            </w:r>
          </w:p>
          <w:p w14:paraId="4480B59B" w14:textId="77777777" w:rsidR="007854D9" w:rsidRPr="000653DB" w:rsidRDefault="007854D9" w:rsidP="007854D9">
            <w:pPr>
              <w:suppressAutoHyphens/>
              <w:rPr>
                <w:b/>
                <w:bCs/>
                <w:noProof w:val="0"/>
                <w:lang w:eastAsia="zh-CN"/>
              </w:rPr>
            </w:pPr>
          </w:p>
          <w:p w14:paraId="18C3C2B8" w14:textId="77777777" w:rsidR="007854D9" w:rsidRPr="00E76058" w:rsidRDefault="007854D9" w:rsidP="00E76058">
            <w:pPr>
              <w:pBdr>
                <w:top w:val="single" w:sz="8" w:space="1" w:color="auto"/>
                <w:left w:val="single" w:sz="8" w:space="4" w:color="auto"/>
                <w:bottom w:val="single" w:sz="8" w:space="1" w:color="auto"/>
                <w:right w:val="single" w:sz="8" w:space="31" w:color="auto"/>
              </w:pBdr>
              <w:suppressAutoHyphens/>
              <w:ind w:left="1134" w:right="1498"/>
              <w:jc w:val="center"/>
              <w:rPr>
                <w:b/>
                <w:bCs/>
                <w:noProof w:val="0"/>
                <w:lang w:eastAsia="zh-CN"/>
              </w:rPr>
            </w:pPr>
            <w:r w:rsidRPr="000653DB">
              <w:rPr>
                <w:b/>
                <w:bCs/>
                <w:noProof w:val="0"/>
                <w:lang w:eastAsia="zh-CN"/>
              </w:rPr>
              <w:t xml:space="preserve">CERINȚE ȘI STANDARDE   </w:t>
            </w:r>
            <w:r w:rsidRPr="000653DB">
              <w:rPr>
                <w:b/>
                <w:bCs/>
                <w:i/>
                <w:iCs/>
                <w:noProof w:val="0"/>
                <w:lang w:eastAsia="zh-CN"/>
              </w:rPr>
              <w:t>ÎNDEPLINITE  /  NEÎNDEPLINITE</w:t>
            </w:r>
          </w:p>
          <w:p w14:paraId="2911C44B" w14:textId="77777777" w:rsidR="007854D9" w:rsidRPr="000653DB" w:rsidRDefault="007854D9" w:rsidP="007854D9">
            <w:pPr>
              <w:suppressAutoHyphens/>
              <w:rPr>
                <w:b/>
                <w:bCs/>
                <w:noProof w:val="0"/>
                <w:lang w:eastAsia="zh-CN"/>
              </w:rPr>
            </w:pPr>
          </w:p>
          <w:p w14:paraId="29A4349C" w14:textId="77777777" w:rsidR="007854D9" w:rsidRPr="000653DB" w:rsidRDefault="007854D9" w:rsidP="007854D9">
            <w:pPr>
              <w:suppressAutoHyphens/>
              <w:rPr>
                <w:b/>
                <w:bCs/>
                <w:noProof w:val="0"/>
                <w:lang w:eastAsia="zh-CN"/>
              </w:rPr>
            </w:pPr>
          </w:p>
          <w:p w14:paraId="1B830377" w14:textId="77777777" w:rsidR="007854D9" w:rsidRPr="000653DB" w:rsidRDefault="007854D9" w:rsidP="007854D9">
            <w:pPr>
              <w:suppressAutoHyphens/>
              <w:autoSpaceDE w:val="0"/>
              <w:jc w:val="both"/>
              <w:rPr>
                <w:b/>
                <w:bCs/>
                <w:noProof w:val="0"/>
                <w:lang w:eastAsia="zh-CN"/>
              </w:rPr>
            </w:pPr>
            <w:r w:rsidRPr="000653DB">
              <w:rPr>
                <w:b/>
                <w:bCs/>
                <w:noProof w:val="0"/>
                <w:lang w:eastAsia="zh-CN"/>
              </w:rPr>
              <w:t xml:space="preserve">II.  </w:t>
            </w:r>
            <w:r>
              <w:rPr>
                <w:b/>
                <w:bCs/>
                <w:noProof w:val="0"/>
                <w:lang w:eastAsia="zh-CN"/>
              </w:rPr>
              <w:t>P</w:t>
            </w:r>
            <w:r w:rsidRPr="000653DB">
              <w:rPr>
                <w:b/>
                <w:bCs/>
                <w:noProof w:val="0"/>
                <w:lang w:eastAsia="zh-CN"/>
              </w:rPr>
              <w:t xml:space="preserve">RELEGEREA DIDACTICĂ </w:t>
            </w:r>
          </w:p>
          <w:p w14:paraId="0C28A7F4" w14:textId="77777777" w:rsidR="007854D9" w:rsidRPr="000653DB" w:rsidRDefault="007854D9" w:rsidP="007854D9">
            <w:pPr>
              <w:suppressAutoHyphens/>
              <w:autoSpaceDE w:val="0"/>
              <w:spacing w:line="200" w:lineRule="atLeast"/>
              <w:jc w:val="both"/>
              <w:rPr>
                <w:b/>
                <w:bCs/>
                <w:noProof w:val="0"/>
                <w:lang w:eastAsia="zh-CN"/>
              </w:rPr>
            </w:pPr>
          </w:p>
          <w:p w14:paraId="0EBFE634" w14:textId="77777777" w:rsidR="007854D9" w:rsidRDefault="007854D9" w:rsidP="007854D9">
            <w:pPr>
              <w:suppressAutoHyphens/>
              <w:autoSpaceDE w:val="0"/>
              <w:jc w:val="both"/>
              <w:rPr>
                <w:bCs/>
                <w:noProof w:val="0"/>
                <w:lang w:eastAsia="zh-CN"/>
              </w:rPr>
            </w:pPr>
            <w:r w:rsidRPr="000653DB">
              <w:rPr>
                <w:bCs/>
                <w:noProof w:val="0"/>
                <w:lang w:eastAsia="zh-CN"/>
              </w:rPr>
              <w:t xml:space="preserve">Candidatul  </w:t>
            </w:r>
            <w:r w:rsidRPr="000653DB">
              <w:rPr>
                <w:b/>
                <w:bCs/>
                <w:noProof w:val="0"/>
                <w:lang w:eastAsia="zh-CN"/>
              </w:rPr>
              <w:t>deține / nu deține</w:t>
            </w:r>
            <w:r w:rsidRPr="000653DB">
              <w:rPr>
                <w:bCs/>
                <w:noProof w:val="0"/>
                <w:lang w:eastAsia="zh-CN"/>
              </w:rPr>
              <w:t xml:space="preserve">  cunoștințele și abilitățile necesare pentru ocuparea postului. </w:t>
            </w:r>
          </w:p>
          <w:p w14:paraId="72EF12F5" w14:textId="77777777" w:rsidR="007854D9" w:rsidRPr="000653DB" w:rsidRDefault="007854D9" w:rsidP="007854D9">
            <w:pPr>
              <w:suppressAutoHyphens/>
              <w:autoSpaceDE w:val="0"/>
              <w:jc w:val="both"/>
              <w:rPr>
                <w:bCs/>
                <w:noProof w:val="0"/>
                <w:lang w:eastAsia="zh-CN"/>
              </w:rPr>
            </w:pPr>
            <w:r w:rsidRPr="000653DB">
              <w:rPr>
                <w:bCs/>
                <w:noProof w:val="0"/>
                <w:lang w:eastAsia="zh-CN"/>
              </w:rPr>
              <w:t>Punctajul acordat ține cont și de propunerea de dezvoltare a carierei universitare a candidatului.</w:t>
            </w:r>
          </w:p>
          <w:p w14:paraId="58B73870" w14:textId="77777777" w:rsidR="007854D9" w:rsidRPr="000653DB" w:rsidRDefault="007854D9" w:rsidP="007854D9">
            <w:pPr>
              <w:suppressAutoHyphens/>
              <w:autoSpaceDE w:val="0"/>
              <w:spacing w:line="200" w:lineRule="atLeast"/>
              <w:jc w:val="both"/>
              <w:rPr>
                <w:noProof w:val="0"/>
                <w:lang w:eastAsia="zh-CN"/>
              </w:rPr>
            </w:pPr>
          </w:p>
          <w:p w14:paraId="07FD0F36" w14:textId="77777777" w:rsidR="007854D9" w:rsidRPr="000653DB" w:rsidRDefault="007854D9" w:rsidP="007854D9">
            <w:pPr>
              <w:suppressAutoHyphens/>
              <w:autoSpaceDE w:val="0"/>
              <w:spacing w:line="200" w:lineRule="atLeast"/>
              <w:jc w:val="both"/>
              <w:rPr>
                <w:i/>
                <w:iCs/>
                <w:noProof w:val="0"/>
                <w:lang w:eastAsia="zh-CN"/>
              </w:rPr>
            </w:pPr>
            <w:r w:rsidRPr="000653DB">
              <w:rPr>
                <w:i/>
                <w:iCs/>
                <w:noProof w:val="0"/>
                <w:lang w:eastAsia="zh-CN"/>
              </w:rPr>
              <w:t>Puncte acordate: minim (obligatoriu de obținut) – 8 puncte,  maxim – 10 puncte</w:t>
            </w:r>
          </w:p>
          <w:p w14:paraId="123D3B06" w14:textId="77777777" w:rsidR="007854D9" w:rsidRPr="000653DB" w:rsidRDefault="007854D9" w:rsidP="007854D9">
            <w:pPr>
              <w:suppressAutoHyphens/>
              <w:autoSpaceDE w:val="0"/>
              <w:spacing w:line="200" w:lineRule="atLeast"/>
              <w:jc w:val="both"/>
              <w:rPr>
                <w:noProof w:val="0"/>
                <w:lang w:eastAsia="zh-CN"/>
              </w:rPr>
            </w:pPr>
          </w:p>
          <w:p w14:paraId="520E15B1" w14:textId="77777777" w:rsidR="007854D9" w:rsidRDefault="007854D9" w:rsidP="007854D9">
            <w:pPr>
              <w:suppressAutoHyphens/>
              <w:autoSpaceDE w:val="0"/>
              <w:spacing w:line="200" w:lineRule="atLeast"/>
              <w:jc w:val="both"/>
              <w:rPr>
                <w:noProof w:val="0"/>
                <w:lang w:eastAsia="zh-CN"/>
              </w:rPr>
            </w:pPr>
            <w:r w:rsidRPr="000653DB">
              <w:rPr>
                <w:b/>
                <w:bCs/>
                <w:noProof w:val="0"/>
                <w:lang w:eastAsia="zh-CN"/>
              </w:rPr>
              <w:t>Punctaj proba II</w:t>
            </w:r>
            <w:r w:rsidRPr="000653DB">
              <w:rPr>
                <w:noProof w:val="0"/>
                <w:lang w:eastAsia="zh-CN"/>
              </w:rPr>
              <w:t xml:space="preserve">  ________________</w:t>
            </w:r>
          </w:p>
          <w:p w14:paraId="01631034" w14:textId="77777777" w:rsidR="007854D9" w:rsidRDefault="007854D9" w:rsidP="007854D9">
            <w:pPr>
              <w:suppressAutoHyphens/>
              <w:autoSpaceDE w:val="0"/>
              <w:spacing w:line="200" w:lineRule="atLeast"/>
              <w:jc w:val="both"/>
              <w:rPr>
                <w:noProof w:val="0"/>
                <w:lang w:eastAsia="zh-CN"/>
              </w:rPr>
            </w:pPr>
          </w:p>
          <w:p w14:paraId="507159C1" w14:textId="77777777" w:rsidR="007854D9" w:rsidRPr="000653DB" w:rsidRDefault="007854D9" w:rsidP="007854D9">
            <w:pPr>
              <w:suppressAutoHyphens/>
              <w:autoSpaceDE w:val="0"/>
              <w:spacing w:line="200" w:lineRule="atLeast"/>
              <w:jc w:val="both"/>
              <w:rPr>
                <w:noProof w:val="0"/>
                <w:lang w:eastAsia="zh-CN"/>
              </w:rPr>
            </w:pPr>
          </w:p>
          <w:p w14:paraId="278D2A2A" w14:textId="77777777" w:rsidR="007854D9" w:rsidRPr="000653DB" w:rsidRDefault="007854D9" w:rsidP="007854D9">
            <w:pPr>
              <w:suppressAutoHyphens/>
              <w:autoSpaceDE w:val="0"/>
              <w:jc w:val="both"/>
              <w:rPr>
                <w:noProof w:val="0"/>
                <w:lang w:eastAsia="zh-CN"/>
              </w:rPr>
            </w:pPr>
            <w:r w:rsidRPr="000653DB">
              <w:rPr>
                <w:b/>
                <w:bCs/>
                <w:noProof w:val="0"/>
                <w:lang w:eastAsia="zh-CN"/>
              </w:rPr>
              <w:t xml:space="preserve">PUNCTAJUL FINAL ______________ </w:t>
            </w:r>
            <w:r w:rsidRPr="000653DB">
              <w:rPr>
                <w:noProof w:val="0"/>
                <w:lang w:eastAsia="zh-CN"/>
              </w:rPr>
              <w:t>(</w:t>
            </w:r>
            <w:r w:rsidR="00E72E64">
              <w:rPr>
                <w:noProof w:val="0"/>
                <w:lang w:eastAsia="zh-CN"/>
              </w:rPr>
              <w:t xml:space="preserve">media aritmetică a </w:t>
            </w:r>
            <w:proofErr w:type="spellStart"/>
            <w:r w:rsidR="00E72E64">
              <w:rPr>
                <w:noProof w:val="0"/>
                <w:lang w:eastAsia="zh-CN"/>
              </w:rPr>
              <w:t>puctajelor</w:t>
            </w:r>
            <w:proofErr w:type="spellEnd"/>
            <w:r w:rsidR="00E72E64">
              <w:rPr>
                <w:noProof w:val="0"/>
                <w:lang w:eastAsia="zh-CN"/>
              </w:rPr>
              <w:t xml:space="preserve"> </w:t>
            </w:r>
            <w:r w:rsidR="00E72E64" w:rsidRPr="000653DB">
              <w:rPr>
                <w:noProof w:val="0"/>
                <w:lang w:eastAsia="zh-CN"/>
              </w:rPr>
              <w:t>obținut</w:t>
            </w:r>
            <w:r w:rsidR="00E72E64">
              <w:rPr>
                <w:noProof w:val="0"/>
                <w:lang w:eastAsia="zh-CN"/>
              </w:rPr>
              <w:t>e</w:t>
            </w:r>
            <w:r w:rsidR="00E72E64" w:rsidRPr="000653DB">
              <w:rPr>
                <w:noProof w:val="0"/>
                <w:lang w:eastAsia="zh-CN"/>
              </w:rPr>
              <w:t xml:space="preserve"> la probele I și II</w:t>
            </w:r>
            <w:r w:rsidRPr="000653DB">
              <w:rPr>
                <w:noProof w:val="0"/>
                <w:lang w:eastAsia="zh-CN"/>
              </w:rPr>
              <w:t>)</w:t>
            </w:r>
          </w:p>
          <w:p w14:paraId="6D976585" w14:textId="77777777" w:rsidR="007854D9" w:rsidRPr="000653DB" w:rsidRDefault="007854D9" w:rsidP="007854D9">
            <w:pPr>
              <w:suppressAutoHyphens/>
              <w:autoSpaceDE w:val="0"/>
              <w:jc w:val="both"/>
              <w:rPr>
                <w:b/>
                <w:bCs/>
                <w:noProof w:val="0"/>
                <w:lang w:eastAsia="zh-CN"/>
              </w:rPr>
            </w:pPr>
          </w:p>
          <w:p w14:paraId="641E9E78" w14:textId="77777777" w:rsidR="00E72E64" w:rsidRDefault="00E72E64" w:rsidP="007854D9">
            <w:pPr>
              <w:suppressAutoHyphens/>
              <w:autoSpaceDE w:val="0"/>
              <w:jc w:val="both"/>
              <w:rPr>
                <w:b/>
                <w:bCs/>
                <w:noProof w:val="0"/>
                <w:lang w:eastAsia="zh-CN"/>
              </w:rPr>
            </w:pPr>
          </w:p>
          <w:p w14:paraId="05B244E1" w14:textId="77777777" w:rsidR="00E72E64" w:rsidRDefault="00E72E64" w:rsidP="007854D9">
            <w:pPr>
              <w:suppressAutoHyphens/>
              <w:autoSpaceDE w:val="0"/>
              <w:jc w:val="both"/>
              <w:rPr>
                <w:b/>
                <w:bCs/>
                <w:noProof w:val="0"/>
                <w:lang w:eastAsia="zh-CN"/>
              </w:rPr>
            </w:pPr>
          </w:p>
          <w:p w14:paraId="230912B4" w14:textId="77777777" w:rsidR="00E72E64" w:rsidRPr="000653DB" w:rsidRDefault="00E72E64" w:rsidP="007854D9">
            <w:pPr>
              <w:suppressAutoHyphens/>
              <w:autoSpaceDE w:val="0"/>
              <w:jc w:val="both"/>
              <w:rPr>
                <w:b/>
                <w:bCs/>
                <w:noProof w:val="0"/>
                <w:lang w:eastAsia="zh-CN"/>
              </w:rPr>
            </w:pPr>
          </w:p>
          <w:p w14:paraId="2E1F4840" w14:textId="77777777" w:rsidR="007854D9" w:rsidRPr="000653DB" w:rsidRDefault="007854D9" w:rsidP="007854D9">
            <w:pPr>
              <w:suppressAutoHyphens/>
              <w:autoSpaceDE w:val="0"/>
              <w:spacing w:line="360" w:lineRule="auto"/>
              <w:jc w:val="both"/>
              <w:rPr>
                <w:noProof w:val="0"/>
                <w:lang w:eastAsia="zh-CN"/>
              </w:rPr>
            </w:pPr>
            <w:r w:rsidRPr="000653DB">
              <w:rPr>
                <w:b/>
                <w:bCs/>
                <w:noProof w:val="0"/>
                <w:lang w:eastAsia="zh-CN"/>
              </w:rPr>
              <w:tab/>
            </w:r>
            <w:r w:rsidRPr="000653DB">
              <w:rPr>
                <w:noProof w:val="0"/>
                <w:lang w:eastAsia="zh-CN"/>
              </w:rPr>
              <w:t xml:space="preserve">În urma evaluării candidatului ______________________________, înscris la concurs pentru ocuparea postului de __________________, poziția ____, Departamentul __________________, </w:t>
            </w:r>
            <w:r w:rsidRPr="000653DB">
              <w:rPr>
                <w:bCs/>
                <w:noProof w:val="0"/>
                <w:color w:val="000000"/>
                <w:lang w:eastAsia="zh-CN"/>
              </w:rPr>
              <w:t xml:space="preserve">Facultatea </w:t>
            </w:r>
            <w:r w:rsidRPr="000653DB">
              <w:rPr>
                <w:bCs/>
                <w:noProof w:val="0"/>
                <w:lang w:eastAsia="zh-CN"/>
              </w:rPr>
              <w:t>______________________________________, prin ierarhizarea rezultatelor candidaților</w:t>
            </w:r>
            <w:r w:rsidRPr="000653DB">
              <w:rPr>
                <w:noProof w:val="0"/>
                <w:lang w:eastAsia="zh-CN"/>
              </w:rPr>
              <w:t xml:space="preserve"> (dacă este cazul), acesta ocupă poziția ______ și propun  </w:t>
            </w:r>
            <w:r w:rsidRPr="000653DB">
              <w:rPr>
                <w:b/>
                <w:bCs/>
                <w:noProof w:val="0"/>
                <w:lang w:eastAsia="zh-CN"/>
              </w:rPr>
              <w:t xml:space="preserve">ocuparea / neocuparea  </w:t>
            </w:r>
            <w:r w:rsidRPr="000653DB">
              <w:rPr>
                <w:noProof w:val="0"/>
                <w:lang w:eastAsia="zh-CN"/>
              </w:rPr>
              <w:t>postului pentru care a candidat.</w:t>
            </w:r>
          </w:p>
          <w:p w14:paraId="01239652" w14:textId="77777777" w:rsidR="007854D9" w:rsidRDefault="007854D9" w:rsidP="007854D9">
            <w:pPr>
              <w:suppressAutoHyphens/>
              <w:autoSpaceDE w:val="0"/>
              <w:spacing w:line="360" w:lineRule="auto"/>
              <w:jc w:val="both"/>
              <w:rPr>
                <w:noProof w:val="0"/>
                <w:lang w:eastAsia="zh-CN"/>
              </w:rPr>
            </w:pPr>
          </w:p>
          <w:p w14:paraId="4D4A7DD0" w14:textId="77777777" w:rsidR="007854D9" w:rsidRDefault="007854D9" w:rsidP="007854D9">
            <w:pPr>
              <w:suppressAutoHyphens/>
              <w:autoSpaceDE w:val="0"/>
              <w:spacing w:line="360" w:lineRule="auto"/>
              <w:jc w:val="both"/>
              <w:rPr>
                <w:noProof w:val="0"/>
                <w:lang w:eastAsia="zh-CN"/>
              </w:rPr>
            </w:pPr>
          </w:p>
          <w:p w14:paraId="3DC96CFB" w14:textId="77777777" w:rsidR="007854D9" w:rsidRPr="000653DB" w:rsidRDefault="007854D9" w:rsidP="007854D9">
            <w:pPr>
              <w:suppressAutoHyphens/>
              <w:autoSpaceDE w:val="0"/>
              <w:spacing w:line="360" w:lineRule="auto"/>
              <w:jc w:val="both"/>
              <w:rPr>
                <w:b/>
                <w:bCs/>
                <w:noProof w:val="0"/>
                <w:lang w:eastAsia="zh-CN"/>
              </w:rPr>
            </w:pPr>
            <w:r w:rsidRPr="000653DB">
              <w:rPr>
                <w:noProof w:val="0"/>
                <w:lang w:eastAsia="zh-CN"/>
              </w:rPr>
              <w:t>Data  _____________</w:t>
            </w:r>
            <w:r w:rsidRPr="000653DB">
              <w:rPr>
                <w:b/>
                <w:bCs/>
                <w:noProof w:val="0"/>
                <w:lang w:eastAsia="zh-CN"/>
              </w:rPr>
              <w:tab/>
            </w:r>
            <w:r w:rsidRPr="000653DB">
              <w:rPr>
                <w:b/>
                <w:bCs/>
                <w:noProof w:val="0"/>
                <w:lang w:eastAsia="zh-CN"/>
              </w:rPr>
              <w:tab/>
            </w:r>
            <w:r w:rsidRPr="000653DB">
              <w:rPr>
                <w:b/>
                <w:bCs/>
                <w:noProof w:val="0"/>
                <w:lang w:eastAsia="zh-CN"/>
              </w:rPr>
              <w:tab/>
            </w:r>
            <w:r w:rsidRPr="000653DB">
              <w:rPr>
                <w:b/>
                <w:bCs/>
                <w:noProof w:val="0"/>
                <w:lang w:eastAsia="zh-CN"/>
              </w:rPr>
              <w:tab/>
            </w:r>
            <w:r w:rsidRPr="000653DB">
              <w:rPr>
                <w:b/>
                <w:bCs/>
                <w:noProof w:val="0"/>
                <w:lang w:eastAsia="zh-CN"/>
              </w:rPr>
              <w:tab/>
            </w:r>
            <w:r w:rsidRPr="000653DB">
              <w:rPr>
                <w:b/>
                <w:bCs/>
                <w:noProof w:val="0"/>
                <w:lang w:eastAsia="zh-CN"/>
              </w:rPr>
              <w:tab/>
              <w:t>Membrul comisiei</w:t>
            </w:r>
          </w:p>
          <w:p w14:paraId="7366A502" w14:textId="77777777" w:rsidR="007854D9" w:rsidRPr="000653DB" w:rsidRDefault="007854D9" w:rsidP="007854D9">
            <w:pPr>
              <w:suppressAutoHyphens/>
              <w:autoSpaceDE w:val="0"/>
              <w:spacing w:line="408" w:lineRule="auto"/>
              <w:jc w:val="both"/>
              <w:rPr>
                <w:b/>
                <w:bCs/>
                <w:noProof w:val="0"/>
                <w:lang w:eastAsia="zh-CN"/>
              </w:rPr>
            </w:pPr>
            <w:r w:rsidRPr="000653DB">
              <w:rPr>
                <w:b/>
                <w:bCs/>
                <w:noProof w:val="0"/>
                <w:lang w:eastAsia="zh-CN"/>
              </w:rPr>
              <w:tab/>
            </w:r>
            <w:r w:rsidRPr="000653DB">
              <w:rPr>
                <w:b/>
                <w:bCs/>
                <w:noProof w:val="0"/>
                <w:lang w:eastAsia="zh-CN"/>
              </w:rPr>
              <w:tab/>
            </w:r>
            <w:r w:rsidRPr="000653DB">
              <w:rPr>
                <w:b/>
                <w:bCs/>
                <w:noProof w:val="0"/>
                <w:lang w:eastAsia="zh-CN"/>
              </w:rPr>
              <w:tab/>
            </w:r>
            <w:r w:rsidRPr="000653DB">
              <w:rPr>
                <w:b/>
                <w:bCs/>
                <w:noProof w:val="0"/>
                <w:lang w:eastAsia="zh-CN"/>
              </w:rPr>
              <w:tab/>
              <w:t xml:space="preserve">              </w:t>
            </w:r>
            <w:r w:rsidRPr="000653DB">
              <w:rPr>
                <w:b/>
                <w:bCs/>
                <w:noProof w:val="0"/>
                <w:lang w:eastAsia="zh-CN"/>
              </w:rPr>
              <w:tab/>
            </w:r>
            <w:r w:rsidRPr="000653DB">
              <w:rPr>
                <w:b/>
                <w:bCs/>
                <w:noProof w:val="0"/>
                <w:lang w:eastAsia="zh-CN"/>
              </w:rPr>
              <w:tab/>
            </w:r>
            <w:r w:rsidRPr="000653DB">
              <w:rPr>
                <w:noProof w:val="0"/>
                <w:lang w:eastAsia="zh-CN"/>
              </w:rPr>
              <w:t>___________________________</w:t>
            </w:r>
          </w:p>
          <w:p w14:paraId="43D53709" w14:textId="77777777" w:rsidR="007854D9" w:rsidRPr="00921C6E" w:rsidRDefault="007854D9" w:rsidP="00235FFE">
            <w:pPr>
              <w:suppressAutoHyphens/>
              <w:autoSpaceDE w:val="0"/>
              <w:spacing w:line="360" w:lineRule="auto"/>
              <w:jc w:val="center"/>
              <w:rPr>
                <w:b/>
                <w:bCs/>
              </w:rPr>
            </w:pPr>
          </w:p>
          <w:p w14:paraId="65AD311B" w14:textId="77777777" w:rsidR="007E6AB3" w:rsidRPr="00921C6E" w:rsidRDefault="007E6AB3" w:rsidP="007854D9">
            <w:pPr>
              <w:autoSpaceDE w:val="0"/>
              <w:spacing w:line="360" w:lineRule="auto"/>
              <w:jc w:val="center"/>
              <w:rPr>
                <w:b/>
                <w:bCs/>
                <w:strike/>
                <w:u w:val="single"/>
              </w:rPr>
            </w:pPr>
          </w:p>
        </w:tc>
      </w:tr>
    </w:tbl>
    <w:bookmarkEnd w:id="17"/>
    <w:p w14:paraId="33BCF87C" w14:textId="77777777" w:rsidR="007E6AB3" w:rsidRPr="00921C6E" w:rsidRDefault="007E6AB3" w:rsidP="007E6AB3">
      <w:pPr>
        <w:pageBreakBefore/>
        <w:autoSpaceDE w:val="0"/>
        <w:spacing w:line="200" w:lineRule="atLeast"/>
        <w:jc w:val="both"/>
        <w:rPr>
          <w:b/>
          <w:bCs/>
          <w:i/>
          <w:iCs/>
        </w:rPr>
      </w:pPr>
      <w:r w:rsidRPr="00921C6E">
        <w:rPr>
          <w:b/>
          <w:bCs/>
        </w:rPr>
        <w:lastRenderedPageBreak/>
        <w:t>UNIVERSITATEA DIN ORADEA</w:t>
      </w:r>
      <w:r w:rsidRPr="00921C6E">
        <w:rPr>
          <w:b/>
          <w:bCs/>
        </w:rPr>
        <w:tab/>
      </w:r>
      <w:r w:rsidRPr="00921C6E">
        <w:rPr>
          <w:b/>
          <w:bCs/>
        </w:rPr>
        <w:tab/>
      </w:r>
      <w:r w:rsidRPr="00921C6E">
        <w:rPr>
          <w:b/>
          <w:bCs/>
          <w:i/>
          <w:iCs/>
        </w:rPr>
        <w:t>Anexa nr. 5 la Metodologia de concurs</w:t>
      </w:r>
      <w:r w:rsidRPr="00921C6E">
        <w:rPr>
          <w:b/>
          <w:bCs/>
          <w:i/>
          <w:iCs/>
        </w:rPr>
        <w:tab/>
      </w:r>
      <w:r w:rsidRPr="00921C6E">
        <w:rPr>
          <w:b/>
          <w:bCs/>
          <w:i/>
          <w:iCs/>
        </w:rPr>
        <w:tab/>
      </w:r>
      <w:r w:rsidRPr="00921C6E">
        <w:rPr>
          <w:b/>
          <w:bCs/>
          <w:i/>
          <w:iCs/>
        </w:rPr>
        <w:tab/>
      </w:r>
      <w:r w:rsidRPr="00921C6E">
        <w:rPr>
          <w:b/>
          <w:bCs/>
          <w:i/>
          <w:iCs/>
        </w:rPr>
        <w:tab/>
      </w:r>
      <w:r w:rsidRPr="00921C6E">
        <w:rPr>
          <w:b/>
          <w:bCs/>
          <w:i/>
          <w:iCs/>
        </w:rPr>
        <w:tab/>
        <w:t xml:space="preserve">                  pentru ocuparea posturilor didactice și de cercetare</w:t>
      </w:r>
    </w:p>
    <w:p w14:paraId="73958A41" w14:textId="77777777" w:rsidR="007E6AB3" w:rsidRPr="00921C6E" w:rsidRDefault="007E6AB3" w:rsidP="007E6AB3">
      <w:pPr>
        <w:autoSpaceDE w:val="0"/>
        <w:spacing w:line="360" w:lineRule="auto"/>
        <w:jc w:val="both"/>
        <w:rPr>
          <w:b/>
          <w:bCs/>
          <w:i/>
          <w:iCs/>
          <w:sz w:val="12"/>
          <w:szCs w:val="12"/>
        </w:rPr>
      </w:pPr>
      <w:r w:rsidRPr="00921C6E">
        <w:rPr>
          <w:b/>
          <w:bCs/>
          <w:i/>
          <w:iCs/>
          <w:sz w:val="12"/>
          <w:szCs w:val="12"/>
        </w:rPr>
        <w:tab/>
      </w:r>
    </w:p>
    <w:p w14:paraId="4AE5DE51" w14:textId="77777777" w:rsidR="007E6AB3" w:rsidRPr="00921C6E" w:rsidRDefault="007E6AB3" w:rsidP="007E6AB3">
      <w:pPr>
        <w:autoSpaceDE w:val="0"/>
        <w:spacing w:line="360" w:lineRule="auto"/>
        <w:jc w:val="both"/>
        <w:rPr>
          <w:sz w:val="12"/>
          <w:szCs w:val="12"/>
        </w:rPr>
      </w:pPr>
    </w:p>
    <w:p w14:paraId="6F8EA942" w14:textId="77777777" w:rsidR="007E6AB3" w:rsidRPr="00921C6E" w:rsidRDefault="007E6AB3" w:rsidP="007E6AB3">
      <w:pPr>
        <w:autoSpaceDE w:val="0"/>
        <w:spacing w:line="200" w:lineRule="atLeast"/>
        <w:jc w:val="center"/>
        <w:rPr>
          <w:b/>
          <w:bCs/>
        </w:rPr>
      </w:pPr>
      <w:r w:rsidRPr="00921C6E">
        <w:rPr>
          <w:b/>
          <w:bCs/>
        </w:rPr>
        <w:t>REFERAT DE APRECIERE</w:t>
      </w:r>
    </w:p>
    <w:p w14:paraId="4F002F07" w14:textId="77777777" w:rsidR="007E6AB3" w:rsidRPr="00921C6E" w:rsidRDefault="007E6AB3" w:rsidP="007E6AB3">
      <w:pPr>
        <w:autoSpaceDE w:val="0"/>
        <w:spacing w:line="200" w:lineRule="atLeast"/>
        <w:jc w:val="center"/>
        <w:rPr>
          <w:b/>
          <w:bCs/>
        </w:rPr>
      </w:pPr>
      <w:r w:rsidRPr="00921C6E">
        <w:rPr>
          <w:b/>
          <w:bCs/>
        </w:rPr>
        <w:t xml:space="preserve">a candidatului pentru ocuparea postului de CONFERENŢIAR </w:t>
      </w:r>
      <w:r w:rsidR="00E72E64" w:rsidRPr="00921C6E">
        <w:rPr>
          <w:b/>
          <w:bCs/>
        </w:rPr>
        <w:t>UNIVERSITAR</w:t>
      </w:r>
    </w:p>
    <w:p w14:paraId="551908AB" w14:textId="77777777" w:rsidR="007E6AB3" w:rsidRPr="00921C6E" w:rsidRDefault="007E6AB3" w:rsidP="007E6AB3">
      <w:pPr>
        <w:numPr>
          <w:ilvl w:val="2"/>
          <w:numId w:val="14"/>
        </w:numPr>
        <w:tabs>
          <w:tab w:val="clear" w:pos="0"/>
        </w:tabs>
        <w:suppressAutoHyphens/>
        <w:autoSpaceDE w:val="0"/>
        <w:spacing w:line="360" w:lineRule="auto"/>
        <w:ind w:left="0" w:firstLine="0"/>
        <w:jc w:val="center"/>
        <w:rPr>
          <w:b/>
          <w:bCs/>
        </w:rPr>
      </w:pPr>
      <w:r w:rsidRPr="00921C6E">
        <w:rPr>
          <w:b/>
          <w:bCs/>
        </w:rPr>
        <w:t>ARHITECTURĂ</w:t>
      </w:r>
    </w:p>
    <w:p w14:paraId="3C6E5BE4" w14:textId="77777777" w:rsidR="007E6AB3" w:rsidRPr="00921C6E" w:rsidRDefault="007E6AB3" w:rsidP="007E6AB3">
      <w:pPr>
        <w:autoSpaceDE w:val="0"/>
        <w:spacing w:line="360" w:lineRule="auto"/>
        <w:jc w:val="both"/>
      </w:pPr>
    </w:p>
    <w:p w14:paraId="70C81683" w14:textId="77777777" w:rsidR="007E6AB3" w:rsidRPr="00921C6E" w:rsidRDefault="007E6AB3" w:rsidP="007E6AB3">
      <w:pPr>
        <w:autoSpaceDE w:val="0"/>
        <w:spacing w:line="360" w:lineRule="auto"/>
        <w:jc w:val="both"/>
        <w:rPr>
          <w:b/>
          <w:bCs/>
        </w:rPr>
      </w:pPr>
      <w:r w:rsidRPr="00921C6E">
        <w:rPr>
          <w:b/>
          <w:bCs/>
        </w:rPr>
        <w:t>DATE DESPRE CANDIDAT</w:t>
      </w:r>
    </w:p>
    <w:p w14:paraId="471493E1" w14:textId="77777777" w:rsidR="007E6AB3" w:rsidRPr="00921C6E" w:rsidRDefault="007E6AB3" w:rsidP="007E6AB3">
      <w:pPr>
        <w:autoSpaceDE w:val="0"/>
        <w:spacing w:line="360" w:lineRule="auto"/>
        <w:jc w:val="both"/>
        <w:rPr>
          <w:sz w:val="12"/>
          <w:szCs w:val="12"/>
        </w:rPr>
      </w:pPr>
    </w:p>
    <w:p w14:paraId="7B79F4FA" w14:textId="77777777" w:rsidR="007E6AB3" w:rsidRPr="00921C6E" w:rsidRDefault="007E6AB3" w:rsidP="007E6AB3">
      <w:pPr>
        <w:autoSpaceDE w:val="0"/>
        <w:spacing w:line="360" w:lineRule="auto"/>
        <w:jc w:val="both"/>
      </w:pPr>
      <w:r w:rsidRPr="00921C6E">
        <w:t>NUME_____________________________PRENUME_______________________________ CNP______________________________Postul pentru care candidează_________________ Poziția____________Disciplina_________________________________________________ Departamentul_______________________________________________________________ Facultatea__________________________________________________________________.</w:t>
      </w:r>
    </w:p>
    <w:p w14:paraId="10B81DA6" w14:textId="77777777" w:rsidR="007E6AB3" w:rsidRPr="00921C6E" w:rsidRDefault="007E6AB3" w:rsidP="007E6AB3">
      <w:pPr>
        <w:autoSpaceDE w:val="0"/>
        <w:spacing w:line="360" w:lineRule="auto"/>
        <w:jc w:val="both"/>
        <w:rPr>
          <w:sz w:val="12"/>
          <w:szCs w:val="12"/>
        </w:rPr>
      </w:pPr>
    </w:p>
    <w:p w14:paraId="0256227B" w14:textId="77777777" w:rsidR="007E6AB3" w:rsidRPr="00921C6E" w:rsidRDefault="007E6AB3" w:rsidP="007E6AB3">
      <w:pPr>
        <w:numPr>
          <w:ilvl w:val="2"/>
          <w:numId w:val="14"/>
        </w:numPr>
        <w:suppressAutoHyphens/>
        <w:autoSpaceDE w:val="0"/>
        <w:spacing w:line="360" w:lineRule="auto"/>
        <w:jc w:val="center"/>
        <w:rPr>
          <w:b/>
          <w:bCs/>
        </w:rPr>
      </w:pPr>
      <w:r w:rsidRPr="00921C6E">
        <w:rPr>
          <w:b/>
          <w:bCs/>
        </w:rPr>
        <w:t>I. EVALUAREA  ACTIVITĂȚII  DIDACTICE  ȘI  ȘTIINȚIFICE</w:t>
      </w:r>
    </w:p>
    <w:tbl>
      <w:tblPr>
        <w:tblW w:w="10120" w:type="dxa"/>
        <w:tblLayout w:type="fixed"/>
        <w:tblCellMar>
          <w:top w:w="55" w:type="dxa"/>
          <w:left w:w="55" w:type="dxa"/>
          <w:bottom w:w="55" w:type="dxa"/>
          <w:right w:w="55" w:type="dxa"/>
        </w:tblCellMar>
        <w:tblLook w:val="0000" w:firstRow="0" w:lastRow="0" w:firstColumn="0" w:lastColumn="0" w:noHBand="0" w:noVBand="0"/>
      </w:tblPr>
      <w:tblGrid>
        <w:gridCol w:w="99"/>
        <w:gridCol w:w="98"/>
        <w:gridCol w:w="523"/>
        <w:gridCol w:w="44"/>
        <w:gridCol w:w="3947"/>
        <w:gridCol w:w="651"/>
        <w:gridCol w:w="314"/>
        <w:gridCol w:w="1143"/>
        <w:gridCol w:w="122"/>
        <w:gridCol w:w="1080"/>
        <w:gridCol w:w="386"/>
        <w:gridCol w:w="1615"/>
        <w:gridCol w:w="98"/>
      </w:tblGrid>
      <w:tr w:rsidR="007E6AB3" w:rsidRPr="00921C6E" w14:paraId="4511BCBA" w14:textId="77777777" w:rsidTr="005376BE">
        <w:trPr>
          <w:gridBefore w:val="2"/>
          <w:wBefore w:w="197" w:type="dxa"/>
        </w:trPr>
        <w:tc>
          <w:tcPr>
            <w:tcW w:w="567" w:type="dxa"/>
            <w:gridSpan w:val="2"/>
            <w:tcBorders>
              <w:top w:val="single" w:sz="2" w:space="0" w:color="000000"/>
              <w:left w:val="single" w:sz="2" w:space="0" w:color="000000"/>
              <w:bottom w:val="single" w:sz="2" w:space="0" w:color="000000"/>
            </w:tcBorders>
            <w:vAlign w:val="center"/>
          </w:tcPr>
          <w:p w14:paraId="3D756C80" w14:textId="77777777" w:rsidR="007E6AB3" w:rsidRPr="00921C6E" w:rsidRDefault="007E6AB3" w:rsidP="004B68C8">
            <w:pPr>
              <w:pStyle w:val="TableContents"/>
              <w:snapToGrid w:val="0"/>
              <w:spacing w:after="0" w:line="200" w:lineRule="atLeast"/>
              <w:jc w:val="center"/>
              <w:rPr>
                <w:rFonts w:ascii="Times New Roman" w:hAnsi="Times New Roman"/>
                <w:b/>
                <w:bCs/>
              </w:rPr>
            </w:pPr>
            <w:r w:rsidRPr="00921C6E">
              <w:rPr>
                <w:rFonts w:ascii="Times New Roman" w:hAnsi="Times New Roman"/>
                <w:b/>
                <w:bCs/>
              </w:rPr>
              <w:t>Nr.</w:t>
            </w:r>
          </w:p>
          <w:p w14:paraId="5CD03D99" w14:textId="77777777" w:rsidR="007E6AB3" w:rsidRPr="00921C6E" w:rsidRDefault="007E6AB3" w:rsidP="004B68C8">
            <w:pPr>
              <w:pStyle w:val="TableContents"/>
              <w:spacing w:after="0" w:line="200" w:lineRule="atLeast"/>
              <w:jc w:val="center"/>
              <w:rPr>
                <w:rFonts w:ascii="Times New Roman" w:hAnsi="Times New Roman"/>
                <w:b/>
                <w:bCs/>
              </w:rPr>
            </w:pPr>
            <w:r w:rsidRPr="00921C6E">
              <w:rPr>
                <w:rFonts w:ascii="Times New Roman" w:hAnsi="Times New Roman"/>
                <w:b/>
                <w:bCs/>
              </w:rPr>
              <w:t>crt.</w:t>
            </w:r>
          </w:p>
        </w:tc>
        <w:tc>
          <w:tcPr>
            <w:tcW w:w="4912" w:type="dxa"/>
            <w:gridSpan w:val="3"/>
            <w:tcBorders>
              <w:top w:val="single" w:sz="2" w:space="0" w:color="000000"/>
              <w:left w:val="single" w:sz="2" w:space="0" w:color="000000"/>
              <w:bottom w:val="single" w:sz="2" w:space="0" w:color="000000"/>
            </w:tcBorders>
            <w:vAlign w:val="center"/>
          </w:tcPr>
          <w:p w14:paraId="3BD7F1EC" w14:textId="77777777" w:rsidR="007E6AB3" w:rsidRPr="00921C6E" w:rsidRDefault="007E6AB3" w:rsidP="004B68C8">
            <w:pPr>
              <w:pStyle w:val="TableContents"/>
              <w:snapToGrid w:val="0"/>
              <w:spacing w:after="0" w:line="200" w:lineRule="atLeast"/>
              <w:jc w:val="center"/>
              <w:rPr>
                <w:rFonts w:ascii="Times New Roman" w:hAnsi="Times New Roman"/>
                <w:b/>
                <w:bCs/>
              </w:rPr>
            </w:pPr>
          </w:p>
          <w:p w14:paraId="6668AE51" w14:textId="77777777" w:rsidR="007E6AB3" w:rsidRPr="00921C6E" w:rsidRDefault="007E6AB3" w:rsidP="004B68C8">
            <w:pPr>
              <w:pStyle w:val="TableContents"/>
              <w:spacing w:after="0" w:line="200" w:lineRule="atLeast"/>
              <w:jc w:val="center"/>
              <w:rPr>
                <w:rFonts w:ascii="Times New Roman" w:hAnsi="Times New Roman"/>
                <w:b/>
                <w:bCs/>
              </w:rPr>
            </w:pPr>
          </w:p>
        </w:tc>
        <w:tc>
          <w:tcPr>
            <w:tcW w:w="1143" w:type="dxa"/>
            <w:tcBorders>
              <w:top w:val="single" w:sz="2" w:space="0" w:color="000000"/>
              <w:left w:val="single" w:sz="2" w:space="0" w:color="000000"/>
              <w:bottom w:val="single" w:sz="2" w:space="0" w:color="000000"/>
            </w:tcBorders>
            <w:vAlign w:val="center"/>
          </w:tcPr>
          <w:p w14:paraId="58F4537C" w14:textId="77777777" w:rsidR="007E6AB3" w:rsidRPr="00921C6E" w:rsidRDefault="007E6AB3" w:rsidP="004B68C8">
            <w:pPr>
              <w:pStyle w:val="TableContents"/>
              <w:snapToGrid w:val="0"/>
              <w:spacing w:after="0" w:line="200" w:lineRule="atLeast"/>
              <w:jc w:val="center"/>
              <w:rPr>
                <w:rFonts w:ascii="Times New Roman" w:hAnsi="Times New Roman"/>
                <w:b/>
                <w:bCs/>
              </w:rPr>
            </w:pPr>
            <w:r w:rsidRPr="00921C6E">
              <w:rPr>
                <w:rFonts w:ascii="Times New Roman" w:hAnsi="Times New Roman"/>
                <w:b/>
                <w:bCs/>
              </w:rPr>
              <w:t>Punctaj unitar</w:t>
            </w:r>
          </w:p>
        </w:tc>
        <w:tc>
          <w:tcPr>
            <w:tcW w:w="1588" w:type="dxa"/>
            <w:gridSpan w:val="3"/>
            <w:tcBorders>
              <w:top w:val="single" w:sz="2" w:space="0" w:color="000000"/>
              <w:left w:val="single" w:sz="2" w:space="0" w:color="000000"/>
              <w:bottom w:val="single" w:sz="2" w:space="0" w:color="000000"/>
            </w:tcBorders>
            <w:vAlign w:val="center"/>
          </w:tcPr>
          <w:p w14:paraId="303391C4" w14:textId="77777777" w:rsidR="007E6AB3" w:rsidRPr="00921C6E" w:rsidRDefault="007E6AB3" w:rsidP="004B68C8">
            <w:pPr>
              <w:pStyle w:val="TableContents"/>
              <w:snapToGrid w:val="0"/>
              <w:spacing w:after="0" w:line="200" w:lineRule="atLeast"/>
              <w:jc w:val="center"/>
              <w:rPr>
                <w:rFonts w:ascii="Times New Roman" w:hAnsi="Times New Roman"/>
                <w:b/>
                <w:bCs/>
              </w:rPr>
            </w:pPr>
            <w:r w:rsidRPr="00921C6E">
              <w:rPr>
                <w:rFonts w:ascii="Times New Roman" w:hAnsi="Times New Roman"/>
                <w:b/>
                <w:bCs/>
              </w:rPr>
              <w:t>Autoevaluare</w:t>
            </w:r>
          </w:p>
          <w:p w14:paraId="456BDE40" w14:textId="77777777" w:rsidR="007E6AB3" w:rsidRPr="00921C6E" w:rsidRDefault="007E6AB3" w:rsidP="004B68C8">
            <w:pPr>
              <w:pStyle w:val="TableContents"/>
              <w:spacing w:after="0" w:line="200" w:lineRule="atLeast"/>
              <w:jc w:val="center"/>
              <w:rPr>
                <w:rFonts w:ascii="Times New Roman" w:hAnsi="Times New Roman"/>
                <w:b/>
                <w:bCs/>
              </w:rPr>
            </w:pPr>
            <w:r w:rsidRPr="00921C6E">
              <w:rPr>
                <w:rFonts w:ascii="Times New Roman" w:hAnsi="Times New Roman"/>
                <w:b/>
                <w:bCs/>
              </w:rPr>
              <w:t>(Total = Nr. x punctaj unitar)</w:t>
            </w:r>
          </w:p>
        </w:tc>
        <w:tc>
          <w:tcPr>
            <w:tcW w:w="1713" w:type="dxa"/>
            <w:gridSpan w:val="2"/>
            <w:tcBorders>
              <w:top w:val="single" w:sz="2" w:space="0" w:color="000000"/>
              <w:left w:val="single" w:sz="2" w:space="0" w:color="000000"/>
              <w:bottom w:val="single" w:sz="2" w:space="0" w:color="000000"/>
              <w:right w:val="single" w:sz="2" w:space="0" w:color="000000"/>
            </w:tcBorders>
            <w:vAlign w:val="center"/>
          </w:tcPr>
          <w:p w14:paraId="563A131E" w14:textId="77777777" w:rsidR="007E6AB3" w:rsidRPr="00921C6E" w:rsidRDefault="007E6AB3" w:rsidP="004B68C8">
            <w:pPr>
              <w:pStyle w:val="TableContents"/>
              <w:snapToGrid w:val="0"/>
              <w:spacing w:after="0" w:line="200" w:lineRule="atLeast"/>
              <w:jc w:val="center"/>
              <w:rPr>
                <w:rFonts w:ascii="Times New Roman" w:hAnsi="Times New Roman"/>
                <w:b/>
                <w:bCs/>
              </w:rPr>
            </w:pPr>
            <w:r w:rsidRPr="00921C6E">
              <w:rPr>
                <w:rFonts w:ascii="Times New Roman" w:hAnsi="Times New Roman"/>
                <w:b/>
                <w:bCs/>
              </w:rPr>
              <w:t>Evaluare membru comisie</w:t>
            </w:r>
          </w:p>
          <w:p w14:paraId="0CFC45E3" w14:textId="77777777" w:rsidR="007E6AB3" w:rsidRPr="00921C6E" w:rsidRDefault="007E6AB3" w:rsidP="004B68C8">
            <w:pPr>
              <w:pStyle w:val="TableContents"/>
              <w:spacing w:after="0" w:line="200" w:lineRule="atLeast"/>
              <w:jc w:val="center"/>
              <w:rPr>
                <w:rFonts w:ascii="Times New Roman" w:hAnsi="Times New Roman"/>
                <w:b/>
                <w:bCs/>
                <w:strike/>
              </w:rPr>
            </w:pPr>
          </w:p>
        </w:tc>
      </w:tr>
      <w:tr w:rsidR="007E6AB3" w:rsidRPr="00921C6E" w14:paraId="1C1ED2EC" w14:textId="77777777" w:rsidTr="005376BE">
        <w:trPr>
          <w:gridBefore w:val="2"/>
          <w:wBefore w:w="197" w:type="dxa"/>
        </w:trPr>
        <w:tc>
          <w:tcPr>
            <w:tcW w:w="9923" w:type="dxa"/>
            <w:gridSpan w:val="11"/>
            <w:tcBorders>
              <w:left w:val="single" w:sz="2" w:space="0" w:color="000000"/>
              <w:bottom w:val="single" w:sz="2" w:space="0" w:color="000000"/>
              <w:right w:val="single" w:sz="2" w:space="0" w:color="000000"/>
            </w:tcBorders>
          </w:tcPr>
          <w:p w14:paraId="54820C4D" w14:textId="77777777" w:rsidR="007E6AB3" w:rsidRPr="00921C6E" w:rsidRDefault="007E6AB3" w:rsidP="004B68C8">
            <w:pPr>
              <w:pStyle w:val="TableContents"/>
              <w:snapToGrid w:val="0"/>
              <w:spacing w:after="0" w:line="360" w:lineRule="auto"/>
              <w:jc w:val="center"/>
              <w:rPr>
                <w:rFonts w:ascii="Times New Roman" w:hAnsi="Times New Roman"/>
                <w:b/>
                <w:bCs/>
                <w:i/>
                <w:iCs/>
                <w:sz w:val="24"/>
                <w:szCs w:val="24"/>
              </w:rPr>
            </w:pPr>
            <w:r w:rsidRPr="00921C6E">
              <w:rPr>
                <w:rFonts w:ascii="Times New Roman" w:hAnsi="Times New Roman"/>
                <w:b/>
                <w:bCs/>
                <w:i/>
                <w:iCs/>
                <w:sz w:val="24"/>
                <w:szCs w:val="24"/>
              </w:rPr>
              <w:t>A. RELEVANȚA ȘI IMPACTUL REZULTATELOR ȘTIINȚIFICE</w:t>
            </w:r>
          </w:p>
        </w:tc>
      </w:tr>
      <w:tr w:rsidR="007E6AB3" w:rsidRPr="00921C6E" w14:paraId="3B98E716" w14:textId="77777777" w:rsidTr="005376BE">
        <w:tblPrEx>
          <w:jc w:val="center"/>
          <w:tblCellMar>
            <w:top w:w="15" w:type="dxa"/>
            <w:left w:w="15" w:type="dxa"/>
            <w:bottom w:w="15" w:type="dxa"/>
            <w:right w:w="15" w:type="dxa"/>
          </w:tblCellMar>
        </w:tblPrEx>
        <w:trPr>
          <w:gridAfter w:val="1"/>
          <w:wAfter w:w="98" w:type="dxa"/>
          <w:trHeight w:val="555"/>
          <w:jc w:val="center"/>
        </w:trPr>
        <w:tc>
          <w:tcPr>
            <w:tcW w:w="99" w:type="dxa"/>
            <w:tcMar>
              <w:top w:w="0" w:type="dxa"/>
              <w:left w:w="0" w:type="dxa"/>
              <w:bottom w:w="0" w:type="dxa"/>
              <w:right w:w="0" w:type="dxa"/>
            </w:tcMar>
            <w:vAlign w:val="center"/>
          </w:tcPr>
          <w:p w14:paraId="658E5F41" w14:textId="77777777" w:rsidR="007E6AB3" w:rsidRPr="00921C6E" w:rsidRDefault="007E6AB3" w:rsidP="004B68C8">
            <w:pPr>
              <w:jc w:val="both"/>
              <w:rPr>
                <w:sz w:val="18"/>
                <w:szCs w:val="18"/>
                <w:lang w:eastAsia="ro-RO"/>
              </w:rPr>
            </w:pPr>
          </w:p>
        </w:tc>
        <w:tc>
          <w:tcPr>
            <w:tcW w:w="621" w:type="dxa"/>
            <w:gridSpan w:val="2"/>
            <w:tcBorders>
              <w:top w:val="single" w:sz="4" w:space="0" w:color="000000"/>
              <w:left w:val="single" w:sz="4" w:space="0" w:color="000000"/>
              <w:bottom w:val="single" w:sz="4" w:space="0" w:color="000000"/>
              <w:right w:val="single" w:sz="4" w:space="0" w:color="000000"/>
            </w:tcBorders>
            <w:vAlign w:val="center"/>
          </w:tcPr>
          <w:p w14:paraId="21E9314F" w14:textId="77777777" w:rsidR="007E6AB3" w:rsidRPr="00921C6E" w:rsidRDefault="007E6AB3" w:rsidP="004B68C8">
            <w:pPr>
              <w:jc w:val="center"/>
              <w:rPr>
                <w:sz w:val="18"/>
                <w:szCs w:val="18"/>
                <w:lang w:eastAsia="ro-RO"/>
              </w:rPr>
            </w:pPr>
            <w:r w:rsidRPr="00921C6E">
              <w:rPr>
                <w:sz w:val="18"/>
                <w:szCs w:val="18"/>
                <w:lang w:eastAsia="ro-RO"/>
              </w:rPr>
              <w:t>Indicator</w:t>
            </w:r>
          </w:p>
        </w:tc>
        <w:tc>
          <w:tcPr>
            <w:tcW w:w="3991" w:type="dxa"/>
            <w:gridSpan w:val="2"/>
            <w:tcBorders>
              <w:top w:val="single" w:sz="4" w:space="0" w:color="000000"/>
              <w:left w:val="single" w:sz="4" w:space="0" w:color="000000"/>
              <w:bottom w:val="single" w:sz="4" w:space="0" w:color="000000"/>
              <w:right w:val="single" w:sz="4" w:space="0" w:color="000000"/>
            </w:tcBorders>
            <w:vAlign w:val="center"/>
          </w:tcPr>
          <w:p w14:paraId="0A155E5F" w14:textId="77777777" w:rsidR="007E6AB3" w:rsidRPr="00921C6E" w:rsidRDefault="007E6AB3" w:rsidP="004B68C8">
            <w:pPr>
              <w:jc w:val="center"/>
              <w:rPr>
                <w:sz w:val="18"/>
                <w:szCs w:val="18"/>
                <w:lang w:eastAsia="ro-RO"/>
              </w:rPr>
            </w:pPr>
            <w:r w:rsidRPr="00921C6E">
              <w:rPr>
                <w:sz w:val="18"/>
                <w:szCs w:val="18"/>
                <w:lang w:eastAsia="ro-RO"/>
              </w:rPr>
              <w:t>Tipul activităților</w:t>
            </w:r>
          </w:p>
        </w:tc>
        <w:tc>
          <w:tcPr>
            <w:tcW w:w="651" w:type="dxa"/>
            <w:tcBorders>
              <w:top w:val="single" w:sz="4" w:space="0" w:color="000000"/>
              <w:left w:val="single" w:sz="4" w:space="0" w:color="000000"/>
              <w:bottom w:val="single" w:sz="4" w:space="0" w:color="000000"/>
              <w:right w:val="single" w:sz="4" w:space="0" w:color="000000"/>
            </w:tcBorders>
            <w:vAlign w:val="center"/>
          </w:tcPr>
          <w:p w14:paraId="70D21E9A" w14:textId="77777777" w:rsidR="007E6AB3" w:rsidRPr="00921C6E" w:rsidRDefault="007E6AB3" w:rsidP="004B68C8">
            <w:pPr>
              <w:jc w:val="center"/>
              <w:rPr>
                <w:sz w:val="18"/>
                <w:szCs w:val="18"/>
                <w:lang w:eastAsia="ro-RO"/>
              </w:rPr>
            </w:pPr>
            <w:r w:rsidRPr="00921C6E">
              <w:rPr>
                <w:sz w:val="18"/>
                <w:szCs w:val="18"/>
                <w:lang w:eastAsia="ro-RO"/>
              </w:rPr>
              <w:t>Punctaj indicat</w:t>
            </w:r>
          </w:p>
        </w:tc>
        <w:tc>
          <w:tcPr>
            <w:tcW w:w="1579" w:type="dxa"/>
            <w:gridSpan w:val="3"/>
            <w:tcBorders>
              <w:top w:val="single" w:sz="4" w:space="0" w:color="000000"/>
              <w:left w:val="single" w:sz="4" w:space="0" w:color="000000"/>
              <w:bottom w:val="single" w:sz="4" w:space="0" w:color="000000"/>
              <w:right w:val="single" w:sz="4" w:space="0" w:color="000000"/>
            </w:tcBorders>
            <w:vAlign w:val="center"/>
          </w:tcPr>
          <w:p w14:paraId="47ECEDB6" w14:textId="77777777" w:rsidR="007E6AB3" w:rsidRPr="00921C6E" w:rsidRDefault="007E6AB3" w:rsidP="004B68C8">
            <w:pPr>
              <w:jc w:val="center"/>
              <w:rPr>
                <w:sz w:val="18"/>
                <w:szCs w:val="18"/>
                <w:lang w:eastAsia="ro-RO"/>
              </w:rPr>
            </w:pPr>
            <w:r w:rsidRPr="00921C6E">
              <w:rPr>
                <w:sz w:val="18"/>
                <w:szCs w:val="18"/>
                <w:lang w:eastAsia="ro-RO"/>
              </w:rPr>
              <w:t>Elementul pentru care se acorda punctajul</w:t>
            </w:r>
          </w:p>
        </w:tc>
        <w:tc>
          <w:tcPr>
            <w:tcW w:w="1080" w:type="dxa"/>
            <w:tcBorders>
              <w:top w:val="single" w:sz="4" w:space="0" w:color="000000"/>
              <w:left w:val="single" w:sz="4" w:space="0" w:color="000000"/>
              <w:bottom w:val="single" w:sz="4" w:space="0" w:color="000000"/>
              <w:right w:val="single" w:sz="4" w:space="0" w:color="000000"/>
            </w:tcBorders>
            <w:vAlign w:val="center"/>
          </w:tcPr>
          <w:p w14:paraId="67682B04" w14:textId="77777777" w:rsidR="007E6AB3" w:rsidRPr="00921C6E" w:rsidRDefault="007E6AB3" w:rsidP="004B68C8">
            <w:pPr>
              <w:suppressLineNumbers/>
              <w:snapToGrid w:val="0"/>
              <w:spacing w:line="200" w:lineRule="atLeast"/>
              <w:jc w:val="center"/>
              <w:rPr>
                <w:b/>
                <w:bCs/>
                <w:sz w:val="18"/>
                <w:szCs w:val="18"/>
              </w:rPr>
            </w:pPr>
            <w:r w:rsidRPr="00921C6E">
              <w:rPr>
                <w:b/>
                <w:bCs/>
                <w:sz w:val="18"/>
                <w:szCs w:val="18"/>
              </w:rPr>
              <w:t>Autoevaluare</w:t>
            </w:r>
          </w:p>
          <w:p w14:paraId="224738BC" w14:textId="77777777" w:rsidR="007E6AB3" w:rsidRPr="00921C6E" w:rsidRDefault="007E6AB3" w:rsidP="004B68C8">
            <w:pPr>
              <w:suppressLineNumbers/>
              <w:spacing w:line="200" w:lineRule="atLeast"/>
              <w:jc w:val="center"/>
              <w:rPr>
                <w:b/>
                <w:bCs/>
                <w:sz w:val="18"/>
                <w:szCs w:val="18"/>
              </w:rPr>
            </w:pPr>
            <w:r w:rsidRPr="00921C6E">
              <w:rPr>
                <w:b/>
                <w:bCs/>
                <w:sz w:val="18"/>
                <w:szCs w:val="18"/>
              </w:rPr>
              <w:t>(Total = Nr. x punctaj unitar)</w:t>
            </w: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14:paraId="21583693" w14:textId="77777777" w:rsidR="007E6AB3" w:rsidRPr="00921C6E" w:rsidRDefault="007E6AB3" w:rsidP="004B68C8">
            <w:pPr>
              <w:suppressLineNumbers/>
              <w:snapToGrid w:val="0"/>
              <w:spacing w:line="200" w:lineRule="atLeast"/>
              <w:jc w:val="center"/>
              <w:rPr>
                <w:b/>
                <w:bCs/>
                <w:sz w:val="18"/>
                <w:szCs w:val="18"/>
              </w:rPr>
            </w:pPr>
            <w:r w:rsidRPr="00921C6E">
              <w:rPr>
                <w:b/>
                <w:bCs/>
                <w:sz w:val="18"/>
                <w:szCs w:val="18"/>
              </w:rPr>
              <w:t>Evaluare comisie</w:t>
            </w:r>
          </w:p>
          <w:p w14:paraId="50327AAC" w14:textId="77777777" w:rsidR="007E6AB3" w:rsidRPr="00921C6E" w:rsidRDefault="007E6AB3" w:rsidP="004B68C8">
            <w:pPr>
              <w:suppressLineNumbers/>
              <w:spacing w:line="200" w:lineRule="atLeast"/>
              <w:jc w:val="center"/>
              <w:rPr>
                <w:b/>
                <w:bCs/>
                <w:sz w:val="18"/>
                <w:szCs w:val="18"/>
              </w:rPr>
            </w:pPr>
            <w:r w:rsidRPr="00921C6E">
              <w:rPr>
                <w:b/>
                <w:bCs/>
                <w:sz w:val="18"/>
                <w:szCs w:val="18"/>
              </w:rPr>
              <w:t>(media evaluărilor)</w:t>
            </w:r>
          </w:p>
        </w:tc>
      </w:tr>
      <w:tr w:rsidR="007E6AB3" w:rsidRPr="00921C6E" w14:paraId="4383CFDB" w14:textId="77777777" w:rsidTr="005376BE">
        <w:tblPrEx>
          <w:jc w:val="center"/>
          <w:tblCellMar>
            <w:top w:w="15" w:type="dxa"/>
            <w:left w:w="15" w:type="dxa"/>
            <w:bottom w:w="15" w:type="dxa"/>
            <w:right w:w="15" w:type="dxa"/>
          </w:tblCellMar>
        </w:tblPrEx>
        <w:trPr>
          <w:gridAfter w:val="1"/>
          <w:wAfter w:w="98" w:type="dxa"/>
          <w:trHeight w:val="555"/>
          <w:jc w:val="center"/>
        </w:trPr>
        <w:tc>
          <w:tcPr>
            <w:tcW w:w="99" w:type="dxa"/>
            <w:tcMar>
              <w:top w:w="0" w:type="dxa"/>
              <w:left w:w="0" w:type="dxa"/>
              <w:bottom w:w="0" w:type="dxa"/>
              <w:right w:w="0" w:type="dxa"/>
            </w:tcMar>
            <w:vAlign w:val="center"/>
          </w:tcPr>
          <w:p w14:paraId="73E5FF38" w14:textId="77777777" w:rsidR="007E6AB3" w:rsidRPr="00921C6E" w:rsidRDefault="007E6AB3" w:rsidP="004B68C8">
            <w:pPr>
              <w:rPr>
                <w:sz w:val="18"/>
                <w:szCs w:val="18"/>
                <w:lang w:eastAsia="ro-RO"/>
              </w:rPr>
            </w:pPr>
          </w:p>
        </w:tc>
        <w:tc>
          <w:tcPr>
            <w:tcW w:w="621" w:type="dxa"/>
            <w:gridSpan w:val="2"/>
            <w:tcBorders>
              <w:top w:val="single" w:sz="4" w:space="0" w:color="000000"/>
              <w:left w:val="single" w:sz="4" w:space="0" w:color="000000"/>
              <w:bottom w:val="single" w:sz="4" w:space="0" w:color="000000"/>
              <w:right w:val="single" w:sz="4" w:space="0" w:color="000000"/>
            </w:tcBorders>
          </w:tcPr>
          <w:p w14:paraId="597D0B71" w14:textId="77777777" w:rsidR="007E6AB3" w:rsidRPr="00921C6E" w:rsidRDefault="007E6AB3" w:rsidP="004B68C8">
            <w:pPr>
              <w:rPr>
                <w:sz w:val="18"/>
                <w:szCs w:val="18"/>
                <w:lang w:eastAsia="ro-RO"/>
              </w:rPr>
            </w:pPr>
            <w:r w:rsidRPr="00921C6E">
              <w:rPr>
                <w:sz w:val="18"/>
                <w:szCs w:val="18"/>
                <w:lang w:eastAsia="ro-RO"/>
              </w:rPr>
              <w:t xml:space="preserve">I1 </w:t>
            </w:r>
          </w:p>
        </w:tc>
        <w:tc>
          <w:tcPr>
            <w:tcW w:w="3991" w:type="dxa"/>
            <w:gridSpan w:val="2"/>
            <w:tcBorders>
              <w:top w:val="single" w:sz="4" w:space="0" w:color="000000"/>
              <w:left w:val="single" w:sz="4" w:space="0" w:color="000000"/>
              <w:bottom w:val="single" w:sz="4" w:space="0" w:color="000000"/>
              <w:right w:val="single" w:sz="4" w:space="0" w:color="000000"/>
            </w:tcBorders>
          </w:tcPr>
          <w:p w14:paraId="2D2CD0E2" w14:textId="77777777" w:rsidR="007E6AB3" w:rsidRPr="00921C6E" w:rsidRDefault="007E6AB3" w:rsidP="004B68C8">
            <w:pPr>
              <w:rPr>
                <w:sz w:val="18"/>
                <w:szCs w:val="18"/>
                <w:lang w:eastAsia="ro-RO"/>
              </w:rPr>
            </w:pPr>
            <w:r w:rsidRPr="00921C6E">
              <w:rPr>
                <w:sz w:val="18"/>
                <w:szCs w:val="18"/>
                <w:lang w:eastAsia="ro-RO"/>
              </w:rPr>
              <w:t xml:space="preserve">Cărţi de autor/capitole publicate la edituri cu prestigiu internaţional* </w:t>
            </w:r>
          </w:p>
        </w:tc>
        <w:tc>
          <w:tcPr>
            <w:tcW w:w="651" w:type="dxa"/>
            <w:tcBorders>
              <w:top w:val="single" w:sz="4" w:space="0" w:color="000000"/>
              <w:left w:val="single" w:sz="4" w:space="0" w:color="000000"/>
              <w:bottom w:val="single" w:sz="4" w:space="0" w:color="000000"/>
              <w:right w:val="single" w:sz="4" w:space="0" w:color="000000"/>
            </w:tcBorders>
          </w:tcPr>
          <w:p w14:paraId="2B5637FC" w14:textId="77777777" w:rsidR="007E6AB3" w:rsidRPr="00921C6E" w:rsidRDefault="007E6AB3" w:rsidP="004B68C8">
            <w:pPr>
              <w:jc w:val="center"/>
              <w:rPr>
                <w:sz w:val="18"/>
                <w:szCs w:val="18"/>
                <w:lang w:eastAsia="ro-RO"/>
              </w:rPr>
            </w:pPr>
            <w:r w:rsidRPr="00921C6E">
              <w:rPr>
                <w:sz w:val="18"/>
                <w:szCs w:val="18"/>
                <w:lang w:eastAsia="ro-RO"/>
              </w:rPr>
              <w:t>20 x n</w:t>
            </w:r>
            <w:r w:rsidRPr="00921C6E">
              <w:rPr>
                <w:sz w:val="18"/>
                <w:szCs w:val="18"/>
                <w:lang w:eastAsia="ro-RO"/>
              </w:rPr>
              <w:br/>
              <w:t>10 x n</w:t>
            </w:r>
          </w:p>
        </w:tc>
        <w:tc>
          <w:tcPr>
            <w:tcW w:w="1579" w:type="dxa"/>
            <w:gridSpan w:val="3"/>
            <w:tcBorders>
              <w:top w:val="single" w:sz="4" w:space="0" w:color="000000"/>
              <w:left w:val="single" w:sz="4" w:space="0" w:color="000000"/>
              <w:bottom w:val="single" w:sz="4" w:space="0" w:color="000000"/>
              <w:right w:val="single" w:sz="4" w:space="0" w:color="000000"/>
            </w:tcBorders>
          </w:tcPr>
          <w:p w14:paraId="25AE75C5" w14:textId="77777777" w:rsidR="007E6AB3" w:rsidRPr="00921C6E" w:rsidRDefault="007E6AB3" w:rsidP="004B68C8">
            <w:pPr>
              <w:jc w:val="center"/>
              <w:rPr>
                <w:sz w:val="18"/>
                <w:szCs w:val="18"/>
                <w:lang w:eastAsia="ro-RO"/>
              </w:rPr>
            </w:pPr>
            <w:r w:rsidRPr="00921C6E">
              <w:rPr>
                <w:sz w:val="18"/>
                <w:szCs w:val="18"/>
                <w:lang w:eastAsia="ro-RO"/>
              </w:rPr>
              <w:t>pe carte/capitol</w:t>
            </w:r>
          </w:p>
        </w:tc>
        <w:tc>
          <w:tcPr>
            <w:tcW w:w="1080" w:type="dxa"/>
            <w:tcBorders>
              <w:top w:val="single" w:sz="4" w:space="0" w:color="000000"/>
              <w:left w:val="single" w:sz="4" w:space="0" w:color="000000"/>
              <w:bottom w:val="single" w:sz="4" w:space="0" w:color="000000"/>
              <w:right w:val="single" w:sz="4" w:space="0" w:color="000000"/>
            </w:tcBorders>
          </w:tcPr>
          <w:p w14:paraId="30E8DB63" w14:textId="77777777" w:rsidR="007E6AB3" w:rsidRPr="00921C6E" w:rsidRDefault="007E6AB3" w:rsidP="004B68C8">
            <w:pPr>
              <w:rPr>
                <w:sz w:val="18"/>
                <w:szCs w:val="18"/>
                <w:lang w:eastAsia="ro-RO"/>
              </w:rPr>
            </w:pPr>
          </w:p>
        </w:tc>
        <w:tc>
          <w:tcPr>
            <w:tcW w:w="2001" w:type="dxa"/>
            <w:gridSpan w:val="2"/>
            <w:tcBorders>
              <w:top w:val="single" w:sz="4" w:space="0" w:color="000000"/>
              <w:left w:val="single" w:sz="4" w:space="0" w:color="000000"/>
              <w:bottom w:val="single" w:sz="4" w:space="0" w:color="000000"/>
              <w:right w:val="single" w:sz="4" w:space="0" w:color="000000"/>
            </w:tcBorders>
          </w:tcPr>
          <w:p w14:paraId="7035301E" w14:textId="77777777" w:rsidR="007E6AB3" w:rsidRPr="00921C6E" w:rsidRDefault="007E6AB3" w:rsidP="004B68C8">
            <w:pPr>
              <w:rPr>
                <w:sz w:val="18"/>
                <w:szCs w:val="18"/>
                <w:lang w:eastAsia="ro-RO"/>
              </w:rPr>
            </w:pPr>
          </w:p>
        </w:tc>
      </w:tr>
      <w:tr w:rsidR="007E6AB3" w:rsidRPr="00921C6E" w14:paraId="210CF84F" w14:textId="77777777" w:rsidTr="005376BE">
        <w:tblPrEx>
          <w:jc w:val="center"/>
          <w:tblCellMar>
            <w:top w:w="15" w:type="dxa"/>
            <w:left w:w="15" w:type="dxa"/>
            <w:bottom w:w="15" w:type="dxa"/>
            <w:right w:w="15" w:type="dxa"/>
          </w:tblCellMar>
        </w:tblPrEx>
        <w:trPr>
          <w:gridAfter w:val="1"/>
          <w:wAfter w:w="98" w:type="dxa"/>
          <w:trHeight w:val="345"/>
          <w:jc w:val="center"/>
        </w:trPr>
        <w:tc>
          <w:tcPr>
            <w:tcW w:w="99" w:type="dxa"/>
            <w:tcMar>
              <w:top w:w="0" w:type="dxa"/>
              <w:left w:w="0" w:type="dxa"/>
              <w:bottom w:w="0" w:type="dxa"/>
              <w:right w:w="0" w:type="dxa"/>
            </w:tcMar>
            <w:vAlign w:val="center"/>
          </w:tcPr>
          <w:p w14:paraId="32C9E032" w14:textId="77777777" w:rsidR="007E6AB3" w:rsidRPr="00921C6E" w:rsidRDefault="007E6AB3" w:rsidP="004B68C8">
            <w:pPr>
              <w:rPr>
                <w:sz w:val="18"/>
                <w:szCs w:val="18"/>
                <w:lang w:eastAsia="ro-RO"/>
              </w:rPr>
            </w:pPr>
          </w:p>
        </w:tc>
        <w:tc>
          <w:tcPr>
            <w:tcW w:w="621" w:type="dxa"/>
            <w:gridSpan w:val="2"/>
            <w:tcBorders>
              <w:top w:val="single" w:sz="4" w:space="0" w:color="000000"/>
              <w:left w:val="single" w:sz="4" w:space="0" w:color="000000"/>
              <w:bottom w:val="single" w:sz="4" w:space="0" w:color="000000"/>
              <w:right w:val="single" w:sz="4" w:space="0" w:color="000000"/>
            </w:tcBorders>
          </w:tcPr>
          <w:p w14:paraId="05AABDA0" w14:textId="77777777" w:rsidR="007E6AB3" w:rsidRPr="00921C6E" w:rsidRDefault="007E6AB3" w:rsidP="004B68C8">
            <w:pPr>
              <w:rPr>
                <w:sz w:val="18"/>
                <w:szCs w:val="18"/>
                <w:lang w:eastAsia="ro-RO"/>
              </w:rPr>
            </w:pPr>
            <w:r w:rsidRPr="00921C6E">
              <w:rPr>
                <w:sz w:val="18"/>
                <w:szCs w:val="18"/>
                <w:lang w:eastAsia="ro-RO"/>
              </w:rPr>
              <w:t xml:space="preserve">I2 </w:t>
            </w:r>
          </w:p>
        </w:tc>
        <w:tc>
          <w:tcPr>
            <w:tcW w:w="3991" w:type="dxa"/>
            <w:gridSpan w:val="2"/>
            <w:tcBorders>
              <w:top w:val="single" w:sz="4" w:space="0" w:color="000000"/>
              <w:left w:val="single" w:sz="4" w:space="0" w:color="000000"/>
              <w:bottom w:val="single" w:sz="4" w:space="0" w:color="000000"/>
              <w:right w:val="single" w:sz="4" w:space="0" w:color="000000"/>
            </w:tcBorders>
          </w:tcPr>
          <w:p w14:paraId="02396657" w14:textId="77777777" w:rsidR="007E6AB3" w:rsidRPr="00921C6E" w:rsidRDefault="007E6AB3" w:rsidP="004B68C8">
            <w:pPr>
              <w:rPr>
                <w:sz w:val="18"/>
                <w:szCs w:val="18"/>
                <w:lang w:eastAsia="ro-RO"/>
              </w:rPr>
            </w:pPr>
            <w:r w:rsidRPr="00921C6E">
              <w:rPr>
                <w:sz w:val="18"/>
                <w:szCs w:val="18"/>
                <w:lang w:eastAsia="ro-RO"/>
              </w:rPr>
              <w:t xml:space="preserve">Cărţi de autor/capitole publicate la edituri cu prestigiu naţional* </w:t>
            </w:r>
          </w:p>
        </w:tc>
        <w:tc>
          <w:tcPr>
            <w:tcW w:w="651" w:type="dxa"/>
            <w:tcBorders>
              <w:top w:val="single" w:sz="4" w:space="0" w:color="000000"/>
              <w:left w:val="single" w:sz="4" w:space="0" w:color="000000"/>
              <w:bottom w:val="single" w:sz="4" w:space="0" w:color="000000"/>
              <w:right w:val="single" w:sz="4" w:space="0" w:color="000000"/>
            </w:tcBorders>
          </w:tcPr>
          <w:p w14:paraId="6F17C875" w14:textId="77777777" w:rsidR="007E6AB3" w:rsidRPr="00921C6E" w:rsidRDefault="007E6AB3" w:rsidP="004B68C8">
            <w:pPr>
              <w:jc w:val="center"/>
              <w:rPr>
                <w:sz w:val="18"/>
                <w:szCs w:val="18"/>
                <w:lang w:eastAsia="ro-RO"/>
              </w:rPr>
            </w:pPr>
            <w:r w:rsidRPr="00921C6E">
              <w:rPr>
                <w:sz w:val="18"/>
                <w:szCs w:val="18"/>
                <w:lang w:eastAsia="ro-RO"/>
              </w:rPr>
              <w:t>15 x n</w:t>
            </w:r>
          </w:p>
        </w:tc>
        <w:tc>
          <w:tcPr>
            <w:tcW w:w="1579" w:type="dxa"/>
            <w:gridSpan w:val="3"/>
            <w:tcBorders>
              <w:top w:val="single" w:sz="4" w:space="0" w:color="000000"/>
              <w:left w:val="single" w:sz="4" w:space="0" w:color="000000"/>
              <w:bottom w:val="single" w:sz="4" w:space="0" w:color="000000"/>
              <w:right w:val="single" w:sz="4" w:space="0" w:color="000000"/>
            </w:tcBorders>
          </w:tcPr>
          <w:p w14:paraId="7E721AD3" w14:textId="77777777" w:rsidR="007E6AB3" w:rsidRPr="00921C6E" w:rsidRDefault="007E6AB3" w:rsidP="004B68C8">
            <w:pPr>
              <w:jc w:val="center"/>
              <w:rPr>
                <w:sz w:val="18"/>
                <w:szCs w:val="18"/>
                <w:lang w:eastAsia="ro-RO"/>
              </w:rPr>
            </w:pPr>
            <w:r w:rsidRPr="00921C6E">
              <w:rPr>
                <w:sz w:val="18"/>
                <w:szCs w:val="18"/>
                <w:lang w:eastAsia="ro-RO"/>
              </w:rPr>
              <w:t>pe carte</w:t>
            </w:r>
          </w:p>
        </w:tc>
        <w:tc>
          <w:tcPr>
            <w:tcW w:w="1080" w:type="dxa"/>
            <w:tcBorders>
              <w:top w:val="single" w:sz="4" w:space="0" w:color="000000"/>
              <w:left w:val="single" w:sz="4" w:space="0" w:color="000000"/>
              <w:bottom w:val="single" w:sz="4" w:space="0" w:color="000000"/>
              <w:right w:val="single" w:sz="4" w:space="0" w:color="000000"/>
            </w:tcBorders>
          </w:tcPr>
          <w:p w14:paraId="7A7C1E30" w14:textId="77777777" w:rsidR="007E6AB3" w:rsidRPr="00921C6E" w:rsidRDefault="007E6AB3" w:rsidP="004B68C8">
            <w:pPr>
              <w:rPr>
                <w:sz w:val="18"/>
                <w:szCs w:val="18"/>
                <w:lang w:eastAsia="ro-RO"/>
              </w:rPr>
            </w:pPr>
          </w:p>
        </w:tc>
        <w:tc>
          <w:tcPr>
            <w:tcW w:w="2001" w:type="dxa"/>
            <w:gridSpan w:val="2"/>
            <w:tcBorders>
              <w:top w:val="single" w:sz="4" w:space="0" w:color="000000"/>
              <w:left w:val="single" w:sz="4" w:space="0" w:color="000000"/>
              <w:bottom w:val="single" w:sz="4" w:space="0" w:color="000000"/>
              <w:right w:val="single" w:sz="4" w:space="0" w:color="000000"/>
            </w:tcBorders>
          </w:tcPr>
          <w:p w14:paraId="069F1C4A" w14:textId="77777777" w:rsidR="007E6AB3" w:rsidRPr="00921C6E" w:rsidRDefault="007E6AB3" w:rsidP="004B68C8">
            <w:pPr>
              <w:rPr>
                <w:sz w:val="18"/>
                <w:szCs w:val="18"/>
                <w:lang w:eastAsia="ro-RO"/>
              </w:rPr>
            </w:pPr>
          </w:p>
        </w:tc>
      </w:tr>
      <w:tr w:rsidR="007E6AB3" w:rsidRPr="00921C6E" w14:paraId="6A7AAB06" w14:textId="77777777" w:rsidTr="005376BE">
        <w:tblPrEx>
          <w:jc w:val="center"/>
          <w:tblCellMar>
            <w:top w:w="15" w:type="dxa"/>
            <w:left w:w="15" w:type="dxa"/>
            <w:bottom w:w="15" w:type="dxa"/>
            <w:right w:w="15" w:type="dxa"/>
          </w:tblCellMar>
        </w:tblPrEx>
        <w:trPr>
          <w:gridAfter w:val="1"/>
          <w:wAfter w:w="98" w:type="dxa"/>
          <w:trHeight w:val="345"/>
          <w:jc w:val="center"/>
        </w:trPr>
        <w:tc>
          <w:tcPr>
            <w:tcW w:w="99" w:type="dxa"/>
            <w:tcMar>
              <w:top w:w="0" w:type="dxa"/>
              <w:left w:w="0" w:type="dxa"/>
              <w:bottom w:w="0" w:type="dxa"/>
              <w:right w:w="0" w:type="dxa"/>
            </w:tcMar>
            <w:vAlign w:val="center"/>
          </w:tcPr>
          <w:p w14:paraId="099EB5BC" w14:textId="77777777" w:rsidR="007E6AB3" w:rsidRPr="00921C6E" w:rsidRDefault="007E6AB3" w:rsidP="004B68C8">
            <w:pPr>
              <w:rPr>
                <w:sz w:val="18"/>
                <w:szCs w:val="18"/>
                <w:lang w:eastAsia="ro-RO"/>
              </w:rPr>
            </w:pPr>
          </w:p>
        </w:tc>
        <w:tc>
          <w:tcPr>
            <w:tcW w:w="621" w:type="dxa"/>
            <w:gridSpan w:val="2"/>
            <w:tcBorders>
              <w:top w:val="single" w:sz="4" w:space="0" w:color="000000"/>
              <w:left w:val="single" w:sz="4" w:space="0" w:color="000000"/>
              <w:bottom w:val="single" w:sz="4" w:space="0" w:color="000000"/>
              <w:right w:val="single" w:sz="4" w:space="0" w:color="000000"/>
            </w:tcBorders>
          </w:tcPr>
          <w:p w14:paraId="28AEA844" w14:textId="77777777" w:rsidR="007E6AB3" w:rsidRPr="00921C6E" w:rsidRDefault="007E6AB3" w:rsidP="004B68C8">
            <w:pPr>
              <w:rPr>
                <w:sz w:val="18"/>
                <w:szCs w:val="18"/>
                <w:lang w:eastAsia="ro-RO"/>
              </w:rPr>
            </w:pPr>
            <w:r w:rsidRPr="00921C6E">
              <w:rPr>
                <w:sz w:val="18"/>
                <w:szCs w:val="18"/>
                <w:lang w:eastAsia="ro-RO"/>
              </w:rPr>
              <w:t xml:space="preserve">I3 </w:t>
            </w:r>
          </w:p>
        </w:tc>
        <w:tc>
          <w:tcPr>
            <w:tcW w:w="3991" w:type="dxa"/>
            <w:gridSpan w:val="2"/>
            <w:tcBorders>
              <w:top w:val="single" w:sz="4" w:space="0" w:color="000000"/>
              <w:left w:val="single" w:sz="4" w:space="0" w:color="000000"/>
              <w:bottom w:val="single" w:sz="4" w:space="0" w:color="000000"/>
              <w:right w:val="single" w:sz="4" w:space="0" w:color="000000"/>
            </w:tcBorders>
          </w:tcPr>
          <w:p w14:paraId="4F7A10AB" w14:textId="77777777" w:rsidR="007E6AB3" w:rsidRPr="00921C6E" w:rsidRDefault="007E6AB3" w:rsidP="004B68C8">
            <w:pPr>
              <w:rPr>
                <w:sz w:val="18"/>
                <w:szCs w:val="18"/>
                <w:lang w:eastAsia="ro-RO"/>
              </w:rPr>
            </w:pPr>
            <w:r w:rsidRPr="00921C6E">
              <w:rPr>
                <w:sz w:val="18"/>
                <w:szCs w:val="18"/>
                <w:lang w:eastAsia="ro-RO"/>
              </w:rPr>
              <w:t xml:space="preserve">Capitole de autor cuprinse în cărţi publicate la edituri cu prestigiu naţional* </w:t>
            </w:r>
          </w:p>
        </w:tc>
        <w:tc>
          <w:tcPr>
            <w:tcW w:w="651" w:type="dxa"/>
            <w:tcBorders>
              <w:top w:val="single" w:sz="4" w:space="0" w:color="000000"/>
              <w:left w:val="single" w:sz="4" w:space="0" w:color="000000"/>
              <w:bottom w:val="single" w:sz="4" w:space="0" w:color="000000"/>
              <w:right w:val="single" w:sz="4" w:space="0" w:color="000000"/>
            </w:tcBorders>
          </w:tcPr>
          <w:p w14:paraId="18DE5367" w14:textId="77777777" w:rsidR="007E6AB3" w:rsidRPr="00921C6E" w:rsidRDefault="007E6AB3" w:rsidP="004B68C8">
            <w:pPr>
              <w:jc w:val="center"/>
              <w:rPr>
                <w:sz w:val="18"/>
                <w:szCs w:val="18"/>
                <w:lang w:eastAsia="ro-RO"/>
              </w:rPr>
            </w:pPr>
            <w:r w:rsidRPr="00921C6E">
              <w:rPr>
                <w:sz w:val="18"/>
                <w:szCs w:val="18"/>
                <w:lang w:eastAsia="ro-RO"/>
              </w:rPr>
              <w:t>10 x n</w:t>
            </w:r>
          </w:p>
        </w:tc>
        <w:tc>
          <w:tcPr>
            <w:tcW w:w="1579" w:type="dxa"/>
            <w:gridSpan w:val="3"/>
            <w:tcBorders>
              <w:top w:val="single" w:sz="4" w:space="0" w:color="000000"/>
              <w:left w:val="single" w:sz="4" w:space="0" w:color="000000"/>
              <w:bottom w:val="single" w:sz="4" w:space="0" w:color="000000"/>
              <w:right w:val="single" w:sz="4" w:space="0" w:color="000000"/>
            </w:tcBorders>
          </w:tcPr>
          <w:p w14:paraId="243263BF" w14:textId="77777777" w:rsidR="007E6AB3" w:rsidRPr="00921C6E" w:rsidRDefault="007E6AB3" w:rsidP="004B68C8">
            <w:pPr>
              <w:jc w:val="center"/>
              <w:rPr>
                <w:sz w:val="18"/>
                <w:szCs w:val="18"/>
                <w:lang w:eastAsia="ro-RO"/>
              </w:rPr>
            </w:pPr>
            <w:r w:rsidRPr="00921C6E">
              <w:rPr>
                <w:sz w:val="18"/>
                <w:szCs w:val="18"/>
                <w:lang w:eastAsia="ro-RO"/>
              </w:rPr>
              <w:t>pe capitol</w:t>
            </w:r>
          </w:p>
        </w:tc>
        <w:tc>
          <w:tcPr>
            <w:tcW w:w="1080" w:type="dxa"/>
            <w:tcBorders>
              <w:top w:val="single" w:sz="4" w:space="0" w:color="000000"/>
              <w:left w:val="single" w:sz="4" w:space="0" w:color="000000"/>
              <w:bottom w:val="single" w:sz="4" w:space="0" w:color="000000"/>
              <w:right w:val="single" w:sz="4" w:space="0" w:color="000000"/>
            </w:tcBorders>
          </w:tcPr>
          <w:p w14:paraId="3C295B3F" w14:textId="77777777" w:rsidR="007E6AB3" w:rsidRPr="00921C6E" w:rsidRDefault="007E6AB3" w:rsidP="004B68C8">
            <w:pPr>
              <w:rPr>
                <w:sz w:val="18"/>
                <w:szCs w:val="18"/>
                <w:lang w:eastAsia="ro-RO"/>
              </w:rPr>
            </w:pPr>
          </w:p>
        </w:tc>
        <w:tc>
          <w:tcPr>
            <w:tcW w:w="2001" w:type="dxa"/>
            <w:gridSpan w:val="2"/>
            <w:tcBorders>
              <w:top w:val="single" w:sz="4" w:space="0" w:color="000000"/>
              <w:left w:val="single" w:sz="4" w:space="0" w:color="000000"/>
              <w:bottom w:val="single" w:sz="4" w:space="0" w:color="000000"/>
              <w:right w:val="single" w:sz="4" w:space="0" w:color="000000"/>
            </w:tcBorders>
          </w:tcPr>
          <w:p w14:paraId="199E56F5" w14:textId="77777777" w:rsidR="007E6AB3" w:rsidRPr="00921C6E" w:rsidRDefault="007E6AB3" w:rsidP="004B68C8">
            <w:pPr>
              <w:rPr>
                <w:sz w:val="18"/>
                <w:szCs w:val="18"/>
                <w:lang w:eastAsia="ro-RO"/>
              </w:rPr>
            </w:pPr>
          </w:p>
        </w:tc>
      </w:tr>
      <w:tr w:rsidR="007E6AB3" w:rsidRPr="00921C6E" w14:paraId="5FD649D0" w14:textId="77777777" w:rsidTr="005376BE">
        <w:tblPrEx>
          <w:jc w:val="center"/>
          <w:tblCellMar>
            <w:top w:w="15" w:type="dxa"/>
            <w:left w:w="15" w:type="dxa"/>
            <w:bottom w:w="15" w:type="dxa"/>
            <w:right w:w="15" w:type="dxa"/>
          </w:tblCellMar>
        </w:tblPrEx>
        <w:trPr>
          <w:gridAfter w:val="1"/>
          <w:wAfter w:w="98" w:type="dxa"/>
          <w:trHeight w:val="345"/>
          <w:jc w:val="center"/>
        </w:trPr>
        <w:tc>
          <w:tcPr>
            <w:tcW w:w="99" w:type="dxa"/>
            <w:tcMar>
              <w:top w:w="0" w:type="dxa"/>
              <w:left w:w="0" w:type="dxa"/>
              <w:bottom w:w="0" w:type="dxa"/>
              <w:right w:w="0" w:type="dxa"/>
            </w:tcMar>
            <w:vAlign w:val="center"/>
          </w:tcPr>
          <w:p w14:paraId="7F0003F4" w14:textId="77777777" w:rsidR="007E6AB3" w:rsidRPr="00921C6E" w:rsidRDefault="007E6AB3" w:rsidP="004B68C8">
            <w:pPr>
              <w:rPr>
                <w:sz w:val="18"/>
                <w:szCs w:val="18"/>
                <w:lang w:eastAsia="ro-RO"/>
              </w:rPr>
            </w:pPr>
          </w:p>
        </w:tc>
        <w:tc>
          <w:tcPr>
            <w:tcW w:w="621" w:type="dxa"/>
            <w:gridSpan w:val="2"/>
            <w:tcBorders>
              <w:top w:val="single" w:sz="4" w:space="0" w:color="000000"/>
              <w:left w:val="single" w:sz="4" w:space="0" w:color="000000"/>
              <w:bottom w:val="single" w:sz="4" w:space="0" w:color="000000"/>
              <w:right w:val="single" w:sz="4" w:space="0" w:color="000000"/>
            </w:tcBorders>
          </w:tcPr>
          <w:p w14:paraId="3EA4B4BB" w14:textId="77777777" w:rsidR="007E6AB3" w:rsidRPr="00921C6E" w:rsidRDefault="007E6AB3" w:rsidP="004B68C8">
            <w:pPr>
              <w:rPr>
                <w:sz w:val="18"/>
                <w:szCs w:val="18"/>
                <w:lang w:eastAsia="ro-RO"/>
              </w:rPr>
            </w:pPr>
            <w:r w:rsidRPr="00921C6E">
              <w:rPr>
                <w:sz w:val="18"/>
                <w:szCs w:val="18"/>
                <w:lang w:eastAsia="ro-RO"/>
              </w:rPr>
              <w:t xml:space="preserve">I4 </w:t>
            </w:r>
          </w:p>
        </w:tc>
        <w:tc>
          <w:tcPr>
            <w:tcW w:w="3991" w:type="dxa"/>
            <w:gridSpan w:val="2"/>
            <w:tcBorders>
              <w:top w:val="single" w:sz="4" w:space="0" w:color="000000"/>
              <w:left w:val="single" w:sz="4" w:space="0" w:color="000000"/>
              <w:bottom w:val="single" w:sz="4" w:space="0" w:color="000000"/>
              <w:right w:val="single" w:sz="4" w:space="0" w:color="000000"/>
            </w:tcBorders>
          </w:tcPr>
          <w:p w14:paraId="4FB644F9" w14:textId="77777777" w:rsidR="007E6AB3" w:rsidRPr="00921C6E" w:rsidRDefault="007E6AB3" w:rsidP="004B68C8">
            <w:pPr>
              <w:rPr>
                <w:sz w:val="18"/>
                <w:szCs w:val="18"/>
                <w:lang w:eastAsia="ro-RO"/>
              </w:rPr>
            </w:pPr>
            <w:r w:rsidRPr="00921C6E">
              <w:rPr>
                <w:sz w:val="18"/>
                <w:szCs w:val="18"/>
                <w:lang w:eastAsia="ro-RO"/>
              </w:rPr>
              <w:t xml:space="preserve">Articole in extenso în reviste ştiinţifice de specialitate* </w:t>
            </w:r>
          </w:p>
        </w:tc>
        <w:tc>
          <w:tcPr>
            <w:tcW w:w="651" w:type="dxa"/>
            <w:tcBorders>
              <w:top w:val="single" w:sz="4" w:space="0" w:color="000000"/>
              <w:left w:val="single" w:sz="4" w:space="0" w:color="000000"/>
              <w:bottom w:val="single" w:sz="4" w:space="0" w:color="000000"/>
              <w:right w:val="single" w:sz="4" w:space="0" w:color="000000"/>
            </w:tcBorders>
          </w:tcPr>
          <w:p w14:paraId="1E80D289" w14:textId="77777777" w:rsidR="007E6AB3" w:rsidRPr="00921C6E" w:rsidRDefault="007E6AB3" w:rsidP="004B68C8">
            <w:pPr>
              <w:jc w:val="center"/>
              <w:rPr>
                <w:sz w:val="18"/>
                <w:szCs w:val="18"/>
                <w:lang w:eastAsia="ro-RO"/>
              </w:rPr>
            </w:pPr>
            <w:r w:rsidRPr="00921C6E">
              <w:rPr>
                <w:sz w:val="18"/>
                <w:szCs w:val="18"/>
                <w:lang w:eastAsia="ro-RO"/>
              </w:rPr>
              <w:t>10 x n</w:t>
            </w:r>
          </w:p>
        </w:tc>
        <w:tc>
          <w:tcPr>
            <w:tcW w:w="1579" w:type="dxa"/>
            <w:gridSpan w:val="3"/>
            <w:tcBorders>
              <w:top w:val="single" w:sz="4" w:space="0" w:color="000000"/>
              <w:left w:val="single" w:sz="4" w:space="0" w:color="000000"/>
              <w:bottom w:val="single" w:sz="4" w:space="0" w:color="000000"/>
              <w:right w:val="single" w:sz="4" w:space="0" w:color="000000"/>
            </w:tcBorders>
          </w:tcPr>
          <w:p w14:paraId="4F198F96" w14:textId="77777777" w:rsidR="007E6AB3" w:rsidRPr="00921C6E" w:rsidRDefault="007E6AB3" w:rsidP="004B68C8">
            <w:pPr>
              <w:jc w:val="center"/>
              <w:rPr>
                <w:sz w:val="18"/>
                <w:szCs w:val="18"/>
                <w:lang w:eastAsia="ro-RO"/>
              </w:rPr>
            </w:pPr>
            <w:r w:rsidRPr="00921C6E">
              <w:rPr>
                <w:sz w:val="18"/>
                <w:szCs w:val="18"/>
                <w:lang w:eastAsia="ro-RO"/>
              </w:rPr>
              <w:t>pe articol</w:t>
            </w:r>
          </w:p>
        </w:tc>
        <w:tc>
          <w:tcPr>
            <w:tcW w:w="1080" w:type="dxa"/>
            <w:tcBorders>
              <w:top w:val="single" w:sz="4" w:space="0" w:color="000000"/>
              <w:left w:val="single" w:sz="4" w:space="0" w:color="000000"/>
              <w:bottom w:val="single" w:sz="4" w:space="0" w:color="000000"/>
              <w:right w:val="single" w:sz="4" w:space="0" w:color="000000"/>
            </w:tcBorders>
          </w:tcPr>
          <w:p w14:paraId="22A641B7" w14:textId="77777777" w:rsidR="007E6AB3" w:rsidRPr="00921C6E" w:rsidRDefault="007E6AB3" w:rsidP="004B68C8">
            <w:pPr>
              <w:rPr>
                <w:sz w:val="18"/>
                <w:szCs w:val="18"/>
                <w:lang w:eastAsia="ro-RO"/>
              </w:rPr>
            </w:pPr>
          </w:p>
        </w:tc>
        <w:tc>
          <w:tcPr>
            <w:tcW w:w="2001" w:type="dxa"/>
            <w:gridSpan w:val="2"/>
            <w:tcBorders>
              <w:top w:val="single" w:sz="4" w:space="0" w:color="000000"/>
              <w:left w:val="single" w:sz="4" w:space="0" w:color="000000"/>
              <w:bottom w:val="single" w:sz="4" w:space="0" w:color="000000"/>
              <w:right w:val="single" w:sz="4" w:space="0" w:color="000000"/>
            </w:tcBorders>
          </w:tcPr>
          <w:p w14:paraId="5F33C340" w14:textId="77777777" w:rsidR="007E6AB3" w:rsidRPr="00921C6E" w:rsidRDefault="007E6AB3" w:rsidP="004B68C8">
            <w:pPr>
              <w:rPr>
                <w:sz w:val="18"/>
                <w:szCs w:val="18"/>
                <w:lang w:eastAsia="ro-RO"/>
              </w:rPr>
            </w:pPr>
          </w:p>
        </w:tc>
      </w:tr>
      <w:tr w:rsidR="007E6AB3" w:rsidRPr="00921C6E" w14:paraId="1099FF9D" w14:textId="77777777" w:rsidTr="005376BE">
        <w:tblPrEx>
          <w:jc w:val="center"/>
          <w:tblCellMar>
            <w:top w:w="15" w:type="dxa"/>
            <w:left w:w="15" w:type="dxa"/>
            <w:bottom w:w="15" w:type="dxa"/>
            <w:right w:w="15" w:type="dxa"/>
          </w:tblCellMar>
        </w:tblPrEx>
        <w:trPr>
          <w:gridAfter w:val="1"/>
          <w:wAfter w:w="98" w:type="dxa"/>
          <w:trHeight w:val="765"/>
          <w:jc w:val="center"/>
        </w:trPr>
        <w:tc>
          <w:tcPr>
            <w:tcW w:w="99" w:type="dxa"/>
            <w:tcMar>
              <w:top w:w="0" w:type="dxa"/>
              <w:left w:w="0" w:type="dxa"/>
              <w:bottom w:w="0" w:type="dxa"/>
              <w:right w:w="0" w:type="dxa"/>
            </w:tcMar>
            <w:vAlign w:val="center"/>
          </w:tcPr>
          <w:p w14:paraId="3ADA890E" w14:textId="77777777" w:rsidR="007E6AB3" w:rsidRPr="00921C6E" w:rsidRDefault="007E6AB3" w:rsidP="004B68C8">
            <w:pPr>
              <w:rPr>
                <w:sz w:val="18"/>
                <w:szCs w:val="18"/>
                <w:lang w:eastAsia="ro-RO"/>
              </w:rPr>
            </w:pPr>
          </w:p>
        </w:tc>
        <w:tc>
          <w:tcPr>
            <w:tcW w:w="621" w:type="dxa"/>
            <w:gridSpan w:val="2"/>
            <w:tcBorders>
              <w:top w:val="single" w:sz="4" w:space="0" w:color="000000"/>
              <w:left w:val="single" w:sz="4" w:space="0" w:color="000000"/>
              <w:bottom w:val="single" w:sz="4" w:space="0" w:color="000000"/>
              <w:right w:val="single" w:sz="4" w:space="0" w:color="000000"/>
            </w:tcBorders>
          </w:tcPr>
          <w:p w14:paraId="6CC8A56A" w14:textId="77777777" w:rsidR="007E6AB3" w:rsidRPr="00921C6E" w:rsidRDefault="007E6AB3" w:rsidP="004B68C8">
            <w:pPr>
              <w:rPr>
                <w:sz w:val="18"/>
                <w:szCs w:val="18"/>
                <w:lang w:eastAsia="ro-RO"/>
              </w:rPr>
            </w:pPr>
            <w:r w:rsidRPr="00921C6E">
              <w:rPr>
                <w:sz w:val="18"/>
                <w:szCs w:val="18"/>
                <w:lang w:eastAsia="ro-RO"/>
              </w:rPr>
              <w:t xml:space="preserve">I5 </w:t>
            </w:r>
          </w:p>
        </w:tc>
        <w:tc>
          <w:tcPr>
            <w:tcW w:w="3991" w:type="dxa"/>
            <w:gridSpan w:val="2"/>
            <w:tcBorders>
              <w:top w:val="single" w:sz="4" w:space="0" w:color="000000"/>
              <w:left w:val="single" w:sz="4" w:space="0" w:color="000000"/>
              <w:bottom w:val="single" w:sz="4" w:space="0" w:color="000000"/>
              <w:right w:val="single" w:sz="4" w:space="0" w:color="000000"/>
            </w:tcBorders>
          </w:tcPr>
          <w:p w14:paraId="687ED0B6" w14:textId="77777777" w:rsidR="007E6AB3" w:rsidRPr="00921C6E" w:rsidRDefault="007E6AB3" w:rsidP="004B68C8">
            <w:pPr>
              <w:rPr>
                <w:sz w:val="18"/>
                <w:szCs w:val="18"/>
                <w:lang w:eastAsia="ro-RO"/>
              </w:rPr>
            </w:pPr>
            <w:r w:rsidRPr="00921C6E">
              <w:rPr>
                <w:sz w:val="18"/>
                <w:szCs w:val="18"/>
                <w:lang w:eastAsia="ro-RO"/>
              </w:rPr>
              <w:t xml:space="preserve">Articole in extenso în reviste ştiinţifice indexate ISI Arts &amp; Humanities Citation Index, Scopus-Copernicus, ERIH şi clasificate în categoria INT1 sau INT2 în acest index, sau echivalente in domeniu*. </w:t>
            </w:r>
          </w:p>
        </w:tc>
        <w:tc>
          <w:tcPr>
            <w:tcW w:w="651" w:type="dxa"/>
            <w:tcBorders>
              <w:top w:val="single" w:sz="4" w:space="0" w:color="000000"/>
              <w:left w:val="single" w:sz="4" w:space="0" w:color="000000"/>
              <w:bottom w:val="single" w:sz="4" w:space="0" w:color="000000"/>
              <w:right w:val="single" w:sz="4" w:space="0" w:color="000000"/>
            </w:tcBorders>
          </w:tcPr>
          <w:p w14:paraId="6419C409" w14:textId="77777777" w:rsidR="007E6AB3" w:rsidRPr="00921C6E" w:rsidRDefault="007E6AB3" w:rsidP="004B68C8">
            <w:pPr>
              <w:jc w:val="center"/>
              <w:rPr>
                <w:sz w:val="18"/>
                <w:szCs w:val="18"/>
                <w:lang w:eastAsia="ro-RO"/>
              </w:rPr>
            </w:pPr>
            <w:r w:rsidRPr="00921C6E">
              <w:rPr>
                <w:sz w:val="18"/>
                <w:szCs w:val="18"/>
                <w:lang w:eastAsia="ro-RO"/>
              </w:rPr>
              <w:t>10 x n</w:t>
            </w:r>
          </w:p>
        </w:tc>
        <w:tc>
          <w:tcPr>
            <w:tcW w:w="1579" w:type="dxa"/>
            <w:gridSpan w:val="3"/>
            <w:tcBorders>
              <w:top w:val="single" w:sz="4" w:space="0" w:color="000000"/>
              <w:left w:val="single" w:sz="4" w:space="0" w:color="000000"/>
              <w:bottom w:val="single" w:sz="4" w:space="0" w:color="000000"/>
              <w:right w:val="single" w:sz="4" w:space="0" w:color="000000"/>
            </w:tcBorders>
          </w:tcPr>
          <w:p w14:paraId="4B827904" w14:textId="77777777" w:rsidR="007E6AB3" w:rsidRPr="00921C6E" w:rsidRDefault="007E6AB3" w:rsidP="004B68C8">
            <w:pPr>
              <w:jc w:val="center"/>
              <w:rPr>
                <w:sz w:val="18"/>
                <w:szCs w:val="18"/>
                <w:lang w:eastAsia="ro-RO"/>
              </w:rPr>
            </w:pPr>
            <w:r w:rsidRPr="00921C6E">
              <w:rPr>
                <w:sz w:val="18"/>
                <w:szCs w:val="18"/>
                <w:lang w:eastAsia="ro-RO"/>
              </w:rPr>
              <w:t>pe articol</w:t>
            </w:r>
          </w:p>
        </w:tc>
        <w:tc>
          <w:tcPr>
            <w:tcW w:w="1080" w:type="dxa"/>
            <w:tcBorders>
              <w:top w:val="single" w:sz="4" w:space="0" w:color="000000"/>
              <w:left w:val="single" w:sz="4" w:space="0" w:color="000000"/>
              <w:bottom w:val="single" w:sz="4" w:space="0" w:color="000000"/>
              <w:right w:val="single" w:sz="4" w:space="0" w:color="000000"/>
            </w:tcBorders>
          </w:tcPr>
          <w:p w14:paraId="67696FEF" w14:textId="77777777" w:rsidR="007E6AB3" w:rsidRPr="00921C6E" w:rsidRDefault="007E6AB3" w:rsidP="004B68C8">
            <w:pPr>
              <w:rPr>
                <w:sz w:val="18"/>
                <w:szCs w:val="18"/>
                <w:lang w:eastAsia="ro-RO"/>
              </w:rPr>
            </w:pPr>
          </w:p>
        </w:tc>
        <w:tc>
          <w:tcPr>
            <w:tcW w:w="2001" w:type="dxa"/>
            <w:gridSpan w:val="2"/>
            <w:tcBorders>
              <w:top w:val="single" w:sz="4" w:space="0" w:color="000000"/>
              <w:left w:val="single" w:sz="4" w:space="0" w:color="000000"/>
              <w:bottom w:val="single" w:sz="4" w:space="0" w:color="000000"/>
              <w:right w:val="single" w:sz="4" w:space="0" w:color="000000"/>
            </w:tcBorders>
          </w:tcPr>
          <w:p w14:paraId="52F809BA" w14:textId="77777777" w:rsidR="007E6AB3" w:rsidRPr="00921C6E" w:rsidRDefault="007E6AB3" w:rsidP="004B68C8">
            <w:pPr>
              <w:rPr>
                <w:sz w:val="18"/>
                <w:szCs w:val="18"/>
                <w:lang w:eastAsia="ro-RO"/>
              </w:rPr>
            </w:pPr>
          </w:p>
        </w:tc>
      </w:tr>
      <w:tr w:rsidR="007E6AB3" w:rsidRPr="00921C6E" w14:paraId="4541FC35" w14:textId="77777777" w:rsidTr="005376BE">
        <w:tblPrEx>
          <w:jc w:val="center"/>
          <w:tblCellMar>
            <w:top w:w="15" w:type="dxa"/>
            <w:left w:w="15" w:type="dxa"/>
            <w:bottom w:w="15" w:type="dxa"/>
            <w:right w:w="15" w:type="dxa"/>
          </w:tblCellMar>
        </w:tblPrEx>
        <w:trPr>
          <w:gridAfter w:val="1"/>
          <w:wAfter w:w="98" w:type="dxa"/>
          <w:trHeight w:val="555"/>
          <w:jc w:val="center"/>
        </w:trPr>
        <w:tc>
          <w:tcPr>
            <w:tcW w:w="99" w:type="dxa"/>
            <w:tcMar>
              <w:top w:w="0" w:type="dxa"/>
              <w:left w:w="0" w:type="dxa"/>
              <w:bottom w:w="0" w:type="dxa"/>
              <w:right w:w="0" w:type="dxa"/>
            </w:tcMar>
            <w:vAlign w:val="center"/>
          </w:tcPr>
          <w:p w14:paraId="7EEFD1BE" w14:textId="77777777" w:rsidR="007E6AB3" w:rsidRPr="00921C6E" w:rsidRDefault="007E6AB3" w:rsidP="004B68C8">
            <w:pPr>
              <w:rPr>
                <w:sz w:val="18"/>
                <w:szCs w:val="18"/>
                <w:lang w:eastAsia="ro-RO"/>
              </w:rPr>
            </w:pPr>
          </w:p>
        </w:tc>
        <w:tc>
          <w:tcPr>
            <w:tcW w:w="621" w:type="dxa"/>
            <w:gridSpan w:val="2"/>
            <w:tcBorders>
              <w:top w:val="single" w:sz="4" w:space="0" w:color="000000"/>
              <w:left w:val="single" w:sz="4" w:space="0" w:color="000000"/>
              <w:bottom w:val="single" w:sz="4" w:space="0" w:color="000000"/>
              <w:right w:val="single" w:sz="4" w:space="0" w:color="000000"/>
            </w:tcBorders>
          </w:tcPr>
          <w:p w14:paraId="514E7091" w14:textId="77777777" w:rsidR="007E6AB3" w:rsidRPr="00921C6E" w:rsidRDefault="007E6AB3" w:rsidP="004B68C8">
            <w:pPr>
              <w:rPr>
                <w:sz w:val="18"/>
                <w:szCs w:val="18"/>
                <w:lang w:eastAsia="ro-RO"/>
              </w:rPr>
            </w:pPr>
            <w:r w:rsidRPr="00921C6E">
              <w:rPr>
                <w:sz w:val="18"/>
                <w:szCs w:val="18"/>
                <w:lang w:eastAsia="ro-RO"/>
              </w:rPr>
              <w:t xml:space="preserve">I6 </w:t>
            </w:r>
          </w:p>
        </w:tc>
        <w:tc>
          <w:tcPr>
            <w:tcW w:w="3991" w:type="dxa"/>
            <w:gridSpan w:val="2"/>
            <w:tcBorders>
              <w:top w:val="single" w:sz="4" w:space="0" w:color="000000"/>
              <w:left w:val="single" w:sz="4" w:space="0" w:color="000000"/>
              <w:bottom w:val="single" w:sz="4" w:space="0" w:color="000000"/>
              <w:right w:val="single" w:sz="4" w:space="0" w:color="000000"/>
            </w:tcBorders>
          </w:tcPr>
          <w:p w14:paraId="49413EF8" w14:textId="77777777" w:rsidR="007E6AB3" w:rsidRPr="00921C6E" w:rsidRDefault="007E6AB3" w:rsidP="004B68C8">
            <w:pPr>
              <w:rPr>
                <w:sz w:val="18"/>
                <w:szCs w:val="18"/>
                <w:lang w:eastAsia="ro-RO"/>
              </w:rPr>
            </w:pPr>
            <w:r w:rsidRPr="00921C6E">
              <w:rPr>
                <w:sz w:val="18"/>
                <w:szCs w:val="18"/>
                <w:lang w:eastAsia="ro-RO"/>
              </w:rPr>
              <w:t xml:space="preserve">Articole in extenso in reviste ştiinţifice indexate ERIH şi clasificate in categoria NAT </w:t>
            </w:r>
          </w:p>
        </w:tc>
        <w:tc>
          <w:tcPr>
            <w:tcW w:w="651" w:type="dxa"/>
            <w:tcBorders>
              <w:top w:val="single" w:sz="4" w:space="0" w:color="000000"/>
              <w:left w:val="single" w:sz="4" w:space="0" w:color="000000"/>
              <w:bottom w:val="single" w:sz="4" w:space="0" w:color="000000"/>
              <w:right w:val="single" w:sz="4" w:space="0" w:color="000000"/>
            </w:tcBorders>
          </w:tcPr>
          <w:p w14:paraId="67199731" w14:textId="77777777" w:rsidR="007E6AB3" w:rsidRPr="00921C6E" w:rsidRDefault="007E6AB3" w:rsidP="004B68C8">
            <w:pPr>
              <w:jc w:val="center"/>
              <w:rPr>
                <w:sz w:val="18"/>
                <w:szCs w:val="18"/>
                <w:lang w:eastAsia="ro-RO"/>
              </w:rPr>
            </w:pPr>
            <w:r w:rsidRPr="00921C6E">
              <w:rPr>
                <w:sz w:val="18"/>
                <w:szCs w:val="18"/>
                <w:lang w:eastAsia="ro-RO"/>
              </w:rPr>
              <w:t>5 x n</w:t>
            </w:r>
          </w:p>
        </w:tc>
        <w:tc>
          <w:tcPr>
            <w:tcW w:w="1579" w:type="dxa"/>
            <w:gridSpan w:val="3"/>
            <w:tcBorders>
              <w:top w:val="single" w:sz="4" w:space="0" w:color="000000"/>
              <w:left w:val="single" w:sz="4" w:space="0" w:color="000000"/>
              <w:bottom w:val="single" w:sz="4" w:space="0" w:color="000000"/>
              <w:right w:val="single" w:sz="4" w:space="0" w:color="000000"/>
            </w:tcBorders>
          </w:tcPr>
          <w:p w14:paraId="5BCA309B" w14:textId="77777777" w:rsidR="007E6AB3" w:rsidRPr="00921C6E" w:rsidRDefault="007E6AB3" w:rsidP="004B68C8">
            <w:pPr>
              <w:jc w:val="center"/>
              <w:rPr>
                <w:sz w:val="18"/>
                <w:szCs w:val="18"/>
                <w:lang w:eastAsia="ro-RO"/>
              </w:rPr>
            </w:pPr>
            <w:r w:rsidRPr="00921C6E">
              <w:rPr>
                <w:sz w:val="18"/>
                <w:szCs w:val="18"/>
                <w:lang w:eastAsia="ro-RO"/>
              </w:rPr>
              <w:t>pe articol</w:t>
            </w:r>
          </w:p>
        </w:tc>
        <w:tc>
          <w:tcPr>
            <w:tcW w:w="1080" w:type="dxa"/>
            <w:tcBorders>
              <w:top w:val="single" w:sz="4" w:space="0" w:color="000000"/>
              <w:left w:val="single" w:sz="4" w:space="0" w:color="000000"/>
              <w:bottom w:val="single" w:sz="4" w:space="0" w:color="000000"/>
              <w:right w:val="single" w:sz="4" w:space="0" w:color="000000"/>
            </w:tcBorders>
          </w:tcPr>
          <w:p w14:paraId="76B7832C" w14:textId="77777777" w:rsidR="007E6AB3" w:rsidRPr="00921C6E" w:rsidRDefault="007E6AB3" w:rsidP="004B68C8">
            <w:pPr>
              <w:rPr>
                <w:sz w:val="18"/>
                <w:szCs w:val="18"/>
                <w:lang w:eastAsia="ro-RO"/>
              </w:rPr>
            </w:pPr>
          </w:p>
        </w:tc>
        <w:tc>
          <w:tcPr>
            <w:tcW w:w="2001" w:type="dxa"/>
            <w:gridSpan w:val="2"/>
            <w:tcBorders>
              <w:top w:val="single" w:sz="4" w:space="0" w:color="000000"/>
              <w:left w:val="single" w:sz="4" w:space="0" w:color="000000"/>
              <w:bottom w:val="single" w:sz="4" w:space="0" w:color="000000"/>
              <w:right w:val="single" w:sz="4" w:space="0" w:color="000000"/>
            </w:tcBorders>
          </w:tcPr>
          <w:p w14:paraId="79301928" w14:textId="77777777" w:rsidR="007E6AB3" w:rsidRPr="00921C6E" w:rsidRDefault="007E6AB3" w:rsidP="004B68C8">
            <w:pPr>
              <w:rPr>
                <w:sz w:val="18"/>
                <w:szCs w:val="18"/>
                <w:lang w:eastAsia="ro-RO"/>
              </w:rPr>
            </w:pPr>
          </w:p>
        </w:tc>
      </w:tr>
      <w:tr w:rsidR="007E6AB3" w:rsidRPr="00921C6E" w14:paraId="46B99E11" w14:textId="77777777" w:rsidTr="005376BE">
        <w:tblPrEx>
          <w:jc w:val="center"/>
          <w:tblCellMar>
            <w:top w:w="15" w:type="dxa"/>
            <w:left w:w="15" w:type="dxa"/>
            <w:bottom w:w="15" w:type="dxa"/>
            <w:right w:w="15" w:type="dxa"/>
          </w:tblCellMar>
        </w:tblPrEx>
        <w:trPr>
          <w:gridAfter w:val="1"/>
          <w:wAfter w:w="98" w:type="dxa"/>
          <w:trHeight w:val="345"/>
          <w:jc w:val="center"/>
        </w:trPr>
        <w:tc>
          <w:tcPr>
            <w:tcW w:w="99" w:type="dxa"/>
            <w:tcMar>
              <w:top w:w="0" w:type="dxa"/>
              <w:left w:w="0" w:type="dxa"/>
              <w:bottom w:w="0" w:type="dxa"/>
              <w:right w:w="0" w:type="dxa"/>
            </w:tcMar>
            <w:vAlign w:val="center"/>
          </w:tcPr>
          <w:p w14:paraId="0F754DA8" w14:textId="77777777" w:rsidR="007E6AB3" w:rsidRPr="00921C6E" w:rsidRDefault="007E6AB3" w:rsidP="004B68C8">
            <w:pPr>
              <w:rPr>
                <w:sz w:val="18"/>
                <w:szCs w:val="18"/>
                <w:lang w:eastAsia="ro-RO"/>
              </w:rPr>
            </w:pPr>
          </w:p>
        </w:tc>
        <w:tc>
          <w:tcPr>
            <w:tcW w:w="621" w:type="dxa"/>
            <w:gridSpan w:val="2"/>
            <w:tcBorders>
              <w:top w:val="single" w:sz="4" w:space="0" w:color="000000"/>
              <w:left w:val="single" w:sz="4" w:space="0" w:color="000000"/>
              <w:bottom w:val="single" w:sz="4" w:space="0" w:color="000000"/>
              <w:right w:val="single" w:sz="4" w:space="0" w:color="000000"/>
            </w:tcBorders>
          </w:tcPr>
          <w:p w14:paraId="2230D5B0" w14:textId="77777777" w:rsidR="007E6AB3" w:rsidRPr="00921C6E" w:rsidRDefault="007E6AB3" w:rsidP="004B68C8">
            <w:pPr>
              <w:rPr>
                <w:sz w:val="18"/>
                <w:szCs w:val="18"/>
                <w:lang w:eastAsia="ro-RO"/>
              </w:rPr>
            </w:pPr>
            <w:r w:rsidRPr="00921C6E">
              <w:rPr>
                <w:sz w:val="18"/>
                <w:szCs w:val="18"/>
                <w:lang w:eastAsia="ro-RO"/>
              </w:rPr>
              <w:t xml:space="preserve">I7 </w:t>
            </w:r>
          </w:p>
        </w:tc>
        <w:tc>
          <w:tcPr>
            <w:tcW w:w="3991" w:type="dxa"/>
            <w:gridSpan w:val="2"/>
            <w:tcBorders>
              <w:top w:val="single" w:sz="4" w:space="0" w:color="000000"/>
              <w:left w:val="single" w:sz="4" w:space="0" w:color="000000"/>
              <w:bottom w:val="single" w:sz="4" w:space="0" w:color="000000"/>
              <w:right w:val="single" w:sz="4" w:space="0" w:color="000000"/>
            </w:tcBorders>
          </w:tcPr>
          <w:p w14:paraId="4682887E" w14:textId="77777777" w:rsidR="007E6AB3" w:rsidRPr="00921C6E" w:rsidRDefault="007E6AB3" w:rsidP="004B68C8">
            <w:pPr>
              <w:rPr>
                <w:sz w:val="18"/>
                <w:szCs w:val="18"/>
                <w:lang w:eastAsia="ro-RO"/>
              </w:rPr>
            </w:pPr>
            <w:r w:rsidRPr="00921C6E">
              <w:rPr>
                <w:sz w:val="18"/>
                <w:szCs w:val="18"/>
                <w:lang w:eastAsia="ro-RO"/>
              </w:rPr>
              <w:t xml:space="preserve">Articole in extenso in reviste ştiinţifice recunoscute în domenii conexe* </w:t>
            </w:r>
          </w:p>
        </w:tc>
        <w:tc>
          <w:tcPr>
            <w:tcW w:w="651" w:type="dxa"/>
            <w:tcBorders>
              <w:top w:val="single" w:sz="4" w:space="0" w:color="000000"/>
              <w:left w:val="single" w:sz="4" w:space="0" w:color="000000"/>
              <w:bottom w:val="single" w:sz="4" w:space="0" w:color="000000"/>
              <w:right w:val="single" w:sz="4" w:space="0" w:color="000000"/>
            </w:tcBorders>
          </w:tcPr>
          <w:p w14:paraId="18BB3586" w14:textId="77777777" w:rsidR="007E6AB3" w:rsidRPr="00921C6E" w:rsidRDefault="007E6AB3" w:rsidP="004B68C8">
            <w:pPr>
              <w:jc w:val="center"/>
              <w:rPr>
                <w:sz w:val="18"/>
                <w:szCs w:val="18"/>
                <w:lang w:eastAsia="ro-RO"/>
              </w:rPr>
            </w:pPr>
            <w:r w:rsidRPr="00921C6E">
              <w:rPr>
                <w:sz w:val="18"/>
                <w:szCs w:val="18"/>
                <w:lang w:eastAsia="ro-RO"/>
              </w:rPr>
              <w:t>5 x n</w:t>
            </w:r>
          </w:p>
        </w:tc>
        <w:tc>
          <w:tcPr>
            <w:tcW w:w="1579" w:type="dxa"/>
            <w:gridSpan w:val="3"/>
            <w:tcBorders>
              <w:top w:val="single" w:sz="4" w:space="0" w:color="000000"/>
              <w:left w:val="single" w:sz="4" w:space="0" w:color="000000"/>
              <w:bottom w:val="single" w:sz="4" w:space="0" w:color="000000"/>
              <w:right w:val="single" w:sz="4" w:space="0" w:color="000000"/>
            </w:tcBorders>
          </w:tcPr>
          <w:p w14:paraId="610110CC" w14:textId="77777777" w:rsidR="007E6AB3" w:rsidRPr="00921C6E" w:rsidRDefault="007E6AB3" w:rsidP="004B68C8">
            <w:pPr>
              <w:jc w:val="center"/>
              <w:rPr>
                <w:sz w:val="18"/>
                <w:szCs w:val="18"/>
                <w:lang w:eastAsia="ro-RO"/>
              </w:rPr>
            </w:pPr>
            <w:r w:rsidRPr="00921C6E">
              <w:rPr>
                <w:sz w:val="18"/>
                <w:szCs w:val="18"/>
                <w:lang w:eastAsia="ro-RO"/>
              </w:rPr>
              <w:t>pe articol</w:t>
            </w:r>
          </w:p>
        </w:tc>
        <w:tc>
          <w:tcPr>
            <w:tcW w:w="1080" w:type="dxa"/>
            <w:tcBorders>
              <w:top w:val="single" w:sz="4" w:space="0" w:color="000000"/>
              <w:left w:val="single" w:sz="4" w:space="0" w:color="000000"/>
              <w:bottom w:val="single" w:sz="4" w:space="0" w:color="000000"/>
              <w:right w:val="single" w:sz="4" w:space="0" w:color="000000"/>
            </w:tcBorders>
          </w:tcPr>
          <w:p w14:paraId="00EE4804" w14:textId="77777777" w:rsidR="007E6AB3" w:rsidRPr="00921C6E" w:rsidRDefault="007E6AB3" w:rsidP="004B68C8">
            <w:pPr>
              <w:rPr>
                <w:sz w:val="18"/>
                <w:szCs w:val="18"/>
                <w:lang w:eastAsia="ro-RO"/>
              </w:rPr>
            </w:pPr>
          </w:p>
        </w:tc>
        <w:tc>
          <w:tcPr>
            <w:tcW w:w="2001" w:type="dxa"/>
            <w:gridSpan w:val="2"/>
            <w:tcBorders>
              <w:top w:val="single" w:sz="4" w:space="0" w:color="000000"/>
              <w:left w:val="single" w:sz="4" w:space="0" w:color="000000"/>
              <w:bottom w:val="single" w:sz="4" w:space="0" w:color="000000"/>
              <w:right w:val="single" w:sz="4" w:space="0" w:color="000000"/>
            </w:tcBorders>
          </w:tcPr>
          <w:p w14:paraId="504D7621" w14:textId="77777777" w:rsidR="007E6AB3" w:rsidRPr="00921C6E" w:rsidRDefault="007E6AB3" w:rsidP="004B68C8">
            <w:pPr>
              <w:rPr>
                <w:sz w:val="18"/>
                <w:szCs w:val="18"/>
                <w:lang w:eastAsia="ro-RO"/>
              </w:rPr>
            </w:pPr>
          </w:p>
        </w:tc>
      </w:tr>
      <w:tr w:rsidR="007E6AB3" w:rsidRPr="00921C6E" w14:paraId="0EBFBCFA" w14:textId="77777777" w:rsidTr="005376BE">
        <w:tblPrEx>
          <w:jc w:val="center"/>
          <w:tblCellMar>
            <w:top w:w="15" w:type="dxa"/>
            <w:left w:w="15" w:type="dxa"/>
            <w:bottom w:w="15" w:type="dxa"/>
            <w:right w:w="15" w:type="dxa"/>
          </w:tblCellMar>
        </w:tblPrEx>
        <w:trPr>
          <w:gridAfter w:val="1"/>
          <w:wAfter w:w="98" w:type="dxa"/>
          <w:trHeight w:val="345"/>
          <w:jc w:val="center"/>
        </w:trPr>
        <w:tc>
          <w:tcPr>
            <w:tcW w:w="99" w:type="dxa"/>
            <w:tcMar>
              <w:top w:w="0" w:type="dxa"/>
              <w:left w:w="0" w:type="dxa"/>
              <w:bottom w:w="0" w:type="dxa"/>
              <w:right w:w="0" w:type="dxa"/>
            </w:tcMar>
            <w:vAlign w:val="center"/>
          </w:tcPr>
          <w:p w14:paraId="59F1BB74" w14:textId="77777777" w:rsidR="007E6AB3" w:rsidRPr="00921C6E" w:rsidRDefault="007E6AB3" w:rsidP="004B68C8">
            <w:pPr>
              <w:rPr>
                <w:sz w:val="18"/>
                <w:szCs w:val="18"/>
                <w:lang w:eastAsia="ro-RO"/>
              </w:rPr>
            </w:pPr>
          </w:p>
        </w:tc>
        <w:tc>
          <w:tcPr>
            <w:tcW w:w="621" w:type="dxa"/>
            <w:gridSpan w:val="2"/>
            <w:tcBorders>
              <w:top w:val="single" w:sz="4" w:space="0" w:color="000000"/>
              <w:left w:val="single" w:sz="4" w:space="0" w:color="000000"/>
              <w:bottom w:val="single" w:sz="4" w:space="0" w:color="000000"/>
              <w:right w:val="single" w:sz="4" w:space="0" w:color="000000"/>
            </w:tcBorders>
          </w:tcPr>
          <w:p w14:paraId="29B143B5" w14:textId="77777777" w:rsidR="007E6AB3" w:rsidRPr="00921C6E" w:rsidRDefault="007E6AB3" w:rsidP="004B68C8">
            <w:pPr>
              <w:rPr>
                <w:sz w:val="18"/>
                <w:szCs w:val="18"/>
                <w:lang w:eastAsia="ro-RO"/>
              </w:rPr>
            </w:pPr>
            <w:r w:rsidRPr="00921C6E">
              <w:rPr>
                <w:sz w:val="18"/>
                <w:szCs w:val="18"/>
                <w:lang w:eastAsia="ro-RO"/>
              </w:rPr>
              <w:t xml:space="preserve">I8 </w:t>
            </w:r>
          </w:p>
        </w:tc>
        <w:tc>
          <w:tcPr>
            <w:tcW w:w="3991" w:type="dxa"/>
            <w:gridSpan w:val="2"/>
            <w:tcBorders>
              <w:top w:val="single" w:sz="4" w:space="0" w:color="000000"/>
              <w:left w:val="single" w:sz="4" w:space="0" w:color="000000"/>
              <w:bottom w:val="single" w:sz="4" w:space="0" w:color="000000"/>
              <w:right w:val="single" w:sz="4" w:space="0" w:color="000000"/>
            </w:tcBorders>
          </w:tcPr>
          <w:p w14:paraId="107F462E" w14:textId="77777777" w:rsidR="007E6AB3" w:rsidRPr="00921C6E" w:rsidRDefault="007E6AB3" w:rsidP="004B68C8">
            <w:pPr>
              <w:rPr>
                <w:sz w:val="18"/>
                <w:szCs w:val="18"/>
                <w:lang w:eastAsia="ro-RO"/>
              </w:rPr>
            </w:pPr>
            <w:r w:rsidRPr="00921C6E">
              <w:rPr>
                <w:sz w:val="18"/>
                <w:szCs w:val="18"/>
                <w:lang w:eastAsia="ro-RO"/>
              </w:rPr>
              <w:t xml:space="preserve">Studii in extenso apărute în volume colective publicate la edituri de </w:t>
            </w:r>
          </w:p>
        </w:tc>
        <w:tc>
          <w:tcPr>
            <w:tcW w:w="651" w:type="dxa"/>
            <w:tcBorders>
              <w:top w:val="single" w:sz="4" w:space="0" w:color="000000"/>
              <w:left w:val="single" w:sz="4" w:space="0" w:color="000000"/>
              <w:bottom w:val="single" w:sz="4" w:space="0" w:color="000000"/>
              <w:right w:val="single" w:sz="4" w:space="0" w:color="000000"/>
            </w:tcBorders>
          </w:tcPr>
          <w:p w14:paraId="7DB41ADD" w14:textId="77777777" w:rsidR="007E6AB3" w:rsidRPr="00921C6E" w:rsidRDefault="007E6AB3" w:rsidP="004B68C8">
            <w:pPr>
              <w:jc w:val="center"/>
              <w:rPr>
                <w:sz w:val="18"/>
                <w:szCs w:val="18"/>
                <w:lang w:eastAsia="ro-RO"/>
              </w:rPr>
            </w:pPr>
            <w:r w:rsidRPr="00921C6E">
              <w:rPr>
                <w:sz w:val="18"/>
                <w:szCs w:val="18"/>
                <w:lang w:eastAsia="ro-RO"/>
              </w:rPr>
              <w:t>10 x n</w:t>
            </w:r>
          </w:p>
        </w:tc>
        <w:tc>
          <w:tcPr>
            <w:tcW w:w="1579" w:type="dxa"/>
            <w:gridSpan w:val="3"/>
            <w:tcBorders>
              <w:top w:val="single" w:sz="4" w:space="0" w:color="000000"/>
              <w:left w:val="single" w:sz="4" w:space="0" w:color="000000"/>
              <w:bottom w:val="single" w:sz="4" w:space="0" w:color="000000"/>
              <w:right w:val="single" w:sz="4" w:space="0" w:color="000000"/>
            </w:tcBorders>
          </w:tcPr>
          <w:p w14:paraId="01778D6B" w14:textId="77777777" w:rsidR="007E6AB3" w:rsidRPr="00921C6E" w:rsidRDefault="007E6AB3" w:rsidP="004B68C8">
            <w:pPr>
              <w:jc w:val="center"/>
              <w:rPr>
                <w:sz w:val="18"/>
                <w:szCs w:val="18"/>
                <w:lang w:eastAsia="ro-RO"/>
              </w:rPr>
            </w:pPr>
            <w:r w:rsidRPr="00921C6E">
              <w:rPr>
                <w:sz w:val="18"/>
                <w:szCs w:val="18"/>
                <w:lang w:eastAsia="ro-RO"/>
              </w:rPr>
              <w:t>pe studiu</w:t>
            </w:r>
          </w:p>
        </w:tc>
        <w:tc>
          <w:tcPr>
            <w:tcW w:w="1080" w:type="dxa"/>
            <w:tcBorders>
              <w:top w:val="single" w:sz="4" w:space="0" w:color="000000"/>
              <w:left w:val="single" w:sz="4" w:space="0" w:color="000000"/>
              <w:bottom w:val="single" w:sz="4" w:space="0" w:color="000000"/>
              <w:right w:val="single" w:sz="4" w:space="0" w:color="000000"/>
            </w:tcBorders>
          </w:tcPr>
          <w:p w14:paraId="62790288" w14:textId="77777777" w:rsidR="007E6AB3" w:rsidRPr="00921C6E" w:rsidRDefault="007E6AB3" w:rsidP="004B68C8">
            <w:pPr>
              <w:rPr>
                <w:sz w:val="18"/>
                <w:szCs w:val="18"/>
                <w:lang w:eastAsia="ro-RO"/>
              </w:rPr>
            </w:pPr>
          </w:p>
        </w:tc>
        <w:tc>
          <w:tcPr>
            <w:tcW w:w="2001" w:type="dxa"/>
            <w:gridSpan w:val="2"/>
            <w:tcBorders>
              <w:top w:val="single" w:sz="4" w:space="0" w:color="000000"/>
              <w:left w:val="single" w:sz="4" w:space="0" w:color="000000"/>
              <w:bottom w:val="single" w:sz="4" w:space="0" w:color="000000"/>
              <w:right w:val="single" w:sz="4" w:space="0" w:color="000000"/>
            </w:tcBorders>
          </w:tcPr>
          <w:p w14:paraId="5763123E" w14:textId="77777777" w:rsidR="007E6AB3" w:rsidRPr="00921C6E" w:rsidRDefault="007E6AB3" w:rsidP="004B68C8">
            <w:pPr>
              <w:rPr>
                <w:sz w:val="18"/>
                <w:szCs w:val="18"/>
                <w:lang w:eastAsia="ro-RO"/>
              </w:rPr>
            </w:pPr>
          </w:p>
        </w:tc>
      </w:tr>
      <w:tr w:rsidR="007E6AB3" w:rsidRPr="00921C6E" w14:paraId="66668FE5" w14:textId="77777777" w:rsidTr="005376BE">
        <w:tblPrEx>
          <w:jc w:val="center"/>
          <w:tblCellMar>
            <w:top w:w="15" w:type="dxa"/>
            <w:left w:w="15" w:type="dxa"/>
            <w:bottom w:w="15" w:type="dxa"/>
            <w:right w:w="15" w:type="dxa"/>
          </w:tblCellMar>
        </w:tblPrEx>
        <w:trPr>
          <w:gridAfter w:val="1"/>
          <w:wAfter w:w="98" w:type="dxa"/>
          <w:trHeight w:val="345"/>
          <w:jc w:val="center"/>
        </w:trPr>
        <w:tc>
          <w:tcPr>
            <w:tcW w:w="99" w:type="dxa"/>
            <w:tcMar>
              <w:top w:w="0" w:type="dxa"/>
              <w:left w:w="0" w:type="dxa"/>
              <w:bottom w:w="0" w:type="dxa"/>
              <w:right w:w="0" w:type="dxa"/>
            </w:tcMar>
            <w:vAlign w:val="center"/>
          </w:tcPr>
          <w:p w14:paraId="6CC17E3C" w14:textId="77777777" w:rsidR="007E6AB3" w:rsidRPr="00921C6E" w:rsidRDefault="007E6AB3" w:rsidP="004B68C8">
            <w:pPr>
              <w:rPr>
                <w:sz w:val="18"/>
                <w:szCs w:val="18"/>
                <w:lang w:eastAsia="ro-RO"/>
              </w:rPr>
            </w:pPr>
          </w:p>
        </w:tc>
        <w:tc>
          <w:tcPr>
            <w:tcW w:w="621" w:type="dxa"/>
            <w:gridSpan w:val="2"/>
            <w:tcBorders>
              <w:top w:val="single" w:sz="4" w:space="0" w:color="000000"/>
              <w:left w:val="single" w:sz="4" w:space="0" w:color="000000"/>
              <w:bottom w:val="single" w:sz="4" w:space="0" w:color="000000"/>
              <w:right w:val="single" w:sz="4" w:space="0" w:color="000000"/>
            </w:tcBorders>
          </w:tcPr>
          <w:p w14:paraId="5614C592" w14:textId="77777777" w:rsidR="007E6AB3" w:rsidRPr="00921C6E" w:rsidRDefault="007E6AB3" w:rsidP="004B68C8">
            <w:pPr>
              <w:rPr>
                <w:sz w:val="18"/>
                <w:szCs w:val="18"/>
                <w:lang w:eastAsia="ro-RO"/>
              </w:rPr>
            </w:pPr>
          </w:p>
        </w:tc>
        <w:tc>
          <w:tcPr>
            <w:tcW w:w="3991" w:type="dxa"/>
            <w:gridSpan w:val="2"/>
            <w:tcBorders>
              <w:top w:val="single" w:sz="4" w:space="0" w:color="000000"/>
              <w:left w:val="single" w:sz="4" w:space="0" w:color="000000"/>
              <w:bottom w:val="single" w:sz="4" w:space="0" w:color="000000"/>
              <w:right w:val="single" w:sz="4" w:space="0" w:color="000000"/>
            </w:tcBorders>
          </w:tcPr>
          <w:p w14:paraId="75EC62F4" w14:textId="77777777" w:rsidR="007E6AB3" w:rsidRPr="00921C6E" w:rsidRDefault="007E6AB3" w:rsidP="004B68C8">
            <w:pPr>
              <w:rPr>
                <w:sz w:val="18"/>
                <w:szCs w:val="18"/>
                <w:lang w:eastAsia="ro-RO"/>
              </w:rPr>
            </w:pPr>
            <w:r w:rsidRPr="00921C6E">
              <w:rPr>
                <w:sz w:val="18"/>
                <w:szCs w:val="18"/>
                <w:lang w:eastAsia="ro-RO"/>
              </w:rPr>
              <w:t xml:space="preserve">prestigiu internaţional* </w:t>
            </w:r>
          </w:p>
        </w:tc>
        <w:tc>
          <w:tcPr>
            <w:tcW w:w="651" w:type="dxa"/>
            <w:tcBorders>
              <w:top w:val="single" w:sz="4" w:space="0" w:color="000000"/>
              <w:left w:val="single" w:sz="4" w:space="0" w:color="000000"/>
              <w:bottom w:val="single" w:sz="4" w:space="0" w:color="000000"/>
              <w:right w:val="single" w:sz="4" w:space="0" w:color="000000"/>
            </w:tcBorders>
          </w:tcPr>
          <w:p w14:paraId="089D2095" w14:textId="77777777" w:rsidR="007E6AB3" w:rsidRPr="00921C6E" w:rsidRDefault="007E6AB3" w:rsidP="004B68C8">
            <w:pPr>
              <w:jc w:val="center"/>
              <w:rPr>
                <w:sz w:val="18"/>
                <w:szCs w:val="18"/>
                <w:lang w:eastAsia="ro-RO"/>
              </w:rPr>
            </w:pPr>
          </w:p>
        </w:tc>
        <w:tc>
          <w:tcPr>
            <w:tcW w:w="1579" w:type="dxa"/>
            <w:gridSpan w:val="3"/>
            <w:tcBorders>
              <w:top w:val="single" w:sz="4" w:space="0" w:color="000000"/>
              <w:left w:val="single" w:sz="4" w:space="0" w:color="000000"/>
              <w:bottom w:val="single" w:sz="4" w:space="0" w:color="000000"/>
              <w:right w:val="single" w:sz="4" w:space="0" w:color="000000"/>
            </w:tcBorders>
          </w:tcPr>
          <w:p w14:paraId="0EF7A403" w14:textId="77777777" w:rsidR="007E6AB3" w:rsidRPr="00921C6E" w:rsidRDefault="007E6AB3" w:rsidP="004B68C8">
            <w:pPr>
              <w:jc w:val="center"/>
              <w:rPr>
                <w:sz w:val="18"/>
                <w:szCs w:val="18"/>
                <w:lang w:eastAsia="ro-RO"/>
              </w:rPr>
            </w:pPr>
          </w:p>
        </w:tc>
        <w:tc>
          <w:tcPr>
            <w:tcW w:w="1080" w:type="dxa"/>
            <w:tcBorders>
              <w:top w:val="single" w:sz="4" w:space="0" w:color="000000"/>
              <w:left w:val="single" w:sz="4" w:space="0" w:color="000000"/>
              <w:bottom w:val="single" w:sz="4" w:space="0" w:color="000000"/>
              <w:right w:val="single" w:sz="4" w:space="0" w:color="000000"/>
            </w:tcBorders>
          </w:tcPr>
          <w:p w14:paraId="4D5BBD30" w14:textId="77777777" w:rsidR="007E6AB3" w:rsidRPr="00921C6E" w:rsidRDefault="007E6AB3" w:rsidP="004B68C8">
            <w:pPr>
              <w:rPr>
                <w:sz w:val="18"/>
                <w:szCs w:val="18"/>
                <w:lang w:eastAsia="ro-RO"/>
              </w:rPr>
            </w:pPr>
          </w:p>
        </w:tc>
        <w:tc>
          <w:tcPr>
            <w:tcW w:w="2001" w:type="dxa"/>
            <w:gridSpan w:val="2"/>
            <w:tcBorders>
              <w:top w:val="single" w:sz="4" w:space="0" w:color="000000"/>
              <w:left w:val="single" w:sz="4" w:space="0" w:color="000000"/>
              <w:bottom w:val="single" w:sz="4" w:space="0" w:color="000000"/>
              <w:right w:val="single" w:sz="4" w:space="0" w:color="000000"/>
            </w:tcBorders>
          </w:tcPr>
          <w:p w14:paraId="5375B9D2" w14:textId="77777777" w:rsidR="007E6AB3" w:rsidRPr="00921C6E" w:rsidRDefault="007E6AB3" w:rsidP="004B68C8">
            <w:pPr>
              <w:rPr>
                <w:sz w:val="18"/>
                <w:szCs w:val="18"/>
                <w:lang w:eastAsia="ro-RO"/>
              </w:rPr>
            </w:pPr>
          </w:p>
        </w:tc>
      </w:tr>
      <w:tr w:rsidR="007E6AB3" w:rsidRPr="00921C6E" w14:paraId="72779E85" w14:textId="77777777" w:rsidTr="005376BE">
        <w:tblPrEx>
          <w:jc w:val="center"/>
          <w:tblCellMar>
            <w:top w:w="15" w:type="dxa"/>
            <w:left w:w="15" w:type="dxa"/>
            <w:bottom w:w="15" w:type="dxa"/>
            <w:right w:w="15" w:type="dxa"/>
          </w:tblCellMar>
        </w:tblPrEx>
        <w:trPr>
          <w:gridAfter w:val="1"/>
          <w:wAfter w:w="98" w:type="dxa"/>
          <w:trHeight w:val="555"/>
          <w:jc w:val="center"/>
        </w:trPr>
        <w:tc>
          <w:tcPr>
            <w:tcW w:w="99" w:type="dxa"/>
            <w:tcMar>
              <w:top w:w="0" w:type="dxa"/>
              <w:left w:w="0" w:type="dxa"/>
              <w:bottom w:w="0" w:type="dxa"/>
              <w:right w:w="0" w:type="dxa"/>
            </w:tcMar>
            <w:vAlign w:val="center"/>
          </w:tcPr>
          <w:p w14:paraId="07AB1F88" w14:textId="77777777" w:rsidR="007E6AB3" w:rsidRPr="00921C6E" w:rsidRDefault="007E6AB3" w:rsidP="004B68C8">
            <w:pPr>
              <w:rPr>
                <w:sz w:val="18"/>
                <w:szCs w:val="18"/>
                <w:lang w:eastAsia="ro-RO"/>
              </w:rPr>
            </w:pPr>
          </w:p>
        </w:tc>
        <w:tc>
          <w:tcPr>
            <w:tcW w:w="621" w:type="dxa"/>
            <w:gridSpan w:val="2"/>
            <w:tcBorders>
              <w:top w:val="single" w:sz="4" w:space="0" w:color="000000"/>
              <w:left w:val="single" w:sz="4" w:space="0" w:color="000000"/>
              <w:bottom w:val="single" w:sz="4" w:space="0" w:color="000000"/>
              <w:right w:val="single" w:sz="4" w:space="0" w:color="000000"/>
            </w:tcBorders>
          </w:tcPr>
          <w:p w14:paraId="4AE567FE" w14:textId="77777777" w:rsidR="007E6AB3" w:rsidRPr="00921C6E" w:rsidRDefault="007E6AB3" w:rsidP="004B68C8">
            <w:pPr>
              <w:rPr>
                <w:sz w:val="18"/>
                <w:szCs w:val="18"/>
                <w:lang w:eastAsia="ro-RO"/>
              </w:rPr>
            </w:pPr>
            <w:r w:rsidRPr="00921C6E">
              <w:rPr>
                <w:sz w:val="18"/>
                <w:szCs w:val="18"/>
                <w:lang w:eastAsia="ro-RO"/>
              </w:rPr>
              <w:t xml:space="preserve">I9 </w:t>
            </w:r>
          </w:p>
        </w:tc>
        <w:tc>
          <w:tcPr>
            <w:tcW w:w="3991" w:type="dxa"/>
            <w:gridSpan w:val="2"/>
            <w:tcBorders>
              <w:top w:val="single" w:sz="4" w:space="0" w:color="000000"/>
              <w:left w:val="single" w:sz="4" w:space="0" w:color="000000"/>
              <w:bottom w:val="single" w:sz="4" w:space="0" w:color="000000"/>
              <w:right w:val="single" w:sz="4" w:space="0" w:color="000000"/>
            </w:tcBorders>
          </w:tcPr>
          <w:p w14:paraId="5DD34EF8" w14:textId="77777777" w:rsidR="007E6AB3" w:rsidRPr="00921C6E" w:rsidRDefault="007E6AB3" w:rsidP="004B68C8">
            <w:pPr>
              <w:rPr>
                <w:sz w:val="18"/>
                <w:szCs w:val="18"/>
                <w:lang w:eastAsia="ro-RO"/>
              </w:rPr>
            </w:pPr>
            <w:r w:rsidRPr="00921C6E">
              <w:rPr>
                <w:sz w:val="18"/>
                <w:szCs w:val="18"/>
                <w:lang w:eastAsia="ro-RO"/>
              </w:rPr>
              <w:t xml:space="preserve">Studii in extenso apărute în volume colective publicate la edituri de prestigiu naţional* </w:t>
            </w:r>
          </w:p>
        </w:tc>
        <w:tc>
          <w:tcPr>
            <w:tcW w:w="651" w:type="dxa"/>
            <w:tcBorders>
              <w:top w:val="single" w:sz="4" w:space="0" w:color="000000"/>
              <w:left w:val="single" w:sz="4" w:space="0" w:color="000000"/>
              <w:bottom w:val="single" w:sz="4" w:space="0" w:color="000000"/>
              <w:right w:val="single" w:sz="4" w:space="0" w:color="000000"/>
            </w:tcBorders>
          </w:tcPr>
          <w:p w14:paraId="0E8955D1" w14:textId="77777777" w:rsidR="007E6AB3" w:rsidRPr="00921C6E" w:rsidRDefault="007E6AB3" w:rsidP="004B68C8">
            <w:pPr>
              <w:jc w:val="center"/>
              <w:rPr>
                <w:sz w:val="18"/>
                <w:szCs w:val="18"/>
                <w:lang w:eastAsia="ro-RO"/>
              </w:rPr>
            </w:pPr>
            <w:r w:rsidRPr="00921C6E">
              <w:rPr>
                <w:sz w:val="18"/>
                <w:szCs w:val="18"/>
                <w:lang w:eastAsia="ro-RO"/>
              </w:rPr>
              <w:t>7 x n</w:t>
            </w:r>
          </w:p>
        </w:tc>
        <w:tc>
          <w:tcPr>
            <w:tcW w:w="1579" w:type="dxa"/>
            <w:gridSpan w:val="3"/>
            <w:tcBorders>
              <w:top w:val="single" w:sz="4" w:space="0" w:color="000000"/>
              <w:left w:val="single" w:sz="4" w:space="0" w:color="000000"/>
              <w:bottom w:val="single" w:sz="4" w:space="0" w:color="000000"/>
              <w:right w:val="single" w:sz="4" w:space="0" w:color="000000"/>
            </w:tcBorders>
          </w:tcPr>
          <w:p w14:paraId="45ADDE9C" w14:textId="77777777" w:rsidR="007E6AB3" w:rsidRPr="00921C6E" w:rsidRDefault="007E6AB3" w:rsidP="004B68C8">
            <w:pPr>
              <w:jc w:val="center"/>
              <w:rPr>
                <w:sz w:val="18"/>
                <w:szCs w:val="18"/>
                <w:lang w:eastAsia="ro-RO"/>
              </w:rPr>
            </w:pPr>
            <w:r w:rsidRPr="00921C6E">
              <w:rPr>
                <w:sz w:val="18"/>
                <w:szCs w:val="18"/>
                <w:lang w:eastAsia="ro-RO"/>
              </w:rPr>
              <w:t>pe studiu</w:t>
            </w:r>
          </w:p>
        </w:tc>
        <w:tc>
          <w:tcPr>
            <w:tcW w:w="1080" w:type="dxa"/>
            <w:tcBorders>
              <w:top w:val="single" w:sz="4" w:space="0" w:color="000000"/>
              <w:left w:val="single" w:sz="4" w:space="0" w:color="000000"/>
              <w:bottom w:val="single" w:sz="4" w:space="0" w:color="000000"/>
              <w:right w:val="single" w:sz="4" w:space="0" w:color="000000"/>
            </w:tcBorders>
          </w:tcPr>
          <w:p w14:paraId="3A41DC8A" w14:textId="77777777" w:rsidR="007E6AB3" w:rsidRPr="00921C6E" w:rsidRDefault="007E6AB3" w:rsidP="004B68C8">
            <w:pPr>
              <w:rPr>
                <w:sz w:val="18"/>
                <w:szCs w:val="18"/>
                <w:lang w:eastAsia="ro-RO"/>
              </w:rPr>
            </w:pPr>
          </w:p>
        </w:tc>
        <w:tc>
          <w:tcPr>
            <w:tcW w:w="2001" w:type="dxa"/>
            <w:gridSpan w:val="2"/>
            <w:tcBorders>
              <w:top w:val="single" w:sz="4" w:space="0" w:color="000000"/>
              <w:left w:val="single" w:sz="4" w:space="0" w:color="000000"/>
              <w:bottom w:val="single" w:sz="4" w:space="0" w:color="000000"/>
              <w:right w:val="single" w:sz="4" w:space="0" w:color="000000"/>
            </w:tcBorders>
          </w:tcPr>
          <w:p w14:paraId="0BB67A1F" w14:textId="77777777" w:rsidR="007E6AB3" w:rsidRPr="00921C6E" w:rsidRDefault="007E6AB3" w:rsidP="004B68C8">
            <w:pPr>
              <w:rPr>
                <w:sz w:val="18"/>
                <w:szCs w:val="18"/>
                <w:lang w:eastAsia="ro-RO"/>
              </w:rPr>
            </w:pPr>
          </w:p>
        </w:tc>
      </w:tr>
      <w:tr w:rsidR="007E6AB3" w:rsidRPr="00921C6E" w14:paraId="690726AB" w14:textId="77777777" w:rsidTr="005376BE">
        <w:tblPrEx>
          <w:jc w:val="center"/>
          <w:tblCellMar>
            <w:top w:w="15" w:type="dxa"/>
            <w:left w:w="15" w:type="dxa"/>
            <w:bottom w:w="15" w:type="dxa"/>
            <w:right w:w="15" w:type="dxa"/>
          </w:tblCellMar>
        </w:tblPrEx>
        <w:trPr>
          <w:gridAfter w:val="1"/>
          <w:wAfter w:w="98" w:type="dxa"/>
          <w:trHeight w:val="765"/>
          <w:jc w:val="center"/>
        </w:trPr>
        <w:tc>
          <w:tcPr>
            <w:tcW w:w="99" w:type="dxa"/>
            <w:tcMar>
              <w:top w:w="0" w:type="dxa"/>
              <w:left w:w="0" w:type="dxa"/>
              <w:bottom w:w="0" w:type="dxa"/>
              <w:right w:w="0" w:type="dxa"/>
            </w:tcMar>
            <w:vAlign w:val="center"/>
          </w:tcPr>
          <w:p w14:paraId="72095B69" w14:textId="77777777" w:rsidR="007E6AB3" w:rsidRPr="00921C6E" w:rsidRDefault="007E6AB3" w:rsidP="004B68C8">
            <w:pPr>
              <w:rPr>
                <w:sz w:val="18"/>
                <w:szCs w:val="18"/>
                <w:lang w:eastAsia="ro-RO"/>
              </w:rPr>
            </w:pPr>
          </w:p>
        </w:tc>
        <w:tc>
          <w:tcPr>
            <w:tcW w:w="621" w:type="dxa"/>
            <w:gridSpan w:val="2"/>
            <w:tcBorders>
              <w:top w:val="single" w:sz="4" w:space="0" w:color="000000"/>
              <w:left w:val="single" w:sz="4" w:space="0" w:color="000000"/>
              <w:bottom w:val="single" w:sz="4" w:space="0" w:color="000000"/>
              <w:right w:val="single" w:sz="4" w:space="0" w:color="000000"/>
            </w:tcBorders>
          </w:tcPr>
          <w:p w14:paraId="6C04B82A" w14:textId="77777777" w:rsidR="007E6AB3" w:rsidRPr="00921C6E" w:rsidRDefault="007E6AB3" w:rsidP="004B68C8">
            <w:pPr>
              <w:rPr>
                <w:sz w:val="18"/>
                <w:szCs w:val="18"/>
                <w:lang w:eastAsia="ro-RO"/>
              </w:rPr>
            </w:pPr>
            <w:r w:rsidRPr="00921C6E">
              <w:rPr>
                <w:sz w:val="18"/>
                <w:szCs w:val="18"/>
                <w:lang w:eastAsia="ro-RO"/>
              </w:rPr>
              <w:t xml:space="preserve">I10 </w:t>
            </w:r>
          </w:p>
        </w:tc>
        <w:tc>
          <w:tcPr>
            <w:tcW w:w="3991" w:type="dxa"/>
            <w:gridSpan w:val="2"/>
            <w:tcBorders>
              <w:top w:val="single" w:sz="4" w:space="0" w:color="000000"/>
              <w:left w:val="single" w:sz="4" w:space="0" w:color="000000"/>
              <w:bottom w:val="single" w:sz="4" w:space="0" w:color="000000"/>
              <w:right w:val="single" w:sz="4" w:space="0" w:color="000000"/>
            </w:tcBorders>
          </w:tcPr>
          <w:p w14:paraId="0C1A0831" w14:textId="77777777" w:rsidR="007E6AB3" w:rsidRPr="00921C6E" w:rsidRDefault="007E6AB3" w:rsidP="004B68C8">
            <w:pPr>
              <w:rPr>
                <w:sz w:val="18"/>
                <w:szCs w:val="18"/>
                <w:lang w:eastAsia="ro-RO"/>
              </w:rPr>
            </w:pPr>
            <w:r w:rsidRPr="00921C6E">
              <w:rPr>
                <w:sz w:val="18"/>
                <w:szCs w:val="18"/>
                <w:lang w:eastAsia="ro-RO"/>
              </w:rPr>
              <w:t xml:space="preserve">Studii in extenso apărute în volume colective publicate la edituri recunoscute în domeniu*, precum şi studii aferente proiectelor* </w:t>
            </w:r>
          </w:p>
        </w:tc>
        <w:tc>
          <w:tcPr>
            <w:tcW w:w="651" w:type="dxa"/>
            <w:tcBorders>
              <w:top w:val="single" w:sz="4" w:space="0" w:color="000000"/>
              <w:left w:val="single" w:sz="4" w:space="0" w:color="000000"/>
              <w:bottom w:val="single" w:sz="4" w:space="0" w:color="000000"/>
              <w:right w:val="single" w:sz="4" w:space="0" w:color="000000"/>
            </w:tcBorders>
          </w:tcPr>
          <w:p w14:paraId="5DB8E6B0" w14:textId="77777777" w:rsidR="007E6AB3" w:rsidRPr="00921C6E" w:rsidRDefault="007E6AB3" w:rsidP="004B68C8">
            <w:pPr>
              <w:jc w:val="center"/>
              <w:rPr>
                <w:sz w:val="18"/>
                <w:szCs w:val="18"/>
                <w:lang w:eastAsia="ro-RO"/>
              </w:rPr>
            </w:pPr>
            <w:r w:rsidRPr="00921C6E">
              <w:rPr>
                <w:sz w:val="18"/>
                <w:szCs w:val="18"/>
                <w:lang w:eastAsia="ro-RO"/>
              </w:rPr>
              <w:t>7 x n</w:t>
            </w:r>
            <w:r w:rsidRPr="00921C6E">
              <w:rPr>
                <w:sz w:val="18"/>
                <w:szCs w:val="18"/>
                <w:lang w:eastAsia="ro-RO"/>
              </w:rPr>
              <w:br/>
              <w:t>5 x n</w:t>
            </w:r>
          </w:p>
        </w:tc>
        <w:tc>
          <w:tcPr>
            <w:tcW w:w="1579" w:type="dxa"/>
            <w:gridSpan w:val="3"/>
            <w:tcBorders>
              <w:top w:val="single" w:sz="4" w:space="0" w:color="000000"/>
              <w:left w:val="single" w:sz="4" w:space="0" w:color="000000"/>
              <w:bottom w:val="single" w:sz="4" w:space="0" w:color="000000"/>
              <w:right w:val="single" w:sz="4" w:space="0" w:color="000000"/>
            </w:tcBorders>
          </w:tcPr>
          <w:p w14:paraId="1976D232" w14:textId="77777777" w:rsidR="007E6AB3" w:rsidRPr="00921C6E" w:rsidRDefault="007E6AB3" w:rsidP="004B68C8">
            <w:pPr>
              <w:jc w:val="center"/>
              <w:rPr>
                <w:sz w:val="18"/>
                <w:szCs w:val="18"/>
                <w:lang w:eastAsia="ro-RO"/>
              </w:rPr>
            </w:pPr>
            <w:r w:rsidRPr="00921C6E">
              <w:rPr>
                <w:sz w:val="18"/>
                <w:szCs w:val="18"/>
                <w:lang w:eastAsia="ro-RO"/>
              </w:rPr>
              <w:t>Pe studiu de cercetare prin proiect/studiu aferent proiect</w:t>
            </w:r>
          </w:p>
        </w:tc>
        <w:tc>
          <w:tcPr>
            <w:tcW w:w="1080" w:type="dxa"/>
            <w:tcBorders>
              <w:top w:val="single" w:sz="4" w:space="0" w:color="000000"/>
              <w:left w:val="single" w:sz="4" w:space="0" w:color="000000"/>
              <w:bottom w:val="single" w:sz="4" w:space="0" w:color="000000"/>
              <w:right w:val="single" w:sz="4" w:space="0" w:color="000000"/>
            </w:tcBorders>
          </w:tcPr>
          <w:p w14:paraId="7E6A7CFC" w14:textId="77777777" w:rsidR="007E6AB3" w:rsidRPr="00921C6E" w:rsidRDefault="007E6AB3" w:rsidP="004B68C8">
            <w:pPr>
              <w:rPr>
                <w:sz w:val="18"/>
                <w:szCs w:val="18"/>
                <w:lang w:eastAsia="ro-RO"/>
              </w:rPr>
            </w:pPr>
          </w:p>
        </w:tc>
        <w:tc>
          <w:tcPr>
            <w:tcW w:w="2001" w:type="dxa"/>
            <w:gridSpan w:val="2"/>
            <w:tcBorders>
              <w:top w:val="single" w:sz="4" w:space="0" w:color="000000"/>
              <w:left w:val="single" w:sz="4" w:space="0" w:color="000000"/>
              <w:bottom w:val="single" w:sz="4" w:space="0" w:color="000000"/>
              <w:right w:val="single" w:sz="4" w:space="0" w:color="000000"/>
            </w:tcBorders>
          </w:tcPr>
          <w:p w14:paraId="5649D1EC" w14:textId="77777777" w:rsidR="007E6AB3" w:rsidRPr="00921C6E" w:rsidRDefault="007E6AB3" w:rsidP="004B68C8">
            <w:pPr>
              <w:rPr>
                <w:sz w:val="18"/>
                <w:szCs w:val="18"/>
                <w:lang w:eastAsia="ro-RO"/>
              </w:rPr>
            </w:pPr>
          </w:p>
        </w:tc>
      </w:tr>
      <w:tr w:rsidR="007E6AB3" w:rsidRPr="00921C6E" w14:paraId="30ABCF16" w14:textId="77777777" w:rsidTr="005376BE">
        <w:tblPrEx>
          <w:jc w:val="center"/>
          <w:tblCellMar>
            <w:top w:w="15" w:type="dxa"/>
            <w:left w:w="15" w:type="dxa"/>
            <w:bottom w:w="15" w:type="dxa"/>
            <w:right w:w="15" w:type="dxa"/>
          </w:tblCellMar>
        </w:tblPrEx>
        <w:trPr>
          <w:gridAfter w:val="1"/>
          <w:wAfter w:w="98" w:type="dxa"/>
          <w:trHeight w:val="765"/>
          <w:jc w:val="center"/>
        </w:trPr>
        <w:tc>
          <w:tcPr>
            <w:tcW w:w="99" w:type="dxa"/>
            <w:tcMar>
              <w:top w:w="0" w:type="dxa"/>
              <w:left w:w="0" w:type="dxa"/>
              <w:bottom w:w="0" w:type="dxa"/>
              <w:right w:w="0" w:type="dxa"/>
            </w:tcMar>
            <w:vAlign w:val="center"/>
          </w:tcPr>
          <w:p w14:paraId="52636974" w14:textId="77777777" w:rsidR="007E6AB3" w:rsidRPr="00921C6E" w:rsidRDefault="007E6AB3" w:rsidP="004B68C8">
            <w:pPr>
              <w:rPr>
                <w:sz w:val="18"/>
                <w:szCs w:val="18"/>
                <w:lang w:eastAsia="ro-RO"/>
              </w:rPr>
            </w:pPr>
          </w:p>
        </w:tc>
        <w:tc>
          <w:tcPr>
            <w:tcW w:w="621" w:type="dxa"/>
            <w:gridSpan w:val="2"/>
            <w:vMerge w:val="restart"/>
            <w:tcBorders>
              <w:top w:val="single" w:sz="4" w:space="0" w:color="000000"/>
              <w:left w:val="single" w:sz="4" w:space="0" w:color="000000"/>
              <w:bottom w:val="single" w:sz="4" w:space="0" w:color="000000"/>
              <w:right w:val="single" w:sz="4" w:space="0" w:color="000000"/>
            </w:tcBorders>
          </w:tcPr>
          <w:p w14:paraId="4AD1603B" w14:textId="77777777" w:rsidR="007E6AB3" w:rsidRPr="00921C6E" w:rsidRDefault="007E6AB3" w:rsidP="004B68C8">
            <w:pPr>
              <w:rPr>
                <w:sz w:val="18"/>
                <w:szCs w:val="18"/>
                <w:lang w:eastAsia="ro-RO"/>
              </w:rPr>
            </w:pPr>
            <w:r w:rsidRPr="00921C6E">
              <w:rPr>
                <w:sz w:val="18"/>
                <w:szCs w:val="18"/>
                <w:lang w:eastAsia="ro-RO"/>
              </w:rPr>
              <w:t xml:space="preserve">I11 </w:t>
            </w:r>
          </w:p>
        </w:tc>
        <w:tc>
          <w:tcPr>
            <w:tcW w:w="3991" w:type="dxa"/>
            <w:gridSpan w:val="2"/>
            <w:tcBorders>
              <w:top w:val="single" w:sz="4" w:space="0" w:color="000000"/>
              <w:left w:val="single" w:sz="4" w:space="0" w:color="000000"/>
              <w:bottom w:val="single" w:sz="4" w:space="0" w:color="000000"/>
              <w:right w:val="single" w:sz="4" w:space="0" w:color="000000"/>
            </w:tcBorders>
          </w:tcPr>
          <w:p w14:paraId="5D659026" w14:textId="77777777" w:rsidR="007E6AB3" w:rsidRPr="00921C6E" w:rsidRDefault="007E6AB3" w:rsidP="004B68C8">
            <w:pPr>
              <w:rPr>
                <w:sz w:val="18"/>
                <w:szCs w:val="18"/>
                <w:lang w:eastAsia="ro-RO"/>
              </w:rPr>
            </w:pPr>
            <w:r w:rsidRPr="00921C6E">
              <w:rPr>
                <w:sz w:val="18"/>
                <w:szCs w:val="18"/>
                <w:lang w:eastAsia="ro-RO"/>
              </w:rPr>
              <w:t xml:space="preserve">Publicaţii in extenso în lucrări ale conferinţelor ştiinţifice de arhitectură, urbanism, peisagistică, design şi restaurare, precum şi ale ştiinţelor conexe -pentru specializări transdisciplinare, la nivel internaţional/ naţional/local </w:t>
            </w:r>
          </w:p>
        </w:tc>
        <w:tc>
          <w:tcPr>
            <w:tcW w:w="651" w:type="dxa"/>
            <w:tcBorders>
              <w:top w:val="single" w:sz="4" w:space="0" w:color="000000"/>
              <w:left w:val="single" w:sz="4" w:space="0" w:color="000000"/>
              <w:bottom w:val="single" w:sz="4" w:space="0" w:color="000000"/>
              <w:right w:val="single" w:sz="4" w:space="0" w:color="000000"/>
            </w:tcBorders>
          </w:tcPr>
          <w:p w14:paraId="1C57DE0B" w14:textId="77777777" w:rsidR="007E6AB3" w:rsidRPr="00921C6E" w:rsidRDefault="007E6AB3" w:rsidP="004B68C8">
            <w:pPr>
              <w:jc w:val="center"/>
              <w:rPr>
                <w:sz w:val="18"/>
                <w:szCs w:val="18"/>
                <w:lang w:eastAsia="ro-RO"/>
              </w:rPr>
            </w:pPr>
            <w:r w:rsidRPr="00921C6E">
              <w:rPr>
                <w:sz w:val="18"/>
                <w:szCs w:val="18"/>
                <w:lang w:eastAsia="ro-RO"/>
              </w:rPr>
              <w:t>15 x n</w:t>
            </w:r>
            <w:r w:rsidRPr="00921C6E">
              <w:rPr>
                <w:sz w:val="18"/>
                <w:szCs w:val="18"/>
                <w:lang w:eastAsia="ro-RO"/>
              </w:rPr>
              <w:br/>
              <w:t>10 x n</w:t>
            </w:r>
            <w:r w:rsidRPr="00921C6E">
              <w:rPr>
                <w:sz w:val="18"/>
                <w:szCs w:val="18"/>
                <w:lang w:eastAsia="ro-RO"/>
              </w:rPr>
              <w:br/>
              <w:t>5 x n</w:t>
            </w:r>
          </w:p>
        </w:tc>
        <w:tc>
          <w:tcPr>
            <w:tcW w:w="1579" w:type="dxa"/>
            <w:gridSpan w:val="3"/>
            <w:tcBorders>
              <w:top w:val="single" w:sz="4" w:space="0" w:color="000000"/>
              <w:left w:val="single" w:sz="4" w:space="0" w:color="000000"/>
              <w:bottom w:val="single" w:sz="4" w:space="0" w:color="000000"/>
              <w:right w:val="single" w:sz="4" w:space="0" w:color="000000"/>
            </w:tcBorders>
          </w:tcPr>
          <w:p w14:paraId="71EE1679" w14:textId="77777777" w:rsidR="007E6AB3" w:rsidRPr="00921C6E" w:rsidRDefault="007E6AB3" w:rsidP="004B68C8">
            <w:pPr>
              <w:jc w:val="center"/>
              <w:rPr>
                <w:sz w:val="18"/>
                <w:szCs w:val="18"/>
                <w:lang w:eastAsia="ro-RO"/>
              </w:rPr>
            </w:pPr>
            <w:r w:rsidRPr="00921C6E">
              <w:rPr>
                <w:sz w:val="18"/>
                <w:szCs w:val="18"/>
                <w:lang w:eastAsia="ro-RO"/>
              </w:rPr>
              <w:t>pe publicatie</w:t>
            </w:r>
          </w:p>
        </w:tc>
        <w:tc>
          <w:tcPr>
            <w:tcW w:w="1080" w:type="dxa"/>
            <w:tcBorders>
              <w:top w:val="single" w:sz="4" w:space="0" w:color="000000"/>
              <w:left w:val="single" w:sz="4" w:space="0" w:color="000000"/>
              <w:bottom w:val="single" w:sz="4" w:space="0" w:color="000000"/>
              <w:right w:val="single" w:sz="4" w:space="0" w:color="000000"/>
            </w:tcBorders>
          </w:tcPr>
          <w:p w14:paraId="55E10EED" w14:textId="77777777" w:rsidR="007E6AB3" w:rsidRPr="00921C6E" w:rsidRDefault="007E6AB3" w:rsidP="004B68C8">
            <w:pPr>
              <w:rPr>
                <w:sz w:val="18"/>
                <w:szCs w:val="18"/>
                <w:lang w:eastAsia="ro-RO"/>
              </w:rPr>
            </w:pPr>
          </w:p>
        </w:tc>
        <w:tc>
          <w:tcPr>
            <w:tcW w:w="2001" w:type="dxa"/>
            <w:gridSpan w:val="2"/>
            <w:tcBorders>
              <w:top w:val="single" w:sz="4" w:space="0" w:color="000000"/>
              <w:left w:val="single" w:sz="4" w:space="0" w:color="000000"/>
              <w:bottom w:val="single" w:sz="4" w:space="0" w:color="000000"/>
              <w:right w:val="single" w:sz="4" w:space="0" w:color="000000"/>
            </w:tcBorders>
          </w:tcPr>
          <w:p w14:paraId="36067463" w14:textId="77777777" w:rsidR="007E6AB3" w:rsidRPr="00921C6E" w:rsidRDefault="007E6AB3" w:rsidP="004B68C8">
            <w:pPr>
              <w:rPr>
                <w:sz w:val="18"/>
                <w:szCs w:val="18"/>
                <w:lang w:eastAsia="ro-RO"/>
              </w:rPr>
            </w:pPr>
          </w:p>
        </w:tc>
      </w:tr>
      <w:tr w:rsidR="007E6AB3" w:rsidRPr="00921C6E" w14:paraId="1A923BCB" w14:textId="77777777" w:rsidTr="005376BE">
        <w:tblPrEx>
          <w:jc w:val="center"/>
          <w:tblCellMar>
            <w:top w:w="15" w:type="dxa"/>
            <w:left w:w="15" w:type="dxa"/>
            <w:bottom w:w="15" w:type="dxa"/>
            <w:right w:w="15" w:type="dxa"/>
          </w:tblCellMar>
        </w:tblPrEx>
        <w:trPr>
          <w:gridAfter w:val="1"/>
          <w:wAfter w:w="98" w:type="dxa"/>
          <w:trHeight w:val="1185"/>
          <w:jc w:val="center"/>
        </w:trPr>
        <w:tc>
          <w:tcPr>
            <w:tcW w:w="99" w:type="dxa"/>
            <w:tcMar>
              <w:top w:w="0" w:type="dxa"/>
              <w:left w:w="0" w:type="dxa"/>
              <w:bottom w:w="0" w:type="dxa"/>
              <w:right w:w="0" w:type="dxa"/>
            </w:tcMar>
            <w:vAlign w:val="center"/>
          </w:tcPr>
          <w:p w14:paraId="4A343FA8" w14:textId="77777777" w:rsidR="007E6AB3" w:rsidRPr="00921C6E" w:rsidRDefault="007E6AB3" w:rsidP="004B68C8">
            <w:pPr>
              <w:rPr>
                <w:sz w:val="18"/>
                <w:szCs w:val="18"/>
                <w:lang w:eastAsia="ro-RO"/>
              </w:rPr>
            </w:pPr>
          </w:p>
        </w:tc>
        <w:tc>
          <w:tcPr>
            <w:tcW w:w="621" w:type="dxa"/>
            <w:gridSpan w:val="2"/>
            <w:vMerge/>
            <w:tcBorders>
              <w:top w:val="single" w:sz="4" w:space="0" w:color="000000"/>
              <w:left w:val="single" w:sz="4" w:space="0" w:color="000000"/>
              <w:bottom w:val="single" w:sz="4" w:space="0" w:color="000000"/>
              <w:right w:val="single" w:sz="4" w:space="0" w:color="000000"/>
            </w:tcBorders>
            <w:vAlign w:val="center"/>
          </w:tcPr>
          <w:p w14:paraId="517AE081" w14:textId="77777777" w:rsidR="007E6AB3" w:rsidRPr="00921C6E" w:rsidRDefault="007E6AB3" w:rsidP="004B68C8">
            <w:pPr>
              <w:rPr>
                <w:sz w:val="18"/>
                <w:szCs w:val="18"/>
                <w:lang w:eastAsia="ro-RO"/>
              </w:rPr>
            </w:pPr>
          </w:p>
        </w:tc>
        <w:tc>
          <w:tcPr>
            <w:tcW w:w="3991" w:type="dxa"/>
            <w:gridSpan w:val="2"/>
            <w:tcBorders>
              <w:top w:val="single" w:sz="4" w:space="0" w:color="000000"/>
              <w:left w:val="single" w:sz="4" w:space="0" w:color="000000"/>
              <w:bottom w:val="single" w:sz="4" w:space="0" w:color="000000"/>
              <w:right w:val="single" w:sz="4" w:space="0" w:color="000000"/>
            </w:tcBorders>
          </w:tcPr>
          <w:p w14:paraId="720391D9" w14:textId="77777777" w:rsidR="007E6AB3" w:rsidRPr="00921C6E" w:rsidRDefault="007E6AB3" w:rsidP="004B68C8">
            <w:pPr>
              <w:rPr>
                <w:sz w:val="18"/>
                <w:szCs w:val="18"/>
                <w:lang w:eastAsia="ro-RO"/>
              </w:rPr>
            </w:pPr>
            <w:r w:rsidRPr="00921C6E">
              <w:rPr>
                <w:sz w:val="18"/>
                <w:szCs w:val="18"/>
                <w:lang w:eastAsia="ro-RO"/>
              </w:rPr>
              <w:t xml:space="preserve">Coordonator publicaţie/coordonator de ediţie la publicaţii şi edituri internaţionale/naţionale; keynote speaker,la conferinţe şi comunicări ştiinţifice internationale /nationale,rewiev-er la conferinţe şi comunicări ştiinţifice internaeionale/naeionale </w:t>
            </w:r>
          </w:p>
        </w:tc>
        <w:tc>
          <w:tcPr>
            <w:tcW w:w="651" w:type="dxa"/>
            <w:tcBorders>
              <w:top w:val="single" w:sz="4" w:space="0" w:color="000000"/>
              <w:left w:val="single" w:sz="4" w:space="0" w:color="000000"/>
              <w:bottom w:val="single" w:sz="4" w:space="0" w:color="000000"/>
              <w:right w:val="single" w:sz="4" w:space="0" w:color="000000"/>
            </w:tcBorders>
          </w:tcPr>
          <w:p w14:paraId="0DFF1BA2" w14:textId="77777777" w:rsidR="007E6AB3" w:rsidRPr="00921C6E" w:rsidRDefault="007E6AB3" w:rsidP="004B68C8">
            <w:pPr>
              <w:jc w:val="center"/>
              <w:rPr>
                <w:sz w:val="18"/>
                <w:szCs w:val="18"/>
                <w:lang w:eastAsia="ro-RO"/>
              </w:rPr>
            </w:pPr>
            <w:r w:rsidRPr="00921C6E">
              <w:rPr>
                <w:sz w:val="18"/>
                <w:szCs w:val="18"/>
                <w:lang w:eastAsia="ro-RO"/>
              </w:rPr>
              <w:t>15/10 x n</w:t>
            </w:r>
            <w:r w:rsidRPr="00921C6E">
              <w:rPr>
                <w:sz w:val="18"/>
                <w:szCs w:val="18"/>
                <w:lang w:eastAsia="ro-RO"/>
              </w:rPr>
              <w:br/>
              <w:t>10/8n x n</w:t>
            </w:r>
            <w:r w:rsidRPr="00921C6E">
              <w:rPr>
                <w:sz w:val="18"/>
                <w:szCs w:val="18"/>
                <w:lang w:eastAsia="ro-RO"/>
              </w:rPr>
              <w:br/>
              <w:t>6/3 x n</w:t>
            </w:r>
          </w:p>
        </w:tc>
        <w:tc>
          <w:tcPr>
            <w:tcW w:w="1579" w:type="dxa"/>
            <w:gridSpan w:val="3"/>
            <w:tcBorders>
              <w:top w:val="single" w:sz="4" w:space="0" w:color="000000"/>
              <w:left w:val="single" w:sz="4" w:space="0" w:color="000000"/>
              <w:bottom w:val="single" w:sz="4" w:space="0" w:color="000000"/>
              <w:right w:val="single" w:sz="4" w:space="0" w:color="000000"/>
            </w:tcBorders>
          </w:tcPr>
          <w:p w14:paraId="0ED3DB9D" w14:textId="77777777" w:rsidR="007E6AB3" w:rsidRPr="00921C6E" w:rsidRDefault="007E6AB3" w:rsidP="004B68C8">
            <w:pPr>
              <w:jc w:val="center"/>
              <w:rPr>
                <w:sz w:val="18"/>
                <w:szCs w:val="18"/>
                <w:lang w:eastAsia="ro-RO"/>
              </w:rPr>
            </w:pPr>
            <w:r w:rsidRPr="00921C6E">
              <w:rPr>
                <w:sz w:val="18"/>
                <w:szCs w:val="18"/>
                <w:lang w:eastAsia="ro-RO"/>
              </w:rPr>
              <w:t>pe publicatie/evenim ent</w:t>
            </w:r>
          </w:p>
        </w:tc>
        <w:tc>
          <w:tcPr>
            <w:tcW w:w="1080" w:type="dxa"/>
            <w:tcBorders>
              <w:top w:val="single" w:sz="4" w:space="0" w:color="000000"/>
              <w:left w:val="single" w:sz="4" w:space="0" w:color="000000"/>
              <w:bottom w:val="single" w:sz="4" w:space="0" w:color="000000"/>
              <w:right w:val="single" w:sz="4" w:space="0" w:color="000000"/>
            </w:tcBorders>
          </w:tcPr>
          <w:p w14:paraId="709CCDA1" w14:textId="77777777" w:rsidR="007E6AB3" w:rsidRPr="00921C6E" w:rsidRDefault="007E6AB3" w:rsidP="004B68C8">
            <w:pPr>
              <w:rPr>
                <w:sz w:val="18"/>
                <w:szCs w:val="18"/>
                <w:lang w:eastAsia="ro-RO"/>
              </w:rPr>
            </w:pPr>
          </w:p>
        </w:tc>
        <w:tc>
          <w:tcPr>
            <w:tcW w:w="2001" w:type="dxa"/>
            <w:gridSpan w:val="2"/>
            <w:tcBorders>
              <w:top w:val="single" w:sz="4" w:space="0" w:color="000000"/>
              <w:left w:val="single" w:sz="4" w:space="0" w:color="000000"/>
              <w:bottom w:val="single" w:sz="4" w:space="0" w:color="000000"/>
              <w:right w:val="single" w:sz="4" w:space="0" w:color="000000"/>
            </w:tcBorders>
          </w:tcPr>
          <w:p w14:paraId="4A899126" w14:textId="77777777" w:rsidR="007E6AB3" w:rsidRPr="00921C6E" w:rsidRDefault="007E6AB3" w:rsidP="004B68C8">
            <w:pPr>
              <w:rPr>
                <w:sz w:val="18"/>
                <w:szCs w:val="18"/>
                <w:lang w:eastAsia="ro-RO"/>
              </w:rPr>
            </w:pPr>
          </w:p>
        </w:tc>
      </w:tr>
      <w:tr w:rsidR="007E6AB3" w:rsidRPr="00921C6E" w14:paraId="77CC929B" w14:textId="77777777" w:rsidTr="005376BE">
        <w:tblPrEx>
          <w:jc w:val="center"/>
          <w:tblCellMar>
            <w:top w:w="15" w:type="dxa"/>
            <w:left w:w="15" w:type="dxa"/>
            <w:bottom w:w="15" w:type="dxa"/>
            <w:right w:w="15" w:type="dxa"/>
          </w:tblCellMar>
        </w:tblPrEx>
        <w:trPr>
          <w:gridAfter w:val="1"/>
          <w:wAfter w:w="98" w:type="dxa"/>
          <w:trHeight w:val="555"/>
          <w:jc w:val="center"/>
        </w:trPr>
        <w:tc>
          <w:tcPr>
            <w:tcW w:w="99" w:type="dxa"/>
            <w:tcMar>
              <w:top w:w="0" w:type="dxa"/>
              <w:left w:w="0" w:type="dxa"/>
              <w:bottom w:w="0" w:type="dxa"/>
              <w:right w:w="0" w:type="dxa"/>
            </w:tcMar>
            <w:vAlign w:val="center"/>
          </w:tcPr>
          <w:p w14:paraId="770C9E2E" w14:textId="77777777" w:rsidR="007E6AB3" w:rsidRPr="00921C6E" w:rsidRDefault="007E6AB3" w:rsidP="004B68C8">
            <w:pPr>
              <w:rPr>
                <w:sz w:val="18"/>
                <w:szCs w:val="18"/>
                <w:lang w:eastAsia="ro-RO"/>
              </w:rPr>
            </w:pPr>
          </w:p>
        </w:tc>
        <w:tc>
          <w:tcPr>
            <w:tcW w:w="621" w:type="dxa"/>
            <w:gridSpan w:val="2"/>
            <w:vMerge/>
            <w:tcBorders>
              <w:top w:val="single" w:sz="4" w:space="0" w:color="000000"/>
              <w:left w:val="single" w:sz="4" w:space="0" w:color="000000"/>
              <w:bottom w:val="single" w:sz="4" w:space="0" w:color="000000"/>
              <w:right w:val="single" w:sz="4" w:space="0" w:color="000000"/>
            </w:tcBorders>
            <w:vAlign w:val="center"/>
          </w:tcPr>
          <w:p w14:paraId="3A1D36D5" w14:textId="77777777" w:rsidR="007E6AB3" w:rsidRPr="00921C6E" w:rsidRDefault="007E6AB3" w:rsidP="004B68C8">
            <w:pPr>
              <w:rPr>
                <w:sz w:val="18"/>
                <w:szCs w:val="18"/>
                <w:lang w:eastAsia="ro-RO"/>
              </w:rPr>
            </w:pPr>
          </w:p>
        </w:tc>
        <w:tc>
          <w:tcPr>
            <w:tcW w:w="3991" w:type="dxa"/>
            <w:gridSpan w:val="2"/>
            <w:tcBorders>
              <w:top w:val="single" w:sz="4" w:space="0" w:color="000000"/>
              <w:left w:val="single" w:sz="4" w:space="0" w:color="000000"/>
              <w:bottom w:val="single" w:sz="4" w:space="0" w:color="000000"/>
              <w:right w:val="single" w:sz="4" w:space="0" w:color="000000"/>
            </w:tcBorders>
          </w:tcPr>
          <w:p w14:paraId="0DCD676B" w14:textId="77777777" w:rsidR="007E6AB3" w:rsidRPr="00921C6E" w:rsidRDefault="007E6AB3" w:rsidP="004B68C8">
            <w:pPr>
              <w:rPr>
                <w:sz w:val="18"/>
                <w:szCs w:val="18"/>
                <w:lang w:eastAsia="ro-RO"/>
              </w:rPr>
            </w:pPr>
            <w:r w:rsidRPr="00921C6E">
              <w:rPr>
                <w:sz w:val="18"/>
                <w:szCs w:val="18"/>
                <w:lang w:eastAsia="ro-RO"/>
              </w:rPr>
              <w:t xml:space="preserve">Susţinere comunicare publică în cadrul conferinţelor, colocviilor, seminariilor internaţionale/naţionale </w:t>
            </w:r>
          </w:p>
        </w:tc>
        <w:tc>
          <w:tcPr>
            <w:tcW w:w="651" w:type="dxa"/>
            <w:tcBorders>
              <w:top w:val="single" w:sz="4" w:space="0" w:color="000000"/>
              <w:left w:val="single" w:sz="4" w:space="0" w:color="000000"/>
              <w:bottom w:val="single" w:sz="4" w:space="0" w:color="000000"/>
              <w:right w:val="single" w:sz="4" w:space="0" w:color="000000"/>
            </w:tcBorders>
          </w:tcPr>
          <w:p w14:paraId="1C0525C7" w14:textId="77777777" w:rsidR="007E6AB3" w:rsidRPr="00921C6E" w:rsidRDefault="007E6AB3" w:rsidP="004B68C8">
            <w:pPr>
              <w:jc w:val="center"/>
              <w:rPr>
                <w:sz w:val="18"/>
                <w:szCs w:val="18"/>
                <w:lang w:eastAsia="ro-RO"/>
              </w:rPr>
            </w:pPr>
            <w:r w:rsidRPr="00921C6E">
              <w:rPr>
                <w:sz w:val="18"/>
                <w:szCs w:val="18"/>
                <w:lang w:eastAsia="ro-RO"/>
              </w:rPr>
              <w:t>5 x n</w:t>
            </w:r>
            <w:r w:rsidRPr="00921C6E">
              <w:rPr>
                <w:sz w:val="18"/>
                <w:szCs w:val="18"/>
                <w:lang w:eastAsia="ro-RO"/>
              </w:rPr>
              <w:br/>
              <w:t>3 x n</w:t>
            </w:r>
          </w:p>
        </w:tc>
        <w:tc>
          <w:tcPr>
            <w:tcW w:w="1579" w:type="dxa"/>
            <w:gridSpan w:val="3"/>
            <w:tcBorders>
              <w:top w:val="single" w:sz="4" w:space="0" w:color="000000"/>
              <w:left w:val="single" w:sz="4" w:space="0" w:color="000000"/>
              <w:bottom w:val="single" w:sz="4" w:space="0" w:color="000000"/>
              <w:right w:val="single" w:sz="4" w:space="0" w:color="000000"/>
            </w:tcBorders>
          </w:tcPr>
          <w:p w14:paraId="0C86F5B9" w14:textId="77777777" w:rsidR="007E6AB3" w:rsidRPr="00921C6E" w:rsidRDefault="007E6AB3" w:rsidP="004B68C8">
            <w:pPr>
              <w:jc w:val="center"/>
              <w:rPr>
                <w:sz w:val="18"/>
                <w:szCs w:val="18"/>
                <w:lang w:eastAsia="ro-RO"/>
              </w:rPr>
            </w:pPr>
            <w:r w:rsidRPr="00921C6E">
              <w:rPr>
                <w:sz w:val="18"/>
                <w:szCs w:val="18"/>
                <w:lang w:eastAsia="ro-RO"/>
              </w:rPr>
              <w:t>pe sustinere</w:t>
            </w:r>
          </w:p>
        </w:tc>
        <w:tc>
          <w:tcPr>
            <w:tcW w:w="1080" w:type="dxa"/>
            <w:tcBorders>
              <w:top w:val="single" w:sz="4" w:space="0" w:color="000000"/>
              <w:left w:val="single" w:sz="4" w:space="0" w:color="000000"/>
              <w:bottom w:val="single" w:sz="4" w:space="0" w:color="000000"/>
              <w:right w:val="single" w:sz="4" w:space="0" w:color="000000"/>
            </w:tcBorders>
          </w:tcPr>
          <w:p w14:paraId="308D770D" w14:textId="77777777" w:rsidR="007E6AB3" w:rsidRPr="00921C6E" w:rsidRDefault="007E6AB3" w:rsidP="004B68C8">
            <w:pPr>
              <w:rPr>
                <w:sz w:val="18"/>
                <w:szCs w:val="18"/>
                <w:lang w:eastAsia="ro-RO"/>
              </w:rPr>
            </w:pPr>
          </w:p>
        </w:tc>
        <w:tc>
          <w:tcPr>
            <w:tcW w:w="2001" w:type="dxa"/>
            <w:gridSpan w:val="2"/>
            <w:tcBorders>
              <w:top w:val="single" w:sz="4" w:space="0" w:color="000000"/>
              <w:left w:val="single" w:sz="4" w:space="0" w:color="000000"/>
              <w:bottom w:val="single" w:sz="4" w:space="0" w:color="000000"/>
              <w:right w:val="single" w:sz="4" w:space="0" w:color="000000"/>
            </w:tcBorders>
          </w:tcPr>
          <w:p w14:paraId="3E1CF415" w14:textId="77777777" w:rsidR="007E6AB3" w:rsidRPr="00921C6E" w:rsidRDefault="007E6AB3" w:rsidP="004B68C8">
            <w:pPr>
              <w:rPr>
                <w:sz w:val="18"/>
                <w:szCs w:val="18"/>
                <w:lang w:eastAsia="ro-RO"/>
              </w:rPr>
            </w:pPr>
          </w:p>
        </w:tc>
      </w:tr>
      <w:tr w:rsidR="007E6AB3" w:rsidRPr="00921C6E" w14:paraId="64ABB9BF" w14:textId="77777777" w:rsidTr="005376BE">
        <w:tblPrEx>
          <w:jc w:val="center"/>
          <w:tblCellMar>
            <w:top w:w="15" w:type="dxa"/>
            <w:left w:w="15" w:type="dxa"/>
            <w:bottom w:w="15" w:type="dxa"/>
            <w:right w:w="15" w:type="dxa"/>
          </w:tblCellMar>
        </w:tblPrEx>
        <w:trPr>
          <w:gridAfter w:val="1"/>
          <w:wAfter w:w="98" w:type="dxa"/>
          <w:trHeight w:val="1185"/>
          <w:jc w:val="center"/>
        </w:trPr>
        <w:tc>
          <w:tcPr>
            <w:tcW w:w="99" w:type="dxa"/>
            <w:tcMar>
              <w:top w:w="0" w:type="dxa"/>
              <w:left w:w="0" w:type="dxa"/>
              <w:bottom w:w="0" w:type="dxa"/>
              <w:right w:w="0" w:type="dxa"/>
            </w:tcMar>
            <w:vAlign w:val="center"/>
          </w:tcPr>
          <w:p w14:paraId="7E21415C" w14:textId="77777777" w:rsidR="007E6AB3" w:rsidRPr="00921C6E" w:rsidRDefault="007E6AB3" w:rsidP="004B68C8">
            <w:pPr>
              <w:rPr>
                <w:sz w:val="18"/>
                <w:szCs w:val="18"/>
                <w:lang w:eastAsia="ro-RO"/>
              </w:rPr>
            </w:pPr>
          </w:p>
        </w:tc>
        <w:tc>
          <w:tcPr>
            <w:tcW w:w="621" w:type="dxa"/>
            <w:gridSpan w:val="2"/>
            <w:tcBorders>
              <w:top w:val="single" w:sz="4" w:space="0" w:color="000000"/>
              <w:left w:val="single" w:sz="4" w:space="0" w:color="000000"/>
              <w:bottom w:val="single" w:sz="4" w:space="0" w:color="000000"/>
              <w:right w:val="single" w:sz="4" w:space="0" w:color="000000"/>
            </w:tcBorders>
          </w:tcPr>
          <w:p w14:paraId="5CD56CC4" w14:textId="77777777" w:rsidR="007E6AB3" w:rsidRPr="00921C6E" w:rsidRDefault="007E6AB3" w:rsidP="004B68C8">
            <w:pPr>
              <w:rPr>
                <w:sz w:val="18"/>
                <w:szCs w:val="18"/>
                <w:lang w:eastAsia="ro-RO"/>
              </w:rPr>
            </w:pPr>
            <w:r w:rsidRPr="00921C6E">
              <w:rPr>
                <w:sz w:val="18"/>
                <w:szCs w:val="18"/>
                <w:lang w:eastAsia="ro-RO"/>
              </w:rPr>
              <w:t xml:space="preserve">I12 </w:t>
            </w:r>
          </w:p>
        </w:tc>
        <w:tc>
          <w:tcPr>
            <w:tcW w:w="3991" w:type="dxa"/>
            <w:gridSpan w:val="2"/>
            <w:tcBorders>
              <w:top w:val="single" w:sz="4" w:space="0" w:color="000000"/>
              <w:left w:val="single" w:sz="4" w:space="0" w:color="000000"/>
              <w:bottom w:val="single" w:sz="4" w:space="0" w:color="000000"/>
              <w:right w:val="single" w:sz="4" w:space="0" w:color="000000"/>
            </w:tcBorders>
          </w:tcPr>
          <w:p w14:paraId="02BA8F45" w14:textId="77777777" w:rsidR="007E6AB3" w:rsidRPr="00921C6E" w:rsidRDefault="007E6AB3" w:rsidP="004B68C8">
            <w:pPr>
              <w:rPr>
                <w:sz w:val="18"/>
                <w:szCs w:val="18"/>
                <w:lang w:eastAsia="ro-RO"/>
              </w:rPr>
            </w:pPr>
            <w:r w:rsidRPr="00921C6E">
              <w:rPr>
                <w:sz w:val="18"/>
                <w:szCs w:val="18"/>
                <w:lang w:eastAsia="ro-RO"/>
              </w:rPr>
              <w:t xml:space="preserve">Proiect de arhitectură, restaurare, cu un program de mare complexitate de importanţă naţională sau regională, edificat/autorizat** Gradul de complexitate a temei-program, cu referire în plus la nivelul rezolvării de partiu, de structura, al contextului amplasamentului; fundamentare conceptuală, inovaţie, precum şi a specialităţilor implicate. </w:t>
            </w:r>
          </w:p>
        </w:tc>
        <w:tc>
          <w:tcPr>
            <w:tcW w:w="651" w:type="dxa"/>
            <w:tcBorders>
              <w:top w:val="single" w:sz="4" w:space="0" w:color="000000"/>
              <w:left w:val="single" w:sz="4" w:space="0" w:color="000000"/>
              <w:bottom w:val="single" w:sz="4" w:space="0" w:color="000000"/>
              <w:right w:val="single" w:sz="4" w:space="0" w:color="000000"/>
            </w:tcBorders>
          </w:tcPr>
          <w:p w14:paraId="4A170B67" w14:textId="77777777" w:rsidR="007E6AB3" w:rsidRPr="00921C6E" w:rsidRDefault="007E6AB3" w:rsidP="004B68C8">
            <w:pPr>
              <w:jc w:val="center"/>
              <w:rPr>
                <w:sz w:val="18"/>
                <w:szCs w:val="18"/>
                <w:lang w:eastAsia="ro-RO"/>
              </w:rPr>
            </w:pPr>
            <w:r w:rsidRPr="00921C6E">
              <w:rPr>
                <w:sz w:val="18"/>
                <w:szCs w:val="18"/>
                <w:lang w:eastAsia="ro-RO"/>
              </w:rPr>
              <w:t>30 x n</w:t>
            </w:r>
            <w:r w:rsidRPr="00921C6E">
              <w:rPr>
                <w:sz w:val="18"/>
                <w:szCs w:val="18"/>
                <w:lang w:eastAsia="ro-RO"/>
              </w:rPr>
              <w:br/>
              <w:t>20 x n</w:t>
            </w:r>
          </w:p>
        </w:tc>
        <w:tc>
          <w:tcPr>
            <w:tcW w:w="1579" w:type="dxa"/>
            <w:gridSpan w:val="3"/>
            <w:tcBorders>
              <w:top w:val="single" w:sz="4" w:space="0" w:color="000000"/>
              <w:left w:val="single" w:sz="4" w:space="0" w:color="000000"/>
              <w:bottom w:val="single" w:sz="4" w:space="0" w:color="000000"/>
              <w:right w:val="single" w:sz="4" w:space="0" w:color="000000"/>
            </w:tcBorders>
          </w:tcPr>
          <w:p w14:paraId="711D573E" w14:textId="77777777" w:rsidR="007E6AB3" w:rsidRPr="00921C6E" w:rsidRDefault="007E6AB3" w:rsidP="004B68C8">
            <w:pPr>
              <w:jc w:val="center"/>
              <w:rPr>
                <w:sz w:val="18"/>
                <w:szCs w:val="18"/>
                <w:lang w:eastAsia="ro-RO"/>
              </w:rPr>
            </w:pPr>
            <w:r w:rsidRPr="00921C6E">
              <w:rPr>
                <w:sz w:val="18"/>
                <w:szCs w:val="18"/>
                <w:lang w:eastAsia="ro-RO"/>
              </w:rPr>
              <w:t>Pe proiect</w:t>
            </w:r>
          </w:p>
        </w:tc>
        <w:tc>
          <w:tcPr>
            <w:tcW w:w="1080" w:type="dxa"/>
            <w:tcBorders>
              <w:top w:val="single" w:sz="4" w:space="0" w:color="000000"/>
              <w:left w:val="single" w:sz="4" w:space="0" w:color="000000"/>
              <w:bottom w:val="single" w:sz="4" w:space="0" w:color="000000"/>
              <w:right w:val="single" w:sz="4" w:space="0" w:color="000000"/>
            </w:tcBorders>
          </w:tcPr>
          <w:p w14:paraId="0DA8DACA" w14:textId="77777777" w:rsidR="007E6AB3" w:rsidRPr="00921C6E" w:rsidRDefault="007E6AB3" w:rsidP="004B68C8">
            <w:pPr>
              <w:rPr>
                <w:sz w:val="18"/>
                <w:szCs w:val="18"/>
                <w:lang w:eastAsia="ro-RO"/>
              </w:rPr>
            </w:pPr>
          </w:p>
        </w:tc>
        <w:tc>
          <w:tcPr>
            <w:tcW w:w="2001" w:type="dxa"/>
            <w:gridSpan w:val="2"/>
            <w:tcBorders>
              <w:top w:val="single" w:sz="4" w:space="0" w:color="000000"/>
              <w:left w:val="single" w:sz="4" w:space="0" w:color="000000"/>
              <w:bottom w:val="single" w:sz="4" w:space="0" w:color="000000"/>
              <w:right w:val="single" w:sz="4" w:space="0" w:color="000000"/>
            </w:tcBorders>
          </w:tcPr>
          <w:p w14:paraId="21DE3533" w14:textId="77777777" w:rsidR="007E6AB3" w:rsidRPr="00921C6E" w:rsidRDefault="007E6AB3" w:rsidP="004B68C8">
            <w:pPr>
              <w:rPr>
                <w:sz w:val="18"/>
                <w:szCs w:val="18"/>
                <w:lang w:eastAsia="ro-RO"/>
              </w:rPr>
            </w:pPr>
          </w:p>
        </w:tc>
      </w:tr>
      <w:tr w:rsidR="007E6AB3" w:rsidRPr="00921C6E" w14:paraId="749FD2F1" w14:textId="77777777" w:rsidTr="005376BE">
        <w:tblPrEx>
          <w:jc w:val="center"/>
          <w:tblCellMar>
            <w:top w:w="15" w:type="dxa"/>
            <w:left w:w="15" w:type="dxa"/>
            <w:bottom w:w="15" w:type="dxa"/>
            <w:right w:w="15" w:type="dxa"/>
          </w:tblCellMar>
        </w:tblPrEx>
        <w:trPr>
          <w:gridAfter w:val="1"/>
          <w:wAfter w:w="98" w:type="dxa"/>
          <w:trHeight w:val="975"/>
          <w:jc w:val="center"/>
        </w:trPr>
        <w:tc>
          <w:tcPr>
            <w:tcW w:w="99" w:type="dxa"/>
            <w:tcMar>
              <w:top w:w="0" w:type="dxa"/>
              <w:left w:w="0" w:type="dxa"/>
              <w:bottom w:w="0" w:type="dxa"/>
              <w:right w:w="0" w:type="dxa"/>
            </w:tcMar>
            <w:vAlign w:val="center"/>
          </w:tcPr>
          <w:p w14:paraId="2B01B485" w14:textId="77777777" w:rsidR="007E6AB3" w:rsidRPr="00921C6E" w:rsidRDefault="007E6AB3" w:rsidP="004B68C8">
            <w:pPr>
              <w:rPr>
                <w:sz w:val="18"/>
                <w:szCs w:val="18"/>
                <w:lang w:eastAsia="ro-RO"/>
              </w:rPr>
            </w:pPr>
          </w:p>
        </w:tc>
        <w:tc>
          <w:tcPr>
            <w:tcW w:w="621" w:type="dxa"/>
            <w:gridSpan w:val="2"/>
            <w:tcBorders>
              <w:top w:val="single" w:sz="4" w:space="0" w:color="000000"/>
              <w:left w:val="single" w:sz="4" w:space="0" w:color="000000"/>
              <w:bottom w:val="single" w:sz="4" w:space="0" w:color="000000"/>
              <w:right w:val="single" w:sz="4" w:space="0" w:color="000000"/>
            </w:tcBorders>
          </w:tcPr>
          <w:p w14:paraId="7B772DE0" w14:textId="77777777" w:rsidR="007E6AB3" w:rsidRPr="00921C6E" w:rsidRDefault="007E6AB3" w:rsidP="004B68C8">
            <w:pPr>
              <w:rPr>
                <w:sz w:val="18"/>
                <w:szCs w:val="18"/>
                <w:lang w:eastAsia="ro-RO"/>
              </w:rPr>
            </w:pPr>
            <w:r w:rsidRPr="00921C6E">
              <w:rPr>
                <w:sz w:val="18"/>
                <w:szCs w:val="18"/>
                <w:lang w:eastAsia="ro-RO"/>
              </w:rPr>
              <w:t xml:space="preserve">I13 </w:t>
            </w:r>
          </w:p>
        </w:tc>
        <w:tc>
          <w:tcPr>
            <w:tcW w:w="3991" w:type="dxa"/>
            <w:gridSpan w:val="2"/>
            <w:tcBorders>
              <w:top w:val="single" w:sz="4" w:space="0" w:color="000000"/>
              <w:left w:val="single" w:sz="4" w:space="0" w:color="000000"/>
              <w:bottom w:val="single" w:sz="4" w:space="0" w:color="000000"/>
              <w:right w:val="single" w:sz="4" w:space="0" w:color="000000"/>
            </w:tcBorders>
          </w:tcPr>
          <w:p w14:paraId="2627E93B" w14:textId="77777777" w:rsidR="007E6AB3" w:rsidRPr="00921C6E" w:rsidRDefault="007E6AB3" w:rsidP="004B68C8">
            <w:pPr>
              <w:rPr>
                <w:sz w:val="18"/>
                <w:szCs w:val="18"/>
                <w:lang w:eastAsia="ro-RO"/>
              </w:rPr>
            </w:pPr>
            <w:r w:rsidRPr="00921C6E">
              <w:rPr>
                <w:sz w:val="18"/>
                <w:szCs w:val="18"/>
                <w:lang w:eastAsia="ro-RO"/>
              </w:rPr>
              <w:t xml:space="preserve">Proiect de arhitectură, restaurare, design, de specialitate, de mare complexitate la nivel zonal sau local, edificat/ autorizat** Cu un grad de complexitate în consecinţă la nivelul rezolvării arhitecturale tehnice, de amplasament. </w:t>
            </w:r>
          </w:p>
        </w:tc>
        <w:tc>
          <w:tcPr>
            <w:tcW w:w="651" w:type="dxa"/>
            <w:tcBorders>
              <w:top w:val="single" w:sz="4" w:space="0" w:color="000000"/>
              <w:left w:val="single" w:sz="4" w:space="0" w:color="000000"/>
              <w:bottom w:val="single" w:sz="4" w:space="0" w:color="000000"/>
              <w:right w:val="single" w:sz="4" w:space="0" w:color="000000"/>
            </w:tcBorders>
          </w:tcPr>
          <w:p w14:paraId="642B43D7" w14:textId="77777777" w:rsidR="007E6AB3" w:rsidRPr="00921C6E" w:rsidRDefault="007E6AB3" w:rsidP="004B68C8">
            <w:pPr>
              <w:jc w:val="center"/>
              <w:rPr>
                <w:sz w:val="18"/>
                <w:szCs w:val="18"/>
                <w:lang w:eastAsia="ro-RO"/>
              </w:rPr>
            </w:pPr>
            <w:r w:rsidRPr="00921C6E">
              <w:rPr>
                <w:sz w:val="18"/>
                <w:szCs w:val="18"/>
                <w:lang w:eastAsia="ro-RO"/>
              </w:rPr>
              <w:t>15 x n 1o x n</w:t>
            </w:r>
          </w:p>
        </w:tc>
        <w:tc>
          <w:tcPr>
            <w:tcW w:w="1579" w:type="dxa"/>
            <w:gridSpan w:val="3"/>
            <w:tcBorders>
              <w:top w:val="single" w:sz="4" w:space="0" w:color="000000"/>
              <w:left w:val="single" w:sz="4" w:space="0" w:color="000000"/>
              <w:bottom w:val="single" w:sz="4" w:space="0" w:color="000000"/>
              <w:right w:val="single" w:sz="4" w:space="0" w:color="000000"/>
            </w:tcBorders>
          </w:tcPr>
          <w:p w14:paraId="6AD66CEA" w14:textId="77777777" w:rsidR="007E6AB3" w:rsidRPr="00921C6E" w:rsidRDefault="007E6AB3" w:rsidP="004B68C8">
            <w:pPr>
              <w:jc w:val="center"/>
              <w:rPr>
                <w:sz w:val="18"/>
                <w:szCs w:val="18"/>
                <w:lang w:eastAsia="ro-RO"/>
              </w:rPr>
            </w:pPr>
            <w:r w:rsidRPr="00921C6E">
              <w:rPr>
                <w:sz w:val="18"/>
                <w:szCs w:val="18"/>
                <w:lang w:eastAsia="ro-RO"/>
              </w:rPr>
              <w:t>pe proiect</w:t>
            </w:r>
          </w:p>
        </w:tc>
        <w:tc>
          <w:tcPr>
            <w:tcW w:w="1080" w:type="dxa"/>
            <w:tcBorders>
              <w:top w:val="single" w:sz="4" w:space="0" w:color="000000"/>
              <w:left w:val="single" w:sz="4" w:space="0" w:color="000000"/>
              <w:bottom w:val="single" w:sz="4" w:space="0" w:color="000000"/>
              <w:right w:val="single" w:sz="4" w:space="0" w:color="000000"/>
            </w:tcBorders>
          </w:tcPr>
          <w:p w14:paraId="3F1D36BB" w14:textId="77777777" w:rsidR="007E6AB3" w:rsidRPr="00921C6E" w:rsidRDefault="007E6AB3" w:rsidP="004B68C8">
            <w:pPr>
              <w:rPr>
                <w:sz w:val="18"/>
                <w:szCs w:val="18"/>
                <w:lang w:eastAsia="ro-RO"/>
              </w:rPr>
            </w:pPr>
          </w:p>
        </w:tc>
        <w:tc>
          <w:tcPr>
            <w:tcW w:w="2001" w:type="dxa"/>
            <w:gridSpan w:val="2"/>
            <w:tcBorders>
              <w:top w:val="single" w:sz="4" w:space="0" w:color="000000"/>
              <w:left w:val="single" w:sz="4" w:space="0" w:color="000000"/>
              <w:bottom w:val="single" w:sz="4" w:space="0" w:color="000000"/>
              <w:right w:val="single" w:sz="4" w:space="0" w:color="000000"/>
            </w:tcBorders>
          </w:tcPr>
          <w:p w14:paraId="5EC98929" w14:textId="77777777" w:rsidR="007E6AB3" w:rsidRPr="00921C6E" w:rsidRDefault="007E6AB3" w:rsidP="004B68C8">
            <w:pPr>
              <w:rPr>
                <w:sz w:val="18"/>
                <w:szCs w:val="18"/>
                <w:lang w:eastAsia="ro-RO"/>
              </w:rPr>
            </w:pPr>
          </w:p>
        </w:tc>
      </w:tr>
      <w:tr w:rsidR="007E6AB3" w:rsidRPr="00921C6E" w14:paraId="254AA507" w14:textId="77777777" w:rsidTr="005376BE">
        <w:tblPrEx>
          <w:jc w:val="center"/>
          <w:tblCellMar>
            <w:top w:w="15" w:type="dxa"/>
            <w:left w:w="15" w:type="dxa"/>
            <w:bottom w:w="15" w:type="dxa"/>
            <w:right w:w="15" w:type="dxa"/>
          </w:tblCellMar>
        </w:tblPrEx>
        <w:trPr>
          <w:gridAfter w:val="1"/>
          <w:wAfter w:w="98" w:type="dxa"/>
          <w:trHeight w:val="975"/>
          <w:jc w:val="center"/>
        </w:trPr>
        <w:tc>
          <w:tcPr>
            <w:tcW w:w="99" w:type="dxa"/>
            <w:tcMar>
              <w:top w:w="0" w:type="dxa"/>
              <w:left w:w="0" w:type="dxa"/>
              <w:bottom w:w="0" w:type="dxa"/>
              <w:right w:w="0" w:type="dxa"/>
            </w:tcMar>
            <w:vAlign w:val="center"/>
          </w:tcPr>
          <w:p w14:paraId="326C5AB7" w14:textId="77777777" w:rsidR="007E6AB3" w:rsidRPr="00921C6E" w:rsidRDefault="007E6AB3" w:rsidP="004B68C8">
            <w:pPr>
              <w:rPr>
                <w:sz w:val="18"/>
                <w:szCs w:val="18"/>
                <w:lang w:eastAsia="ro-RO"/>
              </w:rPr>
            </w:pPr>
          </w:p>
        </w:tc>
        <w:tc>
          <w:tcPr>
            <w:tcW w:w="621" w:type="dxa"/>
            <w:gridSpan w:val="2"/>
            <w:vMerge w:val="restart"/>
            <w:tcBorders>
              <w:top w:val="single" w:sz="4" w:space="0" w:color="000000"/>
              <w:left w:val="single" w:sz="4" w:space="0" w:color="000000"/>
              <w:bottom w:val="single" w:sz="4" w:space="0" w:color="000000"/>
              <w:right w:val="single" w:sz="4" w:space="0" w:color="000000"/>
            </w:tcBorders>
          </w:tcPr>
          <w:p w14:paraId="01E0FF5E" w14:textId="77777777" w:rsidR="007E6AB3" w:rsidRPr="00921C6E" w:rsidRDefault="007E6AB3" w:rsidP="004B68C8">
            <w:pPr>
              <w:rPr>
                <w:sz w:val="18"/>
                <w:szCs w:val="18"/>
                <w:lang w:eastAsia="ro-RO"/>
              </w:rPr>
            </w:pPr>
            <w:r w:rsidRPr="00921C6E">
              <w:rPr>
                <w:sz w:val="18"/>
                <w:szCs w:val="18"/>
                <w:lang w:eastAsia="ro-RO"/>
              </w:rPr>
              <w:t xml:space="preserve">I14 </w:t>
            </w:r>
          </w:p>
        </w:tc>
        <w:tc>
          <w:tcPr>
            <w:tcW w:w="3991" w:type="dxa"/>
            <w:gridSpan w:val="2"/>
            <w:tcBorders>
              <w:top w:val="single" w:sz="4" w:space="0" w:color="000000"/>
              <w:left w:val="single" w:sz="4" w:space="0" w:color="000000"/>
              <w:bottom w:val="single" w:sz="4" w:space="0" w:color="000000"/>
              <w:right w:val="single" w:sz="4" w:space="0" w:color="000000"/>
            </w:tcBorders>
          </w:tcPr>
          <w:p w14:paraId="2FB1674E" w14:textId="77777777" w:rsidR="007E6AB3" w:rsidRPr="00921C6E" w:rsidRDefault="007E6AB3" w:rsidP="004B68C8">
            <w:pPr>
              <w:rPr>
                <w:sz w:val="18"/>
                <w:szCs w:val="18"/>
                <w:lang w:eastAsia="ro-RO"/>
              </w:rPr>
            </w:pPr>
            <w:r w:rsidRPr="00921C6E">
              <w:rPr>
                <w:sz w:val="18"/>
                <w:szCs w:val="18"/>
                <w:lang w:eastAsia="ro-RO"/>
              </w:rPr>
              <w:t xml:space="preserve">Proiect de amenajarea teritoriului şi peisaj la nivel macro-teritorial: naţional, transfrontalier, interjudeţean/la nivel mezzo-teritorial: judeţean, periurban, metropolitan/strategii de dezvoltare, studii de fundamentare, planuri de management şi mobilitate) avizate** </w:t>
            </w:r>
          </w:p>
        </w:tc>
        <w:tc>
          <w:tcPr>
            <w:tcW w:w="651" w:type="dxa"/>
            <w:tcBorders>
              <w:top w:val="single" w:sz="4" w:space="0" w:color="000000"/>
              <w:left w:val="single" w:sz="4" w:space="0" w:color="000000"/>
              <w:bottom w:val="single" w:sz="4" w:space="0" w:color="000000"/>
              <w:right w:val="single" w:sz="4" w:space="0" w:color="000000"/>
            </w:tcBorders>
          </w:tcPr>
          <w:p w14:paraId="43D4F0FB" w14:textId="77777777" w:rsidR="007E6AB3" w:rsidRPr="00921C6E" w:rsidRDefault="007E6AB3" w:rsidP="004B68C8">
            <w:pPr>
              <w:jc w:val="center"/>
              <w:rPr>
                <w:sz w:val="18"/>
                <w:szCs w:val="18"/>
                <w:lang w:eastAsia="ro-RO"/>
              </w:rPr>
            </w:pPr>
            <w:r w:rsidRPr="00921C6E">
              <w:rPr>
                <w:sz w:val="18"/>
                <w:szCs w:val="18"/>
                <w:lang w:eastAsia="ro-RO"/>
              </w:rPr>
              <w:t>30 x n</w:t>
            </w:r>
            <w:r w:rsidRPr="00921C6E">
              <w:rPr>
                <w:sz w:val="18"/>
                <w:szCs w:val="18"/>
                <w:lang w:eastAsia="ro-RO"/>
              </w:rPr>
              <w:br/>
              <w:t>15/n</w:t>
            </w:r>
            <w:r w:rsidRPr="00921C6E">
              <w:rPr>
                <w:sz w:val="18"/>
                <w:szCs w:val="18"/>
                <w:lang w:eastAsia="ro-RO"/>
              </w:rPr>
              <w:br/>
              <w:t>10/n</w:t>
            </w:r>
          </w:p>
        </w:tc>
        <w:tc>
          <w:tcPr>
            <w:tcW w:w="1579" w:type="dxa"/>
            <w:gridSpan w:val="3"/>
            <w:tcBorders>
              <w:top w:val="single" w:sz="4" w:space="0" w:color="000000"/>
              <w:left w:val="single" w:sz="4" w:space="0" w:color="000000"/>
              <w:bottom w:val="single" w:sz="4" w:space="0" w:color="000000"/>
              <w:right w:val="single" w:sz="4" w:space="0" w:color="000000"/>
            </w:tcBorders>
          </w:tcPr>
          <w:p w14:paraId="5B2DAF43" w14:textId="77777777" w:rsidR="007E6AB3" w:rsidRPr="00921C6E" w:rsidRDefault="007E6AB3" w:rsidP="004B68C8">
            <w:pPr>
              <w:jc w:val="center"/>
              <w:rPr>
                <w:sz w:val="18"/>
                <w:szCs w:val="18"/>
                <w:lang w:eastAsia="ro-RO"/>
              </w:rPr>
            </w:pPr>
            <w:r w:rsidRPr="00921C6E">
              <w:rPr>
                <w:sz w:val="18"/>
                <w:szCs w:val="18"/>
                <w:lang w:eastAsia="ro-RO"/>
              </w:rPr>
              <w:t>pe proiect</w:t>
            </w:r>
          </w:p>
        </w:tc>
        <w:tc>
          <w:tcPr>
            <w:tcW w:w="1080" w:type="dxa"/>
            <w:tcBorders>
              <w:top w:val="single" w:sz="4" w:space="0" w:color="000000"/>
              <w:left w:val="single" w:sz="4" w:space="0" w:color="000000"/>
              <w:bottom w:val="single" w:sz="4" w:space="0" w:color="000000"/>
              <w:right w:val="single" w:sz="4" w:space="0" w:color="000000"/>
            </w:tcBorders>
          </w:tcPr>
          <w:p w14:paraId="02A994A1" w14:textId="77777777" w:rsidR="007E6AB3" w:rsidRPr="00921C6E" w:rsidRDefault="007E6AB3" w:rsidP="004B68C8">
            <w:pPr>
              <w:rPr>
                <w:sz w:val="18"/>
                <w:szCs w:val="18"/>
                <w:lang w:eastAsia="ro-RO"/>
              </w:rPr>
            </w:pPr>
          </w:p>
        </w:tc>
        <w:tc>
          <w:tcPr>
            <w:tcW w:w="2001" w:type="dxa"/>
            <w:gridSpan w:val="2"/>
            <w:tcBorders>
              <w:top w:val="single" w:sz="4" w:space="0" w:color="000000"/>
              <w:left w:val="single" w:sz="4" w:space="0" w:color="000000"/>
              <w:bottom w:val="single" w:sz="4" w:space="0" w:color="000000"/>
              <w:right w:val="single" w:sz="4" w:space="0" w:color="000000"/>
            </w:tcBorders>
          </w:tcPr>
          <w:p w14:paraId="3EB79E8F" w14:textId="77777777" w:rsidR="007E6AB3" w:rsidRPr="00921C6E" w:rsidRDefault="007E6AB3" w:rsidP="004B68C8">
            <w:pPr>
              <w:rPr>
                <w:sz w:val="18"/>
                <w:szCs w:val="18"/>
                <w:lang w:eastAsia="ro-RO"/>
              </w:rPr>
            </w:pPr>
          </w:p>
        </w:tc>
      </w:tr>
      <w:tr w:rsidR="007E6AB3" w:rsidRPr="00921C6E" w14:paraId="347793C0" w14:textId="77777777" w:rsidTr="005376BE">
        <w:tblPrEx>
          <w:jc w:val="center"/>
          <w:tblCellMar>
            <w:top w:w="15" w:type="dxa"/>
            <w:left w:w="15" w:type="dxa"/>
            <w:bottom w:w="15" w:type="dxa"/>
            <w:right w:w="15" w:type="dxa"/>
          </w:tblCellMar>
        </w:tblPrEx>
        <w:trPr>
          <w:gridAfter w:val="1"/>
          <w:wAfter w:w="98" w:type="dxa"/>
          <w:trHeight w:val="765"/>
          <w:jc w:val="center"/>
        </w:trPr>
        <w:tc>
          <w:tcPr>
            <w:tcW w:w="99" w:type="dxa"/>
            <w:tcMar>
              <w:top w:w="0" w:type="dxa"/>
              <w:left w:w="0" w:type="dxa"/>
              <w:bottom w:w="0" w:type="dxa"/>
              <w:right w:w="0" w:type="dxa"/>
            </w:tcMar>
            <w:vAlign w:val="center"/>
          </w:tcPr>
          <w:p w14:paraId="3BA9B630" w14:textId="77777777" w:rsidR="007E6AB3" w:rsidRPr="00921C6E" w:rsidRDefault="007E6AB3" w:rsidP="004B68C8">
            <w:pPr>
              <w:rPr>
                <w:sz w:val="18"/>
                <w:szCs w:val="18"/>
                <w:lang w:eastAsia="ro-RO"/>
              </w:rPr>
            </w:pPr>
          </w:p>
        </w:tc>
        <w:tc>
          <w:tcPr>
            <w:tcW w:w="621" w:type="dxa"/>
            <w:gridSpan w:val="2"/>
            <w:vMerge/>
            <w:tcBorders>
              <w:top w:val="single" w:sz="4" w:space="0" w:color="000000"/>
              <w:left w:val="single" w:sz="4" w:space="0" w:color="000000"/>
              <w:bottom w:val="single" w:sz="4" w:space="0" w:color="000000"/>
              <w:right w:val="single" w:sz="4" w:space="0" w:color="000000"/>
            </w:tcBorders>
            <w:vAlign w:val="center"/>
          </w:tcPr>
          <w:p w14:paraId="78BF3590" w14:textId="77777777" w:rsidR="007E6AB3" w:rsidRPr="00921C6E" w:rsidRDefault="007E6AB3" w:rsidP="004B68C8">
            <w:pPr>
              <w:rPr>
                <w:sz w:val="18"/>
                <w:szCs w:val="18"/>
                <w:lang w:eastAsia="ro-RO"/>
              </w:rPr>
            </w:pPr>
          </w:p>
        </w:tc>
        <w:tc>
          <w:tcPr>
            <w:tcW w:w="3991" w:type="dxa"/>
            <w:gridSpan w:val="2"/>
            <w:tcBorders>
              <w:top w:val="single" w:sz="4" w:space="0" w:color="000000"/>
              <w:left w:val="single" w:sz="4" w:space="0" w:color="000000"/>
              <w:bottom w:val="single" w:sz="4" w:space="0" w:color="000000"/>
              <w:right w:val="single" w:sz="4" w:space="0" w:color="000000"/>
            </w:tcBorders>
          </w:tcPr>
          <w:p w14:paraId="5A76C541" w14:textId="77777777" w:rsidR="007E6AB3" w:rsidRPr="00921C6E" w:rsidRDefault="007E6AB3" w:rsidP="004B68C8">
            <w:pPr>
              <w:rPr>
                <w:sz w:val="18"/>
                <w:szCs w:val="18"/>
                <w:lang w:eastAsia="ro-RO"/>
              </w:rPr>
            </w:pPr>
            <w:r w:rsidRPr="00921C6E">
              <w:rPr>
                <w:sz w:val="18"/>
                <w:szCs w:val="18"/>
                <w:lang w:eastAsia="ro-RO"/>
              </w:rPr>
              <w:t xml:space="preserve">Proiect urbanistic şi peisagistic la nivelul Planurilor Generale/Zonale ale Localităţilor (inclusiv studii de fundamentare, de inserţie, de oportunitate) avizate ** </w:t>
            </w:r>
          </w:p>
        </w:tc>
        <w:tc>
          <w:tcPr>
            <w:tcW w:w="651" w:type="dxa"/>
            <w:tcBorders>
              <w:top w:val="single" w:sz="4" w:space="0" w:color="000000"/>
              <w:left w:val="single" w:sz="4" w:space="0" w:color="000000"/>
              <w:bottom w:val="single" w:sz="4" w:space="0" w:color="000000"/>
              <w:right w:val="single" w:sz="4" w:space="0" w:color="000000"/>
            </w:tcBorders>
          </w:tcPr>
          <w:p w14:paraId="197A36D7" w14:textId="77777777" w:rsidR="007E6AB3" w:rsidRPr="00921C6E" w:rsidRDefault="007E6AB3" w:rsidP="004B68C8">
            <w:pPr>
              <w:jc w:val="center"/>
              <w:rPr>
                <w:sz w:val="18"/>
                <w:szCs w:val="18"/>
                <w:lang w:eastAsia="ro-RO"/>
              </w:rPr>
            </w:pPr>
            <w:r w:rsidRPr="00921C6E">
              <w:rPr>
                <w:sz w:val="18"/>
                <w:szCs w:val="18"/>
                <w:lang w:eastAsia="ro-RO"/>
              </w:rPr>
              <w:t>20 x n</w:t>
            </w:r>
            <w:r w:rsidRPr="00921C6E">
              <w:rPr>
                <w:sz w:val="18"/>
                <w:szCs w:val="18"/>
                <w:lang w:eastAsia="ro-RO"/>
              </w:rPr>
              <w:br/>
              <w:t>15 x n</w:t>
            </w:r>
          </w:p>
        </w:tc>
        <w:tc>
          <w:tcPr>
            <w:tcW w:w="1579" w:type="dxa"/>
            <w:gridSpan w:val="3"/>
            <w:tcBorders>
              <w:top w:val="single" w:sz="4" w:space="0" w:color="000000"/>
              <w:left w:val="single" w:sz="4" w:space="0" w:color="000000"/>
              <w:bottom w:val="single" w:sz="4" w:space="0" w:color="000000"/>
              <w:right w:val="single" w:sz="4" w:space="0" w:color="000000"/>
            </w:tcBorders>
          </w:tcPr>
          <w:p w14:paraId="0096A2FC" w14:textId="77777777" w:rsidR="007E6AB3" w:rsidRPr="00921C6E" w:rsidRDefault="007E6AB3" w:rsidP="004B68C8">
            <w:pPr>
              <w:jc w:val="center"/>
              <w:rPr>
                <w:sz w:val="18"/>
                <w:szCs w:val="18"/>
                <w:lang w:eastAsia="ro-RO"/>
              </w:rPr>
            </w:pPr>
            <w:r w:rsidRPr="00921C6E">
              <w:rPr>
                <w:sz w:val="18"/>
                <w:szCs w:val="18"/>
                <w:lang w:eastAsia="ro-RO"/>
              </w:rPr>
              <w:t>pe proiect</w:t>
            </w:r>
          </w:p>
        </w:tc>
        <w:tc>
          <w:tcPr>
            <w:tcW w:w="1080" w:type="dxa"/>
            <w:tcBorders>
              <w:top w:val="single" w:sz="4" w:space="0" w:color="000000"/>
              <w:left w:val="single" w:sz="4" w:space="0" w:color="000000"/>
              <w:bottom w:val="single" w:sz="4" w:space="0" w:color="000000"/>
              <w:right w:val="single" w:sz="4" w:space="0" w:color="000000"/>
            </w:tcBorders>
          </w:tcPr>
          <w:p w14:paraId="2DF75EF6" w14:textId="77777777" w:rsidR="007E6AB3" w:rsidRPr="00921C6E" w:rsidRDefault="007E6AB3" w:rsidP="004B68C8">
            <w:pPr>
              <w:rPr>
                <w:sz w:val="18"/>
                <w:szCs w:val="18"/>
                <w:lang w:eastAsia="ro-RO"/>
              </w:rPr>
            </w:pPr>
          </w:p>
        </w:tc>
        <w:tc>
          <w:tcPr>
            <w:tcW w:w="2001" w:type="dxa"/>
            <w:gridSpan w:val="2"/>
            <w:tcBorders>
              <w:top w:val="single" w:sz="4" w:space="0" w:color="000000"/>
              <w:left w:val="single" w:sz="4" w:space="0" w:color="000000"/>
              <w:bottom w:val="single" w:sz="4" w:space="0" w:color="000000"/>
              <w:right w:val="single" w:sz="4" w:space="0" w:color="000000"/>
            </w:tcBorders>
          </w:tcPr>
          <w:p w14:paraId="0602CCCD" w14:textId="77777777" w:rsidR="007E6AB3" w:rsidRPr="00921C6E" w:rsidRDefault="007E6AB3" w:rsidP="004B68C8">
            <w:pPr>
              <w:rPr>
                <w:sz w:val="18"/>
                <w:szCs w:val="18"/>
                <w:lang w:eastAsia="ro-RO"/>
              </w:rPr>
            </w:pPr>
          </w:p>
        </w:tc>
      </w:tr>
      <w:tr w:rsidR="007E6AB3" w:rsidRPr="00921C6E" w14:paraId="1D0E1F11" w14:textId="77777777" w:rsidTr="005376BE">
        <w:tblPrEx>
          <w:jc w:val="center"/>
          <w:tblCellMar>
            <w:top w:w="15" w:type="dxa"/>
            <w:left w:w="15" w:type="dxa"/>
            <w:bottom w:w="15" w:type="dxa"/>
            <w:right w:w="15" w:type="dxa"/>
          </w:tblCellMar>
        </w:tblPrEx>
        <w:trPr>
          <w:gridAfter w:val="1"/>
          <w:wAfter w:w="98" w:type="dxa"/>
          <w:trHeight w:val="975"/>
          <w:jc w:val="center"/>
        </w:trPr>
        <w:tc>
          <w:tcPr>
            <w:tcW w:w="99" w:type="dxa"/>
            <w:tcMar>
              <w:top w:w="0" w:type="dxa"/>
              <w:left w:w="0" w:type="dxa"/>
              <w:bottom w:w="0" w:type="dxa"/>
              <w:right w:w="0" w:type="dxa"/>
            </w:tcMar>
            <w:vAlign w:val="center"/>
          </w:tcPr>
          <w:p w14:paraId="6A6C0294" w14:textId="77777777" w:rsidR="007E6AB3" w:rsidRPr="00921C6E" w:rsidRDefault="007E6AB3" w:rsidP="004B68C8">
            <w:pPr>
              <w:rPr>
                <w:sz w:val="18"/>
                <w:szCs w:val="18"/>
                <w:lang w:eastAsia="ro-RO"/>
              </w:rPr>
            </w:pPr>
          </w:p>
        </w:tc>
        <w:tc>
          <w:tcPr>
            <w:tcW w:w="621" w:type="dxa"/>
            <w:gridSpan w:val="2"/>
            <w:vMerge/>
            <w:tcBorders>
              <w:top w:val="single" w:sz="4" w:space="0" w:color="000000"/>
              <w:left w:val="single" w:sz="4" w:space="0" w:color="000000"/>
              <w:bottom w:val="single" w:sz="4" w:space="0" w:color="000000"/>
              <w:right w:val="single" w:sz="4" w:space="0" w:color="000000"/>
            </w:tcBorders>
            <w:vAlign w:val="center"/>
          </w:tcPr>
          <w:p w14:paraId="4CABD772" w14:textId="77777777" w:rsidR="007E6AB3" w:rsidRPr="00921C6E" w:rsidRDefault="007E6AB3" w:rsidP="004B68C8">
            <w:pPr>
              <w:rPr>
                <w:sz w:val="18"/>
                <w:szCs w:val="18"/>
                <w:lang w:eastAsia="ro-RO"/>
              </w:rPr>
            </w:pPr>
          </w:p>
        </w:tc>
        <w:tc>
          <w:tcPr>
            <w:tcW w:w="3991" w:type="dxa"/>
            <w:gridSpan w:val="2"/>
            <w:tcBorders>
              <w:top w:val="single" w:sz="4" w:space="0" w:color="000000"/>
              <w:left w:val="single" w:sz="4" w:space="0" w:color="000000"/>
              <w:bottom w:val="single" w:sz="4" w:space="0" w:color="000000"/>
              <w:right w:val="single" w:sz="4" w:space="0" w:color="000000"/>
            </w:tcBorders>
          </w:tcPr>
          <w:p w14:paraId="77751351" w14:textId="77777777" w:rsidR="007E6AB3" w:rsidRPr="00921C6E" w:rsidRDefault="007E6AB3" w:rsidP="004B68C8">
            <w:pPr>
              <w:rPr>
                <w:sz w:val="18"/>
                <w:szCs w:val="18"/>
                <w:lang w:eastAsia="ro-RO"/>
              </w:rPr>
            </w:pPr>
            <w:r w:rsidRPr="00921C6E">
              <w:rPr>
                <w:sz w:val="18"/>
                <w:szCs w:val="18"/>
                <w:lang w:eastAsia="ro-RO"/>
              </w:rPr>
              <w:t xml:space="preserve">Studii de cercetare, granturi şi proiecte de cercetare internaţionale/naţionale/locale (MEN, CNCS, CEEX, MDRL), realizate prin centrele de cercetare ale Universităţii/alte centre universitare şi/academice)** </w:t>
            </w:r>
          </w:p>
        </w:tc>
        <w:tc>
          <w:tcPr>
            <w:tcW w:w="651" w:type="dxa"/>
            <w:tcBorders>
              <w:top w:val="single" w:sz="4" w:space="0" w:color="000000"/>
              <w:left w:val="single" w:sz="4" w:space="0" w:color="000000"/>
              <w:bottom w:val="single" w:sz="4" w:space="0" w:color="000000"/>
              <w:right w:val="single" w:sz="4" w:space="0" w:color="000000"/>
            </w:tcBorders>
          </w:tcPr>
          <w:p w14:paraId="617301A3" w14:textId="77777777" w:rsidR="007E6AB3" w:rsidRPr="00921C6E" w:rsidRDefault="007E6AB3" w:rsidP="004B68C8">
            <w:pPr>
              <w:jc w:val="center"/>
              <w:rPr>
                <w:sz w:val="18"/>
                <w:szCs w:val="18"/>
                <w:lang w:eastAsia="ro-RO"/>
              </w:rPr>
            </w:pPr>
            <w:r w:rsidRPr="00921C6E">
              <w:rPr>
                <w:sz w:val="18"/>
                <w:szCs w:val="18"/>
                <w:lang w:eastAsia="ro-RO"/>
              </w:rPr>
              <w:t>20 x n</w:t>
            </w:r>
            <w:r w:rsidRPr="00921C6E">
              <w:rPr>
                <w:sz w:val="18"/>
                <w:szCs w:val="18"/>
                <w:lang w:eastAsia="ro-RO"/>
              </w:rPr>
              <w:br/>
              <w:t>15 x n</w:t>
            </w:r>
            <w:r w:rsidRPr="00921C6E">
              <w:rPr>
                <w:sz w:val="18"/>
                <w:szCs w:val="18"/>
                <w:lang w:eastAsia="ro-RO"/>
              </w:rPr>
              <w:br/>
              <w:t>10 x n</w:t>
            </w:r>
          </w:p>
        </w:tc>
        <w:tc>
          <w:tcPr>
            <w:tcW w:w="1579" w:type="dxa"/>
            <w:gridSpan w:val="3"/>
            <w:tcBorders>
              <w:top w:val="single" w:sz="4" w:space="0" w:color="000000"/>
              <w:left w:val="single" w:sz="4" w:space="0" w:color="000000"/>
              <w:bottom w:val="single" w:sz="4" w:space="0" w:color="000000"/>
              <w:right w:val="single" w:sz="4" w:space="0" w:color="000000"/>
            </w:tcBorders>
          </w:tcPr>
          <w:p w14:paraId="1412A3C2" w14:textId="77777777" w:rsidR="007E6AB3" w:rsidRPr="00921C6E" w:rsidRDefault="007E6AB3" w:rsidP="004B68C8">
            <w:pPr>
              <w:jc w:val="center"/>
              <w:rPr>
                <w:sz w:val="18"/>
                <w:szCs w:val="18"/>
                <w:lang w:eastAsia="ro-RO"/>
              </w:rPr>
            </w:pPr>
            <w:r w:rsidRPr="00921C6E">
              <w:rPr>
                <w:sz w:val="18"/>
                <w:szCs w:val="18"/>
                <w:lang w:eastAsia="ro-RO"/>
              </w:rPr>
              <w:t>pe proiect</w:t>
            </w:r>
          </w:p>
        </w:tc>
        <w:tc>
          <w:tcPr>
            <w:tcW w:w="1080" w:type="dxa"/>
            <w:tcBorders>
              <w:top w:val="single" w:sz="4" w:space="0" w:color="000000"/>
              <w:left w:val="single" w:sz="4" w:space="0" w:color="000000"/>
              <w:bottom w:val="single" w:sz="4" w:space="0" w:color="000000"/>
              <w:right w:val="single" w:sz="4" w:space="0" w:color="000000"/>
            </w:tcBorders>
          </w:tcPr>
          <w:p w14:paraId="2A20FF47" w14:textId="77777777" w:rsidR="007E6AB3" w:rsidRPr="00921C6E" w:rsidRDefault="007E6AB3" w:rsidP="004B68C8">
            <w:pPr>
              <w:rPr>
                <w:sz w:val="18"/>
                <w:szCs w:val="18"/>
                <w:lang w:eastAsia="ro-RO"/>
              </w:rPr>
            </w:pPr>
          </w:p>
        </w:tc>
        <w:tc>
          <w:tcPr>
            <w:tcW w:w="2001" w:type="dxa"/>
            <w:gridSpan w:val="2"/>
            <w:tcBorders>
              <w:top w:val="single" w:sz="4" w:space="0" w:color="000000"/>
              <w:left w:val="single" w:sz="4" w:space="0" w:color="000000"/>
              <w:bottom w:val="single" w:sz="4" w:space="0" w:color="000000"/>
              <w:right w:val="single" w:sz="4" w:space="0" w:color="000000"/>
            </w:tcBorders>
          </w:tcPr>
          <w:p w14:paraId="4EEE0A4E" w14:textId="77777777" w:rsidR="007E6AB3" w:rsidRPr="00921C6E" w:rsidRDefault="007E6AB3" w:rsidP="004B68C8">
            <w:pPr>
              <w:rPr>
                <w:sz w:val="18"/>
                <w:szCs w:val="18"/>
                <w:lang w:eastAsia="ro-RO"/>
              </w:rPr>
            </w:pPr>
          </w:p>
        </w:tc>
      </w:tr>
      <w:tr w:rsidR="007E6AB3" w:rsidRPr="00921C6E" w14:paraId="505E6E1B" w14:textId="77777777" w:rsidTr="005376BE">
        <w:tblPrEx>
          <w:jc w:val="center"/>
          <w:tblCellMar>
            <w:top w:w="15" w:type="dxa"/>
            <w:left w:w="15" w:type="dxa"/>
            <w:bottom w:w="15" w:type="dxa"/>
            <w:right w:w="15" w:type="dxa"/>
          </w:tblCellMar>
        </w:tblPrEx>
        <w:trPr>
          <w:gridAfter w:val="1"/>
          <w:wAfter w:w="98" w:type="dxa"/>
          <w:trHeight w:val="975"/>
          <w:jc w:val="center"/>
        </w:trPr>
        <w:tc>
          <w:tcPr>
            <w:tcW w:w="99" w:type="dxa"/>
            <w:tcMar>
              <w:top w:w="0" w:type="dxa"/>
              <w:left w:w="0" w:type="dxa"/>
              <w:bottom w:w="0" w:type="dxa"/>
              <w:right w:w="0" w:type="dxa"/>
            </w:tcMar>
            <w:vAlign w:val="center"/>
          </w:tcPr>
          <w:p w14:paraId="41CA82A7" w14:textId="77777777" w:rsidR="007E6AB3" w:rsidRPr="00921C6E" w:rsidRDefault="007E6AB3" w:rsidP="004B68C8">
            <w:pPr>
              <w:rPr>
                <w:sz w:val="18"/>
                <w:szCs w:val="18"/>
                <w:lang w:eastAsia="ro-RO"/>
              </w:rPr>
            </w:pPr>
          </w:p>
        </w:tc>
        <w:tc>
          <w:tcPr>
            <w:tcW w:w="621" w:type="dxa"/>
            <w:gridSpan w:val="2"/>
            <w:tcBorders>
              <w:top w:val="single" w:sz="4" w:space="0" w:color="000000"/>
              <w:left w:val="single" w:sz="4" w:space="0" w:color="000000"/>
              <w:bottom w:val="single" w:sz="4" w:space="0" w:color="000000"/>
              <w:right w:val="single" w:sz="4" w:space="0" w:color="000000"/>
            </w:tcBorders>
          </w:tcPr>
          <w:p w14:paraId="11031258" w14:textId="77777777" w:rsidR="007E6AB3" w:rsidRPr="00921C6E" w:rsidRDefault="007E6AB3" w:rsidP="004B68C8">
            <w:pPr>
              <w:rPr>
                <w:sz w:val="18"/>
                <w:szCs w:val="18"/>
                <w:lang w:eastAsia="ro-RO"/>
              </w:rPr>
            </w:pPr>
            <w:r w:rsidRPr="00921C6E">
              <w:rPr>
                <w:sz w:val="18"/>
                <w:szCs w:val="18"/>
                <w:lang w:eastAsia="ro-RO"/>
              </w:rPr>
              <w:t xml:space="preserve">I15 </w:t>
            </w:r>
          </w:p>
        </w:tc>
        <w:tc>
          <w:tcPr>
            <w:tcW w:w="3991" w:type="dxa"/>
            <w:gridSpan w:val="2"/>
            <w:tcBorders>
              <w:top w:val="single" w:sz="4" w:space="0" w:color="000000"/>
              <w:left w:val="single" w:sz="4" w:space="0" w:color="000000"/>
              <w:bottom w:val="single" w:sz="4" w:space="0" w:color="000000"/>
              <w:right w:val="single" w:sz="4" w:space="0" w:color="000000"/>
            </w:tcBorders>
          </w:tcPr>
          <w:p w14:paraId="3DE36CFF" w14:textId="77777777" w:rsidR="007E6AB3" w:rsidRPr="00921C6E" w:rsidRDefault="007E6AB3" w:rsidP="004B68C8">
            <w:pPr>
              <w:rPr>
                <w:sz w:val="18"/>
                <w:szCs w:val="18"/>
                <w:lang w:eastAsia="ro-RO"/>
              </w:rPr>
            </w:pPr>
            <w:r w:rsidRPr="00921C6E">
              <w:rPr>
                <w:sz w:val="18"/>
                <w:szCs w:val="18"/>
                <w:lang w:eastAsia="ro-RO"/>
              </w:rPr>
              <w:t xml:space="preserve">Contribuţii la activitatea Centrului de cercetare - proiectare al Universităţii prin atragerea şi realizarea de proiecte de urbanism, arhitectură, restaurare, design, proiecte de specialitate, studii cu componentă notabilă de cercetare şi complexitate**** </w:t>
            </w:r>
          </w:p>
        </w:tc>
        <w:tc>
          <w:tcPr>
            <w:tcW w:w="651" w:type="dxa"/>
            <w:tcBorders>
              <w:top w:val="single" w:sz="4" w:space="0" w:color="000000"/>
              <w:left w:val="single" w:sz="4" w:space="0" w:color="000000"/>
              <w:bottom w:val="single" w:sz="4" w:space="0" w:color="000000"/>
              <w:right w:val="single" w:sz="4" w:space="0" w:color="000000"/>
            </w:tcBorders>
          </w:tcPr>
          <w:p w14:paraId="58D940DC" w14:textId="77777777" w:rsidR="007E6AB3" w:rsidRPr="00921C6E" w:rsidRDefault="007E6AB3" w:rsidP="004B68C8">
            <w:pPr>
              <w:jc w:val="center"/>
              <w:rPr>
                <w:sz w:val="18"/>
                <w:szCs w:val="18"/>
                <w:lang w:eastAsia="ro-RO"/>
              </w:rPr>
            </w:pPr>
            <w:r w:rsidRPr="00921C6E">
              <w:rPr>
                <w:sz w:val="18"/>
                <w:szCs w:val="18"/>
                <w:lang w:eastAsia="ro-RO"/>
              </w:rPr>
              <w:br/>
              <w:t>20 x n</w:t>
            </w:r>
          </w:p>
        </w:tc>
        <w:tc>
          <w:tcPr>
            <w:tcW w:w="1579" w:type="dxa"/>
            <w:gridSpan w:val="3"/>
            <w:tcBorders>
              <w:top w:val="single" w:sz="4" w:space="0" w:color="000000"/>
              <w:left w:val="single" w:sz="4" w:space="0" w:color="000000"/>
              <w:bottom w:val="single" w:sz="4" w:space="0" w:color="000000"/>
              <w:right w:val="single" w:sz="4" w:space="0" w:color="000000"/>
            </w:tcBorders>
          </w:tcPr>
          <w:p w14:paraId="219A2A0A" w14:textId="77777777" w:rsidR="007E6AB3" w:rsidRPr="00921C6E" w:rsidRDefault="007E6AB3" w:rsidP="004B68C8">
            <w:pPr>
              <w:jc w:val="center"/>
              <w:rPr>
                <w:sz w:val="18"/>
                <w:szCs w:val="18"/>
                <w:lang w:eastAsia="ro-RO"/>
              </w:rPr>
            </w:pPr>
            <w:r w:rsidRPr="00921C6E">
              <w:rPr>
                <w:sz w:val="18"/>
                <w:szCs w:val="18"/>
                <w:lang w:eastAsia="ro-RO"/>
              </w:rPr>
              <w:t>pe proiect</w:t>
            </w:r>
          </w:p>
        </w:tc>
        <w:tc>
          <w:tcPr>
            <w:tcW w:w="1080" w:type="dxa"/>
            <w:tcBorders>
              <w:top w:val="single" w:sz="4" w:space="0" w:color="000000"/>
              <w:left w:val="single" w:sz="4" w:space="0" w:color="000000"/>
              <w:bottom w:val="single" w:sz="4" w:space="0" w:color="000000"/>
              <w:right w:val="single" w:sz="4" w:space="0" w:color="000000"/>
            </w:tcBorders>
          </w:tcPr>
          <w:p w14:paraId="324B8D9C" w14:textId="77777777" w:rsidR="007E6AB3" w:rsidRPr="00921C6E" w:rsidRDefault="007E6AB3" w:rsidP="004B68C8">
            <w:pPr>
              <w:rPr>
                <w:sz w:val="18"/>
                <w:szCs w:val="18"/>
                <w:lang w:eastAsia="ro-RO"/>
              </w:rPr>
            </w:pPr>
          </w:p>
        </w:tc>
        <w:tc>
          <w:tcPr>
            <w:tcW w:w="2001" w:type="dxa"/>
            <w:gridSpan w:val="2"/>
            <w:tcBorders>
              <w:top w:val="single" w:sz="4" w:space="0" w:color="000000"/>
              <w:left w:val="single" w:sz="4" w:space="0" w:color="000000"/>
              <w:bottom w:val="single" w:sz="4" w:space="0" w:color="000000"/>
              <w:right w:val="single" w:sz="4" w:space="0" w:color="000000"/>
            </w:tcBorders>
          </w:tcPr>
          <w:p w14:paraId="17847A8F" w14:textId="77777777" w:rsidR="007E6AB3" w:rsidRPr="00921C6E" w:rsidRDefault="007E6AB3" w:rsidP="004B68C8">
            <w:pPr>
              <w:rPr>
                <w:sz w:val="18"/>
                <w:szCs w:val="18"/>
                <w:lang w:eastAsia="ro-RO"/>
              </w:rPr>
            </w:pPr>
          </w:p>
        </w:tc>
      </w:tr>
      <w:tr w:rsidR="007E6AB3" w:rsidRPr="00921C6E" w14:paraId="3CF69868" w14:textId="77777777" w:rsidTr="005376BE">
        <w:tblPrEx>
          <w:jc w:val="center"/>
          <w:tblCellMar>
            <w:top w:w="15" w:type="dxa"/>
            <w:left w:w="15" w:type="dxa"/>
            <w:bottom w:w="15" w:type="dxa"/>
            <w:right w:w="15" w:type="dxa"/>
          </w:tblCellMar>
        </w:tblPrEx>
        <w:trPr>
          <w:gridAfter w:val="1"/>
          <w:wAfter w:w="98" w:type="dxa"/>
          <w:trHeight w:val="1605"/>
          <w:jc w:val="center"/>
        </w:trPr>
        <w:tc>
          <w:tcPr>
            <w:tcW w:w="99" w:type="dxa"/>
            <w:tcMar>
              <w:top w:w="0" w:type="dxa"/>
              <w:left w:w="0" w:type="dxa"/>
              <w:bottom w:w="0" w:type="dxa"/>
              <w:right w:w="0" w:type="dxa"/>
            </w:tcMar>
            <w:vAlign w:val="center"/>
          </w:tcPr>
          <w:p w14:paraId="51B2D773" w14:textId="77777777" w:rsidR="007E6AB3" w:rsidRPr="00921C6E" w:rsidRDefault="007E6AB3" w:rsidP="004B68C8">
            <w:pPr>
              <w:rPr>
                <w:sz w:val="18"/>
                <w:szCs w:val="18"/>
                <w:lang w:eastAsia="ro-RO"/>
              </w:rPr>
            </w:pPr>
          </w:p>
        </w:tc>
        <w:tc>
          <w:tcPr>
            <w:tcW w:w="621" w:type="dxa"/>
            <w:gridSpan w:val="2"/>
            <w:tcBorders>
              <w:top w:val="single" w:sz="4" w:space="0" w:color="000000"/>
              <w:left w:val="single" w:sz="4" w:space="0" w:color="000000"/>
              <w:bottom w:val="single" w:sz="4" w:space="0" w:color="000000"/>
              <w:right w:val="single" w:sz="4" w:space="0" w:color="000000"/>
            </w:tcBorders>
          </w:tcPr>
          <w:p w14:paraId="55004838" w14:textId="77777777" w:rsidR="007E6AB3" w:rsidRPr="00921C6E" w:rsidRDefault="007E6AB3" w:rsidP="004B68C8">
            <w:pPr>
              <w:rPr>
                <w:sz w:val="18"/>
                <w:szCs w:val="18"/>
                <w:lang w:eastAsia="ro-RO"/>
              </w:rPr>
            </w:pPr>
            <w:r w:rsidRPr="00921C6E">
              <w:rPr>
                <w:sz w:val="18"/>
                <w:szCs w:val="18"/>
                <w:lang w:eastAsia="ro-RO"/>
              </w:rPr>
              <w:t xml:space="preserve">I16 </w:t>
            </w:r>
          </w:p>
        </w:tc>
        <w:tc>
          <w:tcPr>
            <w:tcW w:w="3991" w:type="dxa"/>
            <w:gridSpan w:val="2"/>
            <w:tcBorders>
              <w:top w:val="single" w:sz="4" w:space="0" w:color="000000"/>
              <w:left w:val="single" w:sz="4" w:space="0" w:color="000000"/>
              <w:bottom w:val="single" w:sz="4" w:space="0" w:color="000000"/>
              <w:right w:val="single" w:sz="4" w:space="0" w:color="000000"/>
            </w:tcBorders>
          </w:tcPr>
          <w:p w14:paraId="06DF6656" w14:textId="77777777" w:rsidR="007E6AB3" w:rsidRPr="00921C6E" w:rsidRDefault="007E6AB3" w:rsidP="004B68C8">
            <w:pPr>
              <w:rPr>
                <w:sz w:val="18"/>
                <w:szCs w:val="18"/>
                <w:lang w:eastAsia="ro-RO"/>
              </w:rPr>
            </w:pPr>
            <w:r w:rsidRPr="00921C6E">
              <w:rPr>
                <w:sz w:val="18"/>
                <w:szCs w:val="18"/>
                <w:lang w:eastAsia="ro-RO"/>
              </w:rPr>
              <w:t xml:space="preserve">Premii/menţiuni/nominalizări/selecţionări obţinute la concursuri internaţionale de proiecte organizate potrivit regulamentului UNESCO- UIA, ( Union Internationale des Architectes), Consiliul European al Urbanistilor ECTP, Federatia Internationala a Peisagistilor IFLA, AEEA, RIBA, Arhitect's Council of Europe, The Royal Town Planning Institute RTPI, UNISCAPE, etc.) precum şi de altă instituţie de profil de nivel mondial sau european, în breasla arhitecţilor, urbaniştilor, planificatorilor urbani, peisagiştilor şi designerilor </w:t>
            </w:r>
          </w:p>
        </w:tc>
        <w:tc>
          <w:tcPr>
            <w:tcW w:w="651" w:type="dxa"/>
            <w:tcBorders>
              <w:top w:val="single" w:sz="4" w:space="0" w:color="000000"/>
              <w:left w:val="single" w:sz="4" w:space="0" w:color="000000"/>
              <w:bottom w:val="single" w:sz="4" w:space="0" w:color="000000"/>
              <w:right w:val="single" w:sz="4" w:space="0" w:color="000000"/>
            </w:tcBorders>
          </w:tcPr>
          <w:p w14:paraId="4365AA7D" w14:textId="77777777" w:rsidR="007E6AB3" w:rsidRPr="00921C6E" w:rsidRDefault="007E6AB3" w:rsidP="004B68C8">
            <w:pPr>
              <w:jc w:val="center"/>
              <w:rPr>
                <w:sz w:val="18"/>
                <w:szCs w:val="18"/>
                <w:lang w:eastAsia="ro-RO"/>
              </w:rPr>
            </w:pPr>
            <w:r w:rsidRPr="00921C6E">
              <w:rPr>
                <w:sz w:val="18"/>
                <w:szCs w:val="18"/>
                <w:lang w:eastAsia="ro-RO"/>
              </w:rPr>
              <w:t>50 x n</w:t>
            </w:r>
            <w:r w:rsidRPr="00921C6E">
              <w:rPr>
                <w:sz w:val="18"/>
                <w:szCs w:val="18"/>
                <w:lang w:eastAsia="ro-RO"/>
              </w:rPr>
              <w:br/>
              <w:t>30 x n</w:t>
            </w:r>
            <w:r w:rsidRPr="00921C6E">
              <w:rPr>
                <w:sz w:val="18"/>
                <w:szCs w:val="18"/>
                <w:lang w:eastAsia="ro-RO"/>
              </w:rPr>
              <w:br/>
              <w:t>10 x n</w:t>
            </w:r>
          </w:p>
        </w:tc>
        <w:tc>
          <w:tcPr>
            <w:tcW w:w="1579" w:type="dxa"/>
            <w:gridSpan w:val="3"/>
            <w:tcBorders>
              <w:top w:val="single" w:sz="4" w:space="0" w:color="000000"/>
              <w:left w:val="single" w:sz="4" w:space="0" w:color="000000"/>
              <w:bottom w:val="single" w:sz="4" w:space="0" w:color="000000"/>
              <w:right w:val="single" w:sz="4" w:space="0" w:color="000000"/>
            </w:tcBorders>
          </w:tcPr>
          <w:p w14:paraId="2E4A4E8F" w14:textId="77777777" w:rsidR="007E6AB3" w:rsidRPr="00921C6E" w:rsidRDefault="007E6AB3" w:rsidP="004B68C8">
            <w:pPr>
              <w:jc w:val="center"/>
              <w:rPr>
                <w:sz w:val="18"/>
                <w:szCs w:val="18"/>
                <w:lang w:eastAsia="ro-RO"/>
              </w:rPr>
            </w:pPr>
            <w:r w:rsidRPr="00921C6E">
              <w:rPr>
                <w:sz w:val="18"/>
                <w:szCs w:val="18"/>
                <w:lang w:eastAsia="ro-RO"/>
              </w:rPr>
              <w:t>pe premiu/nominalizare/ selecţionare</w:t>
            </w:r>
          </w:p>
        </w:tc>
        <w:tc>
          <w:tcPr>
            <w:tcW w:w="1080" w:type="dxa"/>
            <w:tcBorders>
              <w:top w:val="single" w:sz="4" w:space="0" w:color="000000"/>
              <w:left w:val="single" w:sz="4" w:space="0" w:color="000000"/>
              <w:bottom w:val="single" w:sz="4" w:space="0" w:color="000000"/>
              <w:right w:val="single" w:sz="4" w:space="0" w:color="000000"/>
            </w:tcBorders>
          </w:tcPr>
          <w:p w14:paraId="73B492EC" w14:textId="77777777" w:rsidR="007E6AB3" w:rsidRPr="00921C6E" w:rsidRDefault="007E6AB3" w:rsidP="004B68C8">
            <w:pPr>
              <w:rPr>
                <w:sz w:val="18"/>
                <w:szCs w:val="18"/>
                <w:lang w:eastAsia="ro-RO"/>
              </w:rPr>
            </w:pPr>
          </w:p>
        </w:tc>
        <w:tc>
          <w:tcPr>
            <w:tcW w:w="2001" w:type="dxa"/>
            <w:gridSpan w:val="2"/>
            <w:tcBorders>
              <w:top w:val="single" w:sz="4" w:space="0" w:color="000000"/>
              <w:left w:val="single" w:sz="4" w:space="0" w:color="000000"/>
              <w:bottom w:val="single" w:sz="4" w:space="0" w:color="000000"/>
              <w:right w:val="single" w:sz="4" w:space="0" w:color="000000"/>
            </w:tcBorders>
          </w:tcPr>
          <w:p w14:paraId="717552CE" w14:textId="77777777" w:rsidR="007E6AB3" w:rsidRPr="00921C6E" w:rsidRDefault="007E6AB3" w:rsidP="004B68C8">
            <w:pPr>
              <w:rPr>
                <w:sz w:val="18"/>
                <w:szCs w:val="18"/>
                <w:lang w:eastAsia="ro-RO"/>
              </w:rPr>
            </w:pPr>
          </w:p>
        </w:tc>
      </w:tr>
      <w:tr w:rsidR="007E6AB3" w:rsidRPr="00921C6E" w14:paraId="6BF394AB" w14:textId="77777777" w:rsidTr="005376BE">
        <w:tblPrEx>
          <w:jc w:val="center"/>
          <w:tblCellMar>
            <w:top w:w="15" w:type="dxa"/>
            <w:left w:w="15" w:type="dxa"/>
            <w:bottom w:w="15" w:type="dxa"/>
            <w:right w:w="15" w:type="dxa"/>
          </w:tblCellMar>
        </w:tblPrEx>
        <w:trPr>
          <w:gridAfter w:val="1"/>
          <w:wAfter w:w="98" w:type="dxa"/>
          <w:trHeight w:val="975"/>
          <w:jc w:val="center"/>
        </w:trPr>
        <w:tc>
          <w:tcPr>
            <w:tcW w:w="99" w:type="dxa"/>
            <w:tcMar>
              <w:top w:w="0" w:type="dxa"/>
              <w:left w:w="0" w:type="dxa"/>
              <w:bottom w:w="0" w:type="dxa"/>
              <w:right w:w="0" w:type="dxa"/>
            </w:tcMar>
            <w:vAlign w:val="center"/>
          </w:tcPr>
          <w:p w14:paraId="5B419317" w14:textId="77777777" w:rsidR="007E6AB3" w:rsidRPr="00921C6E" w:rsidRDefault="007E6AB3" w:rsidP="004B68C8">
            <w:pPr>
              <w:rPr>
                <w:sz w:val="18"/>
                <w:szCs w:val="18"/>
                <w:lang w:eastAsia="ro-RO"/>
              </w:rPr>
            </w:pPr>
          </w:p>
        </w:tc>
        <w:tc>
          <w:tcPr>
            <w:tcW w:w="621" w:type="dxa"/>
            <w:gridSpan w:val="2"/>
            <w:tcBorders>
              <w:top w:val="single" w:sz="4" w:space="0" w:color="000000"/>
              <w:left w:val="single" w:sz="4" w:space="0" w:color="000000"/>
              <w:bottom w:val="single" w:sz="4" w:space="0" w:color="000000"/>
              <w:right w:val="single" w:sz="4" w:space="0" w:color="000000"/>
            </w:tcBorders>
          </w:tcPr>
          <w:p w14:paraId="7DB4B3DE" w14:textId="77777777" w:rsidR="007E6AB3" w:rsidRPr="00921C6E" w:rsidRDefault="007E6AB3" w:rsidP="004B68C8">
            <w:pPr>
              <w:rPr>
                <w:sz w:val="18"/>
                <w:szCs w:val="18"/>
                <w:lang w:eastAsia="ro-RO"/>
              </w:rPr>
            </w:pPr>
            <w:r w:rsidRPr="00921C6E">
              <w:rPr>
                <w:sz w:val="18"/>
                <w:szCs w:val="18"/>
                <w:lang w:eastAsia="ro-RO"/>
              </w:rPr>
              <w:t xml:space="preserve">I17 </w:t>
            </w:r>
          </w:p>
        </w:tc>
        <w:tc>
          <w:tcPr>
            <w:tcW w:w="3991" w:type="dxa"/>
            <w:gridSpan w:val="2"/>
            <w:tcBorders>
              <w:top w:val="single" w:sz="4" w:space="0" w:color="000000"/>
              <w:left w:val="single" w:sz="4" w:space="0" w:color="000000"/>
              <w:bottom w:val="single" w:sz="4" w:space="0" w:color="000000"/>
              <w:right w:val="single" w:sz="4" w:space="0" w:color="000000"/>
            </w:tcBorders>
          </w:tcPr>
          <w:p w14:paraId="186535AD" w14:textId="77777777" w:rsidR="007E6AB3" w:rsidRPr="00921C6E" w:rsidRDefault="007E6AB3" w:rsidP="004B68C8">
            <w:pPr>
              <w:rPr>
                <w:sz w:val="18"/>
                <w:szCs w:val="18"/>
                <w:lang w:eastAsia="ro-RO"/>
              </w:rPr>
            </w:pPr>
            <w:r w:rsidRPr="00921C6E">
              <w:rPr>
                <w:sz w:val="18"/>
                <w:szCs w:val="18"/>
                <w:lang w:eastAsia="ro-RO"/>
              </w:rPr>
              <w:t xml:space="preserve">Premii/mentiuni/nominalizări/selecţionări obţinute pentru concursuri naţionale de proiecte (organizate potrivit regulamentului UNESCO-UIA, girate de OAR/UAR/RUR, Concursuri RUR - Registrul Urbanistilor din Romania) </w:t>
            </w:r>
          </w:p>
        </w:tc>
        <w:tc>
          <w:tcPr>
            <w:tcW w:w="651" w:type="dxa"/>
            <w:tcBorders>
              <w:top w:val="single" w:sz="4" w:space="0" w:color="000000"/>
              <w:left w:val="single" w:sz="4" w:space="0" w:color="000000"/>
              <w:bottom w:val="single" w:sz="4" w:space="0" w:color="000000"/>
              <w:right w:val="single" w:sz="4" w:space="0" w:color="000000"/>
            </w:tcBorders>
          </w:tcPr>
          <w:p w14:paraId="7DC8E238" w14:textId="77777777" w:rsidR="007E6AB3" w:rsidRPr="00921C6E" w:rsidRDefault="007E6AB3" w:rsidP="004B68C8">
            <w:pPr>
              <w:jc w:val="center"/>
              <w:rPr>
                <w:sz w:val="18"/>
                <w:szCs w:val="18"/>
                <w:lang w:eastAsia="ro-RO"/>
              </w:rPr>
            </w:pPr>
            <w:r w:rsidRPr="00921C6E">
              <w:rPr>
                <w:sz w:val="18"/>
                <w:szCs w:val="18"/>
                <w:lang w:eastAsia="ro-RO"/>
              </w:rPr>
              <w:t>30 x n</w:t>
            </w:r>
            <w:r w:rsidRPr="00921C6E">
              <w:rPr>
                <w:sz w:val="18"/>
                <w:szCs w:val="18"/>
                <w:lang w:eastAsia="ro-RO"/>
              </w:rPr>
              <w:br/>
              <w:t>20 x n</w:t>
            </w:r>
            <w:r w:rsidRPr="00921C6E">
              <w:rPr>
                <w:sz w:val="18"/>
                <w:szCs w:val="18"/>
                <w:lang w:eastAsia="ro-RO"/>
              </w:rPr>
              <w:br/>
              <w:t>10 x n</w:t>
            </w:r>
          </w:p>
        </w:tc>
        <w:tc>
          <w:tcPr>
            <w:tcW w:w="1579" w:type="dxa"/>
            <w:gridSpan w:val="3"/>
            <w:tcBorders>
              <w:top w:val="single" w:sz="4" w:space="0" w:color="000000"/>
              <w:left w:val="single" w:sz="4" w:space="0" w:color="000000"/>
              <w:bottom w:val="single" w:sz="4" w:space="0" w:color="000000"/>
              <w:right w:val="single" w:sz="4" w:space="0" w:color="000000"/>
            </w:tcBorders>
          </w:tcPr>
          <w:p w14:paraId="1E9B7D46" w14:textId="77777777" w:rsidR="007E6AB3" w:rsidRPr="00921C6E" w:rsidRDefault="007E6AB3" w:rsidP="004B68C8">
            <w:pPr>
              <w:jc w:val="center"/>
              <w:rPr>
                <w:sz w:val="18"/>
                <w:szCs w:val="18"/>
                <w:lang w:eastAsia="ro-RO"/>
              </w:rPr>
            </w:pPr>
            <w:r w:rsidRPr="00921C6E">
              <w:rPr>
                <w:sz w:val="18"/>
                <w:szCs w:val="18"/>
                <w:lang w:eastAsia="ro-RO"/>
              </w:rPr>
              <w:t>pe premiu/ nominalizări/ selecţionări</w:t>
            </w:r>
          </w:p>
        </w:tc>
        <w:tc>
          <w:tcPr>
            <w:tcW w:w="1080" w:type="dxa"/>
            <w:tcBorders>
              <w:top w:val="single" w:sz="4" w:space="0" w:color="000000"/>
              <w:left w:val="single" w:sz="4" w:space="0" w:color="000000"/>
              <w:bottom w:val="single" w:sz="4" w:space="0" w:color="000000"/>
              <w:right w:val="single" w:sz="4" w:space="0" w:color="000000"/>
            </w:tcBorders>
          </w:tcPr>
          <w:p w14:paraId="4E21B4E1" w14:textId="77777777" w:rsidR="007E6AB3" w:rsidRPr="00921C6E" w:rsidRDefault="007E6AB3" w:rsidP="004B68C8">
            <w:pPr>
              <w:rPr>
                <w:sz w:val="18"/>
                <w:szCs w:val="18"/>
                <w:lang w:eastAsia="ro-RO"/>
              </w:rPr>
            </w:pPr>
          </w:p>
        </w:tc>
        <w:tc>
          <w:tcPr>
            <w:tcW w:w="2001" w:type="dxa"/>
            <w:gridSpan w:val="2"/>
            <w:tcBorders>
              <w:top w:val="single" w:sz="4" w:space="0" w:color="000000"/>
              <w:left w:val="single" w:sz="4" w:space="0" w:color="000000"/>
              <w:bottom w:val="single" w:sz="4" w:space="0" w:color="000000"/>
              <w:right w:val="single" w:sz="4" w:space="0" w:color="000000"/>
            </w:tcBorders>
          </w:tcPr>
          <w:p w14:paraId="7E24FC64" w14:textId="77777777" w:rsidR="007E6AB3" w:rsidRPr="00921C6E" w:rsidRDefault="007E6AB3" w:rsidP="004B68C8">
            <w:pPr>
              <w:rPr>
                <w:sz w:val="18"/>
                <w:szCs w:val="18"/>
                <w:lang w:eastAsia="ro-RO"/>
              </w:rPr>
            </w:pPr>
          </w:p>
        </w:tc>
      </w:tr>
      <w:tr w:rsidR="007E6AB3" w:rsidRPr="00921C6E" w14:paraId="2448E715" w14:textId="77777777" w:rsidTr="005376BE">
        <w:tblPrEx>
          <w:jc w:val="center"/>
          <w:tblCellMar>
            <w:top w:w="15" w:type="dxa"/>
            <w:left w:w="15" w:type="dxa"/>
            <w:bottom w:w="15" w:type="dxa"/>
            <w:right w:w="15" w:type="dxa"/>
          </w:tblCellMar>
        </w:tblPrEx>
        <w:trPr>
          <w:gridAfter w:val="1"/>
          <w:wAfter w:w="98" w:type="dxa"/>
          <w:trHeight w:val="975"/>
          <w:jc w:val="center"/>
        </w:trPr>
        <w:tc>
          <w:tcPr>
            <w:tcW w:w="99" w:type="dxa"/>
            <w:tcMar>
              <w:top w:w="0" w:type="dxa"/>
              <w:left w:w="0" w:type="dxa"/>
              <w:bottom w:w="0" w:type="dxa"/>
              <w:right w:w="0" w:type="dxa"/>
            </w:tcMar>
            <w:vAlign w:val="center"/>
          </w:tcPr>
          <w:p w14:paraId="7A9B4633" w14:textId="77777777" w:rsidR="007E6AB3" w:rsidRPr="00921C6E" w:rsidRDefault="007E6AB3" w:rsidP="004B68C8">
            <w:pPr>
              <w:rPr>
                <w:sz w:val="18"/>
                <w:szCs w:val="18"/>
                <w:lang w:eastAsia="ro-RO"/>
              </w:rPr>
            </w:pPr>
          </w:p>
        </w:tc>
        <w:tc>
          <w:tcPr>
            <w:tcW w:w="621" w:type="dxa"/>
            <w:gridSpan w:val="2"/>
            <w:tcBorders>
              <w:top w:val="single" w:sz="4" w:space="0" w:color="000000"/>
              <w:left w:val="single" w:sz="4" w:space="0" w:color="000000"/>
              <w:bottom w:val="single" w:sz="4" w:space="0" w:color="000000"/>
              <w:right w:val="single" w:sz="4" w:space="0" w:color="000000"/>
            </w:tcBorders>
          </w:tcPr>
          <w:p w14:paraId="31E109E4" w14:textId="77777777" w:rsidR="007E6AB3" w:rsidRPr="00921C6E" w:rsidRDefault="007E6AB3" w:rsidP="004B68C8">
            <w:pPr>
              <w:rPr>
                <w:sz w:val="18"/>
                <w:szCs w:val="18"/>
                <w:lang w:eastAsia="ro-RO"/>
              </w:rPr>
            </w:pPr>
            <w:r w:rsidRPr="00921C6E">
              <w:rPr>
                <w:sz w:val="18"/>
                <w:szCs w:val="18"/>
                <w:lang w:eastAsia="ro-RO"/>
              </w:rPr>
              <w:t xml:space="preserve">I18 </w:t>
            </w:r>
          </w:p>
        </w:tc>
        <w:tc>
          <w:tcPr>
            <w:tcW w:w="3991" w:type="dxa"/>
            <w:gridSpan w:val="2"/>
            <w:tcBorders>
              <w:top w:val="single" w:sz="4" w:space="0" w:color="000000"/>
              <w:left w:val="single" w:sz="4" w:space="0" w:color="000000"/>
              <w:bottom w:val="single" w:sz="4" w:space="0" w:color="000000"/>
              <w:right w:val="single" w:sz="4" w:space="0" w:color="000000"/>
            </w:tcBorders>
          </w:tcPr>
          <w:p w14:paraId="214530F1" w14:textId="77777777" w:rsidR="007E6AB3" w:rsidRPr="00921C6E" w:rsidRDefault="007E6AB3" w:rsidP="004B68C8">
            <w:pPr>
              <w:rPr>
                <w:sz w:val="18"/>
                <w:szCs w:val="18"/>
                <w:lang w:eastAsia="ro-RO"/>
              </w:rPr>
            </w:pPr>
            <w:r w:rsidRPr="00921C6E">
              <w:rPr>
                <w:sz w:val="18"/>
                <w:szCs w:val="18"/>
                <w:lang w:eastAsia="ro-RO"/>
              </w:rPr>
              <w:t xml:space="preserve">Premii/menţiuni/nominalizări la Bienala,Anuală de Arhitectura Bucureşti ori premii/nominalizări la alte concursuri şi licitaţii publice câştigate la nivel naţional, regional şi/sau local de arhitectură, urbanism, peisagistică şi design*** </w:t>
            </w:r>
          </w:p>
        </w:tc>
        <w:tc>
          <w:tcPr>
            <w:tcW w:w="651" w:type="dxa"/>
            <w:tcBorders>
              <w:top w:val="single" w:sz="4" w:space="0" w:color="000000"/>
              <w:left w:val="single" w:sz="4" w:space="0" w:color="000000"/>
              <w:bottom w:val="single" w:sz="4" w:space="0" w:color="000000"/>
              <w:right w:val="single" w:sz="4" w:space="0" w:color="000000"/>
            </w:tcBorders>
          </w:tcPr>
          <w:p w14:paraId="76736178" w14:textId="77777777" w:rsidR="007E6AB3" w:rsidRPr="00921C6E" w:rsidRDefault="007E6AB3" w:rsidP="004B68C8">
            <w:pPr>
              <w:jc w:val="center"/>
              <w:rPr>
                <w:sz w:val="18"/>
                <w:szCs w:val="18"/>
                <w:lang w:eastAsia="ro-RO"/>
              </w:rPr>
            </w:pPr>
            <w:r w:rsidRPr="00921C6E">
              <w:rPr>
                <w:sz w:val="18"/>
                <w:szCs w:val="18"/>
                <w:lang w:eastAsia="ro-RO"/>
              </w:rPr>
              <w:t>10 x n</w:t>
            </w:r>
            <w:r w:rsidRPr="00921C6E">
              <w:rPr>
                <w:sz w:val="18"/>
                <w:szCs w:val="18"/>
                <w:lang w:eastAsia="ro-RO"/>
              </w:rPr>
              <w:br/>
              <w:t>5 x n</w:t>
            </w:r>
          </w:p>
        </w:tc>
        <w:tc>
          <w:tcPr>
            <w:tcW w:w="1579" w:type="dxa"/>
            <w:gridSpan w:val="3"/>
            <w:tcBorders>
              <w:top w:val="single" w:sz="4" w:space="0" w:color="000000"/>
              <w:left w:val="single" w:sz="4" w:space="0" w:color="000000"/>
              <w:bottom w:val="single" w:sz="4" w:space="0" w:color="000000"/>
              <w:right w:val="single" w:sz="4" w:space="0" w:color="000000"/>
            </w:tcBorders>
          </w:tcPr>
          <w:p w14:paraId="436F2338" w14:textId="77777777" w:rsidR="007E6AB3" w:rsidRPr="00921C6E" w:rsidRDefault="007E6AB3" w:rsidP="004B68C8">
            <w:pPr>
              <w:jc w:val="center"/>
              <w:rPr>
                <w:sz w:val="18"/>
                <w:szCs w:val="18"/>
                <w:lang w:eastAsia="ro-RO"/>
              </w:rPr>
            </w:pPr>
            <w:r w:rsidRPr="00921C6E">
              <w:rPr>
                <w:sz w:val="18"/>
                <w:szCs w:val="18"/>
                <w:lang w:eastAsia="ro-RO"/>
              </w:rPr>
              <w:t>pe premiu/pe nominalizare</w:t>
            </w:r>
          </w:p>
        </w:tc>
        <w:tc>
          <w:tcPr>
            <w:tcW w:w="1080" w:type="dxa"/>
            <w:tcBorders>
              <w:top w:val="single" w:sz="4" w:space="0" w:color="000000"/>
              <w:left w:val="single" w:sz="4" w:space="0" w:color="000000"/>
              <w:bottom w:val="single" w:sz="4" w:space="0" w:color="000000"/>
              <w:right w:val="single" w:sz="4" w:space="0" w:color="000000"/>
            </w:tcBorders>
          </w:tcPr>
          <w:p w14:paraId="19A6E11B" w14:textId="77777777" w:rsidR="007E6AB3" w:rsidRPr="00921C6E" w:rsidRDefault="007E6AB3" w:rsidP="004B68C8">
            <w:pPr>
              <w:rPr>
                <w:sz w:val="18"/>
                <w:szCs w:val="18"/>
                <w:lang w:eastAsia="ro-RO"/>
              </w:rPr>
            </w:pPr>
          </w:p>
        </w:tc>
        <w:tc>
          <w:tcPr>
            <w:tcW w:w="2001" w:type="dxa"/>
            <w:gridSpan w:val="2"/>
            <w:tcBorders>
              <w:top w:val="single" w:sz="4" w:space="0" w:color="000000"/>
              <w:left w:val="single" w:sz="4" w:space="0" w:color="000000"/>
              <w:bottom w:val="single" w:sz="4" w:space="0" w:color="000000"/>
              <w:right w:val="single" w:sz="4" w:space="0" w:color="000000"/>
            </w:tcBorders>
          </w:tcPr>
          <w:p w14:paraId="32168068" w14:textId="77777777" w:rsidR="007E6AB3" w:rsidRPr="00921C6E" w:rsidRDefault="007E6AB3" w:rsidP="004B68C8">
            <w:pPr>
              <w:rPr>
                <w:sz w:val="18"/>
                <w:szCs w:val="18"/>
                <w:lang w:eastAsia="ro-RO"/>
              </w:rPr>
            </w:pPr>
          </w:p>
        </w:tc>
      </w:tr>
      <w:tr w:rsidR="007E6AB3" w:rsidRPr="00921C6E" w14:paraId="4BB2F5A4" w14:textId="77777777" w:rsidTr="005376BE">
        <w:tblPrEx>
          <w:jc w:val="center"/>
          <w:tblCellMar>
            <w:top w:w="15" w:type="dxa"/>
            <w:left w:w="15" w:type="dxa"/>
            <w:bottom w:w="15" w:type="dxa"/>
            <w:right w:w="15" w:type="dxa"/>
          </w:tblCellMar>
        </w:tblPrEx>
        <w:trPr>
          <w:gridAfter w:val="1"/>
          <w:wAfter w:w="98" w:type="dxa"/>
          <w:trHeight w:val="1395"/>
          <w:jc w:val="center"/>
        </w:trPr>
        <w:tc>
          <w:tcPr>
            <w:tcW w:w="99" w:type="dxa"/>
            <w:tcMar>
              <w:top w:w="0" w:type="dxa"/>
              <w:left w:w="0" w:type="dxa"/>
              <w:bottom w:w="0" w:type="dxa"/>
              <w:right w:w="0" w:type="dxa"/>
            </w:tcMar>
            <w:vAlign w:val="center"/>
          </w:tcPr>
          <w:p w14:paraId="1BD5C72E" w14:textId="77777777" w:rsidR="007E6AB3" w:rsidRPr="00921C6E" w:rsidRDefault="007E6AB3" w:rsidP="004B68C8">
            <w:pPr>
              <w:rPr>
                <w:sz w:val="18"/>
                <w:szCs w:val="18"/>
                <w:lang w:eastAsia="ro-RO"/>
              </w:rPr>
            </w:pPr>
          </w:p>
        </w:tc>
        <w:tc>
          <w:tcPr>
            <w:tcW w:w="621" w:type="dxa"/>
            <w:gridSpan w:val="2"/>
            <w:tcBorders>
              <w:top w:val="single" w:sz="4" w:space="0" w:color="000000"/>
              <w:left w:val="single" w:sz="4" w:space="0" w:color="000000"/>
              <w:bottom w:val="single" w:sz="4" w:space="0" w:color="000000"/>
              <w:right w:val="single" w:sz="4" w:space="0" w:color="000000"/>
            </w:tcBorders>
          </w:tcPr>
          <w:p w14:paraId="7346EC2D" w14:textId="77777777" w:rsidR="007E6AB3" w:rsidRPr="00921C6E" w:rsidRDefault="007E6AB3" w:rsidP="004B68C8">
            <w:pPr>
              <w:rPr>
                <w:sz w:val="18"/>
                <w:szCs w:val="18"/>
                <w:lang w:eastAsia="ro-RO"/>
              </w:rPr>
            </w:pPr>
            <w:r w:rsidRPr="00921C6E">
              <w:rPr>
                <w:sz w:val="18"/>
                <w:szCs w:val="18"/>
                <w:lang w:eastAsia="ro-RO"/>
              </w:rPr>
              <w:t xml:space="preserve">I19 </w:t>
            </w:r>
          </w:p>
        </w:tc>
        <w:tc>
          <w:tcPr>
            <w:tcW w:w="3991" w:type="dxa"/>
            <w:gridSpan w:val="2"/>
            <w:tcBorders>
              <w:top w:val="single" w:sz="4" w:space="0" w:color="000000"/>
              <w:left w:val="single" w:sz="4" w:space="0" w:color="000000"/>
              <w:bottom w:val="single" w:sz="4" w:space="0" w:color="000000"/>
              <w:right w:val="single" w:sz="4" w:space="0" w:color="000000"/>
            </w:tcBorders>
          </w:tcPr>
          <w:p w14:paraId="02DF6A98" w14:textId="77777777" w:rsidR="007E6AB3" w:rsidRPr="00921C6E" w:rsidRDefault="007E6AB3" w:rsidP="004B68C8">
            <w:pPr>
              <w:rPr>
                <w:sz w:val="18"/>
                <w:szCs w:val="18"/>
                <w:lang w:eastAsia="ro-RO"/>
              </w:rPr>
            </w:pPr>
            <w:r w:rsidRPr="00921C6E">
              <w:rPr>
                <w:sz w:val="18"/>
                <w:szCs w:val="18"/>
                <w:lang w:eastAsia="ro-RO"/>
              </w:rPr>
              <w:t xml:space="preserve">Profesor asociat, visiting/cadru didactic asociat la o universitate din străinătate pentru o perioada de cel puţin o săptămână/efectuarea unui stagiu postdoctoral cu durată de cel puţin un semestru, sau obţinerea unei diplome de master/absolvirea unui curs de specialitate la o universitate din străinătate/obţinerea unei diplome de doctor la o universitate din străinătate recunoscută/acreditată. </w:t>
            </w:r>
          </w:p>
        </w:tc>
        <w:tc>
          <w:tcPr>
            <w:tcW w:w="651" w:type="dxa"/>
            <w:tcBorders>
              <w:top w:val="single" w:sz="4" w:space="0" w:color="000000"/>
              <w:left w:val="single" w:sz="4" w:space="0" w:color="000000"/>
              <w:bottom w:val="single" w:sz="4" w:space="0" w:color="000000"/>
              <w:right w:val="single" w:sz="4" w:space="0" w:color="000000"/>
            </w:tcBorders>
          </w:tcPr>
          <w:p w14:paraId="50090097" w14:textId="77777777" w:rsidR="007E6AB3" w:rsidRPr="00921C6E" w:rsidRDefault="007E6AB3" w:rsidP="004B68C8">
            <w:pPr>
              <w:jc w:val="center"/>
              <w:rPr>
                <w:sz w:val="18"/>
                <w:szCs w:val="18"/>
                <w:lang w:eastAsia="ro-RO"/>
              </w:rPr>
            </w:pPr>
            <w:r w:rsidRPr="00921C6E">
              <w:rPr>
                <w:sz w:val="18"/>
                <w:szCs w:val="18"/>
                <w:lang w:eastAsia="ro-RO"/>
              </w:rPr>
              <w:t>5</w:t>
            </w:r>
            <w:r w:rsidRPr="00921C6E">
              <w:rPr>
                <w:sz w:val="18"/>
                <w:szCs w:val="18"/>
                <w:lang w:eastAsia="ro-RO"/>
              </w:rPr>
              <w:br/>
              <w:t>5</w:t>
            </w:r>
            <w:r w:rsidRPr="00921C6E">
              <w:rPr>
                <w:sz w:val="18"/>
                <w:szCs w:val="18"/>
                <w:lang w:eastAsia="ro-RO"/>
              </w:rPr>
              <w:br/>
              <w:t>10</w:t>
            </w:r>
            <w:r w:rsidRPr="00921C6E">
              <w:rPr>
                <w:sz w:val="18"/>
                <w:szCs w:val="18"/>
                <w:lang w:eastAsia="ro-RO"/>
              </w:rPr>
              <w:br/>
              <w:t>20</w:t>
            </w:r>
          </w:p>
        </w:tc>
        <w:tc>
          <w:tcPr>
            <w:tcW w:w="1579" w:type="dxa"/>
            <w:gridSpan w:val="3"/>
            <w:tcBorders>
              <w:top w:val="single" w:sz="4" w:space="0" w:color="000000"/>
              <w:left w:val="single" w:sz="4" w:space="0" w:color="000000"/>
              <w:bottom w:val="single" w:sz="4" w:space="0" w:color="000000"/>
              <w:right w:val="single" w:sz="4" w:space="0" w:color="000000"/>
            </w:tcBorders>
          </w:tcPr>
          <w:p w14:paraId="0468839E" w14:textId="77777777" w:rsidR="007E6AB3" w:rsidRPr="00921C6E" w:rsidRDefault="007E6AB3" w:rsidP="004B68C8">
            <w:pPr>
              <w:jc w:val="center"/>
              <w:rPr>
                <w:sz w:val="18"/>
                <w:szCs w:val="18"/>
                <w:lang w:eastAsia="ro-RO"/>
              </w:rPr>
            </w:pPr>
            <w:r w:rsidRPr="00921C6E">
              <w:rPr>
                <w:sz w:val="18"/>
                <w:szCs w:val="18"/>
                <w:lang w:eastAsia="ro-RO"/>
              </w:rPr>
              <w:t>pe tip de ativitate</w:t>
            </w:r>
          </w:p>
        </w:tc>
        <w:tc>
          <w:tcPr>
            <w:tcW w:w="1080" w:type="dxa"/>
            <w:tcBorders>
              <w:top w:val="single" w:sz="4" w:space="0" w:color="000000"/>
              <w:left w:val="single" w:sz="4" w:space="0" w:color="000000"/>
              <w:bottom w:val="single" w:sz="4" w:space="0" w:color="000000"/>
              <w:right w:val="single" w:sz="4" w:space="0" w:color="000000"/>
            </w:tcBorders>
          </w:tcPr>
          <w:p w14:paraId="388DF7F3" w14:textId="77777777" w:rsidR="007E6AB3" w:rsidRPr="00921C6E" w:rsidRDefault="007E6AB3" w:rsidP="004B68C8">
            <w:pPr>
              <w:rPr>
                <w:sz w:val="18"/>
                <w:szCs w:val="18"/>
                <w:lang w:eastAsia="ro-RO"/>
              </w:rPr>
            </w:pPr>
          </w:p>
        </w:tc>
        <w:tc>
          <w:tcPr>
            <w:tcW w:w="2001" w:type="dxa"/>
            <w:gridSpan w:val="2"/>
            <w:tcBorders>
              <w:top w:val="single" w:sz="4" w:space="0" w:color="000000"/>
              <w:left w:val="single" w:sz="4" w:space="0" w:color="000000"/>
              <w:bottom w:val="single" w:sz="4" w:space="0" w:color="000000"/>
              <w:right w:val="single" w:sz="4" w:space="0" w:color="000000"/>
            </w:tcBorders>
          </w:tcPr>
          <w:p w14:paraId="396DFDEB" w14:textId="77777777" w:rsidR="007E6AB3" w:rsidRPr="00921C6E" w:rsidRDefault="007E6AB3" w:rsidP="004B68C8">
            <w:pPr>
              <w:rPr>
                <w:sz w:val="18"/>
                <w:szCs w:val="18"/>
                <w:lang w:eastAsia="ro-RO"/>
              </w:rPr>
            </w:pPr>
          </w:p>
        </w:tc>
      </w:tr>
      <w:tr w:rsidR="007E6AB3" w:rsidRPr="00921C6E" w14:paraId="455AEEB8" w14:textId="77777777" w:rsidTr="005376BE">
        <w:tblPrEx>
          <w:jc w:val="center"/>
          <w:tblCellMar>
            <w:top w:w="15" w:type="dxa"/>
            <w:left w:w="15" w:type="dxa"/>
            <w:bottom w:w="15" w:type="dxa"/>
            <w:right w:w="15" w:type="dxa"/>
          </w:tblCellMar>
        </w:tblPrEx>
        <w:trPr>
          <w:gridAfter w:val="1"/>
          <w:wAfter w:w="98" w:type="dxa"/>
          <w:trHeight w:val="975"/>
          <w:jc w:val="center"/>
        </w:trPr>
        <w:tc>
          <w:tcPr>
            <w:tcW w:w="99" w:type="dxa"/>
            <w:tcMar>
              <w:top w:w="0" w:type="dxa"/>
              <w:left w:w="0" w:type="dxa"/>
              <w:bottom w:w="0" w:type="dxa"/>
              <w:right w:w="0" w:type="dxa"/>
            </w:tcMar>
            <w:vAlign w:val="center"/>
          </w:tcPr>
          <w:p w14:paraId="2B86632E" w14:textId="77777777" w:rsidR="007E6AB3" w:rsidRPr="00921C6E" w:rsidRDefault="007E6AB3" w:rsidP="004B68C8">
            <w:pPr>
              <w:rPr>
                <w:sz w:val="18"/>
                <w:szCs w:val="18"/>
                <w:lang w:eastAsia="ro-RO"/>
              </w:rPr>
            </w:pPr>
          </w:p>
        </w:tc>
        <w:tc>
          <w:tcPr>
            <w:tcW w:w="621" w:type="dxa"/>
            <w:gridSpan w:val="2"/>
            <w:tcBorders>
              <w:top w:val="single" w:sz="4" w:space="0" w:color="000000"/>
              <w:left w:val="single" w:sz="4" w:space="0" w:color="000000"/>
              <w:bottom w:val="single" w:sz="4" w:space="0" w:color="000000"/>
              <w:right w:val="single" w:sz="4" w:space="0" w:color="000000"/>
            </w:tcBorders>
          </w:tcPr>
          <w:p w14:paraId="5D97A3F1" w14:textId="77777777" w:rsidR="007E6AB3" w:rsidRPr="00921C6E" w:rsidRDefault="007E6AB3" w:rsidP="004B68C8">
            <w:pPr>
              <w:rPr>
                <w:sz w:val="18"/>
                <w:szCs w:val="18"/>
                <w:lang w:eastAsia="ro-RO"/>
              </w:rPr>
            </w:pPr>
            <w:r w:rsidRPr="00921C6E">
              <w:rPr>
                <w:sz w:val="18"/>
                <w:szCs w:val="18"/>
                <w:lang w:eastAsia="ro-RO"/>
              </w:rPr>
              <w:t xml:space="preserve">I20 </w:t>
            </w:r>
          </w:p>
        </w:tc>
        <w:tc>
          <w:tcPr>
            <w:tcW w:w="3991" w:type="dxa"/>
            <w:gridSpan w:val="2"/>
            <w:tcBorders>
              <w:top w:val="single" w:sz="4" w:space="0" w:color="000000"/>
              <w:left w:val="single" w:sz="4" w:space="0" w:color="000000"/>
              <w:bottom w:val="single" w:sz="4" w:space="0" w:color="000000"/>
              <w:right w:val="single" w:sz="4" w:space="0" w:color="000000"/>
            </w:tcBorders>
          </w:tcPr>
          <w:p w14:paraId="1D79324A" w14:textId="77777777" w:rsidR="007E6AB3" w:rsidRPr="00921C6E" w:rsidRDefault="007E6AB3" w:rsidP="004B68C8">
            <w:pPr>
              <w:rPr>
                <w:sz w:val="18"/>
                <w:szCs w:val="18"/>
                <w:lang w:eastAsia="ro-RO"/>
              </w:rPr>
            </w:pPr>
            <w:r w:rsidRPr="00921C6E">
              <w:rPr>
                <w:sz w:val="18"/>
                <w:szCs w:val="18"/>
                <w:lang w:eastAsia="ro-RO"/>
              </w:rPr>
              <w:t xml:space="preserve">Expoziţii profesionale în domeniu organizate la nivel internaţional /naţional sau local în calitate de autor, coautor, curator </w:t>
            </w:r>
          </w:p>
        </w:tc>
        <w:tc>
          <w:tcPr>
            <w:tcW w:w="651" w:type="dxa"/>
            <w:tcBorders>
              <w:top w:val="single" w:sz="4" w:space="0" w:color="000000"/>
              <w:left w:val="single" w:sz="4" w:space="0" w:color="000000"/>
              <w:bottom w:val="single" w:sz="4" w:space="0" w:color="000000"/>
              <w:right w:val="single" w:sz="4" w:space="0" w:color="000000"/>
            </w:tcBorders>
          </w:tcPr>
          <w:p w14:paraId="4D8AFD46" w14:textId="77777777" w:rsidR="007E6AB3" w:rsidRPr="00921C6E" w:rsidRDefault="007E6AB3" w:rsidP="004B68C8">
            <w:pPr>
              <w:jc w:val="center"/>
              <w:rPr>
                <w:sz w:val="18"/>
                <w:szCs w:val="18"/>
                <w:lang w:eastAsia="ro-RO"/>
              </w:rPr>
            </w:pPr>
            <w:r w:rsidRPr="00921C6E">
              <w:rPr>
                <w:sz w:val="18"/>
                <w:szCs w:val="18"/>
                <w:lang w:eastAsia="ro-RO"/>
              </w:rPr>
              <w:t>10/5 x n 5/3 x n 3/1 x n</w:t>
            </w:r>
          </w:p>
        </w:tc>
        <w:tc>
          <w:tcPr>
            <w:tcW w:w="1579" w:type="dxa"/>
            <w:gridSpan w:val="3"/>
            <w:tcBorders>
              <w:top w:val="single" w:sz="4" w:space="0" w:color="000000"/>
              <w:left w:val="single" w:sz="4" w:space="0" w:color="000000"/>
              <w:bottom w:val="single" w:sz="4" w:space="0" w:color="000000"/>
              <w:right w:val="single" w:sz="4" w:space="0" w:color="000000"/>
            </w:tcBorders>
          </w:tcPr>
          <w:p w14:paraId="68234FB4" w14:textId="77777777" w:rsidR="007E6AB3" w:rsidRPr="00921C6E" w:rsidRDefault="007E6AB3" w:rsidP="004B68C8">
            <w:pPr>
              <w:jc w:val="center"/>
              <w:rPr>
                <w:sz w:val="18"/>
                <w:szCs w:val="18"/>
                <w:lang w:eastAsia="ro-RO"/>
              </w:rPr>
            </w:pPr>
            <w:r w:rsidRPr="00921C6E">
              <w:rPr>
                <w:sz w:val="18"/>
                <w:szCs w:val="18"/>
                <w:lang w:eastAsia="ro-RO"/>
              </w:rPr>
              <w:t>pe expoziţie</w:t>
            </w:r>
          </w:p>
        </w:tc>
        <w:tc>
          <w:tcPr>
            <w:tcW w:w="1080" w:type="dxa"/>
            <w:tcBorders>
              <w:top w:val="single" w:sz="4" w:space="0" w:color="000000"/>
              <w:left w:val="single" w:sz="4" w:space="0" w:color="000000"/>
              <w:bottom w:val="single" w:sz="4" w:space="0" w:color="000000"/>
              <w:right w:val="single" w:sz="4" w:space="0" w:color="000000"/>
            </w:tcBorders>
          </w:tcPr>
          <w:p w14:paraId="2DB58E19" w14:textId="77777777" w:rsidR="007E6AB3" w:rsidRPr="00921C6E" w:rsidRDefault="007E6AB3" w:rsidP="004B68C8">
            <w:pPr>
              <w:rPr>
                <w:sz w:val="18"/>
                <w:szCs w:val="18"/>
                <w:lang w:eastAsia="ro-RO"/>
              </w:rPr>
            </w:pPr>
          </w:p>
        </w:tc>
        <w:tc>
          <w:tcPr>
            <w:tcW w:w="2001" w:type="dxa"/>
            <w:gridSpan w:val="2"/>
            <w:tcBorders>
              <w:top w:val="single" w:sz="4" w:space="0" w:color="000000"/>
              <w:left w:val="single" w:sz="4" w:space="0" w:color="000000"/>
              <w:bottom w:val="single" w:sz="4" w:space="0" w:color="000000"/>
              <w:right w:val="single" w:sz="4" w:space="0" w:color="000000"/>
            </w:tcBorders>
          </w:tcPr>
          <w:p w14:paraId="29192987" w14:textId="77777777" w:rsidR="007E6AB3" w:rsidRPr="00921C6E" w:rsidRDefault="007E6AB3" w:rsidP="004B68C8">
            <w:pPr>
              <w:rPr>
                <w:sz w:val="18"/>
                <w:szCs w:val="18"/>
                <w:lang w:eastAsia="ro-RO"/>
              </w:rPr>
            </w:pPr>
          </w:p>
        </w:tc>
      </w:tr>
      <w:tr w:rsidR="007E6AB3" w:rsidRPr="00921C6E" w14:paraId="5E98DBAE" w14:textId="77777777" w:rsidTr="005376BE">
        <w:tblPrEx>
          <w:jc w:val="center"/>
          <w:tblCellMar>
            <w:top w:w="15" w:type="dxa"/>
            <w:left w:w="15" w:type="dxa"/>
            <w:bottom w:w="15" w:type="dxa"/>
            <w:right w:w="15" w:type="dxa"/>
          </w:tblCellMar>
        </w:tblPrEx>
        <w:trPr>
          <w:gridAfter w:val="1"/>
          <w:wAfter w:w="98" w:type="dxa"/>
          <w:trHeight w:val="555"/>
          <w:jc w:val="center"/>
        </w:trPr>
        <w:tc>
          <w:tcPr>
            <w:tcW w:w="99" w:type="dxa"/>
            <w:tcMar>
              <w:top w:w="0" w:type="dxa"/>
              <w:left w:w="0" w:type="dxa"/>
              <w:bottom w:w="0" w:type="dxa"/>
              <w:right w:w="0" w:type="dxa"/>
            </w:tcMar>
            <w:vAlign w:val="center"/>
          </w:tcPr>
          <w:p w14:paraId="4C84D80B" w14:textId="77777777" w:rsidR="007E6AB3" w:rsidRPr="00921C6E" w:rsidRDefault="007E6AB3" w:rsidP="004B68C8">
            <w:pPr>
              <w:rPr>
                <w:sz w:val="18"/>
                <w:szCs w:val="18"/>
                <w:lang w:eastAsia="ro-RO"/>
              </w:rPr>
            </w:pPr>
          </w:p>
        </w:tc>
        <w:tc>
          <w:tcPr>
            <w:tcW w:w="621" w:type="dxa"/>
            <w:gridSpan w:val="2"/>
            <w:tcBorders>
              <w:top w:val="single" w:sz="4" w:space="0" w:color="000000"/>
              <w:left w:val="single" w:sz="4" w:space="0" w:color="000000"/>
              <w:bottom w:val="single" w:sz="4" w:space="0" w:color="000000"/>
              <w:right w:val="single" w:sz="4" w:space="0" w:color="000000"/>
            </w:tcBorders>
          </w:tcPr>
          <w:p w14:paraId="1F60F79D" w14:textId="77777777" w:rsidR="007E6AB3" w:rsidRPr="00921C6E" w:rsidRDefault="007E6AB3" w:rsidP="004B68C8">
            <w:pPr>
              <w:rPr>
                <w:sz w:val="18"/>
                <w:szCs w:val="18"/>
                <w:lang w:eastAsia="ro-RO"/>
              </w:rPr>
            </w:pPr>
            <w:r w:rsidRPr="00921C6E">
              <w:rPr>
                <w:sz w:val="18"/>
                <w:szCs w:val="18"/>
                <w:lang w:eastAsia="ro-RO"/>
              </w:rPr>
              <w:t xml:space="preserve">I21 </w:t>
            </w:r>
          </w:p>
        </w:tc>
        <w:tc>
          <w:tcPr>
            <w:tcW w:w="3991" w:type="dxa"/>
            <w:gridSpan w:val="2"/>
            <w:tcBorders>
              <w:top w:val="single" w:sz="4" w:space="0" w:color="000000"/>
              <w:left w:val="single" w:sz="4" w:space="0" w:color="000000"/>
              <w:bottom w:val="single" w:sz="4" w:space="0" w:color="000000"/>
              <w:right w:val="single" w:sz="4" w:space="0" w:color="000000"/>
            </w:tcBorders>
          </w:tcPr>
          <w:p w14:paraId="6607FECD" w14:textId="77777777" w:rsidR="007E6AB3" w:rsidRPr="00921C6E" w:rsidRDefault="007E6AB3" w:rsidP="004B68C8">
            <w:pPr>
              <w:rPr>
                <w:sz w:val="18"/>
                <w:szCs w:val="18"/>
                <w:lang w:eastAsia="ro-RO"/>
              </w:rPr>
            </w:pPr>
            <w:r w:rsidRPr="00921C6E">
              <w:rPr>
                <w:sz w:val="18"/>
                <w:szCs w:val="18"/>
                <w:lang w:eastAsia="ro-RO"/>
              </w:rPr>
              <w:t xml:space="preserve">Organizator/curator expozitii la nivel international/national </w:t>
            </w:r>
          </w:p>
        </w:tc>
        <w:tc>
          <w:tcPr>
            <w:tcW w:w="651" w:type="dxa"/>
            <w:tcBorders>
              <w:top w:val="single" w:sz="4" w:space="0" w:color="000000"/>
              <w:left w:val="single" w:sz="4" w:space="0" w:color="000000"/>
              <w:bottom w:val="single" w:sz="4" w:space="0" w:color="000000"/>
              <w:right w:val="single" w:sz="4" w:space="0" w:color="000000"/>
            </w:tcBorders>
          </w:tcPr>
          <w:p w14:paraId="5BC6E439" w14:textId="77777777" w:rsidR="007E6AB3" w:rsidRPr="00921C6E" w:rsidRDefault="007E6AB3" w:rsidP="004B68C8">
            <w:pPr>
              <w:jc w:val="center"/>
              <w:rPr>
                <w:sz w:val="18"/>
                <w:szCs w:val="18"/>
                <w:lang w:eastAsia="ro-RO"/>
              </w:rPr>
            </w:pPr>
            <w:r w:rsidRPr="00921C6E">
              <w:rPr>
                <w:sz w:val="18"/>
                <w:szCs w:val="18"/>
                <w:lang w:eastAsia="ro-RO"/>
              </w:rPr>
              <w:t>10 x n</w:t>
            </w:r>
            <w:r w:rsidRPr="00921C6E">
              <w:rPr>
                <w:sz w:val="18"/>
                <w:szCs w:val="18"/>
                <w:lang w:eastAsia="ro-RO"/>
              </w:rPr>
              <w:br/>
              <w:t>5 x n</w:t>
            </w:r>
          </w:p>
        </w:tc>
        <w:tc>
          <w:tcPr>
            <w:tcW w:w="1579" w:type="dxa"/>
            <w:gridSpan w:val="3"/>
            <w:tcBorders>
              <w:top w:val="single" w:sz="4" w:space="0" w:color="000000"/>
              <w:left w:val="single" w:sz="4" w:space="0" w:color="000000"/>
              <w:bottom w:val="single" w:sz="4" w:space="0" w:color="000000"/>
              <w:right w:val="single" w:sz="4" w:space="0" w:color="000000"/>
            </w:tcBorders>
          </w:tcPr>
          <w:p w14:paraId="782E522B" w14:textId="77777777" w:rsidR="007E6AB3" w:rsidRPr="00921C6E" w:rsidRDefault="007E6AB3" w:rsidP="004B68C8">
            <w:pPr>
              <w:jc w:val="center"/>
              <w:rPr>
                <w:sz w:val="18"/>
                <w:szCs w:val="18"/>
                <w:lang w:eastAsia="ro-RO"/>
              </w:rPr>
            </w:pPr>
            <w:r w:rsidRPr="00921C6E">
              <w:rPr>
                <w:sz w:val="18"/>
                <w:szCs w:val="18"/>
                <w:lang w:eastAsia="ro-RO"/>
              </w:rPr>
              <w:t>pe expoziţie</w:t>
            </w:r>
          </w:p>
        </w:tc>
        <w:tc>
          <w:tcPr>
            <w:tcW w:w="1080" w:type="dxa"/>
            <w:tcBorders>
              <w:top w:val="single" w:sz="4" w:space="0" w:color="000000"/>
              <w:left w:val="single" w:sz="4" w:space="0" w:color="000000"/>
              <w:bottom w:val="single" w:sz="4" w:space="0" w:color="000000"/>
              <w:right w:val="single" w:sz="4" w:space="0" w:color="000000"/>
            </w:tcBorders>
          </w:tcPr>
          <w:p w14:paraId="2413384E" w14:textId="77777777" w:rsidR="007E6AB3" w:rsidRPr="00921C6E" w:rsidRDefault="007E6AB3" w:rsidP="004B68C8">
            <w:pPr>
              <w:rPr>
                <w:sz w:val="18"/>
                <w:szCs w:val="18"/>
                <w:lang w:eastAsia="ro-RO"/>
              </w:rPr>
            </w:pPr>
          </w:p>
        </w:tc>
        <w:tc>
          <w:tcPr>
            <w:tcW w:w="2001" w:type="dxa"/>
            <w:gridSpan w:val="2"/>
            <w:tcBorders>
              <w:top w:val="single" w:sz="4" w:space="0" w:color="000000"/>
              <w:left w:val="single" w:sz="4" w:space="0" w:color="000000"/>
              <w:bottom w:val="single" w:sz="4" w:space="0" w:color="000000"/>
              <w:right w:val="single" w:sz="4" w:space="0" w:color="000000"/>
            </w:tcBorders>
          </w:tcPr>
          <w:p w14:paraId="1063C568" w14:textId="77777777" w:rsidR="007E6AB3" w:rsidRPr="00921C6E" w:rsidRDefault="007E6AB3" w:rsidP="004B68C8">
            <w:pPr>
              <w:rPr>
                <w:sz w:val="18"/>
                <w:szCs w:val="18"/>
                <w:lang w:eastAsia="ro-RO"/>
              </w:rPr>
            </w:pPr>
          </w:p>
        </w:tc>
      </w:tr>
      <w:tr w:rsidR="007E6AB3" w:rsidRPr="00921C6E" w14:paraId="00712FFC" w14:textId="77777777" w:rsidTr="005376BE">
        <w:tblPrEx>
          <w:jc w:val="center"/>
          <w:tblCellMar>
            <w:top w:w="15" w:type="dxa"/>
            <w:left w:w="15" w:type="dxa"/>
            <w:bottom w:w="15" w:type="dxa"/>
            <w:right w:w="15" w:type="dxa"/>
          </w:tblCellMar>
        </w:tblPrEx>
        <w:trPr>
          <w:gridAfter w:val="1"/>
          <w:wAfter w:w="98" w:type="dxa"/>
          <w:trHeight w:val="1395"/>
          <w:jc w:val="center"/>
        </w:trPr>
        <w:tc>
          <w:tcPr>
            <w:tcW w:w="99" w:type="dxa"/>
            <w:tcMar>
              <w:top w:w="0" w:type="dxa"/>
              <w:left w:w="0" w:type="dxa"/>
              <w:bottom w:w="0" w:type="dxa"/>
              <w:right w:w="0" w:type="dxa"/>
            </w:tcMar>
            <w:vAlign w:val="center"/>
          </w:tcPr>
          <w:p w14:paraId="29308531" w14:textId="77777777" w:rsidR="007E6AB3" w:rsidRPr="00921C6E" w:rsidRDefault="007E6AB3" w:rsidP="004B68C8">
            <w:pPr>
              <w:rPr>
                <w:sz w:val="18"/>
                <w:szCs w:val="18"/>
                <w:lang w:eastAsia="ro-RO"/>
              </w:rPr>
            </w:pPr>
          </w:p>
        </w:tc>
        <w:tc>
          <w:tcPr>
            <w:tcW w:w="621" w:type="dxa"/>
            <w:gridSpan w:val="2"/>
            <w:tcBorders>
              <w:top w:val="single" w:sz="4" w:space="0" w:color="000000"/>
              <w:left w:val="single" w:sz="4" w:space="0" w:color="000000"/>
              <w:bottom w:val="single" w:sz="4" w:space="0" w:color="000000"/>
              <w:right w:val="single" w:sz="4" w:space="0" w:color="000000"/>
            </w:tcBorders>
          </w:tcPr>
          <w:p w14:paraId="4572809E" w14:textId="77777777" w:rsidR="007E6AB3" w:rsidRPr="00921C6E" w:rsidRDefault="007E6AB3" w:rsidP="004B68C8">
            <w:pPr>
              <w:rPr>
                <w:sz w:val="18"/>
                <w:szCs w:val="18"/>
                <w:lang w:eastAsia="ro-RO"/>
              </w:rPr>
            </w:pPr>
            <w:r w:rsidRPr="00921C6E">
              <w:rPr>
                <w:sz w:val="18"/>
                <w:szCs w:val="18"/>
                <w:lang w:eastAsia="ro-RO"/>
              </w:rPr>
              <w:t xml:space="preserve">I22 </w:t>
            </w:r>
          </w:p>
        </w:tc>
        <w:tc>
          <w:tcPr>
            <w:tcW w:w="3991" w:type="dxa"/>
            <w:gridSpan w:val="2"/>
            <w:tcBorders>
              <w:top w:val="single" w:sz="4" w:space="0" w:color="000000"/>
              <w:left w:val="single" w:sz="4" w:space="0" w:color="000000"/>
              <w:bottom w:val="single" w:sz="4" w:space="0" w:color="000000"/>
              <w:right w:val="single" w:sz="4" w:space="0" w:color="000000"/>
            </w:tcBorders>
          </w:tcPr>
          <w:p w14:paraId="54BD02BE" w14:textId="77777777" w:rsidR="007E6AB3" w:rsidRPr="00921C6E" w:rsidRDefault="007E6AB3" w:rsidP="004B68C8">
            <w:pPr>
              <w:rPr>
                <w:sz w:val="18"/>
                <w:szCs w:val="18"/>
                <w:lang w:eastAsia="ro-RO"/>
              </w:rPr>
            </w:pPr>
            <w:r w:rsidRPr="00921C6E">
              <w:rPr>
                <w:sz w:val="18"/>
                <w:szCs w:val="18"/>
                <w:lang w:eastAsia="ro-RO"/>
              </w:rPr>
              <w:t xml:space="preserve">Membru în structuri de conducere ale unor asociaţii si organizaţii profesionale, internaţionale/naţionale ( OAR, UAR, RUR)/membru în comisii de specialitate internaţionale/naţionale (MDRAP, MEN, CNCS, ARACIS)/membru în jurii internaţionale, naţionale, locale de arhitectură, urbanism, teorie şi istorie a arhitecturii, peisagistică, design, expert internaţional/naţional, membru al academiilor . </w:t>
            </w:r>
          </w:p>
        </w:tc>
        <w:tc>
          <w:tcPr>
            <w:tcW w:w="651" w:type="dxa"/>
            <w:tcBorders>
              <w:top w:val="single" w:sz="4" w:space="0" w:color="000000"/>
              <w:left w:val="single" w:sz="4" w:space="0" w:color="000000"/>
              <w:bottom w:val="single" w:sz="4" w:space="0" w:color="000000"/>
              <w:right w:val="single" w:sz="4" w:space="0" w:color="000000"/>
            </w:tcBorders>
          </w:tcPr>
          <w:p w14:paraId="721F0897" w14:textId="77777777" w:rsidR="007E6AB3" w:rsidRPr="00921C6E" w:rsidRDefault="007E6AB3" w:rsidP="004B68C8">
            <w:pPr>
              <w:jc w:val="center"/>
              <w:rPr>
                <w:sz w:val="18"/>
                <w:szCs w:val="18"/>
                <w:lang w:eastAsia="ro-RO"/>
              </w:rPr>
            </w:pPr>
            <w:r w:rsidRPr="00921C6E">
              <w:rPr>
                <w:sz w:val="18"/>
                <w:szCs w:val="18"/>
                <w:lang w:eastAsia="ro-RO"/>
              </w:rPr>
              <w:t>15I10</w:t>
            </w:r>
            <w:r w:rsidRPr="00921C6E">
              <w:rPr>
                <w:sz w:val="18"/>
                <w:szCs w:val="18"/>
                <w:lang w:eastAsia="ro-RO"/>
              </w:rPr>
              <w:br/>
              <w:t>10I5</w:t>
            </w:r>
            <w:r w:rsidRPr="00921C6E">
              <w:rPr>
                <w:sz w:val="18"/>
                <w:szCs w:val="18"/>
                <w:lang w:eastAsia="ro-RO"/>
              </w:rPr>
              <w:br/>
              <w:t>10I5</w:t>
            </w:r>
            <w:r w:rsidRPr="00921C6E">
              <w:rPr>
                <w:sz w:val="18"/>
                <w:szCs w:val="18"/>
                <w:lang w:eastAsia="ro-RO"/>
              </w:rPr>
              <w:br/>
              <w:t>20</w:t>
            </w:r>
          </w:p>
        </w:tc>
        <w:tc>
          <w:tcPr>
            <w:tcW w:w="1579" w:type="dxa"/>
            <w:gridSpan w:val="3"/>
            <w:tcBorders>
              <w:top w:val="single" w:sz="4" w:space="0" w:color="000000"/>
              <w:left w:val="single" w:sz="4" w:space="0" w:color="000000"/>
              <w:bottom w:val="single" w:sz="4" w:space="0" w:color="000000"/>
              <w:right w:val="single" w:sz="4" w:space="0" w:color="000000"/>
            </w:tcBorders>
          </w:tcPr>
          <w:p w14:paraId="2B997355" w14:textId="77777777" w:rsidR="007E6AB3" w:rsidRPr="00921C6E" w:rsidRDefault="007E6AB3" w:rsidP="004B68C8">
            <w:pPr>
              <w:jc w:val="center"/>
              <w:rPr>
                <w:sz w:val="18"/>
                <w:szCs w:val="18"/>
                <w:lang w:eastAsia="ro-RO"/>
              </w:rPr>
            </w:pPr>
            <w:r w:rsidRPr="00921C6E">
              <w:rPr>
                <w:sz w:val="18"/>
                <w:szCs w:val="18"/>
                <w:lang w:eastAsia="ro-RO"/>
              </w:rPr>
              <w:t>pe comisie</w:t>
            </w:r>
          </w:p>
        </w:tc>
        <w:tc>
          <w:tcPr>
            <w:tcW w:w="1080" w:type="dxa"/>
            <w:tcBorders>
              <w:top w:val="single" w:sz="4" w:space="0" w:color="000000"/>
              <w:left w:val="single" w:sz="4" w:space="0" w:color="000000"/>
              <w:bottom w:val="single" w:sz="4" w:space="0" w:color="000000"/>
              <w:right w:val="single" w:sz="4" w:space="0" w:color="000000"/>
            </w:tcBorders>
          </w:tcPr>
          <w:p w14:paraId="38EA3BB4" w14:textId="77777777" w:rsidR="007E6AB3" w:rsidRPr="00921C6E" w:rsidRDefault="007E6AB3" w:rsidP="004B68C8">
            <w:pPr>
              <w:rPr>
                <w:sz w:val="18"/>
                <w:szCs w:val="18"/>
                <w:lang w:eastAsia="ro-RO"/>
              </w:rPr>
            </w:pPr>
          </w:p>
        </w:tc>
        <w:tc>
          <w:tcPr>
            <w:tcW w:w="2001" w:type="dxa"/>
            <w:gridSpan w:val="2"/>
            <w:tcBorders>
              <w:top w:val="single" w:sz="4" w:space="0" w:color="000000"/>
              <w:left w:val="single" w:sz="4" w:space="0" w:color="000000"/>
              <w:bottom w:val="single" w:sz="4" w:space="0" w:color="000000"/>
              <w:right w:val="single" w:sz="4" w:space="0" w:color="000000"/>
            </w:tcBorders>
          </w:tcPr>
          <w:p w14:paraId="0D01283C" w14:textId="77777777" w:rsidR="007E6AB3" w:rsidRPr="00921C6E" w:rsidRDefault="007E6AB3" w:rsidP="004B68C8">
            <w:pPr>
              <w:rPr>
                <w:sz w:val="18"/>
                <w:szCs w:val="18"/>
                <w:lang w:eastAsia="ro-RO"/>
              </w:rPr>
            </w:pPr>
          </w:p>
        </w:tc>
      </w:tr>
      <w:tr w:rsidR="007E6AB3" w:rsidRPr="00921C6E" w14:paraId="408B1457" w14:textId="77777777" w:rsidTr="005376BE">
        <w:tblPrEx>
          <w:jc w:val="center"/>
          <w:tblCellMar>
            <w:top w:w="15" w:type="dxa"/>
            <w:left w:w="15" w:type="dxa"/>
            <w:bottom w:w="15" w:type="dxa"/>
            <w:right w:w="15" w:type="dxa"/>
          </w:tblCellMar>
        </w:tblPrEx>
        <w:trPr>
          <w:gridAfter w:val="1"/>
          <w:wAfter w:w="98" w:type="dxa"/>
          <w:trHeight w:val="1395"/>
          <w:jc w:val="center"/>
        </w:trPr>
        <w:tc>
          <w:tcPr>
            <w:tcW w:w="99" w:type="dxa"/>
            <w:tcMar>
              <w:top w:w="0" w:type="dxa"/>
              <w:left w:w="0" w:type="dxa"/>
              <w:bottom w:w="0" w:type="dxa"/>
              <w:right w:w="0" w:type="dxa"/>
            </w:tcMar>
            <w:vAlign w:val="center"/>
          </w:tcPr>
          <w:p w14:paraId="114A9424" w14:textId="77777777" w:rsidR="007E6AB3" w:rsidRPr="00921C6E" w:rsidRDefault="007E6AB3" w:rsidP="004B68C8">
            <w:pPr>
              <w:rPr>
                <w:sz w:val="18"/>
                <w:szCs w:val="18"/>
                <w:lang w:eastAsia="ro-RO"/>
              </w:rPr>
            </w:pPr>
          </w:p>
        </w:tc>
        <w:tc>
          <w:tcPr>
            <w:tcW w:w="621" w:type="dxa"/>
            <w:gridSpan w:val="2"/>
            <w:tcBorders>
              <w:top w:val="single" w:sz="4" w:space="0" w:color="000000"/>
              <w:left w:val="single" w:sz="4" w:space="0" w:color="000000"/>
              <w:bottom w:val="single" w:sz="4" w:space="0" w:color="000000"/>
              <w:right w:val="single" w:sz="4" w:space="0" w:color="000000"/>
            </w:tcBorders>
          </w:tcPr>
          <w:p w14:paraId="7521E864" w14:textId="77777777" w:rsidR="007E6AB3" w:rsidRPr="00921C6E" w:rsidRDefault="007E6AB3" w:rsidP="004B68C8">
            <w:pPr>
              <w:rPr>
                <w:sz w:val="18"/>
                <w:szCs w:val="18"/>
                <w:lang w:eastAsia="ro-RO"/>
              </w:rPr>
            </w:pPr>
            <w:r w:rsidRPr="00921C6E">
              <w:rPr>
                <w:sz w:val="18"/>
                <w:szCs w:val="18"/>
                <w:lang w:eastAsia="ro-RO"/>
              </w:rPr>
              <w:t xml:space="preserve">I23 </w:t>
            </w:r>
          </w:p>
        </w:tc>
        <w:tc>
          <w:tcPr>
            <w:tcW w:w="3991" w:type="dxa"/>
            <w:gridSpan w:val="2"/>
            <w:tcBorders>
              <w:top w:val="single" w:sz="4" w:space="0" w:color="000000"/>
              <w:left w:val="single" w:sz="4" w:space="0" w:color="000000"/>
              <w:bottom w:val="single" w:sz="4" w:space="0" w:color="000000"/>
              <w:right w:val="single" w:sz="4" w:space="0" w:color="000000"/>
            </w:tcBorders>
          </w:tcPr>
          <w:p w14:paraId="30DD3C54" w14:textId="77777777" w:rsidR="007E6AB3" w:rsidRPr="00921C6E" w:rsidRDefault="007E6AB3" w:rsidP="004B68C8">
            <w:pPr>
              <w:rPr>
                <w:sz w:val="18"/>
                <w:szCs w:val="18"/>
                <w:lang w:eastAsia="ro-RO"/>
              </w:rPr>
            </w:pPr>
            <w:r w:rsidRPr="00921C6E">
              <w:rPr>
                <w:sz w:val="18"/>
                <w:szCs w:val="18"/>
                <w:lang w:eastAsia="ro-RO"/>
              </w:rPr>
              <w:t xml:space="preserve">Organizator sau coordonator, congrese internaţionale /naţionale, manifestări profesionale cu caracter extracurricular, concursuri de proiecte studenţeşti în străinătate şi/în ţară, workshop-uri si masterclass, în străinătate/în ţară </w:t>
            </w:r>
          </w:p>
        </w:tc>
        <w:tc>
          <w:tcPr>
            <w:tcW w:w="651" w:type="dxa"/>
            <w:tcBorders>
              <w:top w:val="single" w:sz="4" w:space="0" w:color="000000"/>
              <w:left w:val="single" w:sz="4" w:space="0" w:color="000000"/>
              <w:bottom w:val="single" w:sz="4" w:space="0" w:color="000000"/>
              <w:right w:val="single" w:sz="4" w:space="0" w:color="000000"/>
            </w:tcBorders>
          </w:tcPr>
          <w:p w14:paraId="32602547" w14:textId="77777777" w:rsidR="007E6AB3" w:rsidRPr="00921C6E" w:rsidRDefault="007E6AB3" w:rsidP="004B68C8">
            <w:pPr>
              <w:jc w:val="center"/>
              <w:rPr>
                <w:sz w:val="18"/>
                <w:szCs w:val="18"/>
                <w:lang w:eastAsia="ro-RO"/>
              </w:rPr>
            </w:pPr>
            <w:r w:rsidRPr="00921C6E">
              <w:rPr>
                <w:sz w:val="18"/>
                <w:szCs w:val="18"/>
                <w:lang w:eastAsia="ro-RO"/>
              </w:rPr>
              <w:t>10xn-5xn 5xn - 3xn 3xn - 1xn</w:t>
            </w:r>
          </w:p>
        </w:tc>
        <w:tc>
          <w:tcPr>
            <w:tcW w:w="1579" w:type="dxa"/>
            <w:gridSpan w:val="3"/>
            <w:tcBorders>
              <w:top w:val="single" w:sz="4" w:space="0" w:color="000000"/>
              <w:left w:val="single" w:sz="4" w:space="0" w:color="000000"/>
              <w:bottom w:val="single" w:sz="4" w:space="0" w:color="000000"/>
              <w:right w:val="single" w:sz="4" w:space="0" w:color="000000"/>
            </w:tcBorders>
          </w:tcPr>
          <w:p w14:paraId="2D82E890" w14:textId="77777777" w:rsidR="007E6AB3" w:rsidRPr="00921C6E" w:rsidRDefault="007E6AB3" w:rsidP="004B68C8">
            <w:pPr>
              <w:jc w:val="center"/>
              <w:rPr>
                <w:sz w:val="18"/>
                <w:szCs w:val="18"/>
                <w:lang w:eastAsia="ro-RO"/>
              </w:rPr>
            </w:pPr>
            <w:r w:rsidRPr="00921C6E">
              <w:rPr>
                <w:sz w:val="18"/>
                <w:szCs w:val="18"/>
                <w:lang w:eastAsia="ro-RO"/>
              </w:rPr>
              <w:t>pe tip de activitate</w:t>
            </w:r>
          </w:p>
        </w:tc>
        <w:tc>
          <w:tcPr>
            <w:tcW w:w="1080" w:type="dxa"/>
            <w:tcBorders>
              <w:top w:val="single" w:sz="4" w:space="0" w:color="000000"/>
              <w:left w:val="single" w:sz="4" w:space="0" w:color="000000"/>
              <w:bottom w:val="single" w:sz="4" w:space="0" w:color="000000"/>
              <w:right w:val="single" w:sz="4" w:space="0" w:color="000000"/>
            </w:tcBorders>
          </w:tcPr>
          <w:p w14:paraId="1220B900" w14:textId="77777777" w:rsidR="007E6AB3" w:rsidRPr="00921C6E" w:rsidRDefault="007E6AB3" w:rsidP="004B68C8">
            <w:pPr>
              <w:rPr>
                <w:sz w:val="18"/>
                <w:szCs w:val="18"/>
                <w:lang w:eastAsia="ro-RO"/>
              </w:rPr>
            </w:pPr>
          </w:p>
        </w:tc>
        <w:tc>
          <w:tcPr>
            <w:tcW w:w="2001" w:type="dxa"/>
            <w:gridSpan w:val="2"/>
            <w:tcBorders>
              <w:top w:val="single" w:sz="4" w:space="0" w:color="000000"/>
              <w:left w:val="single" w:sz="4" w:space="0" w:color="000000"/>
              <w:bottom w:val="single" w:sz="4" w:space="0" w:color="000000"/>
              <w:right w:val="single" w:sz="4" w:space="0" w:color="000000"/>
            </w:tcBorders>
          </w:tcPr>
          <w:p w14:paraId="0C6602EE" w14:textId="77777777" w:rsidR="007E6AB3" w:rsidRPr="00921C6E" w:rsidRDefault="007E6AB3" w:rsidP="004B68C8">
            <w:pPr>
              <w:rPr>
                <w:sz w:val="18"/>
                <w:szCs w:val="18"/>
                <w:lang w:eastAsia="ro-RO"/>
              </w:rPr>
            </w:pPr>
          </w:p>
        </w:tc>
      </w:tr>
      <w:tr w:rsidR="007E6AB3" w:rsidRPr="00921C6E" w14:paraId="34E4233D" w14:textId="77777777" w:rsidTr="005376BE">
        <w:tblPrEx>
          <w:jc w:val="center"/>
          <w:tblCellMar>
            <w:top w:w="15" w:type="dxa"/>
            <w:left w:w="15" w:type="dxa"/>
            <w:bottom w:w="15" w:type="dxa"/>
            <w:right w:w="15" w:type="dxa"/>
          </w:tblCellMar>
        </w:tblPrEx>
        <w:trPr>
          <w:gridAfter w:val="1"/>
          <w:wAfter w:w="98" w:type="dxa"/>
          <w:trHeight w:val="780"/>
          <w:jc w:val="center"/>
        </w:trPr>
        <w:tc>
          <w:tcPr>
            <w:tcW w:w="99" w:type="dxa"/>
            <w:tcMar>
              <w:top w:w="0" w:type="dxa"/>
              <w:left w:w="0" w:type="dxa"/>
              <w:bottom w:w="0" w:type="dxa"/>
              <w:right w:w="0" w:type="dxa"/>
            </w:tcMar>
            <w:vAlign w:val="center"/>
          </w:tcPr>
          <w:p w14:paraId="32982A11" w14:textId="77777777" w:rsidR="007E6AB3" w:rsidRPr="00921C6E" w:rsidRDefault="007E6AB3" w:rsidP="004B68C8">
            <w:pPr>
              <w:rPr>
                <w:sz w:val="18"/>
                <w:szCs w:val="18"/>
                <w:lang w:eastAsia="ro-RO"/>
              </w:rPr>
            </w:pPr>
          </w:p>
        </w:tc>
        <w:tc>
          <w:tcPr>
            <w:tcW w:w="621" w:type="dxa"/>
            <w:gridSpan w:val="2"/>
            <w:tcBorders>
              <w:top w:val="single" w:sz="4" w:space="0" w:color="000000"/>
              <w:left w:val="single" w:sz="4" w:space="0" w:color="000000"/>
              <w:bottom w:val="single" w:sz="4" w:space="0" w:color="000000"/>
              <w:right w:val="single" w:sz="4" w:space="0" w:color="000000"/>
            </w:tcBorders>
          </w:tcPr>
          <w:p w14:paraId="1292AD90" w14:textId="77777777" w:rsidR="007E6AB3" w:rsidRPr="00921C6E" w:rsidRDefault="007E6AB3" w:rsidP="004B68C8">
            <w:pPr>
              <w:rPr>
                <w:sz w:val="18"/>
                <w:szCs w:val="18"/>
                <w:lang w:eastAsia="ro-RO"/>
              </w:rPr>
            </w:pPr>
            <w:r w:rsidRPr="00921C6E">
              <w:rPr>
                <w:sz w:val="18"/>
                <w:szCs w:val="18"/>
                <w:lang w:eastAsia="ro-RO"/>
              </w:rPr>
              <w:t xml:space="preserve">I24 </w:t>
            </w:r>
          </w:p>
        </w:tc>
        <w:tc>
          <w:tcPr>
            <w:tcW w:w="3991" w:type="dxa"/>
            <w:gridSpan w:val="2"/>
            <w:tcBorders>
              <w:top w:val="single" w:sz="4" w:space="0" w:color="000000"/>
              <w:left w:val="single" w:sz="4" w:space="0" w:color="000000"/>
              <w:bottom w:val="single" w:sz="4" w:space="0" w:color="000000"/>
              <w:right w:val="single" w:sz="4" w:space="0" w:color="000000"/>
            </w:tcBorders>
          </w:tcPr>
          <w:p w14:paraId="2019298F" w14:textId="77777777" w:rsidR="007E6AB3" w:rsidRPr="00921C6E" w:rsidRDefault="007E6AB3" w:rsidP="004B68C8">
            <w:pPr>
              <w:rPr>
                <w:sz w:val="18"/>
                <w:szCs w:val="18"/>
                <w:lang w:eastAsia="ro-RO"/>
              </w:rPr>
            </w:pPr>
            <w:r w:rsidRPr="00921C6E">
              <w:rPr>
                <w:sz w:val="18"/>
                <w:szCs w:val="18"/>
                <w:lang w:eastAsia="ro-RO"/>
              </w:rPr>
              <w:t xml:space="preserve">Conducător de doctorat/în co-tutela la nivel naţional/internaţional </w:t>
            </w:r>
          </w:p>
        </w:tc>
        <w:tc>
          <w:tcPr>
            <w:tcW w:w="651" w:type="dxa"/>
            <w:tcBorders>
              <w:top w:val="single" w:sz="4" w:space="0" w:color="000000"/>
              <w:left w:val="single" w:sz="4" w:space="0" w:color="000000"/>
              <w:bottom w:val="single" w:sz="4" w:space="0" w:color="000000"/>
              <w:right w:val="single" w:sz="4" w:space="0" w:color="000000"/>
            </w:tcBorders>
          </w:tcPr>
          <w:p w14:paraId="005C07EE" w14:textId="77777777" w:rsidR="007E6AB3" w:rsidRPr="00921C6E" w:rsidRDefault="007E6AB3" w:rsidP="004B68C8">
            <w:pPr>
              <w:jc w:val="center"/>
              <w:rPr>
                <w:sz w:val="18"/>
                <w:szCs w:val="18"/>
                <w:lang w:eastAsia="ro-RO"/>
              </w:rPr>
            </w:pPr>
            <w:r w:rsidRPr="00921C6E">
              <w:rPr>
                <w:sz w:val="18"/>
                <w:szCs w:val="18"/>
                <w:lang w:eastAsia="ro-RO"/>
              </w:rPr>
              <w:t>5 x n1</w:t>
            </w:r>
            <w:r w:rsidRPr="00921C6E">
              <w:rPr>
                <w:sz w:val="18"/>
                <w:szCs w:val="18"/>
                <w:lang w:eastAsia="ro-RO"/>
              </w:rPr>
              <w:br/>
              <w:t>5 x n1</w:t>
            </w:r>
            <w:r w:rsidRPr="00921C6E">
              <w:rPr>
                <w:sz w:val="18"/>
                <w:szCs w:val="18"/>
                <w:lang w:eastAsia="ro-RO"/>
              </w:rPr>
              <w:br/>
              <w:t>7 x n1</w:t>
            </w:r>
          </w:p>
        </w:tc>
        <w:tc>
          <w:tcPr>
            <w:tcW w:w="1579" w:type="dxa"/>
            <w:gridSpan w:val="3"/>
            <w:tcBorders>
              <w:top w:val="single" w:sz="4" w:space="0" w:color="000000"/>
              <w:left w:val="single" w:sz="4" w:space="0" w:color="000000"/>
              <w:bottom w:val="single" w:sz="4" w:space="0" w:color="000000"/>
              <w:right w:val="single" w:sz="4" w:space="0" w:color="000000"/>
            </w:tcBorders>
          </w:tcPr>
          <w:p w14:paraId="65A8D2AE" w14:textId="77777777" w:rsidR="007E6AB3" w:rsidRPr="00921C6E" w:rsidRDefault="007E6AB3" w:rsidP="004B68C8">
            <w:pPr>
              <w:jc w:val="center"/>
              <w:rPr>
                <w:sz w:val="18"/>
                <w:szCs w:val="18"/>
                <w:lang w:eastAsia="ro-RO"/>
              </w:rPr>
            </w:pPr>
            <w:r w:rsidRPr="00921C6E">
              <w:rPr>
                <w:sz w:val="18"/>
                <w:szCs w:val="18"/>
                <w:lang w:eastAsia="ro-RO"/>
              </w:rPr>
              <w:t>n1 - nr. studenţi care au susţinut teza în ultimul an univ.</w:t>
            </w:r>
          </w:p>
        </w:tc>
        <w:tc>
          <w:tcPr>
            <w:tcW w:w="1080" w:type="dxa"/>
            <w:tcBorders>
              <w:top w:val="single" w:sz="4" w:space="0" w:color="000000"/>
              <w:left w:val="single" w:sz="4" w:space="0" w:color="000000"/>
              <w:bottom w:val="single" w:sz="4" w:space="0" w:color="000000"/>
              <w:right w:val="single" w:sz="4" w:space="0" w:color="000000"/>
            </w:tcBorders>
          </w:tcPr>
          <w:p w14:paraId="18A75746" w14:textId="77777777" w:rsidR="007E6AB3" w:rsidRPr="00921C6E" w:rsidRDefault="007E6AB3" w:rsidP="004B68C8">
            <w:pPr>
              <w:rPr>
                <w:sz w:val="18"/>
                <w:szCs w:val="18"/>
                <w:lang w:eastAsia="ro-RO"/>
              </w:rPr>
            </w:pPr>
          </w:p>
        </w:tc>
        <w:tc>
          <w:tcPr>
            <w:tcW w:w="2001" w:type="dxa"/>
            <w:gridSpan w:val="2"/>
            <w:tcBorders>
              <w:top w:val="single" w:sz="4" w:space="0" w:color="000000"/>
              <w:left w:val="single" w:sz="4" w:space="0" w:color="000000"/>
              <w:bottom w:val="single" w:sz="4" w:space="0" w:color="000000"/>
              <w:right w:val="single" w:sz="4" w:space="0" w:color="000000"/>
            </w:tcBorders>
          </w:tcPr>
          <w:p w14:paraId="66CBD62B" w14:textId="77777777" w:rsidR="007E6AB3" w:rsidRPr="00921C6E" w:rsidRDefault="007E6AB3" w:rsidP="004B68C8">
            <w:pPr>
              <w:rPr>
                <w:sz w:val="18"/>
                <w:szCs w:val="18"/>
                <w:lang w:eastAsia="ro-RO"/>
              </w:rPr>
            </w:pPr>
          </w:p>
        </w:tc>
      </w:tr>
      <w:tr w:rsidR="007854D9" w:rsidRPr="00921C6E" w14:paraId="3701BD8C" w14:textId="77777777" w:rsidTr="006E20D9">
        <w:trPr>
          <w:gridBefore w:val="2"/>
          <w:wBefore w:w="197" w:type="dxa"/>
        </w:trPr>
        <w:tc>
          <w:tcPr>
            <w:tcW w:w="9923" w:type="dxa"/>
            <w:gridSpan w:val="11"/>
            <w:tcBorders>
              <w:top w:val="single" w:sz="4" w:space="0" w:color="auto"/>
            </w:tcBorders>
            <w:shd w:val="clear" w:color="auto" w:fill="auto"/>
          </w:tcPr>
          <w:tbl>
            <w:tblPr>
              <w:tblW w:w="9694" w:type="dxa"/>
              <w:tblInd w:w="120" w:type="dxa"/>
              <w:tblLayout w:type="fixed"/>
              <w:tblCellMar>
                <w:top w:w="55" w:type="dxa"/>
                <w:left w:w="55" w:type="dxa"/>
                <w:bottom w:w="55" w:type="dxa"/>
                <w:right w:w="55" w:type="dxa"/>
              </w:tblCellMar>
              <w:tblLook w:val="0000" w:firstRow="0" w:lastRow="0" w:firstColumn="0" w:lastColumn="0" w:noHBand="0" w:noVBand="0"/>
            </w:tblPr>
            <w:tblGrid>
              <w:gridCol w:w="9694"/>
            </w:tblGrid>
            <w:tr w:rsidR="007854D9" w:rsidRPr="00803C3B" w14:paraId="3FEB3A19" w14:textId="77777777" w:rsidTr="005A2312">
              <w:tc>
                <w:tcPr>
                  <w:tcW w:w="9694" w:type="dxa"/>
                  <w:tcBorders>
                    <w:top w:val="single" w:sz="4" w:space="0" w:color="auto"/>
                    <w:bottom w:val="single" w:sz="4" w:space="0" w:color="auto"/>
                  </w:tcBorders>
                </w:tcPr>
                <w:p w14:paraId="2F28990D" w14:textId="77777777" w:rsidR="007854D9" w:rsidRPr="00803C3B" w:rsidRDefault="007854D9" w:rsidP="007854D9">
                  <w:pPr>
                    <w:suppressAutoHyphens/>
                    <w:autoSpaceDE w:val="0"/>
                    <w:spacing w:line="360" w:lineRule="auto"/>
                    <w:jc w:val="center"/>
                    <w:rPr>
                      <w:b/>
                      <w:bCs/>
                    </w:rPr>
                  </w:pPr>
                </w:p>
                <w:p w14:paraId="438462E9" w14:textId="77777777" w:rsidR="007854D9" w:rsidRDefault="007854D9" w:rsidP="005A2312">
                  <w:pPr>
                    <w:suppressAutoHyphens/>
                    <w:autoSpaceDE w:val="0"/>
                    <w:spacing w:line="200" w:lineRule="atLeast"/>
                    <w:jc w:val="both"/>
                    <w:rPr>
                      <w:noProof w:val="0"/>
                      <w:lang w:eastAsia="zh-CN"/>
                    </w:rPr>
                  </w:pPr>
                  <w:r w:rsidRPr="000653DB">
                    <w:rPr>
                      <w:b/>
                      <w:bCs/>
                      <w:noProof w:val="0"/>
                      <w:lang w:eastAsia="zh-CN"/>
                    </w:rPr>
                    <w:t>Punctaj proba I</w:t>
                  </w:r>
                  <w:r w:rsidRPr="000653DB">
                    <w:rPr>
                      <w:noProof w:val="0"/>
                      <w:lang w:eastAsia="zh-CN"/>
                    </w:rPr>
                    <w:t xml:space="preserve">  ________________</w:t>
                  </w:r>
                </w:p>
                <w:p w14:paraId="48D360A8" w14:textId="77777777" w:rsidR="005A2312" w:rsidRPr="005A2312" w:rsidRDefault="005A2312" w:rsidP="005A2312">
                  <w:pPr>
                    <w:suppressAutoHyphens/>
                    <w:autoSpaceDE w:val="0"/>
                    <w:spacing w:line="200" w:lineRule="atLeast"/>
                    <w:jc w:val="both"/>
                    <w:rPr>
                      <w:noProof w:val="0"/>
                      <w:lang w:eastAsia="zh-CN"/>
                    </w:rPr>
                  </w:pPr>
                </w:p>
                <w:p w14:paraId="702FE8F7" w14:textId="77777777" w:rsidR="007854D9" w:rsidRPr="005A2312" w:rsidRDefault="007854D9" w:rsidP="005A2312">
                  <w:pPr>
                    <w:pBdr>
                      <w:top w:val="single" w:sz="8" w:space="1" w:color="auto"/>
                      <w:left w:val="single" w:sz="8" w:space="4" w:color="auto"/>
                      <w:bottom w:val="single" w:sz="8" w:space="1" w:color="auto"/>
                      <w:right w:val="single" w:sz="8" w:space="31" w:color="auto"/>
                    </w:pBdr>
                    <w:suppressAutoHyphens/>
                    <w:ind w:left="1134" w:right="1455"/>
                    <w:rPr>
                      <w:b/>
                      <w:bCs/>
                      <w:noProof w:val="0"/>
                      <w:lang w:eastAsia="zh-CN"/>
                    </w:rPr>
                  </w:pPr>
                  <w:r w:rsidRPr="000653DB">
                    <w:rPr>
                      <w:b/>
                      <w:bCs/>
                      <w:noProof w:val="0"/>
                      <w:lang w:eastAsia="zh-CN"/>
                    </w:rPr>
                    <w:t xml:space="preserve">CERINȚE ȘI STANDARDE   </w:t>
                  </w:r>
                  <w:r w:rsidRPr="000653DB">
                    <w:rPr>
                      <w:b/>
                      <w:bCs/>
                      <w:i/>
                      <w:iCs/>
                      <w:noProof w:val="0"/>
                      <w:lang w:eastAsia="zh-CN"/>
                    </w:rPr>
                    <w:t xml:space="preserve">ÎNDEPLINITE  /  </w:t>
                  </w:r>
                  <w:r w:rsidR="005A2312">
                    <w:rPr>
                      <w:b/>
                      <w:bCs/>
                      <w:i/>
                      <w:iCs/>
                      <w:noProof w:val="0"/>
                      <w:lang w:eastAsia="zh-CN"/>
                    </w:rPr>
                    <w:t>N</w:t>
                  </w:r>
                  <w:r w:rsidRPr="000653DB">
                    <w:rPr>
                      <w:b/>
                      <w:bCs/>
                      <w:i/>
                      <w:iCs/>
                      <w:noProof w:val="0"/>
                      <w:lang w:eastAsia="zh-CN"/>
                    </w:rPr>
                    <w:t>EÎNDEPLINITE</w:t>
                  </w:r>
                </w:p>
                <w:p w14:paraId="7909470F" w14:textId="77777777" w:rsidR="007854D9" w:rsidRPr="000653DB" w:rsidRDefault="007854D9" w:rsidP="007854D9">
                  <w:pPr>
                    <w:suppressAutoHyphens/>
                    <w:rPr>
                      <w:b/>
                      <w:bCs/>
                      <w:noProof w:val="0"/>
                      <w:lang w:eastAsia="zh-CN"/>
                    </w:rPr>
                  </w:pPr>
                </w:p>
                <w:p w14:paraId="73F80A0D" w14:textId="77777777" w:rsidR="007854D9" w:rsidRPr="000653DB" w:rsidRDefault="007854D9" w:rsidP="007854D9">
                  <w:pPr>
                    <w:suppressAutoHyphens/>
                    <w:rPr>
                      <w:b/>
                      <w:bCs/>
                      <w:noProof w:val="0"/>
                      <w:lang w:eastAsia="zh-CN"/>
                    </w:rPr>
                  </w:pPr>
                </w:p>
                <w:p w14:paraId="0DA67B74" w14:textId="77777777" w:rsidR="007854D9" w:rsidRPr="000653DB" w:rsidRDefault="007854D9" w:rsidP="007854D9">
                  <w:pPr>
                    <w:suppressAutoHyphens/>
                    <w:autoSpaceDE w:val="0"/>
                    <w:jc w:val="both"/>
                    <w:rPr>
                      <w:b/>
                      <w:bCs/>
                      <w:noProof w:val="0"/>
                      <w:lang w:eastAsia="zh-CN"/>
                    </w:rPr>
                  </w:pPr>
                  <w:r w:rsidRPr="000653DB">
                    <w:rPr>
                      <w:b/>
                      <w:bCs/>
                      <w:noProof w:val="0"/>
                      <w:lang w:eastAsia="zh-CN"/>
                    </w:rPr>
                    <w:t xml:space="preserve">II.  </w:t>
                  </w:r>
                  <w:r w:rsidRPr="00803C3B">
                    <w:rPr>
                      <w:b/>
                      <w:bCs/>
                      <w:noProof w:val="0"/>
                      <w:lang w:eastAsia="zh-CN"/>
                    </w:rPr>
                    <w:t>P</w:t>
                  </w:r>
                  <w:r w:rsidRPr="000653DB">
                    <w:rPr>
                      <w:b/>
                      <w:bCs/>
                      <w:noProof w:val="0"/>
                      <w:lang w:eastAsia="zh-CN"/>
                    </w:rPr>
                    <w:t xml:space="preserve">RELEGEREA DIDACTICĂ </w:t>
                  </w:r>
                </w:p>
                <w:p w14:paraId="46DAC5D1" w14:textId="77777777" w:rsidR="007854D9" w:rsidRPr="000653DB" w:rsidRDefault="007854D9" w:rsidP="007854D9">
                  <w:pPr>
                    <w:suppressAutoHyphens/>
                    <w:autoSpaceDE w:val="0"/>
                    <w:spacing w:line="200" w:lineRule="atLeast"/>
                    <w:jc w:val="both"/>
                    <w:rPr>
                      <w:b/>
                      <w:bCs/>
                      <w:noProof w:val="0"/>
                      <w:lang w:eastAsia="zh-CN"/>
                    </w:rPr>
                  </w:pPr>
                </w:p>
                <w:p w14:paraId="51E3B100" w14:textId="77777777" w:rsidR="007854D9" w:rsidRPr="00803C3B" w:rsidRDefault="007854D9" w:rsidP="007854D9">
                  <w:pPr>
                    <w:suppressAutoHyphens/>
                    <w:autoSpaceDE w:val="0"/>
                    <w:jc w:val="both"/>
                    <w:rPr>
                      <w:bCs/>
                      <w:noProof w:val="0"/>
                      <w:lang w:eastAsia="zh-CN"/>
                    </w:rPr>
                  </w:pPr>
                  <w:r w:rsidRPr="000653DB">
                    <w:rPr>
                      <w:bCs/>
                      <w:noProof w:val="0"/>
                      <w:lang w:eastAsia="zh-CN"/>
                    </w:rPr>
                    <w:t xml:space="preserve">Candidatul  </w:t>
                  </w:r>
                  <w:r w:rsidRPr="000653DB">
                    <w:rPr>
                      <w:b/>
                      <w:bCs/>
                      <w:noProof w:val="0"/>
                      <w:lang w:eastAsia="zh-CN"/>
                    </w:rPr>
                    <w:t>deține / nu deține</w:t>
                  </w:r>
                  <w:r w:rsidRPr="000653DB">
                    <w:rPr>
                      <w:bCs/>
                      <w:noProof w:val="0"/>
                      <w:lang w:eastAsia="zh-CN"/>
                    </w:rPr>
                    <w:t xml:space="preserve">  cunoștințele și abilitățile necesare pentru ocuparea postului. </w:t>
                  </w:r>
                </w:p>
                <w:p w14:paraId="270A312E" w14:textId="77777777" w:rsidR="007854D9" w:rsidRPr="000653DB" w:rsidRDefault="007854D9" w:rsidP="007854D9">
                  <w:pPr>
                    <w:suppressAutoHyphens/>
                    <w:autoSpaceDE w:val="0"/>
                    <w:jc w:val="both"/>
                    <w:rPr>
                      <w:bCs/>
                      <w:noProof w:val="0"/>
                      <w:lang w:eastAsia="zh-CN"/>
                    </w:rPr>
                  </w:pPr>
                  <w:r w:rsidRPr="000653DB">
                    <w:rPr>
                      <w:bCs/>
                      <w:noProof w:val="0"/>
                      <w:lang w:eastAsia="zh-CN"/>
                    </w:rPr>
                    <w:t>Punctajul acordat ține cont și de propunerea de dezvoltare a carierei universitare a candidatului.</w:t>
                  </w:r>
                </w:p>
                <w:p w14:paraId="4D0D85EE" w14:textId="77777777" w:rsidR="007854D9" w:rsidRPr="000653DB" w:rsidRDefault="007854D9" w:rsidP="007854D9">
                  <w:pPr>
                    <w:suppressAutoHyphens/>
                    <w:autoSpaceDE w:val="0"/>
                    <w:spacing w:line="200" w:lineRule="atLeast"/>
                    <w:jc w:val="both"/>
                    <w:rPr>
                      <w:noProof w:val="0"/>
                      <w:lang w:eastAsia="zh-CN"/>
                    </w:rPr>
                  </w:pPr>
                </w:p>
                <w:p w14:paraId="1AD7DB99" w14:textId="77777777" w:rsidR="007854D9" w:rsidRPr="000653DB" w:rsidRDefault="007854D9" w:rsidP="007854D9">
                  <w:pPr>
                    <w:suppressAutoHyphens/>
                    <w:autoSpaceDE w:val="0"/>
                    <w:spacing w:line="200" w:lineRule="atLeast"/>
                    <w:jc w:val="both"/>
                    <w:rPr>
                      <w:i/>
                      <w:iCs/>
                      <w:noProof w:val="0"/>
                      <w:lang w:eastAsia="zh-CN"/>
                    </w:rPr>
                  </w:pPr>
                  <w:r w:rsidRPr="000653DB">
                    <w:rPr>
                      <w:i/>
                      <w:iCs/>
                      <w:noProof w:val="0"/>
                      <w:lang w:eastAsia="zh-CN"/>
                    </w:rPr>
                    <w:t>Puncte acordate: minim (obligatoriu de obținut) – 8 puncte,  maxim – 10 puncte</w:t>
                  </w:r>
                </w:p>
                <w:p w14:paraId="661031C7" w14:textId="77777777" w:rsidR="007854D9" w:rsidRPr="000653DB" w:rsidRDefault="007854D9" w:rsidP="007854D9">
                  <w:pPr>
                    <w:suppressAutoHyphens/>
                    <w:autoSpaceDE w:val="0"/>
                    <w:spacing w:line="200" w:lineRule="atLeast"/>
                    <w:jc w:val="both"/>
                    <w:rPr>
                      <w:noProof w:val="0"/>
                      <w:lang w:eastAsia="zh-CN"/>
                    </w:rPr>
                  </w:pPr>
                </w:p>
                <w:p w14:paraId="16529E26" w14:textId="77777777" w:rsidR="007854D9" w:rsidRPr="00803C3B" w:rsidRDefault="007854D9" w:rsidP="007854D9">
                  <w:pPr>
                    <w:suppressAutoHyphens/>
                    <w:autoSpaceDE w:val="0"/>
                    <w:spacing w:line="200" w:lineRule="atLeast"/>
                    <w:jc w:val="both"/>
                    <w:rPr>
                      <w:noProof w:val="0"/>
                      <w:lang w:eastAsia="zh-CN"/>
                    </w:rPr>
                  </w:pPr>
                  <w:r w:rsidRPr="000653DB">
                    <w:rPr>
                      <w:b/>
                      <w:bCs/>
                      <w:noProof w:val="0"/>
                      <w:lang w:eastAsia="zh-CN"/>
                    </w:rPr>
                    <w:t>Punctaj proba II</w:t>
                  </w:r>
                  <w:r w:rsidRPr="000653DB">
                    <w:rPr>
                      <w:noProof w:val="0"/>
                      <w:lang w:eastAsia="zh-CN"/>
                    </w:rPr>
                    <w:t xml:space="preserve">  ________________</w:t>
                  </w:r>
                </w:p>
                <w:p w14:paraId="7A89DF22" w14:textId="77777777" w:rsidR="007854D9" w:rsidRPr="00803C3B" w:rsidRDefault="007854D9" w:rsidP="007854D9">
                  <w:pPr>
                    <w:suppressAutoHyphens/>
                    <w:autoSpaceDE w:val="0"/>
                    <w:spacing w:line="200" w:lineRule="atLeast"/>
                    <w:jc w:val="both"/>
                    <w:rPr>
                      <w:noProof w:val="0"/>
                      <w:lang w:eastAsia="zh-CN"/>
                    </w:rPr>
                  </w:pPr>
                </w:p>
                <w:p w14:paraId="1642188F" w14:textId="77777777" w:rsidR="007854D9" w:rsidRPr="000653DB" w:rsidRDefault="007854D9" w:rsidP="007854D9">
                  <w:pPr>
                    <w:suppressAutoHyphens/>
                    <w:autoSpaceDE w:val="0"/>
                    <w:spacing w:line="200" w:lineRule="atLeast"/>
                    <w:jc w:val="both"/>
                    <w:rPr>
                      <w:noProof w:val="0"/>
                      <w:lang w:eastAsia="zh-CN"/>
                    </w:rPr>
                  </w:pPr>
                </w:p>
                <w:p w14:paraId="00B4ED83" w14:textId="77777777" w:rsidR="007854D9" w:rsidRPr="000653DB" w:rsidRDefault="007854D9" w:rsidP="007854D9">
                  <w:pPr>
                    <w:suppressAutoHyphens/>
                    <w:autoSpaceDE w:val="0"/>
                    <w:jc w:val="both"/>
                    <w:rPr>
                      <w:noProof w:val="0"/>
                      <w:lang w:eastAsia="zh-CN"/>
                    </w:rPr>
                  </w:pPr>
                  <w:r w:rsidRPr="000653DB">
                    <w:rPr>
                      <w:b/>
                      <w:bCs/>
                      <w:noProof w:val="0"/>
                      <w:lang w:eastAsia="zh-CN"/>
                    </w:rPr>
                    <w:t xml:space="preserve">PUNCTAJUL FINAL _______________ </w:t>
                  </w:r>
                  <w:r w:rsidRPr="000653DB">
                    <w:rPr>
                      <w:noProof w:val="0"/>
                      <w:lang w:eastAsia="zh-CN"/>
                    </w:rPr>
                    <w:t>(</w:t>
                  </w:r>
                  <w:r w:rsidR="00E72E64">
                    <w:rPr>
                      <w:noProof w:val="0"/>
                      <w:lang w:eastAsia="zh-CN"/>
                    </w:rPr>
                    <w:t xml:space="preserve">media aritmetică a </w:t>
                  </w:r>
                  <w:proofErr w:type="spellStart"/>
                  <w:r w:rsidR="00E72E64">
                    <w:rPr>
                      <w:noProof w:val="0"/>
                      <w:lang w:eastAsia="zh-CN"/>
                    </w:rPr>
                    <w:t>puctajelor</w:t>
                  </w:r>
                  <w:proofErr w:type="spellEnd"/>
                  <w:r w:rsidR="00E72E64">
                    <w:rPr>
                      <w:noProof w:val="0"/>
                      <w:lang w:eastAsia="zh-CN"/>
                    </w:rPr>
                    <w:t xml:space="preserve"> </w:t>
                  </w:r>
                  <w:r w:rsidR="00E72E64" w:rsidRPr="000653DB">
                    <w:rPr>
                      <w:noProof w:val="0"/>
                      <w:lang w:eastAsia="zh-CN"/>
                    </w:rPr>
                    <w:t>obținut</w:t>
                  </w:r>
                  <w:r w:rsidR="00E72E64">
                    <w:rPr>
                      <w:noProof w:val="0"/>
                      <w:lang w:eastAsia="zh-CN"/>
                    </w:rPr>
                    <w:t>e</w:t>
                  </w:r>
                  <w:r w:rsidR="00E72E64" w:rsidRPr="000653DB">
                    <w:rPr>
                      <w:noProof w:val="0"/>
                      <w:lang w:eastAsia="zh-CN"/>
                    </w:rPr>
                    <w:t xml:space="preserve"> la probele I și II</w:t>
                  </w:r>
                  <w:r w:rsidRPr="000653DB">
                    <w:rPr>
                      <w:noProof w:val="0"/>
                      <w:lang w:eastAsia="zh-CN"/>
                    </w:rPr>
                    <w:t>)</w:t>
                  </w:r>
                </w:p>
                <w:p w14:paraId="3808599C" w14:textId="77777777" w:rsidR="007854D9" w:rsidRPr="000653DB" w:rsidRDefault="007854D9" w:rsidP="007854D9">
                  <w:pPr>
                    <w:suppressAutoHyphens/>
                    <w:autoSpaceDE w:val="0"/>
                    <w:jc w:val="both"/>
                    <w:rPr>
                      <w:b/>
                      <w:bCs/>
                      <w:noProof w:val="0"/>
                      <w:lang w:eastAsia="zh-CN"/>
                    </w:rPr>
                  </w:pPr>
                </w:p>
                <w:p w14:paraId="33629728" w14:textId="77777777" w:rsidR="007854D9" w:rsidRPr="000653DB" w:rsidRDefault="007854D9" w:rsidP="007854D9">
                  <w:pPr>
                    <w:suppressAutoHyphens/>
                    <w:autoSpaceDE w:val="0"/>
                    <w:jc w:val="both"/>
                    <w:rPr>
                      <w:b/>
                      <w:bCs/>
                      <w:noProof w:val="0"/>
                      <w:lang w:eastAsia="zh-CN"/>
                    </w:rPr>
                  </w:pPr>
                </w:p>
                <w:p w14:paraId="684DA488" w14:textId="77777777" w:rsidR="007854D9" w:rsidRPr="000653DB" w:rsidRDefault="007854D9" w:rsidP="007854D9">
                  <w:pPr>
                    <w:suppressAutoHyphens/>
                    <w:autoSpaceDE w:val="0"/>
                    <w:spacing w:line="360" w:lineRule="auto"/>
                    <w:jc w:val="both"/>
                    <w:rPr>
                      <w:noProof w:val="0"/>
                      <w:lang w:eastAsia="zh-CN"/>
                    </w:rPr>
                  </w:pPr>
                  <w:r w:rsidRPr="000653DB">
                    <w:rPr>
                      <w:b/>
                      <w:bCs/>
                      <w:noProof w:val="0"/>
                      <w:lang w:eastAsia="zh-CN"/>
                    </w:rPr>
                    <w:tab/>
                  </w:r>
                  <w:r w:rsidRPr="000653DB">
                    <w:rPr>
                      <w:noProof w:val="0"/>
                      <w:lang w:eastAsia="zh-CN"/>
                    </w:rPr>
                    <w:t xml:space="preserve">În urma evaluării candidatului ______________________________, înscris la concurs pentru ocuparea postului de __________________, poziția ____, Departamentul __________________, </w:t>
                  </w:r>
                  <w:r w:rsidRPr="000653DB">
                    <w:rPr>
                      <w:bCs/>
                      <w:noProof w:val="0"/>
                      <w:color w:val="000000"/>
                      <w:lang w:eastAsia="zh-CN"/>
                    </w:rPr>
                    <w:t xml:space="preserve">Facultatea </w:t>
                  </w:r>
                  <w:r w:rsidRPr="000653DB">
                    <w:rPr>
                      <w:bCs/>
                      <w:noProof w:val="0"/>
                      <w:lang w:eastAsia="zh-CN"/>
                    </w:rPr>
                    <w:t>______________________________________, prin ierarhizarea rezultatelor candidaților</w:t>
                  </w:r>
                  <w:r w:rsidRPr="000653DB">
                    <w:rPr>
                      <w:noProof w:val="0"/>
                      <w:lang w:eastAsia="zh-CN"/>
                    </w:rPr>
                    <w:t xml:space="preserve"> (dacă este cazul), acesta ocupă poziția ______ și propun  </w:t>
                  </w:r>
                  <w:r w:rsidRPr="000653DB">
                    <w:rPr>
                      <w:b/>
                      <w:bCs/>
                      <w:noProof w:val="0"/>
                      <w:lang w:eastAsia="zh-CN"/>
                    </w:rPr>
                    <w:lastRenderedPageBreak/>
                    <w:t xml:space="preserve">ocuparea / neocuparea  </w:t>
                  </w:r>
                  <w:r w:rsidRPr="000653DB">
                    <w:rPr>
                      <w:noProof w:val="0"/>
                      <w:lang w:eastAsia="zh-CN"/>
                    </w:rPr>
                    <w:t>postului pentru care a candidat.</w:t>
                  </w:r>
                </w:p>
                <w:p w14:paraId="05ADEECB" w14:textId="77777777" w:rsidR="007854D9" w:rsidRPr="00803C3B" w:rsidRDefault="007854D9" w:rsidP="007854D9">
                  <w:pPr>
                    <w:suppressAutoHyphens/>
                    <w:autoSpaceDE w:val="0"/>
                    <w:spacing w:line="360" w:lineRule="auto"/>
                    <w:jc w:val="both"/>
                    <w:rPr>
                      <w:noProof w:val="0"/>
                      <w:lang w:eastAsia="zh-CN"/>
                    </w:rPr>
                  </w:pPr>
                </w:p>
                <w:p w14:paraId="7CAE9F1C" w14:textId="77777777" w:rsidR="007854D9" w:rsidRPr="00803C3B" w:rsidRDefault="007854D9" w:rsidP="007854D9">
                  <w:pPr>
                    <w:suppressAutoHyphens/>
                    <w:autoSpaceDE w:val="0"/>
                    <w:spacing w:line="360" w:lineRule="auto"/>
                    <w:jc w:val="both"/>
                    <w:rPr>
                      <w:noProof w:val="0"/>
                      <w:lang w:eastAsia="zh-CN"/>
                    </w:rPr>
                  </w:pPr>
                </w:p>
                <w:p w14:paraId="521AEC4F" w14:textId="77777777" w:rsidR="007854D9" w:rsidRPr="000653DB" w:rsidRDefault="007854D9" w:rsidP="007854D9">
                  <w:pPr>
                    <w:suppressAutoHyphens/>
                    <w:autoSpaceDE w:val="0"/>
                    <w:spacing w:line="360" w:lineRule="auto"/>
                    <w:jc w:val="both"/>
                    <w:rPr>
                      <w:b/>
                      <w:bCs/>
                      <w:noProof w:val="0"/>
                      <w:lang w:eastAsia="zh-CN"/>
                    </w:rPr>
                  </w:pPr>
                  <w:r w:rsidRPr="000653DB">
                    <w:rPr>
                      <w:noProof w:val="0"/>
                      <w:lang w:eastAsia="zh-CN"/>
                    </w:rPr>
                    <w:t>Data  _____________</w:t>
                  </w:r>
                  <w:r w:rsidRPr="000653DB">
                    <w:rPr>
                      <w:b/>
                      <w:bCs/>
                      <w:noProof w:val="0"/>
                      <w:lang w:eastAsia="zh-CN"/>
                    </w:rPr>
                    <w:tab/>
                  </w:r>
                  <w:r w:rsidRPr="000653DB">
                    <w:rPr>
                      <w:b/>
                      <w:bCs/>
                      <w:noProof w:val="0"/>
                      <w:lang w:eastAsia="zh-CN"/>
                    </w:rPr>
                    <w:tab/>
                  </w:r>
                  <w:r w:rsidRPr="000653DB">
                    <w:rPr>
                      <w:b/>
                      <w:bCs/>
                      <w:noProof w:val="0"/>
                      <w:lang w:eastAsia="zh-CN"/>
                    </w:rPr>
                    <w:tab/>
                  </w:r>
                  <w:r w:rsidRPr="000653DB">
                    <w:rPr>
                      <w:b/>
                      <w:bCs/>
                      <w:noProof w:val="0"/>
                      <w:lang w:eastAsia="zh-CN"/>
                    </w:rPr>
                    <w:tab/>
                  </w:r>
                  <w:r w:rsidRPr="000653DB">
                    <w:rPr>
                      <w:b/>
                      <w:bCs/>
                      <w:noProof w:val="0"/>
                      <w:lang w:eastAsia="zh-CN"/>
                    </w:rPr>
                    <w:tab/>
                  </w:r>
                  <w:r w:rsidRPr="000653DB">
                    <w:rPr>
                      <w:b/>
                      <w:bCs/>
                      <w:noProof w:val="0"/>
                      <w:lang w:eastAsia="zh-CN"/>
                    </w:rPr>
                    <w:tab/>
                    <w:t>Membrul comisiei</w:t>
                  </w:r>
                </w:p>
                <w:p w14:paraId="6DE86558" w14:textId="77777777" w:rsidR="007854D9" w:rsidRPr="000653DB" w:rsidRDefault="007854D9" w:rsidP="007854D9">
                  <w:pPr>
                    <w:suppressAutoHyphens/>
                    <w:autoSpaceDE w:val="0"/>
                    <w:spacing w:line="408" w:lineRule="auto"/>
                    <w:jc w:val="both"/>
                    <w:rPr>
                      <w:b/>
                      <w:bCs/>
                      <w:noProof w:val="0"/>
                      <w:lang w:eastAsia="zh-CN"/>
                    </w:rPr>
                  </w:pPr>
                  <w:r w:rsidRPr="000653DB">
                    <w:rPr>
                      <w:b/>
                      <w:bCs/>
                      <w:noProof w:val="0"/>
                      <w:lang w:eastAsia="zh-CN"/>
                    </w:rPr>
                    <w:tab/>
                  </w:r>
                  <w:r w:rsidRPr="000653DB">
                    <w:rPr>
                      <w:b/>
                      <w:bCs/>
                      <w:noProof w:val="0"/>
                      <w:lang w:eastAsia="zh-CN"/>
                    </w:rPr>
                    <w:tab/>
                  </w:r>
                  <w:r w:rsidRPr="000653DB">
                    <w:rPr>
                      <w:b/>
                      <w:bCs/>
                      <w:noProof w:val="0"/>
                      <w:lang w:eastAsia="zh-CN"/>
                    </w:rPr>
                    <w:tab/>
                  </w:r>
                  <w:r w:rsidRPr="000653DB">
                    <w:rPr>
                      <w:b/>
                      <w:bCs/>
                      <w:noProof w:val="0"/>
                      <w:lang w:eastAsia="zh-CN"/>
                    </w:rPr>
                    <w:tab/>
                    <w:t xml:space="preserve">              </w:t>
                  </w:r>
                  <w:r w:rsidRPr="000653DB">
                    <w:rPr>
                      <w:b/>
                      <w:bCs/>
                      <w:noProof w:val="0"/>
                      <w:lang w:eastAsia="zh-CN"/>
                    </w:rPr>
                    <w:tab/>
                  </w:r>
                  <w:r w:rsidRPr="000653DB">
                    <w:rPr>
                      <w:b/>
                      <w:bCs/>
                      <w:noProof w:val="0"/>
                      <w:lang w:eastAsia="zh-CN"/>
                    </w:rPr>
                    <w:tab/>
                  </w:r>
                  <w:r w:rsidRPr="000653DB">
                    <w:rPr>
                      <w:noProof w:val="0"/>
                      <w:lang w:eastAsia="zh-CN"/>
                    </w:rPr>
                    <w:t>___________________________</w:t>
                  </w:r>
                </w:p>
                <w:p w14:paraId="0784C839" w14:textId="77777777" w:rsidR="007854D9" w:rsidRPr="00803C3B" w:rsidRDefault="007854D9" w:rsidP="007854D9">
                  <w:pPr>
                    <w:suppressAutoHyphens/>
                    <w:autoSpaceDE w:val="0"/>
                    <w:spacing w:line="360" w:lineRule="auto"/>
                    <w:jc w:val="center"/>
                    <w:rPr>
                      <w:b/>
                      <w:bCs/>
                    </w:rPr>
                  </w:pPr>
                </w:p>
                <w:p w14:paraId="0C01F1E0" w14:textId="77777777" w:rsidR="007854D9" w:rsidRDefault="007854D9" w:rsidP="007854D9">
                  <w:pPr>
                    <w:autoSpaceDE w:val="0"/>
                    <w:spacing w:line="360" w:lineRule="auto"/>
                    <w:jc w:val="center"/>
                    <w:rPr>
                      <w:b/>
                      <w:bCs/>
                      <w:strike/>
                      <w:u w:val="single"/>
                    </w:rPr>
                  </w:pPr>
                </w:p>
                <w:p w14:paraId="41A8D692" w14:textId="77777777" w:rsidR="005376BE" w:rsidRDefault="005376BE" w:rsidP="007854D9">
                  <w:pPr>
                    <w:autoSpaceDE w:val="0"/>
                    <w:spacing w:line="360" w:lineRule="auto"/>
                    <w:jc w:val="center"/>
                    <w:rPr>
                      <w:b/>
                      <w:bCs/>
                      <w:strike/>
                      <w:u w:val="single"/>
                    </w:rPr>
                  </w:pPr>
                </w:p>
                <w:p w14:paraId="053C81B9" w14:textId="77777777" w:rsidR="005376BE" w:rsidRDefault="005376BE" w:rsidP="007854D9">
                  <w:pPr>
                    <w:autoSpaceDE w:val="0"/>
                    <w:spacing w:line="360" w:lineRule="auto"/>
                    <w:jc w:val="center"/>
                    <w:rPr>
                      <w:b/>
                      <w:bCs/>
                      <w:strike/>
                      <w:u w:val="single"/>
                    </w:rPr>
                  </w:pPr>
                </w:p>
                <w:p w14:paraId="7D495225" w14:textId="77777777" w:rsidR="005376BE" w:rsidRDefault="005376BE" w:rsidP="007854D9">
                  <w:pPr>
                    <w:autoSpaceDE w:val="0"/>
                    <w:spacing w:line="360" w:lineRule="auto"/>
                    <w:jc w:val="center"/>
                    <w:rPr>
                      <w:b/>
                      <w:bCs/>
                      <w:strike/>
                      <w:u w:val="single"/>
                    </w:rPr>
                  </w:pPr>
                </w:p>
                <w:p w14:paraId="00E161A3" w14:textId="77777777" w:rsidR="005376BE" w:rsidRDefault="005376BE" w:rsidP="007854D9">
                  <w:pPr>
                    <w:autoSpaceDE w:val="0"/>
                    <w:spacing w:line="360" w:lineRule="auto"/>
                    <w:jc w:val="center"/>
                    <w:rPr>
                      <w:b/>
                      <w:bCs/>
                      <w:strike/>
                      <w:u w:val="single"/>
                    </w:rPr>
                  </w:pPr>
                </w:p>
                <w:p w14:paraId="616B57FF" w14:textId="77777777" w:rsidR="005376BE" w:rsidRDefault="005376BE" w:rsidP="007854D9">
                  <w:pPr>
                    <w:autoSpaceDE w:val="0"/>
                    <w:spacing w:line="360" w:lineRule="auto"/>
                    <w:jc w:val="center"/>
                    <w:rPr>
                      <w:b/>
                      <w:bCs/>
                      <w:strike/>
                      <w:u w:val="single"/>
                    </w:rPr>
                  </w:pPr>
                </w:p>
                <w:p w14:paraId="6E1BAACD" w14:textId="77777777" w:rsidR="005376BE" w:rsidRDefault="005376BE" w:rsidP="007854D9">
                  <w:pPr>
                    <w:autoSpaceDE w:val="0"/>
                    <w:spacing w:line="360" w:lineRule="auto"/>
                    <w:jc w:val="center"/>
                    <w:rPr>
                      <w:b/>
                      <w:bCs/>
                      <w:strike/>
                      <w:u w:val="single"/>
                    </w:rPr>
                  </w:pPr>
                </w:p>
                <w:p w14:paraId="3674659F" w14:textId="77777777" w:rsidR="005376BE" w:rsidRDefault="005376BE" w:rsidP="007854D9">
                  <w:pPr>
                    <w:autoSpaceDE w:val="0"/>
                    <w:spacing w:line="360" w:lineRule="auto"/>
                    <w:jc w:val="center"/>
                    <w:rPr>
                      <w:b/>
                      <w:bCs/>
                      <w:strike/>
                      <w:u w:val="single"/>
                    </w:rPr>
                  </w:pPr>
                </w:p>
                <w:p w14:paraId="2A6B5503" w14:textId="77777777" w:rsidR="005376BE" w:rsidRDefault="005376BE" w:rsidP="007854D9">
                  <w:pPr>
                    <w:autoSpaceDE w:val="0"/>
                    <w:spacing w:line="360" w:lineRule="auto"/>
                    <w:jc w:val="center"/>
                    <w:rPr>
                      <w:b/>
                      <w:bCs/>
                      <w:strike/>
                      <w:u w:val="single"/>
                    </w:rPr>
                  </w:pPr>
                </w:p>
                <w:p w14:paraId="72A91C2B" w14:textId="77777777" w:rsidR="005376BE" w:rsidRDefault="005376BE" w:rsidP="007854D9">
                  <w:pPr>
                    <w:autoSpaceDE w:val="0"/>
                    <w:spacing w:line="360" w:lineRule="auto"/>
                    <w:jc w:val="center"/>
                    <w:rPr>
                      <w:b/>
                      <w:bCs/>
                      <w:strike/>
                      <w:u w:val="single"/>
                    </w:rPr>
                  </w:pPr>
                </w:p>
                <w:p w14:paraId="5CAA93C8" w14:textId="77777777" w:rsidR="005376BE" w:rsidRDefault="005376BE" w:rsidP="007854D9">
                  <w:pPr>
                    <w:autoSpaceDE w:val="0"/>
                    <w:spacing w:line="360" w:lineRule="auto"/>
                    <w:jc w:val="center"/>
                    <w:rPr>
                      <w:b/>
                      <w:bCs/>
                      <w:strike/>
                      <w:u w:val="single"/>
                    </w:rPr>
                  </w:pPr>
                </w:p>
                <w:p w14:paraId="16F44ABB" w14:textId="77777777" w:rsidR="005376BE" w:rsidRDefault="005376BE" w:rsidP="007854D9">
                  <w:pPr>
                    <w:autoSpaceDE w:val="0"/>
                    <w:spacing w:line="360" w:lineRule="auto"/>
                    <w:jc w:val="center"/>
                    <w:rPr>
                      <w:b/>
                      <w:bCs/>
                      <w:strike/>
                      <w:u w:val="single"/>
                    </w:rPr>
                  </w:pPr>
                </w:p>
                <w:p w14:paraId="34E3B111" w14:textId="77777777" w:rsidR="005376BE" w:rsidRDefault="005376BE" w:rsidP="007854D9">
                  <w:pPr>
                    <w:autoSpaceDE w:val="0"/>
                    <w:spacing w:line="360" w:lineRule="auto"/>
                    <w:jc w:val="center"/>
                    <w:rPr>
                      <w:b/>
                      <w:bCs/>
                      <w:strike/>
                      <w:u w:val="single"/>
                    </w:rPr>
                  </w:pPr>
                </w:p>
                <w:p w14:paraId="1E0C9772" w14:textId="77777777" w:rsidR="005376BE" w:rsidRDefault="005376BE" w:rsidP="007854D9">
                  <w:pPr>
                    <w:autoSpaceDE w:val="0"/>
                    <w:spacing w:line="360" w:lineRule="auto"/>
                    <w:jc w:val="center"/>
                    <w:rPr>
                      <w:b/>
                      <w:bCs/>
                      <w:strike/>
                      <w:u w:val="single"/>
                    </w:rPr>
                  </w:pPr>
                </w:p>
                <w:p w14:paraId="641AA1B7" w14:textId="77777777" w:rsidR="005376BE" w:rsidRDefault="005376BE" w:rsidP="007854D9">
                  <w:pPr>
                    <w:autoSpaceDE w:val="0"/>
                    <w:spacing w:line="360" w:lineRule="auto"/>
                    <w:jc w:val="center"/>
                    <w:rPr>
                      <w:b/>
                      <w:bCs/>
                      <w:strike/>
                      <w:u w:val="single"/>
                    </w:rPr>
                  </w:pPr>
                </w:p>
                <w:p w14:paraId="6CBAD73F" w14:textId="77777777" w:rsidR="005376BE" w:rsidRDefault="005376BE" w:rsidP="007854D9">
                  <w:pPr>
                    <w:autoSpaceDE w:val="0"/>
                    <w:spacing w:line="360" w:lineRule="auto"/>
                    <w:jc w:val="center"/>
                    <w:rPr>
                      <w:b/>
                      <w:bCs/>
                      <w:strike/>
                      <w:u w:val="single"/>
                    </w:rPr>
                  </w:pPr>
                </w:p>
                <w:p w14:paraId="56E0900F" w14:textId="77777777" w:rsidR="005376BE" w:rsidRDefault="005376BE" w:rsidP="007854D9">
                  <w:pPr>
                    <w:autoSpaceDE w:val="0"/>
                    <w:spacing w:line="360" w:lineRule="auto"/>
                    <w:jc w:val="center"/>
                    <w:rPr>
                      <w:b/>
                      <w:bCs/>
                      <w:strike/>
                      <w:u w:val="single"/>
                    </w:rPr>
                  </w:pPr>
                </w:p>
                <w:p w14:paraId="0003792D" w14:textId="77777777" w:rsidR="005376BE" w:rsidRDefault="005376BE" w:rsidP="007854D9">
                  <w:pPr>
                    <w:autoSpaceDE w:val="0"/>
                    <w:spacing w:line="360" w:lineRule="auto"/>
                    <w:jc w:val="center"/>
                    <w:rPr>
                      <w:b/>
                      <w:bCs/>
                      <w:strike/>
                      <w:u w:val="single"/>
                    </w:rPr>
                  </w:pPr>
                </w:p>
                <w:p w14:paraId="204C7224" w14:textId="77777777" w:rsidR="005376BE" w:rsidRDefault="005376BE" w:rsidP="007854D9">
                  <w:pPr>
                    <w:autoSpaceDE w:val="0"/>
                    <w:spacing w:line="360" w:lineRule="auto"/>
                    <w:jc w:val="center"/>
                    <w:rPr>
                      <w:b/>
                      <w:bCs/>
                      <w:strike/>
                      <w:u w:val="single"/>
                    </w:rPr>
                  </w:pPr>
                </w:p>
                <w:p w14:paraId="2FC38ACC" w14:textId="77777777" w:rsidR="005376BE" w:rsidRDefault="005376BE" w:rsidP="007854D9">
                  <w:pPr>
                    <w:autoSpaceDE w:val="0"/>
                    <w:spacing w:line="360" w:lineRule="auto"/>
                    <w:jc w:val="center"/>
                    <w:rPr>
                      <w:b/>
                      <w:bCs/>
                      <w:strike/>
                      <w:u w:val="single"/>
                    </w:rPr>
                  </w:pPr>
                </w:p>
                <w:p w14:paraId="7BB092DA" w14:textId="77777777" w:rsidR="005376BE" w:rsidRDefault="005376BE" w:rsidP="007854D9">
                  <w:pPr>
                    <w:autoSpaceDE w:val="0"/>
                    <w:spacing w:line="360" w:lineRule="auto"/>
                    <w:jc w:val="center"/>
                    <w:rPr>
                      <w:b/>
                      <w:bCs/>
                      <w:strike/>
                      <w:u w:val="single"/>
                    </w:rPr>
                  </w:pPr>
                </w:p>
                <w:p w14:paraId="3FFEBC7B" w14:textId="77777777" w:rsidR="005376BE" w:rsidRDefault="005376BE" w:rsidP="007854D9">
                  <w:pPr>
                    <w:autoSpaceDE w:val="0"/>
                    <w:spacing w:line="360" w:lineRule="auto"/>
                    <w:jc w:val="center"/>
                    <w:rPr>
                      <w:b/>
                      <w:bCs/>
                      <w:strike/>
                      <w:u w:val="single"/>
                    </w:rPr>
                  </w:pPr>
                </w:p>
                <w:p w14:paraId="2A917F8B" w14:textId="77777777" w:rsidR="005376BE" w:rsidRDefault="005376BE" w:rsidP="007854D9">
                  <w:pPr>
                    <w:autoSpaceDE w:val="0"/>
                    <w:spacing w:line="360" w:lineRule="auto"/>
                    <w:jc w:val="center"/>
                    <w:rPr>
                      <w:b/>
                      <w:bCs/>
                      <w:strike/>
                      <w:u w:val="single"/>
                    </w:rPr>
                  </w:pPr>
                </w:p>
                <w:p w14:paraId="2AD6CE90" w14:textId="77777777" w:rsidR="005376BE" w:rsidRDefault="005376BE" w:rsidP="007854D9">
                  <w:pPr>
                    <w:autoSpaceDE w:val="0"/>
                    <w:spacing w:line="360" w:lineRule="auto"/>
                    <w:jc w:val="center"/>
                    <w:rPr>
                      <w:b/>
                      <w:bCs/>
                      <w:strike/>
                      <w:u w:val="single"/>
                    </w:rPr>
                  </w:pPr>
                </w:p>
                <w:p w14:paraId="0DBF46B4" w14:textId="77777777" w:rsidR="005376BE" w:rsidRDefault="005376BE" w:rsidP="007854D9">
                  <w:pPr>
                    <w:autoSpaceDE w:val="0"/>
                    <w:spacing w:line="360" w:lineRule="auto"/>
                    <w:jc w:val="center"/>
                    <w:rPr>
                      <w:b/>
                      <w:bCs/>
                      <w:strike/>
                      <w:u w:val="single"/>
                    </w:rPr>
                  </w:pPr>
                </w:p>
                <w:p w14:paraId="7E081970" w14:textId="77777777" w:rsidR="005376BE" w:rsidRDefault="005376BE" w:rsidP="007854D9">
                  <w:pPr>
                    <w:autoSpaceDE w:val="0"/>
                    <w:spacing w:line="360" w:lineRule="auto"/>
                    <w:jc w:val="center"/>
                    <w:rPr>
                      <w:b/>
                      <w:bCs/>
                      <w:strike/>
                      <w:u w:val="single"/>
                    </w:rPr>
                  </w:pPr>
                </w:p>
                <w:p w14:paraId="17C4EAC8" w14:textId="77777777" w:rsidR="00E72E64" w:rsidRDefault="00E72E64" w:rsidP="007854D9">
                  <w:pPr>
                    <w:autoSpaceDE w:val="0"/>
                    <w:spacing w:line="360" w:lineRule="auto"/>
                    <w:jc w:val="center"/>
                    <w:rPr>
                      <w:b/>
                      <w:bCs/>
                      <w:strike/>
                      <w:u w:val="single"/>
                    </w:rPr>
                  </w:pPr>
                </w:p>
                <w:p w14:paraId="786FAF54" w14:textId="77777777" w:rsidR="005A2312" w:rsidRDefault="005A2312" w:rsidP="007854D9">
                  <w:pPr>
                    <w:autoSpaceDE w:val="0"/>
                    <w:spacing w:line="360" w:lineRule="auto"/>
                    <w:jc w:val="center"/>
                    <w:rPr>
                      <w:b/>
                      <w:bCs/>
                      <w:strike/>
                      <w:u w:val="single"/>
                    </w:rPr>
                  </w:pPr>
                </w:p>
                <w:p w14:paraId="6FA61DF4" w14:textId="77777777" w:rsidR="005A2312" w:rsidRDefault="005A2312" w:rsidP="007854D9">
                  <w:pPr>
                    <w:autoSpaceDE w:val="0"/>
                    <w:spacing w:line="360" w:lineRule="auto"/>
                    <w:jc w:val="center"/>
                    <w:rPr>
                      <w:b/>
                      <w:bCs/>
                      <w:strike/>
                      <w:u w:val="single"/>
                    </w:rPr>
                  </w:pPr>
                </w:p>
                <w:p w14:paraId="52D7FDF8" w14:textId="77777777" w:rsidR="005A2312" w:rsidRDefault="005376BE" w:rsidP="005376BE">
                  <w:pPr>
                    <w:rPr>
                      <w:b/>
                      <w:bCs/>
                      <w:i/>
                      <w:iCs/>
                    </w:rPr>
                  </w:pPr>
                  <w:r w:rsidRPr="00921C6E">
                    <w:rPr>
                      <w:b/>
                      <w:bCs/>
                    </w:rPr>
                    <w:t>UNIVERSITATEA DIN ORADEA</w:t>
                  </w:r>
                  <w:r w:rsidRPr="00921C6E">
                    <w:rPr>
                      <w:b/>
                      <w:bCs/>
                    </w:rPr>
                    <w:tab/>
                  </w:r>
                  <w:r w:rsidRPr="00921C6E">
                    <w:rPr>
                      <w:b/>
                      <w:bCs/>
                    </w:rPr>
                    <w:tab/>
                  </w:r>
                  <w:r w:rsidR="00E72E64">
                    <w:rPr>
                      <w:b/>
                      <w:bCs/>
                    </w:rPr>
                    <w:t xml:space="preserve">                             </w:t>
                  </w:r>
                  <w:r w:rsidRPr="00921C6E">
                    <w:rPr>
                      <w:b/>
                      <w:bCs/>
                      <w:i/>
                      <w:iCs/>
                    </w:rPr>
                    <w:t xml:space="preserve">Anexa nr. </w:t>
                  </w:r>
                  <w:r>
                    <w:rPr>
                      <w:b/>
                      <w:bCs/>
                      <w:i/>
                      <w:iCs/>
                    </w:rPr>
                    <w:t>4</w:t>
                  </w:r>
                  <w:r w:rsidRPr="00921C6E">
                    <w:rPr>
                      <w:b/>
                      <w:bCs/>
                      <w:i/>
                      <w:iCs/>
                    </w:rPr>
                    <w:t xml:space="preserve"> </w:t>
                  </w:r>
                </w:p>
                <w:p w14:paraId="4336F553" w14:textId="77777777" w:rsidR="005A2312" w:rsidRDefault="005376BE" w:rsidP="00E72E64">
                  <w:pPr>
                    <w:jc w:val="right"/>
                    <w:rPr>
                      <w:b/>
                      <w:bCs/>
                      <w:i/>
                      <w:iCs/>
                    </w:rPr>
                  </w:pPr>
                  <w:r w:rsidRPr="00921C6E">
                    <w:rPr>
                      <w:b/>
                      <w:bCs/>
                      <w:i/>
                      <w:iCs/>
                    </w:rPr>
                    <w:t>la Metodologia de concurs</w:t>
                  </w:r>
                  <w:r w:rsidR="005A2312">
                    <w:rPr>
                      <w:b/>
                      <w:bCs/>
                      <w:i/>
                      <w:iCs/>
                    </w:rPr>
                    <w:t xml:space="preserve"> </w:t>
                  </w:r>
                  <w:r w:rsidRPr="00921C6E">
                    <w:rPr>
                      <w:b/>
                      <w:bCs/>
                      <w:i/>
                      <w:iCs/>
                    </w:rPr>
                    <w:t>pentru ocuparea</w:t>
                  </w:r>
                </w:p>
                <w:p w14:paraId="2E6E5003" w14:textId="77777777" w:rsidR="005376BE" w:rsidRPr="00921C6E" w:rsidRDefault="005376BE" w:rsidP="00E72E64">
                  <w:pPr>
                    <w:jc w:val="right"/>
                    <w:rPr>
                      <w:b/>
                      <w:bCs/>
                      <w:i/>
                      <w:iCs/>
                    </w:rPr>
                  </w:pPr>
                  <w:r w:rsidRPr="00921C6E">
                    <w:rPr>
                      <w:b/>
                      <w:bCs/>
                      <w:i/>
                      <w:iCs/>
                    </w:rPr>
                    <w:t xml:space="preserve"> posturilor didactice și de cercetare</w:t>
                  </w:r>
                </w:p>
                <w:p w14:paraId="59005B47" w14:textId="77777777" w:rsidR="005376BE" w:rsidRPr="00921C6E" w:rsidRDefault="005376BE" w:rsidP="005376BE">
                  <w:pPr>
                    <w:autoSpaceDE w:val="0"/>
                    <w:spacing w:line="360" w:lineRule="auto"/>
                    <w:jc w:val="both"/>
                    <w:rPr>
                      <w:b/>
                      <w:bCs/>
                      <w:i/>
                      <w:iCs/>
                      <w:sz w:val="12"/>
                      <w:szCs w:val="12"/>
                    </w:rPr>
                  </w:pPr>
                  <w:r w:rsidRPr="00921C6E">
                    <w:rPr>
                      <w:b/>
                      <w:bCs/>
                      <w:i/>
                      <w:iCs/>
                      <w:sz w:val="12"/>
                      <w:szCs w:val="12"/>
                    </w:rPr>
                    <w:tab/>
                  </w:r>
                </w:p>
                <w:p w14:paraId="7DBAAAF9" w14:textId="77777777" w:rsidR="005376BE" w:rsidRPr="00921C6E" w:rsidRDefault="005376BE" w:rsidP="005376BE">
                  <w:pPr>
                    <w:autoSpaceDE w:val="0"/>
                    <w:spacing w:line="360" w:lineRule="auto"/>
                    <w:jc w:val="both"/>
                    <w:rPr>
                      <w:sz w:val="12"/>
                      <w:szCs w:val="12"/>
                    </w:rPr>
                  </w:pPr>
                </w:p>
                <w:p w14:paraId="7D3E2025" w14:textId="77777777" w:rsidR="005376BE" w:rsidRPr="00921C6E" w:rsidRDefault="005376BE" w:rsidP="005376BE">
                  <w:pPr>
                    <w:autoSpaceDE w:val="0"/>
                    <w:spacing w:line="360" w:lineRule="auto"/>
                    <w:jc w:val="both"/>
                    <w:rPr>
                      <w:sz w:val="12"/>
                      <w:szCs w:val="12"/>
                    </w:rPr>
                  </w:pPr>
                </w:p>
                <w:p w14:paraId="536417DD" w14:textId="77777777" w:rsidR="005376BE" w:rsidRPr="00921C6E" w:rsidRDefault="005376BE" w:rsidP="005376BE">
                  <w:pPr>
                    <w:autoSpaceDE w:val="0"/>
                    <w:spacing w:line="200" w:lineRule="atLeast"/>
                    <w:jc w:val="center"/>
                    <w:rPr>
                      <w:b/>
                      <w:bCs/>
                    </w:rPr>
                  </w:pPr>
                  <w:r w:rsidRPr="00921C6E">
                    <w:rPr>
                      <w:b/>
                      <w:bCs/>
                    </w:rPr>
                    <w:t>REFERAT DE APRECIERE</w:t>
                  </w:r>
                </w:p>
                <w:p w14:paraId="41F44CD5" w14:textId="77777777" w:rsidR="005376BE" w:rsidRDefault="005376BE" w:rsidP="005376BE">
                  <w:pPr>
                    <w:autoSpaceDE w:val="0"/>
                    <w:spacing w:line="200" w:lineRule="atLeast"/>
                    <w:jc w:val="center"/>
                    <w:rPr>
                      <w:b/>
                      <w:bCs/>
                    </w:rPr>
                  </w:pPr>
                  <w:r w:rsidRPr="00921C6E">
                    <w:rPr>
                      <w:b/>
                      <w:bCs/>
                    </w:rPr>
                    <w:t xml:space="preserve">a candidatului pentru ocuparea postului de </w:t>
                  </w:r>
                  <w:r>
                    <w:rPr>
                      <w:b/>
                      <w:bCs/>
                    </w:rPr>
                    <w:t>ȘEF DE LUCRĂRI</w:t>
                  </w:r>
                  <w:r w:rsidRPr="00921C6E">
                    <w:rPr>
                      <w:b/>
                      <w:bCs/>
                    </w:rPr>
                    <w:t xml:space="preserve"> </w:t>
                  </w:r>
                </w:p>
                <w:p w14:paraId="54344F29" w14:textId="77777777" w:rsidR="005376BE" w:rsidRPr="00921C6E" w:rsidRDefault="005376BE" w:rsidP="005376BE">
                  <w:pPr>
                    <w:autoSpaceDE w:val="0"/>
                    <w:spacing w:line="200" w:lineRule="atLeast"/>
                    <w:jc w:val="center"/>
                    <w:rPr>
                      <w:b/>
                      <w:bCs/>
                    </w:rPr>
                  </w:pPr>
                  <w:r>
                    <w:rPr>
                      <w:b/>
                      <w:bCs/>
                    </w:rPr>
                    <w:t>ARHITECTURĂ</w:t>
                  </w:r>
                </w:p>
                <w:p w14:paraId="75CDB22E" w14:textId="77777777" w:rsidR="005376BE" w:rsidRPr="00921C6E" w:rsidRDefault="005376BE" w:rsidP="005376BE">
                  <w:pPr>
                    <w:autoSpaceDE w:val="0"/>
                    <w:spacing w:line="360" w:lineRule="auto"/>
                    <w:jc w:val="both"/>
                  </w:pPr>
                </w:p>
                <w:p w14:paraId="6F398A31" w14:textId="77777777" w:rsidR="005376BE" w:rsidRPr="00921C6E" w:rsidRDefault="005376BE" w:rsidP="005376BE">
                  <w:pPr>
                    <w:autoSpaceDE w:val="0"/>
                    <w:spacing w:line="360" w:lineRule="auto"/>
                    <w:jc w:val="both"/>
                    <w:rPr>
                      <w:b/>
                      <w:bCs/>
                    </w:rPr>
                  </w:pPr>
                  <w:r w:rsidRPr="00921C6E">
                    <w:rPr>
                      <w:b/>
                      <w:bCs/>
                    </w:rPr>
                    <w:t>DATE DESPRE CANDIDAT</w:t>
                  </w:r>
                </w:p>
                <w:p w14:paraId="0D7760D5" w14:textId="77777777" w:rsidR="005376BE" w:rsidRPr="00921C6E" w:rsidRDefault="005376BE" w:rsidP="005376BE">
                  <w:pPr>
                    <w:autoSpaceDE w:val="0"/>
                    <w:spacing w:line="360" w:lineRule="auto"/>
                    <w:jc w:val="both"/>
                    <w:rPr>
                      <w:sz w:val="12"/>
                      <w:szCs w:val="12"/>
                    </w:rPr>
                  </w:pPr>
                </w:p>
                <w:p w14:paraId="37CA7590" w14:textId="77777777" w:rsidR="005376BE" w:rsidRPr="00921C6E" w:rsidRDefault="005376BE" w:rsidP="005376BE">
                  <w:pPr>
                    <w:autoSpaceDE w:val="0"/>
                    <w:spacing w:line="360" w:lineRule="auto"/>
                    <w:jc w:val="both"/>
                  </w:pPr>
                  <w:r w:rsidRPr="00921C6E">
                    <w:t>NUME_____________________________PRENUME_______________________________ CNP______________________________Postul pentru care candidează_________________ Poziția____________Disciplina_________________________________________________ Departamentul_______________________________________________________________ Facultatea__________________________________________________________________.</w:t>
                  </w:r>
                </w:p>
                <w:p w14:paraId="6D0CF944" w14:textId="77777777" w:rsidR="005376BE" w:rsidRPr="00921C6E" w:rsidRDefault="005376BE" w:rsidP="005376BE">
                  <w:pPr>
                    <w:autoSpaceDE w:val="0"/>
                    <w:spacing w:line="360" w:lineRule="auto"/>
                    <w:jc w:val="both"/>
                    <w:rPr>
                      <w:sz w:val="12"/>
                      <w:szCs w:val="12"/>
                    </w:rPr>
                  </w:pPr>
                </w:p>
                <w:p w14:paraId="25C38B62" w14:textId="77777777" w:rsidR="005376BE" w:rsidRDefault="005376BE" w:rsidP="005376BE">
                  <w:pPr>
                    <w:numPr>
                      <w:ilvl w:val="2"/>
                      <w:numId w:val="14"/>
                    </w:numPr>
                    <w:suppressAutoHyphens/>
                    <w:autoSpaceDE w:val="0"/>
                    <w:spacing w:line="360" w:lineRule="auto"/>
                    <w:jc w:val="center"/>
                    <w:rPr>
                      <w:b/>
                      <w:bCs/>
                    </w:rPr>
                  </w:pPr>
                  <w:r w:rsidRPr="00921C6E">
                    <w:rPr>
                      <w:b/>
                      <w:bCs/>
                    </w:rPr>
                    <w:t>I. EVALUAREA  ACTIVITĂȚII  DIDACTICE  ȘI  ȘTIINȚIFICE</w:t>
                  </w:r>
                </w:p>
                <w:p w14:paraId="59C6F4CF" w14:textId="77777777" w:rsidR="005376BE" w:rsidRDefault="005376BE" w:rsidP="005376BE">
                  <w:pPr>
                    <w:jc w:val="both"/>
                    <w:rPr>
                      <w:b/>
                      <w:bCs/>
                      <w:sz w:val="16"/>
                      <w:szCs w:val="16"/>
                    </w:rPr>
                  </w:pP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497"/>
                    <w:gridCol w:w="2880"/>
                    <w:gridCol w:w="1990"/>
                    <w:gridCol w:w="1353"/>
                    <w:gridCol w:w="1276"/>
                    <w:gridCol w:w="1602"/>
                  </w:tblGrid>
                  <w:tr w:rsidR="005376BE" w:rsidRPr="00921C6E" w14:paraId="05D88CAB" w14:textId="77777777" w:rsidTr="005376BE">
                    <w:trPr>
                      <w:trHeight w:val="555"/>
                      <w:jc w:val="center"/>
                    </w:trPr>
                    <w:tc>
                      <w:tcPr>
                        <w:tcW w:w="3377" w:type="dxa"/>
                        <w:gridSpan w:val="2"/>
                        <w:vAlign w:val="center"/>
                      </w:tcPr>
                      <w:p w14:paraId="40AA8A9B" w14:textId="77777777" w:rsidR="005376BE" w:rsidRPr="007B2E21" w:rsidRDefault="005376BE" w:rsidP="005376BE">
                        <w:pPr>
                          <w:jc w:val="center"/>
                          <w:rPr>
                            <w:b/>
                            <w:bCs/>
                            <w:noProof w:val="0"/>
                            <w:sz w:val="18"/>
                            <w:szCs w:val="18"/>
                            <w:lang w:eastAsia="ro-RO"/>
                          </w:rPr>
                        </w:pPr>
                        <w:r w:rsidRPr="007B2E21">
                          <w:rPr>
                            <w:b/>
                            <w:bCs/>
                            <w:noProof w:val="0"/>
                            <w:sz w:val="18"/>
                            <w:szCs w:val="18"/>
                            <w:lang w:eastAsia="ro-RO"/>
                          </w:rPr>
                          <w:t xml:space="preserve">Tipul </w:t>
                        </w:r>
                        <w:proofErr w:type="spellStart"/>
                        <w:r w:rsidRPr="007B2E21">
                          <w:rPr>
                            <w:b/>
                            <w:bCs/>
                            <w:noProof w:val="0"/>
                            <w:sz w:val="18"/>
                            <w:szCs w:val="18"/>
                            <w:lang w:eastAsia="ro-RO"/>
                          </w:rPr>
                          <w:t>activităţilor</w:t>
                        </w:r>
                        <w:proofErr w:type="spellEnd"/>
                        <w:r w:rsidRPr="007B2E21">
                          <w:rPr>
                            <w:b/>
                            <w:bCs/>
                            <w:noProof w:val="0"/>
                            <w:sz w:val="18"/>
                            <w:szCs w:val="18"/>
                            <w:lang w:eastAsia="ro-RO"/>
                          </w:rPr>
                          <w:t xml:space="preserve"> </w:t>
                        </w:r>
                      </w:p>
                    </w:tc>
                    <w:tc>
                      <w:tcPr>
                        <w:tcW w:w="1990" w:type="dxa"/>
                        <w:vAlign w:val="center"/>
                      </w:tcPr>
                      <w:p w14:paraId="69943B3E" w14:textId="77777777" w:rsidR="005376BE" w:rsidRPr="007B2E21" w:rsidRDefault="005376BE" w:rsidP="005376BE">
                        <w:pPr>
                          <w:jc w:val="center"/>
                          <w:rPr>
                            <w:b/>
                            <w:bCs/>
                            <w:noProof w:val="0"/>
                            <w:sz w:val="18"/>
                            <w:szCs w:val="18"/>
                            <w:lang w:eastAsia="ro-RO"/>
                          </w:rPr>
                        </w:pPr>
                        <w:r w:rsidRPr="007B2E21">
                          <w:rPr>
                            <w:b/>
                            <w:bCs/>
                            <w:noProof w:val="0"/>
                            <w:sz w:val="18"/>
                            <w:szCs w:val="18"/>
                            <w:lang w:eastAsia="ro-RO"/>
                          </w:rPr>
                          <w:t xml:space="preserve">Categorii si </w:t>
                        </w:r>
                        <w:proofErr w:type="spellStart"/>
                        <w:r w:rsidRPr="007B2E21">
                          <w:rPr>
                            <w:b/>
                            <w:bCs/>
                            <w:noProof w:val="0"/>
                            <w:sz w:val="18"/>
                            <w:szCs w:val="18"/>
                            <w:lang w:eastAsia="ro-RO"/>
                          </w:rPr>
                          <w:t>restricţii</w:t>
                        </w:r>
                        <w:proofErr w:type="spellEnd"/>
                        <w:r w:rsidRPr="007B2E21">
                          <w:rPr>
                            <w:b/>
                            <w:bCs/>
                            <w:noProof w:val="0"/>
                            <w:sz w:val="18"/>
                            <w:szCs w:val="18"/>
                            <w:lang w:eastAsia="ro-RO"/>
                          </w:rPr>
                          <w:t xml:space="preserve"> </w:t>
                        </w:r>
                      </w:p>
                    </w:tc>
                    <w:tc>
                      <w:tcPr>
                        <w:tcW w:w="1353" w:type="dxa"/>
                        <w:vAlign w:val="center"/>
                      </w:tcPr>
                      <w:p w14:paraId="76B198AE" w14:textId="77777777" w:rsidR="005376BE" w:rsidRPr="007B2E21" w:rsidRDefault="005376BE" w:rsidP="005376BE">
                        <w:pPr>
                          <w:jc w:val="center"/>
                          <w:rPr>
                            <w:b/>
                            <w:bCs/>
                            <w:noProof w:val="0"/>
                            <w:sz w:val="18"/>
                            <w:szCs w:val="18"/>
                            <w:lang w:eastAsia="ro-RO"/>
                          </w:rPr>
                        </w:pPr>
                        <w:r w:rsidRPr="007B2E21">
                          <w:rPr>
                            <w:b/>
                            <w:bCs/>
                            <w:noProof w:val="0"/>
                            <w:sz w:val="18"/>
                            <w:szCs w:val="18"/>
                            <w:lang w:eastAsia="ro-RO"/>
                          </w:rPr>
                          <w:t xml:space="preserve">Subcategorii/ </w:t>
                        </w:r>
                        <w:proofErr w:type="spellStart"/>
                        <w:r w:rsidRPr="007B2E21">
                          <w:rPr>
                            <w:b/>
                            <w:bCs/>
                            <w:noProof w:val="0"/>
                            <w:sz w:val="18"/>
                            <w:szCs w:val="18"/>
                            <w:lang w:eastAsia="ro-RO"/>
                          </w:rPr>
                          <w:t>Activităţi</w:t>
                        </w:r>
                        <w:proofErr w:type="spellEnd"/>
                        <w:r w:rsidRPr="007B2E21">
                          <w:rPr>
                            <w:b/>
                            <w:bCs/>
                            <w:noProof w:val="0"/>
                            <w:sz w:val="18"/>
                            <w:szCs w:val="18"/>
                            <w:lang w:eastAsia="ro-RO"/>
                          </w:rPr>
                          <w:t xml:space="preserve"> </w:t>
                        </w:r>
                      </w:p>
                    </w:tc>
                    <w:tc>
                      <w:tcPr>
                        <w:tcW w:w="1276" w:type="dxa"/>
                        <w:vAlign w:val="center"/>
                      </w:tcPr>
                      <w:p w14:paraId="163B3F47" w14:textId="77777777" w:rsidR="005376BE" w:rsidRPr="007B2E21" w:rsidRDefault="005376BE" w:rsidP="005376BE">
                        <w:pPr>
                          <w:ind w:right="202"/>
                          <w:jc w:val="center"/>
                          <w:rPr>
                            <w:b/>
                            <w:bCs/>
                            <w:noProof w:val="0"/>
                            <w:sz w:val="18"/>
                            <w:szCs w:val="18"/>
                            <w:lang w:eastAsia="ro-RO"/>
                          </w:rPr>
                        </w:pPr>
                        <w:r w:rsidRPr="007B2E21">
                          <w:rPr>
                            <w:b/>
                            <w:bCs/>
                            <w:noProof w:val="0"/>
                            <w:sz w:val="18"/>
                            <w:szCs w:val="18"/>
                            <w:lang w:eastAsia="ro-RO"/>
                          </w:rPr>
                          <w:t>Indicatori/</w:t>
                        </w:r>
                      </w:p>
                      <w:p w14:paraId="79F74834" w14:textId="77777777" w:rsidR="005376BE" w:rsidRPr="007B2E21" w:rsidRDefault="005376BE" w:rsidP="005376BE">
                        <w:pPr>
                          <w:ind w:right="202"/>
                          <w:jc w:val="center"/>
                          <w:rPr>
                            <w:b/>
                            <w:bCs/>
                            <w:noProof w:val="0"/>
                            <w:sz w:val="18"/>
                            <w:szCs w:val="18"/>
                            <w:lang w:eastAsia="ro-RO"/>
                          </w:rPr>
                        </w:pPr>
                        <w:r w:rsidRPr="007B2E21">
                          <w:rPr>
                            <w:b/>
                            <w:bCs/>
                            <w:noProof w:val="0"/>
                            <w:sz w:val="18"/>
                            <w:szCs w:val="18"/>
                            <w:lang w:eastAsia="ro-RO"/>
                          </w:rPr>
                          <w:t>Punctaj</w:t>
                        </w:r>
                      </w:p>
                    </w:tc>
                    <w:tc>
                      <w:tcPr>
                        <w:tcW w:w="1602" w:type="dxa"/>
                        <w:tcBorders>
                          <w:right w:val="single" w:sz="4" w:space="0" w:color="auto"/>
                        </w:tcBorders>
                        <w:vAlign w:val="center"/>
                      </w:tcPr>
                      <w:p w14:paraId="1E99E2B0" w14:textId="77777777" w:rsidR="005376BE" w:rsidRPr="00921C6E" w:rsidRDefault="005376BE" w:rsidP="005376BE">
                        <w:pPr>
                          <w:suppressLineNumbers/>
                          <w:suppressAutoHyphens/>
                          <w:snapToGrid w:val="0"/>
                          <w:spacing w:line="200" w:lineRule="atLeast"/>
                          <w:ind w:right="202"/>
                          <w:jc w:val="center"/>
                          <w:rPr>
                            <w:b/>
                            <w:bCs/>
                            <w:noProof w:val="0"/>
                            <w:sz w:val="16"/>
                            <w:szCs w:val="16"/>
                            <w:lang w:eastAsia="ar-SA"/>
                          </w:rPr>
                        </w:pPr>
                        <w:r w:rsidRPr="00921C6E">
                          <w:rPr>
                            <w:b/>
                            <w:bCs/>
                            <w:noProof w:val="0"/>
                            <w:sz w:val="16"/>
                            <w:szCs w:val="16"/>
                            <w:lang w:eastAsia="ar-SA"/>
                          </w:rPr>
                          <w:t>Autoevaluare</w:t>
                        </w:r>
                      </w:p>
                      <w:p w14:paraId="109A2DB7" w14:textId="77777777" w:rsidR="005376BE" w:rsidRPr="00921C6E" w:rsidRDefault="005376BE" w:rsidP="005376BE">
                        <w:pPr>
                          <w:suppressLineNumbers/>
                          <w:suppressAutoHyphens/>
                          <w:spacing w:line="200" w:lineRule="atLeast"/>
                          <w:ind w:right="202"/>
                          <w:jc w:val="center"/>
                          <w:rPr>
                            <w:b/>
                            <w:bCs/>
                            <w:noProof w:val="0"/>
                            <w:sz w:val="16"/>
                            <w:szCs w:val="16"/>
                            <w:lang w:eastAsia="ar-SA"/>
                          </w:rPr>
                        </w:pPr>
                        <w:r w:rsidRPr="00921C6E">
                          <w:rPr>
                            <w:b/>
                            <w:bCs/>
                            <w:noProof w:val="0"/>
                            <w:sz w:val="16"/>
                            <w:szCs w:val="16"/>
                            <w:lang w:eastAsia="ar-SA"/>
                          </w:rPr>
                          <w:t>(Total = Nr. x punctaj unitar)</w:t>
                        </w:r>
                      </w:p>
                    </w:tc>
                  </w:tr>
                  <w:tr w:rsidR="005376BE" w:rsidRPr="00921C6E" w14:paraId="103A2F7C" w14:textId="77777777" w:rsidTr="005376BE">
                    <w:trPr>
                      <w:trHeight w:val="345"/>
                      <w:jc w:val="center"/>
                    </w:trPr>
                    <w:tc>
                      <w:tcPr>
                        <w:tcW w:w="9598" w:type="dxa"/>
                        <w:gridSpan w:val="6"/>
                        <w:tcBorders>
                          <w:right w:val="single" w:sz="4" w:space="0" w:color="auto"/>
                        </w:tcBorders>
                        <w:vAlign w:val="center"/>
                      </w:tcPr>
                      <w:p w14:paraId="5F991EA9" w14:textId="77777777" w:rsidR="005376BE" w:rsidRPr="007B2E21" w:rsidRDefault="005376BE" w:rsidP="005376BE">
                        <w:pPr>
                          <w:numPr>
                            <w:ilvl w:val="0"/>
                            <w:numId w:val="65"/>
                          </w:numPr>
                          <w:ind w:right="202"/>
                          <w:rPr>
                            <w:b/>
                            <w:bCs/>
                            <w:noProof w:val="0"/>
                            <w:sz w:val="18"/>
                            <w:szCs w:val="18"/>
                            <w:lang w:eastAsia="ro-RO"/>
                          </w:rPr>
                        </w:pPr>
                        <w:r w:rsidRPr="007B2E21">
                          <w:rPr>
                            <w:b/>
                            <w:bCs/>
                            <w:noProof w:val="0"/>
                            <w:sz w:val="18"/>
                            <w:szCs w:val="18"/>
                            <w:lang w:eastAsia="ro-RO"/>
                          </w:rPr>
                          <w:t>Activitate didactica si profesionala (A1)</w:t>
                        </w:r>
                      </w:p>
                    </w:tc>
                  </w:tr>
                  <w:tr w:rsidR="005376BE" w:rsidRPr="00921C6E" w14:paraId="05790763" w14:textId="77777777" w:rsidTr="005376BE">
                    <w:trPr>
                      <w:trHeight w:val="591"/>
                      <w:jc w:val="center"/>
                    </w:trPr>
                    <w:tc>
                      <w:tcPr>
                        <w:tcW w:w="497" w:type="dxa"/>
                        <w:vMerge w:val="restart"/>
                      </w:tcPr>
                      <w:p w14:paraId="233C65B7" w14:textId="77777777" w:rsidR="005376BE" w:rsidRPr="00921C6E" w:rsidRDefault="005376BE" w:rsidP="005376BE">
                        <w:pPr>
                          <w:rPr>
                            <w:noProof w:val="0"/>
                            <w:sz w:val="18"/>
                            <w:szCs w:val="18"/>
                            <w:lang w:eastAsia="ro-RO"/>
                          </w:rPr>
                        </w:pPr>
                      </w:p>
                    </w:tc>
                    <w:tc>
                      <w:tcPr>
                        <w:tcW w:w="2880" w:type="dxa"/>
                        <w:vMerge w:val="restart"/>
                      </w:tcPr>
                      <w:p w14:paraId="5F16E3C3" w14:textId="77777777" w:rsidR="005376BE" w:rsidRDefault="005376BE" w:rsidP="005376BE">
                        <w:pPr>
                          <w:rPr>
                            <w:noProof w:val="0"/>
                            <w:sz w:val="18"/>
                            <w:szCs w:val="18"/>
                            <w:lang w:eastAsia="ro-RO"/>
                          </w:rPr>
                        </w:pPr>
                        <w:r w:rsidRPr="00921C6E">
                          <w:rPr>
                            <w:noProof w:val="0"/>
                            <w:sz w:val="18"/>
                            <w:szCs w:val="18"/>
                            <w:lang w:eastAsia="ro-RO"/>
                          </w:rPr>
                          <w:t xml:space="preserve">1.1 </w:t>
                        </w:r>
                        <w:r>
                          <w:rPr>
                            <w:noProof w:val="0"/>
                            <w:sz w:val="18"/>
                            <w:szCs w:val="18"/>
                            <w:lang w:eastAsia="ro-RO"/>
                          </w:rPr>
                          <w:t>Material didactic de specialitate</w:t>
                        </w:r>
                        <w:r>
                          <w:t xml:space="preserve"> </w:t>
                        </w:r>
                        <w:r w:rsidRPr="007B2E21">
                          <w:rPr>
                            <w:noProof w:val="0"/>
                            <w:sz w:val="18"/>
                            <w:szCs w:val="18"/>
                            <w:lang w:eastAsia="ro-RO"/>
                          </w:rPr>
                          <w:t>postat pe platforma e-</w:t>
                        </w:r>
                        <w:proofErr w:type="spellStart"/>
                        <w:r w:rsidRPr="007B2E21">
                          <w:rPr>
                            <w:noProof w:val="0"/>
                            <w:sz w:val="18"/>
                            <w:szCs w:val="18"/>
                            <w:lang w:eastAsia="ro-RO"/>
                          </w:rPr>
                          <w:t>learning</w:t>
                        </w:r>
                        <w:proofErr w:type="spellEnd"/>
                        <w:r w:rsidRPr="007B2E21">
                          <w:rPr>
                            <w:noProof w:val="0"/>
                            <w:sz w:val="18"/>
                            <w:szCs w:val="18"/>
                            <w:lang w:eastAsia="ro-RO"/>
                          </w:rPr>
                          <w:t xml:space="preserve"> a UO (e.uoradea.ro), în domeniul disciplinelor postului, sau a unei cărți de specialitate, în domeniul postului</w:t>
                        </w:r>
                        <w:r>
                          <w:rPr>
                            <w:noProof w:val="0"/>
                            <w:sz w:val="18"/>
                            <w:szCs w:val="18"/>
                            <w:lang w:eastAsia="ro-RO"/>
                          </w:rPr>
                          <w:t xml:space="preserve"> </w:t>
                        </w:r>
                      </w:p>
                      <w:p w14:paraId="0C2C9838" w14:textId="77777777" w:rsidR="005376BE" w:rsidRPr="00921C6E" w:rsidRDefault="005376BE" w:rsidP="005376BE">
                        <w:pPr>
                          <w:rPr>
                            <w:noProof w:val="0"/>
                            <w:sz w:val="18"/>
                            <w:szCs w:val="18"/>
                            <w:lang w:eastAsia="ro-RO"/>
                          </w:rPr>
                        </w:pPr>
                        <w:r w:rsidRPr="00921C6E">
                          <w:rPr>
                            <w:b/>
                            <w:noProof w:val="0"/>
                            <w:sz w:val="18"/>
                            <w:szCs w:val="18"/>
                            <w:lang w:eastAsia="ro-RO"/>
                          </w:rPr>
                          <w:t>Minim</w:t>
                        </w:r>
                        <w:r>
                          <w:rPr>
                            <w:b/>
                            <w:noProof w:val="0"/>
                            <w:sz w:val="18"/>
                            <w:szCs w:val="18"/>
                            <w:lang w:eastAsia="ro-RO"/>
                          </w:rPr>
                          <w:t>um</w:t>
                        </w:r>
                        <w:r w:rsidRPr="00921C6E">
                          <w:rPr>
                            <w:b/>
                            <w:noProof w:val="0"/>
                            <w:sz w:val="18"/>
                            <w:szCs w:val="18"/>
                            <w:lang w:eastAsia="ro-RO"/>
                          </w:rPr>
                          <w:t xml:space="preserve">  1</w:t>
                        </w:r>
                      </w:p>
                    </w:tc>
                    <w:tc>
                      <w:tcPr>
                        <w:tcW w:w="1990" w:type="dxa"/>
                        <w:vMerge w:val="restart"/>
                      </w:tcPr>
                      <w:p w14:paraId="25D850CC" w14:textId="77777777" w:rsidR="005376BE" w:rsidRDefault="005376BE" w:rsidP="005376BE">
                        <w:pPr>
                          <w:rPr>
                            <w:noProof w:val="0"/>
                            <w:sz w:val="18"/>
                            <w:szCs w:val="18"/>
                            <w:lang w:eastAsia="ro-RO"/>
                          </w:rPr>
                        </w:pPr>
                        <w:r w:rsidRPr="00921C6E">
                          <w:rPr>
                            <w:noProof w:val="0"/>
                            <w:sz w:val="18"/>
                            <w:szCs w:val="18"/>
                            <w:lang w:eastAsia="ro-RO"/>
                          </w:rPr>
                          <w:t xml:space="preserve">1.1.1. </w:t>
                        </w:r>
                        <w:proofErr w:type="spellStart"/>
                        <w:r w:rsidRPr="00921C6E">
                          <w:rPr>
                            <w:noProof w:val="0"/>
                            <w:sz w:val="18"/>
                            <w:szCs w:val="18"/>
                            <w:lang w:eastAsia="ro-RO"/>
                          </w:rPr>
                          <w:t>Cărţi</w:t>
                        </w:r>
                        <w:proofErr w:type="spellEnd"/>
                        <w:r w:rsidRPr="00921C6E">
                          <w:rPr>
                            <w:noProof w:val="0"/>
                            <w:sz w:val="18"/>
                            <w:szCs w:val="18"/>
                            <w:lang w:eastAsia="ro-RO"/>
                          </w:rPr>
                          <w:t>, cursuri universitare</w:t>
                        </w:r>
                        <w:r>
                          <w:rPr>
                            <w:noProof w:val="0"/>
                            <w:sz w:val="18"/>
                            <w:szCs w:val="18"/>
                            <w:lang w:eastAsia="ro-RO"/>
                          </w:rPr>
                          <w:t xml:space="preserve"> </w:t>
                        </w:r>
                      </w:p>
                      <w:p w14:paraId="76A05B47" w14:textId="77777777" w:rsidR="005376BE" w:rsidRDefault="005376BE" w:rsidP="005376BE">
                        <w:pPr>
                          <w:rPr>
                            <w:noProof w:val="0"/>
                            <w:sz w:val="18"/>
                            <w:szCs w:val="18"/>
                            <w:lang w:eastAsia="ro-RO"/>
                          </w:rPr>
                        </w:pPr>
                      </w:p>
                      <w:p w14:paraId="00DAA357" w14:textId="77777777" w:rsidR="005376BE" w:rsidRDefault="005376BE" w:rsidP="005376BE">
                        <w:pPr>
                          <w:rPr>
                            <w:b/>
                            <w:noProof w:val="0"/>
                            <w:sz w:val="20"/>
                            <w:szCs w:val="20"/>
                            <w:lang w:eastAsia="ro-RO"/>
                          </w:rPr>
                        </w:pPr>
                        <w:r w:rsidRPr="00921C6E">
                          <w:rPr>
                            <w:b/>
                            <w:noProof w:val="0"/>
                            <w:sz w:val="20"/>
                            <w:szCs w:val="20"/>
                            <w:lang w:eastAsia="ro-RO"/>
                          </w:rPr>
                          <w:t xml:space="preserve">Minimum </w:t>
                        </w:r>
                        <w:r>
                          <w:rPr>
                            <w:b/>
                            <w:noProof w:val="0"/>
                            <w:sz w:val="20"/>
                            <w:szCs w:val="20"/>
                            <w:lang w:eastAsia="ro-RO"/>
                          </w:rPr>
                          <w:t>1</w:t>
                        </w:r>
                      </w:p>
                      <w:p w14:paraId="5EB8ED7C" w14:textId="77777777" w:rsidR="005376BE" w:rsidRPr="00921C6E" w:rsidRDefault="005376BE" w:rsidP="005376BE">
                        <w:pPr>
                          <w:rPr>
                            <w:noProof w:val="0"/>
                            <w:sz w:val="18"/>
                            <w:szCs w:val="18"/>
                            <w:lang w:eastAsia="ro-RO"/>
                          </w:rPr>
                        </w:pPr>
                        <w:r>
                          <w:rPr>
                            <w:noProof w:val="0"/>
                            <w:sz w:val="18"/>
                            <w:szCs w:val="18"/>
                            <w:lang w:eastAsia="ro-RO"/>
                          </w:rPr>
                          <w:t>sau:</w:t>
                        </w:r>
                      </w:p>
                    </w:tc>
                    <w:tc>
                      <w:tcPr>
                        <w:tcW w:w="1353" w:type="dxa"/>
                      </w:tcPr>
                      <w:p w14:paraId="777BA6AE" w14:textId="77777777" w:rsidR="005376BE" w:rsidRPr="00921C6E" w:rsidRDefault="005376BE" w:rsidP="005376BE">
                        <w:pPr>
                          <w:rPr>
                            <w:noProof w:val="0"/>
                            <w:sz w:val="18"/>
                            <w:szCs w:val="18"/>
                            <w:lang w:eastAsia="ro-RO"/>
                          </w:rPr>
                        </w:pPr>
                        <w:r w:rsidRPr="00921C6E">
                          <w:rPr>
                            <w:noProof w:val="0"/>
                            <w:sz w:val="18"/>
                            <w:szCs w:val="18"/>
                            <w:lang w:eastAsia="ro-RO"/>
                          </w:rPr>
                          <w:t xml:space="preserve">1.1.1.1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276" w:type="dxa"/>
                      </w:tcPr>
                      <w:p w14:paraId="5DB65772" w14:textId="77777777" w:rsidR="005376BE" w:rsidRPr="00921C6E" w:rsidRDefault="005376BE" w:rsidP="005376BE">
                        <w:pPr>
                          <w:ind w:right="202"/>
                          <w:jc w:val="center"/>
                          <w:rPr>
                            <w:noProof w:val="0"/>
                            <w:sz w:val="18"/>
                            <w:szCs w:val="18"/>
                            <w:lang w:eastAsia="ro-RO"/>
                          </w:rPr>
                        </w:pPr>
                        <w:r w:rsidRPr="00921C6E">
                          <w:rPr>
                            <w:noProof w:val="0"/>
                            <w:sz w:val="18"/>
                            <w:szCs w:val="18"/>
                            <w:lang w:eastAsia="ro-RO"/>
                          </w:rPr>
                          <w:t>Nr. Pagini/</w:t>
                        </w:r>
                        <w:r>
                          <w:rPr>
                            <w:noProof w:val="0"/>
                            <w:sz w:val="18"/>
                            <w:szCs w:val="18"/>
                            <w:lang w:eastAsia="ro-RO"/>
                          </w:rPr>
                          <w:t xml:space="preserve"> </w:t>
                        </w:r>
                        <w:r w:rsidRPr="00921C6E">
                          <w:rPr>
                            <w:noProof w:val="0"/>
                            <w:sz w:val="18"/>
                            <w:szCs w:val="18"/>
                            <w:lang w:eastAsia="ro-RO"/>
                          </w:rPr>
                          <w:t>(2*nr. Autori)</w:t>
                        </w:r>
                      </w:p>
                    </w:tc>
                    <w:tc>
                      <w:tcPr>
                        <w:tcW w:w="1602" w:type="dxa"/>
                        <w:tcBorders>
                          <w:right w:val="single" w:sz="4" w:space="0" w:color="auto"/>
                        </w:tcBorders>
                      </w:tcPr>
                      <w:p w14:paraId="3745A288" w14:textId="77777777" w:rsidR="005376BE" w:rsidRPr="00921C6E" w:rsidRDefault="005376BE" w:rsidP="005376BE">
                        <w:pPr>
                          <w:ind w:right="202"/>
                          <w:rPr>
                            <w:noProof w:val="0"/>
                            <w:sz w:val="18"/>
                            <w:szCs w:val="18"/>
                            <w:lang w:eastAsia="ro-RO"/>
                          </w:rPr>
                        </w:pPr>
                      </w:p>
                    </w:tc>
                  </w:tr>
                  <w:tr w:rsidR="005376BE" w:rsidRPr="00921C6E" w14:paraId="229965CD" w14:textId="77777777" w:rsidTr="005376BE">
                    <w:trPr>
                      <w:trHeight w:val="520"/>
                      <w:jc w:val="center"/>
                    </w:trPr>
                    <w:tc>
                      <w:tcPr>
                        <w:tcW w:w="497" w:type="dxa"/>
                        <w:vMerge/>
                        <w:vAlign w:val="center"/>
                      </w:tcPr>
                      <w:p w14:paraId="0F1D1B7D" w14:textId="77777777" w:rsidR="005376BE" w:rsidRPr="00921C6E" w:rsidRDefault="005376BE" w:rsidP="005376BE">
                        <w:pPr>
                          <w:rPr>
                            <w:noProof w:val="0"/>
                            <w:sz w:val="18"/>
                            <w:szCs w:val="18"/>
                            <w:lang w:eastAsia="ro-RO"/>
                          </w:rPr>
                        </w:pPr>
                      </w:p>
                    </w:tc>
                    <w:tc>
                      <w:tcPr>
                        <w:tcW w:w="2880" w:type="dxa"/>
                        <w:vMerge/>
                        <w:vAlign w:val="center"/>
                      </w:tcPr>
                      <w:p w14:paraId="6AB43890" w14:textId="77777777" w:rsidR="005376BE" w:rsidRPr="00921C6E" w:rsidRDefault="005376BE" w:rsidP="005376BE">
                        <w:pPr>
                          <w:rPr>
                            <w:noProof w:val="0"/>
                            <w:sz w:val="18"/>
                            <w:szCs w:val="18"/>
                            <w:lang w:eastAsia="ro-RO"/>
                          </w:rPr>
                        </w:pPr>
                      </w:p>
                    </w:tc>
                    <w:tc>
                      <w:tcPr>
                        <w:tcW w:w="1990" w:type="dxa"/>
                        <w:vMerge/>
                        <w:vAlign w:val="center"/>
                      </w:tcPr>
                      <w:p w14:paraId="1EEAE852" w14:textId="77777777" w:rsidR="005376BE" w:rsidRPr="00921C6E" w:rsidRDefault="005376BE" w:rsidP="005376BE">
                        <w:pPr>
                          <w:rPr>
                            <w:noProof w:val="0"/>
                            <w:sz w:val="18"/>
                            <w:szCs w:val="18"/>
                            <w:lang w:eastAsia="ro-RO"/>
                          </w:rPr>
                        </w:pPr>
                      </w:p>
                    </w:tc>
                    <w:tc>
                      <w:tcPr>
                        <w:tcW w:w="1353" w:type="dxa"/>
                      </w:tcPr>
                      <w:p w14:paraId="34DF5CDE" w14:textId="77777777" w:rsidR="005376BE" w:rsidRPr="00921C6E" w:rsidRDefault="005376BE" w:rsidP="005376BE">
                        <w:pPr>
                          <w:rPr>
                            <w:noProof w:val="0"/>
                            <w:sz w:val="18"/>
                            <w:szCs w:val="18"/>
                            <w:lang w:eastAsia="ro-RO"/>
                          </w:rPr>
                        </w:pPr>
                        <w:r w:rsidRPr="00921C6E">
                          <w:rPr>
                            <w:noProof w:val="0"/>
                            <w:sz w:val="18"/>
                            <w:szCs w:val="18"/>
                            <w:lang w:eastAsia="ro-RO"/>
                          </w:rPr>
                          <w:t xml:space="preserve">1.1.1.2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
                    </w:tc>
                    <w:tc>
                      <w:tcPr>
                        <w:tcW w:w="1276" w:type="dxa"/>
                      </w:tcPr>
                      <w:p w14:paraId="77FA8AA2" w14:textId="77777777" w:rsidR="005376BE" w:rsidRPr="00921C6E" w:rsidRDefault="005376BE" w:rsidP="005376BE">
                        <w:pPr>
                          <w:ind w:right="202"/>
                          <w:jc w:val="center"/>
                          <w:rPr>
                            <w:noProof w:val="0"/>
                            <w:sz w:val="18"/>
                            <w:szCs w:val="18"/>
                            <w:lang w:eastAsia="ro-RO"/>
                          </w:rPr>
                        </w:pPr>
                        <w:r w:rsidRPr="00921C6E">
                          <w:rPr>
                            <w:noProof w:val="0"/>
                            <w:sz w:val="18"/>
                            <w:szCs w:val="18"/>
                            <w:lang w:eastAsia="ro-RO"/>
                          </w:rPr>
                          <w:t>Nr. Pagini/</w:t>
                        </w:r>
                        <w:r>
                          <w:rPr>
                            <w:noProof w:val="0"/>
                            <w:sz w:val="18"/>
                            <w:szCs w:val="18"/>
                            <w:lang w:eastAsia="ro-RO"/>
                          </w:rPr>
                          <w:t xml:space="preserve"> </w:t>
                        </w:r>
                        <w:r w:rsidRPr="00921C6E">
                          <w:rPr>
                            <w:noProof w:val="0"/>
                            <w:sz w:val="18"/>
                            <w:szCs w:val="18"/>
                            <w:lang w:eastAsia="ro-RO"/>
                          </w:rPr>
                          <w:t>(5*nr. Autori)</w:t>
                        </w:r>
                      </w:p>
                    </w:tc>
                    <w:tc>
                      <w:tcPr>
                        <w:tcW w:w="1602" w:type="dxa"/>
                        <w:tcBorders>
                          <w:right w:val="single" w:sz="4" w:space="0" w:color="auto"/>
                        </w:tcBorders>
                      </w:tcPr>
                      <w:p w14:paraId="61A56ED2" w14:textId="77777777" w:rsidR="005376BE" w:rsidRPr="00921C6E" w:rsidRDefault="005376BE" w:rsidP="005376BE">
                        <w:pPr>
                          <w:ind w:right="202"/>
                          <w:rPr>
                            <w:noProof w:val="0"/>
                            <w:sz w:val="18"/>
                            <w:szCs w:val="18"/>
                            <w:lang w:eastAsia="ro-RO"/>
                          </w:rPr>
                        </w:pPr>
                      </w:p>
                    </w:tc>
                  </w:tr>
                  <w:tr w:rsidR="005376BE" w:rsidRPr="00921C6E" w14:paraId="7E261DE9" w14:textId="77777777" w:rsidTr="005376BE">
                    <w:trPr>
                      <w:trHeight w:val="520"/>
                      <w:jc w:val="center"/>
                    </w:trPr>
                    <w:tc>
                      <w:tcPr>
                        <w:tcW w:w="497" w:type="dxa"/>
                        <w:vMerge/>
                        <w:vAlign w:val="center"/>
                      </w:tcPr>
                      <w:p w14:paraId="71E33872" w14:textId="77777777" w:rsidR="005376BE" w:rsidRPr="00921C6E" w:rsidRDefault="005376BE" w:rsidP="005376BE">
                        <w:pPr>
                          <w:rPr>
                            <w:noProof w:val="0"/>
                            <w:sz w:val="18"/>
                            <w:szCs w:val="18"/>
                            <w:lang w:eastAsia="ro-RO"/>
                          </w:rPr>
                        </w:pPr>
                      </w:p>
                    </w:tc>
                    <w:tc>
                      <w:tcPr>
                        <w:tcW w:w="2880" w:type="dxa"/>
                        <w:vMerge/>
                        <w:vAlign w:val="center"/>
                      </w:tcPr>
                      <w:p w14:paraId="34F9587D" w14:textId="77777777" w:rsidR="005376BE" w:rsidRPr="00921C6E" w:rsidRDefault="005376BE" w:rsidP="005376BE">
                        <w:pPr>
                          <w:rPr>
                            <w:noProof w:val="0"/>
                            <w:sz w:val="18"/>
                            <w:szCs w:val="18"/>
                            <w:lang w:eastAsia="ro-RO"/>
                          </w:rPr>
                        </w:pPr>
                      </w:p>
                    </w:tc>
                    <w:tc>
                      <w:tcPr>
                        <w:tcW w:w="1990" w:type="dxa"/>
                        <w:vAlign w:val="center"/>
                      </w:tcPr>
                      <w:p w14:paraId="5CC47C9D" w14:textId="77777777" w:rsidR="005376BE" w:rsidRDefault="005376BE" w:rsidP="005376BE">
                        <w:pPr>
                          <w:rPr>
                            <w:noProof w:val="0"/>
                            <w:sz w:val="18"/>
                            <w:szCs w:val="18"/>
                            <w:lang w:eastAsia="ro-RO"/>
                          </w:rPr>
                        </w:pPr>
                        <w:r>
                          <w:rPr>
                            <w:noProof w:val="0"/>
                            <w:sz w:val="18"/>
                            <w:szCs w:val="18"/>
                            <w:lang w:eastAsia="ro-RO"/>
                          </w:rPr>
                          <w:t xml:space="preserve">1.1.2. </w:t>
                        </w:r>
                        <w:r w:rsidRPr="007B2E21">
                          <w:rPr>
                            <w:noProof w:val="0"/>
                            <w:sz w:val="18"/>
                            <w:szCs w:val="18"/>
                            <w:lang w:eastAsia="ro-RO"/>
                          </w:rPr>
                          <w:t>Material didactic de specialitate postat pe platforma e-</w:t>
                        </w:r>
                        <w:proofErr w:type="spellStart"/>
                        <w:r w:rsidRPr="007B2E21">
                          <w:rPr>
                            <w:noProof w:val="0"/>
                            <w:sz w:val="18"/>
                            <w:szCs w:val="18"/>
                            <w:lang w:eastAsia="ro-RO"/>
                          </w:rPr>
                          <w:t>learning</w:t>
                        </w:r>
                        <w:proofErr w:type="spellEnd"/>
                        <w:r w:rsidRPr="007B2E21">
                          <w:rPr>
                            <w:noProof w:val="0"/>
                            <w:sz w:val="18"/>
                            <w:szCs w:val="18"/>
                            <w:lang w:eastAsia="ro-RO"/>
                          </w:rPr>
                          <w:t xml:space="preserve"> a UO (e.uoradea.ro</w:t>
                        </w:r>
                        <w:r>
                          <w:rPr>
                            <w:noProof w:val="0"/>
                            <w:sz w:val="18"/>
                            <w:szCs w:val="18"/>
                            <w:lang w:eastAsia="ro-RO"/>
                          </w:rPr>
                          <w:t>)</w:t>
                        </w:r>
                      </w:p>
                      <w:p w14:paraId="78ED7EA1" w14:textId="77777777" w:rsidR="005376BE" w:rsidRPr="00921C6E" w:rsidRDefault="005376BE" w:rsidP="005376BE">
                        <w:pPr>
                          <w:rPr>
                            <w:noProof w:val="0"/>
                            <w:sz w:val="18"/>
                            <w:szCs w:val="18"/>
                            <w:lang w:eastAsia="ro-RO"/>
                          </w:rPr>
                        </w:pPr>
                        <w:r w:rsidRPr="00921C6E">
                          <w:rPr>
                            <w:b/>
                            <w:noProof w:val="0"/>
                            <w:sz w:val="20"/>
                            <w:szCs w:val="20"/>
                            <w:lang w:eastAsia="ro-RO"/>
                          </w:rPr>
                          <w:t xml:space="preserve">Minimum </w:t>
                        </w:r>
                        <w:r>
                          <w:rPr>
                            <w:b/>
                            <w:noProof w:val="0"/>
                            <w:sz w:val="20"/>
                            <w:szCs w:val="20"/>
                            <w:lang w:eastAsia="ro-RO"/>
                          </w:rPr>
                          <w:t>1</w:t>
                        </w:r>
                      </w:p>
                    </w:tc>
                    <w:tc>
                      <w:tcPr>
                        <w:tcW w:w="1353" w:type="dxa"/>
                      </w:tcPr>
                      <w:p w14:paraId="4A1FE065" w14:textId="77777777" w:rsidR="005376BE" w:rsidRPr="00921C6E" w:rsidRDefault="005376BE" w:rsidP="005376BE">
                        <w:pPr>
                          <w:rPr>
                            <w:noProof w:val="0"/>
                            <w:sz w:val="18"/>
                            <w:szCs w:val="18"/>
                            <w:lang w:eastAsia="ro-RO"/>
                          </w:rPr>
                        </w:pPr>
                        <w:r w:rsidRPr="00921C6E">
                          <w:rPr>
                            <w:noProof w:val="0"/>
                            <w:sz w:val="18"/>
                            <w:szCs w:val="18"/>
                            <w:lang w:eastAsia="ro-RO"/>
                          </w:rPr>
                          <w:t>1.1.</w:t>
                        </w:r>
                        <w:r>
                          <w:rPr>
                            <w:noProof w:val="0"/>
                            <w:sz w:val="18"/>
                            <w:szCs w:val="18"/>
                            <w:lang w:eastAsia="ro-RO"/>
                          </w:rPr>
                          <w:t>2</w:t>
                        </w:r>
                        <w:r w:rsidRPr="00921C6E">
                          <w:rPr>
                            <w:noProof w:val="0"/>
                            <w:sz w:val="18"/>
                            <w:szCs w:val="18"/>
                            <w:lang w:eastAsia="ro-RO"/>
                          </w:rPr>
                          <w:t xml:space="preserve">.1 </w:t>
                        </w:r>
                        <w:r w:rsidRPr="007B2E21">
                          <w:rPr>
                            <w:noProof w:val="0"/>
                            <w:sz w:val="18"/>
                            <w:szCs w:val="18"/>
                            <w:lang w:eastAsia="ro-RO"/>
                          </w:rPr>
                          <w:t>Material didactic de specialitate postat pe platforma e-</w:t>
                        </w:r>
                        <w:proofErr w:type="spellStart"/>
                        <w:r w:rsidRPr="007B2E21">
                          <w:rPr>
                            <w:noProof w:val="0"/>
                            <w:sz w:val="18"/>
                            <w:szCs w:val="18"/>
                            <w:lang w:eastAsia="ro-RO"/>
                          </w:rPr>
                          <w:t>learning</w:t>
                        </w:r>
                        <w:proofErr w:type="spellEnd"/>
                        <w:r w:rsidRPr="007B2E21">
                          <w:rPr>
                            <w:noProof w:val="0"/>
                            <w:sz w:val="18"/>
                            <w:szCs w:val="18"/>
                            <w:lang w:eastAsia="ro-RO"/>
                          </w:rPr>
                          <w:t xml:space="preserve"> a UO (e.uoradea.ro)</w:t>
                        </w:r>
                      </w:p>
                    </w:tc>
                    <w:tc>
                      <w:tcPr>
                        <w:tcW w:w="1276" w:type="dxa"/>
                      </w:tcPr>
                      <w:p w14:paraId="43F070E9" w14:textId="77777777" w:rsidR="005376BE" w:rsidRPr="00921C6E" w:rsidRDefault="005376BE" w:rsidP="005376BE">
                        <w:pPr>
                          <w:ind w:right="202"/>
                          <w:jc w:val="center"/>
                          <w:rPr>
                            <w:noProof w:val="0"/>
                            <w:sz w:val="18"/>
                            <w:szCs w:val="18"/>
                            <w:lang w:eastAsia="ro-RO"/>
                          </w:rPr>
                        </w:pPr>
                        <w:r w:rsidRPr="00921C6E">
                          <w:rPr>
                            <w:noProof w:val="0"/>
                            <w:sz w:val="18"/>
                            <w:szCs w:val="18"/>
                            <w:lang w:eastAsia="ro-RO"/>
                          </w:rPr>
                          <w:t>Nr. Pagini/</w:t>
                        </w:r>
                        <w:r>
                          <w:rPr>
                            <w:noProof w:val="0"/>
                            <w:sz w:val="18"/>
                            <w:szCs w:val="18"/>
                            <w:lang w:eastAsia="ro-RO"/>
                          </w:rPr>
                          <w:t xml:space="preserve"> </w:t>
                        </w:r>
                        <w:r w:rsidRPr="00921C6E">
                          <w:rPr>
                            <w:noProof w:val="0"/>
                            <w:sz w:val="18"/>
                            <w:szCs w:val="18"/>
                            <w:lang w:eastAsia="ro-RO"/>
                          </w:rPr>
                          <w:t>(</w:t>
                        </w:r>
                        <w:r>
                          <w:rPr>
                            <w:noProof w:val="0"/>
                            <w:sz w:val="18"/>
                            <w:szCs w:val="18"/>
                            <w:lang w:eastAsia="ro-RO"/>
                          </w:rPr>
                          <w:t>10</w:t>
                        </w:r>
                        <w:r w:rsidRPr="00921C6E">
                          <w:rPr>
                            <w:noProof w:val="0"/>
                            <w:sz w:val="18"/>
                            <w:szCs w:val="18"/>
                            <w:lang w:eastAsia="ro-RO"/>
                          </w:rPr>
                          <w:t>*nr. Autori)</w:t>
                        </w:r>
                      </w:p>
                    </w:tc>
                    <w:tc>
                      <w:tcPr>
                        <w:tcW w:w="1602" w:type="dxa"/>
                        <w:tcBorders>
                          <w:right w:val="single" w:sz="4" w:space="0" w:color="auto"/>
                        </w:tcBorders>
                      </w:tcPr>
                      <w:p w14:paraId="7A287BE6" w14:textId="77777777" w:rsidR="005376BE" w:rsidRPr="00921C6E" w:rsidRDefault="005376BE" w:rsidP="005376BE">
                        <w:pPr>
                          <w:ind w:right="202"/>
                          <w:rPr>
                            <w:noProof w:val="0"/>
                            <w:sz w:val="18"/>
                            <w:szCs w:val="18"/>
                            <w:lang w:eastAsia="ro-RO"/>
                          </w:rPr>
                        </w:pPr>
                      </w:p>
                    </w:tc>
                  </w:tr>
                  <w:tr w:rsidR="005376BE" w:rsidRPr="00921C6E" w14:paraId="0E35DF3A" w14:textId="77777777" w:rsidTr="005376BE">
                    <w:trPr>
                      <w:trHeight w:val="351"/>
                      <w:jc w:val="center"/>
                    </w:trPr>
                    <w:tc>
                      <w:tcPr>
                        <w:tcW w:w="7996" w:type="dxa"/>
                        <w:gridSpan w:val="5"/>
                        <w:tcBorders>
                          <w:bottom w:val="single" w:sz="4" w:space="0" w:color="auto"/>
                        </w:tcBorders>
                        <w:vAlign w:val="center"/>
                      </w:tcPr>
                      <w:p w14:paraId="1756817D" w14:textId="77777777" w:rsidR="005376BE" w:rsidRPr="00921C6E" w:rsidRDefault="005376BE" w:rsidP="005376BE">
                        <w:pPr>
                          <w:ind w:left="720" w:right="202"/>
                          <w:rPr>
                            <w:noProof w:val="0"/>
                            <w:sz w:val="18"/>
                            <w:szCs w:val="18"/>
                            <w:lang w:eastAsia="ro-RO"/>
                          </w:rPr>
                        </w:pPr>
                        <w:r w:rsidRPr="00921C6E">
                          <w:rPr>
                            <w:b/>
                            <w:bCs/>
                            <w:sz w:val="20"/>
                            <w:szCs w:val="20"/>
                            <w:lang w:eastAsia="ro-RO"/>
                          </w:rPr>
                          <w:t>TOTAL  ACTIVITATEA  DIDACTICĂ  ȘI  PROFESIONALĂ  (A1)</w:t>
                        </w:r>
                      </w:p>
                    </w:tc>
                    <w:tc>
                      <w:tcPr>
                        <w:tcW w:w="1602" w:type="dxa"/>
                        <w:tcBorders>
                          <w:bottom w:val="single" w:sz="4" w:space="0" w:color="auto"/>
                          <w:right w:val="single" w:sz="4" w:space="0" w:color="auto"/>
                        </w:tcBorders>
                        <w:vAlign w:val="center"/>
                      </w:tcPr>
                      <w:p w14:paraId="6CB2460A" w14:textId="77777777" w:rsidR="005376BE" w:rsidRPr="00921C6E" w:rsidRDefault="005376BE" w:rsidP="005376BE">
                        <w:pPr>
                          <w:ind w:right="202"/>
                          <w:rPr>
                            <w:noProof w:val="0"/>
                            <w:sz w:val="18"/>
                            <w:szCs w:val="18"/>
                            <w:lang w:eastAsia="ro-RO"/>
                          </w:rPr>
                        </w:pPr>
                      </w:p>
                    </w:tc>
                  </w:tr>
                  <w:tr w:rsidR="005376BE" w:rsidRPr="00921C6E" w14:paraId="6FCA9F37" w14:textId="77777777" w:rsidTr="005376BE">
                    <w:trPr>
                      <w:trHeight w:val="351"/>
                      <w:jc w:val="center"/>
                    </w:trPr>
                    <w:tc>
                      <w:tcPr>
                        <w:tcW w:w="9598" w:type="dxa"/>
                        <w:gridSpan w:val="6"/>
                        <w:tcBorders>
                          <w:right w:val="single" w:sz="4" w:space="0" w:color="auto"/>
                        </w:tcBorders>
                        <w:vAlign w:val="center"/>
                      </w:tcPr>
                      <w:p w14:paraId="43C175A2" w14:textId="77777777" w:rsidR="005376BE" w:rsidRPr="00921C6E" w:rsidRDefault="005376BE" w:rsidP="005376BE">
                        <w:pPr>
                          <w:numPr>
                            <w:ilvl w:val="0"/>
                            <w:numId w:val="65"/>
                          </w:numPr>
                          <w:ind w:right="202"/>
                          <w:rPr>
                            <w:b/>
                            <w:noProof w:val="0"/>
                            <w:sz w:val="20"/>
                            <w:szCs w:val="20"/>
                            <w:lang w:eastAsia="ro-RO"/>
                          </w:rPr>
                        </w:pPr>
                        <w:r w:rsidRPr="00921C6E">
                          <w:rPr>
                            <w:b/>
                            <w:noProof w:val="0"/>
                            <w:sz w:val="20"/>
                            <w:szCs w:val="20"/>
                            <w:lang w:eastAsia="ro-RO"/>
                          </w:rPr>
                          <w:t>Activitate de cercetare (A2)</w:t>
                        </w:r>
                      </w:p>
                    </w:tc>
                  </w:tr>
                  <w:tr w:rsidR="005376BE" w:rsidRPr="00921C6E" w14:paraId="2468664C" w14:textId="77777777" w:rsidTr="005376BE">
                    <w:trPr>
                      <w:trHeight w:val="1564"/>
                      <w:jc w:val="center"/>
                    </w:trPr>
                    <w:tc>
                      <w:tcPr>
                        <w:tcW w:w="497" w:type="dxa"/>
                        <w:vMerge w:val="restart"/>
                      </w:tcPr>
                      <w:p w14:paraId="4B4AF93D" w14:textId="77777777" w:rsidR="005376BE" w:rsidRPr="00921C6E" w:rsidRDefault="005376BE" w:rsidP="005376BE">
                        <w:pPr>
                          <w:rPr>
                            <w:noProof w:val="0"/>
                            <w:sz w:val="18"/>
                            <w:szCs w:val="18"/>
                            <w:lang w:eastAsia="ro-RO"/>
                          </w:rPr>
                        </w:pPr>
                      </w:p>
                    </w:tc>
                    <w:tc>
                      <w:tcPr>
                        <w:tcW w:w="2880" w:type="dxa"/>
                      </w:tcPr>
                      <w:p w14:paraId="16488788" w14:textId="77777777" w:rsidR="005376BE" w:rsidRPr="00921C6E" w:rsidRDefault="005376BE" w:rsidP="005376BE">
                        <w:pPr>
                          <w:rPr>
                            <w:noProof w:val="0"/>
                            <w:sz w:val="18"/>
                            <w:szCs w:val="18"/>
                            <w:lang w:eastAsia="ro-RO"/>
                          </w:rPr>
                        </w:pPr>
                        <w:r w:rsidRPr="00921C6E">
                          <w:rPr>
                            <w:noProof w:val="0"/>
                            <w:sz w:val="18"/>
                            <w:szCs w:val="18"/>
                            <w:lang w:eastAsia="ro-RO"/>
                          </w:rPr>
                          <w:t>2.1 Articole în reviste</w:t>
                        </w:r>
                      </w:p>
                      <w:p w14:paraId="7784353C" w14:textId="77777777" w:rsidR="005376BE" w:rsidRPr="00921C6E" w:rsidRDefault="005376BE" w:rsidP="005376BE">
                        <w:pPr>
                          <w:rPr>
                            <w:noProof w:val="0"/>
                            <w:sz w:val="18"/>
                            <w:szCs w:val="18"/>
                            <w:lang w:eastAsia="ro-RO"/>
                          </w:rPr>
                        </w:pPr>
                        <w:r w:rsidRPr="00921C6E">
                          <w:rPr>
                            <w:noProof w:val="0"/>
                            <w:sz w:val="18"/>
                            <w:szCs w:val="18"/>
                            <w:lang w:eastAsia="ro-RO"/>
                          </w:rPr>
                          <w:t xml:space="preserve">cotate* II Thomson Reuters </w:t>
                        </w:r>
                        <w:proofErr w:type="spellStart"/>
                        <w:r w:rsidRPr="00921C6E">
                          <w:rPr>
                            <w:noProof w:val="0"/>
                            <w:sz w:val="18"/>
                            <w:szCs w:val="18"/>
                            <w:lang w:eastAsia="ro-RO"/>
                          </w:rPr>
                          <w:t>şi</w:t>
                        </w:r>
                        <w:proofErr w:type="spellEnd"/>
                        <w:r w:rsidRPr="00921C6E">
                          <w:rPr>
                            <w:noProof w:val="0"/>
                            <w:sz w:val="18"/>
                            <w:szCs w:val="18"/>
                            <w:lang w:eastAsia="ro-RO"/>
                          </w:rPr>
                          <w:t xml:space="preserve"> în volume indexate ISI </w:t>
                        </w:r>
                        <w:proofErr w:type="spellStart"/>
                        <w:r w:rsidRPr="00921C6E">
                          <w:rPr>
                            <w:noProof w:val="0"/>
                            <w:sz w:val="18"/>
                            <w:szCs w:val="18"/>
                            <w:lang w:eastAsia="ro-RO"/>
                          </w:rPr>
                          <w:t>Proceedings</w:t>
                        </w:r>
                        <w:proofErr w:type="spellEnd"/>
                        <w:r w:rsidRPr="00921C6E">
                          <w:rPr>
                            <w:noProof w:val="0"/>
                            <w:sz w:val="18"/>
                            <w:szCs w:val="18"/>
                            <w:lang w:eastAsia="ro-RO"/>
                          </w:rPr>
                          <w:br/>
                          <w:t xml:space="preserve">*Factorul de Impact (FI) al revistei este cel din anul publicării articolului </w:t>
                        </w:r>
                      </w:p>
                    </w:tc>
                    <w:tc>
                      <w:tcPr>
                        <w:tcW w:w="1990" w:type="dxa"/>
                        <w:vMerge w:val="restart"/>
                      </w:tcPr>
                      <w:p w14:paraId="25FB2DEB" w14:textId="77777777" w:rsidR="005376BE" w:rsidRPr="00921C6E" w:rsidRDefault="005376BE" w:rsidP="005376BE">
                        <w:pPr>
                          <w:rPr>
                            <w:noProof w:val="0"/>
                            <w:sz w:val="18"/>
                            <w:szCs w:val="18"/>
                            <w:lang w:eastAsia="ro-RO"/>
                          </w:rPr>
                        </w:pPr>
                        <w:r w:rsidRPr="00921C6E">
                          <w:rPr>
                            <w:noProof w:val="0"/>
                            <w:sz w:val="18"/>
                            <w:szCs w:val="18"/>
                            <w:lang w:eastAsia="ro-RO"/>
                          </w:rPr>
                          <w:t xml:space="preserve"> </w:t>
                        </w:r>
                      </w:p>
                      <w:p w14:paraId="301D523C" w14:textId="77777777" w:rsidR="005376BE" w:rsidRPr="00921C6E" w:rsidRDefault="005376BE" w:rsidP="005376BE">
                        <w:pPr>
                          <w:rPr>
                            <w:noProof w:val="0"/>
                            <w:sz w:val="18"/>
                            <w:szCs w:val="18"/>
                            <w:lang w:eastAsia="ro-RO"/>
                          </w:rPr>
                        </w:pPr>
                        <w:r w:rsidRPr="00921C6E">
                          <w:rPr>
                            <w:noProof w:val="0"/>
                            <w:sz w:val="18"/>
                            <w:szCs w:val="18"/>
                            <w:lang w:eastAsia="ro-RO"/>
                          </w:rPr>
                          <w:t>.</w:t>
                        </w:r>
                      </w:p>
                      <w:p w14:paraId="6FE894AC" w14:textId="77777777" w:rsidR="005376BE" w:rsidRPr="00921C6E" w:rsidRDefault="005376BE" w:rsidP="005376BE">
                        <w:pPr>
                          <w:jc w:val="center"/>
                          <w:rPr>
                            <w:noProof w:val="0"/>
                            <w:sz w:val="18"/>
                            <w:szCs w:val="18"/>
                            <w:lang w:eastAsia="ro-RO"/>
                          </w:rPr>
                        </w:pPr>
                        <w:r w:rsidRPr="00921C6E">
                          <w:rPr>
                            <w:b/>
                            <w:noProof w:val="0"/>
                            <w:sz w:val="20"/>
                            <w:szCs w:val="20"/>
                            <w:lang w:eastAsia="ro-RO"/>
                          </w:rPr>
                          <w:t xml:space="preserve">Minimum </w:t>
                        </w:r>
                        <w:r>
                          <w:rPr>
                            <w:b/>
                            <w:noProof w:val="0"/>
                            <w:sz w:val="20"/>
                            <w:szCs w:val="20"/>
                            <w:lang w:eastAsia="ro-RO"/>
                          </w:rPr>
                          <w:t>5</w:t>
                        </w:r>
                        <w:r w:rsidRPr="00921C6E">
                          <w:rPr>
                            <w:b/>
                            <w:noProof w:val="0"/>
                            <w:sz w:val="20"/>
                            <w:szCs w:val="20"/>
                            <w:lang w:eastAsia="ro-RO"/>
                          </w:rPr>
                          <w:t xml:space="preserve"> </w:t>
                        </w:r>
                      </w:p>
                    </w:tc>
                    <w:tc>
                      <w:tcPr>
                        <w:tcW w:w="1353" w:type="dxa"/>
                      </w:tcPr>
                      <w:p w14:paraId="489C7243" w14:textId="77777777" w:rsidR="005376BE" w:rsidRPr="00921C6E" w:rsidRDefault="005376BE" w:rsidP="005376BE">
                        <w:pPr>
                          <w:rPr>
                            <w:noProof w:val="0"/>
                            <w:sz w:val="18"/>
                            <w:szCs w:val="18"/>
                            <w:lang w:eastAsia="ro-RO"/>
                          </w:rPr>
                        </w:pPr>
                      </w:p>
                    </w:tc>
                    <w:tc>
                      <w:tcPr>
                        <w:tcW w:w="1276" w:type="dxa"/>
                      </w:tcPr>
                      <w:p w14:paraId="34D83DD8" w14:textId="77777777" w:rsidR="005376BE" w:rsidRPr="00921C6E" w:rsidRDefault="005376BE" w:rsidP="005376BE">
                        <w:pPr>
                          <w:ind w:right="202"/>
                          <w:jc w:val="center"/>
                          <w:rPr>
                            <w:noProof w:val="0"/>
                            <w:sz w:val="18"/>
                            <w:szCs w:val="18"/>
                            <w:lang w:eastAsia="ro-RO"/>
                          </w:rPr>
                        </w:pPr>
                        <w:r w:rsidRPr="00921C6E">
                          <w:rPr>
                            <w:noProof w:val="0"/>
                            <w:sz w:val="18"/>
                            <w:szCs w:val="18"/>
                            <w:lang w:eastAsia="ro-RO"/>
                          </w:rPr>
                          <w:t>(25+20*FI)/nr.</w:t>
                        </w:r>
                      </w:p>
                      <w:p w14:paraId="66C96893" w14:textId="77777777" w:rsidR="005376BE" w:rsidRPr="00921C6E" w:rsidRDefault="005376BE" w:rsidP="005376BE">
                        <w:pPr>
                          <w:ind w:right="202"/>
                          <w:jc w:val="center"/>
                          <w:rPr>
                            <w:noProof w:val="0"/>
                            <w:sz w:val="18"/>
                            <w:szCs w:val="18"/>
                            <w:lang w:eastAsia="ro-RO"/>
                          </w:rPr>
                        </w:pPr>
                        <w:r w:rsidRPr="00921C6E">
                          <w:rPr>
                            <w:noProof w:val="0"/>
                            <w:sz w:val="18"/>
                            <w:szCs w:val="18"/>
                            <w:lang w:eastAsia="ro-RO"/>
                          </w:rPr>
                          <w:t>Autori</w:t>
                        </w:r>
                      </w:p>
                    </w:tc>
                    <w:tc>
                      <w:tcPr>
                        <w:tcW w:w="1602" w:type="dxa"/>
                        <w:tcBorders>
                          <w:bottom w:val="single" w:sz="4" w:space="0" w:color="auto"/>
                          <w:right w:val="single" w:sz="4" w:space="0" w:color="auto"/>
                        </w:tcBorders>
                      </w:tcPr>
                      <w:p w14:paraId="57BDB8D3" w14:textId="77777777" w:rsidR="005376BE" w:rsidRPr="00921C6E" w:rsidRDefault="005376BE" w:rsidP="005376BE">
                        <w:pPr>
                          <w:ind w:right="202"/>
                          <w:rPr>
                            <w:noProof w:val="0"/>
                            <w:sz w:val="18"/>
                            <w:szCs w:val="18"/>
                            <w:lang w:eastAsia="ro-RO"/>
                          </w:rPr>
                        </w:pPr>
                      </w:p>
                    </w:tc>
                  </w:tr>
                  <w:tr w:rsidR="005376BE" w:rsidRPr="00921C6E" w14:paraId="472A1A3C" w14:textId="77777777" w:rsidTr="005376BE">
                    <w:trPr>
                      <w:trHeight w:val="3344"/>
                      <w:jc w:val="center"/>
                    </w:trPr>
                    <w:tc>
                      <w:tcPr>
                        <w:tcW w:w="497" w:type="dxa"/>
                        <w:vMerge/>
                        <w:vAlign w:val="center"/>
                      </w:tcPr>
                      <w:p w14:paraId="54293DCF" w14:textId="77777777" w:rsidR="005376BE" w:rsidRPr="00921C6E" w:rsidRDefault="005376BE" w:rsidP="005376BE">
                        <w:pPr>
                          <w:rPr>
                            <w:noProof w:val="0"/>
                            <w:sz w:val="18"/>
                            <w:szCs w:val="18"/>
                            <w:lang w:eastAsia="ro-RO"/>
                          </w:rPr>
                        </w:pPr>
                      </w:p>
                    </w:tc>
                    <w:tc>
                      <w:tcPr>
                        <w:tcW w:w="2880" w:type="dxa"/>
                      </w:tcPr>
                      <w:p w14:paraId="4D3523FC" w14:textId="77777777" w:rsidR="005376BE" w:rsidRPr="00921C6E" w:rsidRDefault="005376BE" w:rsidP="005376BE">
                        <w:pPr>
                          <w:rPr>
                            <w:noProof w:val="0"/>
                            <w:sz w:val="18"/>
                            <w:szCs w:val="18"/>
                            <w:lang w:eastAsia="ro-RO"/>
                          </w:rPr>
                        </w:pPr>
                        <w:r w:rsidRPr="00921C6E">
                          <w:rPr>
                            <w:noProof w:val="0"/>
                            <w:sz w:val="18"/>
                            <w:szCs w:val="18"/>
                            <w:lang w:eastAsia="ro-RO"/>
                          </w:rPr>
                          <w:t xml:space="preserve">2.2 Articole* în reviste </w:t>
                        </w:r>
                        <w:proofErr w:type="spellStart"/>
                        <w:r w:rsidRPr="00921C6E">
                          <w:rPr>
                            <w:noProof w:val="0"/>
                            <w:sz w:val="18"/>
                            <w:szCs w:val="18"/>
                            <w:lang w:eastAsia="ro-RO"/>
                          </w:rPr>
                          <w:t>şi</w:t>
                        </w:r>
                        <w:proofErr w:type="spellEnd"/>
                        <w:r w:rsidRPr="00921C6E">
                          <w:rPr>
                            <w:noProof w:val="0"/>
                            <w:sz w:val="18"/>
                            <w:szCs w:val="18"/>
                            <w:lang w:eastAsia="ro-RO"/>
                          </w:rPr>
                          <w:t xml:space="preserve"> volumele unor manifestări </w:t>
                        </w:r>
                        <w:proofErr w:type="spellStart"/>
                        <w:r w:rsidRPr="00921C6E">
                          <w:rPr>
                            <w:noProof w:val="0"/>
                            <w:sz w:val="18"/>
                            <w:szCs w:val="18"/>
                            <w:lang w:eastAsia="ro-RO"/>
                          </w:rPr>
                          <w:t>ştiinţifice</w:t>
                        </w:r>
                        <w:proofErr w:type="spellEnd"/>
                        <w:r w:rsidRPr="00921C6E">
                          <w:rPr>
                            <w:noProof w:val="0"/>
                            <w:sz w:val="18"/>
                            <w:szCs w:val="18"/>
                            <w:lang w:eastAsia="ro-RO"/>
                          </w:rPr>
                          <w:t xml:space="preserve"> indexate în baze de date </w:t>
                        </w:r>
                        <w:proofErr w:type="spellStart"/>
                        <w:r w:rsidRPr="00921C6E">
                          <w:rPr>
                            <w:noProof w:val="0"/>
                            <w:sz w:val="18"/>
                            <w:szCs w:val="18"/>
                            <w:lang w:eastAsia="ro-RO"/>
                          </w:rPr>
                          <w:t>internaţionale</w:t>
                        </w:r>
                        <w:proofErr w:type="spellEnd"/>
                        <w:r w:rsidRPr="00921C6E">
                          <w:rPr>
                            <w:noProof w:val="0"/>
                            <w:sz w:val="18"/>
                            <w:szCs w:val="18"/>
                            <w:lang w:eastAsia="ro-RO"/>
                          </w:rPr>
                          <w:t xml:space="preserve"> (BDI)**</w:t>
                        </w:r>
                        <w:r w:rsidRPr="00921C6E">
                          <w:rPr>
                            <w:noProof w:val="0"/>
                            <w:sz w:val="18"/>
                            <w:szCs w:val="18"/>
                            <w:lang w:eastAsia="ro-RO"/>
                          </w:rPr>
                          <w:br/>
                          <w:t>*Articolele indexate în ISI WOS care nu sunt luate în considerare la criteriul A2.1 pot fi echivalate cu articole BDI în forma 1 lucrare</w:t>
                        </w:r>
                        <w:r w:rsidRPr="00921C6E">
                          <w:rPr>
                            <w:noProof w:val="0"/>
                            <w:sz w:val="18"/>
                            <w:szCs w:val="18"/>
                            <w:lang w:eastAsia="ro-RO"/>
                          </w:rPr>
                          <w:br/>
                          <w:t xml:space="preserve">indexată în ISI Web of </w:t>
                        </w:r>
                        <w:proofErr w:type="spellStart"/>
                        <w:r w:rsidRPr="00921C6E">
                          <w:rPr>
                            <w:noProof w:val="0"/>
                            <w:sz w:val="18"/>
                            <w:szCs w:val="18"/>
                            <w:lang w:eastAsia="ro-RO"/>
                          </w:rPr>
                          <w:t>Science</w:t>
                        </w:r>
                        <w:proofErr w:type="spellEnd"/>
                        <w:r w:rsidRPr="00921C6E">
                          <w:rPr>
                            <w:noProof w:val="0"/>
                            <w:sz w:val="18"/>
                            <w:szCs w:val="18"/>
                            <w:lang w:eastAsia="ro-RO"/>
                          </w:rPr>
                          <w:t xml:space="preserve"> este echivalentă cu o lucrare indexată în baze de date </w:t>
                        </w:r>
                        <w:proofErr w:type="spellStart"/>
                        <w:r w:rsidRPr="00921C6E">
                          <w:rPr>
                            <w:noProof w:val="0"/>
                            <w:sz w:val="18"/>
                            <w:szCs w:val="18"/>
                            <w:lang w:eastAsia="ro-RO"/>
                          </w:rPr>
                          <w:t>internaţionale</w:t>
                        </w:r>
                        <w:proofErr w:type="spellEnd"/>
                        <w:r w:rsidRPr="00921C6E">
                          <w:rPr>
                            <w:noProof w:val="0"/>
                            <w:sz w:val="18"/>
                            <w:szCs w:val="18"/>
                            <w:lang w:eastAsia="ro-RO"/>
                          </w:rPr>
                          <w:t>.</w:t>
                        </w:r>
                        <w:r w:rsidRPr="00921C6E">
                          <w:rPr>
                            <w:noProof w:val="0"/>
                            <w:sz w:val="18"/>
                            <w:szCs w:val="18"/>
                            <w:lang w:eastAsia="ro-RO"/>
                          </w:rPr>
                          <w:br/>
                        </w:r>
                        <w:r w:rsidRPr="00921C6E">
                          <w:rPr>
                            <w:noProof w:val="0"/>
                            <w:sz w:val="18"/>
                            <w:szCs w:val="18"/>
                            <w:lang w:eastAsia="ro-RO"/>
                          </w:rPr>
                          <w:br/>
                          <w:t xml:space="preserve">**Bazele de date considerate sunt: </w:t>
                        </w:r>
                        <w:proofErr w:type="spellStart"/>
                        <w:r w:rsidRPr="00921C6E">
                          <w:rPr>
                            <w:noProof w:val="0"/>
                            <w:sz w:val="18"/>
                            <w:szCs w:val="18"/>
                            <w:lang w:eastAsia="ro-RO"/>
                          </w:rPr>
                          <w:t>Scopus</w:t>
                        </w:r>
                        <w:proofErr w:type="spellEnd"/>
                        <w:r w:rsidRPr="00921C6E">
                          <w:rPr>
                            <w:noProof w:val="0"/>
                            <w:sz w:val="18"/>
                            <w:szCs w:val="18"/>
                            <w:lang w:eastAsia="ro-RO"/>
                          </w:rPr>
                          <w:t xml:space="preserve">, </w:t>
                        </w:r>
                        <w:proofErr w:type="spellStart"/>
                        <w:r w:rsidRPr="00921C6E">
                          <w:rPr>
                            <w:noProof w:val="0"/>
                            <w:sz w:val="18"/>
                            <w:szCs w:val="18"/>
                            <w:lang w:eastAsia="ro-RO"/>
                          </w:rPr>
                          <w:t>Wiley</w:t>
                        </w:r>
                        <w:proofErr w:type="spellEnd"/>
                        <w:r w:rsidRPr="00921C6E">
                          <w:rPr>
                            <w:noProof w:val="0"/>
                            <w:sz w:val="18"/>
                            <w:szCs w:val="18"/>
                            <w:lang w:eastAsia="ro-RO"/>
                          </w:rPr>
                          <w:t xml:space="preserve">, Springer, </w:t>
                        </w:r>
                        <w:proofErr w:type="spellStart"/>
                        <w:r w:rsidRPr="00921C6E">
                          <w:rPr>
                            <w:noProof w:val="0"/>
                            <w:sz w:val="18"/>
                            <w:szCs w:val="18"/>
                            <w:lang w:eastAsia="ro-RO"/>
                          </w:rPr>
                          <w:t>Science</w:t>
                        </w:r>
                        <w:proofErr w:type="spellEnd"/>
                        <w:r w:rsidRPr="00921C6E">
                          <w:rPr>
                            <w:noProof w:val="0"/>
                            <w:sz w:val="18"/>
                            <w:szCs w:val="18"/>
                            <w:lang w:eastAsia="ro-RO"/>
                          </w:rPr>
                          <w:t xml:space="preserve"> Direct, IEEE, Engineering Village, </w:t>
                        </w:r>
                        <w:proofErr w:type="spellStart"/>
                        <w:r w:rsidRPr="00921C6E">
                          <w:rPr>
                            <w:noProof w:val="0"/>
                            <w:sz w:val="18"/>
                            <w:szCs w:val="18"/>
                            <w:lang w:eastAsia="ro-RO"/>
                          </w:rPr>
                          <w:t>Proquest</w:t>
                        </w:r>
                        <w:proofErr w:type="spellEnd"/>
                        <w:r w:rsidRPr="00921C6E">
                          <w:rPr>
                            <w:noProof w:val="0"/>
                            <w:sz w:val="18"/>
                            <w:szCs w:val="18"/>
                            <w:lang w:eastAsia="ro-RO"/>
                          </w:rPr>
                          <w:t xml:space="preserve">, EBSCO. </w:t>
                        </w:r>
                      </w:p>
                    </w:tc>
                    <w:tc>
                      <w:tcPr>
                        <w:tcW w:w="1990" w:type="dxa"/>
                        <w:vMerge/>
                        <w:vAlign w:val="center"/>
                      </w:tcPr>
                      <w:p w14:paraId="0AB26912" w14:textId="77777777" w:rsidR="005376BE" w:rsidRPr="00921C6E" w:rsidRDefault="005376BE" w:rsidP="005376BE">
                        <w:pPr>
                          <w:jc w:val="center"/>
                          <w:rPr>
                            <w:b/>
                            <w:noProof w:val="0"/>
                            <w:sz w:val="20"/>
                            <w:szCs w:val="20"/>
                            <w:lang w:eastAsia="ro-RO"/>
                          </w:rPr>
                        </w:pPr>
                      </w:p>
                    </w:tc>
                    <w:tc>
                      <w:tcPr>
                        <w:tcW w:w="1353" w:type="dxa"/>
                      </w:tcPr>
                      <w:p w14:paraId="797587F1" w14:textId="77777777" w:rsidR="005376BE" w:rsidRPr="00921C6E" w:rsidRDefault="005376BE" w:rsidP="005376BE">
                        <w:pPr>
                          <w:rPr>
                            <w:noProof w:val="0"/>
                            <w:sz w:val="18"/>
                            <w:szCs w:val="18"/>
                            <w:lang w:eastAsia="ro-RO"/>
                          </w:rPr>
                        </w:pPr>
                      </w:p>
                    </w:tc>
                    <w:tc>
                      <w:tcPr>
                        <w:tcW w:w="1276" w:type="dxa"/>
                      </w:tcPr>
                      <w:p w14:paraId="2CED0F6E" w14:textId="77777777" w:rsidR="005376BE" w:rsidRPr="00921C6E" w:rsidRDefault="005376BE" w:rsidP="005376BE">
                        <w:pPr>
                          <w:ind w:right="202"/>
                          <w:jc w:val="center"/>
                          <w:rPr>
                            <w:noProof w:val="0"/>
                            <w:sz w:val="18"/>
                            <w:szCs w:val="18"/>
                            <w:lang w:eastAsia="ro-RO"/>
                          </w:rPr>
                        </w:pPr>
                        <w:r w:rsidRPr="00921C6E">
                          <w:rPr>
                            <w:noProof w:val="0"/>
                            <w:sz w:val="18"/>
                            <w:szCs w:val="18"/>
                            <w:lang w:eastAsia="ro-RO"/>
                          </w:rPr>
                          <w:t>2</w:t>
                        </w:r>
                        <w:r>
                          <w:rPr>
                            <w:noProof w:val="0"/>
                            <w:sz w:val="18"/>
                            <w:szCs w:val="18"/>
                            <w:lang w:eastAsia="ro-RO"/>
                          </w:rPr>
                          <w:t>5</w:t>
                        </w:r>
                        <w:r w:rsidRPr="00921C6E">
                          <w:rPr>
                            <w:noProof w:val="0"/>
                            <w:sz w:val="18"/>
                            <w:szCs w:val="18"/>
                            <w:lang w:eastAsia="ro-RO"/>
                          </w:rPr>
                          <w:t>/nr. de autori</w:t>
                        </w:r>
                      </w:p>
                    </w:tc>
                    <w:tc>
                      <w:tcPr>
                        <w:tcW w:w="1602" w:type="dxa"/>
                        <w:tcBorders>
                          <w:right w:val="single" w:sz="4" w:space="0" w:color="auto"/>
                        </w:tcBorders>
                      </w:tcPr>
                      <w:p w14:paraId="1D75B193" w14:textId="77777777" w:rsidR="005376BE" w:rsidRPr="00921C6E" w:rsidRDefault="005376BE" w:rsidP="005376BE">
                        <w:pPr>
                          <w:ind w:right="202"/>
                          <w:rPr>
                            <w:noProof w:val="0"/>
                            <w:sz w:val="18"/>
                            <w:szCs w:val="18"/>
                            <w:lang w:eastAsia="ro-RO"/>
                          </w:rPr>
                        </w:pPr>
                      </w:p>
                    </w:tc>
                  </w:tr>
                  <w:tr w:rsidR="005376BE" w:rsidRPr="00921C6E" w14:paraId="78549FE4" w14:textId="77777777" w:rsidTr="005376BE">
                    <w:trPr>
                      <w:trHeight w:val="372"/>
                      <w:jc w:val="center"/>
                    </w:trPr>
                    <w:tc>
                      <w:tcPr>
                        <w:tcW w:w="497" w:type="dxa"/>
                        <w:vMerge/>
                        <w:vAlign w:val="center"/>
                      </w:tcPr>
                      <w:p w14:paraId="353D54BA" w14:textId="77777777" w:rsidR="005376BE" w:rsidRPr="00921C6E" w:rsidRDefault="005376BE" w:rsidP="005376BE">
                        <w:pPr>
                          <w:rPr>
                            <w:noProof w:val="0"/>
                            <w:sz w:val="18"/>
                            <w:szCs w:val="18"/>
                            <w:lang w:eastAsia="ro-RO"/>
                          </w:rPr>
                        </w:pPr>
                      </w:p>
                    </w:tc>
                    <w:tc>
                      <w:tcPr>
                        <w:tcW w:w="2880" w:type="dxa"/>
                        <w:vMerge w:val="restart"/>
                      </w:tcPr>
                      <w:p w14:paraId="0CE830C0" w14:textId="77777777" w:rsidR="005376BE" w:rsidRDefault="005376BE" w:rsidP="005376BE">
                        <w:pPr>
                          <w:rPr>
                            <w:noProof w:val="0"/>
                            <w:sz w:val="18"/>
                            <w:szCs w:val="18"/>
                            <w:lang w:eastAsia="ro-RO"/>
                          </w:rPr>
                        </w:pPr>
                        <w:r>
                          <w:rPr>
                            <w:noProof w:val="0"/>
                            <w:sz w:val="18"/>
                            <w:szCs w:val="18"/>
                            <w:lang w:eastAsia="ro-RO"/>
                          </w:rPr>
                          <w:t xml:space="preserve">2.3 </w:t>
                        </w:r>
                        <w:r w:rsidRPr="00E81CF8">
                          <w:rPr>
                            <w:noProof w:val="0"/>
                            <w:sz w:val="18"/>
                            <w:szCs w:val="18"/>
                            <w:lang w:eastAsia="ro-RO"/>
                          </w:rPr>
                          <w:t>cercetare / proiect de arhitectură prezentată</w:t>
                        </w:r>
                        <w:r>
                          <w:rPr>
                            <w:noProof w:val="0"/>
                            <w:sz w:val="18"/>
                            <w:szCs w:val="18"/>
                            <w:lang w:eastAsia="ro-RO"/>
                          </w:rPr>
                          <w:t xml:space="preserve"> / prezentat</w:t>
                        </w:r>
                        <w:r w:rsidRPr="00E81CF8">
                          <w:rPr>
                            <w:noProof w:val="0"/>
                            <w:sz w:val="18"/>
                            <w:szCs w:val="18"/>
                            <w:lang w:eastAsia="ro-RO"/>
                          </w:rPr>
                          <w:t xml:space="preserve"> într-un cadru profesional relevant pentru domeniul de activitate, de nivel național sau internațional</w:t>
                        </w:r>
                      </w:p>
                    </w:tc>
                    <w:tc>
                      <w:tcPr>
                        <w:tcW w:w="1990" w:type="dxa"/>
                        <w:vMerge/>
                        <w:vAlign w:val="center"/>
                      </w:tcPr>
                      <w:p w14:paraId="42A2ECAC" w14:textId="77777777" w:rsidR="005376BE" w:rsidRPr="00921C6E" w:rsidRDefault="005376BE" w:rsidP="005376BE">
                        <w:pPr>
                          <w:jc w:val="center"/>
                          <w:rPr>
                            <w:b/>
                            <w:noProof w:val="0"/>
                            <w:sz w:val="20"/>
                            <w:szCs w:val="20"/>
                            <w:lang w:eastAsia="ro-RO"/>
                          </w:rPr>
                        </w:pPr>
                      </w:p>
                    </w:tc>
                    <w:tc>
                      <w:tcPr>
                        <w:tcW w:w="1353" w:type="dxa"/>
                      </w:tcPr>
                      <w:p w14:paraId="7F5E61CA" w14:textId="77777777" w:rsidR="005376BE" w:rsidRPr="00921C6E" w:rsidRDefault="005376BE" w:rsidP="005376BE">
                        <w:pPr>
                          <w:rPr>
                            <w:noProof w:val="0"/>
                            <w:sz w:val="18"/>
                            <w:szCs w:val="18"/>
                            <w:lang w:eastAsia="ro-RO"/>
                          </w:rPr>
                        </w:pPr>
                        <w:r>
                          <w:rPr>
                            <w:noProof w:val="0"/>
                            <w:sz w:val="18"/>
                            <w:szCs w:val="18"/>
                            <w:lang w:eastAsia="ro-RO"/>
                          </w:rPr>
                          <w:t>2</w:t>
                        </w:r>
                        <w:r w:rsidRPr="00921C6E">
                          <w:rPr>
                            <w:noProof w:val="0"/>
                            <w:sz w:val="18"/>
                            <w:szCs w:val="18"/>
                            <w:lang w:eastAsia="ro-RO"/>
                          </w:rPr>
                          <w:t>.</w:t>
                        </w:r>
                        <w:r>
                          <w:rPr>
                            <w:noProof w:val="0"/>
                            <w:sz w:val="18"/>
                            <w:szCs w:val="18"/>
                            <w:lang w:eastAsia="ro-RO"/>
                          </w:rPr>
                          <w:t>3</w:t>
                        </w:r>
                        <w:r w:rsidRPr="00921C6E">
                          <w:rPr>
                            <w:noProof w:val="0"/>
                            <w:sz w:val="18"/>
                            <w:szCs w:val="18"/>
                            <w:lang w:eastAsia="ro-RO"/>
                          </w:rPr>
                          <w:t xml:space="preserve">.1.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276" w:type="dxa"/>
                      </w:tcPr>
                      <w:p w14:paraId="62DA8462" w14:textId="77777777" w:rsidR="005376BE" w:rsidRPr="00921C6E" w:rsidRDefault="005376BE" w:rsidP="005376BE">
                        <w:pPr>
                          <w:ind w:right="202"/>
                          <w:jc w:val="center"/>
                          <w:rPr>
                            <w:noProof w:val="0"/>
                            <w:sz w:val="18"/>
                            <w:szCs w:val="18"/>
                            <w:lang w:eastAsia="ro-RO"/>
                          </w:rPr>
                        </w:pPr>
                        <w:r w:rsidRPr="00EC0BB5">
                          <w:rPr>
                            <w:noProof w:val="0"/>
                            <w:sz w:val="18"/>
                            <w:szCs w:val="18"/>
                            <w:lang w:eastAsia="ro-RO"/>
                          </w:rPr>
                          <w:t>10/5 x n</w:t>
                        </w:r>
                      </w:p>
                    </w:tc>
                    <w:tc>
                      <w:tcPr>
                        <w:tcW w:w="1602" w:type="dxa"/>
                        <w:tcBorders>
                          <w:right w:val="single" w:sz="4" w:space="0" w:color="auto"/>
                        </w:tcBorders>
                      </w:tcPr>
                      <w:p w14:paraId="74158322" w14:textId="77777777" w:rsidR="005376BE" w:rsidRPr="00921C6E" w:rsidRDefault="005376BE" w:rsidP="005376BE">
                        <w:pPr>
                          <w:ind w:right="202"/>
                          <w:rPr>
                            <w:noProof w:val="0"/>
                            <w:sz w:val="18"/>
                            <w:szCs w:val="18"/>
                            <w:lang w:eastAsia="ro-RO"/>
                          </w:rPr>
                        </w:pPr>
                      </w:p>
                    </w:tc>
                  </w:tr>
                  <w:tr w:rsidR="005376BE" w:rsidRPr="00921C6E" w14:paraId="56D2FC57" w14:textId="77777777" w:rsidTr="005376BE">
                    <w:trPr>
                      <w:trHeight w:val="372"/>
                      <w:jc w:val="center"/>
                    </w:trPr>
                    <w:tc>
                      <w:tcPr>
                        <w:tcW w:w="497" w:type="dxa"/>
                        <w:vMerge/>
                        <w:vAlign w:val="center"/>
                      </w:tcPr>
                      <w:p w14:paraId="6186E76F" w14:textId="77777777" w:rsidR="005376BE" w:rsidRPr="00921C6E" w:rsidRDefault="005376BE" w:rsidP="005376BE">
                        <w:pPr>
                          <w:rPr>
                            <w:noProof w:val="0"/>
                            <w:sz w:val="18"/>
                            <w:szCs w:val="18"/>
                            <w:lang w:eastAsia="ro-RO"/>
                          </w:rPr>
                        </w:pPr>
                      </w:p>
                    </w:tc>
                    <w:tc>
                      <w:tcPr>
                        <w:tcW w:w="2880" w:type="dxa"/>
                        <w:vMerge/>
                      </w:tcPr>
                      <w:p w14:paraId="0F698609" w14:textId="77777777" w:rsidR="005376BE" w:rsidRDefault="005376BE" w:rsidP="005376BE">
                        <w:pPr>
                          <w:rPr>
                            <w:noProof w:val="0"/>
                            <w:sz w:val="18"/>
                            <w:szCs w:val="18"/>
                            <w:lang w:eastAsia="ro-RO"/>
                          </w:rPr>
                        </w:pPr>
                      </w:p>
                    </w:tc>
                    <w:tc>
                      <w:tcPr>
                        <w:tcW w:w="1990" w:type="dxa"/>
                        <w:vMerge/>
                        <w:vAlign w:val="center"/>
                      </w:tcPr>
                      <w:p w14:paraId="5E47D2A5" w14:textId="77777777" w:rsidR="005376BE" w:rsidRPr="00921C6E" w:rsidRDefault="005376BE" w:rsidP="005376BE">
                        <w:pPr>
                          <w:jc w:val="center"/>
                          <w:rPr>
                            <w:b/>
                            <w:noProof w:val="0"/>
                            <w:sz w:val="20"/>
                            <w:szCs w:val="20"/>
                            <w:lang w:eastAsia="ro-RO"/>
                          </w:rPr>
                        </w:pPr>
                      </w:p>
                    </w:tc>
                    <w:tc>
                      <w:tcPr>
                        <w:tcW w:w="1353" w:type="dxa"/>
                      </w:tcPr>
                      <w:p w14:paraId="0468F9CF" w14:textId="77777777" w:rsidR="005376BE" w:rsidRPr="00921C6E" w:rsidRDefault="005376BE" w:rsidP="005376BE">
                        <w:pPr>
                          <w:rPr>
                            <w:noProof w:val="0"/>
                            <w:sz w:val="18"/>
                            <w:szCs w:val="18"/>
                            <w:lang w:eastAsia="ro-RO"/>
                          </w:rPr>
                        </w:pPr>
                        <w:r>
                          <w:rPr>
                            <w:noProof w:val="0"/>
                            <w:sz w:val="18"/>
                            <w:szCs w:val="18"/>
                            <w:lang w:eastAsia="ro-RO"/>
                          </w:rPr>
                          <w:t>2</w:t>
                        </w:r>
                        <w:r w:rsidRPr="00921C6E">
                          <w:rPr>
                            <w:noProof w:val="0"/>
                            <w:sz w:val="18"/>
                            <w:szCs w:val="18"/>
                            <w:lang w:eastAsia="ro-RO"/>
                          </w:rPr>
                          <w:t>.</w:t>
                        </w:r>
                        <w:r>
                          <w:rPr>
                            <w:noProof w:val="0"/>
                            <w:sz w:val="18"/>
                            <w:szCs w:val="18"/>
                            <w:lang w:eastAsia="ro-RO"/>
                          </w:rPr>
                          <w:t>3</w:t>
                        </w:r>
                        <w:r w:rsidRPr="00921C6E">
                          <w:rPr>
                            <w:noProof w:val="0"/>
                            <w:sz w:val="18"/>
                            <w:szCs w:val="18"/>
                            <w:lang w:eastAsia="ro-RO"/>
                          </w:rPr>
                          <w:t xml:space="preserve">.1.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
                    </w:tc>
                    <w:tc>
                      <w:tcPr>
                        <w:tcW w:w="1276" w:type="dxa"/>
                      </w:tcPr>
                      <w:p w14:paraId="4A4422F6" w14:textId="77777777" w:rsidR="005376BE" w:rsidRPr="00921C6E" w:rsidRDefault="005376BE" w:rsidP="005376BE">
                        <w:pPr>
                          <w:ind w:right="202"/>
                          <w:jc w:val="center"/>
                          <w:rPr>
                            <w:noProof w:val="0"/>
                            <w:sz w:val="18"/>
                            <w:szCs w:val="18"/>
                            <w:lang w:eastAsia="ro-RO"/>
                          </w:rPr>
                        </w:pPr>
                        <w:r w:rsidRPr="00EC0BB5">
                          <w:rPr>
                            <w:noProof w:val="0"/>
                            <w:sz w:val="18"/>
                            <w:szCs w:val="18"/>
                            <w:lang w:eastAsia="ro-RO"/>
                          </w:rPr>
                          <w:t>5/3 x n</w:t>
                        </w:r>
                      </w:p>
                    </w:tc>
                    <w:tc>
                      <w:tcPr>
                        <w:tcW w:w="1602" w:type="dxa"/>
                        <w:tcBorders>
                          <w:right w:val="single" w:sz="4" w:space="0" w:color="auto"/>
                        </w:tcBorders>
                      </w:tcPr>
                      <w:p w14:paraId="32FE0A04" w14:textId="77777777" w:rsidR="005376BE" w:rsidRPr="00921C6E" w:rsidRDefault="005376BE" w:rsidP="005376BE">
                        <w:pPr>
                          <w:ind w:right="202"/>
                          <w:rPr>
                            <w:noProof w:val="0"/>
                            <w:sz w:val="18"/>
                            <w:szCs w:val="18"/>
                            <w:lang w:eastAsia="ro-RO"/>
                          </w:rPr>
                        </w:pPr>
                      </w:p>
                    </w:tc>
                  </w:tr>
                  <w:tr w:rsidR="005376BE" w:rsidRPr="00921C6E" w14:paraId="195EB799" w14:textId="77777777" w:rsidTr="005376BE">
                    <w:trPr>
                      <w:trHeight w:val="372"/>
                      <w:jc w:val="center"/>
                    </w:trPr>
                    <w:tc>
                      <w:tcPr>
                        <w:tcW w:w="3377" w:type="dxa"/>
                        <w:gridSpan w:val="2"/>
                        <w:vAlign w:val="center"/>
                      </w:tcPr>
                      <w:p w14:paraId="77277AFB" w14:textId="77777777" w:rsidR="005376BE" w:rsidRPr="005376BE" w:rsidRDefault="005376BE" w:rsidP="005376BE">
                        <w:pPr>
                          <w:rPr>
                            <w:b/>
                            <w:bCs/>
                            <w:noProof w:val="0"/>
                            <w:sz w:val="18"/>
                            <w:szCs w:val="18"/>
                            <w:lang w:eastAsia="ro-RO"/>
                          </w:rPr>
                        </w:pPr>
                        <w:r>
                          <w:rPr>
                            <w:noProof w:val="0"/>
                            <w:sz w:val="18"/>
                            <w:szCs w:val="18"/>
                            <w:lang w:eastAsia="ro-RO"/>
                          </w:rPr>
                          <w:t xml:space="preserve">  </w:t>
                        </w:r>
                        <w:r w:rsidRPr="005376BE">
                          <w:rPr>
                            <w:b/>
                            <w:bCs/>
                            <w:noProof w:val="0"/>
                            <w:sz w:val="18"/>
                            <w:szCs w:val="18"/>
                            <w:lang w:eastAsia="ro-RO"/>
                          </w:rPr>
                          <w:t>TOTAL</w:t>
                        </w:r>
                      </w:p>
                    </w:tc>
                    <w:tc>
                      <w:tcPr>
                        <w:tcW w:w="3343" w:type="dxa"/>
                        <w:gridSpan w:val="2"/>
                        <w:vAlign w:val="center"/>
                      </w:tcPr>
                      <w:p w14:paraId="40A5E62C" w14:textId="77777777" w:rsidR="005376BE" w:rsidRDefault="005376BE" w:rsidP="005376BE">
                        <w:pPr>
                          <w:rPr>
                            <w:noProof w:val="0"/>
                            <w:sz w:val="18"/>
                            <w:szCs w:val="18"/>
                            <w:lang w:eastAsia="ro-RO"/>
                          </w:rPr>
                        </w:pPr>
                      </w:p>
                    </w:tc>
                    <w:tc>
                      <w:tcPr>
                        <w:tcW w:w="1276" w:type="dxa"/>
                      </w:tcPr>
                      <w:p w14:paraId="377BEA8B" w14:textId="77777777" w:rsidR="005376BE" w:rsidRPr="00EC0BB5" w:rsidRDefault="005376BE" w:rsidP="005376BE">
                        <w:pPr>
                          <w:ind w:right="202"/>
                          <w:jc w:val="center"/>
                          <w:rPr>
                            <w:noProof w:val="0"/>
                            <w:sz w:val="18"/>
                            <w:szCs w:val="18"/>
                            <w:lang w:eastAsia="ro-RO"/>
                          </w:rPr>
                        </w:pPr>
                      </w:p>
                    </w:tc>
                    <w:tc>
                      <w:tcPr>
                        <w:tcW w:w="1602" w:type="dxa"/>
                        <w:tcBorders>
                          <w:right w:val="single" w:sz="4" w:space="0" w:color="auto"/>
                        </w:tcBorders>
                      </w:tcPr>
                      <w:p w14:paraId="27E1B80E" w14:textId="77777777" w:rsidR="005376BE" w:rsidRPr="00921C6E" w:rsidRDefault="005376BE" w:rsidP="005376BE">
                        <w:pPr>
                          <w:ind w:right="202"/>
                          <w:rPr>
                            <w:noProof w:val="0"/>
                            <w:sz w:val="18"/>
                            <w:szCs w:val="18"/>
                            <w:lang w:eastAsia="ro-RO"/>
                          </w:rPr>
                        </w:pPr>
                      </w:p>
                    </w:tc>
                  </w:tr>
                </w:tbl>
                <w:p w14:paraId="61B61922" w14:textId="77777777" w:rsidR="005376BE" w:rsidRPr="00921C6E" w:rsidRDefault="005376BE" w:rsidP="005376BE">
                  <w:pPr>
                    <w:suppressAutoHyphens/>
                    <w:autoSpaceDE w:val="0"/>
                    <w:spacing w:line="360" w:lineRule="auto"/>
                    <w:rPr>
                      <w:b/>
                      <w:bCs/>
                    </w:rPr>
                  </w:pPr>
                </w:p>
                <w:p w14:paraId="21EF222B" w14:textId="77777777" w:rsidR="005376BE" w:rsidRPr="000653DB" w:rsidRDefault="005376BE" w:rsidP="005376BE">
                  <w:pPr>
                    <w:suppressAutoHyphens/>
                    <w:autoSpaceDE w:val="0"/>
                    <w:spacing w:line="200" w:lineRule="atLeast"/>
                    <w:jc w:val="both"/>
                    <w:rPr>
                      <w:noProof w:val="0"/>
                      <w:lang w:eastAsia="zh-CN"/>
                    </w:rPr>
                  </w:pPr>
                  <w:r w:rsidRPr="000653DB">
                    <w:rPr>
                      <w:b/>
                      <w:bCs/>
                      <w:noProof w:val="0"/>
                      <w:lang w:eastAsia="zh-CN"/>
                    </w:rPr>
                    <w:t>Punctaj proba I</w:t>
                  </w:r>
                  <w:r w:rsidRPr="000653DB">
                    <w:rPr>
                      <w:noProof w:val="0"/>
                      <w:lang w:eastAsia="zh-CN"/>
                    </w:rPr>
                    <w:t xml:space="preserve">  ________________</w:t>
                  </w:r>
                </w:p>
                <w:p w14:paraId="6DFE85EA" w14:textId="77777777" w:rsidR="005376BE" w:rsidRPr="000653DB" w:rsidRDefault="005376BE" w:rsidP="005376BE">
                  <w:pPr>
                    <w:suppressAutoHyphens/>
                    <w:rPr>
                      <w:b/>
                      <w:bCs/>
                      <w:noProof w:val="0"/>
                      <w:lang w:eastAsia="zh-CN"/>
                    </w:rPr>
                  </w:pPr>
                </w:p>
                <w:p w14:paraId="586447FC" w14:textId="77777777" w:rsidR="005376BE" w:rsidRPr="000653DB" w:rsidRDefault="005376BE" w:rsidP="005376BE">
                  <w:pPr>
                    <w:pBdr>
                      <w:top w:val="single" w:sz="8" w:space="1" w:color="auto"/>
                      <w:left w:val="single" w:sz="8" w:space="4" w:color="auto"/>
                      <w:bottom w:val="single" w:sz="8" w:space="1" w:color="auto"/>
                      <w:right w:val="single" w:sz="8" w:space="31" w:color="auto"/>
                    </w:pBdr>
                    <w:suppressAutoHyphens/>
                    <w:ind w:left="1134" w:right="1841"/>
                    <w:jc w:val="center"/>
                    <w:rPr>
                      <w:b/>
                      <w:bCs/>
                      <w:noProof w:val="0"/>
                      <w:sz w:val="12"/>
                      <w:szCs w:val="12"/>
                      <w:lang w:eastAsia="zh-CN"/>
                    </w:rPr>
                  </w:pPr>
                </w:p>
                <w:p w14:paraId="1A2A70A1" w14:textId="77777777" w:rsidR="005376BE" w:rsidRPr="000653DB" w:rsidRDefault="005376BE" w:rsidP="005376BE">
                  <w:pPr>
                    <w:pBdr>
                      <w:top w:val="single" w:sz="8" w:space="1" w:color="auto"/>
                      <w:left w:val="single" w:sz="8" w:space="4" w:color="auto"/>
                      <w:bottom w:val="single" w:sz="8" w:space="1" w:color="auto"/>
                      <w:right w:val="single" w:sz="8" w:space="31" w:color="auto"/>
                    </w:pBdr>
                    <w:suppressAutoHyphens/>
                    <w:ind w:left="1134" w:right="1841"/>
                    <w:jc w:val="center"/>
                    <w:rPr>
                      <w:b/>
                      <w:bCs/>
                      <w:noProof w:val="0"/>
                      <w:lang w:eastAsia="zh-CN"/>
                    </w:rPr>
                  </w:pPr>
                  <w:r w:rsidRPr="000653DB">
                    <w:rPr>
                      <w:b/>
                      <w:bCs/>
                      <w:noProof w:val="0"/>
                      <w:lang w:eastAsia="zh-CN"/>
                    </w:rPr>
                    <w:t xml:space="preserve">CERINȚE ȘI STANDARDE   </w:t>
                  </w:r>
                  <w:r w:rsidRPr="000653DB">
                    <w:rPr>
                      <w:b/>
                      <w:bCs/>
                      <w:i/>
                      <w:iCs/>
                      <w:noProof w:val="0"/>
                      <w:lang w:eastAsia="zh-CN"/>
                    </w:rPr>
                    <w:t>ÎNDEPLINITE  /  NEÎNDEPLINITE</w:t>
                  </w:r>
                </w:p>
                <w:p w14:paraId="692FA169" w14:textId="77777777" w:rsidR="005376BE" w:rsidRPr="000653DB" w:rsidRDefault="005376BE" w:rsidP="005376BE">
                  <w:pPr>
                    <w:pBdr>
                      <w:top w:val="single" w:sz="8" w:space="1" w:color="auto"/>
                      <w:left w:val="single" w:sz="8" w:space="4" w:color="auto"/>
                      <w:bottom w:val="single" w:sz="8" w:space="1" w:color="auto"/>
                      <w:right w:val="single" w:sz="8" w:space="31" w:color="auto"/>
                    </w:pBdr>
                    <w:suppressAutoHyphens/>
                    <w:ind w:left="1134" w:right="1841"/>
                    <w:jc w:val="center"/>
                    <w:rPr>
                      <w:noProof w:val="0"/>
                      <w:sz w:val="12"/>
                      <w:szCs w:val="12"/>
                      <w:lang w:eastAsia="zh-CN"/>
                    </w:rPr>
                  </w:pPr>
                </w:p>
                <w:p w14:paraId="63501993" w14:textId="77777777" w:rsidR="005376BE" w:rsidRPr="000653DB" w:rsidRDefault="005376BE" w:rsidP="005376BE">
                  <w:pPr>
                    <w:suppressAutoHyphens/>
                    <w:rPr>
                      <w:b/>
                      <w:bCs/>
                      <w:noProof w:val="0"/>
                      <w:lang w:eastAsia="zh-CN"/>
                    </w:rPr>
                  </w:pPr>
                </w:p>
                <w:p w14:paraId="12F213D7" w14:textId="77777777" w:rsidR="005376BE" w:rsidRPr="000653DB" w:rsidRDefault="005376BE" w:rsidP="005376BE">
                  <w:pPr>
                    <w:suppressAutoHyphens/>
                    <w:rPr>
                      <w:b/>
                      <w:bCs/>
                      <w:noProof w:val="0"/>
                      <w:lang w:eastAsia="zh-CN"/>
                    </w:rPr>
                  </w:pPr>
                </w:p>
                <w:p w14:paraId="6BEFE71C" w14:textId="77777777" w:rsidR="005376BE" w:rsidRPr="000653DB" w:rsidRDefault="005376BE" w:rsidP="005376BE">
                  <w:pPr>
                    <w:suppressAutoHyphens/>
                    <w:autoSpaceDE w:val="0"/>
                    <w:jc w:val="both"/>
                    <w:rPr>
                      <w:b/>
                      <w:bCs/>
                      <w:noProof w:val="0"/>
                      <w:lang w:eastAsia="zh-CN"/>
                    </w:rPr>
                  </w:pPr>
                  <w:r w:rsidRPr="000653DB">
                    <w:rPr>
                      <w:b/>
                      <w:bCs/>
                      <w:noProof w:val="0"/>
                      <w:lang w:eastAsia="zh-CN"/>
                    </w:rPr>
                    <w:t xml:space="preserve">II.  PRELEGEREA DIDACTICĂ </w:t>
                  </w:r>
                </w:p>
                <w:p w14:paraId="6D820C5D" w14:textId="77777777" w:rsidR="005376BE" w:rsidRPr="000653DB" w:rsidRDefault="005376BE" w:rsidP="005376BE">
                  <w:pPr>
                    <w:suppressAutoHyphens/>
                    <w:autoSpaceDE w:val="0"/>
                    <w:spacing w:line="200" w:lineRule="atLeast"/>
                    <w:jc w:val="both"/>
                    <w:rPr>
                      <w:b/>
                      <w:bCs/>
                      <w:noProof w:val="0"/>
                      <w:lang w:eastAsia="zh-CN"/>
                    </w:rPr>
                  </w:pPr>
                </w:p>
                <w:p w14:paraId="31213AE8" w14:textId="77777777" w:rsidR="005376BE" w:rsidRPr="000653DB" w:rsidRDefault="005376BE" w:rsidP="005376BE">
                  <w:pPr>
                    <w:suppressAutoHyphens/>
                    <w:autoSpaceDE w:val="0"/>
                    <w:jc w:val="both"/>
                    <w:rPr>
                      <w:bCs/>
                      <w:noProof w:val="0"/>
                      <w:lang w:eastAsia="zh-CN"/>
                    </w:rPr>
                  </w:pPr>
                  <w:r w:rsidRPr="000653DB">
                    <w:rPr>
                      <w:bCs/>
                      <w:noProof w:val="0"/>
                      <w:lang w:eastAsia="zh-CN"/>
                    </w:rPr>
                    <w:t xml:space="preserve">Candidatul  </w:t>
                  </w:r>
                  <w:r w:rsidRPr="000653DB">
                    <w:rPr>
                      <w:b/>
                      <w:bCs/>
                      <w:noProof w:val="0"/>
                      <w:lang w:eastAsia="zh-CN"/>
                    </w:rPr>
                    <w:t>deține / nu deține</w:t>
                  </w:r>
                  <w:r w:rsidRPr="000653DB">
                    <w:rPr>
                      <w:bCs/>
                      <w:noProof w:val="0"/>
                      <w:lang w:eastAsia="zh-CN"/>
                    </w:rPr>
                    <w:t xml:space="preserve">  cunoștințele și abilitățile necesare pentru ocuparea postului. </w:t>
                  </w:r>
                </w:p>
                <w:p w14:paraId="62DD9824" w14:textId="77777777" w:rsidR="005376BE" w:rsidRPr="000653DB" w:rsidRDefault="005376BE" w:rsidP="005376BE">
                  <w:pPr>
                    <w:suppressAutoHyphens/>
                    <w:autoSpaceDE w:val="0"/>
                    <w:spacing w:line="200" w:lineRule="atLeast"/>
                    <w:jc w:val="both"/>
                    <w:rPr>
                      <w:noProof w:val="0"/>
                      <w:lang w:eastAsia="zh-CN"/>
                    </w:rPr>
                  </w:pPr>
                </w:p>
                <w:p w14:paraId="6A229051" w14:textId="77777777" w:rsidR="005376BE" w:rsidRPr="000653DB" w:rsidRDefault="005376BE" w:rsidP="005376BE">
                  <w:pPr>
                    <w:suppressAutoHyphens/>
                    <w:autoSpaceDE w:val="0"/>
                    <w:spacing w:line="200" w:lineRule="atLeast"/>
                    <w:jc w:val="both"/>
                    <w:rPr>
                      <w:i/>
                      <w:iCs/>
                      <w:noProof w:val="0"/>
                      <w:lang w:eastAsia="zh-CN"/>
                    </w:rPr>
                  </w:pPr>
                  <w:r w:rsidRPr="000653DB">
                    <w:rPr>
                      <w:i/>
                      <w:iCs/>
                      <w:noProof w:val="0"/>
                      <w:lang w:eastAsia="zh-CN"/>
                    </w:rPr>
                    <w:t>Puncte acordate: minim (obligatoriu de obținut) – 8 puncte,  maxim – 10 puncte</w:t>
                  </w:r>
                </w:p>
                <w:p w14:paraId="4B075B33" w14:textId="77777777" w:rsidR="005376BE" w:rsidRPr="000653DB" w:rsidRDefault="005376BE" w:rsidP="005376BE">
                  <w:pPr>
                    <w:suppressAutoHyphens/>
                    <w:autoSpaceDE w:val="0"/>
                    <w:spacing w:line="200" w:lineRule="atLeast"/>
                    <w:jc w:val="both"/>
                    <w:rPr>
                      <w:noProof w:val="0"/>
                      <w:lang w:eastAsia="zh-CN"/>
                    </w:rPr>
                  </w:pPr>
                </w:p>
                <w:p w14:paraId="7442A351" w14:textId="77777777" w:rsidR="005376BE" w:rsidRDefault="005376BE" w:rsidP="005376BE">
                  <w:pPr>
                    <w:suppressAutoHyphens/>
                    <w:autoSpaceDE w:val="0"/>
                    <w:spacing w:line="200" w:lineRule="atLeast"/>
                    <w:jc w:val="both"/>
                    <w:rPr>
                      <w:noProof w:val="0"/>
                      <w:lang w:eastAsia="zh-CN"/>
                    </w:rPr>
                  </w:pPr>
                  <w:r w:rsidRPr="000653DB">
                    <w:rPr>
                      <w:b/>
                      <w:bCs/>
                      <w:noProof w:val="0"/>
                      <w:lang w:eastAsia="zh-CN"/>
                    </w:rPr>
                    <w:t>Punctaj proba II</w:t>
                  </w:r>
                  <w:r w:rsidRPr="000653DB">
                    <w:rPr>
                      <w:noProof w:val="0"/>
                      <w:lang w:eastAsia="zh-CN"/>
                    </w:rPr>
                    <w:t xml:space="preserve">  ________________</w:t>
                  </w:r>
                </w:p>
                <w:p w14:paraId="3B805AEE" w14:textId="77777777" w:rsidR="005376BE" w:rsidRDefault="005376BE" w:rsidP="005376BE">
                  <w:pPr>
                    <w:suppressAutoHyphens/>
                    <w:autoSpaceDE w:val="0"/>
                    <w:spacing w:line="200" w:lineRule="atLeast"/>
                    <w:jc w:val="both"/>
                    <w:rPr>
                      <w:noProof w:val="0"/>
                      <w:lang w:eastAsia="zh-CN"/>
                    </w:rPr>
                  </w:pPr>
                </w:p>
                <w:p w14:paraId="462D23B8" w14:textId="77777777" w:rsidR="005376BE" w:rsidRPr="000653DB" w:rsidRDefault="005376BE" w:rsidP="005376BE">
                  <w:pPr>
                    <w:suppressAutoHyphens/>
                    <w:autoSpaceDE w:val="0"/>
                    <w:spacing w:line="200" w:lineRule="atLeast"/>
                    <w:jc w:val="both"/>
                    <w:rPr>
                      <w:noProof w:val="0"/>
                      <w:lang w:eastAsia="zh-CN"/>
                    </w:rPr>
                  </w:pPr>
                </w:p>
                <w:p w14:paraId="4CC019B8" w14:textId="77777777" w:rsidR="005376BE" w:rsidRPr="000653DB" w:rsidRDefault="005376BE" w:rsidP="005376BE">
                  <w:pPr>
                    <w:suppressAutoHyphens/>
                    <w:autoSpaceDE w:val="0"/>
                    <w:jc w:val="both"/>
                    <w:rPr>
                      <w:noProof w:val="0"/>
                      <w:lang w:eastAsia="zh-CN"/>
                    </w:rPr>
                  </w:pPr>
                  <w:r w:rsidRPr="000653DB">
                    <w:rPr>
                      <w:b/>
                      <w:bCs/>
                      <w:noProof w:val="0"/>
                      <w:lang w:eastAsia="zh-CN"/>
                    </w:rPr>
                    <w:t xml:space="preserve">PUNCTAJUL FINAL _______________ </w:t>
                  </w:r>
                  <w:r w:rsidRPr="000653DB">
                    <w:rPr>
                      <w:noProof w:val="0"/>
                      <w:lang w:eastAsia="zh-CN"/>
                    </w:rPr>
                    <w:t>(</w:t>
                  </w:r>
                  <w:r w:rsidR="00E72E64">
                    <w:rPr>
                      <w:noProof w:val="0"/>
                      <w:lang w:eastAsia="zh-CN"/>
                    </w:rPr>
                    <w:t xml:space="preserve">media aritmetică a </w:t>
                  </w:r>
                  <w:proofErr w:type="spellStart"/>
                  <w:r w:rsidR="00E72E64">
                    <w:rPr>
                      <w:noProof w:val="0"/>
                      <w:lang w:eastAsia="zh-CN"/>
                    </w:rPr>
                    <w:t>puctajelor</w:t>
                  </w:r>
                  <w:proofErr w:type="spellEnd"/>
                  <w:r w:rsidR="00E72E64">
                    <w:rPr>
                      <w:noProof w:val="0"/>
                      <w:lang w:eastAsia="zh-CN"/>
                    </w:rPr>
                    <w:t xml:space="preserve"> </w:t>
                  </w:r>
                  <w:r w:rsidR="00E72E64" w:rsidRPr="000653DB">
                    <w:rPr>
                      <w:noProof w:val="0"/>
                      <w:lang w:eastAsia="zh-CN"/>
                    </w:rPr>
                    <w:t>obținut</w:t>
                  </w:r>
                  <w:r w:rsidR="00E72E64">
                    <w:rPr>
                      <w:noProof w:val="0"/>
                      <w:lang w:eastAsia="zh-CN"/>
                    </w:rPr>
                    <w:t>e</w:t>
                  </w:r>
                  <w:r w:rsidR="00E72E64" w:rsidRPr="000653DB">
                    <w:rPr>
                      <w:noProof w:val="0"/>
                      <w:lang w:eastAsia="zh-CN"/>
                    </w:rPr>
                    <w:t xml:space="preserve"> la probele I și II</w:t>
                  </w:r>
                  <w:r w:rsidRPr="000653DB">
                    <w:rPr>
                      <w:noProof w:val="0"/>
                      <w:lang w:eastAsia="zh-CN"/>
                    </w:rPr>
                    <w:t>)</w:t>
                  </w:r>
                </w:p>
                <w:p w14:paraId="00A77373" w14:textId="77777777" w:rsidR="005376BE" w:rsidRPr="000653DB" w:rsidRDefault="005376BE" w:rsidP="005376BE">
                  <w:pPr>
                    <w:suppressAutoHyphens/>
                    <w:autoSpaceDE w:val="0"/>
                    <w:jc w:val="both"/>
                    <w:rPr>
                      <w:b/>
                      <w:bCs/>
                      <w:noProof w:val="0"/>
                      <w:lang w:eastAsia="zh-CN"/>
                    </w:rPr>
                  </w:pPr>
                </w:p>
                <w:p w14:paraId="3304C0D2" w14:textId="77777777" w:rsidR="005376BE" w:rsidRPr="000653DB" w:rsidRDefault="005376BE" w:rsidP="005376BE">
                  <w:pPr>
                    <w:suppressAutoHyphens/>
                    <w:autoSpaceDE w:val="0"/>
                    <w:jc w:val="both"/>
                    <w:rPr>
                      <w:b/>
                      <w:bCs/>
                      <w:noProof w:val="0"/>
                      <w:lang w:eastAsia="zh-CN"/>
                    </w:rPr>
                  </w:pPr>
                </w:p>
                <w:p w14:paraId="5865FB0D" w14:textId="77777777" w:rsidR="005376BE" w:rsidRDefault="005376BE" w:rsidP="005376BE">
                  <w:pPr>
                    <w:suppressAutoHyphens/>
                    <w:autoSpaceDE w:val="0"/>
                    <w:spacing w:line="360" w:lineRule="auto"/>
                    <w:jc w:val="both"/>
                    <w:rPr>
                      <w:noProof w:val="0"/>
                      <w:lang w:eastAsia="zh-CN"/>
                    </w:rPr>
                  </w:pPr>
                  <w:r w:rsidRPr="000653DB">
                    <w:rPr>
                      <w:b/>
                      <w:bCs/>
                      <w:noProof w:val="0"/>
                      <w:lang w:eastAsia="zh-CN"/>
                    </w:rPr>
                    <w:tab/>
                  </w:r>
                  <w:r w:rsidRPr="000653DB">
                    <w:rPr>
                      <w:noProof w:val="0"/>
                      <w:lang w:eastAsia="zh-CN"/>
                    </w:rPr>
                    <w:t xml:space="preserve">În urma evaluării candidatului ______________________________, înscris la concurs pentru ocuparea postului de __________________, poziția ____, Departamentul __________________, </w:t>
                  </w:r>
                  <w:r w:rsidRPr="000653DB">
                    <w:rPr>
                      <w:bCs/>
                      <w:noProof w:val="0"/>
                      <w:color w:val="000000"/>
                      <w:lang w:eastAsia="zh-CN"/>
                    </w:rPr>
                    <w:t xml:space="preserve">Facultatea </w:t>
                  </w:r>
                  <w:r w:rsidRPr="000653DB">
                    <w:rPr>
                      <w:bCs/>
                      <w:noProof w:val="0"/>
                      <w:lang w:eastAsia="zh-CN"/>
                    </w:rPr>
                    <w:t>______________________________________, prin ierarhizarea rezultatelor candidaților</w:t>
                  </w:r>
                  <w:r w:rsidRPr="000653DB">
                    <w:rPr>
                      <w:noProof w:val="0"/>
                      <w:lang w:eastAsia="zh-CN"/>
                    </w:rPr>
                    <w:t xml:space="preserve"> (dacă este cazul), acesta ocupă poziția ______ și propun  </w:t>
                  </w:r>
                  <w:r w:rsidRPr="000653DB">
                    <w:rPr>
                      <w:b/>
                      <w:bCs/>
                      <w:noProof w:val="0"/>
                      <w:lang w:eastAsia="zh-CN"/>
                    </w:rPr>
                    <w:t xml:space="preserve">ocuparea / neocuparea  </w:t>
                  </w:r>
                  <w:r w:rsidRPr="000653DB">
                    <w:rPr>
                      <w:noProof w:val="0"/>
                      <w:lang w:eastAsia="zh-CN"/>
                    </w:rPr>
                    <w:t>postului pentru care a candidat.</w:t>
                  </w:r>
                </w:p>
                <w:p w14:paraId="5B5D00FE" w14:textId="77777777" w:rsidR="005376BE" w:rsidRPr="000653DB" w:rsidRDefault="005376BE" w:rsidP="005376BE">
                  <w:pPr>
                    <w:suppressAutoHyphens/>
                    <w:autoSpaceDE w:val="0"/>
                    <w:spacing w:line="360" w:lineRule="auto"/>
                    <w:jc w:val="both"/>
                    <w:rPr>
                      <w:noProof w:val="0"/>
                      <w:lang w:eastAsia="zh-CN"/>
                    </w:rPr>
                  </w:pPr>
                </w:p>
                <w:p w14:paraId="19FBFB93" w14:textId="77777777" w:rsidR="005376BE" w:rsidRPr="000653DB" w:rsidRDefault="005376BE" w:rsidP="005376BE">
                  <w:pPr>
                    <w:suppressAutoHyphens/>
                    <w:autoSpaceDE w:val="0"/>
                    <w:spacing w:line="360" w:lineRule="auto"/>
                    <w:jc w:val="both"/>
                    <w:rPr>
                      <w:b/>
                      <w:bCs/>
                      <w:noProof w:val="0"/>
                      <w:lang w:eastAsia="zh-CN"/>
                    </w:rPr>
                  </w:pPr>
                  <w:r w:rsidRPr="000653DB">
                    <w:rPr>
                      <w:noProof w:val="0"/>
                      <w:lang w:eastAsia="zh-CN"/>
                    </w:rPr>
                    <w:t>Data  _____________</w:t>
                  </w:r>
                  <w:r w:rsidRPr="000653DB">
                    <w:rPr>
                      <w:b/>
                      <w:bCs/>
                      <w:noProof w:val="0"/>
                      <w:lang w:eastAsia="zh-CN"/>
                    </w:rPr>
                    <w:tab/>
                  </w:r>
                  <w:r w:rsidRPr="000653DB">
                    <w:rPr>
                      <w:b/>
                      <w:bCs/>
                      <w:noProof w:val="0"/>
                      <w:lang w:eastAsia="zh-CN"/>
                    </w:rPr>
                    <w:tab/>
                  </w:r>
                  <w:r w:rsidRPr="000653DB">
                    <w:rPr>
                      <w:b/>
                      <w:bCs/>
                      <w:noProof w:val="0"/>
                      <w:lang w:eastAsia="zh-CN"/>
                    </w:rPr>
                    <w:tab/>
                  </w:r>
                  <w:r w:rsidRPr="000653DB">
                    <w:rPr>
                      <w:b/>
                      <w:bCs/>
                      <w:noProof w:val="0"/>
                      <w:lang w:eastAsia="zh-CN"/>
                    </w:rPr>
                    <w:tab/>
                  </w:r>
                  <w:r w:rsidRPr="000653DB">
                    <w:rPr>
                      <w:b/>
                      <w:bCs/>
                      <w:noProof w:val="0"/>
                      <w:lang w:eastAsia="zh-CN"/>
                    </w:rPr>
                    <w:tab/>
                  </w:r>
                  <w:r w:rsidRPr="000653DB">
                    <w:rPr>
                      <w:b/>
                      <w:bCs/>
                      <w:noProof w:val="0"/>
                      <w:lang w:eastAsia="zh-CN"/>
                    </w:rPr>
                    <w:tab/>
                    <w:t>Membrul comisiei</w:t>
                  </w:r>
                </w:p>
                <w:p w14:paraId="72EEEE12" w14:textId="77777777" w:rsidR="005376BE" w:rsidRDefault="005376BE" w:rsidP="005376BE">
                  <w:pPr>
                    <w:suppressAutoHyphens/>
                    <w:autoSpaceDE w:val="0"/>
                    <w:spacing w:line="408" w:lineRule="auto"/>
                    <w:jc w:val="both"/>
                    <w:rPr>
                      <w:noProof w:val="0"/>
                      <w:lang w:eastAsia="zh-CN"/>
                    </w:rPr>
                  </w:pPr>
                  <w:r w:rsidRPr="000653DB">
                    <w:rPr>
                      <w:b/>
                      <w:bCs/>
                      <w:noProof w:val="0"/>
                      <w:lang w:eastAsia="zh-CN"/>
                    </w:rPr>
                    <w:tab/>
                  </w:r>
                  <w:r w:rsidRPr="000653DB">
                    <w:rPr>
                      <w:b/>
                      <w:bCs/>
                      <w:noProof w:val="0"/>
                      <w:lang w:eastAsia="zh-CN"/>
                    </w:rPr>
                    <w:tab/>
                  </w:r>
                  <w:r w:rsidRPr="000653DB">
                    <w:rPr>
                      <w:b/>
                      <w:bCs/>
                      <w:noProof w:val="0"/>
                      <w:lang w:eastAsia="zh-CN"/>
                    </w:rPr>
                    <w:tab/>
                  </w:r>
                  <w:r w:rsidRPr="000653DB">
                    <w:rPr>
                      <w:b/>
                      <w:bCs/>
                      <w:noProof w:val="0"/>
                      <w:lang w:eastAsia="zh-CN"/>
                    </w:rPr>
                    <w:tab/>
                    <w:t xml:space="preserve">              </w:t>
                  </w:r>
                  <w:r w:rsidRPr="000653DB">
                    <w:rPr>
                      <w:b/>
                      <w:bCs/>
                      <w:noProof w:val="0"/>
                      <w:lang w:eastAsia="zh-CN"/>
                    </w:rPr>
                    <w:tab/>
                  </w:r>
                  <w:r w:rsidRPr="000653DB">
                    <w:rPr>
                      <w:b/>
                      <w:bCs/>
                      <w:noProof w:val="0"/>
                      <w:lang w:eastAsia="zh-CN"/>
                    </w:rPr>
                    <w:tab/>
                  </w:r>
                  <w:r w:rsidRPr="000653DB">
                    <w:rPr>
                      <w:noProof w:val="0"/>
                      <w:lang w:eastAsia="zh-CN"/>
                    </w:rPr>
                    <w:t>___________________________</w:t>
                  </w:r>
                </w:p>
                <w:p w14:paraId="5330272B" w14:textId="77777777" w:rsidR="005376BE" w:rsidRDefault="005376BE" w:rsidP="005376BE">
                  <w:pPr>
                    <w:suppressAutoHyphens/>
                    <w:autoSpaceDE w:val="0"/>
                    <w:spacing w:line="408" w:lineRule="auto"/>
                    <w:jc w:val="both"/>
                    <w:rPr>
                      <w:noProof w:val="0"/>
                      <w:lang w:eastAsia="zh-CN"/>
                    </w:rPr>
                  </w:pPr>
                </w:p>
                <w:p w14:paraId="795B758F" w14:textId="77777777" w:rsidR="005376BE" w:rsidRPr="00921C6E" w:rsidRDefault="005376BE" w:rsidP="005376BE">
                  <w:pPr>
                    <w:rPr>
                      <w:b/>
                      <w:bCs/>
                      <w:i/>
                      <w:iCs/>
                    </w:rPr>
                  </w:pPr>
                  <w:r w:rsidRPr="00921C6E">
                    <w:rPr>
                      <w:b/>
                      <w:bCs/>
                    </w:rPr>
                    <w:lastRenderedPageBreak/>
                    <w:t>UNIVERSITATEA DIN ORADEA</w:t>
                  </w:r>
                  <w:r w:rsidRPr="00921C6E">
                    <w:rPr>
                      <w:b/>
                      <w:bCs/>
                    </w:rPr>
                    <w:tab/>
                  </w:r>
                  <w:r w:rsidRPr="00921C6E">
                    <w:rPr>
                      <w:b/>
                      <w:bCs/>
                    </w:rPr>
                    <w:tab/>
                  </w:r>
                  <w:r w:rsidRPr="00921C6E">
                    <w:rPr>
                      <w:b/>
                      <w:bCs/>
                      <w:i/>
                      <w:iCs/>
                    </w:rPr>
                    <w:t xml:space="preserve">Anexa nr. </w:t>
                  </w:r>
                  <w:r>
                    <w:rPr>
                      <w:b/>
                      <w:bCs/>
                      <w:i/>
                      <w:iCs/>
                    </w:rPr>
                    <w:t>4</w:t>
                  </w:r>
                  <w:r w:rsidRPr="00921C6E">
                    <w:rPr>
                      <w:b/>
                      <w:bCs/>
                      <w:i/>
                      <w:iCs/>
                    </w:rPr>
                    <w:t xml:space="preserve"> la Metodologia de concurs</w:t>
                  </w:r>
                  <w:r w:rsidRPr="00921C6E">
                    <w:rPr>
                      <w:b/>
                      <w:bCs/>
                      <w:i/>
                      <w:iCs/>
                    </w:rPr>
                    <w:tab/>
                  </w:r>
                  <w:r w:rsidRPr="00921C6E">
                    <w:rPr>
                      <w:b/>
                      <w:bCs/>
                      <w:i/>
                      <w:iCs/>
                    </w:rPr>
                    <w:tab/>
                  </w:r>
                  <w:r w:rsidRPr="00921C6E">
                    <w:rPr>
                      <w:b/>
                      <w:bCs/>
                      <w:i/>
                      <w:iCs/>
                    </w:rPr>
                    <w:tab/>
                  </w:r>
                  <w:r w:rsidRPr="00921C6E">
                    <w:rPr>
                      <w:b/>
                      <w:bCs/>
                      <w:i/>
                      <w:iCs/>
                    </w:rPr>
                    <w:tab/>
                  </w:r>
                  <w:r w:rsidRPr="00921C6E">
                    <w:rPr>
                      <w:b/>
                      <w:bCs/>
                      <w:i/>
                      <w:iCs/>
                    </w:rPr>
                    <w:tab/>
                    <w:t xml:space="preserve">                  pentru ocuparea posturilor didactice și de cercetare</w:t>
                  </w:r>
                </w:p>
                <w:p w14:paraId="44B9E017" w14:textId="77777777" w:rsidR="005376BE" w:rsidRPr="00921C6E" w:rsidRDefault="005376BE" w:rsidP="005376BE">
                  <w:pPr>
                    <w:autoSpaceDE w:val="0"/>
                    <w:spacing w:line="360" w:lineRule="auto"/>
                    <w:jc w:val="both"/>
                    <w:rPr>
                      <w:b/>
                      <w:bCs/>
                      <w:i/>
                      <w:iCs/>
                      <w:sz w:val="12"/>
                      <w:szCs w:val="12"/>
                    </w:rPr>
                  </w:pPr>
                  <w:r w:rsidRPr="00921C6E">
                    <w:rPr>
                      <w:b/>
                      <w:bCs/>
                      <w:i/>
                      <w:iCs/>
                      <w:sz w:val="12"/>
                      <w:szCs w:val="12"/>
                    </w:rPr>
                    <w:tab/>
                  </w:r>
                </w:p>
                <w:p w14:paraId="29D6B6FC" w14:textId="77777777" w:rsidR="005376BE" w:rsidRPr="00921C6E" w:rsidRDefault="005376BE" w:rsidP="005376BE">
                  <w:pPr>
                    <w:autoSpaceDE w:val="0"/>
                    <w:spacing w:line="360" w:lineRule="auto"/>
                    <w:jc w:val="both"/>
                    <w:rPr>
                      <w:sz w:val="12"/>
                      <w:szCs w:val="12"/>
                    </w:rPr>
                  </w:pPr>
                </w:p>
                <w:p w14:paraId="2D36B937" w14:textId="77777777" w:rsidR="005376BE" w:rsidRPr="00921C6E" w:rsidRDefault="005376BE" w:rsidP="005376BE">
                  <w:pPr>
                    <w:autoSpaceDE w:val="0"/>
                    <w:spacing w:line="360" w:lineRule="auto"/>
                    <w:jc w:val="both"/>
                    <w:rPr>
                      <w:sz w:val="12"/>
                      <w:szCs w:val="12"/>
                    </w:rPr>
                  </w:pPr>
                </w:p>
                <w:p w14:paraId="276C3A64" w14:textId="77777777" w:rsidR="005376BE" w:rsidRPr="00921C6E" w:rsidRDefault="005376BE" w:rsidP="005376BE">
                  <w:pPr>
                    <w:autoSpaceDE w:val="0"/>
                    <w:spacing w:line="200" w:lineRule="atLeast"/>
                    <w:jc w:val="center"/>
                    <w:rPr>
                      <w:b/>
                      <w:bCs/>
                    </w:rPr>
                  </w:pPr>
                  <w:r w:rsidRPr="00921C6E">
                    <w:rPr>
                      <w:b/>
                      <w:bCs/>
                    </w:rPr>
                    <w:t>REFERAT DE APRECIERE</w:t>
                  </w:r>
                </w:p>
                <w:p w14:paraId="7E08C5C6" w14:textId="77777777" w:rsidR="005376BE" w:rsidRDefault="005376BE" w:rsidP="005376BE">
                  <w:pPr>
                    <w:autoSpaceDE w:val="0"/>
                    <w:spacing w:line="200" w:lineRule="atLeast"/>
                    <w:jc w:val="center"/>
                    <w:rPr>
                      <w:b/>
                      <w:bCs/>
                    </w:rPr>
                  </w:pPr>
                  <w:r w:rsidRPr="00921C6E">
                    <w:rPr>
                      <w:b/>
                      <w:bCs/>
                    </w:rPr>
                    <w:t xml:space="preserve">a candidatului pentru ocuparea postului de </w:t>
                  </w:r>
                  <w:r>
                    <w:rPr>
                      <w:b/>
                      <w:bCs/>
                    </w:rPr>
                    <w:t>ASISTENT UNIVERSITAR</w:t>
                  </w:r>
                  <w:r w:rsidRPr="00921C6E">
                    <w:rPr>
                      <w:b/>
                      <w:bCs/>
                    </w:rPr>
                    <w:t xml:space="preserve"> </w:t>
                  </w:r>
                </w:p>
                <w:p w14:paraId="319826A8" w14:textId="77777777" w:rsidR="005376BE" w:rsidRPr="00921C6E" w:rsidRDefault="005376BE" w:rsidP="005376BE">
                  <w:pPr>
                    <w:autoSpaceDE w:val="0"/>
                    <w:spacing w:line="200" w:lineRule="atLeast"/>
                    <w:jc w:val="center"/>
                    <w:rPr>
                      <w:b/>
                      <w:bCs/>
                    </w:rPr>
                  </w:pPr>
                  <w:r>
                    <w:rPr>
                      <w:b/>
                      <w:bCs/>
                    </w:rPr>
                    <w:t>ARHITECTURĂ</w:t>
                  </w:r>
                </w:p>
                <w:p w14:paraId="350FB9E6" w14:textId="77777777" w:rsidR="005376BE" w:rsidRPr="00921C6E" w:rsidRDefault="005376BE" w:rsidP="005376BE">
                  <w:pPr>
                    <w:autoSpaceDE w:val="0"/>
                    <w:spacing w:line="360" w:lineRule="auto"/>
                    <w:jc w:val="both"/>
                  </w:pPr>
                </w:p>
                <w:p w14:paraId="375B6F3E" w14:textId="77777777" w:rsidR="005376BE" w:rsidRPr="00921C6E" w:rsidRDefault="005376BE" w:rsidP="005376BE">
                  <w:pPr>
                    <w:autoSpaceDE w:val="0"/>
                    <w:spacing w:line="360" w:lineRule="auto"/>
                    <w:jc w:val="both"/>
                    <w:rPr>
                      <w:b/>
                      <w:bCs/>
                    </w:rPr>
                  </w:pPr>
                  <w:r w:rsidRPr="00921C6E">
                    <w:rPr>
                      <w:b/>
                      <w:bCs/>
                    </w:rPr>
                    <w:t>DATE DESPRE CANDIDAT</w:t>
                  </w:r>
                </w:p>
                <w:p w14:paraId="49C76A53" w14:textId="77777777" w:rsidR="005376BE" w:rsidRPr="00921C6E" w:rsidRDefault="005376BE" w:rsidP="005376BE">
                  <w:pPr>
                    <w:autoSpaceDE w:val="0"/>
                    <w:spacing w:line="360" w:lineRule="auto"/>
                    <w:jc w:val="both"/>
                    <w:rPr>
                      <w:sz w:val="12"/>
                      <w:szCs w:val="12"/>
                    </w:rPr>
                  </w:pPr>
                </w:p>
                <w:p w14:paraId="0246D2F7" w14:textId="77777777" w:rsidR="005376BE" w:rsidRPr="00921C6E" w:rsidRDefault="005376BE" w:rsidP="005376BE">
                  <w:pPr>
                    <w:autoSpaceDE w:val="0"/>
                    <w:spacing w:line="360" w:lineRule="auto"/>
                    <w:jc w:val="both"/>
                  </w:pPr>
                  <w:r w:rsidRPr="00921C6E">
                    <w:t>NUME_____________________________PRENUME_______________________________ CNP______________________________Postul pentru care candidează_________________ Poziția____________Disciplina_________________________________________________ Departamentul_______________________________________________________________ Facultatea__________________________________________________________________.</w:t>
                  </w:r>
                </w:p>
                <w:p w14:paraId="7217F4EA" w14:textId="77777777" w:rsidR="005376BE" w:rsidRPr="00921C6E" w:rsidRDefault="005376BE" w:rsidP="005376BE">
                  <w:pPr>
                    <w:autoSpaceDE w:val="0"/>
                    <w:spacing w:line="360" w:lineRule="auto"/>
                    <w:jc w:val="both"/>
                    <w:rPr>
                      <w:sz w:val="12"/>
                      <w:szCs w:val="12"/>
                    </w:rPr>
                  </w:pPr>
                </w:p>
                <w:p w14:paraId="1C1BB524" w14:textId="77777777" w:rsidR="005376BE" w:rsidRPr="00921C6E" w:rsidRDefault="005376BE" w:rsidP="005376BE">
                  <w:pPr>
                    <w:autoSpaceDE w:val="0"/>
                    <w:spacing w:line="360" w:lineRule="auto"/>
                    <w:jc w:val="both"/>
                    <w:rPr>
                      <w:sz w:val="12"/>
                      <w:szCs w:val="12"/>
                    </w:rPr>
                  </w:pPr>
                </w:p>
                <w:p w14:paraId="6E00E17E" w14:textId="77777777" w:rsidR="005376BE" w:rsidRDefault="005376BE" w:rsidP="005376BE">
                  <w:pPr>
                    <w:numPr>
                      <w:ilvl w:val="2"/>
                      <w:numId w:val="14"/>
                    </w:numPr>
                    <w:suppressAutoHyphens/>
                    <w:autoSpaceDE w:val="0"/>
                    <w:spacing w:line="360" w:lineRule="auto"/>
                    <w:jc w:val="center"/>
                    <w:rPr>
                      <w:b/>
                      <w:bCs/>
                    </w:rPr>
                  </w:pPr>
                  <w:r w:rsidRPr="00921C6E">
                    <w:rPr>
                      <w:b/>
                      <w:bCs/>
                    </w:rPr>
                    <w:t>I. EVALUAREA  ACTIVITĂȚII  DIDACTICE  ȘI  ȘTIINȚIFICE</w:t>
                  </w:r>
                </w:p>
                <w:p w14:paraId="32D7A08D" w14:textId="77777777" w:rsidR="005376BE" w:rsidRDefault="005376BE" w:rsidP="006E20D9">
                  <w:pPr>
                    <w:suppressAutoHyphens/>
                    <w:autoSpaceDE w:val="0"/>
                    <w:spacing w:line="360" w:lineRule="auto"/>
                    <w:ind w:left="1283"/>
                    <w:rPr>
                      <w:b/>
                      <w:bCs/>
                    </w:rPr>
                  </w:pPr>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750"/>
                    <w:gridCol w:w="2523"/>
                    <w:gridCol w:w="1813"/>
                    <w:gridCol w:w="1560"/>
                    <w:gridCol w:w="1291"/>
                    <w:gridCol w:w="981"/>
                  </w:tblGrid>
                  <w:tr w:rsidR="006E20D9" w:rsidRPr="00921C6E" w14:paraId="66F260C6" w14:textId="77777777" w:rsidTr="00D04848">
                    <w:trPr>
                      <w:trHeight w:val="555"/>
                      <w:jc w:val="center"/>
                    </w:trPr>
                    <w:tc>
                      <w:tcPr>
                        <w:tcW w:w="3273" w:type="dxa"/>
                        <w:gridSpan w:val="2"/>
                        <w:vAlign w:val="center"/>
                      </w:tcPr>
                      <w:p w14:paraId="15370BC7" w14:textId="77777777" w:rsidR="006E20D9" w:rsidRPr="008E2073" w:rsidRDefault="006E20D9" w:rsidP="006E20D9">
                        <w:pPr>
                          <w:jc w:val="center"/>
                          <w:rPr>
                            <w:b/>
                            <w:bCs/>
                            <w:noProof w:val="0"/>
                            <w:sz w:val="18"/>
                            <w:szCs w:val="18"/>
                            <w:lang w:eastAsia="ro-RO"/>
                          </w:rPr>
                        </w:pPr>
                        <w:r w:rsidRPr="008E2073">
                          <w:rPr>
                            <w:b/>
                            <w:bCs/>
                            <w:noProof w:val="0"/>
                            <w:sz w:val="18"/>
                            <w:szCs w:val="18"/>
                            <w:lang w:eastAsia="ro-RO"/>
                          </w:rPr>
                          <w:t xml:space="preserve">Tipul </w:t>
                        </w:r>
                        <w:proofErr w:type="spellStart"/>
                        <w:r w:rsidRPr="008E2073">
                          <w:rPr>
                            <w:b/>
                            <w:bCs/>
                            <w:noProof w:val="0"/>
                            <w:sz w:val="18"/>
                            <w:szCs w:val="18"/>
                            <w:lang w:eastAsia="ro-RO"/>
                          </w:rPr>
                          <w:t>activităţilor</w:t>
                        </w:r>
                        <w:proofErr w:type="spellEnd"/>
                        <w:r w:rsidRPr="008E2073">
                          <w:rPr>
                            <w:b/>
                            <w:bCs/>
                            <w:noProof w:val="0"/>
                            <w:sz w:val="18"/>
                            <w:szCs w:val="18"/>
                            <w:lang w:eastAsia="ro-RO"/>
                          </w:rPr>
                          <w:t xml:space="preserve"> </w:t>
                        </w:r>
                      </w:p>
                    </w:tc>
                    <w:tc>
                      <w:tcPr>
                        <w:tcW w:w="1813" w:type="dxa"/>
                        <w:vAlign w:val="center"/>
                      </w:tcPr>
                      <w:p w14:paraId="7BCBA0DD" w14:textId="77777777" w:rsidR="006E20D9" w:rsidRPr="008E2073" w:rsidRDefault="006E20D9" w:rsidP="006E20D9">
                        <w:pPr>
                          <w:jc w:val="center"/>
                          <w:rPr>
                            <w:b/>
                            <w:bCs/>
                            <w:noProof w:val="0"/>
                            <w:sz w:val="18"/>
                            <w:szCs w:val="18"/>
                            <w:lang w:eastAsia="ro-RO"/>
                          </w:rPr>
                        </w:pPr>
                        <w:r w:rsidRPr="008E2073">
                          <w:rPr>
                            <w:b/>
                            <w:bCs/>
                            <w:noProof w:val="0"/>
                            <w:sz w:val="18"/>
                            <w:szCs w:val="18"/>
                            <w:lang w:eastAsia="ro-RO"/>
                          </w:rPr>
                          <w:t xml:space="preserve">Categorii si </w:t>
                        </w:r>
                        <w:proofErr w:type="spellStart"/>
                        <w:r w:rsidRPr="008E2073">
                          <w:rPr>
                            <w:b/>
                            <w:bCs/>
                            <w:noProof w:val="0"/>
                            <w:sz w:val="18"/>
                            <w:szCs w:val="18"/>
                            <w:lang w:eastAsia="ro-RO"/>
                          </w:rPr>
                          <w:t>restricţii</w:t>
                        </w:r>
                        <w:proofErr w:type="spellEnd"/>
                        <w:r w:rsidRPr="008E2073">
                          <w:rPr>
                            <w:b/>
                            <w:bCs/>
                            <w:noProof w:val="0"/>
                            <w:sz w:val="18"/>
                            <w:szCs w:val="18"/>
                            <w:lang w:eastAsia="ro-RO"/>
                          </w:rPr>
                          <w:t xml:space="preserve"> </w:t>
                        </w:r>
                      </w:p>
                    </w:tc>
                    <w:tc>
                      <w:tcPr>
                        <w:tcW w:w="1560" w:type="dxa"/>
                        <w:vAlign w:val="center"/>
                      </w:tcPr>
                      <w:p w14:paraId="4DE73ABE" w14:textId="77777777" w:rsidR="006E20D9" w:rsidRPr="008E2073" w:rsidRDefault="006E20D9" w:rsidP="006E20D9">
                        <w:pPr>
                          <w:jc w:val="center"/>
                          <w:rPr>
                            <w:b/>
                            <w:bCs/>
                            <w:noProof w:val="0"/>
                            <w:sz w:val="18"/>
                            <w:szCs w:val="18"/>
                            <w:lang w:eastAsia="ro-RO"/>
                          </w:rPr>
                        </w:pPr>
                        <w:r w:rsidRPr="008E2073">
                          <w:rPr>
                            <w:b/>
                            <w:bCs/>
                            <w:noProof w:val="0"/>
                            <w:sz w:val="18"/>
                            <w:szCs w:val="18"/>
                            <w:lang w:eastAsia="ro-RO"/>
                          </w:rPr>
                          <w:t xml:space="preserve">Subcategorii/ </w:t>
                        </w:r>
                        <w:proofErr w:type="spellStart"/>
                        <w:r w:rsidRPr="008E2073">
                          <w:rPr>
                            <w:b/>
                            <w:bCs/>
                            <w:noProof w:val="0"/>
                            <w:sz w:val="18"/>
                            <w:szCs w:val="18"/>
                            <w:lang w:eastAsia="ro-RO"/>
                          </w:rPr>
                          <w:t>Activităţi</w:t>
                        </w:r>
                        <w:proofErr w:type="spellEnd"/>
                        <w:r w:rsidRPr="008E2073">
                          <w:rPr>
                            <w:b/>
                            <w:bCs/>
                            <w:noProof w:val="0"/>
                            <w:sz w:val="18"/>
                            <w:szCs w:val="18"/>
                            <w:lang w:eastAsia="ro-RO"/>
                          </w:rPr>
                          <w:t xml:space="preserve"> </w:t>
                        </w:r>
                      </w:p>
                    </w:tc>
                    <w:tc>
                      <w:tcPr>
                        <w:tcW w:w="1291" w:type="dxa"/>
                        <w:vAlign w:val="center"/>
                      </w:tcPr>
                      <w:p w14:paraId="3AC559A0" w14:textId="77777777" w:rsidR="006E20D9" w:rsidRPr="008E2073" w:rsidRDefault="006E20D9" w:rsidP="006E20D9">
                        <w:pPr>
                          <w:jc w:val="center"/>
                          <w:rPr>
                            <w:b/>
                            <w:bCs/>
                            <w:noProof w:val="0"/>
                            <w:sz w:val="18"/>
                            <w:szCs w:val="18"/>
                            <w:lang w:eastAsia="ro-RO"/>
                          </w:rPr>
                        </w:pPr>
                        <w:r w:rsidRPr="008E2073">
                          <w:rPr>
                            <w:b/>
                            <w:bCs/>
                            <w:noProof w:val="0"/>
                            <w:sz w:val="18"/>
                            <w:szCs w:val="18"/>
                            <w:lang w:eastAsia="ro-RO"/>
                          </w:rPr>
                          <w:t>Indicatori/</w:t>
                        </w:r>
                      </w:p>
                      <w:p w14:paraId="400C175B" w14:textId="77777777" w:rsidR="006E20D9" w:rsidRPr="008E2073" w:rsidRDefault="006E20D9" w:rsidP="006E20D9">
                        <w:pPr>
                          <w:jc w:val="center"/>
                          <w:rPr>
                            <w:b/>
                            <w:bCs/>
                            <w:noProof w:val="0"/>
                            <w:sz w:val="18"/>
                            <w:szCs w:val="18"/>
                            <w:lang w:eastAsia="ro-RO"/>
                          </w:rPr>
                        </w:pPr>
                        <w:r w:rsidRPr="008E2073">
                          <w:rPr>
                            <w:b/>
                            <w:bCs/>
                            <w:noProof w:val="0"/>
                            <w:sz w:val="18"/>
                            <w:szCs w:val="18"/>
                            <w:lang w:eastAsia="ro-RO"/>
                          </w:rPr>
                          <w:t>Punctaj</w:t>
                        </w:r>
                      </w:p>
                    </w:tc>
                    <w:tc>
                      <w:tcPr>
                        <w:tcW w:w="981" w:type="dxa"/>
                        <w:vAlign w:val="center"/>
                      </w:tcPr>
                      <w:p w14:paraId="2AE8DBCC" w14:textId="77777777" w:rsidR="006E20D9" w:rsidRPr="00921C6E" w:rsidRDefault="006E20D9" w:rsidP="006E20D9">
                        <w:pPr>
                          <w:suppressLineNumbers/>
                          <w:suppressAutoHyphens/>
                          <w:snapToGrid w:val="0"/>
                          <w:spacing w:line="200" w:lineRule="atLeast"/>
                          <w:jc w:val="center"/>
                          <w:rPr>
                            <w:b/>
                            <w:bCs/>
                            <w:noProof w:val="0"/>
                            <w:sz w:val="16"/>
                            <w:szCs w:val="16"/>
                            <w:lang w:eastAsia="ar-SA"/>
                          </w:rPr>
                        </w:pPr>
                        <w:r w:rsidRPr="00921C6E">
                          <w:rPr>
                            <w:b/>
                            <w:bCs/>
                            <w:noProof w:val="0"/>
                            <w:sz w:val="16"/>
                            <w:szCs w:val="16"/>
                            <w:lang w:eastAsia="ar-SA"/>
                          </w:rPr>
                          <w:t>Autoevaluare</w:t>
                        </w:r>
                      </w:p>
                      <w:p w14:paraId="4244DD80" w14:textId="77777777" w:rsidR="006E20D9" w:rsidRPr="00921C6E" w:rsidRDefault="006E20D9" w:rsidP="006E20D9">
                        <w:pPr>
                          <w:suppressLineNumbers/>
                          <w:suppressAutoHyphens/>
                          <w:spacing w:line="200" w:lineRule="atLeast"/>
                          <w:jc w:val="center"/>
                          <w:rPr>
                            <w:b/>
                            <w:bCs/>
                            <w:noProof w:val="0"/>
                            <w:sz w:val="16"/>
                            <w:szCs w:val="16"/>
                            <w:lang w:eastAsia="ar-SA"/>
                          </w:rPr>
                        </w:pPr>
                        <w:r w:rsidRPr="00921C6E">
                          <w:rPr>
                            <w:b/>
                            <w:bCs/>
                            <w:noProof w:val="0"/>
                            <w:sz w:val="16"/>
                            <w:szCs w:val="16"/>
                            <w:lang w:eastAsia="ar-SA"/>
                          </w:rPr>
                          <w:t>(Total = Nr. x punctaj unitar)</w:t>
                        </w:r>
                      </w:p>
                    </w:tc>
                  </w:tr>
                  <w:tr w:rsidR="006E20D9" w:rsidRPr="00921C6E" w14:paraId="2FB5DAA9" w14:textId="77777777" w:rsidTr="00D04848">
                    <w:trPr>
                      <w:trHeight w:val="345"/>
                      <w:jc w:val="center"/>
                    </w:trPr>
                    <w:tc>
                      <w:tcPr>
                        <w:tcW w:w="8918" w:type="dxa"/>
                        <w:gridSpan w:val="6"/>
                        <w:vAlign w:val="center"/>
                      </w:tcPr>
                      <w:p w14:paraId="7B776DA2" w14:textId="77777777" w:rsidR="006E20D9" w:rsidRPr="008E2073" w:rsidRDefault="006E20D9" w:rsidP="006E20D9">
                        <w:pPr>
                          <w:numPr>
                            <w:ilvl w:val="0"/>
                            <w:numId w:val="67"/>
                          </w:numPr>
                          <w:rPr>
                            <w:b/>
                            <w:bCs/>
                            <w:noProof w:val="0"/>
                            <w:sz w:val="18"/>
                            <w:szCs w:val="18"/>
                            <w:lang w:eastAsia="ro-RO"/>
                          </w:rPr>
                        </w:pPr>
                        <w:r w:rsidRPr="008E2073">
                          <w:rPr>
                            <w:b/>
                            <w:bCs/>
                            <w:noProof w:val="0"/>
                            <w:sz w:val="18"/>
                            <w:szCs w:val="18"/>
                            <w:lang w:eastAsia="ro-RO"/>
                          </w:rPr>
                          <w:t>Activitate didactica si profesionala (A1)</w:t>
                        </w:r>
                      </w:p>
                    </w:tc>
                  </w:tr>
                  <w:tr w:rsidR="006E20D9" w:rsidRPr="00921C6E" w14:paraId="1839FD44" w14:textId="77777777" w:rsidTr="00D04848">
                    <w:trPr>
                      <w:trHeight w:val="520"/>
                      <w:jc w:val="center"/>
                    </w:trPr>
                    <w:tc>
                      <w:tcPr>
                        <w:tcW w:w="750" w:type="dxa"/>
                        <w:vAlign w:val="center"/>
                      </w:tcPr>
                      <w:p w14:paraId="6E925424" w14:textId="77777777" w:rsidR="006E20D9" w:rsidRPr="00921C6E" w:rsidRDefault="006E20D9" w:rsidP="006E20D9">
                        <w:pPr>
                          <w:jc w:val="center"/>
                          <w:rPr>
                            <w:noProof w:val="0"/>
                            <w:sz w:val="18"/>
                            <w:szCs w:val="18"/>
                            <w:lang w:eastAsia="ro-RO"/>
                          </w:rPr>
                        </w:pPr>
                      </w:p>
                    </w:tc>
                    <w:tc>
                      <w:tcPr>
                        <w:tcW w:w="2523" w:type="dxa"/>
                        <w:vAlign w:val="center"/>
                      </w:tcPr>
                      <w:p w14:paraId="7EB2E59B" w14:textId="77777777" w:rsidR="006E20D9" w:rsidRPr="00921C6E" w:rsidRDefault="006E20D9" w:rsidP="006E20D9">
                        <w:pPr>
                          <w:rPr>
                            <w:noProof w:val="0"/>
                            <w:sz w:val="18"/>
                            <w:szCs w:val="18"/>
                            <w:lang w:eastAsia="ro-RO"/>
                          </w:rPr>
                        </w:pPr>
                        <w:r>
                          <w:rPr>
                            <w:noProof w:val="0"/>
                            <w:sz w:val="18"/>
                            <w:szCs w:val="18"/>
                            <w:lang w:eastAsia="ro-RO"/>
                          </w:rPr>
                          <w:t xml:space="preserve">1.1. Deținerea titlului de doctor în </w:t>
                        </w:r>
                        <w:r w:rsidRPr="00861C76">
                          <w:rPr>
                            <w:noProof w:val="0"/>
                            <w:sz w:val="18"/>
                            <w:szCs w:val="18"/>
                            <w:lang w:eastAsia="ro-RO"/>
                          </w:rPr>
                          <w:t>domeniul postului scos la concurs sau în domenii apropiate</w:t>
                        </w:r>
                      </w:p>
                    </w:tc>
                    <w:tc>
                      <w:tcPr>
                        <w:tcW w:w="1813" w:type="dxa"/>
                        <w:vAlign w:val="center"/>
                      </w:tcPr>
                      <w:p w14:paraId="301F6751" w14:textId="77777777" w:rsidR="006E20D9" w:rsidRPr="00921C6E" w:rsidRDefault="006E20D9" w:rsidP="006E20D9">
                        <w:pPr>
                          <w:jc w:val="center"/>
                          <w:rPr>
                            <w:noProof w:val="0"/>
                            <w:sz w:val="18"/>
                            <w:szCs w:val="18"/>
                            <w:lang w:eastAsia="ro-RO"/>
                          </w:rPr>
                        </w:pPr>
                        <w:r>
                          <w:rPr>
                            <w:noProof w:val="0"/>
                            <w:sz w:val="18"/>
                            <w:szCs w:val="18"/>
                            <w:lang w:eastAsia="ro-RO"/>
                          </w:rPr>
                          <w:t>neobligatoriu</w:t>
                        </w:r>
                      </w:p>
                    </w:tc>
                    <w:tc>
                      <w:tcPr>
                        <w:tcW w:w="1560" w:type="dxa"/>
                      </w:tcPr>
                      <w:p w14:paraId="3FCB5994" w14:textId="77777777" w:rsidR="006E20D9" w:rsidRPr="00921C6E" w:rsidRDefault="006E20D9" w:rsidP="006E20D9">
                        <w:pPr>
                          <w:rPr>
                            <w:noProof w:val="0"/>
                            <w:sz w:val="18"/>
                            <w:szCs w:val="18"/>
                            <w:lang w:eastAsia="ro-RO"/>
                          </w:rPr>
                        </w:pPr>
                      </w:p>
                    </w:tc>
                    <w:tc>
                      <w:tcPr>
                        <w:tcW w:w="1291" w:type="dxa"/>
                        <w:vAlign w:val="center"/>
                      </w:tcPr>
                      <w:p w14:paraId="773863B8" w14:textId="77777777" w:rsidR="006E20D9" w:rsidRPr="00921C6E" w:rsidRDefault="006E20D9" w:rsidP="006E20D9">
                        <w:pPr>
                          <w:jc w:val="center"/>
                          <w:rPr>
                            <w:noProof w:val="0"/>
                            <w:sz w:val="18"/>
                            <w:szCs w:val="18"/>
                            <w:lang w:eastAsia="ro-RO"/>
                          </w:rPr>
                        </w:pPr>
                        <w:r>
                          <w:rPr>
                            <w:noProof w:val="0"/>
                            <w:sz w:val="18"/>
                            <w:szCs w:val="18"/>
                            <w:lang w:eastAsia="ro-RO"/>
                          </w:rPr>
                          <w:t>50</w:t>
                        </w:r>
                      </w:p>
                    </w:tc>
                    <w:tc>
                      <w:tcPr>
                        <w:tcW w:w="981" w:type="dxa"/>
                      </w:tcPr>
                      <w:p w14:paraId="49568BB2" w14:textId="77777777" w:rsidR="006E20D9" w:rsidRPr="00921C6E" w:rsidRDefault="006E20D9" w:rsidP="006E20D9">
                        <w:pPr>
                          <w:rPr>
                            <w:noProof w:val="0"/>
                            <w:sz w:val="18"/>
                            <w:szCs w:val="18"/>
                            <w:lang w:eastAsia="ro-RO"/>
                          </w:rPr>
                        </w:pPr>
                      </w:p>
                    </w:tc>
                  </w:tr>
                  <w:tr w:rsidR="006E20D9" w:rsidRPr="00921C6E" w14:paraId="4E24A8D1" w14:textId="77777777" w:rsidTr="00D04848">
                    <w:trPr>
                      <w:trHeight w:val="351"/>
                      <w:jc w:val="center"/>
                    </w:trPr>
                    <w:tc>
                      <w:tcPr>
                        <w:tcW w:w="7937" w:type="dxa"/>
                        <w:gridSpan w:val="5"/>
                        <w:vAlign w:val="center"/>
                      </w:tcPr>
                      <w:p w14:paraId="03B5C5C4" w14:textId="77777777" w:rsidR="006E20D9" w:rsidRPr="00921C6E" w:rsidRDefault="006E20D9" w:rsidP="006E20D9">
                        <w:pPr>
                          <w:ind w:left="720"/>
                          <w:rPr>
                            <w:noProof w:val="0"/>
                            <w:sz w:val="18"/>
                            <w:szCs w:val="18"/>
                            <w:lang w:eastAsia="ro-RO"/>
                          </w:rPr>
                        </w:pPr>
                        <w:r w:rsidRPr="00921C6E">
                          <w:rPr>
                            <w:b/>
                            <w:bCs/>
                            <w:sz w:val="20"/>
                            <w:szCs w:val="20"/>
                            <w:lang w:eastAsia="ro-RO"/>
                          </w:rPr>
                          <w:t>TOTAL  ACTIVITATEA  DIDACTICĂ  ȘI  PROFESIONALĂ  (A1)</w:t>
                        </w:r>
                      </w:p>
                    </w:tc>
                    <w:tc>
                      <w:tcPr>
                        <w:tcW w:w="981" w:type="dxa"/>
                        <w:vAlign w:val="center"/>
                      </w:tcPr>
                      <w:p w14:paraId="6F709C2F" w14:textId="77777777" w:rsidR="006E20D9" w:rsidRPr="00921C6E" w:rsidRDefault="006E20D9" w:rsidP="006E20D9">
                        <w:pPr>
                          <w:rPr>
                            <w:noProof w:val="0"/>
                            <w:sz w:val="18"/>
                            <w:szCs w:val="18"/>
                            <w:lang w:eastAsia="ro-RO"/>
                          </w:rPr>
                        </w:pPr>
                      </w:p>
                    </w:tc>
                  </w:tr>
                  <w:tr w:rsidR="006E20D9" w:rsidRPr="00921C6E" w14:paraId="49E0C977" w14:textId="77777777" w:rsidTr="00D04848">
                    <w:trPr>
                      <w:trHeight w:val="351"/>
                      <w:jc w:val="center"/>
                    </w:trPr>
                    <w:tc>
                      <w:tcPr>
                        <w:tcW w:w="8918" w:type="dxa"/>
                        <w:gridSpan w:val="6"/>
                        <w:vAlign w:val="center"/>
                      </w:tcPr>
                      <w:p w14:paraId="6F6D2992" w14:textId="77777777" w:rsidR="006E20D9" w:rsidRPr="00921C6E" w:rsidRDefault="006E20D9" w:rsidP="006E20D9">
                        <w:pPr>
                          <w:numPr>
                            <w:ilvl w:val="0"/>
                            <w:numId w:val="67"/>
                          </w:numPr>
                          <w:rPr>
                            <w:b/>
                            <w:noProof w:val="0"/>
                            <w:sz w:val="20"/>
                            <w:szCs w:val="20"/>
                            <w:lang w:eastAsia="ro-RO"/>
                          </w:rPr>
                        </w:pPr>
                        <w:r w:rsidRPr="00921C6E">
                          <w:rPr>
                            <w:b/>
                            <w:noProof w:val="0"/>
                            <w:sz w:val="20"/>
                            <w:szCs w:val="20"/>
                            <w:lang w:eastAsia="ro-RO"/>
                          </w:rPr>
                          <w:t>Activitate de cercetare (A2)</w:t>
                        </w:r>
                      </w:p>
                    </w:tc>
                  </w:tr>
                  <w:tr w:rsidR="006E20D9" w:rsidRPr="00921C6E" w14:paraId="0D13FBE5" w14:textId="77777777" w:rsidTr="00D04848">
                    <w:trPr>
                      <w:trHeight w:val="1564"/>
                      <w:jc w:val="center"/>
                    </w:trPr>
                    <w:tc>
                      <w:tcPr>
                        <w:tcW w:w="750" w:type="dxa"/>
                        <w:vMerge w:val="restart"/>
                        <w:vAlign w:val="center"/>
                      </w:tcPr>
                      <w:p w14:paraId="4F9DA4C9" w14:textId="77777777" w:rsidR="006E20D9" w:rsidRPr="00921C6E" w:rsidRDefault="006E20D9" w:rsidP="006E20D9">
                        <w:pPr>
                          <w:jc w:val="center"/>
                          <w:rPr>
                            <w:noProof w:val="0"/>
                            <w:sz w:val="18"/>
                            <w:szCs w:val="18"/>
                            <w:lang w:eastAsia="ro-RO"/>
                          </w:rPr>
                        </w:pPr>
                      </w:p>
                    </w:tc>
                    <w:tc>
                      <w:tcPr>
                        <w:tcW w:w="2523" w:type="dxa"/>
                      </w:tcPr>
                      <w:p w14:paraId="6DC78297" w14:textId="77777777" w:rsidR="006E20D9" w:rsidRPr="00921C6E" w:rsidRDefault="006E20D9" w:rsidP="006E20D9">
                        <w:pPr>
                          <w:rPr>
                            <w:noProof w:val="0"/>
                            <w:sz w:val="18"/>
                            <w:szCs w:val="18"/>
                            <w:lang w:eastAsia="ro-RO"/>
                          </w:rPr>
                        </w:pPr>
                        <w:r>
                          <w:rPr>
                            <w:noProof w:val="0"/>
                            <w:sz w:val="18"/>
                            <w:szCs w:val="18"/>
                            <w:lang w:eastAsia="ro-RO"/>
                          </w:rPr>
                          <w:t xml:space="preserve">2.1. </w:t>
                        </w:r>
                        <w:r w:rsidRPr="00921C6E">
                          <w:rPr>
                            <w:noProof w:val="0"/>
                            <w:sz w:val="18"/>
                            <w:szCs w:val="18"/>
                            <w:lang w:eastAsia="ro-RO"/>
                          </w:rPr>
                          <w:t>Articole în reviste</w:t>
                        </w:r>
                      </w:p>
                      <w:p w14:paraId="19E9D750" w14:textId="77777777" w:rsidR="006E20D9" w:rsidRPr="00921C6E" w:rsidRDefault="006E20D9" w:rsidP="006E20D9">
                        <w:pPr>
                          <w:rPr>
                            <w:noProof w:val="0"/>
                            <w:sz w:val="18"/>
                            <w:szCs w:val="18"/>
                            <w:lang w:eastAsia="ro-RO"/>
                          </w:rPr>
                        </w:pPr>
                        <w:r w:rsidRPr="00921C6E">
                          <w:rPr>
                            <w:noProof w:val="0"/>
                            <w:sz w:val="18"/>
                            <w:szCs w:val="18"/>
                            <w:lang w:eastAsia="ro-RO"/>
                          </w:rPr>
                          <w:t xml:space="preserve">cotate* II Thomson Reuters </w:t>
                        </w:r>
                        <w:proofErr w:type="spellStart"/>
                        <w:r w:rsidRPr="00921C6E">
                          <w:rPr>
                            <w:noProof w:val="0"/>
                            <w:sz w:val="18"/>
                            <w:szCs w:val="18"/>
                            <w:lang w:eastAsia="ro-RO"/>
                          </w:rPr>
                          <w:t>şi</w:t>
                        </w:r>
                        <w:proofErr w:type="spellEnd"/>
                        <w:r w:rsidRPr="00921C6E">
                          <w:rPr>
                            <w:noProof w:val="0"/>
                            <w:sz w:val="18"/>
                            <w:szCs w:val="18"/>
                            <w:lang w:eastAsia="ro-RO"/>
                          </w:rPr>
                          <w:t xml:space="preserve"> în volume indexate ISI </w:t>
                        </w:r>
                        <w:proofErr w:type="spellStart"/>
                        <w:r w:rsidRPr="00921C6E">
                          <w:rPr>
                            <w:noProof w:val="0"/>
                            <w:sz w:val="18"/>
                            <w:szCs w:val="18"/>
                            <w:lang w:eastAsia="ro-RO"/>
                          </w:rPr>
                          <w:t>Proceedings</w:t>
                        </w:r>
                        <w:proofErr w:type="spellEnd"/>
                        <w:r w:rsidRPr="00921C6E">
                          <w:rPr>
                            <w:noProof w:val="0"/>
                            <w:sz w:val="18"/>
                            <w:szCs w:val="18"/>
                            <w:lang w:eastAsia="ro-RO"/>
                          </w:rPr>
                          <w:br/>
                          <w:t xml:space="preserve">*Factorul de Impact (FI) al revistei este cel din anul publicării articolului </w:t>
                        </w:r>
                      </w:p>
                    </w:tc>
                    <w:tc>
                      <w:tcPr>
                        <w:tcW w:w="1813" w:type="dxa"/>
                        <w:vMerge w:val="restart"/>
                      </w:tcPr>
                      <w:p w14:paraId="3AF5E6AA" w14:textId="77777777" w:rsidR="006E20D9" w:rsidRPr="00921C6E" w:rsidRDefault="006E20D9" w:rsidP="006E20D9">
                        <w:pPr>
                          <w:rPr>
                            <w:noProof w:val="0"/>
                            <w:sz w:val="18"/>
                            <w:szCs w:val="18"/>
                            <w:lang w:eastAsia="ro-RO"/>
                          </w:rPr>
                        </w:pPr>
                        <w:r w:rsidRPr="00921C6E">
                          <w:rPr>
                            <w:noProof w:val="0"/>
                            <w:sz w:val="18"/>
                            <w:szCs w:val="18"/>
                            <w:lang w:eastAsia="ro-RO"/>
                          </w:rPr>
                          <w:t xml:space="preserve"> </w:t>
                        </w:r>
                      </w:p>
                      <w:p w14:paraId="069ECFFE" w14:textId="77777777" w:rsidR="006E20D9" w:rsidRPr="00921C6E" w:rsidRDefault="006E20D9" w:rsidP="006E20D9">
                        <w:pPr>
                          <w:rPr>
                            <w:noProof w:val="0"/>
                            <w:sz w:val="18"/>
                            <w:szCs w:val="18"/>
                            <w:lang w:eastAsia="ro-RO"/>
                          </w:rPr>
                        </w:pPr>
                        <w:r w:rsidRPr="00921C6E">
                          <w:rPr>
                            <w:noProof w:val="0"/>
                            <w:sz w:val="18"/>
                            <w:szCs w:val="18"/>
                            <w:lang w:eastAsia="ro-RO"/>
                          </w:rPr>
                          <w:t>.</w:t>
                        </w:r>
                      </w:p>
                      <w:p w14:paraId="159DFAA6" w14:textId="77777777" w:rsidR="006E20D9" w:rsidRPr="00921C6E" w:rsidRDefault="006E20D9" w:rsidP="006E20D9">
                        <w:pPr>
                          <w:jc w:val="center"/>
                          <w:rPr>
                            <w:noProof w:val="0"/>
                            <w:sz w:val="18"/>
                            <w:szCs w:val="18"/>
                            <w:lang w:eastAsia="ro-RO"/>
                          </w:rPr>
                        </w:pPr>
                        <w:r w:rsidRPr="00921C6E">
                          <w:rPr>
                            <w:b/>
                            <w:noProof w:val="0"/>
                            <w:sz w:val="20"/>
                            <w:szCs w:val="20"/>
                            <w:lang w:eastAsia="ro-RO"/>
                          </w:rPr>
                          <w:t xml:space="preserve">Minimum </w:t>
                        </w:r>
                        <w:r>
                          <w:rPr>
                            <w:b/>
                            <w:noProof w:val="0"/>
                            <w:sz w:val="20"/>
                            <w:szCs w:val="20"/>
                            <w:lang w:eastAsia="ro-RO"/>
                          </w:rPr>
                          <w:t>1</w:t>
                        </w:r>
                        <w:r w:rsidRPr="00921C6E">
                          <w:rPr>
                            <w:b/>
                            <w:noProof w:val="0"/>
                            <w:sz w:val="20"/>
                            <w:szCs w:val="20"/>
                            <w:lang w:eastAsia="ro-RO"/>
                          </w:rPr>
                          <w:t xml:space="preserve"> </w:t>
                        </w:r>
                      </w:p>
                    </w:tc>
                    <w:tc>
                      <w:tcPr>
                        <w:tcW w:w="1560" w:type="dxa"/>
                      </w:tcPr>
                      <w:p w14:paraId="68A56EB2" w14:textId="77777777" w:rsidR="006E20D9" w:rsidRPr="00921C6E" w:rsidRDefault="006E20D9" w:rsidP="006E20D9">
                        <w:pPr>
                          <w:rPr>
                            <w:noProof w:val="0"/>
                            <w:sz w:val="18"/>
                            <w:szCs w:val="18"/>
                            <w:lang w:eastAsia="ro-RO"/>
                          </w:rPr>
                        </w:pPr>
                      </w:p>
                    </w:tc>
                    <w:tc>
                      <w:tcPr>
                        <w:tcW w:w="1291" w:type="dxa"/>
                      </w:tcPr>
                      <w:p w14:paraId="2D948BF1" w14:textId="77777777" w:rsidR="006E20D9" w:rsidRPr="00921C6E" w:rsidRDefault="006E20D9" w:rsidP="006E20D9">
                        <w:pPr>
                          <w:jc w:val="center"/>
                          <w:rPr>
                            <w:noProof w:val="0"/>
                            <w:sz w:val="18"/>
                            <w:szCs w:val="18"/>
                            <w:lang w:eastAsia="ro-RO"/>
                          </w:rPr>
                        </w:pPr>
                        <w:r w:rsidRPr="00921C6E">
                          <w:rPr>
                            <w:noProof w:val="0"/>
                            <w:sz w:val="18"/>
                            <w:szCs w:val="18"/>
                            <w:lang w:eastAsia="ro-RO"/>
                          </w:rPr>
                          <w:t>(25+20*FI)/nr.</w:t>
                        </w:r>
                      </w:p>
                      <w:p w14:paraId="36C957E5" w14:textId="77777777" w:rsidR="006E20D9" w:rsidRPr="00921C6E" w:rsidRDefault="006E20D9" w:rsidP="006E20D9">
                        <w:pPr>
                          <w:jc w:val="center"/>
                          <w:rPr>
                            <w:noProof w:val="0"/>
                            <w:sz w:val="18"/>
                            <w:szCs w:val="18"/>
                            <w:lang w:eastAsia="ro-RO"/>
                          </w:rPr>
                        </w:pPr>
                        <w:r w:rsidRPr="00921C6E">
                          <w:rPr>
                            <w:noProof w:val="0"/>
                            <w:sz w:val="18"/>
                            <w:szCs w:val="18"/>
                            <w:lang w:eastAsia="ro-RO"/>
                          </w:rPr>
                          <w:t>Autori</w:t>
                        </w:r>
                      </w:p>
                    </w:tc>
                    <w:tc>
                      <w:tcPr>
                        <w:tcW w:w="981" w:type="dxa"/>
                      </w:tcPr>
                      <w:p w14:paraId="653DC0A2" w14:textId="77777777" w:rsidR="006E20D9" w:rsidRPr="00921C6E" w:rsidRDefault="006E20D9" w:rsidP="006E20D9">
                        <w:pPr>
                          <w:rPr>
                            <w:noProof w:val="0"/>
                            <w:sz w:val="18"/>
                            <w:szCs w:val="18"/>
                            <w:lang w:eastAsia="ro-RO"/>
                          </w:rPr>
                        </w:pPr>
                      </w:p>
                    </w:tc>
                  </w:tr>
                  <w:tr w:rsidR="006E20D9" w:rsidRPr="00921C6E" w14:paraId="2FA26E03" w14:textId="77777777" w:rsidTr="00D04848">
                    <w:trPr>
                      <w:trHeight w:val="3358"/>
                      <w:jc w:val="center"/>
                    </w:trPr>
                    <w:tc>
                      <w:tcPr>
                        <w:tcW w:w="750" w:type="dxa"/>
                        <w:vMerge/>
                        <w:vAlign w:val="center"/>
                      </w:tcPr>
                      <w:p w14:paraId="52B32907" w14:textId="77777777" w:rsidR="006E20D9" w:rsidRPr="00921C6E" w:rsidRDefault="006E20D9" w:rsidP="006E20D9">
                        <w:pPr>
                          <w:rPr>
                            <w:noProof w:val="0"/>
                            <w:sz w:val="18"/>
                            <w:szCs w:val="18"/>
                            <w:lang w:eastAsia="ro-RO"/>
                          </w:rPr>
                        </w:pPr>
                      </w:p>
                    </w:tc>
                    <w:tc>
                      <w:tcPr>
                        <w:tcW w:w="2523" w:type="dxa"/>
                      </w:tcPr>
                      <w:p w14:paraId="3E39CB28" w14:textId="77777777" w:rsidR="006E20D9" w:rsidRPr="00921C6E" w:rsidRDefault="006E20D9" w:rsidP="006E20D9">
                        <w:pPr>
                          <w:rPr>
                            <w:noProof w:val="0"/>
                            <w:sz w:val="18"/>
                            <w:szCs w:val="18"/>
                            <w:lang w:eastAsia="ro-RO"/>
                          </w:rPr>
                        </w:pPr>
                        <w:r>
                          <w:rPr>
                            <w:noProof w:val="0"/>
                            <w:sz w:val="18"/>
                            <w:szCs w:val="18"/>
                            <w:lang w:eastAsia="ro-RO"/>
                          </w:rPr>
                          <w:t xml:space="preserve">2.2. </w:t>
                        </w:r>
                        <w:r w:rsidRPr="00921C6E">
                          <w:rPr>
                            <w:noProof w:val="0"/>
                            <w:sz w:val="18"/>
                            <w:szCs w:val="18"/>
                            <w:lang w:eastAsia="ro-RO"/>
                          </w:rPr>
                          <w:t xml:space="preserve">Articole* în reviste </w:t>
                        </w:r>
                        <w:proofErr w:type="spellStart"/>
                        <w:r w:rsidRPr="00921C6E">
                          <w:rPr>
                            <w:noProof w:val="0"/>
                            <w:sz w:val="18"/>
                            <w:szCs w:val="18"/>
                            <w:lang w:eastAsia="ro-RO"/>
                          </w:rPr>
                          <w:t>şi</w:t>
                        </w:r>
                        <w:proofErr w:type="spellEnd"/>
                        <w:r w:rsidRPr="00921C6E">
                          <w:rPr>
                            <w:noProof w:val="0"/>
                            <w:sz w:val="18"/>
                            <w:szCs w:val="18"/>
                            <w:lang w:eastAsia="ro-RO"/>
                          </w:rPr>
                          <w:t xml:space="preserve"> volumele unor manifestări </w:t>
                        </w:r>
                        <w:proofErr w:type="spellStart"/>
                        <w:r w:rsidRPr="00921C6E">
                          <w:rPr>
                            <w:noProof w:val="0"/>
                            <w:sz w:val="18"/>
                            <w:szCs w:val="18"/>
                            <w:lang w:eastAsia="ro-RO"/>
                          </w:rPr>
                          <w:t>ştiinţifice</w:t>
                        </w:r>
                        <w:proofErr w:type="spellEnd"/>
                        <w:r w:rsidRPr="00921C6E">
                          <w:rPr>
                            <w:noProof w:val="0"/>
                            <w:sz w:val="18"/>
                            <w:szCs w:val="18"/>
                            <w:lang w:eastAsia="ro-RO"/>
                          </w:rPr>
                          <w:t xml:space="preserve"> indexate în baze de date </w:t>
                        </w:r>
                        <w:proofErr w:type="spellStart"/>
                        <w:r w:rsidRPr="00921C6E">
                          <w:rPr>
                            <w:noProof w:val="0"/>
                            <w:sz w:val="18"/>
                            <w:szCs w:val="18"/>
                            <w:lang w:eastAsia="ro-RO"/>
                          </w:rPr>
                          <w:t>internaţionale</w:t>
                        </w:r>
                        <w:proofErr w:type="spellEnd"/>
                        <w:r w:rsidRPr="00921C6E">
                          <w:rPr>
                            <w:noProof w:val="0"/>
                            <w:sz w:val="18"/>
                            <w:szCs w:val="18"/>
                            <w:lang w:eastAsia="ro-RO"/>
                          </w:rPr>
                          <w:t xml:space="preserve"> (BDI)**</w:t>
                        </w:r>
                        <w:r w:rsidRPr="00921C6E">
                          <w:rPr>
                            <w:noProof w:val="0"/>
                            <w:sz w:val="18"/>
                            <w:szCs w:val="18"/>
                            <w:lang w:eastAsia="ro-RO"/>
                          </w:rPr>
                          <w:br/>
                          <w:t>*Articolele indexate în ISI WOS care nu sunt luate în considerare la criteriul A2.1 pot fi echivalate cu articole BDI în forma 1 lucrare</w:t>
                        </w:r>
                        <w:r w:rsidRPr="00921C6E">
                          <w:rPr>
                            <w:noProof w:val="0"/>
                            <w:sz w:val="18"/>
                            <w:szCs w:val="18"/>
                            <w:lang w:eastAsia="ro-RO"/>
                          </w:rPr>
                          <w:br/>
                          <w:t xml:space="preserve">indexată în ISI Web of </w:t>
                        </w:r>
                        <w:proofErr w:type="spellStart"/>
                        <w:r w:rsidRPr="00921C6E">
                          <w:rPr>
                            <w:noProof w:val="0"/>
                            <w:sz w:val="18"/>
                            <w:szCs w:val="18"/>
                            <w:lang w:eastAsia="ro-RO"/>
                          </w:rPr>
                          <w:t>Science</w:t>
                        </w:r>
                        <w:proofErr w:type="spellEnd"/>
                        <w:r w:rsidRPr="00921C6E">
                          <w:rPr>
                            <w:noProof w:val="0"/>
                            <w:sz w:val="18"/>
                            <w:szCs w:val="18"/>
                            <w:lang w:eastAsia="ro-RO"/>
                          </w:rPr>
                          <w:t xml:space="preserve"> este echivalentă cu o lucrare indexată în baze de date </w:t>
                        </w:r>
                        <w:proofErr w:type="spellStart"/>
                        <w:r w:rsidRPr="00921C6E">
                          <w:rPr>
                            <w:noProof w:val="0"/>
                            <w:sz w:val="18"/>
                            <w:szCs w:val="18"/>
                            <w:lang w:eastAsia="ro-RO"/>
                          </w:rPr>
                          <w:t>internaţionale</w:t>
                        </w:r>
                        <w:proofErr w:type="spellEnd"/>
                        <w:r w:rsidRPr="00921C6E">
                          <w:rPr>
                            <w:noProof w:val="0"/>
                            <w:sz w:val="18"/>
                            <w:szCs w:val="18"/>
                            <w:lang w:eastAsia="ro-RO"/>
                          </w:rPr>
                          <w:t>.</w:t>
                        </w:r>
                        <w:r w:rsidRPr="00921C6E">
                          <w:rPr>
                            <w:noProof w:val="0"/>
                            <w:sz w:val="18"/>
                            <w:szCs w:val="18"/>
                            <w:lang w:eastAsia="ro-RO"/>
                          </w:rPr>
                          <w:br/>
                        </w:r>
                        <w:r w:rsidRPr="00921C6E">
                          <w:rPr>
                            <w:noProof w:val="0"/>
                            <w:sz w:val="18"/>
                            <w:szCs w:val="18"/>
                            <w:lang w:eastAsia="ro-RO"/>
                          </w:rPr>
                          <w:br/>
                          <w:t xml:space="preserve">**Bazele de date considerate sunt: </w:t>
                        </w:r>
                        <w:proofErr w:type="spellStart"/>
                        <w:r w:rsidRPr="00921C6E">
                          <w:rPr>
                            <w:noProof w:val="0"/>
                            <w:sz w:val="18"/>
                            <w:szCs w:val="18"/>
                            <w:lang w:eastAsia="ro-RO"/>
                          </w:rPr>
                          <w:t>Scopus</w:t>
                        </w:r>
                        <w:proofErr w:type="spellEnd"/>
                        <w:r w:rsidRPr="00921C6E">
                          <w:rPr>
                            <w:noProof w:val="0"/>
                            <w:sz w:val="18"/>
                            <w:szCs w:val="18"/>
                            <w:lang w:eastAsia="ro-RO"/>
                          </w:rPr>
                          <w:t xml:space="preserve">, </w:t>
                        </w:r>
                        <w:proofErr w:type="spellStart"/>
                        <w:r w:rsidRPr="00921C6E">
                          <w:rPr>
                            <w:noProof w:val="0"/>
                            <w:sz w:val="18"/>
                            <w:szCs w:val="18"/>
                            <w:lang w:eastAsia="ro-RO"/>
                          </w:rPr>
                          <w:t>Wiley</w:t>
                        </w:r>
                        <w:proofErr w:type="spellEnd"/>
                        <w:r w:rsidRPr="00921C6E">
                          <w:rPr>
                            <w:noProof w:val="0"/>
                            <w:sz w:val="18"/>
                            <w:szCs w:val="18"/>
                            <w:lang w:eastAsia="ro-RO"/>
                          </w:rPr>
                          <w:t xml:space="preserve">, Springer, </w:t>
                        </w:r>
                        <w:proofErr w:type="spellStart"/>
                        <w:r w:rsidRPr="00921C6E">
                          <w:rPr>
                            <w:noProof w:val="0"/>
                            <w:sz w:val="18"/>
                            <w:szCs w:val="18"/>
                            <w:lang w:eastAsia="ro-RO"/>
                          </w:rPr>
                          <w:t>Science</w:t>
                        </w:r>
                        <w:proofErr w:type="spellEnd"/>
                        <w:r w:rsidRPr="00921C6E">
                          <w:rPr>
                            <w:noProof w:val="0"/>
                            <w:sz w:val="18"/>
                            <w:szCs w:val="18"/>
                            <w:lang w:eastAsia="ro-RO"/>
                          </w:rPr>
                          <w:t xml:space="preserve"> Direct, IEEE, Engineering Village, </w:t>
                        </w:r>
                        <w:proofErr w:type="spellStart"/>
                        <w:r w:rsidRPr="00921C6E">
                          <w:rPr>
                            <w:noProof w:val="0"/>
                            <w:sz w:val="18"/>
                            <w:szCs w:val="18"/>
                            <w:lang w:eastAsia="ro-RO"/>
                          </w:rPr>
                          <w:t>Proquest</w:t>
                        </w:r>
                        <w:proofErr w:type="spellEnd"/>
                        <w:r w:rsidRPr="00921C6E">
                          <w:rPr>
                            <w:noProof w:val="0"/>
                            <w:sz w:val="18"/>
                            <w:szCs w:val="18"/>
                            <w:lang w:eastAsia="ro-RO"/>
                          </w:rPr>
                          <w:t xml:space="preserve">, EBSCO. </w:t>
                        </w:r>
                      </w:p>
                    </w:tc>
                    <w:tc>
                      <w:tcPr>
                        <w:tcW w:w="1813" w:type="dxa"/>
                        <w:vMerge/>
                        <w:vAlign w:val="center"/>
                      </w:tcPr>
                      <w:p w14:paraId="4A33A0A9" w14:textId="77777777" w:rsidR="006E20D9" w:rsidRPr="00921C6E" w:rsidRDefault="006E20D9" w:rsidP="006E20D9">
                        <w:pPr>
                          <w:jc w:val="center"/>
                          <w:rPr>
                            <w:b/>
                            <w:noProof w:val="0"/>
                            <w:sz w:val="20"/>
                            <w:szCs w:val="20"/>
                            <w:lang w:eastAsia="ro-RO"/>
                          </w:rPr>
                        </w:pPr>
                      </w:p>
                    </w:tc>
                    <w:tc>
                      <w:tcPr>
                        <w:tcW w:w="1560" w:type="dxa"/>
                      </w:tcPr>
                      <w:p w14:paraId="39A75926" w14:textId="77777777" w:rsidR="006E20D9" w:rsidRPr="00921C6E" w:rsidRDefault="006E20D9" w:rsidP="006E20D9">
                        <w:pPr>
                          <w:rPr>
                            <w:noProof w:val="0"/>
                            <w:sz w:val="18"/>
                            <w:szCs w:val="18"/>
                            <w:lang w:eastAsia="ro-RO"/>
                          </w:rPr>
                        </w:pPr>
                      </w:p>
                    </w:tc>
                    <w:tc>
                      <w:tcPr>
                        <w:tcW w:w="1291" w:type="dxa"/>
                      </w:tcPr>
                      <w:p w14:paraId="6413D3E7" w14:textId="77777777" w:rsidR="006E20D9" w:rsidRPr="00921C6E" w:rsidRDefault="006E20D9" w:rsidP="006E20D9">
                        <w:pPr>
                          <w:jc w:val="center"/>
                          <w:rPr>
                            <w:noProof w:val="0"/>
                            <w:sz w:val="18"/>
                            <w:szCs w:val="18"/>
                            <w:lang w:eastAsia="ro-RO"/>
                          </w:rPr>
                        </w:pPr>
                        <w:r w:rsidRPr="00921C6E">
                          <w:rPr>
                            <w:noProof w:val="0"/>
                            <w:sz w:val="18"/>
                            <w:szCs w:val="18"/>
                            <w:lang w:eastAsia="ro-RO"/>
                          </w:rPr>
                          <w:t>2</w:t>
                        </w:r>
                        <w:r>
                          <w:rPr>
                            <w:noProof w:val="0"/>
                            <w:sz w:val="18"/>
                            <w:szCs w:val="18"/>
                            <w:lang w:eastAsia="ro-RO"/>
                          </w:rPr>
                          <w:t>5</w:t>
                        </w:r>
                        <w:r w:rsidRPr="00921C6E">
                          <w:rPr>
                            <w:noProof w:val="0"/>
                            <w:sz w:val="18"/>
                            <w:szCs w:val="18"/>
                            <w:lang w:eastAsia="ro-RO"/>
                          </w:rPr>
                          <w:t>/nr. de autori</w:t>
                        </w:r>
                      </w:p>
                    </w:tc>
                    <w:tc>
                      <w:tcPr>
                        <w:tcW w:w="981" w:type="dxa"/>
                      </w:tcPr>
                      <w:p w14:paraId="67B54199" w14:textId="77777777" w:rsidR="006E20D9" w:rsidRPr="00921C6E" w:rsidRDefault="006E20D9" w:rsidP="006E20D9">
                        <w:pPr>
                          <w:rPr>
                            <w:noProof w:val="0"/>
                            <w:sz w:val="18"/>
                            <w:szCs w:val="18"/>
                            <w:lang w:eastAsia="ro-RO"/>
                          </w:rPr>
                        </w:pPr>
                      </w:p>
                    </w:tc>
                  </w:tr>
                  <w:tr w:rsidR="006E20D9" w:rsidRPr="00921C6E" w14:paraId="6916346C" w14:textId="77777777" w:rsidTr="00D04848">
                    <w:trPr>
                      <w:trHeight w:val="705"/>
                      <w:jc w:val="center"/>
                    </w:trPr>
                    <w:tc>
                      <w:tcPr>
                        <w:tcW w:w="750" w:type="dxa"/>
                        <w:vMerge/>
                        <w:vAlign w:val="center"/>
                      </w:tcPr>
                      <w:p w14:paraId="0563445B" w14:textId="77777777" w:rsidR="006E20D9" w:rsidRPr="00921C6E" w:rsidRDefault="006E20D9" w:rsidP="006E20D9">
                        <w:pPr>
                          <w:rPr>
                            <w:noProof w:val="0"/>
                            <w:sz w:val="18"/>
                            <w:szCs w:val="18"/>
                            <w:lang w:eastAsia="ro-RO"/>
                          </w:rPr>
                        </w:pPr>
                      </w:p>
                    </w:tc>
                    <w:tc>
                      <w:tcPr>
                        <w:tcW w:w="2523" w:type="dxa"/>
                        <w:vMerge w:val="restart"/>
                      </w:tcPr>
                      <w:p w14:paraId="4C4213AD" w14:textId="77777777" w:rsidR="006E20D9" w:rsidRDefault="006E20D9" w:rsidP="006E20D9">
                        <w:pPr>
                          <w:rPr>
                            <w:noProof w:val="0"/>
                            <w:sz w:val="18"/>
                            <w:szCs w:val="18"/>
                            <w:lang w:eastAsia="ro-RO"/>
                          </w:rPr>
                        </w:pPr>
                        <w:r>
                          <w:rPr>
                            <w:noProof w:val="0"/>
                            <w:sz w:val="18"/>
                            <w:szCs w:val="18"/>
                            <w:lang w:eastAsia="ro-RO"/>
                          </w:rPr>
                          <w:t xml:space="preserve">2.3 </w:t>
                        </w:r>
                        <w:r w:rsidRPr="00E81CF8">
                          <w:rPr>
                            <w:noProof w:val="0"/>
                            <w:sz w:val="18"/>
                            <w:szCs w:val="18"/>
                            <w:lang w:eastAsia="ro-RO"/>
                          </w:rPr>
                          <w:t>cercetare / proiect de arhitectură prezentată</w:t>
                        </w:r>
                        <w:r>
                          <w:rPr>
                            <w:noProof w:val="0"/>
                            <w:sz w:val="18"/>
                            <w:szCs w:val="18"/>
                            <w:lang w:eastAsia="ro-RO"/>
                          </w:rPr>
                          <w:t xml:space="preserve"> / prezentat</w:t>
                        </w:r>
                        <w:r w:rsidRPr="00E81CF8">
                          <w:rPr>
                            <w:noProof w:val="0"/>
                            <w:sz w:val="18"/>
                            <w:szCs w:val="18"/>
                            <w:lang w:eastAsia="ro-RO"/>
                          </w:rPr>
                          <w:t xml:space="preserve"> într-un cadru profesional relevant pentru domeniul de activitate, de nivel național sau internațional</w:t>
                        </w:r>
                      </w:p>
                    </w:tc>
                    <w:tc>
                      <w:tcPr>
                        <w:tcW w:w="1813" w:type="dxa"/>
                        <w:vMerge/>
                        <w:vAlign w:val="center"/>
                      </w:tcPr>
                      <w:p w14:paraId="1DF9ABAB" w14:textId="77777777" w:rsidR="006E20D9" w:rsidRPr="00921C6E" w:rsidRDefault="006E20D9" w:rsidP="006E20D9">
                        <w:pPr>
                          <w:jc w:val="center"/>
                          <w:rPr>
                            <w:b/>
                            <w:noProof w:val="0"/>
                            <w:sz w:val="20"/>
                            <w:szCs w:val="20"/>
                            <w:lang w:eastAsia="ro-RO"/>
                          </w:rPr>
                        </w:pPr>
                      </w:p>
                    </w:tc>
                    <w:tc>
                      <w:tcPr>
                        <w:tcW w:w="1560" w:type="dxa"/>
                      </w:tcPr>
                      <w:p w14:paraId="0E3B6E1B" w14:textId="77777777" w:rsidR="006E20D9" w:rsidRPr="00921C6E" w:rsidRDefault="006E20D9" w:rsidP="006E20D9">
                        <w:pPr>
                          <w:rPr>
                            <w:noProof w:val="0"/>
                            <w:sz w:val="18"/>
                            <w:szCs w:val="18"/>
                            <w:lang w:eastAsia="ro-RO"/>
                          </w:rPr>
                        </w:pPr>
                        <w:r>
                          <w:rPr>
                            <w:noProof w:val="0"/>
                            <w:sz w:val="18"/>
                            <w:szCs w:val="18"/>
                            <w:lang w:eastAsia="ro-RO"/>
                          </w:rPr>
                          <w:t>2</w:t>
                        </w:r>
                        <w:r w:rsidRPr="00921C6E">
                          <w:rPr>
                            <w:noProof w:val="0"/>
                            <w:sz w:val="18"/>
                            <w:szCs w:val="18"/>
                            <w:lang w:eastAsia="ro-RO"/>
                          </w:rPr>
                          <w:t>.</w:t>
                        </w:r>
                        <w:r>
                          <w:rPr>
                            <w:noProof w:val="0"/>
                            <w:sz w:val="18"/>
                            <w:szCs w:val="18"/>
                            <w:lang w:eastAsia="ro-RO"/>
                          </w:rPr>
                          <w:t>3</w:t>
                        </w:r>
                        <w:r w:rsidRPr="00921C6E">
                          <w:rPr>
                            <w:noProof w:val="0"/>
                            <w:sz w:val="18"/>
                            <w:szCs w:val="18"/>
                            <w:lang w:eastAsia="ro-RO"/>
                          </w:rPr>
                          <w:t xml:space="preserve">.1. </w:t>
                        </w:r>
                        <w:proofErr w:type="spellStart"/>
                        <w:r w:rsidRPr="00921C6E">
                          <w:rPr>
                            <w:noProof w:val="0"/>
                            <w:sz w:val="18"/>
                            <w:szCs w:val="18"/>
                            <w:lang w:eastAsia="ro-RO"/>
                          </w:rPr>
                          <w:t>internaţionale</w:t>
                        </w:r>
                        <w:proofErr w:type="spellEnd"/>
                        <w:r w:rsidRPr="00921C6E">
                          <w:rPr>
                            <w:noProof w:val="0"/>
                            <w:sz w:val="18"/>
                            <w:szCs w:val="18"/>
                            <w:lang w:eastAsia="ro-RO"/>
                          </w:rPr>
                          <w:t xml:space="preserve"> </w:t>
                        </w:r>
                      </w:p>
                    </w:tc>
                    <w:tc>
                      <w:tcPr>
                        <w:tcW w:w="1291" w:type="dxa"/>
                      </w:tcPr>
                      <w:p w14:paraId="18FBB104" w14:textId="77777777" w:rsidR="006E20D9" w:rsidRPr="00921C6E" w:rsidRDefault="006E20D9" w:rsidP="006E20D9">
                        <w:pPr>
                          <w:jc w:val="center"/>
                          <w:rPr>
                            <w:noProof w:val="0"/>
                            <w:sz w:val="18"/>
                            <w:szCs w:val="18"/>
                            <w:lang w:eastAsia="ro-RO"/>
                          </w:rPr>
                        </w:pPr>
                        <w:r w:rsidRPr="00EC0BB5">
                          <w:rPr>
                            <w:noProof w:val="0"/>
                            <w:sz w:val="18"/>
                            <w:szCs w:val="18"/>
                            <w:lang w:eastAsia="ro-RO"/>
                          </w:rPr>
                          <w:t>10/5 x n</w:t>
                        </w:r>
                      </w:p>
                    </w:tc>
                    <w:tc>
                      <w:tcPr>
                        <w:tcW w:w="981" w:type="dxa"/>
                      </w:tcPr>
                      <w:p w14:paraId="0AC2AA91" w14:textId="77777777" w:rsidR="006E20D9" w:rsidRPr="00921C6E" w:rsidRDefault="006E20D9" w:rsidP="006E20D9">
                        <w:pPr>
                          <w:rPr>
                            <w:noProof w:val="0"/>
                            <w:sz w:val="18"/>
                            <w:szCs w:val="18"/>
                            <w:lang w:eastAsia="ro-RO"/>
                          </w:rPr>
                        </w:pPr>
                      </w:p>
                    </w:tc>
                  </w:tr>
                  <w:tr w:rsidR="006E20D9" w:rsidRPr="00921C6E" w14:paraId="4C2E6451" w14:textId="77777777" w:rsidTr="00D04848">
                    <w:trPr>
                      <w:trHeight w:val="348"/>
                      <w:jc w:val="center"/>
                    </w:trPr>
                    <w:tc>
                      <w:tcPr>
                        <w:tcW w:w="750" w:type="dxa"/>
                        <w:vMerge/>
                        <w:tcBorders>
                          <w:bottom w:val="single" w:sz="4" w:space="0" w:color="auto"/>
                        </w:tcBorders>
                        <w:vAlign w:val="center"/>
                      </w:tcPr>
                      <w:p w14:paraId="13E5F279" w14:textId="77777777" w:rsidR="006E20D9" w:rsidRPr="00921C6E" w:rsidRDefault="006E20D9" w:rsidP="006E20D9">
                        <w:pPr>
                          <w:rPr>
                            <w:noProof w:val="0"/>
                            <w:sz w:val="18"/>
                            <w:szCs w:val="18"/>
                            <w:lang w:eastAsia="ro-RO"/>
                          </w:rPr>
                        </w:pPr>
                      </w:p>
                    </w:tc>
                    <w:tc>
                      <w:tcPr>
                        <w:tcW w:w="2523" w:type="dxa"/>
                        <w:vMerge/>
                      </w:tcPr>
                      <w:p w14:paraId="7793BA42" w14:textId="77777777" w:rsidR="006E20D9" w:rsidRDefault="006E20D9" w:rsidP="006E20D9">
                        <w:pPr>
                          <w:rPr>
                            <w:noProof w:val="0"/>
                            <w:sz w:val="18"/>
                            <w:szCs w:val="18"/>
                            <w:lang w:eastAsia="ro-RO"/>
                          </w:rPr>
                        </w:pPr>
                      </w:p>
                    </w:tc>
                    <w:tc>
                      <w:tcPr>
                        <w:tcW w:w="1813" w:type="dxa"/>
                        <w:vMerge/>
                        <w:vAlign w:val="center"/>
                      </w:tcPr>
                      <w:p w14:paraId="795D7FEB" w14:textId="77777777" w:rsidR="006E20D9" w:rsidRPr="00921C6E" w:rsidRDefault="006E20D9" w:rsidP="006E20D9">
                        <w:pPr>
                          <w:jc w:val="center"/>
                          <w:rPr>
                            <w:b/>
                            <w:noProof w:val="0"/>
                            <w:sz w:val="20"/>
                            <w:szCs w:val="20"/>
                            <w:lang w:eastAsia="ro-RO"/>
                          </w:rPr>
                        </w:pPr>
                      </w:p>
                    </w:tc>
                    <w:tc>
                      <w:tcPr>
                        <w:tcW w:w="1560" w:type="dxa"/>
                      </w:tcPr>
                      <w:p w14:paraId="130143A6" w14:textId="77777777" w:rsidR="006E20D9" w:rsidRPr="00921C6E" w:rsidRDefault="006E20D9" w:rsidP="006E20D9">
                        <w:pPr>
                          <w:rPr>
                            <w:noProof w:val="0"/>
                            <w:sz w:val="18"/>
                            <w:szCs w:val="18"/>
                            <w:lang w:eastAsia="ro-RO"/>
                          </w:rPr>
                        </w:pPr>
                        <w:r>
                          <w:rPr>
                            <w:noProof w:val="0"/>
                            <w:sz w:val="18"/>
                            <w:szCs w:val="18"/>
                            <w:lang w:eastAsia="ro-RO"/>
                          </w:rPr>
                          <w:t>2</w:t>
                        </w:r>
                        <w:r w:rsidRPr="00921C6E">
                          <w:rPr>
                            <w:noProof w:val="0"/>
                            <w:sz w:val="18"/>
                            <w:szCs w:val="18"/>
                            <w:lang w:eastAsia="ro-RO"/>
                          </w:rPr>
                          <w:t>.</w:t>
                        </w:r>
                        <w:r>
                          <w:rPr>
                            <w:noProof w:val="0"/>
                            <w:sz w:val="18"/>
                            <w:szCs w:val="18"/>
                            <w:lang w:eastAsia="ro-RO"/>
                          </w:rPr>
                          <w:t>3</w:t>
                        </w:r>
                        <w:r w:rsidRPr="00921C6E">
                          <w:rPr>
                            <w:noProof w:val="0"/>
                            <w:sz w:val="18"/>
                            <w:szCs w:val="18"/>
                            <w:lang w:eastAsia="ro-RO"/>
                          </w:rPr>
                          <w:t xml:space="preserve">.1. </w:t>
                        </w:r>
                        <w:proofErr w:type="spellStart"/>
                        <w:r w:rsidRPr="00921C6E">
                          <w:rPr>
                            <w:noProof w:val="0"/>
                            <w:sz w:val="18"/>
                            <w:szCs w:val="18"/>
                            <w:lang w:eastAsia="ro-RO"/>
                          </w:rPr>
                          <w:t>naţionale</w:t>
                        </w:r>
                        <w:proofErr w:type="spellEnd"/>
                        <w:r w:rsidRPr="00921C6E">
                          <w:rPr>
                            <w:noProof w:val="0"/>
                            <w:sz w:val="18"/>
                            <w:szCs w:val="18"/>
                            <w:lang w:eastAsia="ro-RO"/>
                          </w:rPr>
                          <w:t xml:space="preserve"> </w:t>
                        </w:r>
                      </w:p>
                    </w:tc>
                    <w:tc>
                      <w:tcPr>
                        <w:tcW w:w="1291" w:type="dxa"/>
                      </w:tcPr>
                      <w:p w14:paraId="328CF2B9" w14:textId="77777777" w:rsidR="006E20D9" w:rsidRPr="00921C6E" w:rsidRDefault="006E20D9" w:rsidP="006E20D9">
                        <w:pPr>
                          <w:jc w:val="center"/>
                          <w:rPr>
                            <w:noProof w:val="0"/>
                            <w:sz w:val="18"/>
                            <w:szCs w:val="18"/>
                            <w:lang w:eastAsia="ro-RO"/>
                          </w:rPr>
                        </w:pPr>
                        <w:r w:rsidRPr="00EC0BB5">
                          <w:rPr>
                            <w:noProof w:val="0"/>
                            <w:sz w:val="18"/>
                            <w:szCs w:val="18"/>
                            <w:lang w:eastAsia="ro-RO"/>
                          </w:rPr>
                          <w:t>5/3 x n</w:t>
                        </w:r>
                      </w:p>
                    </w:tc>
                    <w:tc>
                      <w:tcPr>
                        <w:tcW w:w="981" w:type="dxa"/>
                      </w:tcPr>
                      <w:p w14:paraId="64487E9E" w14:textId="77777777" w:rsidR="006E20D9" w:rsidRPr="00921C6E" w:rsidRDefault="006E20D9" w:rsidP="006E20D9">
                        <w:pPr>
                          <w:rPr>
                            <w:noProof w:val="0"/>
                            <w:sz w:val="18"/>
                            <w:szCs w:val="18"/>
                            <w:lang w:eastAsia="ro-RO"/>
                          </w:rPr>
                        </w:pPr>
                      </w:p>
                    </w:tc>
                  </w:tr>
                </w:tbl>
                <w:p w14:paraId="2ACB4700" w14:textId="77777777" w:rsidR="005376BE" w:rsidRDefault="005376BE" w:rsidP="005376BE">
                  <w:pPr>
                    <w:jc w:val="both"/>
                    <w:rPr>
                      <w:b/>
                      <w:bCs/>
                      <w:sz w:val="16"/>
                      <w:szCs w:val="16"/>
                    </w:rPr>
                  </w:pPr>
                </w:p>
                <w:p w14:paraId="536FA117" w14:textId="77777777" w:rsidR="005376BE" w:rsidRDefault="005376BE" w:rsidP="005376BE">
                  <w:pPr>
                    <w:suppressAutoHyphens/>
                    <w:autoSpaceDE w:val="0"/>
                    <w:spacing w:line="200" w:lineRule="atLeast"/>
                    <w:jc w:val="both"/>
                    <w:rPr>
                      <w:b/>
                      <w:bCs/>
                      <w:noProof w:val="0"/>
                      <w:lang w:eastAsia="zh-CN"/>
                    </w:rPr>
                  </w:pPr>
                </w:p>
                <w:p w14:paraId="7C83E43D" w14:textId="77777777" w:rsidR="005376BE" w:rsidRPr="000653DB" w:rsidRDefault="005376BE" w:rsidP="005376BE">
                  <w:pPr>
                    <w:suppressAutoHyphens/>
                    <w:autoSpaceDE w:val="0"/>
                    <w:spacing w:line="200" w:lineRule="atLeast"/>
                    <w:jc w:val="both"/>
                    <w:rPr>
                      <w:noProof w:val="0"/>
                      <w:lang w:eastAsia="zh-CN"/>
                    </w:rPr>
                  </w:pPr>
                  <w:r w:rsidRPr="000653DB">
                    <w:rPr>
                      <w:b/>
                      <w:bCs/>
                      <w:noProof w:val="0"/>
                      <w:lang w:eastAsia="zh-CN"/>
                    </w:rPr>
                    <w:t>Punctaj proba I</w:t>
                  </w:r>
                  <w:r w:rsidRPr="000653DB">
                    <w:rPr>
                      <w:noProof w:val="0"/>
                      <w:lang w:eastAsia="zh-CN"/>
                    </w:rPr>
                    <w:t xml:space="preserve">  ________________</w:t>
                  </w:r>
                </w:p>
                <w:p w14:paraId="6AD80626" w14:textId="77777777" w:rsidR="005376BE" w:rsidRPr="000653DB" w:rsidRDefault="005376BE" w:rsidP="005376BE">
                  <w:pPr>
                    <w:suppressAutoHyphens/>
                    <w:rPr>
                      <w:b/>
                      <w:bCs/>
                      <w:noProof w:val="0"/>
                      <w:lang w:eastAsia="zh-CN"/>
                    </w:rPr>
                  </w:pPr>
                </w:p>
                <w:p w14:paraId="7C70C1BC" w14:textId="77777777" w:rsidR="005376BE" w:rsidRPr="000653DB" w:rsidRDefault="005376BE" w:rsidP="005376BE">
                  <w:pPr>
                    <w:pBdr>
                      <w:top w:val="single" w:sz="8" w:space="1" w:color="auto"/>
                      <w:left w:val="single" w:sz="8" w:space="4" w:color="auto"/>
                      <w:bottom w:val="single" w:sz="8" w:space="1" w:color="auto"/>
                      <w:right w:val="single" w:sz="8" w:space="31" w:color="auto"/>
                    </w:pBdr>
                    <w:suppressAutoHyphens/>
                    <w:ind w:left="1134" w:right="1841"/>
                    <w:jc w:val="center"/>
                    <w:rPr>
                      <w:b/>
                      <w:bCs/>
                      <w:noProof w:val="0"/>
                      <w:sz w:val="12"/>
                      <w:szCs w:val="12"/>
                      <w:lang w:eastAsia="zh-CN"/>
                    </w:rPr>
                  </w:pPr>
                </w:p>
                <w:p w14:paraId="0CC532B9" w14:textId="77777777" w:rsidR="005376BE" w:rsidRPr="000653DB" w:rsidRDefault="005376BE" w:rsidP="005376BE">
                  <w:pPr>
                    <w:pBdr>
                      <w:top w:val="single" w:sz="8" w:space="1" w:color="auto"/>
                      <w:left w:val="single" w:sz="8" w:space="4" w:color="auto"/>
                      <w:bottom w:val="single" w:sz="8" w:space="1" w:color="auto"/>
                      <w:right w:val="single" w:sz="8" w:space="31" w:color="auto"/>
                    </w:pBdr>
                    <w:suppressAutoHyphens/>
                    <w:ind w:left="1134" w:right="1841"/>
                    <w:jc w:val="center"/>
                    <w:rPr>
                      <w:b/>
                      <w:bCs/>
                      <w:noProof w:val="0"/>
                      <w:lang w:eastAsia="zh-CN"/>
                    </w:rPr>
                  </w:pPr>
                  <w:r w:rsidRPr="000653DB">
                    <w:rPr>
                      <w:b/>
                      <w:bCs/>
                      <w:noProof w:val="0"/>
                      <w:lang w:eastAsia="zh-CN"/>
                    </w:rPr>
                    <w:t xml:space="preserve">CERINȚE ȘI STANDARDE   </w:t>
                  </w:r>
                  <w:r w:rsidRPr="000653DB">
                    <w:rPr>
                      <w:b/>
                      <w:bCs/>
                      <w:i/>
                      <w:iCs/>
                      <w:noProof w:val="0"/>
                      <w:lang w:eastAsia="zh-CN"/>
                    </w:rPr>
                    <w:t>ÎNDEPLINITE  /  NEÎNDEPLINITE</w:t>
                  </w:r>
                </w:p>
                <w:p w14:paraId="0437AC91" w14:textId="77777777" w:rsidR="005376BE" w:rsidRPr="000653DB" w:rsidRDefault="005376BE" w:rsidP="005376BE">
                  <w:pPr>
                    <w:pBdr>
                      <w:top w:val="single" w:sz="8" w:space="1" w:color="auto"/>
                      <w:left w:val="single" w:sz="8" w:space="4" w:color="auto"/>
                      <w:bottom w:val="single" w:sz="8" w:space="1" w:color="auto"/>
                      <w:right w:val="single" w:sz="8" w:space="31" w:color="auto"/>
                    </w:pBdr>
                    <w:suppressAutoHyphens/>
                    <w:ind w:left="1134" w:right="1841"/>
                    <w:jc w:val="center"/>
                    <w:rPr>
                      <w:noProof w:val="0"/>
                      <w:sz w:val="12"/>
                      <w:szCs w:val="12"/>
                      <w:lang w:eastAsia="zh-CN"/>
                    </w:rPr>
                  </w:pPr>
                </w:p>
                <w:p w14:paraId="66E3E37B" w14:textId="77777777" w:rsidR="005376BE" w:rsidRPr="000653DB" w:rsidRDefault="005376BE" w:rsidP="005376BE">
                  <w:pPr>
                    <w:suppressAutoHyphens/>
                    <w:rPr>
                      <w:b/>
                      <w:bCs/>
                      <w:noProof w:val="0"/>
                      <w:lang w:eastAsia="zh-CN"/>
                    </w:rPr>
                  </w:pPr>
                </w:p>
                <w:p w14:paraId="4F9AD759" w14:textId="77777777" w:rsidR="005376BE" w:rsidRPr="000653DB" w:rsidRDefault="005376BE" w:rsidP="005376BE">
                  <w:pPr>
                    <w:suppressAutoHyphens/>
                    <w:rPr>
                      <w:b/>
                      <w:bCs/>
                      <w:noProof w:val="0"/>
                      <w:lang w:eastAsia="zh-CN"/>
                    </w:rPr>
                  </w:pPr>
                </w:p>
                <w:p w14:paraId="0244603B" w14:textId="77777777" w:rsidR="005376BE" w:rsidRPr="000653DB" w:rsidRDefault="005376BE" w:rsidP="005376BE">
                  <w:pPr>
                    <w:suppressAutoHyphens/>
                    <w:autoSpaceDE w:val="0"/>
                    <w:jc w:val="both"/>
                    <w:rPr>
                      <w:b/>
                      <w:bCs/>
                      <w:noProof w:val="0"/>
                      <w:lang w:eastAsia="zh-CN"/>
                    </w:rPr>
                  </w:pPr>
                  <w:r w:rsidRPr="000653DB">
                    <w:rPr>
                      <w:b/>
                      <w:bCs/>
                      <w:noProof w:val="0"/>
                      <w:lang w:eastAsia="zh-CN"/>
                    </w:rPr>
                    <w:t xml:space="preserve">II.  </w:t>
                  </w:r>
                  <w:r w:rsidRPr="00DC170A">
                    <w:rPr>
                      <w:b/>
                      <w:bCs/>
                      <w:noProof w:val="0"/>
                      <w:lang w:eastAsia="zh-CN"/>
                    </w:rPr>
                    <w:t>PROBA SCRISĂ – PRACTICĂ</w:t>
                  </w:r>
                </w:p>
                <w:p w14:paraId="142C6452" w14:textId="77777777" w:rsidR="005376BE" w:rsidRPr="000653DB" w:rsidRDefault="005376BE" w:rsidP="005376BE">
                  <w:pPr>
                    <w:suppressAutoHyphens/>
                    <w:autoSpaceDE w:val="0"/>
                    <w:spacing w:line="200" w:lineRule="atLeast"/>
                    <w:jc w:val="both"/>
                    <w:rPr>
                      <w:b/>
                      <w:bCs/>
                      <w:noProof w:val="0"/>
                      <w:lang w:eastAsia="zh-CN"/>
                    </w:rPr>
                  </w:pPr>
                </w:p>
                <w:p w14:paraId="061149B4" w14:textId="77777777" w:rsidR="005376BE" w:rsidRPr="000653DB" w:rsidRDefault="005376BE" w:rsidP="005376BE">
                  <w:pPr>
                    <w:suppressAutoHyphens/>
                    <w:autoSpaceDE w:val="0"/>
                    <w:jc w:val="both"/>
                    <w:rPr>
                      <w:bCs/>
                      <w:noProof w:val="0"/>
                      <w:lang w:eastAsia="zh-CN"/>
                    </w:rPr>
                  </w:pPr>
                  <w:r w:rsidRPr="000653DB">
                    <w:rPr>
                      <w:bCs/>
                      <w:noProof w:val="0"/>
                      <w:lang w:eastAsia="zh-CN"/>
                    </w:rPr>
                    <w:t xml:space="preserve">Candidatul  </w:t>
                  </w:r>
                  <w:r w:rsidRPr="000653DB">
                    <w:rPr>
                      <w:b/>
                      <w:bCs/>
                      <w:noProof w:val="0"/>
                      <w:lang w:eastAsia="zh-CN"/>
                    </w:rPr>
                    <w:t>deține / nu deține</w:t>
                  </w:r>
                  <w:r w:rsidRPr="000653DB">
                    <w:rPr>
                      <w:bCs/>
                      <w:noProof w:val="0"/>
                      <w:lang w:eastAsia="zh-CN"/>
                    </w:rPr>
                    <w:t xml:space="preserve">  cunoștințele și abilitățile necesare pentru ocuparea postului. </w:t>
                  </w:r>
                </w:p>
                <w:p w14:paraId="60453370" w14:textId="77777777" w:rsidR="005376BE" w:rsidRPr="000653DB" w:rsidRDefault="005376BE" w:rsidP="005376BE">
                  <w:pPr>
                    <w:suppressAutoHyphens/>
                    <w:autoSpaceDE w:val="0"/>
                    <w:spacing w:line="200" w:lineRule="atLeast"/>
                    <w:jc w:val="both"/>
                    <w:rPr>
                      <w:noProof w:val="0"/>
                      <w:lang w:eastAsia="zh-CN"/>
                    </w:rPr>
                  </w:pPr>
                </w:p>
                <w:p w14:paraId="59D3409A" w14:textId="77777777" w:rsidR="005376BE" w:rsidRPr="000653DB" w:rsidRDefault="005376BE" w:rsidP="005376BE">
                  <w:pPr>
                    <w:suppressAutoHyphens/>
                    <w:autoSpaceDE w:val="0"/>
                    <w:spacing w:line="200" w:lineRule="atLeast"/>
                    <w:jc w:val="both"/>
                    <w:rPr>
                      <w:i/>
                      <w:iCs/>
                      <w:noProof w:val="0"/>
                      <w:lang w:eastAsia="zh-CN"/>
                    </w:rPr>
                  </w:pPr>
                  <w:r w:rsidRPr="000653DB">
                    <w:rPr>
                      <w:i/>
                      <w:iCs/>
                      <w:noProof w:val="0"/>
                      <w:lang w:eastAsia="zh-CN"/>
                    </w:rPr>
                    <w:t>Puncte acordate: minim (obligatoriu de obținut) – 8 puncte,  maxim – 10 puncte</w:t>
                  </w:r>
                </w:p>
                <w:p w14:paraId="186249E3" w14:textId="77777777" w:rsidR="005376BE" w:rsidRPr="000653DB" w:rsidRDefault="005376BE" w:rsidP="005376BE">
                  <w:pPr>
                    <w:suppressAutoHyphens/>
                    <w:autoSpaceDE w:val="0"/>
                    <w:spacing w:line="200" w:lineRule="atLeast"/>
                    <w:jc w:val="both"/>
                    <w:rPr>
                      <w:noProof w:val="0"/>
                      <w:lang w:eastAsia="zh-CN"/>
                    </w:rPr>
                  </w:pPr>
                </w:p>
                <w:p w14:paraId="0DB93933" w14:textId="77777777" w:rsidR="005376BE" w:rsidRDefault="005376BE" w:rsidP="005376BE">
                  <w:pPr>
                    <w:suppressAutoHyphens/>
                    <w:autoSpaceDE w:val="0"/>
                    <w:spacing w:line="200" w:lineRule="atLeast"/>
                    <w:jc w:val="both"/>
                    <w:rPr>
                      <w:noProof w:val="0"/>
                      <w:lang w:eastAsia="zh-CN"/>
                    </w:rPr>
                  </w:pPr>
                  <w:r w:rsidRPr="000653DB">
                    <w:rPr>
                      <w:b/>
                      <w:bCs/>
                      <w:noProof w:val="0"/>
                      <w:lang w:eastAsia="zh-CN"/>
                    </w:rPr>
                    <w:t>Punctaj proba II</w:t>
                  </w:r>
                  <w:r w:rsidRPr="000653DB">
                    <w:rPr>
                      <w:noProof w:val="0"/>
                      <w:lang w:eastAsia="zh-CN"/>
                    </w:rPr>
                    <w:t xml:space="preserve">  ________________</w:t>
                  </w:r>
                </w:p>
                <w:p w14:paraId="15D401B1" w14:textId="77777777" w:rsidR="005376BE" w:rsidRDefault="005376BE" w:rsidP="005376BE">
                  <w:pPr>
                    <w:suppressAutoHyphens/>
                    <w:autoSpaceDE w:val="0"/>
                    <w:spacing w:line="200" w:lineRule="atLeast"/>
                    <w:jc w:val="both"/>
                    <w:rPr>
                      <w:noProof w:val="0"/>
                      <w:lang w:eastAsia="zh-CN"/>
                    </w:rPr>
                  </w:pPr>
                </w:p>
                <w:p w14:paraId="0151A491" w14:textId="77777777" w:rsidR="005376BE" w:rsidRDefault="005376BE" w:rsidP="005376BE">
                  <w:pPr>
                    <w:suppressAutoHyphens/>
                    <w:autoSpaceDE w:val="0"/>
                    <w:spacing w:line="200" w:lineRule="atLeast"/>
                    <w:jc w:val="both"/>
                    <w:rPr>
                      <w:noProof w:val="0"/>
                      <w:lang w:eastAsia="zh-CN"/>
                    </w:rPr>
                  </w:pPr>
                </w:p>
                <w:p w14:paraId="34230A2B" w14:textId="77777777" w:rsidR="005A2312" w:rsidRPr="000653DB" w:rsidRDefault="005A2312" w:rsidP="005376BE">
                  <w:pPr>
                    <w:suppressAutoHyphens/>
                    <w:autoSpaceDE w:val="0"/>
                    <w:spacing w:line="200" w:lineRule="atLeast"/>
                    <w:jc w:val="both"/>
                    <w:rPr>
                      <w:noProof w:val="0"/>
                      <w:lang w:eastAsia="zh-CN"/>
                    </w:rPr>
                  </w:pPr>
                </w:p>
                <w:p w14:paraId="3F49F601" w14:textId="77777777" w:rsidR="005376BE" w:rsidRPr="000653DB" w:rsidRDefault="005376BE" w:rsidP="005376BE">
                  <w:pPr>
                    <w:suppressAutoHyphens/>
                    <w:autoSpaceDE w:val="0"/>
                    <w:jc w:val="both"/>
                    <w:rPr>
                      <w:noProof w:val="0"/>
                      <w:lang w:eastAsia="zh-CN"/>
                    </w:rPr>
                  </w:pPr>
                  <w:r w:rsidRPr="000653DB">
                    <w:rPr>
                      <w:b/>
                      <w:bCs/>
                      <w:noProof w:val="0"/>
                      <w:lang w:eastAsia="zh-CN"/>
                    </w:rPr>
                    <w:t xml:space="preserve">PUNCTAJUL FINAL ______________ </w:t>
                  </w:r>
                  <w:r w:rsidRPr="000653DB">
                    <w:rPr>
                      <w:noProof w:val="0"/>
                      <w:lang w:eastAsia="zh-CN"/>
                    </w:rPr>
                    <w:t>(</w:t>
                  </w:r>
                  <w:r w:rsidR="00E72E64">
                    <w:rPr>
                      <w:noProof w:val="0"/>
                      <w:lang w:eastAsia="zh-CN"/>
                    </w:rPr>
                    <w:t xml:space="preserve">media aritmetică a </w:t>
                  </w:r>
                  <w:proofErr w:type="spellStart"/>
                  <w:r w:rsidR="00E72E64">
                    <w:rPr>
                      <w:noProof w:val="0"/>
                      <w:lang w:eastAsia="zh-CN"/>
                    </w:rPr>
                    <w:t>puctajelor</w:t>
                  </w:r>
                  <w:proofErr w:type="spellEnd"/>
                  <w:r w:rsidR="00E72E64">
                    <w:rPr>
                      <w:noProof w:val="0"/>
                      <w:lang w:eastAsia="zh-CN"/>
                    </w:rPr>
                    <w:t xml:space="preserve"> </w:t>
                  </w:r>
                  <w:r w:rsidR="00E72E64" w:rsidRPr="000653DB">
                    <w:rPr>
                      <w:noProof w:val="0"/>
                      <w:lang w:eastAsia="zh-CN"/>
                    </w:rPr>
                    <w:t>obținut</w:t>
                  </w:r>
                  <w:r w:rsidR="00E72E64">
                    <w:rPr>
                      <w:noProof w:val="0"/>
                      <w:lang w:eastAsia="zh-CN"/>
                    </w:rPr>
                    <w:t>e</w:t>
                  </w:r>
                  <w:r w:rsidR="00E72E64" w:rsidRPr="000653DB">
                    <w:rPr>
                      <w:noProof w:val="0"/>
                      <w:lang w:eastAsia="zh-CN"/>
                    </w:rPr>
                    <w:t xml:space="preserve"> la probele I și II</w:t>
                  </w:r>
                  <w:r w:rsidRPr="000653DB">
                    <w:rPr>
                      <w:noProof w:val="0"/>
                      <w:lang w:eastAsia="zh-CN"/>
                    </w:rPr>
                    <w:t>)</w:t>
                  </w:r>
                </w:p>
                <w:p w14:paraId="136F564D" w14:textId="77777777" w:rsidR="005376BE" w:rsidRPr="000653DB" w:rsidRDefault="005376BE" w:rsidP="005376BE">
                  <w:pPr>
                    <w:suppressAutoHyphens/>
                    <w:autoSpaceDE w:val="0"/>
                    <w:jc w:val="both"/>
                    <w:rPr>
                      <w:b/>
                      <w:bCs/>
                      <w:noProof w:val="0"/>
                      <w:lang w:eastAsia="zh-CN"/>
                    </w:rPr>
                  </w:pPr>
                </w:p>
                <w:p w14:paraId="314E802C" w14:textId="77777777" w:rsidR="005376BE" w:rsidRPr="000653DB" w:rsidRDefault="005376BE" w:rsidP="005376BE">
                  <w:pPr>
                    <w:suppressAutoHyphens/>
                    <w:autoSpaceDE w:val="0"/>
                    <w:jc w:val="both"/>
                    <w:rPr>
                      <w:b/>
                      <w:bCs/>
                      <w:noProof w:val="0"/>
                      <w:lang w:eastAsia="zh-CN"/>
                    </w:rPr>
                  </w:pPr>
                </w:p>
                <w:p w14:paraId="2B97D44E" w14:textId="77777777" w:rsidR="005376BE" w:rsidRDefault="005376BE" w:rsidP="005376BE">
                  <w:pPr>
                    <w:suppressAutoHyphens/>
                    <w:autoSpaceDE w:val="0"/>
                    <w:spacing w:line="360" w:lineRule="auto"/>
                    <w:jc w:val="both"/>
                    <w:rPr>
                      <w:noProof w:val="0"/>
                      <w:lang w:eastAsia="zh-CN"/>
                    </w:rPr>
                  </w:pPr>
                  <w:r w:rsidRPr="000653DB">
                    <w:rPr>
                      <w:b/>
                      <w:bCs/>
                      <w:noProof w:val="0"/>
                      <w:lang w:eastAsia="zh-CN"/>
                    </w:rPr>
                    <w:tab/>
                  </w:r>
                  <w:r w:rsidRPr="000653DB">
                    <w:rPr>
                      <w:noProof w:val="0"/>
                      <w:lang w:eastAsia="zh-CN"/>
                    </w:rPr>
                    <w:t xml:space="preserve">În urma evaluării candidatului ______________________________, înscris la concurs pentru ocuparea postului de __________________, poziția ____, Departamentul __________________, </w:t>
                  </w:r>
                  <w:r w:rsidRPr="000653DB">
                    <w:rPr>
                      <w:bCs/>
                      <w:noProof w:val="0"/>
                      <w:color w:val="000000"/>
                      <w:lang w:eastAsia="zh-CN"/>
                    </w:rPr>
                    <w:t xml:space="preserve">Facultatea </w:t>
                  </w:r>
                  <w:r w:rsidRPr="000653DB">
                    <w:rPr>
                      <w:bCs/>
                      <w:noProof w:val="0"/>
                      <w:lang w:eastAsia="zh-CN"/>
                    </w:rPr>
                    <w:t>______________________________________, prin ierarhizarea rezultatelor candidaților</w:t>
                  </w:r>
                  <w:r w:rsidRPr="000653DB">
                    <w:rPr>
                      <w:noProof w:val="0"/>
                      <w:lang w:eastAsia="zh-CN"/>
                    </w:rPr>
                    <w:t xml:space="preserve"> (dacă este cazul), acesta ocupă poziția ______ și propun  </w:t>
                  </w:r>
                  <w:r w:rsidRPr="000653DB">
                    <w:rPr>
                      <w:b/>
                      <w:bCs/>
                      <w:noProof w:val="0"/>
                      <w:lang w:eastAsia="zh-CN"/>
                    </w:rPr>
                    <w:t xml:space="preserve">ocuparea / neocuparea  </w:t>
                  </w:r>
                  <w:r w:rsidRPr="000653DB">
                    <w:rPr>
                      <w:noProof w:val="0"/>
                      <w:lang w:eastAsia="zh-CN"/>
                    </w:rPr>
                    <w:t>postului pentru care a candidat.</w:t>
                  </w:r>
                </w:p>
                <w:p w14:paraId="7AB87046" w14:textId="77777777" w:rsidR="005376BE" w:rsidRPr="000653DB" w:rsidRDefault="005376BE" w:rsidP="005376BE">
                  <w:pPr>
                    <w:suppressAutoHyphens/>
                    <w:autoSpaceDE w:val="0"/>
                    <w:spacing w:line="360" w:lineRule="auto"/>
                    <w:jc w:val="both"/>
                    <w:rPr>
                      <w:noProof w:val="0"/>
                      <w:lang w:eastAsia="zh-CN"/>
                    </w:rPr>
                  </w:pPr>
                </w:p>
                <w:p w14:paraId="10B839A0" w14:textId="77777777" w:rsidR="005376BE" w:rsidRPr="000653DB" w:rsidRDefault="005376BE" w:rsidP="005376BE">
                  <w:pPr>
                    <w:suppressAutoHyphens/>
                    <w:autoSpaceDE w:val="0"/>
                    <w:spacing w:line="360" w:lineRule="auto"/>
                    <w:jc w:val="both"/>
                    <w:rPr>
                      <w:b/>
                      <w:bCs/>
                      <w:noProof w:val="0"/>
                      <w:lang w:eastAsia="zh-CN"/>
                    </w:rPr>
                  </w:pPr>
                  <w:r w:rsidRPr="000653DB">
                    <w:rPr>
                      <w:noProof w:val="0"/>
                      <w:lang w:eastAsia="zh-CN"/>
                    </w:rPr>
                    <w:t>Data  _____________</w:t>
                  </w:r>
                  <w:r w:rsidRPr="000653DB">
                    <w:rPr>
                      <w:b/>
                      <w:bCs/>
                      <w:noProof w:val="0"/>
                      <w:lang w:eastAsia="zh-CN"/>
                    </w:rPr>
                    <w:tab/>
                  </w:r>
                  <w:r w:rsidRPr="000653DB">
                    <w:rPr>
                      <w:b/>
                      <w:bCs/>
                      <w:noProof w:val="0"/>
                      <w:lang w:eastAsia="zh-CN"/>
                    </w:rPr>
                    <w:tab/>
                  </w:r>
                  <w:r w:rsidRPr="000653DB">
                    <w:rPr>
                      <w:b/>
                      <w:bCs/>
                      <w:noProof w:val="0"/>
                      <w:lang w:eastAsia="zh-CN"/>
                    </w:rPr>
                    <w:tab/>
                  </w:r>
                  <w:r w:rsidRPr="000653DB">
                    <w:rPr>
                      <w:b/>
                      <w:bCs/>
                      <w:noProof w:val="0"/>
                      <w:lang w:eastAsia="zh-CN"/>
                    </w:rPr>
                    <w:tab/>
                  </w:r>
                  <w:r w:rsidRPr="000653DB">
                    <w:rPr>
                      <w:b/>
                      <w:bCs/>
                      <w:noProof w:val="0"/>
                      <w:lang w:eastAsia="zh-CN"/>
                    </w:rPr>
                    <w:tab/>
                  </w:r>
                  <w:r w:rsidRPr="000653DB">
                    <w:rPr>
                      <w:b/>
                      <w:bCs/>
                      <w:noProof w:val="0"/>
                      <w:lang w:eastAsia="zh-CN"/>
                    </w:rPr>
                    <w:tab/>
                    <w:t>Membrul comisiei</w:t>
                  </w:r>
                </w:p>
                <w:p w14:paraId="06875CE9" w14:textId="77777777" w:rsidR="005376BE" w:rsidRDefault="005376BE" w:rsidP="005376BE">
                  <w:pPr>
                    <w:suppressAutoHyphens/>
                    <w:autoSpaceDE w:val="0"/>
                    <w:spacing w:line="408" w:lineRule="auto"/>
                    <w:jc w:val="both"/>
                    <w:rPr>
                      <w:noProof w:val="0"/>
                      <w:lang w:eastAsia="zh-CN"/>
                    </w:rPr>
                  </w:pPr>
                  <w:r w:rsidRPr="000653DB">
                    <w:rPr>
                      <w:b/>
                      <w:bCs/>
                      <w:noProof w:val="0"/>
                      <w:lang w:eastAsia="zh-CN"/>
                    </w:rPr>
                    <w:tab/>
                  </w:r>
                  <w:r w:rsidRPr="000653DB">
                    <w:rPr>
                      <w:b/>
                      <w:bCs/>
                      <w:noProof w:val="0"/>
                      <w:lang w:eastAsia="zh-CN"/>
                    </w:rPr>
                    <w:tab/>
                  </w:r>
                  <w:r w:rsidRPr="000653DB">
                    <w:rPr>
                      <w:b/>
                      <w:bCs/>
                      <w:noProof w:val="0"/>
                      <w:lang w:eastAsia="zh-CN"/>
                    </w:rPr>
                    <w:tab/>
                  </w:r>
                  <w:r w:rsidRPr="000653DB">
                    <w:rPr>
                      <w:b/>
                      <w:bCs/>
                      <w:noProof w:val="0"/>
                      <w:lang w:eastAsia="zh-CN"/>
                    </w:rPr>
                    <w:tab/>
                    <w:t xml:space="preserve">              </w:t>
                  </w:r>
                  <w:r w:rsidRPr="000653DB">
                    <w:rPr>
                      <w:b/>
                      <w:bCs/>
                      <w:noProof w:val="0"/>
                      <w:lang w:eastAsia="zh-CN"/>
                    </w:rPr>
                    <w:tab/>
                  </w:r>
                  <w:r w:rsidRPr="000653DB">
                    <w:rPr>
                      <w:b/>
                      <w:bCs/>
                      <w:noProof w:val="0"/>
                      <w:lang w:eastAsia="zh-CN"/>
                    </w:rPr>
                    <w:tab/>
                  </w:r>
                  <w:r w:rsidRPr="000653DB">
                    <w:rPr>
                      <w:noProof w:val="0"/>
                      <w:lang w:eastAsia="zh-CN"/>
                    </w:rPr>
                    <w:t>___________________________</w:t>
                  </w:r>
                </w:p>
                <w:p w14:paraId="12040973" w14:textId="77777777" w:rsidR="005376BE" w:rsidRPr="00803C3B" w:rsidRDefault="005376BE" w:rsidP="006E20D9">
                  <w:pPr>
                    <w:autoSpaceDE w:val="0"/>
                    <w:spacing w:line="360" w:lineRule="auto"/>
                    <w:rPr>
                      <w:b/>
                      <w:bCs/>
                      <w:strike/>
                      <w:u w:val="single"/>
                    </w:rPr>
                  </w:pPr>
                </w:p>
              </w:tc>
            </w:tr>
            <w:tr w:rsidR="005A2312" w:rsidRPr="00803C3B" w14:paraId="0607D462" w14:textId="77777777" w:rsidTr="005376BE">
              <w:tc>
                <w:tcPr>
                  <w:tcW w:w="9694" w:type="dxa"/>
                  <w:tcBorders>
                    <w:top w:val="single" w:sz="4" w:space="0" w:color="auto"/>
                  </w:tcBorders>
                </w:tcPr>
                <w:p w14:paraId="3E20A933" w14:textId="77777777" w:rsidR="005A2312" w:rsidRPr="00803C3B" w:rsidRDefault="005A2312" w:rsidP="007854D9">
                  <w:pPr>
                    <w:suppressAutoHyphens/>
                    <w:autoSpaceDE w:val="0"/>
                    <w:spacing w:line="360" w:lineRule="auto"/>
                    <w:jc w:val="center"/>
                    <w:rPr>
                      <w:b/>
                      <w:bCs/>
                    </w:rPr>
                  </w:pPr>
                </w:p>
              </w:tc>
            </w:tr>
          </w:tbl>
          <w:p w14:paraId="756B78AF" w14:textId="77777777" w:rsidR="007854D9" w:rsidRPr="00921C6E" w:rsidRDefault="007854D9" w:rsidP="007854D9">
            <w:pPr>
              <w:pBdr>
                <w:bottom w:val="single" w:sz="8" w:space="2" w:color="000000"/>
              </w:pBdr>
              <w:autoSpaceDE w:val="0"/>
              <w:spacing w:line="200" w:lineRule="atLeast"/>
              <w:jc w:val="both"/>
              <w:rPr>
                <w:b/>
                <w:bCs/>
                <w:strike/>
                <w:u w:val="single"/>
              </w:rPr>
            </w:pPr>
          </w:p>
        </w:tc>
      </w:tr>
    </w:tbl>
    <w:p w14:paraId="58D173F5" w14:textId="77777777" w:rsidR="007E6AB3" w:rsidRPr="00921C6E" w:rsidRDefault="007E6AB3" w:rsidP="004967FA">
      <w:pPr>
        <w:tabs>
          <w:tab w:val="left" w:pos="0"/>
        </w:tabs>
        <w:autoSpaceDE w:val="0"/>
        <w:spacing w:line="360" w:lineRule="auto"/>
        <w:jc w:val="both"/>
        <w:rPr>
          <w:rFonts w:cs="Arial"/>
          <w:i/>
          <w:iCs/>
          <w:strike/>
        </w:rPr>
        <w:sectPr w:rsidR="007E6AB3" w:rsidRPr="00921C6E" w:rsidSect="00A24F86">
          <w:footerReference w:type="default" r:id="rId9"/>
          <w:pgSz w:w="11906" w:h="16838"/>
          <w:pgMar w:top="1418" w:right="849" w:bottom="709" w:left="1134" w:header="720" w:footer="142" w:gutter="0"/>
          <w:cols w:space="720"/>
          <w:docGrid w:linePitch="360"/>
        </w:sectPr>
      </w:pPr>
    </w:p>
    <w:p w14:paraId="765A5E82" w14:textId="77777777" w:rsidR="004967FA" w:rsidRPr="00921C6E" w:rsidRDefault="004967FA" w:rsidP="004967FA">
      <w:pPr>
        <w:pageBreakBefore/>
        <w:autoSpaceDE w:val="0"/>
        <w:spacing w:line="360" w:lineRule="auto"/>
        <w:jc w:val="both"/>
        <w:rPr>
          <w:b/>
          <w:bCs/>
          <w:i/>
          <w:iCs/>
        </w:rPr>
      </w:pPr>
      <w:r w:rsidRPr="00921C6E">
        <w:rPr>
          <w:b/>
          <w:bCs/>
        </w:rPr>
        <w:lastRenderedPageBreak/>
        <w:t>UNIVERSITATEA DIN ORADEA</w:t>
      </w:r>
      <w:r w:rsidRPr="00921C6E">
        <w:rPr>
          <w:b/>
          <w:bCs/>
        </w:rPr>
        <w:tab/>
      </w:r>
      <w:r w:rsidRPr="00921C6E">
        <w:tab/>
      </w:r>
      <w:r w:rsidRPr="00921C6E">
        <w:rPr>
          <w:b/>
          <w:bCs/>
          <w:i/>
          <w:iCs/>
        </w:rPr>
        <w:t xml:space="preserve">Anexa nr. </w:t>
      </w:r>
      <w:r w:rsidR="00C306DF">
        <w:rPr>
          <w:b/>
          <w:bCs/>
          <w:i/>
          <w:iCs/>
        </w:rPr>
        <w:t>5</w:t>
      </w:r>
      <w:r w:rsidRPr="00921C6E">
        <w:rPr>
          <w:b/>
          <w:bCs/>
          <w:i/>
          <w:iCs/>
        </w:rPr>
        <w:t xml:space="preserve"> la Metodologia de concurs</w:t>
      </w:r>
    </w:p>
    <w:p w14:paraId="03E89FA2" w14:textId="77777777" w:rsidR="004967FA" w:rsidRPr="00921C6E" w:rsidRDefault="004967FA" w:rsidP="004967FA">
      <w:pPr>
        <w:autoSpaceDE w:val="0"/>
        <w:spacing w:line="360" w:lineRule="auto"/>
        <w:jc w:val="center"/>
        <w:rPr>
          <w:b/>
          <w:bCs/>
          <w:i/>
          <w:iCs/>
        </w:rPr>
      </w:pPr>
      <w:r w:rsidRPr="00921C6E">
        <w:rPr>
          <w:b/>
          <w:bCs/>
          <w:i/>
          <w:iCs/>
        </w:rPr>
        <w:tab/>
      </w:r>
      <w:r w:rsidRPr="00921C6E">
        <w:rPr>
          <w:b/>
          <w:bCs/>
          <w:i/>
          <w:iCs/>
        </w:rPr>
        <w:tab/>
      </w:r>
      <w:r w:rsidRPr="00921C6E">
        <w:rPr>
          <w:b/>
          <w:bCs/>
          <w:i/>
          <w:iCs/>
        </w:rPr>
        <w:tab/>
      </w:r>
      <w:r w:rsidRPr="00921C6E">
        <w:rPr>
          <w:b/>
          <w:bCs/>
          <w:i/>
          <w:iCs/>
        </w:rPr>
        <w:tab/>
      </w:r>
      <w:r w:rsidRPr="00921C6E">
        <w:rPr>
          <w:b/>
          <w:bCs/>
          <w:i/>
          <w:iCs/>
        </w:rPr>
        <w:tab/>
        <w:t xml:space="preserve">      pentru ocuparea posturilor didactice și de cercetare</w:t>
      </w:r>
    </w:p>
    <w:p w14:paraId="0E40CDD1" w14:textId="77777777" w:rsidR="004967FA" w:rsidRPr="00921C6E" w:rsidRDefault="004967FA" w:rsidP="004967FA">
      <w:pPr>
        <w:autoSpaceDE w:val="0"/>
        <w:spacing w:line="360" w:lineRule="auto"/>
        <w:jc w:val="center"/>
        <w:rPr>
          <w:b/>
          <w:bCs/>
        </w:rPr>
      </w:pPr>
    </w:p>
    <w:p w14:paraId="672474BC" w14:textId="77777777" w:rsidR="004967FA" w:rsidRPr="00921C6E" w:rsidRDefault="004967FA" w:rsidP="004967FA">
      <w:pPr>
        <w:autoSpaceDE w:val="0"/>
        <w:spacing w:line="360" w:lineRule="auto"/>
        <w:jc w:val="center"/>
        <w:rPr>
          <w:b/>
          <w:bCs/>
        </w:rPr>
      </w:pPr>
      <w:r w:rsidRPr="00921C6E">
        <w:rPr>
          <w:b/>
          <w:bCs/>
        </w:rPr>
        <w:t>RAPORT</w:t>
      </w:r>
    </w:p>
    <w:p w14:paraId="7C9F37C5" w14:textId="77777777" w:rsidR="004967FA" w:rsidRPr="00921C6E" w:rsidRDefault="004967FA" w:rsidP="004967FA">
      <w:pPr>
        <w:autoSpaceDE w:val="0"/>
        <w:spacing w:line="360" w:lineRule="auto"/>
        <w:jc w:val="center"/>
        <w:rPr>
          <w:b/>
          <w:bCs/>
        </w:rPr>
      </w:pPr>
      <w:r w:rsidRPr="00921C6E">
        <w:rPr>
          <w:b/>
          <w:bCs/>
        </w:rPr>
        <w:t>asupra concursului pentru ocuparea posturilor didactice și de cercetare</w:t>
      </w:r>
    </w:p>
    <w:p w14:paraId="032B7ADA" w14:textId="77777777" w:rsidR="004967FA" w:rsidRPr="00921C6E" w:rsidRDefault="004967FA" w:rsidP="004967FA">
      <w:pPr>
        <w:autoSpaceDE w:val="0"/>
        <w:spacing w:line="360" w:lineRule="auto"/>
        <w:jc w:val="center"/>
        <w:rPr>
          <w:b/>
          <w:bCs/>
        </w:rPr>
      </w:pPr>
      <w:r w:rsidRPr="00921C6E">
        <w:rPr>
          <w:b/>
          <w:bCs/>
        </w:rPr>
        <w:t>Sesiunea __________________________</w:t>
      </w:r>
    </w:p>
    <w:p w14:paraId="3614C175" w14:textId="77777777" w:rsidR="004967FA" w:rsidRPr="00921C6E" w:rsidRDefault="004967FA" w:rsidP="004967FA">
      <w:pPr>
        <w:autoSpaceDE w:val="0"/>
        <w:spacing w:line="360" w:lineRule="auto"/>
        <w:jc w:val="both"/>
        <w:rPr>
          <w:b/>
          <w:bCs/>
        </w:rPr>
      </w:pPr>
    </w:p>
    <w:p w14:paraId="554E6B30" w14:textId="77777777" w:rsidR="004967FA" w:rsidRPr="00921C6E" w:rsidRDefault="004967FA" w:rsidP="004967FA">
      <w:pPr>
        <w:autoSpaceDE w:val="0"/>
        <w:spacing w:line="480" w:lineRule="auto"/>
        <w:jc w:val="both"/>
      </w:pPr>
      <w:r w:rsidRPr="00921C6E">
        <w:t>Membrii comisiei de concurs (nume, prenume, titlu didactic, afiliere instituțională):</w:t>
      </w:r>
    </w:p>
    <w:p w14:paraId="3C72FE6F" w14:textId="77777777" w:rsidR="004967FA" w:rsidRPr="00921C6E" w:rsidRDefault="004967FA" w:rsidP="004967FA">
      <w:pPr>
        <w:autoSpaceDE w:val="0"/>
        <w:spacing w:line="480" w:lineRule="auto"/>
        <w:jc w:val="both"/>
      </w:pPr>
      <w:r w:rsidRPr="00921C6E">
        <w:tab/>
        <w:t>Președinte:</w:t>
      </w:r>
      <w:r w:rsidRPr="00921C6E">
        <w:tab/>
        <w:t>______________________________________________________</w:t>
      </w:r>
    </w:p>
    <w:p w14:paraId="2297B4AE" w14:textId="77777777" w:rsidR="004967FA" w:rsidRPr="00921C6E" w:rsidRDefault="004967FA" w:rsidP="004967FA">
      <w:pPr>
        <w:autoSpaceDE w:val="0"/>
        <w:spacing w:line="480" w:lineRule="auto"/>
        <w:jc w:val="both"/>
      </w:pPr>
      <w:r w:rsidRPr="00921C6E">
        <w:tab/>
        <w:t>Membru:</w:t>
      </w:r>
      <w:r w:rsidRPr="00921C6E">
        <w:tab/>
        <w:t>______________________________________________________</w:t>
      </w:r>
    </w:p>
    <w:p w14:paraId="30FB2E36" w14:textId="77777777" w:rsidR="004967FA" w:rsidRPr="00921C6E" w:rsidRDefault="004967FA" w:rsidP="004967FA">
      <w:pPr>
        <w:autoSpaceDE w:val="0"/>
        <w:spacing w:line="480" w:lineRule="auto"/>
        <w:jc w:val="both"/>
      </w:pPr>
      <w:r w:rsidRPr="00921C6E">
        <w:tab/>
        <w:t>Membru:</w:t>
      </w:r>
      <w:r w:rsidRPr="00921C6E">
        <w:tab/>
        <w:t>______________________________________________________</w:t>
      </w:r>
    </w:p>
    <w:p w14:paraId="2F288D88" w14:textId="77777777" w:rsidR="004967FA" w:rsidRPr="00921C6E" w:rsidRDefault="004967FA" w:rsidP="004967FA">
      <w:pPr>
        <w:autoSpaceDE w:val="0"/>
        <w:spacing w:line="480" w:lineRule="auto"/>
        <w:jc w:val="both"/>
      </w:pPr>
      <w:r w:rsidRPr="00921C6E">
        <w:tab/>
        <w:t>Membru:</w:t>
      </w:r>
      <w:r w:rsidRPr="00921C6E">
        <w:tab/>
        <w:t>______________________________________________________</w:t>
      </w:r>
    </w:p>
    <w:p w14:paraId="41CA71EC" w14:textId="77777777" w:rsidR="004967FA" w:rsidRPr="00921C6E" w:rsidRDefault="004967FA" w:rsidP="004967FA">
      <w:pPr>
        <w:autoSpaceDE w:val="0"/>
        <w:spacing w:line="480" w:lineRule="auto"/>
        <w:jc w:val="both"/>
      </w:pPr>
      <w:r w:rsidRPr="00921C6E">
        <w:tab/>
        <w:t>Membru:</w:t>
      </w:r>
      <w:r w:rsidRPr="00921C6E">
        <w:tab/>
        <w:t>______________________________________________________</w:t>
      </w:r>
    </w:p>
    <w:p w14:paraId="0E814A92" w14:textId="77777777" w:rsidR="004967FA" w:rsidRPr="00921C6E" w:rsidRDefault="004967FA" w:rsidP="004967FA">
      <w:pPr>
        <w:autoSpaceDE w:val="0"/>
        <w:spacing w:line="480" w:lineRule="auto"/>
        <w:jc w:val="both"/>
      </w:pPr>
      <w:r w:rsidRPr="00921C6E">
        <w:t>desemnată prin decizia Rectorului Universității din Oradea nr. _________ din data de ________________, pentru evaluarea candidaților înscriși la concursul pentru ocuparea postului vacant de _____________________________________, poziția________________, Disciplinele ________________________________________________________________, Departamentul ______________________________________________________________, Facultatea ___________________________________________, în urma derulării procedurii de concurs în conformitate cu procedura proprie a facultății, întocmesc următorul raport:</w:t>
      </w:r>
    </w:p>
    <w:p w14:paraId="111682BB" w14:textId="77777777" w:rsidR="004967FA" w:rsidRPr="00921C6E" w:rsidRDefault="004967FA" w:rsidP="004967FA">
      <w:pPr>
        <w:autoSpaceDE w:val="0"/>
        <w:spacing w:line="360" w:lineRule="auto"/>
        <w:jc w:val="both"/>
      </w:pPr>
    </w:p>
    <w:p w14:paraId="27A2028C" w14:textId="77777777" w:rsidR="004967FA" w:rsidRPr="00921C6E" w:rsidRDefault="004967FA" w:rsidP="004967FA">
      <w:pPr>
        <w:autoSpaceDE w:val="0"/>
        <w:spacing w:line="360" w:lineRule="auto"/>
        <w:jc w:val="center"/>
        <w:rPr>
          <w:b/>
          <w:bCs/>
        </w:rPr>
      </w:pPr>
      <w:r w:rsidRPr="00921C6E">
        <w:rPr>
          <w:b/>
          <w:bCs/>
        </w:rPr>
        <w:t>I. DATE DESPRE CANDIDAȚII ÎNSCRIȘI</w:t>
      </w:r>
    </w:p>
    <w:p w14:paraId="0D487AB2" w14:textId="77777777" w:rsidR="004967FA" w:rsidRPr="00921C6E" w:rsidRDefault="004967FA" w:rsidP="004967FA">
      <w:pPr>
        <w:autoSpaceDE w:val="0"/>
        <w:spacing w:line="360" w:lineRule="auto"/>
        <w:jc w:val="both"/>
        <w:rPr>
          <w:b/>
          <w:bCs/>
          <w:sz w:val="12"/>
          <w:szCs w:val="12"/>
        </w:rPr>
      </w:pPr>
    </w:p>
    <w:p w14:paraId="3097BD3B" w14:textId="77777777" w:rsidR="004967FA" w:rsidRPr="00921C6E" w:rsidRDefault="004967FA" w:rsidP="004967FA">
      <w:pPr>
        <w:autoSpaceDE w:val="0"/>
        <w:spacing w:line="360" w:lineRule="auto"/>
        <w:jc w:val="both"/>
      </w:pPr>
      <w:r w:rsidRPr="00921C6E">
        <w:tab/>
        <w:t>1. Candidați înscriși:</w:t>
      </w:r>
    </w:p>
    <w:p w14:paraId="48434D9C" w14:textId="77777777" w:rsidR="004967FA" w:rsidRPr="00921C6E" w:rsidRDefault="004967FA" w:rsidP="004967FA">
      <w:pPr>
        <w:autoSpaceDE w:val="0"/>
        <w:spacing w:line="360" w:lineRule="auto"/>
        <w:jc w:val="both"/>
      </w:pPr>
      <w:r w:rsidRPr="00921C6E">
        <w:t>___________________________________________________________________________</w:t>
      </w:r>
    </w:p>
    <w:p w14:paraId="590536F5" w14:textId="77777777" w:rsidR="004967FA" w:rsidRPr="00921C6E" w:rsidRDefault="004967FA" w:rsidP="004967FA">
      <w:pPr>
        <w:autoSpaceDE w:val="0"/>
        <w:spacing w:line="360" w:lineRule="auto"/>
        <w:jc w:val="both"/>
      </w:pPr>
      <w:r w:rsidRPr="00921C6E">
        <w:t>___________________________________________________________________________</w:t>
      </w:r>
    </w:p>
    <w:p w14:paraId="381A3450" w14:textId="77777777" w:rsidR="004967FA" w:rsidRPr="00921C6E" w:rsidRDefault="004967FA" w:rsidP="004967FA">
      <w:pPr>
        <w:autoSpaceDE w:val="0"/>
        <w:spacing w:line="360" w:lineRule="auto"/>
        <w:jc w:val="both"/>
      </w:pPr>
      <w:r w:rsidRPr="00921C6E">
        <w:t>___________________________________________________________________________</w:t>
      </w:r>
    </w:p>
    <w:p w14:paraId="6055BCB3" w14:textId="77777777" w:rsidR="004967FA" w:rsidRPr="00921C6E" w:rsidRDefault="004967FA" w:rsidP="004967FA">
      <w:pPr>
        <w:autoSpaceDE w:val="0"/>
        <w:spacing w:line="360" w:lineRule="auto"/>
        <w:jc w:val="both"/>
        <w:rPr>
          <w:sz w:val="12"/>
          <w:szCs w:val="12"/>
        </w:rPr>
      </w:pPr>
    </w:p>
    <w:p w14:paraId="5434FE7C" w14:textId="77777777" w:rsidR="004967FA" w:rsidRPr="00921C6E" w:rsidRDefault="004967FA" w:rsidP="004967FA">
      <w:pPr>
        <w:autoSpaceDE w:val="0"/>
        <w:spacing w:line="360" w:lineRule="auto"/>
        <w:jc w:val="both"/>
      </w:pPr>
      <w:r w:rsidRPr="00921C6E">
        <w:tab/>
        <w:t>2. Candidați prezenți la concurs:</w:t>
      </w:r>
    </w:p>
    <w:p w14:paraId="1013C4A0" w14:textId="77777777" w:rsidR="004967FA" w:rsidRPr="00921C6E" w:rsidRDefault="004967FA" w:rsidP="004967FA">
      <w:pPr>
        <w:autoSpaceDE w:val="0"/>
        <w:spacing w:line="360" w:lineRule="auto"/>
        <w:jc w:val="both"/>
      </w:pPr>
      <w:r w:rsidRPr="00921C6E">
        <w:tab/>
        <w:t>a. Proba scrisă – orală – practică etc./Prelegerea didactică/științifică:</w:t>
      </w:r>
    </w:p>
    <w:p w14:paraId="616ADEFA" w14:textId="77777777" w:rsidR="004967FA" w:rsidRPr="00921C6E" w:rsidRDefault="004967FA" w:rsidP="004967FA">
      <w:pPr>
        <w:autoSpaceDE w:val="0"/>
        <w:spacing w:line="360" w:lineRule="auto"/>
        <w:jc w:val="both"/>
      </w:pPr>
      <w:r w:rsidRPr="00921C6E">
        <w:t>___________________________________________________________________________</w:t>
      </w:r>
    </w:p>
    <w:p w14:paraId="5BF90724" w14:textId="77777777" w:rsidR="004967FA" w:rsidRPr="00921C6E" w:rsidRDefault="004967FA" w:rsidP="004967FA">
      <w:pPr>
        <w:autoSpaceDE w:val="0"/>
        <w:spacing w:line="360" w:lineRule="auto"/>
        <w:jc w:val="both"/>
      </w:pPr>
      <w:r w:rsidRPr="00921C6E">
        <w:t>___________________________________________________________________________</w:t>
      </w:r>
    </w:p>
    <w:p w14:paraId="7B93E69D" w14:textId="77777777" w:rsidR="004967FA" w:rsidRPr="00921C6E" w:rsidRDefault="004967FA" w:rsidP="004967FA">
      <w:pPr>
        <w:autoSpaceDE w:val="0"/>
        <w:spacing w:line="360" w:lineRule="auto"/>
        <w:jc w:val="both"/>
      </w:pPr>
      <w:r w:rsidRPr="00921C6E">
        <w:lastRenderedPageBreak/>
        <w:tab/>
        <w:t>b. Prelegerea publică (dacă este cazul):</w:t>
      </w:r>
    </w:p>
    <w:p w14:paraId="7402FC82" w14:textId="77777777" w:rsidR="004967FA" w:rsidRPr="00921C6E" w:rsidRDefault="004967FA" w:rsidP="004967FA">
      <w:pPr>
        <w:autoSpaceDE w:val="0"/>
        <w:spacing w:line="360" w:lineRule="auto"/>
        <w:jc w:val="both"/>
      </w:pPr>
      <w:r w:rsidRPr="00921C6E">
        <w:t>___________________________________________________________________________</w:t>
      </w:r>
    </w:p>
    <w:p w14:paraId="319E0196" w14:textId="77777777" w:rsidR="004967FA" w:rsidRPr="00921C6E" w:rsidRDefault="004967FA" w:rsidP="004967FA">
      <w:pPr>
        <w:autoSpaceDE w:val="0"/>
        <w:spacing w:line="360" w:lineRule="auto"/>
        <w:jc w:val="both"/>
      </w:pPr>
      <w:r w:rsidRPr="00921C6E">
        <w:t>___________________________________________________________________________</w:t>
      </w:r>
    </w:p>
    <w:p w14:paraId="15AFA2CC" w14:textId="77777777" w:rsidR="004967FA" w:rsidRPr="00921C6E" w:rsidRDefault="004967FA" w:rsidP="004967FA">
      <w:pPr>
        <w:autoSpaceDE w:val="0"/>
        <w:spacing w:line="360" w:lineRule="auto"/>
        <w:jc w:val="both"/>
        <w:rPr>
          <w:sz w:val="16"/>
          <w:szCs w:val="16"/>
        </w:rPr>
      </w:pPr>
    </w:p>
    <w:p w14:paraId="0E0534A5" w14:textId="77777777" w:rsidR="004967FA" w:rsidRPr="00921C6E" w:rsidRDefault="004967FA" w:rsidP="004967FA">
      <w:pPr>
        <w:autoSpaceDE w:val="0"/>
        <w:spacing w:line="360" w:lineRule="auto"/>
        <w:jc w:val="center"/>
        <w:rPr>
          <w:b/>
          <w:bCs/>
        </w:rPr>
      </w:pPr>
      <w:r w:rsidRPr="00921C6E">
        <w:rPr>
          <w:b/>
          <w:bCs/>
        </w:rPr>
        <w:t>II. REZULTATE OBȚINUTE</w:t>
      </w:r>
    </w:p>
    <w:p w14:paraId="78C14AD2" w14:textId="77777777" w:rsidR="004967FA" w:rsidRPr="00921C6E" w:rsidRDefault="004967FA" w:rsidP="004967FA">
      <w:pPr>
        <w:autoSpaceDE w:val="0"/>
        <w:spacing w:line="360" w:lineRule="auto"/>
        <w:jc w:val="center"/>
      </w:pPr>
      <w:r w:rsidRPr="00921C6E">
        <w:t>(se vor trece candidații în ordinea descrescătoare a punctajului final obținut)</w:t>
      </w:r>
    </w:p>
    <w:tbl>
      <w:tblPr>
        <w:tblW w:w="9852" w:type="dxa"/>
        <w:jc w:val="center"/>
        <w:tblLayout w:type="fixed"/>
        <w:tblCellMar>
          <w:top w:w="55" w:type="dxa"/>
          <w:left w:w="55" w:type="dxa"/>
          <w:bottom w:w="55" w:type="dxa"/>
          <w:right w:w="55" w:type="dxa"/>
        </w:tblCellMar>
        <w:tblLook w:val="0000" w:firstRow="0" w:lastRow="0" w:firstColumn="0" w:lastColumn="0" w:noHBand="0" w:noVBand="0"/>
      </w:tblPr>
      <w:tblGrid>
        <w:gridCol w:w="469"/>
        <w:gridCol w:w="4033"/>
        <w:gridCol w:w="567"/>
        <w:gridCol w:w="567"/>
        <w:gridCol w:w="672"/>
        <w:gridCol w:w="709"/>
        <w:gridCol w:w="709"/>
        <w:gridCol w:w="708"/>
        <w:gridCol w:w="709"/>
        <w:gridCol w:w="709"/>
      </w:tblGrid>
      <w:tr w:rsidR="004967FA" w:rsidRPr="00921C6E" w14:paraId="05D4F4C4" w14:textId="77777777" w:rsidTr="004967FA">
        <w:trPr>
          <w:jc w:val="center"/>
        </w:trPr>
        <w:tc>
          <w:tcPr>
            <w:tcW w:w="469" w:type="dxa"/>
            <w:vMerge w:val="restart"/>
            <w:tcBorders>
              <w:top w:val="single" w:sz="2" w:space="0" w:color="000000"/>
              <w:left w:val="single" w:sz="2" w:space="0" w:color="000000"/>
              <w:bottom w:val="single" w:sz="2" w:space="0" w:color="000000"/>
            </w:tcBorders>
            <w:vAlign w:val="center"/>
          </w:tcPr>
          <w:p w14:paraId="2A6052ED"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Nr.</w:t>
            </w:r>
          </w:p>
          <w:p w14:paraId="4C5A12A8" w14:textId="77777777" w:rsidR="004967FA" w:rsidRPr="00921C6E" w:rsidRDefault="004967FA" w:rsidP="004967FA">
            <w:pPr>
              <w:pStyle w:val="TableContents"/>
              <w:spacing w:after="0" w:line="200" w:lineRule="atLeast"/>
              <w:jc w:val="center"/>
              <w:rPr>
                <w:rFonts w:ascii="Times New Roman" w:hAnsi="Times New Roman"/>
                <w:sz w:val="24"/>
                <w:szCs w:val="24"/>
              </w:rPr>
            </w:pPr>
            <w:r w:rsidRPr="00921C6E">
              <w:rPr>
                <w:rFonts w:ascii="Times New Roman" w:hAnsi="Times New Roman"/>
                <w:sz w:val="24"/>
                <w:szCs w:val="24"/>
              </w:rPr>
              <w:t>crt.</w:t>
            </w:r>
          </w:p>
        </w:tc>
        <w:tc>
          <w:tcPr>
            <w:tcW w:w="4033" w:type="dxa"/>
            <w:vMerge w:val="restart"/>
            <w:tcBorders>
              <w:top w:val="single" w:sz="2" w:space="0" w:color="000000"/>
              <w:left w:val="single" w:sz="2" w:space="0" w:color="000000"/>
              <w:bottom w:val="single" w:sz="2" w:space="0" w:color="000000"/>
            </w:tcBorders>
            <w:vAlign w:val="center"/>
          </w:tcPr>
          <w:p w14:paraId="368A9897"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Candidați înscriși</w:t>
            </w:r>
          </w:p>
        </w:tc>
        <w:tc>
          <w:tcPr>
            <w:tcW w:w="1134" w:type="dxa"/>
            <w:gridSpan w:val="2"/>
            <w:tcBorders>
              <w:top w:val="single" w:sz="2" w:space="0" w:color="000000"/>
              <w:left w:val="single" w:sz="2" w:space="0" w:color="000000"/>
              <w:bottom w:val="single" w:sz="2" w:space="0" w:color="000000"/>
            </w:tcBorders>
            <w:vAlign w:val="center"/>
          </w:tcPr>
          <w:p w14:paraId="7E0C9F5C"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Realizat standard minim</w:t>
            </w:r>
          </w:p>
        </w:tc>
        <w:tc>
          <w:tcPr>
            <w:tcW w:w="3507" w:type="dxa"/>
            <w:gridSpan w:val="5"/>
            <w:tcBorders>
              <w:top w:val="single" w:sz="2" w:space="0" w:color="000000"/>
              <w:left w:val="single" w:sz="2" w:space="0" w:color="000000"/>
              <w:bottom w:val="single" w:sz="2" w:space="0" w:color="000000"/>
            </w:tcBorders>
          </w:tcPr>
          <w:p w14:paraId="454A89B4"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Punctaj președinte și membrii comisiei</w:t>
            </w:r>
          </w:p>
        </w:tc>
        <w:tc>
          <w:tcPr>
            <w:tcW w:w="709" w:type="dxa"/>
            <w:vMerge w:val="restart"/>
            <w:tcBorders>
              <w:top w:val="single" w:sz="2" w:space="0" w:color="000000"/>
              <w:left w:val="single" w:sz="2" w:space="0" w:color="000000"/>
              <w:bottom w:val="single" w:sz="2" w:space="0" w:color="000000"/>
              <w:right w:val="single" w:sz="2" w:space="0" w:color="000000"/>
            </w:tcBorders>
            <w:vAlign w:val="center"/>
          </w:tcPr>
          <w:p w14:paraId="57918CD7" w14:textId="77777777" w:rsidR="004967FA" w:rsidRPr="00921C6E" w:rsidRDefault="004967FA" w:rsidP="004967FA">
            <w:pPr>
              <w:pStyle w:val="TableContents"/>
              <w:spacing w:after="0" w:line="200" w:lineRule="atLeast"/>
              <w:jc w:val="center"/>
              <w:rPr>
                <w:rFonts w:ascii="Times New Roman" w:hAnsi="Times New Roman"/>
                <w:sz w:val="24"/>
                <w:szCs w:val="24"/>
              </w:rPr>
            </w:pPr>
            <w:r w:rsidRPr="00921C6E">
              <w:rPr>
                <w:rFonts w:ascii="Times New Roman" w:hAnsi="Times New Roman"/>
                <w:sz w:val="24"/>
                <w:szCs w:val="24"/>
              </w:rPr>
              <w:t>Final</w:t>
            </w:r>
          </w:p>
        </w:tc>
      </w:tr>
      <w:tr w:rsidR="004967FA" w:rsidRPr="00921C6E" w14:paraId="308785B6" w14:textId="77777777" w:rsidTr="004967FA">
        <w:trPr>
          <w:jc w:val="center"/>
        </w:trPr>
        <w:tc>
          <w:tcPr>
            <w:tcW w:w="469" w:type="dxa"/>
            <w:vMerge/>
            <w:tcBorders>
              <w:left w:val="single" w:sz="2" w:space="0" w:color="000000"/>
              <w:bottom w:val="single" w:sz="2" w:space="0" w:color="000000"/>
            </w:tcBorders>
            <w:vAlign w:val="center"/>
          </w:tcPr>
          <w:p w14:paraId="55BEC2D1"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p>
        </w:tc>
        <w:tc>
          <w:tcPr>
            <w:tcW w:w="4033" w:type="dxa"/>
            <w:vMerge/>
            <w:tcBorders>
              <w:left w:val="single" w:sz="2" w:space="0" w:color="000000"/>
              <w:bottom w:val="single" w:sz="2" w:space="0" w:color="000000"/>
            </w:tcBorders>
            <w:vAlign w:val="center"/>
          </w:tcPr>
          <w:p w14:paraId="1244ADEF"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p>
        </w:tc>
        <w:tc>
          <w:tcPr>
            <w:tcW w:w="567" w:type="dxa"/>
            <w:tcBorders>
              <w:left w:val="single" w:sz="2" w:space="0" w:color="000000"/>
              <w:bottom w:val="single" w:sz="2" w:space="0" w:color="000000"/>
            </w:tcBorders>
            <w:vAlign w:val="center"/>
          </w:tcPr>
          <w:p w14:paraId="6FD173C7"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DA</w:t>
            </w:r>
          </w:p>
        </w:tc>
        <w:tc>
          <w:tcPr>
            <w:tcW w:w="567" w:type="dxa"/>
            <w:tcBorders>
              <w:left w:val="single" w:sz="2" w:space="0" w:color="000000"/>
              <w:bottom w:val="single" w:sz="2" w:space="0" w:color="000000"/>
            </w:tcBorders>
            <w:vAlign w:val="center"/>
          </w:tcPr>
          <w:p w14:paraId="51537DD9"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NU</w:t>
            </w:r>
          </w:p>
        </w:tc>
        <w:tc>
          <w:tcPr>
            <w:tcW w:w="672" w:type="dxa"/>
            <w:tcBorders>
              <w:left w:val="single" w:sz="2" w:space="0" w:color="000000"/>
              <w:bottom w:val="single" w:sz="2" w:space="0" w:color="000000"/>
            </w:tcBorders>
          </w:tcPr>
          <w:p w14:paraId="0B0FBEAF"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P</w:t>
            </w:r>
          </w:p>
        </w:tc>
        <w:tc>
          <w:tcPr>
            <w:tcW w:w="709" w:type="dxa"/>
            <w:tcBorders>
              <w:left w:val="single" w:sz="2" w:space="0" w:color="000000"/>
              <w:bottom w:val="single" w:sz="2" w:space="0" w:color="000000"/>
              <w:right w:val="single" w:sz="2" w:space="0" w:color="000000"/>
            </w:tcBorders>
          </w:tcPr>
          <w:p w14:paraId="7612F2AC"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1</w:t>
            </w:r>
          </w:p>
        </w:tc>
        <w:tc>
          <w:tcPr>
            <w:tcW w:w="709" w:type="dxa"/>
            <w:tcBorders>
              <w:left w:val="single" w:sz="2" w:space="0" w:color="000000"/>
              <w:bottom w:val="single" w:sz="2" w:space="0" w:color="000000"/>
            </w:tcBorders>
          </w:tcPr>
          <w:p w14:paraId="4FF4AC0A"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2</w:t>
            </w:r>
          </w:p>
        </w:tc>
        <w:tc>
          <w:tcPr>
            <w:tcW w:w="708" w:type="dxa"/>
            <w:tcBorders>
              <w:left w:val="single" w:sz="2" w:space="0" w:color="000000"/>
              <w:bottom w:val="single" w:sz="2" w:space="0" w:color="000000"/>
              <w:right w:val="single" w:sz="2" w:space="0" w:color="000000"/>
            </w:tcBorders>
          </w:tcPr>
          <w:p w14:paraId="7878E9B3"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3</w:t>
            </w:r>
          </w:p>
        </w:tc>
        <w:tc>
          <w:tcPr>
            <w:tcW w:w="709" w:type="dxa"/>
            <w:tcBorders>
              <w:left w:val="single" w:sz="2" w:space="0" w:color="000000"/>
              <w:bottom w:val="single" w:sz="2" w:space="0" w:color="000000"/>
            </w:tcBorders>
          </w:tcPr>
          <w:p w14:paraId="51AA71B6"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4</w:t>
            </w:r>
          </w:p>
        </w:tc>
        <w:tc>
          <w:tcPr>
            <w:tcW w:w="709" w:type="dxa"/>
            <w:vMerge/>
            <w:tcBorders>
              <w:left w:val="single" w:sz="2" w:space="0" w:color="000000"/>
              <w:bottom w:val="single" w:sz="2" w:space="0" w:color="000000"/>
              <w:right w:val="single" w:sz="2" w:space="0" w:color="000000"/>
            </w:tcBorders>
            <w:vAlign w:val="center"/>
          </w:tcPr>
          <w:p w14:paraId="12D92C5C"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p>
        </w:tc>
      </w:tr>
      <w:tr w:rsidR="004967FA" w:rsidRPr="00921C6E" w14:paraId="55660FD8" w14:textId="77777777" w:rsidTr="004967FA">
        <w:trPr>
          <w:jc w:val="center"/>
        </w:trPr>
        <w:tc>
          <w:tcPr>
            <w:tcW w:w="469" w:type="dxa"/>
            <w:tcBorders>
              <w:left w:val="single" w:sz="2" w:space="0" w:color="000000"/>
              <w:bottom w:val="single" w:sz="2" w:space="0" w:color="000000"/>
            </w:tcBorders>
            <w:vAlign w:val="center"/>
          </w:tcPr>
          <w:p w14:paraId="5A216B1C"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1</w:t>
            </w:r>
          </w:p>
        </w:tc>
        <w:tc>
          <w:tcPr>
            <w:tcW w:w="4033" w:type="dxa"/>
            <w:tcBorders>
              <w:left w:val="single" w:sz="2" w:space="0" w:color="000000"/>
              <w:bottom w:val="single" w:sz="2" w:space="0" w:color="000000"/>
            </w:tcBorders>
            <w:vAlign w:val="center"/>
          </w:tcPr>
          <w:p w14:paraId="4F1702C3"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p>
        </w:tc>
        <w:tc>
          <w:tcPr>
            <w:tcW w:w="567" w:type="dxa"/>
            <w:tcBorders>
              <w:left w:val="single" w:sz="2" w:space="0" w:color="000000"/>
              <w:bottom w:val="single" w:sz="2" w:space="0" w:color="000000"/>
            </w:tcBorders>
            <w:vAlign w:val="center"/>
          </w:tcPr>
          <w:p w14:paraId="40D1DAC4"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p>
        </w:tc>
        <w:tc>
          <w:tcPr>
            <w:tcW w:w="567" w:type="dxa"/>
            <w:tcBorders>
              <w:left w:val="single" w:sz="2" w:space="0" w:color="000000"/>
              <w:bottom w:val="single" w:sz="2" w:space="0" w:color="000000"/>
            </w:tcBorders>
            <w:vAlign w:val="center"/>
          </w:tcPr>
          <w:p w14:paraId="4DC26892"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p>
        </w:tc>
        <w:tc>
          <w:tcPr>
            <w:tcW w:w="672" w:type="dxa"/>
            <w:tcBorders>
              <w:left w:val="single" w:sz="2" w:space="0" w:color="000000"/>
              <w:bottom w:val="single" w:sz="2" w:space="0" w:color="000000"/>
            </w:tcBorders>
          </w:tcPr>
          <w:p w14:paraId="36327AF0"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right w:val="single" w:sz="2" w:space="0" w:color="000000"/>
            </w:tcBorders>
          </w:tcPr>
          <w:p w14:paraId="49A3111E"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tcBorders>
          </w:tcPr>
          <w:p w14:paraId="0FD49421"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p>
        </w:tc>
        <w:tc>
          <w:tcPr>
            <w:tcW w:w="708" w:type="dxa"/>
            <w:tcBorders>
              <w:left w:val="single" w:sz="2" w:space="0" w:color="000000"/>
              <w:bottom w:val="single" w:sz="2" w:space="0" w:color="000000"/>
              <w:right w:val="single" w:sz="2" w:space="0" w:color="000000"/>
            </w:tcBorders>
          </w:tcPr>
          <w:p w14:paraId="69435C80"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tcBorders>
          </w:tcPr>
          <w:p w14:paraId="58408246"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right w:val="single" w:sz="2" w:space="0" w:color="000000"/>
            </w:tcBorders>
            <w:vAlign w:val="center"/>
          </w:tcPr>
          <w:p w14:paraId="3DD2A739"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p>
        </w:tc>
      </w:tr>
      <w:tr w:rsidR="004967FA" w:rsidRPr="00921C6E" w14:paraId="143DBB99" w14:textId="77777777" w:rsidTr="004967FA">
        <w:trPr>
          <w:jc w:val="center"/>
        </w:trPr>
        <w:tc>
          <w:tcPr>
            <w:tcW w:w="469" w:type="dxa"/>
            <w:tcBorders>
              <w:left w:val="single" w:sz="2" w:space="0" w:color="000000"/>
              <w:bottom w:val="single" w:sz="2" w:space="0" w:color="000000"/>
            </w:tcBorders>
            <w:vAlign w:val="center"/>
          </w:tcPr>
          <w:p w14:paraId="477ABF04"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2</w:t>
            </w:r>
          </w:p>
        </w:tc>
        <w:tc>
          <w:tcPr>
            <w:tcW w:w="4033" w:type="dxa"/>
            <w:tcBorders>
              <w:left w:val="single" w:sz="2" w:space="0" w:color="000000"/>
              <w:bottom w:val="single" w:sz="2" w:space="0" w:color="000000"/>
            </w:tcBorders>
            <w:vAlign w:val="center"/>
          </w:tcPr>
          <w:p w14:paraId="4AFEC55C"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p>
        </w:tc>
        <w:tc>
          <w:tcPr>
            <w:tcW w:w="567" w:type="dxa"/>
            <w:tcBorders>
              <w:left w:val="single" w:sz="2" w:space="0" w:color="000000"/>
              <w:bottom w:val="single" w:sz="2" w:space="0" w:color="000000"/>
            </w:tcBorders>
            <w:vAlign w:val="center"/>
          </w:tcPr>
          <w:p w14:paraId="2AE62A26"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p>
        </w:tc>
        <w:tc>
          <w:tcPr>
            <w:tcW w:w="567" w:type="dxa"/>
            <w:tcBorders>
              <w:left w:val="single" w:sz="2" w:space="0" w:color="000000"/>
              <w:bottom w:val="single" w:sz="2" w:space="0" w:color="000000"/>
            </w:tcBorders>
            <w:vAlign w:val="center"/>
          </w:tcPr>
          <w:p w14:paraId="5AEBB178"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p>
        </w:tc>
        <w:tc>
          <w:tcPr>
            <w:tcW w:w="672" w:type="dxa"/>
            <w:tcBorders>
              <w:left w:val="single" w:sz="2" w:space="0" w:color="000000"/>
              <w:bottom w:val="single" w:sz="2" w:space="0" w:color="000000"/>
            </w:tcBorders>
          </w:tcPr>
          <w:p w14:paraId="1F04353E"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right w:val="single" w:sz="2" w:space="0" w:color="000000"/>
            </w:tcBorders>
          </w:tcPr>
          <w:p w14:paraId="7F7B4D88"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tcBorders>
          </w:tcPr>
          <w:p w14:paraId="385A5B95"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p>
        </w:tc>
        <w:tc>
          <w:tcPr>
            <w:tcW w:w="708" w:type="dxa"/>
            <w:tcBorders>
              <w:left w:val="single" w:sz="2" w:space="0" w:color="000000"/>
              <w:bottom w:val="single" w:sz="2" w:space="0" w:color="000000"/>
              <w:right w:val="single" w:sz="2" w:space="0" w:color="000000"/>
            </w:tcBorders>
          </w:tcPr>
          <w:p w14:paraId="7D7842A9"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tcBorders>
          </w:tcPr>
          <w:p w14:paraId="09A23DF1"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right w:val="single" w:sz="2" w:space="0" w:color="000000"/>
            </w:tcBorders>
            <w:vAlign w:val="center"/>
          </w:tcPr>
          <w:p w14:paraId="302EF36F"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p>
        </w:tc>
      </w:tr>
      <w:tr w:rsidR="004967FA" w:rsidRPr="00921C6E" w14:paraId="441D6DA7" w14:textId="77777777" w:rsidTr="004967FA">
        <w:trPr>
          <w:jc w:val="center"/>
        </w:trPr>
        <w:tc>
          <w:tcPr>
            <w:tcW w:w="469" w:type="dxa"/>
            <w:tcBorders>
              <w:left w:val="single" w:sz="2" w:space="0" w:color="000000"/>
              <w:bottom w:val="single" w:sz="2" w:space="0" w:color="000000"/>
            </w:tcBorders>
            <w:vAlign w:val="center"/>
          </w:tcPr>
          <w:p w14:paraId="1F52A0FE"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3</w:t>
            </w:r>
          </w:p>
        </w:tc>
        <w:tc>
          <w:tcPr>
            <w:tcW w:w="4033" w:type="dxa"/>
            <w:tcBorders>
              <w:left w:val="single" w:sz="2" w:space="0" w:color="000000"/>
              <w:bottom w:val="single" w:sz="2" w:space="0" w:color="000000"/>
            </w:tcBorders>
            <w:vAlign w:val="center"/>
          </w:tcPr>
          <w:p w14:paraId="3FF703E5"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p>
        </w:tc>
        <w:tc>
          <w:tcPr>
            <w:tcW w:w="567" w:type="dxa"/>
            <w:tcBorders>
              <w:left w:val="single" w:sz="2" w:space="0" w:color="000000"/>
              <w:bottom w:val="single" w:sz="2" w:space="0" w:color="000000"/>
            </w:tcBorders>
            <w:vAlign w:val="center"/>
          </w:tcPr>
          <w:p w14:paraId="025D36F2"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p>
        </w:tc>
        <w:tc>
          <w:tcPr>
            <w:tcW w:w="567" w:type="dxa"/>
            <w:tcBorders>
              <w:left w:val="single" w:sz="2" w:space="0" w:color="000000"/>
              <w:bottom w:val="single" w:sz="2" w:space="0" w:color="000000"/>
            </w:tcBorders>
            <w:vAlign w:val="center"/>
          </w:tcPr>
          <w:p w14:paraId="4D1191B8"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p>
        </w:tc>
        <w:tc>
          <w:tcPr>
            <w:tcW w:w="672" w:type="dxa"/>
            <w:tcBorders>
              <w:left w:val="single" w:sz="2" w:space="0" w:color="000000"/>
              <w:bottom w:val="single" w:sz="2" w:space="0" w:color="000000"/>
            </w:tcBorders>
          </w:tcPr>
          <w:p w14:paraId="36101557"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right w:val="single" w:sz="2" w:space="0" w:color="000000"/>
            </w:tcBorders>
          </w:tcPr>
          <w:p w14:paraId="220F7EC1"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tcBorders>
          </w:tcPr>
          <w:p w14:paraId="477E64EA"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p>
        </w:tc>
        <w:tc>
          <w:tcPr>
            <w:tcW w:w="708" w:type="dxa"/>
            <w:tcBorders>
              <w:left w:val="single" w:sz="2" w:space="0" w:color="000000"/>
              <w:bottom w:val="single" w:sz="2" w:space="0" w:color="000000"/>
              <w:right w:val="single" w:sz="2" w:space="0" w:color="000000"/>
            </w:tcBorders>
          </w:tcPr>
          <w:p w14:paraId="56F244B1"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tcBorders>
          </w:tcPr>
          <w:p w14:paraId="2742126B"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right w:val="single" w:sz="2" w:space="0" w:color="000000"/>
            </w:tcBorders>
            <w:vAlign w:val="center"/>
          </w:tcPr>
          <w:p w14:paraId="2CC95DBA"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p>
        </w:tc>
      </w:tr>
      <w:tr w:rsidR="004967FA" w:rsidRPr="00921C6E" w14:paraId="3789AAA5" w14:textId="77777777" w:rsidTr="004967FA">
        <w:trPr>
          <w:jc w:val="center"/>
        </w:trPr>
        <w:tc>
          <w:tcPr>
            <w:tcW w:w="469" w:type="dxa"/>
            <w:tcBorders>
              <w:left w:val="single" w:sz="2" w:space="0" w:color="000000"/>
              <w:bottom w:val="single" w:sz="2" w:space="0" w:color="000000"/>
            </w:tcBorders>
            <w:vAlign w:val="center"/>
          </w:tcPr>
          <w:p w14:paraId="38048BA4"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4</w:t>
            </w:r>
          </w:p>
        </w:tc>
        <w:tc>
          <w:tcPr>
            <w:tcW w:w="4033" w:type="dxa"/>
            <w:tcBorders>
              <w:left w:val="single" w:sz="2" w:space="0" w:color="000000"/>
              <w:bottom w:val="single" w:sz="2" w:space="0" w:color="000000"/>
            </w:tcBorders>
            <w:vAlign w:val="center"/>
          </w:tcPr>
          <w:p w14:paraId="216DE29B"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p>
        </w:tc>
        <w:tc>
          <w:tcPr>
            <w:tcW w:w="567" w:type="dxa"/>
            <w:tcBorders>
              <w:left w:val="single" w:sz="2" w:space="0" w:color="000000"/>
              <w:bottom w:val="single" w:sz="2" w:space="0" w:color="000000"/>
            </w:tcBorders>
            <w:vAlign w:val="center"/>
          </w:tcPr>
          <w:p w14:paraId="0F9B077D"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p>
        </w:tc>
        <w:tc>
          <w:tcPr>
            <w:tcW w:w="567" w:type="dxa"/>
            <w:tcBorders>
              <w:left w:val="single" w:sz="2" w:space="0" w:color="000000"/>
              <w:bottom w:val="single" w:sz="2" w:space="0" w:color="000000"/>
            </w:tcBorders>
            <w:vAlign w:val="center"/>
          </w:tcPr>
          <w:p w14:paraId="497AFC35"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p>
        </w:tc>
        <w:tc>
          <w:tcPr>
            <w:tcW w:w="672" w:type="dxa"/>
            <w:tcBorders>
              <w:left w:val="single" w:sz="2" w:space="0" w:color="000000"/>
              <w:bottom w:val="single" w:sz="2" w:space="0" w:color="000000"/>
            </w:tcBorders>
          </w:tcPr>
          <w:p w14:paraId="0E2A6722"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right w:val="single" w:sz="2" w:space="0" w:color="000000"/>
            </w:tcBorders>
          </w:tcPr>
          <w:p w14:paraId="0BC329B8"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tcBorders>
          </w:tcPr>
          <w:p w14:paraId="59242B51"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p>
        </w:tc>
        <w:tc>
          <w:tcPr>
            <w:tcW w:w="708" w:type="dxa"/>
            <w:tcBorders>
              <w:left w:val="single" w:sz="2" w:space="0" w:color="000000"/>
              <w:bottom w:val="single" w:sz="2" w:space="0" w:color="000000"/>
              <w:right w:val="single" w:sz="2" w:space="0" w:color="000000"/>
            </w:tcBorders>
          </w:tcPr>
          <w:p w14:paraId="5B9EBA76"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tcBorders>
          </w:tcPr>
          <w:p w14:paraId="73641A41"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right w:val="single" w:sz="2" w:space="0" w:color="000000"/>
            </w:tcBorders>
            <w:vAlign w:val="center"/>
          </w:tcPr>
          <w:p w14:paraId="62502433"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p>
        </w:tc>
      </w:tr>
      <w:tr w:rsidR="004967FA" w:rsidRPr="00921C6E" w14:paraId="75A8858B" w14:textId="77777777" w:rsidTr="004967FA">
        <w:trPr>
          <w:jc w:val="center"/>
        </w:trPr>
        <w:tc>
          <w:tcPr>
            <w:tcW w:w="469" w:type="dxa"/>
            <w:tcBorders>
              <w:left w:val="single" w:sz="2" w:space="0" w:color="000000"/>
              <w:bottom w:val="single" w:sz="2" w:space="0" w:color="000000"/>
            </w:tcBorders>
            <w:vAlign w:val="center"/>
          </w:tcPr>
          <w:p w14:paraId="376447EB"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5</w:t>
            </w:r>
          </w:p>
        </w:tc>
        <w:tc>
          <w:tcPr>
            <w:tcW w:w="4033" w:type="dxa"/>
            <w:tcBorders>
              <w:left w:val="single" w:sz="2" w:space="0" w:color="000000"/>
              <w:bottom w:val="single" w:sz="2" w:space="0" w:color="000000"/>
            </w:tcBorders>
            <w:vAlign w:val="center"/>
          </w:tcPr>
          <w:p w14:paraId="1D27E341"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p>
        </w:tc>
        <w:tc>
          <w:tcPr>
            <w:tcW w:w="567" w:type="dxa"/>
            <w:tcBorders>
              <w:left w:val="single" w:sz="2" w:space="0" w:color="000000"/>
              <w:bottom w:val="single" w:sz="2" w:space="0" w:color="000000"/>
            </w:tcBorders>
            <w:vAlign w:val="center"/>
          </w:tcPr>
          <w:p w14:paraId="1E460923"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p>
        </w:tc>
        <w:tc>
          <w:tcPr>
            <w:tcW w:w="567" w:type="dxa"/>
            <w:tcBorders>
              <w:left w:val="single" w:sz="2" w:space="0" w:color="000000"/>
              <w:bottom w:val="single" w:sz="2" w:space="0" w:color="000000"/>
            </w:tcBorders>
            <w:vAlign w:val="center"/>
          </w:tcPr>
          <w:p w14:paraId="7FD932FE"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p>
        </w:tc>
        <w:tc>
          <w:tcPr>
            <w:tcW w:w="672" w:type="dxa"/>
            <w:tcBorders>
              <w:left w:val="single" w:sz="2" w:space="0" w:color="000000"/>
              <w:bottom w:val="single" w:sz="2" w:space="0" w:color="000000"/>
            </w:tcBorders>
          </w:tcPr>
          <w:p w14:paraId="4A862BB7"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right w:val="single" w:sz="2" w:space="0" w:color="000000"/>
            </w:tcBorders>
          </w:tcPr>
          <w:p w14:paraId="1847E59F"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tcBorders>
          </w:tcPr>
          <w:p w14:paraId="1940CBF2"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p>
        </w:tc>
        <w:tc>
          <w:tcPr>
            <w:tcW w:w="708" w:type="dxa"/>
            <w:tcBorders>
              <w:left w:val="single" w:sz="2" w:space="0" w:color="000000"/>
              <w:bottom w:val="single" w:sz="2" w:space="0" w:color="000000"/>
              <w:right w:val="single" w:sz="2" w:space="0" w:color="000000"/>
            </w:tcBorders>
          </w:tcPr>
          <w:p w14:paraId="65DCCBD1"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tcBorders>
          </w:tcPr>
          <w:p w14:paraId="62840703"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right w:val="single" w:sz="2" w:space="0" w:color="000000"/>
            </w:tcBorders>
            <w:vAlign w:val="center"/>
          </w:tcPr>
          <w:p w14:paraId="7E0DE21E"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p>
        </w:tc>
      </w:tr>
      <w:tr w:rsidR="004967FA" w:rsidRPr="00921C6E" w14:paraId="137B5CAE" w14:textId="77777777" w:rsidTr="004967FA">
        <w:trPr>
          <w:jc w:val="center"/>
        </w:trPr>
        <w:tc>
          <w:tcPr>
            <w:tcW w:w="469" w:type="dxa"/>
            <w:tcBorders>
              <w:left w:val="single" w:sz="2" w:space="0" w:color="000000"/>
              <w:bottom w:val="single" w:sz="2" w:space="0" w:color="000000"/>
            </w:tcBorders>
            <w:vAlign w:val="center"/>
          </w:tcPr>
          <w:p w14:paraId="5D180E05"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w:t>
            </w:r>
          </w:p>
        </w:tc>
        <w:tc>
          <w:tcPr>
            <w:tcW w:w="4033" w:type="dxa"/>
            <w:tcBorders>
              <w:left w:val="single" w:sz="2" w:space="0" w:color="000000"/>
              <w:bottom w:val="single" w:sz="2" w:space="0" w:color="000000"/>
            </w:tcBorders>
            <w:vAlign w:val="center"/>
          </w:tcPr>
          <w:p w14:paraId="7EDEBEA3"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r w:rsidRPr="00921C6E">
              <w:rPr>
                <w:rFonts w:ascii="Times New Roman" w:hAnsi="Times New Roman"/>
                <w:sz w:val="24"/>
                <w:szCs w:val="24"/>
              </w:rPr>
              <w:t>...................</w:t>
            </w:r>
          </w:p>
        </w:tc>
        <w:tc>
          <w:tcPr>
            <w:tcW w:w="567" w:type="dxa"/>
            <w:tcBorders>
              <w:left w:val="single" w:sz="2" w:space="0" w:color="000000"/>
              <w:bottom w:val="single" w:sz="2" w:space="0" w:color="000000"/>
            </w:tcBorders>
            <w:vAlign w:val="center"/>
          </w:tcPr>
          <w:p w14:paraId="424477D7"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p>
        </w:tc>
        <w:tc>
          <w:tcPr>
            <w:tcW w:w="567" w:type="dxa"/>
            <w:tcBorders>
              <w:left w:val="single" w:sz="2" w:space="0" w:color="000000"/>
              <w:bottom w:val="single" w:sz="2" w:space="0" w:color="000000"/>
            </w:tcBorders>
            <w:vAlign w:val="center"/>
          </w:tcPr>
          <w:p w14:paraId="57B63A10"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p>
        </w:tc>
        <w:tc>
          <w:tcPr>
            <w:tcW w:w="672" w:type="dxa"/>
            <w:tcBorders>
              <w:left w:val="single" w:sz="2" w:space="0" w:color="000000"/>
              <w:bottom w:val="single" w:sz="2" w:space="0" w:color="000000"/>
            </w:tcBorders>
          </w:tcPr>
          <w:p w14:paraId="04DE522E"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right w:val="single" w:sz="2" w:space="0" w:color="000000"/>
            </w:tcBorders>
          </w:tcPr>
          <w:p w14:paraId="6003646F"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tcBorders>
          </w:tcPr>
          <w:p w14:paraId="7D30D93A"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p>
        </w:tc>
        <w:tc>
          <w:tcPr>
            <w:tcW w:w="708" w:type="dxa"/>
            <w:tcBorders>
              <w:left w:val="single" w:sz="2" w:space="0" w:color="000000"/>
              <w:bottom w:val="single" w:sz="2" w:space="0" w:color="000000"/>
              <w:right w:val="single" w:sz="2" w:space="0" w:color="000000"/>
            </w:tcBorders>
          </w:tcPr>
          <w:p w14:paraId="560A7D48"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tcBorders>
          </w:tcPr>
          <w:p w14:paraId="6B750CB1"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p>
        </w:tc>
        <w:tc>
          <w:tcPr>
            <w:tcW w:w="709" w:type="dxa"/>
            <w:tcBorders>
              <w:left w:val="single" w:sz="2" w:space="0" w:color="000000"/>
              <w:bottom w:val="single" w:sz="2" w:space="0" w:color="000000"/>
              <w:right w:val="single" w:sz="2" w:space="0" w:color="000000"/>
            </w:tcBorders>
            <w:vAlign w:val="center"/>
          </w:tcPr>
          <w:p w14:paraId="0474E4D4" w14:textId="77777777" w:rsidR="004967FA" w:rsidRPr="00921C6E" w:rsidRDefault="004967FA" w:rsidP="004967FA">
            <w:pPr>
              <w:pStyle w:val="TableContents"/>
              <w:snapToGrid w:val="0"/>
              <w:spacing w:after="0" w:line="200" w:lineRule="atLeast"/>
              <w:jc w:val="center"/>
              <w:rPr>
                <w:rFonts w:ascii="Times New Roman" w:hAnsi="Times New Roman"/>
                <w:sz w:val="24"/>
                <w:szCs w:val="24"/>
              </w:rPr>
            </w:pPr>
          </w:p>
        </w:tc>
      </w:tr>
    </w:tbl>
    <w:p w14:paraId="7E9F3382" w14:textId="77777777" w:rsidR="004967FA" w:rsidRPr="00921C6E" w:rsidRDefault="004967FA" w:rsidP="00C306DF">
      <w:pPr>
        <w:autoSpaceDE w:val="0"/>
        <w:spacing w:line="200" w:lineRule="atLeast"/>
        <w:rPr>
          <w:b/>
          <w:bCs/>
        </w:rPr>
      </w:pPr>
    </w:p>
    <w:p w14:paraId="3C87FA30" w14:textId="77777777" w:rsidR="004967FA" w:rsidRPr="00921C6E" w:rsidRDefault="004967FA" w:rsidP="004967FA">
      <w:pPr>
        <w:autoSpaceDE w:val="0"/>
        <w:spacing w:line="360" w:lineRule="auto"/>
        <w:jc w:val="both"/>
        <w:rPr>
          <w:b/>
          <w:bCs/>
        </w:rPr>
      </w:pPr>
    </w:p>
    <w:p w14:paraId="4795D5EF" w14:textId="77777777" w:rsidR="004967FA" w:rsidRPr="00921C6E" w:rsidRDefault="004967FA" w:rsidP="004967FA">
      <w:pPr>
        <w:autoSpaceDE w:val="0"/>
        <w:spacing w:line="360" w:lineRule="auto"/>
        <w:jc w:val="both"/>
        <w:rPr>
          <w:b/>
          <w:bCs/>
        </w:rPr>
      </w:pPr>
      <w:r w:rsidRPr="00921C6E">
        <w:t>Rezultatele concursului au fost făcute publice în data de _________________, ora ________, prin ________________________________________________________________________</w:t>
      </w:r>
      <w:r w:rsidRPr="00921C6E">
        <w:rPr>
          <w:b/>
          <w:bCs/>
        </w:rPr>
        <w:t>__ __________________________________________________________________________.</w:t>
      </w:r>
    </w:p>
    <w:p w14:paraId="5A3D0B23" w14:textId="77777777" w:rsidR="004967FA" w:rsidRPr="00921C6E" w:rsidRDefault="004967FA" w:rsidP="004967FA">
      <w:pPr>
        <w:autoSpaceDE w:val="0"/>
        <w:spacing w:line="200" w:lineRule="atLeast"/>
        <w:jc w:val="both"/>
      </w:pPr>
    </w:p>
    <w:p w14:paraId="72E12B55" w14:textId="77777777" w:rsidR="004967FA" w:rsidRPr="00921C6E" w:rsidRDefault="004967FA" w:rsidP="004967FA">
      <w:pPr>
        <w:tabs>
          <w:tab w:val="left" w:pos="1934"/>
          <w:tab w:val="center" w:pos="4536"/>
        </w:tabs>
        <w:autoSpaceDE w:val="0"/>
        <w:spacing w:line="200" w:lineRule="atLeast"/>
        <w:rPr>
          <w:b/>
          <w:bCs/>
        </w:rPr>
      </w:pPr>
      <w:r w:rsidRPr="00921C6E">
        <w:rPr>
          <w:b/>
          <w:bCs/>
        </w:rPr>
        <w:tab/>
      </w:r>
      <w:r w:rsidRPr="00921C6E">
        <w:rPr>
          <w:b/>
          <w:bCs/>
        </w:rPr>
        <w:tab/>
        <w:t>I</w:t>
      </w:r>
      <w:r w:rsidR="00C306DF">
        <w:rPr>
          <w:b/>
          <w:bCs/>
        </w:rPr>
        <w:t>II</w:t>
      </w:r>
      <w:r w:rsidRPr="00921C6E">
        <w:rPr>
          <w:b/>
          <w:bCs/>
        </w:rPr>
        <w:t>. DECIZIA COMISIEI DE CONCURS</w:t>
      </w:r>
    </w:p>
    <w:p w14:paraId="4348521E" w14:textId="77777777" w:rsidR="004967FA" w:rsidRPr="00921C6E" w:rsidRDefault="004967FA" w:rsidP="004967FA">
      <w:pPr>
        <w:autoSpaceDE w:val="0"/>
        <w:spacing w:line="360" w:lineRule="auto"/>
        <w:jc w:val="both"/>
        <w:rPr>
          <w:b/>
          <w:bCs/>
        </w:rPr>
      </w:pPr>
    </w:p>
    <w:p w14:paraId="488314A7" w14:textId="77777777" w:rsidR="004967FA" w:rsidRPr="00921C6E" w:rsidRDefault="004967FA" w:rsidP="004967FA">
      <w:pPr>
        <w:autoSpaceDE w:val="0"/>
        <w:spacing w:line="360" w:lineRule="auto"/>
        <w:jc w:val="both"/>
      </w:pPr>
      <w:r w:rsidRPr="00921C6E">
        <w:rPr>
          <w:b/>
          <w:bCs/>
        </w:rPr>
        <w:tab/>
      </w:r>
      <w:r w:rsidRPr="00921C6E">
        <w:t xml:space="preserve">În urma evaluării activității profesionale, științifice și a probelor de concurs susținute, comisia propune, cu ______voturi „pentru”, ______ voturi „contra” și ______ „abțineri”, ca </w:t>
      </w:r>
      <w:r w:rsidR="00C306DF">
        <w:t>d</w:t>
      </w:r>
      <w:r w:rsidRPr="00921C6E">
        <w:t>-na/</w:t>
      </w:r>
      <w:r w:rsidR="00C306DF">
        <w:t>d</w:t>
      </w:r>
      <w:r w:rsidRPr="00921C6E">
        <w:t>-l _________________________________________ să ocupe postul pentru care s-a organizat concursul.</w:t>
      </w:r>
    </w:p>
    <w:p w14:paraId="67BC16A5" w14:textId="77777777" w:rsidR="004967FA" w:rsidRPr="00921C6E" w:rsidRDefault="004967FA" w:rsidP="004967FA">
      <w:pPr>
        <w:autoSpaceDE w:val="0"/>
        <w:spacing w:line="360" w:lineRule="auto"/>
        <w:jc w:val="both"/>
        <w:rPr>
          <w:b/>
          <w:bCs/>
        </w:rPr>
      </w:pPr>
    </w:p>
    <w:p w14:paraId="35BD98D3" w14:textId="77777777" w:rsidR="004967FA" w:rsidRPr="00921C6E" w:rsidRDefault="004967FA" w:rsidP="004967FA">
      <w:pPr>
        <w:autoSpaceDE w:val="0"/>
        <w:spacing w:line="360" w:lineRule="auto"/>
        <w:jc w:val="both"/>
      </w:pPr>
      <w:r w:rsidRPr="00921C6E">
        <w:tab/>
        <w:t>Data:___________.</w:t>
      </w:r>
    </w:p>
    <w:p w14:paraId="459CAB2C" w14:textId="77777777" w:rsidR="004967FA" w:rsidRPr="00921C6E" w:rsidRDefault="004967FA" w:rsidP="004967FA">
      <w:pPr>
        <w:autoSpaceDE w:val="0"/>
        <w:spacing w:line="360" w:lineRule="auto"/>
        <w:jc w:val="both"/>
        <w:rPr>
          <w:b/>
          <w:bCs/>
        </w:rPr>
      </w:pPr>
    </w:p>
    <w:p w14:paraId="265F8CA1" w14:textId="77777777" w:rsidR="004967FA" w:rsidRPr="00921C6E" w:rsidRDefault="004967FA" w:rsidP="004967FA">
      <w:pPr>
        <w:autoSpaceDE w:val="0"/>
        <w:spacing w:line="360" w:lineRule="auto"/>
        <w:jc w:val="both"/>
        <w:rPr>
          <w:b/>
          <w:bCs/>
        </w:rPr>
      </w:pPr>
      <w:r w:rsidRPr="00921C6E">
        <w:rPr>
          <w:b/>
          <w:bCs/>
        </w:rPr>
        <w:tab/>
        <w:t>Președinte comisie</w:t>
      </w:r>
      <w:r w:rsidRPr="00921C6E">
        <w:rPr>
          <w:b/>
          <w:bCs/>
        </w:rPr>
        <w:tab/>
        <w:t>__________________________________________</w:t>
      </w:r>
    </w:p>
    <w:p w14:paraId="3AA2C791" w14:textId="77777777" w:rsidR="004967FA" w:rsidRPr="00921C6E" w:rsidRDefault="004967FA" w:rsidP="004967FA">
      <w:pPr>
        <w:autoSpaceDE w:val="0"/>
        <w:spacing w:line="360" w:lineRule="auto"/>
        <w:jc w:val="both"/>
        <w:rPr>
          <w:b/>
          <w:bCs/>
        </w:rPr>
      </w:pPr>
      <w:r w:rsidRPr="00921C6E">
        <w:rPr>
          <w:b/>
          <w:bCs/>
        </w:rPr>
        <w:tab/>
        <w:t>Membrii comisiei</w:t>
      </w:r>
      <w:r w:rsidRPr="00921C6E">
        <w:rPr>
          <w:b/>
          <w:bCs/>
        </w:rPr>
        <w:tab/>
        <w:t>__________________________________________</w:t>
      </w:r>
    </w:p>
    <w:p w14:paraId="11CEDFAB" w14:textId="77777777" w:rsidR="004967FA" w:rsidRPr="00921C6E" w:rsidRDefault="004967FA" w:rsidP="004967FA">
      <w:pPr>
        <w:autoSpaceDE w:val="0"/>
        <w:spacing w:line="360" w:lineRule="auto"/>
        <w:jc w:val="both"/>
        <w:rPr>
          <w:b/>
          <w:bCs/>
        </w:rPr>
      </w:pPr>
      <w:r w:rsidRPr="00921C6E">
        <w:rPr>
          <w:b/>
          <w:bCs/>
        </w:rPr>
        <w:tab/>
      </w:r>
      <w:r w:rsidRPr="00921C6E">
        <w:rPr>
          <w:b/>
          <w:bCs/>
        </w:rPr>
        <w:tab/>
      </w:r>
      <w:r w:rsidRPr="00921C6E">
        <w:rPr>
          <w:b/>
          <w:bCs/>
        </w:rPr>
        <w:tab/>
      </w:r>
      <w:r w:rsidRPr="00921C6E">
        <w:rPr>
          <w:b/>
          <w:bCs/>
        </w:rPr>
        <w:tab/>
        <w:t>__________________________________________</w:t>
      </w:r>
    </w:p>
    <w:p w14:paraId="48675C5E" w14:textId="77777777" w:rsidR="004967FA" w:rsidRPr="00921C6E" w:rsidRDefault="004967FA" w:rsidP="004967FA">
      <w:pPr>
        <w:autoSpaceDE w:val="0"/>
        <w:spacing w:line="360" w:lineRule="auto"/>
        <w:jc w:val="both"/>
        <w:rPr>
          <w:b/>
          <w:bCs/>
        </w:rPr>
      </w:pPr>
      <w:r w:rsidRPr="00921C6E">
        <w:rPr>
          <w:b/>
          <w:bCs/>
        </w:rPr>
        <w:tab/>
      </w:r>
      <w:r w:rsidRPr="00921C6E">
        <w:rPr>
          <w:b/>
          <w:bCs/>
        </w:rPr>
        <w:tab/>
      </w:r>
      <w:r w:rsidRPr="00921C6E">
        <w:rPr>
          <w:b/>
          <w:bCs/>
        </w:rPr>
        <w:tab/>
      </w:r>
      <w:r w:rsidRPr="00921C6E">
        <w:rPr>
          <w:b/>
          <w:bCs/>
        </w:rPr>
        <w:tab/>
        <w:t>__________________________________________</w:t>
      </w:r>
    </w:p>
    <w:p w14:paraId="404F534C" w14:textId="77777777" w:rsidR="004967FA" w:rsidRPr="00921C6E" w:rsidRDefault="004967FA" w:rsidP="004967FA">
      <w:pPr>
        <w:autoSpaceDE w:val="0"/>
        <w:spacing w:line="360" w:lineRule="auto"/>
        <w:jc w:val="both"/>
        <w:rPr>
          <w:b/>
          <w:bCs/>
        </w:rPr>
      </w:pPr>
      <w:r w:rsidRPr="00921C6E">
        <w:rPr>
          <w:b/>
          <w:bCs/>
        </w:rPr>
        <w:tab/>
      </w:r>
      <w:r w:rsidRPr="00921C6E">
        <w:rPr>
          <w:b/>
          <w:bCs/>
        </w:rPr>
        <w:tab/>
      </w:r>
      <w:r w:rsidRPr="00921C6E">
        <w:rPr>
          <w:b/>
          <w:bCs/>
        </w:rPr>
        <w:tab/>
      </w:r>
      <w:r w:rsidRPr="00921C6E">
        <w:rPr>
          <w:b/>
          <w:bCs/>
        </w:rPr>
        <w:tab/>
        <w:t>__________________________________________</w:t>
      </w:r>
    </w:p>
    <w:p w14:paraId="3E3B5996" w14:textId="77777777" w:rsidR="00A915CB" w:rsidRDefault="00A915CB" w:rsidP="004967FA">
      <w:pPr>
        <w:autoSpaceDE w:val="0"/>
        <w:spacing w:line="360" w:lineRule="auto"/>
        <w:jc w:val="center"/>
        <w:rPr>
          <w:b/>
          <w:bCs/>
        </w:rPr>
      </w:pPr>
    </w:p>
    <w:p w14:paraId="05E89435" w14:textId="77777777" w:rsidR="00A915CB" w:rsidRDefault="00A915CB" w:rsidP="004967FA">
      <w:pPr>
        <w:autoSpaceDE w:val="0"/>
        <w:spacing w:line="360" w:lineRule="auto"/>
        <w:jc w:val="center"/>
        <w:rPr>
          <w:b/>
          <w:bCs/>
        </w:rPr>
      </w:pPr>
    </w:p>
    <w:p w14:paraId="468A5805" w14:textId="77777777" w:rsidR="004967FA" w:rsidRPr="00921C6E" w:rsidRDefault="004967FA" w:rsidP="004967FA">
      <w:pPr>
        <w:autoSpaceDE w:val="0"/>
        <w:spacing w:line="360" w:lineRule="auto"/>
        <w:jc w:val="center"/>
        <w:rPr>
          <w:b/>
          <w:bCs/>
        </w:rPr>
      </w:pPr>
      <w:r w:rsidRPr="00921C6E">
        <w:rPr>
          <w:b/>
          <w:bCs/>
        </w:rPr>
        <w:lastRenderedPageBreak/>
        <w:t>V. CONTESTAȚII</w:t>
      </w:r>
    </w:p>
    <w:p w14:paraId="445F9C72" w14:textId="77777777" w:rsidR="004967FA" w:rsidRPr="00921C6E" w:rsidRDefault="004967FA" w:rsidP="004967FA">
      <w:pPr>
        <w:autoSpaceDE w:val="0"/>
        <w:spacing w:line="360" w:lineRule="auto"/>
        <w:jc w:val="both"/>
        <w:rPr>
          <w:b/>
          <w:bCs/>
          <w:sz w:val="12"/>
          <w:szCs w:val="12"/>
        </w:rPr>
      </w:pPr>
    </w:p>
    <w:p w14:paraId="23019915" w14:textId="77777777" w:rsidR="004967FA" w:rsidRPr="00921C6E" w:rsidRDefault="004967FA" w:rsidP="004967FA">
      <w:pPr>
        <w:autoSpaceDE w:val="0"/>
        <w:spacing w:line="360" w:lineRule="auto"/>
        <w:jc w:val="both"/>
      </w:pPr>
      <w:r w:rsidRPr="00921C6E">
        <w:tab/>
        <w:t>Nu s-au înregistrat contestații / S-a depus contestația (contestatar, motivare):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5A820A" w14:textId="77777777" w:rsidR="004967FA" w:rsidRPr="00921C6E" w:rsidRDefault="004967FA" w:rsidP="004967FA">
      <w:pPr>
        <w:autoSpaceDE w:val="0"/>
        <w:spacing w:line="200" w:lineRule="atLeast"/>
        <w:jc w:val="both"/>
      </w:pPr>
    </w:p>
    <w:p w14:paraId="1E3B7115" w14:textId="77777777" w:rsidR="004967FA" w:rsidRPr="00921C6E" w:rsidRDefault="004967FA" w:rsidP="004967FA">
      <w:pPr>
        <w:autoSpaceDE w:val="0"/>
        <w:spacing w:line="200" w:lineRule="atLeast"/>
        <w:jc w:val="both"/>
      </w:pPr>
    </w:p>
    <w:p w14:paraId="696DF5FD" w14:textId="77777777" w:rsidR="004967FA" w:rsidRPr="00921C6E" w:rsidRDefault="004967FA" w:rsidP="004967FA">
      <w:pPr>
        <w:autoSpaceDE w:val="0"/>
        <w:spacing w:line="200" w:lineRule="atLeast"/>
        <w:jc w:val="center"/>
        <w:rPr>
          <w:b/>
          <w:bCs/>
        </w:rPr>
      </w:pPr>
      <w:r w:rsidRPr="00921C6E">
        <w:rPr>
          <w:b/>
          <w:bCs/>
        </w:rPr>
        <w:t>VI. DECIZIA COMISIEI DE SOLUȚIONARE A CONTESTAȚIILOR</w:t>
      </w:r>
    </w:p>
    <w:p w14:paraId="3A82D010" w14:textId="77777777" w:rsidR="004967FA" w:rsidRPr="00921C6E" w:rsidRDefault="004967FA" w:rsidP="004967FA">
      <w:pPr>
        <w:autoSpaceDE w:val="0"/>
        <w:spacing w:line="360" w:lineRule="auto"/>
        <w:jc w:val="both"/>
        <w:rPr>
          <w:b/>
          <w:bCs/>
        </w:rPr>
      </w:pPr>
    </w:p>
    <w:p w14:paraId="4774D7E5" w14:textId="77777777" w:rsidR="004967FA" w:rsidRPr="00921C6E" w:rsidRDefault="004967FA" w:rsidP="00A915CB">
      <w:pPr>
        <w:autoSpaceDE w:val="0"/>
        <w:spacing w:line="360" w:lineRule="auto"/>
      </w:pPr>
      <w:r w:rsidRPr="00921C6E">
        <w:rPr>
          <w:b/>
          <w:bCs/>
        </w:rPr>
        <w:tab/>
      </w:r>
      <w:r w:rsidRPr="00921C6E">
        <w:t>Modul de soluționare a contestației 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8B3D1D" w14:textId="77777777" w:rsidR="004967FA" w:rsidRPr="00921C6E" w:rsidRDefault="004967FA" w:rsidP="004967FA">
      <w:pPr>
        <w:autoSpaceDE w:val="0"/>
        <w:spacing w:line="360" w:lineRule="auto"/>
        <w:jc w:val="both"/>
        <w:rPr>
          <w:b/>
          <w:bCs/>
        </w:rPr>
      </w:pPr>
    </w:p>
    <w:p w14:paraId="40B461F8" w14:textId="77777777" w:rsidR="004967FA" w:rsidRPr="00921C6E" w:rsidRDefault="004967FA" w:rsidP="004967FA">
      <w:pPr>
        <w:autoSpaceDE w:val="0"/>
        <w:spacing w:line="360" w:lineRule="auto"/>
        <w:jc w:val="both"/>
      </w:pPr>
      <w:r w:rsidRPr="00921C6E">
        <w:tab/>
        <w:t>Data:___________.</w:t>
      </w:r>
    </w:p>
    <w:p w14:paraId="631F382A" w14:textId="77777777" w:rsidR="004967FA" w:rsidRPr="00921C6E" w:rsidRDefault="004967FA" w:rsidP="004967FA">
      <w:pPr>
        <w:autoSpaceDE w:val="0"/>
        <w:spacing w:line="360" w:lineRule="auto"/>
        <w:jc w:val="both"/>
        <w:rPr>
          <w:b/>
          <w:bCs/>
        </w:rPr>
      </w:pPr>
    </w:p>
    <w:p w14:paraId="3FBA91A1" w14:textId="77777777" w:rsidR="004967FA" w:rsidRPr="00921C6E" w:rsidRDefault="004967FA" w:rsidP="004967FA">
      <w:pPr>
        <w:autoSpaceDE w:val="0"/>
        <w:spacing w:line="360" w:lineRule="auto"/>
        <w:jc w:val="both"/>
        <w:rPr>
          <w:b/>
          <w:bCs/>
        </w:rPr>
      </w:pPr>
      <w:r w:rsidRPr="00921C6E">
        <w:rPr>
          <w:b/>
          <w:bCs/>
        </w:rPr>
        <w:tab/>
        <w:t>Președinte comisie</w:t>
      </w:r>
      <w:r w:rsidRPr="00921C6E">
        <w:rPr>
          <w:b/>
          <w:bCs/>
        </w:rPr>
        <w:tab/>
        <w:t>__________________________________________</w:t>
      </w:r>
    </w:p>
    <w:p w14:paraId="73719651" w14:textId="77777777" w:rsidR="004967FA" w:rsidRPr="00921C6E" w:rsidRDefault="004967FA" w:rsidP="004967FA">
      <w:pPr>
        <w:autoSpaceDE w:val="0"/>
        <w:spacing w:line="360" w:lineRule="auto"/>
        <w:jc w:val="both"/>
        <w:rPr>
          <w:b/>
          <w:bCs/>
        </w:rPr>
      </w:pPr>
    </w:p>
    <w:p w14:paraId="67A0908B" w14:textId="77777777" w:rsidR="004967FA" w:rsidRPr="00921C6E" w:rsidRDefault="004967FA" w:rsidP="004967FA">
      <w:pPr>
        <w:autoSpaceDE w:val="0"/>
        <w:spacing w:line="360" w:lineRule="auto"/>
        <w:jc w:val="both"/>
        <w:rPr>
          <w:b/>
          <w:bCs/>
        </w:rPr>
      </w:pPr>
      <w:r w:rsidRPr="00921C6E">
        <w:rPr>
          <w:b/>
          <w:bCs/>
        </w:rPr>
        <w:tab/>
        <w:t>Membrii comisiei</w:t>
      </w:r>
      <w:r w:rsidRPr="00921C6E">
        <w:rPr>
          <w:b/>
          <w:bCs/>
        </w:rPr>
        <w:tab/>
        <w:t>__________________________________________</w:t>
      </w:r>
    </w:p>
    <w:p w14:paraId="15D60CB9" w14:textId="77777777" w:rsidR="004967FA" w:rsidRPr="00921C6E" w:rsidRDefault="004967FA" w:rsidP="004967FA">
      <w:pPr>
        <w:autoSpaceDE w:val="0"/>
        <w:spacing w:line="360" w:lineRule="auto"/>
        <w:jc w:val="both"/>
        <w:rPr>
          <w:b/>
          <w:bCs/>
        </w:rPr>
      </w:pPr>
      <w:r w:rsidRPr="00921C6E">
        <w:rPr>
          <w:b/>
          <w:bCs/>
        </w:rPr>
        <w:tab/>
      </w:r>
      <w:r w:rsidRPr="00921C6E">
        <w:rPr>
          <w:b/>
          <w:bCs/>
        </w:rPr>
        <w:tab/>
      </w:r>
      <w:r w:rsidRPr="00921C6E">
        <w:rPr>
          <w:b/>
          <w:bCs/>
        </w:rPr>
        <w:tab/>
      </w:r>
      <w:r w:rsidRPr="00921C6E">
        <w:rPr>
          <w:b/>
          <w:bCs/>
        </w:rPr>
        <w:tab/>
        <w:t>__________________________________________</w:t>
      </w:r>
    </w:p>
    <w:p w14:paraId="4FB2E215" w14:textId="77777777" w:rsidR="004967FA" w:rsidRPr="00921C6E" w:rsidRDefault="004967FA" w:rsidP="004967FA">
      <w:pPr>
        <w:autoSpaceDE w:val="0"/>
        <w:spacing w:line="360" w:lineRule="auto"/>
        <w:jc w:val="both"/>
        <w:rPr>
          <w:b/>
          <w:bCs/>
        </w:rPr>
      </w:pPr>
      <w:r w:rsidRPr="00921C6E">
        <w:rPr>
          <w:b/>
          <w:bCs/>
        </w:rPr>
        <w:tab/>
      </w:r>
      <w:r w:rsidRPr="00921C6E">
        <w:rPr>
          <w:b/>
          <w:bCs/>
        </w:rPr>
        <w:tab/>
      </w:r>
      <w:r w:rsidRPr="00921C6E">
        <w:rPr>
          <w:b/>
          <w:bCs/>
        </w:rPr>
        <w:tab/>
      </w:r>
      <w:r w:rsidRPr="00921C6E">
        <w:rPr>
          <w:b/>
          <w:bCs/>
        </w:rPr>
        <w:tab/>
        <w:t>__________________________________________</w:t>
      </w:r>
    </w:p>
    <w:p w14:paraId="1C982768" w14:textId="77777777" w:rsidR="004967FA" w:rsidRPr="00921C6E" w:rsidRDefault="0054486C" w:rsidP="004967FA">
      <w:pPr>
        <w:numPr>
          <w:ilvl w:val="2"/>
          <w:numId w:val="14"/>
        </w:numPr>
        <w:tabs>
          <w:tab w:val="clear" w:pos="0"/>
        </w:tabs>
        <w:suppressAutoHyphens/>
        <w:autoSpaceDE w:val="0"/>
        <w:spacing w:line="360" w:lineRule="auto"/>
        <w:ind w:left="0" w:firstLine="0"/>
        <w:jc w:val="center"/>
        <w:rPr>
          <w:b/>
          <w:bCs/>
        </w:rPr>
      </w:pPr>
      <w:r w:rsidRPr="00921C6E">
        <w:rPr>
          <w:b/>
          <w:bCs/>
        </w:rPr>
        <w:tab/>
      </w:r>
      <w:r w:rsidRPr="00921C6E">
        <w:rPr>
          <w:b/>
          <w:bCs/>
        </w:rPr>
        <w:tab/>
      </w:r>
      <w:r w:rsidR="004967FA" w:rsidRPr="00921C6E">
        <w:rPr>
          <w:b/>
          <w:bCs/>
        </w:rPr>
        <w:t>__________________________________________</w:t>
      </w:r>
    </w:p>
    <w:p w14:paraId="142C8A37" w14:textId="77777777" w:rsidR="001B7CC0" w:rsidRPr="00921C6E" w:rsidRDefault="001B7CC0">
      <w:pPr>
        <w:rPr>
          <w:b/>
          <w:bCs/>
        </w:rPr>
      </w:pPr>
    </w:p>
    <w:p w14:paraId="0BBF13C2" w14:textId="77777777" w:rsidR="001B7CC0" w:rsidRPr="00921C6E" w:rsidRDefault="001B7CC0">
      <w:pPr>
        <w:rPr>
          <w:b/>
          <w:bCs/>
        </w:rPr>
      </w:pPr>
    </w:p>
    <w:p w14:paraId="3C65C0A9" w14:textId="77777777" w:rsidR="001B7CC0" w:rsidRPr="00921C6E" w:rsidRDefault="001B7CC0">
      <w:pPr>
        <w:rPr>
          <w:b/>
          <w:bCs/>
        </w:rPr>
      </w:pPr>
    </w:p>
    <w:p w14:paraId="269CDC4D" w14:textId="77777777" w:rsidR="001B7CC0" w:rsidRPr="00921C6E" w:rsidRDefault="001B7CC0">
      <w:pPr>
        <w:rPr>
          <w:b/>
          <w:bCs/>
        </w:rPr>
      </w:pPr>
    </w:p>
    <w:p w14:paraId="6ABC45B2" w14:textId="77777777" w:rsidR="001B7CC0" w:rsidRPr="00921C6E" w:rsidRDefault="001B7CC0">
      <w:pPr>
        <w:rPr>
          <w:b/>
          <w:bCs/>
        </w:rPr>
      </w:pPr>
    </w:p>
    <w:p w14:paraId="53CAA1B1" w14:textId="77777777" w:rsidR="001B7CC0" w:rsidRPr="00921C6E" w:rsidRDefault="001B7CC0">
      <w:pPr>
        <w:rPr>
          <w:b/>
          <w:bCs/>
        </w:rPr>
      </w:pPr>
    </w:p>
    <w:p w14:paraId="1FA9EFF3" w14:textId="77777777" w:rsidR="001B7CC0" w:rsidRPr="00921C6E" w:rsidRDefault="001B7CC0">
      <w:pPr>
        <w:rPr>
          <w:b/>
          <w:bCs/>
        </w:rPr>
      </w:pPr>
    </w:p>
    <w:p w14:paraId="5566FF4A" w14:textId="77777777" w:rsidR="001B7CC0" w:rsidRPr="00921C6E" w:rsidRDefault="001B7CC0">
      <w:pPr>
        <w:rPr>
          <w:b/>
          <w:bCs/>
        </w:rPr>
      </w:pPr>
    </w:p>
    <w:p w14:paraId="6B5C94B2" w14:textId="77777777" w:rsidR="001B7CC0" w:rsidRPr="00921C6E" w:rsidRDefault="001B7CC0">
      <w:pPr>
        <w:rPr>
          <w:b/>
          <w:bCs/>
        </w:rPr>
      </w:pPr>
    </w:p>
    <w:p w14:paraId="59C15032" w14:textId="77777777" w:rsidR="001B7CC0" w:rsidRPr="00921C6E" w:rsidRDefault="001B7CC0">
      <w:pPr>
        <w:rPr>
          <w:b/>
          <w:bCs/>
        </w:rPr>
      </w:pPr>
    </w:p>
    <w:p w14:paraId="682E7EC7" w14:textId="77777777" w:rsidR="001B7CC0" w:rsidRPr="00921C6E" w:rsidRDefault="001B7CC0">
      <w:pPr>
        <w:rPr>
          <w:b/>
          <w:bCs/>
        </w:rPr>
      </w:pPr>
    </w:p>
    <w:p w14:paraId="5AC298B8" w14:textId="77777777" w:rsidR="001B7CC0" w:rsidRPr="00921C6E" w:rsidRDefault="001B7CC0">
      <w:pPr>
        <w:rPr>
          <w:b/>
          <w:bCs/>
        </w:rPr>
      </w:pPr>
    </w:p>
    <w:p w14:paraId="7669B16B" w14:textId="77777777" w:rsidR="001B7CC0" w:rsidRPr="00921C6E" w:rsidRDefault="001B7CC0">
      <w:pPr>
        <w:rPr>
          <w:b/>
          <w:bCs/>
        </w:rPr>
      </w:pPr>
    </w:p>
    <w:p w14:paraId="4FC84943" w14:textId="77777777" w:rsidR="001B7CC0" w:rsidRDefault="001B7CC0">
      <w:pPr>
        <w:rPr>
          <w:b/>
          <w:bCs/>
        </w:rPr>
      </w:pPr>
    </w:p>
    <w:p w14:paraId="51AF5EB0" w14:textId="77777777" w:rsidR="00A915CB" w:rsidRDefault="00A915CB">
      <w:pPr>
        <w:rPr>
          <w:b/>
          <w:bCs/>
        </w:rPr>
      </w:pPr>
    </w:p>
    <w:p w14:paraId="4FD06D7D" w14:textId="77777777" w:rsidR="00A915CB" w:rsidRDefault="00A915CB">
      <w:pPr>
        <w:rPr>
          <w:b/>
          <w:bCs/>
        </w:rPr>
      </w:pPr>
    </w:p>
    <w:p w14:paraId="0A052F4D" w14:textId="77777777" w:rsidR="00A915CB" w:rsidRDefault="00A915CB">
      <w:pPr>
        <w:rPr>
          <w:b/>
          <w:bCs/>
        </w:rPr>
      </w:pPr>
    </w:p>
    <w:tbl>
      <w:tblPr>
        <w:tblW w:w="0" w:type="auto"/>
        <w:tblLook w:val="04A0" w:firstRow="1" w:lastRow="0" w:firstColumn="1" w:lastColumn="0" w:noHBand="0" w:noVBand="1"/>
      </w:tblPr>
      <w:tblGrid>
        <w:gridCol w:w="4806"/>
        <w:gridCol w:w="4764"/>
      </w:tblGrid>
      <w:tr w:rsidR="00A915CB" w:rsidRPr="009914F1" w14:paraId="17366EF3" w14:textId="77777777" w:rsidTr="00D04848">
        <w:tc>
          <w:tcPr>
            <w:tcW w:w="4955" w:type="dxa"/>
            <w:shd w:val="clear" w:color="auto" w:fill="auto"/>
          </w:tcPr>
          <w:p w14:paraId="03F45D1E" w14:textId="77777777" w:rsidR="00A915CB" w:rsidRPr="00A915CB" w:rsidRDefault="00A915CB" w:rsidP="00D04848">
            <w:pPr>
              <w:suppressAutoHyphens/>
              <w:autoSpaceDE w:val="0"/>
              <w:ind w:right="25"/>
              <w:jc w:val="center"/>
              <w:rPr>
                <w:rFonts w:eastAsia="Calibri"/>
                <w:b/>
                <w:bCs/>
                <w:noProof w:val="0"/>
                <w:lang w:eastAsia="zh-CN"/>
              </w:rPr>
            </w:pPr>
            <w:r w:rsidRPr="00A915CB">
              <w:rPr>
                <w:rFonts w:eastAsia="Calibri"/>
                <w:b/>
                <w:bCs/>
                <w:noProof w:val="0"/>
                <w:lang w:eastAsia="zh-CN"/>
              </w:rPr>
              <w:lastRenderedPageBreak/>
              <w:t>UNIVERSITATEA DIN ORADEA</w:t>
            </w:r>
          </w:p>
        </w:tc>
        <w:tc>
          <w:tcPr>
            <w:tcW w:w="4956" w:type="dxa"/>
            <w:shd w:val="clear" w:color="auto" w:fill="auto"/>
          </w:tcPr>
          <w:p w14:paraId="50A4E798" w14:textId="77777777" w:rsidR="00A915CB" w:rsidRPr="00A915CB" w:rsidRDefault="00A915CB" w:rsidP="00D04848">
            <w:pPr>
              <w:suppressAutoHyphens/>
              <w:autoSpaceDE w:val="0"/>
              <w:jc w:val="center"/>
              <w:rPr>
                <w:rFonts w:eastAsia="Calibri"/>
                <w:b/>
                <w:bCs/>
                <w:i/>
                <w:iCs/>
                <w:noProof w:val="0"/>
                <w:lang w:eastAsia="zh-CN"/>
              </w:rPr>
            </w:pPr>
            <w:r w:rsidRPr="00A915CB">
              <w:rPr>
                <w:rFonts w:eastAsia="Calibri"/>
                <w:b/>
                <w:bCs/>
                <w:i/>
                <w:iCs/>
                <w:noProof w:val="0"/>
                <w:lang w:eastAsia="zh-CN"/>
              </w:rPr>
              <w:t>Anexa nr. 6</w:t>
            </w:r>
          </w:p>
          <w:p w14:paraId="615585B0" w14:textId="77777777" w:rsidR="00A915CB" w:rsidRPr="00A915CB" w:rsidRDefault="00A915CB" w:rsidP="00D04848">
            <w:pPr>
              <w:suppressAutoHyphens/>
              <w:autoSpaceDE w:val="0"/>
              <w:jc w:val="center"/>
              <w:rPr>
                <w:rFonts w:eastAsia="Calibri"/>
                <w:b/>
                <w:bCs/>
                <w:i/>
                <w:iCs/>
                <w:noProof w:val="0"/>
                <w:lang w:eastAsia="zh-CN"/>
              </w:rPr>
            </w:pPr>
            <w:r w:rsidRPr="00A915CB">
              <w:rPr>
                <w:rFonts w:eastAsia="Calibri"/>
                <w:b/>
                <w:bCs/>
                <w:i/>
                <w:iCs/>
                <w:noProof w:val="0"/>
                <w:lang w:eastAsia="zh-CN"/>
              </w:rPr>
              <w:t>la Metodologia de concurs pentru</w:t>
            </w:r>
          </w:p>
          <w:p w14:paraId="28F6981E" w14:textId="77777777" w:rsidR="00A915CB" w:rsidRPr="00A915CB" w:rsidRDefault="00A915CB" w:rsidP="00D04848">
            <w:pPr>
              <w:suppressAutoHyphens/>
              <w:autoSpaceDE w:val="0"/>
              <w:jc w:val="center"/>
              <w:rPr>
                <w:rFonts w:eastAsia="Calibri"/>
                <w:b/>
                <w:bCs/>
                <w:noProof w:val="0"/>
                <w:lang w:eastAsia="zh-CN"/>
              </w:rPr>
            </w:pPr>
            <w:r w:rsidRPr="00A915CB">
              <w:rPr>
                <w:rFonts w:eastAsia="Calibri"/>
                <w:b/>
                <w:bCs/>
                <w:i/>
                <w:iCs/>
                <w:noProof w:val="0"/>
                <w:lang w:eastAsia="zh-CN"/>
              </w:rPr>
              <w:t>ocuparea posturilor didactice și de cercetare</w:t>
            </w:r>
          </w:p>
        </w:tc>
      </w:tr>
    </w:tbl>
    <w:p w14:paraId="1E4B0EA9" w14:textId="77777777" w:rsidR="00A915CB" w:rsidRPr="00A915CB" w:rsidRDefault="00A915CB" w:rsidP="00A915CB">
      <w:pPr>
        <w:suppressAutoHyphens/>
        <w:autoSpaceDE w:val="0"/>
        <w:ind w:firstLine="708"/>
        <w:rPr>
          <w:rFonts w:cs="Arial"/>
          <w:b/>
          <w:i/>
          <w:iCs/>
          <w:noProof w:val="0"/>
          <w:lang w:eastAsia="zh-CN"/>
        </w:rPr>
      </w:pPr>
    </w:p>
    <w:p w14:paraId="407E2D94" w14:textId="77777777" w:rsidR="00A915CB" w:rsidRPr="00A915CB" w:rsidRDefault="00A915CB" w:rsidP="00A915CB">
      <w:pPr>
        <w:suppressAutoHyphens/>
        <w:autoSpaceDE w:val="0"/>
        <w:ind w:firstLine="708"/>
        <w:rPr>
          <w:rFonts w:cs="Arial"/>
          <w:b/>
          <w:i/>
          <w:iCs/>
          <w:noProof w:val="0"/>
          <w:lang w:eastAsia="zh-CN"/>
        </w:rPr>
      </w:pPr>
    </w:p>
    <w:p w14:paraId="43A76BD8" w14:textId="77777777" w:rsidR="00A915CB" w:rsidRPr="00A915CB" w:rsidRDefault="00A915CB" w:rsidP="00A915CB">
      <w:pPr>
        <w:suppressAutoHyphens/>
        <w:autoSpaceDE w:val="0"/>
        <w:ind w:firstLine="708"/>
        <w:rPr>
          <w:rFonts w:cs="Arial"/>
          <w:b/>
          <w:i/>
          <w:iCs/>
          <w:noProof w:val="0"/>
          <w:lang w:eastAsia="zh-CN"/>
        </w:rPr>
      </w:pPr>
    </w:p>
    <w:p w14:paraId="08E11896" w14:textId="77777777" w:rsidR="00A915CB" w:rsidRPr="00A915CB" w:rsidRDefault="00A915CB" w:rsidP="00A915CB">
      <w:pPr>
        <w:suppressAutoHyphens/>
        <w:autoSpaceDE w:val="0"/>
        <w:autoSpaceDN w:val="0"/>
        <w:adjustRightInd w:val="0"/>
        <w:jc w:val="center"/>
        <w:rPr>
          <w:b/>
          <w:bCs/>
          <w:noProof w:val="0"/>
          <w:sz w:val="28"/>
          <w:szCs w:val="28"/>
        </w:rPr>
      </w:pPr>
    </w:p>
    <w:p w14:paraId="3E78E12C" w14:textId="77777777" w:rsidR="00A915CB" w:rsidRPr="00A915CB" w:rsidRDefault="00A915CB" w:rsidP="00A915CB">
      <w:pPr>
        <w:suppressAutoHyphens/>
        <w:autoSpaceDE w:val="0"/>
        <w:autoSpaceDN w:val="0"/>
        <w:adjustRightInd w:val="0"/>
        <w:jc w:val="center"/>
        <w:rPr>
          <w:b/>
          <w:bCs/>
          <w:noProof w:val="0"/>
          <w:sz w:val="28"/>
          <w:szCs w:val="28"/>
          <w:lang w:eastAsia="zh-CN"/>
        </w:rPr>
      </w:pPr>
    </w:p>
    <w:p w14:paraId="3E63350B" w14:textId="77777777" w:rsidR="00A915CB" w:rsidRPr="00A915CB" w:rsidRDefault="00A915CB" w:rsidP="00A915CB">
      <w:pPr>
        <w:suppressAutoHyphens/>
        <w:autoSpaceDE w:val="0"/>
        <w:autoSpaceDN w:val="0"/>
        <w:adjustRightInd w:val="0"/>
        <w:jc w:val="center"/>
        <w:rPr>
          <w:b/>
          <w:bCs/>
          <w:noProof w:val="0"/>
          <w:sz w:val="28"/>
          <w:szCs w:val="28"/>
          <w:lang w:eastAsia="zh-CN"/>
        </w:rPr>
      </w:pPr>
      <w:r w:rsidRPr="00A915CB">
        <w:rPr>
          <w:b/>
          <w:bCs/>
          <w:noProof w:val="0"/>
          <w:sz w:val="28"/>
          <w:szCs w:val="28"/>
          <w:lang w:eastAsia="zh-CN"/>
        </w:rPr>
        <w:t>DECLARAȚIE</w:t>
      </w:r>
    </w:p>
    <w:p w14:paraId="7EF6BB96" w14:textId="77777777" w:rsidR="00A915CB" w:rsidRPr="00A915CB" w:rsidRDefault="00A915CB" w:rsidP="00A915CB">
      <w:pPr>
        <w:suppressAutoHyphens/>
        <w:autoSpaceDE w:val="0"/>
        <w:autoSpaceDN w:val="0"/>
        <w:adjustRightInd w:val="0"/>
        <w:jc w:val="center"/>
        <w:rPr>
          <w:b/>
          <w:bCs/>
          <w:noProof w:val="0"/>
          <w:lang w:eastAsia="zh-CN"/>
        </w:rPr>
      </w:pPr>
    </w:p>
    <w:p w14:paraId="5A876C77" w14:textId="77777777" w:rsidR="00A915CB" w:rsidRPr="00A915CB" w:rsidRDefault="00A915CB" w:rsidP="00A915CB">
      <w:pPr>
        <w:suppressAutoHyphens/>
        <w:autoSpaceDE w:val="0"/>
        <w:autoSpaceDN w:val="0"/>
        <w:adjustRightInd w:val="0"/>
        <w:jc w:val="center"/>
        <w:rPr>
          <w:b/>
          <w:bCs/>
          <w:noProof w:val="0"/>
          <w:lang w:eastAsia="zh-CN"/>
        </w:rPr>
      </w:pPr>
    </w:p>
    <w:p w14:paraId="1858FE8E" w14:textId="77777777" w:rsidR="00A915CB" w:rsidRPr="00A915CB" w:rsidRDefault="00A915CB" w:rsidP="00A915CB">
      <w:pPr>
        <w:suppressAutoHyphens/>
        <w:autoSpaceDE w:val="0"/>
        <w:autoSpaceDN w:val="0"/>
        <w:adjustRightInd w:val="0"/>
        <w:jc w:val="center"/>
        <w:rPr>
          <w:b/>
          <w:bCs/>
          <w:noProof w:val="0"/>
          <w:lang w:eastAsia="zh-CN"/>
        </w:rPr>
      </w:pPr>
    </w:p>
    <w:p w14:paraId="292A4197" w14:textId="77777777" w:rsidR="00A915CB" w:rsidRPr="00A915CB" w:rsidRDefault="00A915CB" w:rsidP="00A915CB">
      <w:pPr>
        <w:suppressAutoHyphens/>
        <w:autoSpaceDE w:val="0"/>
        <w:autoSpaceDN w:val="0"/>
        <w:adjustRightInd w:val="0"/>
        <w:jc w:val="center"/>
        <w:rPr>
          <w:b/>
          <w:bCs/>
          <w:noProof w:val="0"/>
          <w:lang w:eastAsia="zh-CN"/>
        </w:rPr>
      </w:pPr>
    </w:p>
    <w:p w14:paraId="5522F394" w14:textId="77777777" w:rsidR="00A915CB" w:rsidRPr="00A915CB" w:rsidRDefault="00A915CB" w:rsidP="00A915CB">
      <w:pPr>
        <w:suppressAutoHyphens/>
        <w:autoSpaceDE w:val="0"/>
        <w:autoSpaceDN w:val="0"/>
        <w:adjustRightInd w:val="0"/>
        <w:spacing w:line="360" w:lineRule="auto"/>
        <w:ind w:firstLine="709"/>
        <w:jc w:val="both"/>
        <w:rPr>
          <w:noProof w:val="0"/>
          <w:lang w:eastAsia="zh-CN"/>
        </w:rPr>
      </w:pPr>
      <w:r w:rsidRPr="00A915CB">
        <w:rPr>
          <w:noProof w:val="0"/>
          <w:lang w:eastAsia="zh-CN"/>
        </w:rPr>
        <w:t>Subsemnatul, .............................................................................................., în condițiile câștigării concursului pentru ocuparea postului didactic de ..................................., declar pe proprie răspundere că:</w:t>
      </w:r>
    </w:p>
    <w:p w14:paraId="38E757AC" w14:textId="77777777" w:rsidR="00A915CB" w:rsidRPr="00A915CB" w:rsidRDefault="00A915CB" w:rsidP="00A915CB">
      <w:pPr>
        <w:suppressAutoHyphens/>
        <w:autoSpaceDE w:val="0"/>
        <w:autoSpaceDN w:val="0"/>
        <w:adjustRightInd w:val="0"/>
        <w:ind w:firstLine="709"/>
        <w:rPr>
          <w:noProof w:val="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9015"/>
      </w:tblGrid>
      <w:tr w:rsidR="00A915CB" w:rsidRPr="009914F1" w14:paraId="44EDC52A" w14:textId="77777777" w:rsidTr="00D04848">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B3256" w14:textId="77777777" w:rsidR="00A915CB" w:rsidRPr="005A2312" w:rsidRDefault="00A915CB" w:rsidP="00D04848">
            <w:pPr>
              <w:suppressAutoHyphens/>
              <w:autoSpaceDE w:val="0"/>
              <w:autoSpaceDN w:val="0"/>
              <w:adjustRightInd w:val="0"/>
              <w:jc w:val="center"/>
              <w:rPr>
                <w:rFonts w:eastAsia="Calibri"/>
                <w:noProof w:val="0"/>
                <w:lang w:eastAsia="zh-CN"/>
              </w:rPr>
            </w:pPr>
            <w:r w:rsidRPr="005A2312">
              <w:rPr>
                <w:rFonts w:eastAsia="Calibri"/>
                <w:noProof w:val="0"/>
                <w:lang w:eastAsia="zh-CN"/>
              </w:rPr>
              <w:t>a.</w:t>
            </w:r>
          </w:p>
        </w:tc>
        <w:tc>
          <w:tcPr>
            <w:tcW w:w="9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6C059" w14:textId="77777777" w:rsidR="00A915CB" w:rsidRPr="005A2312" w:rsidRDefault="00A915CB" w:rsidP="00D04848">
            <w:pPr>
              <w:suppressAutoHyphens/>
              <w:autoSpaceDE w:val="0"/>
              <w:autoSpaceDN w:val="0"/>
              <w:adjustRightInd w:val="0"/>
              <w:spacing w:before="120" w:after="120"/>
              <w:rPr>
                <w:rFonts w:eastAsia="Calibri"/>
                <w:noProof w:val="0"/>
                <w:lang w:eastAsia="zh-CN"/>
              </w:rPr>
            </w:pPr>
            <w:r w:rsidRPr="005A2312">
              <w:rPr>
                <w:rFonts w:eastAsia="Calibri"/>
                <w:noProof w:val="0"/>
                <w:lang w:eastAsia="zh-CN"/>
              </w:rPr>
              <w:t>Nu mă aflu în niciuna din situațiile de incompatibilitate prevăzute de Legea învățământului superior nr. 199/2023 și Carta Universității din Oradea.</w:t>
            </w:r>
          </w:p>
        </w:tc>
      </w:tr>
      <w:tr w:rsidR="00A915CB" w:rsidRPr="009914F1" w14:paraId="4A0D9E10" w14:textId="77777777" w:rsidTr="005A2312">
        <w:trPr>
          <w:trHeight w:val="1032"/>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1A3E3" w14:textId="77777777" w:rsidR="00A915CB" w:rsidRPr="005A2312" w:rsidRDefault="00A915CB" w:rsidP="00D04848">
            <w:pPr>
              <w:suppressAutoHyphens/>
              <w:autoSpaceDE w:val="0"/>
              <w:autoSpaceDN w:val="0"/>
              <w:adjustRightInd w:val="0"/>
              <w:jc w:val="center"/>
              <w:rPr>
                <w:rFonts w:eastAsia="Calibri"/>
                <w:noProof w:val="0"/>
                <w:lang w:eastAsia="zh-CN"/>
              </w:rPr>
            </w:pPr>
            <w:r w:rsidRPr="005A2312">
              <w:rPr>
                <w:rFonts w:eastAsia="Calibri"/>
                <w:noProof w:val="0"/>
                <w:lang w:eastAsia="zh-CN"/>
              </w:rPr>
              <w:t>b.</w:t>
            </w:r>
          </w:p>
        </w:tc>
        <w:tc>
          <w:tcPr>
            <w:tcW w:w="9350" w:type="dxa"/>
            <w:tcBorders>
              <w:top w:val="single" w:sz="4" w:space="0" w:color="auto"/>
              <w:left w:val="single" w:sz="4" w:space="0" w:color="auto"/>
              <w:bottom w:val="single" w:sz="4" w:space="0" w:color="auto"/>
              <w:right w:val="single" w:sz="4" w:space="0" w:color="auto"/>
            </w:tcBorders>
            <w:shd w:val="clear" w:color="auto" w:fill="auto"/>
            <w:vAlign w:val="center"/>
          </w:tcPr>
          <w:p w14:paraId="69E92E2E" w14:textId="77777777" w:rsidR="00A915CB" w:rsidRDefault="00A915CB" w:rsidP="005A2312">
            <w:pPr>
              <w:suppressAutoHyphens/>
              <w:autoSpaceDE w:val="0"/>
              <w:autoSpaceDN w:val="0"/>
              <w:adjustRightInd w:val="0"/>
              <w:spacing w:before="120"/>
              <w:rPr>
                <w:rFonts w:eastAsia="Calibri"/>
                <w:noProof w:val="0"/>
                <w:lang w:eastAsia="zh-CN"/>
              </w:rPr>
            </w:pPr>
            <w:r w:rsidRPr="005A2312">
              <w:rPr>
                <w:rFonts w:eastAsia="Calibri"/>
                <w:noProof w:val="0"/>
                <w:lang w:eastAsia="zh-CN"/>
              </w:rPr>
              <w:t xml:space="preserve">Mă aflu în următoarele incompatibilități prevăzute de Legea învățământului superior </w:t>
            </w:r>
            <w:r w:rsidRPr="005A2312">
              <w:rPr>
                <w:rFonts w:eastAsia="Calibri"/>
                <w:noProof w:val="0"/>
                <w:lang w:eastAsia="zh-CN"/>
              </w:rPr>
              <w:br/>
              <w:t>nr. 199/2023 și Carta Universității din Oradea:</w:t>
            </w:r>
          </w:p>
          <w:p w14:paraId="319D7826" w14:textId="77777777" w:rsidR="005A2312" w:rsidRDefault="005A2312" w:rsidP="005A2312">
            <w:pPr>
              <w:suppressAutoHyphens/>
              <w:autoSpaceDE w:val="0"/>
              <w:autoSpaceDN w:val="0"/>
              <w:adjustRightInd w:val="0"/>
              <w:spacing w:before="120"/>
              <w:rPr>
                <w:rFonts w:eastAsia="Calibri"/>
                <w:noProof w:val="0"/>
                <w:lang w:eastAsia="zh-CN"/>
              </w:rPr>
            </w:pPr>
          </w:p>
          <w:p w14:paraId="011710B1" w14:textId="77777777" w:rsidR="005A2312" w:rsidRDefault="005A2312" w:rsidP="005A2312">
            <w:pPr>
              <w:suppressAutoHyphens/>
              <w:autoSpaceDE w:val="0"/>
              <w:autoSpaceDN w:val="0"/>
              <w:adjustRightInd w:val="0"/>
              <w:spacing w:before="120"/>
              <w:rPr>
                <w:rFonts w:eastAsia="Calibri"/>
                <w:noProof w:val="0"/>
                <w:lang w:eastAsia="zh-CN"/>
              </w:rPr>
            </w:pPr>
          </w:p>
          <w:p w14:paraId="6CE80355" w14:textId="77777777" w:rsidR="005A2312" w:rsidRPr="005A2312" w:rsidRDefault="005A2312" w:rsidP="005A2312">
            <w:pPr>
              <w:suppressAutoHyphens/>
              <w:autoSpaceDE w:val="0"/>
              <w:autoSpaceDN w:val="0"/>
              <w:adjustRightInd w:val="0"/>
              <w:spacing w:before="120"/>
              <w:rPr>
                <w:rFonts w:eastAsia="Calibri"/>
                <w:noProof w:val="0"/>
                <w:lang w:eastAsia="zh-CN"/>
              </w:rPr>
            </w:pPr>
          </w:p>
          <w:p w14:paraId="1BD4B417" w14:textId="77777777" w:rsidR="00A915CB" w:rsidRPr="005A2312" w:rsidRDefault="00A915CB" w:rsidP="00D04848">
            <w:pPr>
              <w:suppressAutoHyphens/>
              <w:autoSpaceDE w:val="0"/>
              <w:autoSpaceDN w:val="0"/>
              <w:adjustRightInd w:val="0"/>
              <w:rPr>
                <w:rFonts w:eastAsia="Calibri"/>
                <w:noProof w:val="0"/>
                <w:lang w:eastAsia="zh-CN"/>
              </w:rPr>
            </w:pPr>
          </w:p>
        </w:tc>
      </w:tr>
    </w:tbl>
    <w:p w14:paraId="07759F23" w14:textId="77777777" w:rsidR="00A915CB" w:rsidRPr="00A915CB" w:rsidRDefault="00A915CB" w:rsidP="00A915CB">
      <w:pPr>
        <w:suppressAutoHyphens/>
        <w:autoSpaceDE w:val="0"/>
        <w:autoSpaceDN w:val="0"/>
        <w:adjustRightInd w:val="0"/>
        <w:rPr>
          <w:noProof w:val="0"/>
          <w:lang w:eastAsia="zh-CN"/>
        </w:rPr>
      </w:pPr>
    </w:p>
    <w:p w14:paraId="4666B497" w14:textId="77777777" w:rsidR="00A915CB" w:rsidRPr="00A915CB" w:rsidRDefault="00A915CB" w:rsidP="00A915CB">
      <w:pPr>
        <w:suppressAutoHyphens/>
        <w:autoSpaceDE w:val="0"/>
        <w:autoSpaceDN w:val="0"/>
        <w:adjustRightInd w:val="0"/>
        <w:rPr>
          <w:noProof w:val="0"/>
          <w:lang w:eastAsia="zh-CN"/>
        </w:rPr>
      </w:pPr>
    </w:p>
    <w:p w14:paraId="6D2AEB81" w14:textId="77777777" w:rsidR="00A915CB" w:rsidRPr="00A915CB" w:rsidRDefault="00A915CB" w:rsidP="00A915CB">
      <w:pPr>
        <w:suppressAutoHyphens/>
        <w:autoSpaceDE w:val="0"/>
        <w:autoSpaceDN w:val="0"/>
        <w:adjustRightInd w:val="0"/>
        <w:rPr>
          <w:noProof w:val="0"/>
          <w:lang w:eastAsia="zh-CN"/>
        </w:rPr>
      </w:pPr>
    </w:p>
    <w:p w14:paraId="2299AE39" w14:textId="77777777" w:rsidR="00A915CB" w:rsidRPr="00A915CB" w:rsidRDefault="00A915CB" w:rsidP="00A915CB">
      <w:pPr>
        <w:suppressAutoHyphens/>
        <w:autoSpaceDE w:val="0"/>
        <w:autoSpaceDN w:val="0"/>
        <w:adjustRightInd w:val="0"/>
        <w:rPr>
          <w:noProof w:val="0"/>
          <w:lang w:eastAsia="zh-CN"/>
        </w:rPr>
      </w:pPr>
    </w:p>
    <w:p w14:paraId="7CBD8C02" w14:textId="77777777" w:rsidR="00A915CB" w:rsidRPr="00A915CB" w:rsidRDefault="00A915CB" w:rsidP="00A915CB">
      <w:pPr>
        <w:suppressAutoHyphens/>
        <w:autoSpaceDE w:val="0"/>
        <w:autoSpaceDN w:val="0"/>
        <w:adjustRightInd w:val="0"/>
        <w:rPr>
          <w:noProof w:val="0"/>
          <w:lang w:eastAsia="zh-CN"/>
        </w:rPr>
      </w:pPr>
    </w:p>
    <w:p w14:paraId="0EB117A0" w14:textId="77777777" w:rsidR="00A915CB" w:rsidRPr="00A915CB" w:rsidRDefault="00A915CB" w:rsidP="00A915CB">
      <w:pPr>
        <w:suppressAutoHyphens/>
        <w:autoSpaceDE w:val="0"/>
        <w:autoSpaceDN w:val="0"/>
        <w:adjustRightInd w:val="0"/>
        <w:rPr>
          <w:noProof w:val="0"/>
          <w:lang w:eastAsia="zh-CN"/>
        </w:rPr>
      </w:pPr>
    </w:p>
    <w:p w14:paraId="3AE40202" w14:textId="77777777" w:rsidR="00A915CB" w:rsidRPr="00A915CB" w:rsidRDefault="00A915CB" w:rsidP="00A915CB">
      <w:pPr>
        <w:suppressAutoHyphens/>
        <w:autoSpaceDE w:val="0"/>
        <w:autoSpaceDN w:val="0"/>
        <w:adjustRightInd w:val="0"/>
        <w:rPr>
          <w:noProof w:val="0"/>
          <w:lang w:eastAsia="zh-CN"/>
        </w:rPr>
      </w:pPr>
      <w:r w:rsidRPr="00A915CB">
        <w:rPr>
          <w:noProof w:val="0"/>
          <w:lang w:eastAsia="zh-CN"/>
        </w:rPr>
        <w:t>Nume și prenume: ............................................................</w:t>
      </w:r>
    </w:p>
    <w:p w14:paraId="582DD8FF" w14:textId="77777777" w:rsidR="00A915CB" w:rsidRPr="00A915CB" w:rsidRDefault="00A915CB" w:rsidP="00A915CB">
      <w:pPr>
        <w:suppressAutoHyphens/>
        <w:autoSpaceDE w:val="0"/>
        <w:autoSpaceDN w:val="0"/>
        <w:adjustRightInd w:val="0"/>
        <w:rPr>
          <w:noProof w:val="0"/>
          <w:lang w:eastAsia="zh-CN"/>
        </w:rPr>
      </w:pPr>
    </w:p>
    <w:p w14:paraId="71EA9968" w14:textId="77777777" w:rsidR="00A915CB" w:rsidRPr="00A915CB" w:rsidRDefault="00A915CB" w:rsidP="00A915CB">
      <w:pPr>
        <w:suppressAutoHyphens/>
        <w:autoSpaceDE w:val="0"/>
        <w:autoSpaceDN w:val="0"/>
        <w:adjustRightInd w:val="0"/>
        <w:rPr>
          <w:noProof w:val="0"/>
          <w:lang w:eastAsia="zh-CN"/>
        </w:rPr>
      </w:pPr>
      <w:r w:rsidRPr="00A915CB">
        <w:rPr>
          <w:noProof w:val="0"/>
          <w:lang w:eastAsia="zh-CN"/>
        </w:rPr>
        <w:t>Data: ..................................</w:t>
      </w:r>
    </w:p>
    <w:p w14:paraId="500C24C4" w14:textId="77777777" w:rsidR="00A915CB" w:rsidRPr="00A915CB" w:rsidRDefault="00A915CB" w:rsidP="00A915CB">
      <w:pPr>
        <w:suppressAutoHyphens/>
        <w:autoSpaceDE w:val="0"/>
        <w:autoSpaceDN w:val="0"/>
        <w:adjustRightInd w:val="0"/>
        <w:rPr>
          <w:noProof w:val="0"/>
          <w:lang w:eastAsia="zh-CN"/>
        </w:rPr>
      </w:pPr>
    </w:p>
    <w:p w14:paraId="7CEB41F3" w14:textId="77777777" w:rsidR="00A915CB" w:rsidRPr="00A915CB" w:rsidRDefault="00A915CB" w:rsidP="00A915CB">
      <w:pPr>
        <w:suppressAutoHyphens/>
        <w:spacing w:before="120"/>
        <w:rPr>
          <w:noProof w:val="0"/>
          <w:lang w:eastAsia="zh-CN"/>
        </w:rPr>
      </w:pPr>
      <w:r w:rsidRPr="00A915CB">
        <w:rPr>
          <w:noProof w:val="0"/>
          <w:lang w:eastAsia="zh-CN"/>
        </w:rPr>
        <w:t>Semnătura</w:t>
      </w:r>
    </w:p>
    <w:p w14:paraId="684E03CE" w14:textId="77777777" w:rsidR="00A915CB" w:rsidRPr="00A915CB" w:rsidRDefault="00A915CB" w:rsidP="00A915CB">
      <w:pPr>
        <w:suppressAutoHyphens/>
        <w:spacing w:before="120"/>
        <w:rPr>
          <w:noProof w:val="0"/>
          <w:lang w:eastAsia="zh-CN"/>
        </w:rPr>
      </w:pPr>
    </w:p>
    <w:p w14:paraId="13F4F1D8" w14:textId="77777777" w:rsidR="00A915CB" w:rsidRPr="00A915CB" w:rsidRDefault="00A915CB" w:rsidP="00A915CB">
      <w:pPr>
        <w:rPr>
          <w:noProof w:val="0"/>
          <w:lang w:eastAsia="zh-CN"/>
        </w:rPr>
      </w:pPr>
      <w:r w:rsidRPr="00A915CB">
        <w:rPr>
          <w:noProof w:val="0"/>
          <w:lang w:eastAsia="zh-CN"/>
        </w:rPr>
        <w:br w:type="page"/>
      </w:r>
    </w:p>
    <w:tbl>
      <w:tblPr>
        <w:tblW w:w="0" w:type="auto"/>
        <w:tblLook w:val="04A0" w:firstRow="1" w:lastRow="0" w:firstColumn="1" w:lastColumn="0" w:noHBand="0" w:noVBand="1"/>
      </w:tblPr>
      <w:tblGrid>
        <w:gridCol w:w="4806"/>
        <w:gridCol w:w="4764"/>
      </w:tblGrid>
      <w:tr w:rsidR="00A915CB" w:rsidRPr="009914F1" w14:paraId="2A407181" w14:textId="77777777" w:rsidTr="00D04848">
        <w:tc>
          <w:tcPr>
            <w:tcW w:w="4955" w:type="dxa"/>
            <w:shd w:val="clear" w:color="auto" w:fill="auto"/>
          </w:tcPr>
          <w:p w14:paraId="36EEB68C" w14:textId="77777777" w:rsidR="00A915CB" w:rsidRPr="00A915CB" w:rsidRDefault="00A915CB" w:rsidP="00D04848">
            <w:pPr>
              <w:suppressAutoHyphens/>
              <w:autoSpaceDE w:val="0"/>
              <w:ind w:right="25"/>
              <w:jc w:val="center"/>
              <w:rPr>
                <w:rFonts w:eastAsia="Calibri"/>
                <w:b/>
                <w:bCs/>
                <w:noProof w:val="0"/>
                <w:lang w:eastAsia="zh-CN"/>
              </w:rPr>
            </w:pPr>
            <w:r w:rsidRPr="00A915CB">
              <w:rPr>
                <w:rFonts w:eastAsia="Calibri"/>
                <w:b/>
                <w:bCs/>
                <w:noProof w:val="0"/>
                <w:lang w:eastAsia="zh-CN"/>
              </w:rPr>
              <w:t>UNIVERSITATEA DIN ORADEA</w:t>
            </w:r>
          </w:p>
        </w:tc>
        <w:tc>
          <w:tcPr>
            <w:tcW w:w="4956" w:type="dxa"/>
            <w:shd w:val="clear" w:color="auto" w:fill="auto"/>
          </w:tcPr>
          <w:p w14:paraId="7EDDF2D8" w14:textId="77777777" w:rsidR="00A915CB" w:rsidRPr="00A915CB" w:rsidRDefault="00A915CB" w:rsidP="00D04848">
            <w:pPr>
              <w:suppressAutoHyphens/>
              <w:autoSpaceDE w:val="0"/>
              <w:jc w:val="center"/>
              <w:rPr>
                <w:rFonts w:eastAsia="Calibri"/>
                <w:b/>
                <w:bCs/>
                <w:i/>
                <w:iCs/>
                <w:noProof w:val="0"/>
                <w:lang w:eastAsia="zh-CN"/>
              </w:rPr>
            </w:pPr>
            <w:r w:rsidRPr="00A915CB">
              <w:rPr>
                <w:rFonts w:eastAsia="Calibri"/>
                <w:b/>
                <w:bCs/>
                <w:i/>
                <w:iCs/>
                <w:noProof w:val="0"/>
                <w:lang w:eastAsia="zh-CN"/>
              </w:rPr>
              <w:t>Anexa nr. 7</w:t>
            </w:r>
          </w:p>
          <w:p w14:paraId="23BA4E71" w14:textId="77777777" w:rsidR="00A915CB" w:rsidRPr="00A915CB" w:rsidRDefault="00A915CB" w:rsidP="00D04848">
            <w:pPr>
              <w:suppressAutoHyphens/>
              <w:autoSpaceDE w:val="0"/>
              <w:jc w:val="center"/>
              <w:rPr>
                <w:rFonts w:eastAsia="Calibri"/>
                <w:b/>
                <w:bCs/>
                <w:i/>
                <w:iCs/>
                <w:noProof w:val="0"/>
                <w:lang w:eastAsia="zh-CN"/>
              </w:rPr>
            </w:pPr>
            <w:r w:rsidRPr="00A915CB">
              <w:rPr>
                <w:rFonts w:eastAsia="Calibri"/>
                <w:b/>
                <w:bCs/>
                <w:i/>
                <w:iCs/>
                <w:noProof w:val="0"/>
                <w:lang w:eastAsia="zh-CN"/>
              </w:rPr>
              <w:t>la Metodologia de concurs pentru</w:t>
            </w:r>
          </w:p>
          <w:p w14:paraId="3D601633" w14:textId="77777777" w:rsidR="00A915CB" w:rsidRPr="00A915CB" w:rsidRDefault="00A915CB" w:rsidP="00D04848">
            <w:pPr>
              <w:suppressAutoHyphens/>
              <w:autoSpaceDE w:val="0"/>
              <w:jc w:val="center"/>
              <w:rPr>
                <w:rFonts w:eastAsia="Calibri"/>
                <w:b/>
                <w:bCs/>
                <w:noProof w:val="0"/>
                <w:lang w:eastAsia="zh-CN"/>
              </w:rPr>
            </w:pPr>
            <w:r w:rsidRPr="00A915CB">
              <w:rPr>
                <w:rFonts w:eastAsia="Calibri"/>
                <w:b/>
                <w:bCs/>
                <w:i/>
                <w:iCs/>
                <w:noProof w:val="0"/>
                <w:lang w:eastAsia="zh-CN"/>
              </w:rPr>
              <w:t>ocuparea posturilor didactice și de cercetare</w:t>
            </w:r>
          </w:p>
        </w:tc>
      </w:tr>
    </w:tbl>
    <w:p w14:paraId="054F2694" w14:textId="77777777" w:rsidR="00A915CB" w:rsidRPr="00A915CB" w:rsidRDefault="00A915CB" w:rsidP="00A915CB">
      <w:pPr>
        <w:suppressAutoHyphens/>
        <w:spacing w:before="120"/>
        <w:rPr>
          <w:noProof w:val="0"/>
          <w:color w:val="333333"/>
          <w:lang w:eastAsia="zh-CN"/>
        </w:rPr>
      </w:pPr>
    </w:p>
    <w:p w14:paraId="48879E88" w14:textId="77777777" w:rsidR="00A915CB" w:rsidRPr="00A915CB" w:rsidRDefault="00A915CB" w:rsidP="00A915CB">
      <w:pPr>
        <w:suppressAutoHyphens/>
        <w:spacing w:before="120"/>
        <w:rPr>
          <w:noProof w:val="0"/>
          <w:color w:val="333333"/>
          <w:lang w:eastAsia="zh-CN"/>
        </w:rPr>
      </w:pPr>
    </w:p>
    <w:p w14:paraId="15D9AC0A" w14:textId="77777777" w:rsidR="00A915CB" w:rsidRPr="00A915CB" w:rsidRDefault="00A915CB" w:rsidP="00A915CB">
      <w:pPr>
        <w:suppressAutoHyphens/>
        <w:autoSpaceDE w:val="0"/>
        <w:jc w:val="center"/>
        <w:rPr>
          <w:rFonts w:eastAsia="Arial"/>
          <w:b/>
          <w:bCs/>
          <w:noProof w:val="0"/>
          <w:lang w:eastAsia="ar-SA"/>
        </w:rPr>
      </w:pPr>
    </w:p>
    <w:p w14:paraId="5AA9ACEF" w14:textId="77777777" w:rsidR="00A915CB" w:rsidRPr="00A915CB" w:rsidRDefault="00A915CB" w:rsidP="00A915CB">
      <w:pPr>
        <w:suppressAutoHyphens/>
        <w:autoSpaceDE w:val="0"/>
        <w:jc w:val="center"/>
        <w:rPr>
          <w:rFonts w:eastAsia="Arial"/>
          <w:b/>
          <w:bCs/>
          <w:noProof w:val="0"/>
          <w:lang w:eastAsia="ar-SA"/>
        </w:rPr>
      </w:pPr>
    </w:p>
    <w:p w14:paraId="3A5C3A98" w14:textId="77777777" w:rsidR="00A915CB" w:rsidRPr="00A915CB" w:rsidRDefault="00A915CB" w:rsidP="00A915CB">
      <w:pPr>
        <w:suppressAutoHyphens/>
        <w:autoSpaceDE w:val="0"/>
        <w:jc w:val="center"/>
        <w:rPr>
          <w:rFonts w:eastAsia="Arial"/>
          <w:b/>
          <w:bCs/>
          <w:noProof w:val="0"/>
          <w:lang w:eastAsia="ar-SA"/>
        </w:rPr>
      </w:pPr>
    </w:p>
    <w:p w14:paraId="7F40B707" w14:textId="77777777" w:rsidR="00A915CB" w:rsidRPr="00A915CB" w:rsidRDefault="00A915CB" w:rsidP="00A915CB">
      <w:pPr>
        <w:suppressAutoHyphens/>
        <w:autoSpaceDE w:val="0"/>
        <w:jc w:val="center"/>
        <w:rPr>
          <w:rFonts w:eastAsia="Arial"/>
          <w:b/>
          <w:bCs/>
          <w:noProof w:val="0"/>
          <w:lang w:eastAsia="ar-SA"/>
        </w:rPr>
      </w:pPr>
    </w:p>
    <w:p w14:paraId="70BA7144" w14:textId="77777777" w:rsidR="00A915CB" w:rsidRPr="00A915CB" w:rsidRDefault="00A915CB" w:rsidP="00A915CB">
      <w:pPr>
        <w:suppressAutoHyphens/>
        <w:spacing w:after="60"/>
        <w:jc w:val="center"/>
        <w:rPr>
          <w:b/>
          <w:bCs/>
          <w:i/>
          <w:iCs/>
          <w:noProof w:val="0"/>
          <w:sz w:val="28"/>
          <w:szCs w:val="28"/>
          <w:lang w:eastAsia="zh-CN"/>
        </w:rPr>
      </w:pPr>
      <w:r w:rsidRPr="00A915CB">
        <w:rPr>
          <w:b/>
          <w:bCs/>
          <w:noProof w:val="0"/>
          <w:sz w:val="28"/>
          <w:szCs w:val="28"/>
          <w:lang w:eastAsia="zh-CN"/>
        </w:rPr>
        <w:t>Acord și informare privind prelucrarea datelor cu caracter personal</w:t>
      </w:r>
    </w:p>
    <w:p w14:paraId="3B9822EF" w14:textId="77777777" w:rsidR="00A915CB" w:rsidRPr="00A915CB" w:rsidRDefault="00A915CB" w:rsidP="00A915CB">
      <w:pPr>
        <w:suppressAutoHyphens/>
        <w:rPr>
          <w:noProof w:val="0"/>
          <w:lang w:eastAsia="zh-CN"/>
        </w:rPr>
      </w:pPr>
    </w:p>
    <w:p w14:paraId="5680ED96" w14:textId="77777777" w:rsidR="00A915CB" w:rsidRPr="00A915CB" w:rsidRDefault="00A915CB" w:rsidP="00A915CB">
      <w:pPr>
        <w:suppressAutoHyphens/>
        <w:rPr>
          <w:noProof w:val="0"/>
          <w:lang w:eastAsia="zh-CN"/>
        </w:rPr>
      </w:pPr>
    </w:p>
    <w:p w14:paraId="2B276743" w14:textId="77777777" w:rsidR="00A915CB" w:rsidRPr="00A915CB" w:rsidRDefault="00A915CB" w:rsidP="00A915CB">
      <w:pPr>
        <w:suppressAutoHyphens/>
        <w:rPr>
          <w:noProof w:val="0"/>
          <w:lang w:eastAsia="zh-CN"/>
        </w:rPr>
      </w:pPr>
    </w:p>
    <w:p w14:paraId="21B15207" w14:textId="77777777" w:rsidR="00A915CB" w:rsidRPr="00A915CB" w:rsidRDefault="00A915CB" w:rsidP="00A915CB">
      <w:pPr>
        <w:suppressAutoHyphens/>
        <w:spacing w:line="360" w:lineRule="auto"/>
        <w:jc w:val="both"/>
        <w:rPr>
          <w:b/>
          <w:bCs/>
          <w:noProof w:val="0"/>
          <w:lang w:eastAsia="zh-CN"/>
        </w:rPr>
      </w:pPr>
      <w:r w:rsidRPr="00A915CB">
        <w:rPr>
          <w:b/>
          <w:noProof w:val="0"/>
          <w:lang w:eastAsia="zh-CN"/>
        </w:rPr>
        <w:tab/>
      </w:r>
      <w:r w:rsidRPr="00A915CB">
        <w:rPr>
          <w:noProof w:val="0"/>
          <w:lang w:eastAsia="zh-CN"/>
        </w:rPr>
        <w:t xml:space="preserve">Subsemnatul/a.................................................................................................., domiciliat/ă în localitatea .............................................., județul .........................., strada ..........................................., nr. .........., bl. .........., sc. ..........,  ap. ..........,  posesor(oare) al/a CI seria ........., nr........................, eliberat de ..............................., la data de...................................,  CNP................................................, participant/ă la concursul organizat de către Universitatea din Oradea, îmi exprim acordul cu privire la utilizarea </w:t>
      </w:r>
      <w:proofErr w:type="spellStart"/>
      <w:r w:rsidRPr="00A915CB">
        <w:rPr>
          <w:noProof w:val="0"/>
          <w:lang w:eastAsia="zh-CN"/>
        </w:rPr>
        <w:t>şi</w:t>
      </w:r>
      <w:proofErr w:type="spellEnd"/>
      <w:r w:rsidRPr="00A915CB">
        <w:rPr>
          <w:noProof w:val="0"/>
          <w:lang w:eastAsia="zh-CN"/>
        </w:rPr>
        <w:t xml:space="preserve"> prelucrarea de către Universitatea din Oradea a datelor mele cu caracter personal, cuprinse în documentele depuse pentru dosarul de concurs.</w:t>
      </w:r>
    </w:p>
    <w:p w14:paraId="2AA4A478" w14:textId="77777777" w:rsidR="00A915CB" w:rsidRPr="00A915CB" w:rsidRDefault="00A915CB" w:rsidP="00A915CB">
      <w:pPr>
        <w:suppressAutoHyphens/>
        <w:spacing w:line="360" w:lineRule="auto"/>
        <w:jc w:val="both"/>
        <w:rPr>
          <w:noProof w:val="0"/>
          <w:lang w:eastAsia="zh-CN"/>
        </w:rPr>
      </w:pPr>
      <w:r w:rsidRPr="00A915CB">
        <w:rPr>
          <w:b/>
          <w:bCs/>
          <w:noProof w:val="0"/>
          <w:lang w:eastAsia="zh-CN"/>
        </w:rPr>
        <w:tab/>
        <w:t xml:space="preserve">Sunt de acord </w:t>
      </w:r>
      <w:r w:rsidRPr="00A915CB">
        <w:rPr>
          <w:noProof w:val="0"/>
          <w:lang w:eastAsia="zh-CN"/>
        </w:rPr>
        <w:t>ca numele și prenumele meu să fie utilizate pentru afișarea listelor cu rezultatele concursului.</w:t>
      </w:r>
    </w:p>
    <w:p w14:paraId="094665D7" w14:textId="77777777" w:rsidR="00A915CB" w:rsidRPr="00A915CB" w:rsidRDefault="00A915CB" w:rsidP="00A915CB">
      <w:pPr>
        <w:suppressAutoHyphens/>
        <w:spacing w:line="360" w:lineRule="auto"/>
        <w:jc w:val="both"/>
        <w:rPr>
          <w:noProof w:val="0"/>
          <w:lang w:eastAsia="zh-CN"/>
        </w:rPr>
      </w:pPr>
      <w:r w:rsidRPr="00A915CB">
        <w:rPr>
          <w:noProof w:val="0"/>
          <w:lang w:eastAsia="zh-CN"/>
        </w:rPr>
        <w:tab/>
        <w:t xml:space="preserve">Declar că am fost informat cu privire la toate drepturile mele conform </w:t>
      </w:r>
      <w:r w:rsidRPr="00A915CB">
        <w:rPr>
          <w:i/>
          <w:iCs/>
          <w:noProof w:val="0"/>
          <w:lang w:eastAsia="zh-CN"/>
        </w:rPr>
        <w:t>„Regulamentului (UE) 2016/679 privind protecția persoanelor fizice în ceea ce privește prelucrarea datelor cu caracter personal și privind libera circulație a acestor date</w:t>
      </w:r>
      <w:r w:rsidRPr="00A915CB">
        <w:rPr>
          <w:noProof w:val="0"/>
          <w:lang w:eastAsia="zh-CN"/>
        </w:rPr>
        <w:t>”, precum și asupra faptului că datele furnizate vor fi tratate confidențial, vor fi protejate, nu vor fi transmise către nici o terță parte decât în temei legal.</w:t>
      </w:r>
    </w:p>
    <w:p w14:paraId="6CBD9F34" w14:textId="77777777" w:rsidR="00A915CB" w:rsidRPr="00A915CB" w:rsidRDefault="00A915CB" w:rsidP="00A915CB">
      <w:pPr>
        <w:suppressAutoHyphens/>
        <w:spacing w:line="360" w:lineRule="auto"/>
        <w:jc w:val="both"/>
        <w:rPr>
          <w:noProof w:val="0"/>
          <w:lang w:eastAsia="zh-CN"/>
        </w:rPr>
      </w:pPr>
      <w:r w:rsidRPr="00A915CB">
        <w:rPr>
          <w:noProof w:val="0"/>
          <w:lang w:eastAsia="zh-CN"/>
        </w:rPr>
        <w:tab/>
        <w:t>Acestea vor fi folosite în scopul organizării și desfășurării concursului, cu respectarea tuturor prevederilor legale. Numele și prenumele, numărul de telefon și adresa de e-mail vor fi prelucrate și utilizate pentru informarea corespunzătoare a candidatului/ei pe durata derulării concursului.</w:t>
      </w:r>
    </w:p>
    <w:p w14:paraId="41916D46" w14:textId="77777777" w:rsidR="00A915CB" w:rsidRPr="00A915CB" w:rsidRDefault="00A915CB" w:rsidP="00A915CB">
      <w:pPr>
        <w:suppressAutoHyphens/>
        <w:jc w:val="both"/>
        <w:rPr>
          <w:noProof w:val="0"/>
          <w:lang w:eastAsia="zh-CN"/>
        </w:rPr>
      </w:pPr>
    </w:p>
    <w:p w14:paraId="0319F91D" w14:textId="77777777" w:rsidR="00A915CB" w:rsidRPr="00A915CB" w:rsidRDefault="00A915CB" w:rsidP="00A915CB">
      <w:pPr>
        <w:suppressAutoHyphens/>
        <w:jc w:val="both"/>
        <w:rPr>
          <w:noProof w:val="0"/>
          <w:lang w:eastAsia="zh-CN"/>
        </w:rPr>
      </w:pPr>
    </w:p>
    <w:p w14:paraId="1676897B" w14:textId="77777777" w:rsidR="00A915CB" w:rsidRPr="00A915CB" w:rsidRDefault="00A915CB" w:rsidP="00A915CB">
      <w:pPr>
        <w:suppressAutoHyphens/>
        <w:jc w:val="both"/>
        <w:rPr>
          <w:noProof w:val="0"/>
          <w:lang w:eastAsia="zh-CN"/>
        </w:rPr>
      </w:pPr>
    </w:p>
    <w:p w14:paraId="5C84F326" w14:textId="77777777" w:rsidR="00A915CB" w:rsidRPr="00A915CB" w:rsidRDefault="00A915CB" w:rsidP="00A915CB">
      <w:pPr>
        <w:suppressAutoHyphens/>
        <w:ind w:firstLine="706"/>
        <w:jc w:val="both"/>
        <w:rPr>
          <w:noProof w:val="0"/>
          <w:lang w:eastAsia="zh-CN"/>
        </w:rPr>
      </w:pPr>
      <w:r w:rsidRPr="00A915CB">
        <w:rPr>
          <w:noProof w:val="0"/>
          <w:lang w:eastAsia="zh-CN"/>
        </w:rPr>
        <w:t>Data _______________</w:t>
      </w:r>
      <w:r w:rsidRPr="00A915CB">
        <w:rPr>
          <w:noProof w:val="0"/>
          <w:lang w:eastAsia="zh-CN"/>
        </w:rPr>
        <w:tab/>
      </w:r>
      <w:r w:rsidRPr="00A915CB">
        <w:rPr>
          <w:noProof w:val="0"/>
          <w:lang w:eastAsia="zh-CN"/>
        </w:rPr>
        <w:tab/>
      </w:r>
      <w:r w:rsidRPr="00A915CB">
        <w:rPr>
          <w:noProof w:val="0"/>
          <w:lang w:eastAsia="zh-CN"/>
        </w:rPr>
        <w:tab/>
      </w:r>
      <w:r w:rsidRPr="00A915CB">
        <w:rPr>
          <w:noProof w:val="0"/>
          <w:lang w:eastAsia="zh-CN"/>
        </w:rPr>
        <w:tab/>
        <w:t>Semnătura _______________</w:t>
      </w:r>
    </w:p>
    <w:p w14:paraId="7370E3E0" w14:textId="77777777" w:rsidR="00A915CB" w:rsidRPr="00921C6E" w:rsidRDefault="00A915CB">
      <w:pPr>
        <w:rPr>
          <w:b/>
          <w:bCs/>
        </w:rPr>
      </w:pPr>
    </w:p>
    <w:sectPr w:rsidR="00A915CB" w:rsidRPr="00921C6E" w:rsidSect="00A24F86">
      <w:pgSz w:w="11906" w:h="16838"/>
      <w:pgMar w:top="1140" w:right="1140" w:bottom="1140" w:left="141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84360" w14:textId="77777777" w:rsidR="00A24F86" w:rsidRDefault="00A24F86">
      <w:r>
        <w:separator/>
      </w:r>
    </w:p>
  </w:endnote>
  <w:endnote w:type="continuationSeparator" w:id="0">
    <w:p w14:paraId="24C0DF18" w14:textId="77777777" w:rsidR="00A24F86" w:rsidRDefault="00A24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OpenSymbol">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Chronicle Text G2">
    <w:altName w:val="Cambria"/>
    <w:panose1 w:val="00000000000000000000"/>
    <w:charset w:val="00"/>
    <w:family w:val="modern"/>
    <w:notTrueType/>
    <w:pitch w:val="variable"/>
    <w:sig w:usb0="A10000FF" w:usb1="5000405B" w:usb2="00000000" w:usb3="00000000" w:csb0="0000000B"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646EE" w14:textId="77777777" w:rsidR="006A6F84" w:rsidRDefault="006A6F84" w:rsidP="00B76C9B">
    <w:pPr>
      <w:pStyle w:val="Subsol"/>
      <w:framePr w:w="949"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separate"/>
    </w:r>
    <w:r w:rsidR="005C2E05">
      <w:rPr>
        <w:rStyle w:val="Numrdepagin"/>
      </w:rPr>
      <w:t>80</w:t>
    </w:r>
    <w:r>
      <w:rPr>
        <w:rStyle w:val="Numrdepagin"/>
      </w:rPr>
      <w:fldChar w:fldCharType="end"/>
    </w:r>
  </w:p>
  <w:p w14:paraId="250BC32C" w14:textId="77777777" w:rsidR="006A6F84" w:rsidRPr="007226BE" w:rsidRDefault="006A6F84" w:rsidP="007226B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E5DE9" w14:textId="77777777" w:rsidR="00A24F86" w:rsidRDefault="00A24F86">
      <w:r>
        <w:separator/>
      </w:r>
    </w:p>
  </w:footnote>
  <w:footnote w:type="continuationSeparator" w:id="0">
    <w:p w14:paraId="459E5A2D" w14:textId="77777777" w:rsidR="00A24F86" w:rsidRDefault="00A24F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00000002"/>
    <w:name w:val="WW8Num2"/>
    <w:lvl w:ilvl="0">
      <w:numFmt w:val="bullet"/>
      <w:lvlText w:val="-"/>
      <w:lvlJc w:val="left"/>
      <w:pPr>
        <w:tabs>
          <w:tab w:val="num" w:pos="1080"/>
        </w:tabs>
        <w:ind w:left="1080" w:hanging="360"/>
      </w:pPr>
      <w:rPr>
        <w:rFonts w:ascii="Times New Roman" w:hAnsi="Times New Roman" w:hint="default"/>
        <w:color w:val="FF0000"/>
        <w:sz w:val="28"/>
      </w:rPr>
    </w:lvl>
  </w:abstractNum>
  <w:abstractNum w:abstractNumId="2" w15:restartNumberingAfterBreak="0">
    <w:nsid w:val="00000003"/>
    <w:multiLevelType w:val="multilevel"/>
    <w:tmpl w:val="00000003"/>
    <w:name w:val="WW8Num3"/>
    <w:lvl w:ilvl="0">
      <w:start w:val="1"/>
      <w:numFmt w:val="bullet"/>
      <w:suff w:val="nothing"/>
      <w:lvlText w:val=""/>
      <w:lvlJc w:val="left"/>
      <w:pPr>
        <w:tabs>
          <w:tab w:val="num" w:pos="851"/>
        </w:tabs>
        <w:ind w:left="1283" w:hanging="432"/>
      </w:pPr>
      <w:rPr>
        <w:rFonts w:ascii="Wingdings" w:hAnsi="Wingdings"/>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Wingdings" w:hAnsi="Wingdings"/>
      </w:rPr>
    </w:lvl>
  </w:abstractNum>
  <w:abstractNum w:abstractNumId="6" w15:restartNumberingAfterBreak="0">
    <w:nsid w:val="00000007"/>
    <w:multiLevelType w:val="singleLevel"/>
    <w:tmpl w:val="00000007"/>
    <w:name w:val="WW8Num7"/>
    <w:lvl w:ilvl="0">
      <w:start w:val="1"/>
      <w:numFmt w:val="upperRoman"/>
      <w:lvlText w:val="%1."/>
      <w:lvlJc w:val="left"/>
      <w:pPr>
        <w:tabs>
          <w:tab w:val="num" w:pos="0"/>
        </w:tabs>
        <w:ind w:left="1440" w:hanging="720"/>
      </w:pPr>
      <w:rPr>
        <w:rFonts w:cs="Times New Roman"/>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Wingdings" w:hAnsi="Wingdings"/>
      </w:rPr>
    </w:lvl>
  </w:abstractNum>
  <w:abstractNum w:abstractNumId="8" w15:restartNumberingAfterBreak="0">
    <w:nsid w:val="00000009"/>
    <w:multiLevelType w:val="multilevel"/>
    <w:tmpl w:val="00000009"/>
    <w:name w:val="WW8Num9"/>
    <w:lvl w:ilvl="0">
      <w:start w:val="1"/>
      <w:numFmt w:val="decimal"/>
      <w:pStyle w:val="TextAlineat"/>
      <w:suff w:val="space"/>
      <w:lvlText w:val="Art. %1"/>
      <w:lvlJc w:val="left"/>
      <w:pPr>
        <w:tabs>
          <w:tab w:val="num" w:pos="0"/>
        </w:tabs>
        <w:ind w:left="2160"/>
      </w:pPr>
      <w:rPr>
        <w:rFonts w:ascii="Wingdings" w:hAnsi="Wingdings" w:cs="Times New Roman"/>
      </w:rPr>
    </w:lvl>
    <w:lvl w:ilvl="1">
      <w:start w:val="1"/>
      <w:numFmt w:val="decimal"/>
      <w:suff w:val="space"/>
      <w:lvlText w:val="(%2)"/>
      <w:lvlJc w:val="left"/>
      <w:pPr>
        <w:tabs>
          <w:tab w:val="num" w:pos="0"/>
        </w:tabs>
        <w:ind w:left="2160"/>
      </w:pPr>
      <w:rPr>
        <w:rFonts w:ascii="Courier New" w:hAnsi="Courier New" w:cs="Courier New"/>
      </w:rPr>
    </w:lvl>
    <w:lvl w:ilvl="2">
      <w:start w:val="1"/>
      <w:numFmt w:val="lowerLetter"/>
      <w:suff w:val="space"/>
      <w:lvlText w:val="%3)"/>
      <w:lvlJc w:val="left"/>
      <w:pPr>
        <w:tabs>
          <w:tab w:val="num" w:pos="0"/>
        </w:tabs>
        <w:ind w:left="2160"/>
      </w:pPr>
      <w:rPr>
        <w:rFonts w:ascii="Courier New" w:hAnsi="Courier New" w:cs="Courier New"/>
      </w:rPr>
    </w:lvl>
    <w:lvl w:ilvl="3">
      <w:start w:val="1"/>
      <w:numFmt w:val="decimal"/>
      <w:lvlText w:val="(%4)"/>
      <w:lvlJc w:val="left"/>
      <w:pPr>
        <w:tabs>
          <w:tab w:val="num" w:pos="-1080"/>
        </w:tabs>
        <w:ind w:left="1080" w:hanging="360"/>
      </w:pPr>
      <w:rPr>
        <w:rFonts w:ascii="Courier New" w:hAnsi="Courier New" w:cs="Courier New"/>
      </w:rPr>
    </w:lvl>
    <w:lvl w:ilvl="4">
      <w:start w:val="1"/>
      <w:numFmt w:val="lowerLetter"/>
      <w:lvlText w:val="(%5)"/>
      <w:lvlJc w:val="left"/>
      <w:pPr>
        <w:tabs>
          <w:tab w:val="num" w:pos="-720"/>
        </w:tabs>
        <w:ind w:left="720" w:hanging="360"/>
      </w:pPr>
      <w:rPr>
        <w:rFonts w:ascii="Courier New" w:hAnsi="Courier New" w:cs="Courier New"/>
      </w:rPr>
    </w:lvl>
    <w:lvl w:ilvl="5">
      <w:start w:val="1"/>
      <w:numFmt w:val="lowerRoman"/>
      <w:lvlText w:val="(%6)"/>
      <w:lvlJc w:val="left"/>
      <w:pPr>
        <w:tabs>
          <w:tab w:val="num" w:pos="-360"/>
        </w:tabs>
        <w:ind w:left="360" w:hanging="360"/>
      </w:pPr>
      <w:rPr>
        <w:rFonts w:ascii="Courier New" w:hAnsi="Courier New" w:cs="Courier New"/>
      </w:rPr>
    </w:lvl>
    <w:lvl w:ilvl="6">
      <w:start w:val="1"/>
      <w:numFmt w:val="decimal"/>
      <w:lvlText w:val="%7."/>
      <w:lvlJc w:val="left"/>
      <w:pPr>
        <w:tabs>
          <w:tab w:val="num" w:pos="0"/>
        </w:tabs>
        <w:ind w:hanging="360"/>
      </w:pPr>
      <w:rPr>
        <w:rFonts w:ascii="Courier New" w:hAnsi="Courier New" w:cs="Courier New"/>
      </w:rPr>
    </w:lvl>
    <w:lvl w:ilvl="7">
      <w:start w:val="1"/>
      <w:numFmt w:val="lowerLetter"/>
      <w:lvlText w:val="%8."/>
      <w:lvlJc w:val="left"/>
      <w:pPr>
        <w:tabs>
          <w:tab w:val="num" w:pos="360"/>
        </w:tabs>
        <w:ind w:left="360" w:hanging="360"/>
      </w:pPr>
      <w:rPr>
        <w:rFonts w:ascii="Courier New" w:hAnsi="Courier New" w:cs="Courier New"/>
      </w:rPr>
    </w:lvl>
    <w:lvl w:ilvl="8">
      <w:start w:val="1"/>
      <w:numFmt w:val="lowerRoman"/>
      <w:lvlText w:val="%9."/>
      <w:lvlJc w:val="left"/>
      <w:pPr>
        <w:tabs>
          <w:tab w:val="num" w:pos="720"/>
        </w:tabs>
        <w:ind w:left="720" w:hanging="360"/>
      </w:pPr>
      <w:rPr>
        <w:rFonts w:ascii="Courier New" w:hAnsi="Courier New" w:cs="Courier New"/>
      </w:rPr>
    </w:lvl>
  </w:abstractNum>
  <w:abstractNum w:abstractNumId="9" w15:restartNumberingAfterBreak="0">
    <w:nsid w:val="00D359AE"/>
    <w:multiLevelType w:val="hybridMultilevel"/>
    <w:tmpl w:val="8690D684"/>
    <w:lvl w:ilvl="0" w:tplc="FFFFFFFF">
      <w:start w:val="1"/>
      <w:numFmt w:val="lowerLetter"/>
      <w:lvlText w:val="%1)"/>
      <w:lvlJc w:val="left"/>
      <w:pPr>
        <w:tabs>
          <w:tab w:val="num" w:pos="720"/>
        </w:tabs>
        <w:ind w:left="720" w:hanging="360"/>
      </w:pPr>
      <w:rPr>
        <w:rFonts w:hint="default"/>
        <w:b/>
        <w:b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2966588"/>
    <w:multiLevelType w:val="hybridMultilevel"/>
    <w:tmpl w:val="08DAEEA4"/>
    <w:lvl w:ilvl="0" w:tplc="48740F44">
      <w:start w:val="1"/>
      <w:numFmt w:val="upperRoman"/>
      <w:lvlText w:val="%1."/>
      <w:lvlJc w:val="left"/>
      <w:pPr>
        <w:ind w:left="1080" w:hanging="720"/>
      </w:pPr>
      <w:rPr>
        <w:rFonts w:ascii="TimesNewRomanPS-BoldMT" w:hAnsi="TimesNewRomanPS-BoldMT" w:cs="TimesNewRomanPS-Bold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B045C1"/>
    <w:multiLevelType w:val="hybridMultilevel"/>
    <w:tmpl w:val="5F247B38"/>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048A466A"/>
    <w:multiLevelType w:val="hybridMultilevel"/>
    <w:tmpl w:val="C89E0E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544384A"/>
    <w:multiLevelType w:val="multilevel"/>
    <w:tmpl w:val="28F82A0A"/>
    <w:lvl w:ilvl="0">
      <w:start w:val="1"/>
      <w:numFmt w:val="upperLetter"/>
      <w:lvlText w:val="%1."/>
      <w:lvlJc w:val="left"/>
      <w:pPr>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E25477F"/>
    <w:multiLevelType w:val="hybridMultilevel"/>
    <w:tmpl w:val="1FB0E9E6"/>
    <w:lvl w:ilvl="0" w:tplc="04180001">
      <w:start w:val="1"/>
      <w:numFmt w:val="bullet"/>
      <w:pStyle w:val="Heading10"/>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5" w15:restartNumberingAfterBreak="0">
    <w:nsid w:val="14042284"/>
    <w:multiLevelType w:val="hybridMultilevel"/>
    <w:tmpl w:val="073ABB68"/>
    <w:lvl w:ilvl="0" w:tplc="BF4C72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564492"/>
    <w:multiLevelType w:val="multilevel"/>
    <w:tmpl w:val="A000D1AC"/>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8232CD7"/>
    <w:multiLevelType w:val="hybridMultilevel"/>
    <w:tmpl w:val="EB5EF21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188D1C74"/>
    <w:multiLevelType w:val="hybridMultilevel"/>
    <w:tmpl w:val="A000D1AC"/>
    <w:lvl w:ilvl="0" w:tplc="D08C355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FF77E2A"/>
    <w:multiLevelType w:val="hybridMultilevel"/>
    <w:tmpl w:val="E962F460"/>
    <w:lvl w:ilvl="0" w:tplc="FA28932E">
      <w:start w:val="1"/>
      <w:numFmt w:val="low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0" w15:restartNumberingAfterBreak="0">
    <w:nsid w:val="21707D9C"/>
    <w:multiLevelType w:val="hybridMultilevel"/>
    <w:tmpl w:val="B7C0E0B6"/>
    <w:lvl w:ilvl="0" w:tplc="4E7EC872">
      <w:start w:val="1"/>
      <w:numFmt w:val="lowerLetter"/>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18702B2"/>
    <w:multiLevelType w:val="hybridMultilevel"/>
    <w:tmpl w:val="1EDEB00E"/>
    <w:lvl w:ilvl="0" w:tplc="F1BEB18E">
      <w:start w:val="1"/>
      <w:numFmt w:val="decimal"/>
      <w:lvlText w:val="(%1)"/>
      <w:lvlJc w:val="left"/>
      <w:pPr>
        <w:tabs>
          <w:tab w:val="num" w:pos="1455"/>
        </w:tabs>
        <w:ind w:left="1455" w:hanging="900"/>
      </w:pPr>
      <w:rPr>
        <w:rFonts w:hint="default"/>
      </w:r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22" w15:restartNumberingAfterBreak="0">
    <w:nsid w:val="22222912"/>
    <w:multiLevelType w:val="multilevel"/>
    <w:tmpl w:val="E620E1F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23F534A9"/>
    <w:multiLevelType w:val="hybridMultilevel"/>
    <w:tmpl w:val="AD4261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7453D04"/>
    <w:multiLevelType w:val="hybridMultilevel"/>
    <w:tmpl w:val="70EC9A28"/>
    <w:lvl w:ilvl="0" w:tplc="32F2D0D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8AC08C1"/>
    <w:multiLevelType w:val="hybridMultilevel"/>
    <w:tmpl w:val="0C72BE34"/>
    <w:lvl w:ilvl="0" w:tplc="D08C355E">
      <w:start w:val="1"/>
      <w:numFmt w:val="upperLetter"/>
      <w:lvlText w:val="%1."/>
      <w:lvlJc w:val="left"/>
      <w:pPr>
        <w:ind w:left="36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6" w15:restartNumberingAfterBreak="0">
    <w:nsid w:val="28C01017"/>
    <w:multiLevelType w:val="multilevel"/>
    <w:tmpl w:val="11BA5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2A2057F6"/>
    <w:multiLevelType w:val="hybridMultilevel"/>
    <w:tmpl w:val="AD4261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B354F38"/>
    <w:multiLevelType w:val="hybridMultilevel"/>
    <w:tmpl w:val="D9D2E5C2"/>
    <w:lvl w:ilvl="0" w:tplc="C52CD484">
      <w:start w:val="1"/>
      <w:numFmt w:val="lowerLetter"/>
      <w:lvlText w:val="%1)"/>
      <w:lvlJc w:val="left"/>
      <w:pPr>
        <w:ind w:left="1068" w:hanging="360"/>
      </w:pPr>
      <w:rPr>
        <w:rFonts w:hint="default"/>
        <w:b w:val="0"/>
        <w:bCs w:val="0"/>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9" w15:restartNumberingAfterBreak="0">
    <w:nsid w:val="2C7F42AE"/>
    <w:multiLevelType w:val="hybridMultilevel"/>
    <w:tmpl w:val="797CE7E8"/>
    <w:lvl w:ilvl="0" w:tplc="0418000F">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30323958"/>
    <w:multiLevelType w:val="hybridMultilevel"/>
    <w:tmpl w:val="51BABF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0077AC"/>
    <w:multiLevelType w:val="hybridMultilevel"/>
    <w:tmpl w:val="4244BE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68E1DE1"/>
    <w:multiLevelType w:val="hybridMultilevel"/>
    <w:tmpl w:val="EB5EF21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371156B7"/>
    <w:multiLevelType w:val="hybridMultilevel"/>
    <w:tmpl w:val="195C42DC"/>
    <w:lvl w:ilvl="0" w:tplc="BAE4396A">
      <w:start w:val="5"/>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4" w15:restartNumberingAfterBreak="0">
    <w:nsid w:val="38D0332F"/>
    <w:multiLevelType w:val="hybridMultilevel"/>
    <w:tmpl w:val="A9800246"/>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5" w15:restartNumberingAfterBreak="0">
    <w:nsid w:val="390414CE"/>
    <w:multiLevelType w:val="hybridMultilevel"/>
    <w:tmpl w:val="6F70AC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A701E1B"/>
    <w:multiLevelType w:val="multilevel"/>
    <w:tmpl w:val="11BA5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3ABC02FD"/>
    <w:multiLevelType w:val="multilevel"/>
    <w:tmpl w:val="11BA5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3AE51582"/>
    <w:multiLevelType w:val="hybridMultilevel"/>
    <w:tmpl w:val="C3DC5E74"/>
    <w:lvl w:ilvl="0" w:tplc="89BEAF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D0D662C"/>
    <w:multiLevelType w:val="hybridMultilevel"/>
    <w:tmpl w:val="0A62A030"/>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start w:val="1"/>
      <w:numFmt w:val="bullet"/>
      <w:lvlText w:val=""/>
      <w:lvlJc w:val="left"/>
      <w:pPr>
        <w:ind w:left="7614" w:hanging="360"/>
      </w:pPr>
      <w:rPr>
        <w:rFonts w:ascii="Wingdings" w:hAnsi="Wingdings" w:hint="default"/>
      </w:rPr>
    </w:lvl>
  </w:abstractNum>
  <w:abstractNum w:abstractNumId="40" w15:restartNumberingAfterBreak="0">
    <w:nsid w:val="442B56D6"/>
    <w:multiLevelType w:val="hybridMultilevel"/>
    <w:tmpl w:val="727A10BC"/>
    <w:lvl w:ilvl="0" w:tplc="5F780170">
      <w:start w:val="3"/>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1" w15:restartNumberingAfterBreak="0">
    <w:nsid w:val="45045F4A"/>
    <w:multiLevelType w:val="hybridMultilevel"/>
    <w:tmpl w:val="809209CE"/>
    <w:lvl w:ilvl="0" w:tplc="0EF4E70C">
      <w:start w:val="1"/>
      <w:numFmt w:val="lowerLetter"/>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6E20CE3"/>
    <w:multiLevelType w:val="hybridMultilevel"/>
    <w:tmpl w:val="076E509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46EF7AFD"/>
    <w:multiLevelType w:val="hybridMultilevel"/>
    <w:tmpl w:val="EB5EF21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47496FE4"/>
    <w:multiLevelType w:val="multilevel"/>
    <w:tmpl w:val="11BA5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48A81DA5"/>
    <w:multiLevelType w:val="hybridMultilevel"/>
    <w:tmpl w:val="83224562"/>
    <w:lvl w:ilvl="0" w:tplc="BE38FBE0">
      <w:start w:val="1"/>
      <w:numFmt w:val="lowerLetter"/>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46" w15:restartNumberingAfterBreak="0">
    <w:nsid w:val="4C231E8E"/>
    <w:multiLevelType w:val="hybridMultilevel"/>
    <w:tmpl w:val="AD4261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D4A47A2"/>
    <w:multiLevelType w:val="multilevel"/>
    <w:tmpl w:val="11BA5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8" w15:restartNumberingAfterBreak="0">
    <w:nsid w:val="4F3F78CE"/>
    <w:multiLevelType w:val="hybridMultilevel"/>
    <w:tmpl w:val="C3AE66BE"/>
    <w:lvl w:ilvl="0" w:tplc="E7DC99CC">
      <w:start w:val="1"/>
      <w:numFmt w:val="decimal"/>
      <w:lvlText w:val="%1)"/>
      <w:lvlJc w:val="left"/>
      <w:pPr>
        <w:ind w:left="1353" w:hanging="360"/>
      </w:pPr>
      <w:rPr>
        <w:rFonts w:hint="default"/>
        <w:b w:val="0"/>
        <w:bCs w:val="0"/>
        <w:i w:val="0"/>
        <w:iCs/>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9" w15:restartNumberingAfterBreak="0">
    <w:nsid w:val="5602656C"/>
    <w:multiLevelType w:val="hybridMultilevel"/>
    <w:tmpl w:val="3E84B954"/>
    <w:lvl w:ilvl="0" w:tplc="76761336">
      <w:start w:val="1"/>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0" w15:restartNumberingAfterBreak="0">
    <w:nsid w:val="575530F8"/>
    <w:multiLevelType w:val="hybridMultilevel"/>
    <w:tmpl w:val="5D9491C4"/>
    <w:lvl w:ilvl="0" w:tplc="069036EC">
      <w:start w:val="1"/>
      <w:numFmt w:val="decimal"/>
      <w:lvlText w:val="(%1)"/>
      <w:lvlJc w:val="left"/>
      <w:pPr>
        <w:ind w:left="2448" w:hanging="435"/>
      </w:pPr>
      <w:rPr>
        <w:rFonts w:hint="default"/>
        <w:b/>
      </w:rPr>
    </w:lvl>
    <w:lvl w:ilvl="1" w:tplc="08090019" w:tentative="1">
      <w:start w:val="1"/>
      <w:numFmt w:val="lowerLetter"/>
      <w:lvlText w:val="%2."/>
      <w:lvlJc w:val="left"/>
      <w:pPr>
        <w:ind w:left="3093" w:hanging="360"/>
      </w:pPr>
    </w:lvl>
    <w:lvl w:ilvl="2" w:tplc="0809001B" w:tentative="1">
      <w:start w:val="1"/>
      <w:numFmt w:val="lowerRoman"/>
      <w:lvlText w:val="%3."/>
      <w:lvlJc w:val="right"/>
      <w:pPr>
        <w:ind w:left="3813" w:hanging="180"/>
      </w:pPr>
    </w:lvl>
    <w:lvl w:ilvl="3" w:tplc="0809000F" w:tentative="1">
      <w:start w:val="1"/>
      <w:numFmt w:val="decimal"/>
      <w:lvlText w:val="%4."/>
      <w:lvlJc w:val="left"/>
      <w:pPr>
        <w:ind w:left="4533" w:hanging="360"/>
      </w:pPr>
    </w:lvl>
    <w:lvl w:ilvl="4" w:tplc="08090019" w:tentative="1">
      <w:start w:val="1"/>
      <w:numFmt w:val="lowerLetter"/>
      <w:lvlText w:val="%5."/>
      <w:lvlJc w:val="left"/>
      <w:pPr>
        <w:ind w:left="5253" w:hanging="360"/>
      </w:pPr>
    </w:lvl>
    <w:lvl w:ilvl="5" w:tplc="0809001B" w:tentative="1">
      <w:start w:val="1"/>
      <w:numFmt w:val="lowerRoman"/>
      <w:lvlText w:val="%6."/>
      <w:lvlJc w:val="right"/>
      <w:pPr>
        <w:ind w:left="5973" w:hanging="180"/>
      </w:pPr>
    </w:lvl>
    <w:lvl w:ilvl="6" w:tplc="0809000F" w:tentative="1">
      <w:start w:val="1"/>
      <w:numFmt w:val="decimal"/>
      <w:lvlText w:val="%7."/>
      <w:lvlJc w:val="left"/>
      <w:pPr>
        <w:ind w:left="6693" w:hanging="360"/>
      </w:pPr>
    </w:lvl>
    <w:lvl w:ilvl="7" w:tplc="08090019" w:tentative="1">
      <w:start w:val="1"/>
      <w:numFmt w:val="lowerLetter"/>
      <w:lvlText w:val="%8."/>
      <w:lvlJc w:val="left"/>
      <w:pPr>
        <w:ind w:left="7413" w:hanging="360"/>
      </w:pPr>
    </w:lvl>
    <w:lvl w:ilvl="8" w:tplc="0809001B" w:tentative="1">
      <w:start w:val="1"/>
      <w:numFmt w:val="lowerRoman"/>
      <w:lvlText w:val="%9."/>
      <w:lvlJc w:val="right"/>
      <w:pPr>
        <w:ind w:left="8133" w:hanging="180"/>
      </w:pPr>
    </w:lvl>
  </w:abstractNum>
  <w:abstractNum w:abstractNumId="51" w15:restartNumberingAfterBreak="0">
    <w:nsid w:val="5C493406"/>
    <w:multiLevelType w:val="hybridMultilevel"/>
    <w:tmpl w:val="28F82A0A"/>
    <w:lvl w:ilvl="0" w:tplc="D08C355E">
      <w:start w:val="1"/>
      <w:numFmt w:val="upperLetter"/>
      <w:lvlText w:val="%1."/>
      <w:lvlJc w:val="left"/>
      <w:pPr>
        <w:ind w:left="36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52" w15:restartNumberingAfterBreak="0">
    <w:nsid w:val="5F3371AC"/>
    <w:multiLevelType w:val="hybridMultilevel"/>
    <w:tmpl w:val="3B78DF2A"/>
    <w:lvl w:ilvl="0" w:tplc="D7DA5684">
      <w:start w:val="1"/>
      <w:numFmt w:val="lowerLetter"/>
      <w:lvlText w:val="%1)"/>
      <w:lvlJc w:val="left"/>
      <w:pPr>
        <w:ind w:left="720" w:hanging="360"/>
      </w:pPr>
      <w:rPr>
        <w:rFonts w:cs="Times New Roman"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094502D"/>
    <w:multiLevelType w:val="hybridMultilevel"/>
    <w:tmpl w:val="C89E0E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0BB2E04"/>
    <w:multiLevelType w:val="hybridMultilevel"/>
    <w:tmpl w:val="B9CE848C"/>
    <w:lvl w:ilvl="0" w:tplc="5D282880">
      <w:start w:val="1"/>
      <w:numFmt w:val="lowerLetter"/>
      <w:lvlText w:val="%1)"/>
      <w:lvlJc w:val="left"/>
      <w:pPr>
        <w:tabs>
          <w:tab w:val="num" w:pos="2559"/>
        </w:tabs>
        <w:ind w:left="2559" w:hanging="1425"/>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55" w15:restartNumberingAfterBreak="0">
    <w:nsid w:val="632F43EA"/>
    <w:multiLevelType w:val="hybridMultilevel"/>
    <w:tmpl w:val="8F148D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3EF26D7"/>
    <w:multiLevelType w:val="hybridMultilevel"/>
    <w:tmpl w:val="6D9C634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64E279B1"/>
    <w:multiLevelType w:val="hybridMultilevel"/>
    <w:tmpl w:val="3134083A"/>
    <w:lvl w:ilvl="0" w:tplc="022812DE">
      <w:start w:val="1"/>
      <w:numFmt w:val="lowerLetter"/>
      <w:lvlText w:val="%1)"/>
      <w:lvlJc w:val="left"/>
      <w:pPr>
        <w:ind w:left="1068" w:hanging="360"/>
      </w:pPr>
      <w:rPr>
        <w:rFonts w:cs="Times New Roman"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58" w15:restartNumberingAfterBreak="0">
    <w:nsid w:val="651B0BB4"/>
    <w:multiLevelType w:val="hybridMultilevel"/>
    <w:tmpl w:val="AD4261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1AC1EC7"/>
    <w:multiLevelType w:val="hybridMultilevel"/>
    <w:tmpl w:val="EA6A9150"/>
    <w:lvl w:ilvl="0" w:tplc="04090011">
      <w:start w:val="1"/>
      <w:numFmt w:val="decimal"/>
      <w:lvlText w:val="%1)"/>
      <w:lvlJc w:val="left"/>
      <w:pPr>
        <w:tabs>
          <w:tab w:val="num" w:pos="1560"/>
        </w:tabs>
        <w:ind w:left="1560" w:hanging="360"/>
      </w:p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60" w15:restartNumberingAfterBreak="0">
    <w:nsid w:val="732E6AA1"/>
    <w:multiLevelType w:val="hybridMultilevel"/>
    <w:tmpl w:val="C7E0891E"/>
    <w:lvl w:ilvl="0" w:tplc="04090019">
      <w:start w:val="1"/>
      <w:numFmt w:val="lowerLetter"/>
      <w:lvlText w:val="%1."/>
      <w:lvlJc w:val="left"/>
      <w:pPr>
        <w:ind w:left="1080" w:hanging="360"/>
      </w:pPr>
      <w:rPr>
        <w:rFonts w:ascii="Times New Roman" w:hAnsi="Times New Roman" w:cs="Times New Roman"/>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61" w15:restartNumberingAfterBreak="0">
    <w:nsid w:val="76626EDA"/>
    <w:multiLevelType w:val="multilevel"/>
    <w:tmpl w:val="7204937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76C23D63"/>
    <w:multiLevelType w:val="hybridMultilevel"/>
    <w:tmpl w:val="A5C28E4C"/>
    <w:lvl w:ilvl="0" w:tplc="6A9409F4">
      <w:start w:val="1"/>
      <w:numFmt w:val="decimal"/>
      <w:lvlText w:val="%1)"/>
      <w:lvlJc w:val="left"/>
      <w:pPr>
        <w:ind w:left="1353" w:hanging="360"/>
      </w:pPr>
      <w:rPr>
        <w:rFonts w:hint="default"/>
        <w:b/>
        <w:bCs/>
        <w:i w:val="0"/>
        <w:iCs/>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63" w15:restartNumberingAfterBreak="0">
    <w:nsid w:val="7B095315"/>
    <w:multiLevelType w:val="hybridMultilevel"/>
    <w:tmpl w:val="EB5EF2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CF75DE1"/>
    <w:multiLevelType w:val="hybridMultilevel"/>
    <w:tmpl w:val="E6304A3C"/>
    <w:lvl w:ilvl="0" w:tplc="5D0ADE6E">
      <w:start w:val="1"/>
      <w:numFmt w:val="decimal"/>
      <w:lvlText w:val="%1)"/>
      <w:lvlJc w:val="left"/>
      <w:pPr>
        <w:ind w:left="1353" w:hanging="360"/>
      </w:pPr>
      <w:rPr>
        <w:rFonts w:hint="default"/>
        <w:b w:val="0"/>
        <w:bCs w:val="0"/>
        <w:i w:val="0"/>
        <w:iCs/>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65" w15:restartNumberingAfterBreak="0">
    <w:nsid w:val="7DE8117B"/>
    <w:multiLevelType w:val="hybridMultilevel"/>
    <w:tmpl w:val="64BE255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6" w15:restartNumberingAfterBreak="0">
    <w:nsid w:val="7E19587D"/>
    <w:multiLevelType w:val="hybridMultilevel"/>
    <w:tmpl w:val="9618C458"/>
    <w:lvl w:ilvl="0" w:tplc="72687BF2">
      <w:start w:val="1"/>
      <w:numFmt w:val="lowerLetter"/>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num w:numId="1" w16cid:durableId="934438982">
    <w:abstractNumId w:val="34"/>
  </w:num>
  <w:num w:numId="2" w16cid:durableId="453863326">
    <w:abstractNumId w:val="39"/>
  </w:num>
  <w:num w:numId="3" w16cid:durableId="1459180973">
    <w:abstractNumId w:val="15"/>
  </w:num>
  <w:num w:numId="4" w16cid:durableId="609430788">
    <w:abstractNumId w:val="59"/>
  </w:num>
  <w:num w:numId="5" w16cid:durableId="1062873784">
    <w:abstractNumId w:val="21"/>
  </w:num>
  <w:num w:numId="6" w16cid:durableId="150216370">
    <w:abstractNumId w:val="20"/>
  </w:num>
  <w:num w:numId="7" w16cid:durableId="1560282345">
    <w:abstractNumId w:val="54"/>
  </w:num>
  <w:num w:numId="8" w16cid:durableId="2097093800">
    <w:abstractNumId w:val="41"/>
  </w:num>
  <w:num w:numId="9" w16cid:durableId="565067545">
    <w:abstractNumId w:val="19"/>
  </w:num>
  <w:num w:numId="10" w16cid:durableId="1461338245">
    <w:abstractNumId w:val="14"/>
  </w:num>
  <w:num w:numId="11" w16cid:durableId="1732997044">
    <w:abstractNumId w:val="0"/>
  </w:num>
  <w:num w:numId="12" w16cid:durableId="723680187">
    <w:abstractNumId w:val="1"/>
  </w:num>
  <w:num w:numId="13" w16cid:durableId="308291674">
    <w:abstractNumId w:val="56"/>
  </w:num>
  <w:num w:numId="14" w16cid:durableId="1184174605">
    <w:abstractNumId w:val="2"/>
  </w:num>
  <w:num w:numId="15" w16cid:durableId="1051154513">
    <w:abstractNumId w:val="3"/>
  </w:num>
  <w:num w:numId="16" w16cid:durableId="1538158675">
    <w:abstractNumId w:val="4"/>
  </w:num>
  <w:num w:numId="17" w16cid:durableId="1676103541">
    <w:abstractNumId w:val="5"/>
  </w:num>
  <w:num w:numId="18" w16cid:durableId="2047950079">
    <w:abstractNumId w:val="6"/>
  </w:num>
  <w:num w:numId="19" w16cid:durableId="1248033701">
    <w:abstractNumId w:val="7"/>
  </w:num>
  <w:num w:numId="20" w16cid:durableId="1013263162">
    <w:abstractNumId w:val="8"/>
  </w:num>
  <w:num w:numId="21" w16cid:durableId="2093382826">
    <w:abstractNumId w:val="45"/>
  </w:num>
  <w:num w:numId="22" w16cid:durableId="1251619587">
    <w:abstractNumId w:val="66"/>
  </w:num>
  <w:num w:numId="23" w16cid:durableId="617764093">
    <w:abstractNumId w:val="10"/>
  </w:num>
  <w:num w:numId="24" w16cid:durableId="979699131">
    <w:abstractNumId w:val="30"/>
  </w:num>
  <w:num w:numId="25" w16cid:durableId="2129858638">
    <w:abstractNumId w:val="42"/>
  </w:num>
  <w:num w:numId="26" w16cid:durableId="656422524">
    <w:abstractNumId w:val="11"/>
  </w:num>
  <w:num w:numId="27" w16cid:durableId="25646199">
    <w:abstractNumId w:val="33"/>
  </w:num>
  <w:num w:numId="28" w16cid:durableId="708913485">
    <w:abstractNumId w:val="38"/>
  </w:num>
  <w:num w:numId="29" w16cid:durableId="439643700">
    <w:abstractNumId w:val="31"/>
  </w:num>
  <w:num w:numId="30" w16cid:durableId="143863106">
    <w:abstractNumId w:val="24"/>
  </w:num>
  <w:num w:numId="31" w16cid:durableId="101266075">
    <w:abstractNumId w:val="60"/>
  </w:num>
  <w:num w:numId="32" w16cid:durableId="782267367">
    <w:abstractNumId w:val="18"/>
  </w:num>
  <w:num w:numId="33" w16cid:durableId="715198317">
    <w:abstractNumId w:val="16"/>
  </w:num>
  <w:num w:numId="34" w16cid:durableId="64183670">
    <w:abstractNumId w:val="51"/>
  </w:num>
  <w:num w:numId="35" w16cid:durableId="1051267816">
    <w:abstractNumId w:val="13"/>
  </w:num>
  <w:num w:numId="36" w16cid:durableId="2038581154">
    <w:abstractNumId w:val="25"/>
  </w:num>
  <w:num w:numId="37" w16cid:durableId="1509978792">
    <w:abstractNumId w:val="43"/>
  </w:num>
  <w:num w:numId="38" w16cid:durableId="1840852084">
    <w:abstractNumId w:val="29"/>
  </w:num>
  <w:num w:numId="39" w16cid:durableId="705254297">
    <w:abstractNumId w:val="22"/>
  </w:num>
  <w:num w:numId="40" w16cid:durableId="1732344161">
    <w:abstractNumId w:val="32"/>
  </w:num>
  <w:num w:numId="41" w16cid:durableId="1388799717">
    <w:abstractNumId w:val="17"/>
  </w:num>
  <w:num w:numId="42" w16cid:durableId="869143392">
    <w:abstractNumId w:val="28"/>
  </w:num>
  <w:num w:numId="43" w16cid:durableId="278798969">
    <w:abstractNumId w:val="64"/>
  </w:num>
  <w:num w:numId="44" w16cid:durableId="565724871">
    <w:abstractNumId w:val="9"/>
  </w:num>
  <w:num w:numId="45" w16cid:durableId="2049986852">
    <w:abstractNumId w:val="52"/>
  </w:num>
  <w:num w:numId="46" w16cid:durableId="166018609">
    <w:abstractNumId w:val="48"/>
  </w:num>
  <w:num w:numId="47" w16cid:durableId="717124986">
    <w:abstractNumId w:val="62"/>
  </w:num>
  <w:num w:numId="48" w16cid:durableId="204368867">
    <w:abstractNumId w:val="40"/>
  </w:num>
  <w:num w:numId="49" w16cid:durableId="791945170">
    <w:abstractNumId w:val="50"/>
  </w:num>
  <w:num w:numId="50" w16cid:durableId="62726414">
    <w:abstractNumId w:val="57"/>
  </w:num>
  <w:num w:numId="51" w16cid:durableId="1110778866">
    <w:abstractNumId w:val="49"/>
  </w:num>
  <w:num w:numId="52" w16cid:durableId="1047224619">
    <w:abstractNumId w:val="65"/>
  </w:num>
  <w:num w:numId="53" w16cid:durableId="1779568387">
    <w:abstractNumId w:val="61"/>
  </w:num>
  <w:num w:numId="54" w16cid:durableId="166679959">
    <w:abstractNumId w:val="63"/>
  </w:num>
  <w:num w:numId="55" w16cid:durableId="1366908537">
    <w:abstractNumId w:val="55"/>
  </w:num>
  <w:num w:numId="56" w16cid:durableId="98185773">
    <w:abstractNumId w:val="37"/>
  </w:num>
  <w:num w:numId="57" w16cid:durableId="474030278">
    <w:abstractNumId w:val="46"/>
  </w:num>
  <w:num w:numId="58" w16cid:durableId="40398669">
    <w:abstractNumId w:val="27"/>
  </w:num>
  <w:num w:numId="59" w16cid:durableId="1039740539">
    <w:abstractNumId w:val="36"/>
  </w:num>
  <w:num w:numId="60" w16cid:durableId="1398288107">
    <w:abstractNumId w:val="12"/>
  </w:num>
  <w:num w:numId="61" w16cid:durableId="785805540">
    <w:abstractNumId w:val="58"/>
  </w:num>
  <w:num w:numId="62" w16cid:durableId="419446782">
    <w:abstractNumId w:val="44"/>
  </w:num>
  <w:num w:numId="63" w16cid:durableId="624699481">
    <w:abstractNumId w:val="23"/>
  </w:num>
  <w:num w:numId="64" w16cid:durableId="470169130">
    <w:abstractNumId w:val="47"/>
  </w:num>
  <w:num w:numId="65" w16cid:durableId="367922092">
    <w:abstractNumId w:val="53"/>
  </w:num>
  <w:num w:numId="66" w16cid:durableId="1684626654">
    <w:abstractNumId w:val="35"/>
  </w:num>
  <w:num w:numId="67" w16cid:durableId="195581887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7A3C"/>
    <w:rsid w:val="00015771"/>
    <w:rsid w:val="00021611"/>
    <w:rsid w:val="00024E49"/>
    <w:rsid w:val="00060C44"/>
    <w:rsid w:val="0006131B"/>
    <w:rsid w:val="000653DB"/>
    <w:rsid w:val="00070FE9"/>
    <w:rsid w:val="00075605"/>
    <w:rsid w:val="00082D2F"/>
    <w:rsid w:val="00090DA9"/>
    <w:rsid w:val="000928BB"/>
    <w:rsid w:val="000B0C42"/>
    <w:rsid w:val="000B34A9"/>
    <w:rsid w:val="000B4148"/>
    <w:rsid w:val="000C34D1"/>
    <w:rsid w:val="000D0B5C"/>
    <w:rsid w:val="000E09A5"/>
    <w:rsid w:val="000F627D"/>
    <w:rsid w:val="000F6AF0"/>
    <w:rsid w:val="001110A8"/>
    <w:rsid w:val="001312FE"/>
    <w:rsid w:val="0014743A"/>
    <w:rsid w:val="00161A59"/>
    <w:rsid w:val="0016415B"/>
    <w:rsid w:val="00174171"/>
    <w:rsid w:val="00185929"/>
    <w:rsid w:val="001A3B3D"/>
    <w:rsid w:val="001A44D2"/>
    <w:rsid w:val="001A4F1E"/>
    <w:rsid w:val="001B012F"/>
    <w:rsid w:val="001B4A44"/>
    <w:rsid w:val="001B7CC0"/>
    <w:rsid w:val="001D73E0"/>
    <w:rsid w:val="001E6838"/>
    <w:rsid w:val="001F4922"/>
    <w:rsid w:val="0020743D"/>
    <w:rsid w:val="00220533"/>
    <w:rsid w:val="00223951"/>
    <w:rsid w:val="0022473C"/>
    <w:rsid w:val="00227856"/>
    <w:rsid w:val="00235FFE"/>
    <w:rsid w:val="00256835"/>
    <w:rsid w:val="00265D9C"/>
    <w:rsid w:val="00275037"/>
    <w:rsid w:val="002774A0"/>
    <w:rsid w:val="00283508"/>
    <w:rsid w:val="002850A4"/>
    <w:rsid w:val="00292DA3"/>
    <w:rsid w:val="00293C35"/>
    <w:rsid w:val="002C577C"/>
    <w:rsid w:val="002D7306"/>
    <w:rsid w:val="002E296A"/>
    <w:rsid w:val="002F31BB"/>
    <w:rsid w:val="003107E5"/>
    <w:rsid w:val="00311905"/>
    <w:rsid w:val="00325866"/>
    <w:rsid w:val="00330B97"/>
    <w:rsid w:val="00347E16"/>
    <w:rsid w:val="0039301B"/>
    <w:rsid w:val="003C10F1"/>
    <w:rsid w:val="003D2786"/>
    <w:rsid w:val="003E3946"/>
    <w:rsid w:val="003F00C4"/>
    <w:rsid w:val="003F3DB2"/>
    <w:rsid w:val="004118EB"/>
    <w:rsid w:val="00412420"/>
    <w:rsid w:val="0042123B"/>
    <w:rsid w:val="004531EB"/>
    <w:rsid w:val="004576BF"/>
    <w:rsid w:val="0046265A"/>
    <w:rsid w:val="004722C1"/>
    <w:rsid w:val="00482A87"/>
    <w:rsid w:val="00484E3C"/>
    <w:rsid w:val="0049236C"/>
    <w:rsid w:val="00494E28"/>
    <w:rsid w:val="004957E0"/>
    <w:rsid w:val="0049670A"/>
    <w:rsid w:val="004967FA"/>
    <w:rsid w:val="00497F9F"/>
    <w:rsid w:val="004A1C15"/>
    <w:rsid w:val="004B354C"/>
    <w:rsid w:val="004B68C8"/>
    <w:rsid w:val="004D2D48"/>
    <w:rsid w:val="004D529F"/>
    <w:rsid w:val="004E4C5A"/>
    <w:rsid w:val="004E668D"/>
    <w:rsid w:val="004F5CED"/>
    <w:rsid w:val="005014FE"/>
    <w:rsid w:val="005045D9"/>
    <w:rsid w:val="0051115B"/>
    <w:rsid w:val="005216E0"/>
    <w:rsid w:val="005376BE"/>
    <w:rsid w:val="0054486C"/>
    <w:rsid w:val="00560590"/>
    <w:rsid w:val="005645AB"/>
    <w:rsid w:val="0057188C"/>
    <w:rsid w:val="005836F5"/>
    <w:rsid w:val="005A2312"/>
    <w:rsid w:val="005A668A"/>
    <w:rsid w:val="005C2E05"/>
    <w:rsid w:val="005C40E0"/>
    <w:rsid w:val="005C722A"/>
    <w:rsid w:val="005D052E"/>
    <w:rsid w:val="005D77EF"/>
    <w:rsid w:val="005E1DF0"/>
    <w:rsid w:val="005E306F"/>
    <w:rsid w:val="005E37E7"/>
    <w:rsid w:val="005F3D55"/>
    <w:rsid w:val="005F6749"/>
    <w:rsid w:val="00606DC8"/>
    <w:rsid w:val="006111FB"/>
    <w:rsid w:val="00626396"/>
    <w:rsid w:val="0063315C"/>
    <w:rsid w:val="00633B01"/>
    <w:rsid w:val="00634B8C"/>
    <w:rsid w:val="006573B5"/>
    <w:rsid w:val="00672760"/>
    <w:rsid w:val="006808A4"/>
    <w:rsid w:val="00684AFB"/>
    <w:rsid w:val="006A6F84"/>
    <w:rsid w:val="006B17B1"/>
    <w:rsid w:val="006D3A4F"/>
    <w:rsid w:val="006D5979"/>
    <w:rsid w:val="006E15EE"/>
    <w:rsid w:val="006E20D9"/>
    <w:rsid w:val="006F0B0C"/>
    <w:rsid w:val="00702606"/>
    <w:rsid w:val="00705142"/>
    <w:rsid w:val="007226BE"/>
    <w:rsid w:val="00726763"/>
    <w:rsid w:val="007332B2"/>
    <w:rsid w:val="00742527"/>
    <w:rsid w:val="00746D43"/>
    <w:rsid w:val="00753B86"/>
    <w:rsid w:val="007604A2"/>
    <w:rsid w:val="007737C7"/>
    <w:rsid w:val="00774DFA"/>
    <w:rsid w:val="00776B52"/>
    <w:rsid w:val="007854D9"/>
    <w:rsid w:val="007A33B1"/>
    <w:rsid w:val="007A440D"/>
    <w:rsid w:val="007B2E21"/>
    <w:rsid w:val="007E6AB3"/>
    <w:rsid w:val="007F5ACF"/>
    <w:rsid w:val="007F7C49"/>
    <w:rsid w:val="00801A38"/>
    <w:rsid w:val="008079CF"/>
    <w:rsid w:val="008114D3"/>
    <w:rsid w:val="00830FBF"/>
    <w:rsid w:val="00832202"/>
    <w:rsid w:val="008333AA"/>
    <w:rsid w:val="008403FB"/>
    <w:rsid w:val="00845D13"/>
    <w:rsid w:val="008538AE"/>
    <w:rsid w:val="00861C76"/>
    <w:rsid w:val="008635D5"/>
    <w:rsid w:val="0087299A"/>
    <w:rsid w:val="0087692D"/>
    <w:rsid w:val="00887A24"/>
    <w:rsid w:val="00894323"/>
    <w:rsid w:val="008B78B9"/>
    <w:rsid w:val="008D0AE1"/>
    <w:rsid w:val="008E2073"/>
    <w:rsid w:val="008E2A17"/>
    <w:rsid w:val="008E3D91"/>
    <w:rsid w:val="008F2D80"/>
    <w:rsid w:val="009016F0"/>
    <w:rsid w:val="00904EF2"/>
    <w:rsid w:val="00916074"/>
    <w:rsid w:val="00921C6E"/>
    <w:rsid w:val="009405A9"/>
    <w:rsid w:val="00943DFA"/>
    <w:rsid w:val="0095490B"/>
    <w:rsid w:val="00961415"/>
    <w:rsid w:val="0096503F"/>
    <w:rsid w:val="009710F2"/>
    <w:rsid w:val="009738ED"/>
    <w:rsid w:val="00975771"/>
    <w:rsid w:val="00987EFC"/>
    <w:rsid w:val="00990C93"/>
    <w:rsid w:val="009914F1"/>
    <w:rsid w:val="009939CB"/>
    <w:rsid w:val="00995BE7"/>
    <w:rsid w:val="009A3320"/>
    <w:rsid w:val="009B2151"/>
    <w:rsid w:val="009B7AB9"/>
    <w:rsid w:val="009D0E22"/>
    <w:rsid w:val="009D6F98"/>
    <w:rsid w:val="009F61CC"/>
    <w:rsid w:val="00A009F9"/>
    <w:rsid w:val="00A110B1"/>
    <w:rsid w:val="00A11A03"/>
    <w:rsid w:val="00A17BAB"/>
    <w:rsid w:val="00A24F86"/>
    <w:rsid w:val="00A40C22"/>
    <w:rsid w:val="00A53361"/>
    <w:rsid w:val="00A60E15"/>
    <w:rsid w:val="00A6260B"/>
    <w:rsid w:val="00A74FF6"/>
    <w:rsid w:val="00A814D8"/>
    <w:rsid w:val="00A911A8"/>
    <w:rsid w:val="00A915CB"/>
    <w:rsid w:val="00A96859"/>
    <w:rsid w:val="00AA7AC4"/>
    <w:rsid w:val="00AB1909"/>
    <w:rsid w:val="00AB7A3C"/>
    <w:rsid w:val="00AC1BAA"/>
    <w:rsid w:val="00AC6C81"/>
    <w:rsid w:val="00AE1EEB"/>
    <w:rsid w:val="00AE4324"/>
    <w:rsid w:val="00AF27EC"/>
    <w:rsid w:val="00B05CF9"/>
    <w:rsid w:val="00B06B2B"/>
    <w:rsid w:val="00B23F33"/>
    <w:rsid w:val="00B2413D"/>
    <w:rsid w:val="00B3265A"/>
    <w:rsid w:val="00B545E2"/>
    <w:rsid w:val="00B67AD2"/>
    <w:rsid w:val="00B71E6A"/>
    <w:rsid w:val="00B758E6"/>
    <w:rsid w:val="00B76C9B"/>
    <w:rsid w:val="00BA5B6F"/>
    <w:rsid w:val="00BA7017"/>
    <w:rsid w:val="00BA73F4"/>
    <w:rsid w:val="00BC7EBF"/>
    <w:rsid w:val="00BD1138"/>
    <w:rsid w:val="00BD4C0B"/>
    <w:rsid w:val="00BE13C2"/>
    <w:rsid w:val="00BE47BB"/>
    <w:rsid w:val="00BE6C36"/>
    <w:rsid w:val="00BE6F52"/>
    <w:rsid w:val="00BF4DA6"/>
    <w:rsid w:val="00C17785"/>
    <w:rsid w:val="00C306DF"/>
    <w:rsid w:val="00C3744B"/>
    <w:rsid w:val="00C426D8"/>
    <w:rsid w:val="00C43511"/>
    <w:rsid w:val="00C569B4"/>
    <w:rsid w:val="00C666BD"/>
    <w:rsid w:val="00C75751"/>
    <w:rsid w:val="00C943A6"/>
    <w:rsid w:val="00CA50F1"/>
    <w:rsid w:val="00CB3BB8"/>
    <w:rsid w:val="00CD3B9B"/>
    <w:rsid w:val="00CE24B4"/>
    <w:rsid w:val="00CF57B1"/>
    <w:rsid w:val="00D04848"/>
    <w:rsid w:val="00D10A95"/>
    <w:rsid w:val="00D35EE6"/>
    <w:rsid w:val="00D426D1"/>
    <w:rsid w:val="00D61A53"/>
    <w:rsid w:val="00D854B5"/>
    <w:rsid w:val="00DB07EF"/>
    <w:rsid w:val="00DB1BAB"/>
    <w:rsid w:val="00DB3152"/>
    <w:rsid w:val="00DC170A"/>
    <w:rsid w:val="00DC1ACE"/>
    <w:rsid w:val="00DD25D7"/>
    <w:rsid w:val="00DE0CFE"/>
    <w:rsid w:val="00E00054"/>
    <w:rsid w:val="00E16ADC"/>
    <w:rsid w:val="00E20251"/>
    <w:rsid w:val="00E22552"/>
    <w:rsid w:val="00E23CE0"/>
    <w:rsid w:val="00E57586"/>
    <w:rsid w:val="00E72E64"/>
    <w:rsid w:val="00E76058"/>
    <w:rsid w:val="00E81CF8"/>
    <w:rsid w:val="00E96A63"/>
    <w:rsid w:val="00E97649"/>
    <w:rsid w:val="00EC0BB5"/>
    <w:rsid w:val="00EC35CC"/>
    <w:rsid w:val="00ED6D29"/>
    <w:rsid w:val="00EE1D1F"/>
    <w:rsid w:val="00EE719D"/>
    <w:rsid w:val="00EF17EA"/>
    <w:rsid w:val="00EF2ACB"/>
    <w:rsid w:val="00EF7A4F"/>
    <w:rsid w:val="00F3494C"/>
    <w:rsid w:val="00F47C05"/>
    <w:rsid w:val="00F518F9"/>
    <w:rsid w:val="00F55D16"/>
    <w:rsid w:val="00F62D4F"/>
    <w:rsid w:val="00F678D1"/>
    <w:rsid w:val="00F834B8"/>
    <w:rsid w:val="00F950AC"/>
    <w:rsid w:val="00FA3C29"/>
    <w:rsid w:val="00FB0508"/>
    <w:rsid w:val="00FB33F5"/>
    <w:rsid w:val="00FB3D4F"/>
    <w:rsid w:val="00FB6DD9"/>
    <w:rsid w:val="00FE0396"/>
    <w:rsid w:val="00FE7B57"/>
    <w:rsid w:val="00FF0E96"/>
    <w:rsid w:val="00FF59A3"/>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80EF77"/>
  <w15:chartTrackingRefBased/>
  <w15:docId w15:val="{BC93BDD3-EBBD-4DC6-A4E9-A59310A4D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0E22"/>
    <w:rPr>
      <w:noProof/>
      <w:sz w:val="24"/>
      <w:szCs w:val="24"/>
      <w:lang w:val="ro-RO"/>
    </w:rPr>
  </w:style>
  <w:style w:type="paragraph" w:styleId="Titlu1">
    <w:name w:val="heading 1"/>
    <w:basedOn w:val="Normal"/>
    <w:next w:val="Normal"/>
    <w:link w:val="Titlu1Caracter"/>
    <w:qFormat/>
    <w:rsid w:val="00090DA9"/>
    <w:pPr>
      <w:keepNext/>
      <w:ind w:left="-120" w:right="-165"/>
      <w:jc w:val="center"/>
      <w:outlineLvl w:val="0"/>
    </w:pPr>
    <w:rPr>
      <w:b/>
      <w:caps/>
      <w:color w:val="FF0000"/>
      <w:sz w:val="10"/>
      <w:lang w:eastAsia="x-none"/>
    </w:rPr>
  </w:style>
  <w:style w:type="paragraph" w:styleId="Titlu2">
    <w:name w:val="heading 2"/>
    <w:basedOn w:val="Normal"/>
    <w:next w:val="Normal"/>
    <w:link w:val="Titlu2Caracter"/>
    <w:qFormat/>
    <w:rsid w:val="00090DA9"/>
    <w:pPr>
      <w:keepNext/>
      <w:outlineLvl w:val="1"/>
    </w:pPr>
    <w:rPr>
      <w:b/>
      <w:bCs/>
      <w:sz w:val="20"/>
      <w:lang w:val="x-none" w:eastAsia="x-none"/>
    </w:rPr>
  </w:style>
  <w:style w:type="paragraph" w:styleId="Titlu3">
    <w:name w:val="heading 3"/>
    <w:basedOn w:val="Normal"/>
    <w:next w:val="Normal"/>
    <w:link w:val="Titlu3Caracter"/>
    <w:qFormat/>
    <w:rsid w:val="00090DA9"/>
    <w:pPr>
      <w:keepNext/>
      <w:ind w:left="-120" w:right="-165"/>
      <w:jc w:val="center"/>
      <w:outlineLvl w:val="2"/>
    </w:pPr>
    <w:rPr>
      <w:b/>
      <w:bCs/>
      <w:caps/>
      <w:spacing w:val="2"/>
      <w:sz w:val="18"/>
      <w:lang w:eastAsia="x-none"/>
    </w:rPr>
  </w:style>
  <w:style w:type="paragraph" w:styleId="Titlu4">
    <w:name w:val="heading 4"/>
    <w:basedOn w:val="Heading"/>
    <w:next w:val="Corptext"/>
    <w:link w:val="Titlu4Caracter"/>
    <w:qFormat/>
    <w:rsid w:val="004967FA"/>
    <w:pPr>
      <w:tabs>
        <w:tab w:val="num" w:pos="0"/>
      </w:tabs>
      <w:ind w:left="864" w:hanging="864"/>
      <w:outlineLvl w:val="3"/>
    </w:pPr>
    <w:rPr>
      <w:b/>
      <w:bCs/>
      <w:i/>
      <w:iCs/>
      <w:sz w:val="24"/>
      <w:szCs w:val="24"/>
    </w:rPr>
  </w:style>
  <w:style w:type="paragraph" w:styleId="Titlu5">
    <w:name w:val="heading 5"/>
    <w:basedOn w:val="Normal"/>
    <w:next w:val="Normal"/>
    <w:link w:val="Titlu5Caracter"/>
    <w:qFormat/>
    <w:rsid w:val="00A96859"/>
    <w:pPr>
      <w:spacing w:before="240" w:after="60"/>
      <w:outlineLvl w:val="4"/>
    </w:pPr>
    <w:rPr>
      <w:b/>
      <w:bCs/>
      <w:i/>
      <w:iCs/>
      <w:sz w:val="26"/>
      <w:szCs w:val="26"/>
    </w:rPr>
  </w:style>
  <w:style w:type="paragraph" w:styleId="Titlu6">
    <w:name w:val="heading 6"/>
    <w:basedOn w:val="Heading"/>
    <w:next w:val="Corptext"/>
    <w:link w:val="Titlu6Caracter"/>
    <w:qFormat/>
    <w:rsid w:val="004967FA"/>
    <w:pPr>
      <w:tabs>
        <w:tab w:val="num" w:pos="0"/>
      </w:tabs>
      <w:ind w:left="1152" w:hanging="1152"/>
      <w:outlineLvl w:val="5"/>
    </w:pPr>
    <w:rPr>
      <w:b/>
      <w:bCs/>
      <w:sz w:val="21"/>
      <w:szCs w:val="21"/>
    </w:rPr>
  </w:style>
  <w:style w:type="paragraph" w:styleId="Titlu7">
    <w:name w:val="heading 7"/>
    <w:basedOn w:val="Heading"/>
    <w:next w:val="Corptext"/>
    <w:link w:val="Titlu7Caracter"/>
    <w:qFormat/>
    <w:rsid w:val="004967FA"/>
    <w:pPr>
      <w:tabs>
        <w:tab w:val="num" w:pos="0"/>
      </w:tabs>
      <w:ind w:left="1296" w:hanging="1296"/>
      <w:outlineLvl w:val="6"/>
    </w:pPr>
    <w:rPr>
      <w:b/>
      <w:bCs/>
      <w:sz w:val="21"/>
      <w:szCs w:val="21"/>
    </w:rPr>
  </w:style>
  <w:style w:type="paragraph" w:styleId="Titlu8">
    <w:name w:val="heading 8"/>
    <w:basedOn w:val="Heading"/>
    <w:next w:val="Corptext"/>
    <w:link w:val="Titlu8Caracter"/>
    <w:qFormat/>
    <w:rsid w:val="004967FA"/>
    <w:pPr>
      <w:tabs>
        <w:tab w:val="num" w:pos="0"/>
      </w:tabs>
      <w:ind w:left="1440" w:hanging="1440"/>
      <w:outlineLvl w:val="7"/>
    </w:pPr>
    <w:rPr>
      <w:b/>
      <w:bCs/>
      <w:sz w:val="21"/>
      <w:szCs w:val="21"/>
    </w:rPr>
  </w:style>
  <w:style w:type="paragraph" w:styleId="Titlu9">
    <w:name w:val="heading 9"/>
    <w:basedOn w:val="Heading"/>
    <w:next w:val="Corptext"/>
    <w:link w:val="Titlu9Caracter"/>
    <w:qFormat/>
    <w:rsid w:val="004967FA"/>
    <w:pPr>
      <w:tabs>
        <w:tab w:val="num" w:pos="0"/>
      </w:tabs>
      <w:ind w:left="1584" w:hanging="1584"/>
      <w:outlineLvl w:val="8"/>
    </w:pPr>
    <w:rPr>
      <w:b/>
      <w:bCs/>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AB7A3C"/>
    <w:pPr>
      <w:autoSpaceDE w:val="0"/>
      <w:autoSpaceDN w:val="0"/>
      <w:adjustRightInd w:val="0"/>
    </w:pPr>
    <w:rPr>
      <w:rFonts w:ascii="Calibri" w:hAnsi="Calibri" w:cs="Calibri"/>
      <w:color w:val="000000"/>
      <w:sz w:val="24"/>
      <w:szCs w:val="24"/>
      <w:lang w:val="fr-FR" w:eastAsia="fr-FR"/>
    </w:rPr>
  </w:style>
  <w:style w:type="paragraph" w:customStyle="1" w:styleId="WW-Default">
    <w:name w:val="WW-Default"/>
    <w:rsid w:val="007A33B1"/>
    <w:pPr>
      <w:widowControl w:val="0"/>
      <w:suppressAutoHyphens/>
      <w:autoSpaceDE w:val="0"/>
    </w:pPr>
    <w:rPr>
      <w:rFonts w:ascii="Cambria" w:hAnsi="Cambria" w:cs="Cambria"/>
      <w:color w:val="000000"/>
      <w:sz w:val="24"/>
      <w:szCs w:val="24"/>
      <w:lang w:eastAsia="ar-SA"/>
    </w:rPr>
  </w:style>
  <w:style w:type="paragraph" w:customStyle="1" w:styleId="Listparagraf1">
    <w:name w:val="Listă paragraf1"/>
    <w:basedOn w:val="Normal"/>
    <w:qFormat/>
    <w:rsid w:val="00A53361"/>
    <w:pPr>
      <w:suppressAutoHyphens/>
      <w:spacing w:after="200" w:line="276" w:lineRule="auto"/>
      <w:ind w:left="720"/>
    </w:pPr>
    <w:rPr>
      <w:rFonts w:ascii="Calibri" w:eastAsia="Calibri" w:hAnsi="Calibri"/>
      <w:noProof w:val="0"/>
      <w:sz w:val="22"/>
      <w:szCs w:val="22"/>
      <w:lang w:eastAsia="ar-SA"/>
    </w:rPr>
  </w:style>
  <w:style w:type="paragraph" w:customStyle="1" w:styleId="TableContents">
    <w:name w:val="Table Contents"/>
    <w:basedOn w:val="Normal"/>
    <w:rsid w:val="007604A2"/>
    <w:pPr>
      <w:suppressLineNumbers/>
      <w:suppressAutoHyphens/>
      <w:spacing w:after="200" w:line="276" w:lineRule="auto"/>
    </w:pPr>
    <w:rPr>
      <w:rFonts w:ascii="Calibri" w:hAnsi="Calibri"/>
      <w:noProof w:val="0"/>
      <w:sz w:val="22"/>
      <w:szCs w:val="22"/>
      <w:lang w:eastAsia="ar-SA"/>
    </w:rPr>
  </w:style>
  <w:style w:type="paragraph" w:styleId="Corptext">
    <w:name w:val="Body Text"/>
    <w:basedOn w:val="Normal"/>
    <w:link w:val="CorptextCaracter"/>
    <w:rsid w:val="00090DA9"/>
    <w:rPr>
      <w:b/>
      <w:bCs/>
      <w:spacing w:val="22"/>
      <w:sz w:val="20"/>
      <w:lang w:eastAsia="x-none"/>
    </w:rPr>
  </w:style>
  <w:style w:type="character" w:customStyle="1" w:styleId="CorptextCaracter">
    <w:name w:val="Corp text Caracter"/>
    <w:link w:val="Corptext"/>
    <w:rsid w:val="00090DA9"/>
    <w:rPr>
      <w:b/>
      <w:bCs/>
      <w:noProof/>
      <w:spacing w:val="22"/>
      <w:szCs w:val="24"/>
      <w:lang w:val="ro-RO" w:eastAsia="x-none" w:bidi="ar-SA"/>
    </w:rPr>
  </w:style>
  <w:style w:type="character" w:styleId="Hyperlink">
    <w:name w:val="Hyperlink"/>
    <w:rsid w:val="00090DA9"/>
    <w:rPr>
      <w:color w:val="0000FF"/>
      <w:u w:val="single"/>
    </w:rPr>
  </w:style>
  <w:style w:type="paragraph" w:customStyle="1" w:styleId="Style">
    <w:name w:val="Style"/>
    <w:rsid w:val="00090DA9"/>
    <w:pPr>
      <w:widowControl w:val="0"/>
      <w:suppressAutoHyphens/>
      <w:autoSpaceDE w:val="0"/>
    </w:pPr>
    <w:rPr>
      <w:rFonts w:eastAsia="Arial"/>
      <w:sz w:val="24"/>
      <w:szCs w:val="24"/>
      <w:lang w:eastAsia="ar-SA"/>
    </w:rPr>
  </w:style>
  <w:style w:type="character" w:customStyle="1" w:styleId="Titlu1Caracter">
    <w:name w:val="Titlu 1 Caracter"/>
    <w:link w:val="Titlu1"/>
    <w:rsid w:val="00090DA9"/>
    <w:rPr>
      <w:b/>
      <w:caps/>
      <w:noProof/>
      <w:color w:val="FF0000"/>
      <w:sz w:val="10"/>
      <w:szCs w:val="24"/>
      <w:lang w:val="ro-RO" w:eastAsia="x-none" w:bidi="ar-SA"/>
    </w:rPr>
  </w:style>
  <w:style w:type="character" w:customStyle="1" w:styleId="Titlu2Caracter">
    <w:name w:val="Titlu 2 Caracter"/>
    <w:link w:val="Titlu2"/>
    <w:rsid w:val="00090DA9"/>
    <w:rPr>
      <w:b/>
      <w:bCs/>
      <w:noProof/>
      <w:szCs w:val="24"/>
      <w:lang w:val="x-none" w:eastAsia="x-none" w:bidi="ar-SA"/>
    </w:rPr>
  </w:style>
  <w:style w:type="character" w:customStyle="1" w:styleId="Titlu3Caracter">
    <w:name w:val="Titlu 3 Caracter"/>
    <w:link w:val="Titlu3"/>
    <w:rsid w:val="00090DA9"/>
    <w:rPr>
      <w:b/>
      <w:bCs/>
      <w:caps/>
      <w:noProof/>
      <w:spacing w:val="2"/>
      <w:sz w:val="18"/>
      <w:szCs w:val="24"/>
      <w:lang w:val="ro-RO" w:eastAsia="x-none" w:bidi="ar-SA"/>
    </w:rPr>
  </w:style>
  <w:style w:type="paragraph" w:styleId="Cuprins1">
    <w:name w:val="toc 1"/>
    <w:basedOn w:val="Normal"/>
    <w:next w:val="Normal"/>
    <w:autoRedefine/>
    <w:unhideWhenUsed/>
    <w:rsid w:val="00090DA9"/>
    <w:pPr>
      <w:tabs>
        <w:tab w:val="right" w:leader="dot" w:pos="9061"/>
      </w:tabs>
      <w:suppressAutoHyphens/>
      <w:spacing w:after="200" w:line="360" w:lineRule="auto"/>
    </w:pPr>
    <w:rPr>
      <w:rFonts w:ascii="Calibri" w:eastAsia="Calibri" w:hAnsi="Calibri"/>
      <w:b/>
      <w:noProof w:val="0"/>
      <w:sz w:val="22"/>
      <w:szCs w:val="22"/>
      <w:lang w:eastAsia="ar-SA"/>
    </w:rPr>
  </w:style>
  <w:style w:type="paragraph" w:styleId="Antet">
    <w:name w:val="header"/>
    <w:basedOn w:val="Normal"/>
    <w:link w:val="AntetCaracter"/>
    <w:rsid w:val="002E296A"/>
    <w:pPr>
      <w:tabs>
        <w:tab w:val="center" w:pos="4320"/>
        <w:tab w:val="right" w:pos="8640"/>
      </w:tabs>
    </w:pPr>
  </w:style>
  <w:style w:type="paragraph" w:styleId="Subsol">
    <w:name w:val="footer"/>
    <w:basedOn w:val="Normal"/>
    <w:link w:val="SubsolCaracter"/>
    <w:rsid w:val="002E296A"/>
    <w:pPr>
      <w:tabs>
        <w:tab w:val="center" w:pos="4320"/>
        <w:tab w:val="right" w:pos="8640"/>
      </w:tabs>
    </w:pPr>
  </w:style>
  <w:style w:type="paragraph" w:styleId="NormalWeb">
    <w:name w:val="Normal (Web)"/>
    <w:basedOn w:val="Normal"/>
    <w:rsid w:val="00AB1909"/>
    <w:pPr>
      <w:spacing w:before="100" w:beforeAutospacing="1" w:after="115"/>
    </w:pPr>
    <w:rPr>
      <w:noProof w:val="0"/>
      <w:lang w:val="en-US"/>
    </w:rPr>
  </w:style>
  <w:style w:type="paragraph" w:customStyle="1" w:styleId="ColorfulList-Accent11">
    <w:name w:val="Colorful List - Accent 11"/>
    <w:basedOn w:val="Normal"/>
    <w:uiPriority w:val="34"/>
    <w:qFormat/>
    <w:rsid w:val="00A96859"/>
    <w:pPr>
      <w:suppressAutoHyphens/>
      <w:spacing w:line="360" w:lineRule="auto"/>
      <w:ind w:left="720"/>
    </w:pPr>
    <w:rPr>
      <w:rFonts w:ascii="Arial" w:hAnsi="Arial" w:cs="Arial"/>
      <w:noProof w:val="0"/>
      <w:sz w:val="22"/>
      <w:szCs w:val="22"/>
      <w:lang w:val="en-US" w:eastAsia="zh-CN"/>
    </w:rPr>
  </w:style>
  <w:style w:type="paragraph" w:customStyle="1" w:styleId="WW-Default1">
    <w:name w:val="WW-Default1"/>
    <w:rsid w:val="00A96859"/>
    <w:pPr>
      <w:widowControl w:val="0"/>
      <w:suppressAutoHyphens/>
      <w:autoSpaceDE w:val="0"/>
    </w:pPr>
    <w:rPr>
      <w:rFonts w:ascii="Cambria" w:hAnsi="Cambria" w:cs="Cambria"/>
      <w:color w:val="000000"/>
      <w:sz w:val="24"/>
      <w:szCs w:val="24"/>
      <w:lang w:eastAsia="ar-SA"/>
    </w:rPr>
  </w:style>
  <w:style w:type="paragraph" w:customStyle="1" w:styleId="Heading10">
    <w:name w:val="Heading 10"/>
    <w:basedOn w:val="Normal"/>
    <w:next w:val="Corptext"/>
    <w:rsid w:val="00A96859"/>
    <w:pPr>
      <w:keepNext/>
      <w:numPr>
        <w:numId w:val="10"/>
      </w:numPr>
      <w:suppressAutoHyphens/>
      <w:spacing w:before="240" w:after="120" w:line="276" w:lineRule="auto"/>
    </w:pPr>
    <w:rPr>
      <w:rFonts w:ascii="Arial" w:hAnsi="Arial" w:cs="Tahoma"/>
      <w:b/>
      <w:bCs/>
      <w:noProof w:val="0"/>
      <w:sz w:val="21"/>
      <w:szCs w:val="21"/>
      <w:lang w:eastAsia="ar-SA"/>
    </w:rPr>
  </w:style>
  <w:style w:type="character" w:customStyle="1" w:styleId="Heading1Char1">
    <w:name w:val="Heading 1 Char1"/>
    <w:locked/>
    <w:rsid w:val="004967FA"/>
    <w:rPr>
      <w:rFonts w:ascii="Arial Black" w:eastAsia="Times New Roman" w:hAnsi="Arial Black" w:cs="Times New Roman"/>
      <w:color w:val="808080"/>
      <w:spacing w:val="-25"/>
      <w:kern w:val="1"/>
      <w:sz w:val="20"/>
      <w:szCs w:val="20"/>
      <w:lang w:val="ro-RO" w:eastAsia="ar-SA" w:bidi="ar-SA"/>
    </w:rPr>
  </w:style>
  <w:style w:type="character" w:customStyle="1" w:styleId="Heading2Char">
    <w:name w:val="Heading 2 Char"/>
    <w:locked/>
    <w:rsid w:val="004967FA"/>
    <w:rPr>
      <w:rFonts w:ascii="Calibri" w:eastAsia="Times New Roman" w:hAnsi="Calibri" w:cs="Times New Roman"/>
      <w:sz w:val="28"/>
      <w:lang w:val="ro-RO" w:eastAsia="ar-SA" w:bidi="ar-SA"/>
    </w:rPr>
  </w:style>
  <w:style w:type="character" w:customStyle="1" w:styleId="Heading3Char">
    <w:name w:val="Heading 3 Char"/>
    <w:locked/>
    <w:rsid w:val="004967FA"/>
    <w:rPr>
      <w:rFonts w:ascii="Arial" w:eastAsia="Times New Roman" w:hAnsi="Arial" w:cs="Tahoma"/>
      <w:b/>
      <w:bCs/>
      <w:sz w:val="28"/>
      <w:szCs w:val="28"/>
      <w:lang w:val="ro-RO" w:eastAsia="ar-SA" w:bidi="ar-SA"/>
    </w:rPr>
  </w:style>
  <w:style w:type="character" w:customStyle="1" w:styleId="Titlu4Caracter">
    <w:name w:val="Titlu 4 Caracter"/>
    <w:link w:val="Titlu4"/>
    <w:locked/>
    <w:rsid w:val="004967FA"/>
    <w:rPr>
      <w:rFonts w:ascii="Arial" w:hAnsi="Arial" w:cs="Tahoma"/>
      <w:b/>
      <w:bCs/>
      <w:i/>
      <w:iCs/>
      <w:sz w:val="24"/>
      <w:szCs w:val="24"/>
      <w:lang w:val="ro-RO" w:eastAsia="ar-SA" w:bidi="ar-SA"/>
    </w:rPr>
  </w:style>
  <w:style w:type="character" w:customStyle="1" w:styleId="Titlu5Caracter">
    <w:name w:val="Titlu 5 Caracter"/>
    <w:link w:val="Titlu5"/>
    <w:locked/>
    <w:rsid w:val="004967FA"/>
    <w:rPr>
      <w:b/>
      <w:bCs/>
      <w:i/>
      <w:iCs/>
      <w:noProof/>
      <w:sz w:val="26"/>
      <w:szCs w:val="26"/>
      <w:lang w:val="ro-RO" w:eastAsia="en-US" w:bidi="ar-SA"/>
    </w:rPr>
  </w:style>
  <w:style w:type="character" w:customStyle="1" w:styleId="Titlu6Caracter">
    <w:name w:val="Titlu 6 Caracter"/>
    <w:link w:val="Titlu6"/>
    <w:locked/>
    <w:rsid w:val="004967FA"/>
    <w:rPr>
      <w:rFonts w:ascii="Arial" w:hAnsi="Arial" w:cs="Tahoma"/>
      <w:b/>
      <w:bCs/>
      <w:sz w:val="21"/>
      <w:szCs w:val="21"/>
      <w:lang w:val="ro-RO" w:eastAsia="ar-SA" w:bidi="ar-SA"/>
    </w:rPr>
  </w:style>
  <w:style w:type="character" w:customStyle="1" w:styleId="Titlu7Caracter">
    <w:name w:val="Titlu 7 Caracter"/>
    <w:link w:val="Titlu7"/>
    <w:locked/>
    <w:rsid w:val="004967FA"/>
    <w:rPr>
      <w:rFonts w:ascii="Arial" w:hAnsi="Arial" w:cs="Tahoma"/>
      <w:b/>
      <w:bCs/>
      <w:sz w:val="21"/>
      <w:szCs w:val="21"/>
      <w:lang w:val="ro-RO" w:eastAsia="ar-SA" w:bidi="ar-SA"/>
    </w:rPr>
  </w:style>
  <w:style w:type="character" w:customStyle="1" w:styleId="Titlu8Caracter">
    <w:name w:val="Titlu 8 Caracter"/>
    <w:link w:val="Titlu8"/>
    <w:locked/>
    <w:rsid w:val="004967FA"/>
    <w:rPr>
      <w:rFonts w:ascii="Arial" w:hAnsi="Arial" w:cs="Tahoma"/>
      <w:b/>
      <w:bCs/>
      <w:sz w:val="21"/>
      <w:szCs w:val="21"/>
      <w:lang w:val="ro-RO" w:eastAsia="ar-SA" w:bidi="ar-SA"/>
    </w:rPr>
  </w:style>
  <w:style w:type="character" w:customStyle="1" w:styleId="Titlu9Caracter">
    <w:name w:val="Titlu 9 Caracter"/>
    <w:link w:val="Titlu9"/>
    <w:locked/>
    <w:rsid w:val="004967FA"/>
    <w:rPr>
      <w:rFonts w:ascii="Arial" w:hAnsi="Arial" w:cs="Tahoma"/>
      <w:b/>
      <w:bCs/>
      <w:sz w:val="21"/>
      <w:szCs w:val="21"/>
      <w:lang w:val="ro-RO" w:eastAsia="ar-SA" w:bidi="ar-SA"/>
    </w:rPr>
  </w:style>
  <w:style w:type="character" w:customStyle="1" w:styleId="WW8Num3z0">
    <w:name w:val="WW8Num3z0"/>
    <w:rsid w:val="004967FA"/>
    <w:rPr>
      <w:rFonts w:ascii="Wingdings" w:hAnsi="Wingdings"/>
    </w:rPr>
  </w:style>
  <w:style w:type="character" w:customStyle="1" w:styleId="WW8Num4z0">
    <w:name w:val="WW8Num4z0"/>
    <w:rsid w:val="004967FA"/>
    <w:rPr>
      <w:rFonts w:ascii="Wingdings" w:hAnsi="Wingdings"/>
    </w:rPr>
  </w:style>
  <w:style w:type="character" w:customStyle="1" w:styleId="WW8Num5z0">
    <w:name w:val="WW8Num5z0"/>
    <w:rsid w:val="004967FA"/>
    <w:rPr>
      <w:rFonts w:ascii="Wingdings" w:hAnsi="Wingdings"/>
    </w:rPr>
  </w:style>
  <w:style w:type="character" w:customStyle="1" w:styleId="WW8Num6z0">
    <w:name w:val="WW8Num6z0"/>
    <w:rsid w:val="004967FA"/>
    <w:rPr>
      <w:rFonts w:ascii="Times New Roman" w:hAnsi="Times New Roman"/>
    </w:rPr>
  </w:style>
  <w:style w:type="character" w:customStyle="1" w:styleId="WW8Num8z0">
    <w:name w:val="WW8Num8z0"/>
    <w:rsid w:val="004967FA"/>
    <w:rPr>
      <w:rFonts w:ascii="Times New Roman" w:eastAsia="Times New Roman" w:hAnsi="Times New Roman"/>
    </w:rPr>
  </w:style>
  <w:style w:type="character" w:customStyle="1" w:styleId="WW8Num9z0">
    <w:name w:val="WW8Num9z0"/>
    <w:rsid w:val="004967FA"/>
    <w:rPr>
      <w:rFonts w:ascii="Wingdings" w:hAnsi="Wingdings"/>
    </w:rPr>
  </w:style>
  <w:style w:type="character" w:customStyle="1" w:styleId="WW8Num9z1">
    <w:name w:val="WW8Num9z1"/>
    <w:rsid w:val="004967FA"/>
    <w:rPr>
      <w:rFonts w:ascii="Courier New" w:hAnsi="Courier New"/>
    </w:rPr>
  </w:style>
  <w:style w:type="character" w:customStyle="1" w:styleId="Absatz-Standardschriftart">
    <w:name w:val="Absatz-Standardschriftart"/>
    <w:rsid w:val="004967FA"/>
  </w:style>
  <w:style w:type="character" w:customStyle="1" w:styleId="WW8Num2z0">
    <w:name w:val="WW8Num2z0"/>
    <w:rsid w:val="004967FA"/>
    <w:rPr>
      <w:rFonts w:ascii="Wingdings" w:hAnsi="Wingdings"/>
    </w:rPr>
  </w:style>
  <w:style w:type="character" w:customStyle="1" w:styleId="WW8Num7z0">
    <w:name w:val="WW8Num7z0"/>
    <w:rsid w:val="004967FA"/>
    <w:rPr>
      <w:rFonts w:ascii="Times New Roman" w:eastAsia="Times New Roman" w:hAnsi="Times New Roman"/>
    </w:rPr>
  </w:style>
  <w:style w:type="character" w:customStyle="1" w:styleId="WW8Num8z1">
    <w:name w:val="WW8Num8z1"/>
    <w:rsid w:val="004967FA"/>
    <w:rPr>
      <w:rFonts w:ascii="Courier New" w:hAnsi="Courier New"/>
    </w:rPr>
  </w:style>
  <w:style w:type="character" w:customStyle="1" w:styleId="WW-Absatz-Standardschriftart">
    <w:name w:val="WW-Absatz-Standardschriftart"/>
    <w:rsid w:val="004967FA"/>
  </w:style>
  <w:style w:type="character" w:customStyle="1" w:styleId="WW8Num7z1">
    <w:name w:val="WW8Num7z1"/>
    <w:rsid w:val="004967FA"/>
    <w:rPr>
      <w:rFonts w:ascii="Courier New" w:hAnsi="Courier New"/>
    </w:rPr>
  </w:style>
  <w:style w:type="character" w:customStyle="1" w:styleId="WW-Absatz-Standardschriftart1">
    <w:name w:val="WW-Absatz-Standardschriftart1"/>
    <w:rsid w:val="004967FA"/>
  </w:style>
  <w:style w:type="character" w:customStyle="1" w:styleId="WW-Absatz-Standardschriftart11">
    <w:name w:val="WW-Absatz-Standardschriftart11"/>
    <w:rsid w:val="004967FA"/>
  </w:style>
  <w:style w:type="character" w:customStyle="1" w:styleId="WW-Absatz-Standardschriftart111">
    <w:name w:val="WW-Absatz-Standardschriftart111"/>
    <w:rsid w:val="004967FA"/>
  </w:style>
  <w:style w:type="character" w:customStyle="1" w:styleId="WW-Absatz-Standardschriftart1111">
    <w:name w:val="WW-Absatz-Standardschriftart1111"/>
    <w:rsid w:val="004967FA"/>
  </w:style>
  <w:style w:type="character" w:customStyle="1" w:styleId="WW-Absatz-Standardschriftart11111">
    <w:name w:val="WW-Absatz-Standardschriftart11111"/>
    <w:rsid w:val="004967FA"/>
  </w:style>
  <w:style w:type="character" w:customStyle="1" w:styleId="WW-Absatz-Standardschriftart111111">
    <w:name w:val="WW-Absatz-Standardschriftart111111"/>
    <w:rsid w:val="004967FA"/>
  </w:style>
  <w:style w:type="character" w:customStyle="1" w:styleId="WW-Absatz-Standardschriftart1111111">
    <w:name w:val="WW-Absatz-Standardschriftart1111111"/>
    <w:rsid w:val="004967FA"/>
  </w:style>
  <w:style w:type="character" w:customStyle="1" w:styleId="WW-Absatz-Standardschriftart11111111">
    <w:name w:val="WW-Absatz-Standardschriftart11111111"/>
    <w:rsid w:val="004967FA"/>
  </w:style>
  <w:style w:type="character" w:customStyle="1" w:styleId="WW-Absatz-Standardschriftart111111111">
    <w:name w:val="WW-Absatz-Standardschriftart111111111"/>
    <w:rsid w:val="004967FA"/>
  </w:style>
  <w:style w:type="character" w:customStyle="1" w:styleId="WW-Absatz-Standardschriftart1111111111">
    <w:name w:val="WW-Absatz-Standardschriftart1111111111"/>
    <w:rsid w:val="004967FA"/>
  </w:style>
  <w:style w:type="character" w:customStyle="1" w:styleId="WW-Absatz-Standardschriftart11111111111">
    <w:name w:val="WW-Absatz-Standardschriftart11111111111"/>
    <w:rsid w:val="004967FA"/>
  </w:style>
  <w:style w:type="character" w:customStyle="1" w:styleId="WW-Absatz-Standardschriftart111111111111">
    <w:name w:val="WW-Absatz-Standardschriftart111111111111"/>
    <w:rsid w:val="004967FA"/>
  </w:style>
  <w:style w:type="character" w:customStyle="1" w:styleId="WW-Absatz-Standardschriftart1111111111111">
    <w:name w:val="WW-Absatz-Standardschriftart1111111111111"/>
    <w:rsid w:val="004967FA"/>
  </w:style>
  <w:style w:type="character" w:customStyle="1" w:styleId="WW-Absatz-Standardschriftart11111111111111">
    <w:name w:val="WW-Absatz-Standardschriftart11111111111111"/>
    <w:rsid w:val="004967FA"/>
  </w:style>
  <w:style w:type="character" w:customStyle="1" w:styleId="WW8Num1z0">
    <w:name w:val="WW8Num1z0"/>
    <w:rsid w:val="004967FA"/>
    <w:rPr>
      <w:rFonts w:ascii="Times New Roman" w:hAnsi="Times New Roman"/>
    </w:rPr>
  </w:style>
  <w:style w:type="character" w:customStyle="1" w:styleId="WW8Num1z1">
    <w:name w:val="WW8Num1z1"/>
    <w:rsid w:val="004967FA"/>
    <w:rPr>
      <w:rFonts w:ascii="Courier New" w:hAnsi="Courier New"/>
    </w:rPr>
  </w:style>
  <w:style w:type="character" w:customStyle="1" w:styleId="WW8Num1z2">
    <w:name w:val="WW8Num1z2"/>
    <w:rsid w:val="004967FA"/>
    <w:rPr>
      <w:rFonts w:ascii="Wingdings" w:hAnsi="Wingdings"/>
    </w:rPr>
  </w:style>
  <w:style w:type="character" w:customStyle="1" w:styleId="WW8Num1z3">
    <w:name w:val="WW8Num1z3"/>
    <w:rsid w:val="004967FA"/>
    <w:rPr>
      <w:rFonts w:ascii="Symbol" w:hAnsi="Symbol"/>
    </w:rPr>
  </w:style>
  <w:style w:type="character" w:customStyle="1" w:styleId="WW8Num2z1">
    <w:name w:val="WW8Num2z1"/>
    <w:rsid w:val="004967FA"/>
    <w:rPr>
      <w:rFonts w:ascii="Courier New" w:hAnsi="Courier New"/>
    </w:rPr>
  </w:style>
  <w:style w:type="character" w:customStyle="1" w:styleId="WW8Num2z3">
    <w:name w:val="WW8Num2z3"/>
    <w:rsid w:val="004967FA"/>
    <w:rPr>
      <w:rFonts w:ascii="Symbol" w:hAnsi="Symbol"/>
    </w:rPr>
  </w:style>
  <w:style w:type="character" w:customStyle="1" w:styleId="WW8Num3z1">
    <w:name w:val="WW8Num3z1"/>
    <w:rsid w:val="004967FA"/>
    <w:rPr>
      <w:rFonts w:ascii="Courier New" w:hAnsi="Courier New"/>
    </w:rPr>
  </w:style>
  <w:style w:type="character" w:customStyle="1" w:styleId="WW8Num3z3">
    <w:name w:val="WW8Num3z3"/>
    <w:rsid w:val="004967FA"/>
    <w:rPr>
      <w:rFonts w:ascii="Symbol" w:hAnsi="Symbol"/>
    </w:rPr>
  </w:style>
  <w:style w:type="character" w:customStyle="1" w:styleId="WW8Num4z1">
    <w:name w:val="WW8Num4z1"/>
    <w:rsid w:val="004967FA"/>
    <w:rPr>
      <w:rFonts w:ascii="Courier New" w:hAnsi="Courier New"/>
    </w:rPr>
  </w:style>
  <w:style w:type="character" w:customStyle="1" w:styleId="WW8Num4z3">
    <w:name w:val="WW8Num4z3"/>
    <w:rsid w:val="004967FA"/>
    <w:rPr>
      <w:rFonts w:ascii="Symbol" w:hAnsi="Symbol"/>
    </w:rPr>
  </w:style>
  <w:style w:type="character" w:customStyle="1" w:styleId="WW8Num6z1">
    <w:name w:val="WW8Num6z1"/>
    <w:rsid w:val="004967FA"/>
    <w:rPr>
      <w:rFonts w:ascii="Courier New" w:hAnsi="Courier New"/>
    </w:rPr>
  </w:style>
  <w:style w:type="character" w:customStyle="1" w:styleId="WW8Num6z2">
    <w:name w:val="WW8Num6z2"/>
    <w:rsid w:val="004967FA"/>
    <w:rPr>
      <w:rFonts w:ascii="Wingdings" w:hAnsi="Wingdings"/>
    </w:rPr>
  </w:style>
  <w:style w:type="character" w:customStyle="1" w:styleId="WW8Num6z3">
    <w:name w:val="WW8Num6z3"/>
    <w:rsid w:val="004967FA"/>
    <w:rPr>
      <w:rFonts w:ascii="Symbol" w:hAnsi="Symbol"/>
    </w:rPr>
  </w:style>
  <w:style w:type="character" w:customStyle="1" w:styleId="WW8Num7z2">
    <w:name w:val="WW8Num7z2"/>
    <w:rsid w:val="004967FA"/>
    <w:rPr>
      <w:rFonts w:ascii="Wingdings" w:hAnsi="Wingdings"/>
    </w:rPr>
  </w:style>
  <w:style w:type="character" w:customStyle="1" w:styleId="WW8Num7z3">
    <w:name w:val="WW8Num7z3"/>
    <w:rsid w:val="004967FA"/>
    <w:rPr>
      <w:rFonts w:ascii="Symbol" w:hAnsi="Symbol"/>
    </w:rPr>
  </w:style>
  <w:style w:type="character" w:customStyle="1" w:styleId="WW8Num8z2">
    <w:name w:val="WW8Num8z2"/>
    <w:rsid w:val="004967FA"/>
    <w:rPr>
      <w:rFonts w:ascii="Wingdings" w:hAnsi="Wingdings"/>
    </w:rPr>
  </w:style>
  <w:style w:type="character" w:customStyle="1" w:styleId="WW8Num8z3">
    <w:name w:val="WW8Num8z3"/>
    <w:rsid w:val="004967FA"/>
    <w:rPr>
      <w:rFonts w:ascii="Symbol" w:hAnsi="Symbol"/>
    </w:rPr>
  </w:style>
  <w:style w:type="character" w:customStyle="1" w:styleId="WW8Num9z3">
    <w:name w:val="WW8Num9z3"/>
    <w:rsid w:val="004967FA"/>
    <w:rPr>
      <w:rFonts w:ascii="Symbol" w:hAnsi="Symbol"/>
    </w:rPr>
  </w:style>
  <w:style w:type="character" w:customStyle="1" w:styleId="WW8Num10z0">
    <w:name w:val="WW8Num10z0"/>
    <w:rsid w:val="004967FA"/>
    <w:rPr>
      <w:rFonts w:ascii="Times New Roman" w:eastAsia="Times New Roman" w:hAnsi="Times New Roman"/>
    </w:rPr>
  </w:style>
  <w:style w:type="character" w:customStyle="1" w:styleId="WW8Num10z1">
    <w:name w:val="WW8Num10z1"/>
    <w:rsid w:val="004967FA"/>
    <w:rPr>
      <w:rFonts w:ascii="Courier New" w:hAnsi="Courier New"/>
    </w:rPr>
  </w:style>
  <w:style w:type="character" w:customStyle="1" w:styleId="WW8Num10z2">
    <w:name w:val="WW8Num10z2"/>
    <w:rsid w:val="004967FA"/>
    <w:rPr>
      <w:rFonts w:ascii="Wingdings" w:hAnsi="Wingdings"/>
    </w:rPr>
  </w:style>
  <w:style w:type="character" w:customStyle="1" w:styleId="WW8Num10z3">
    <w:name w:val="WW8Num10z3"/>
    <w:rsid w:val="004967FA"/>
    <w:rPr>
      <w:rFonts w:ascii="Symbol" w:hAnsi="Symbol"/>
    </w:rPr>
  </w:style>
  <w:style w:type="character" w:customStyle="1" w:styleId="WW8Num11z0">
    <w:name w:val="WW8Num11z0"/>
    <w:rsid w:val="004967FA"/>
    <w:rPr>
      <w:b/>
    </w:rPr>
  </w:style>
  <w:style w:type="character" w:customStyle="1" w:styleId="WW8Num11z1">
    <w:name w:val="WW8Num11z1"/>
    <w:rsid w:val="004967FA"/>
  </w:style>
  <w:style w:type="character" w:customStyle="1" w:styleId="Heading1Char">
    <w:name w:val="Heading 1 Char"/>
    <w:rsid w:val="004967FA"/>
    <w:rPr>
      <w:rFonts w:ascii="Arial Black" w:hAnsi="Arial Black"/>
      <w:color w:val="808080"/>
      <w:spacing w:val="-25"/>
      <w:kern w:val="1"/>
      <w:sz w:val="32"/>
    </w:rPr>
  </w:style>
  <w:style w:type="character" w:customStyle="1" w:styleId="BodyTextChar">
    <w:name w:val="Body Text Char"/>
    <w:rsid w:val="004967FA"/>
    <w:rPr>
      <w:sz w:val="24"/>
    </w:rPr>
  </w:style>
  <w:style w:type="character" w:customStyle="1" w:styleId="TextAlineatChar">
    <w:name w:val="Text_Alineat Char"/>
    <w:rsid w:val="004967FA"/>
    <w:rPr>
      <w:sz w:val="22"/>
      <w:lang w:val="ro-RO" w:eastAsia="x-none"/>
    </w:rPr>
  </w:style>
  <w:style w:type="character" w:customStyle="1" w:styleId="FooterChar">
    <w:name w:val="Footer Char"/>
    <w:rsid w:val="004967FA"/>
    <w:rPr>
      <w:rFonts w:ascii="Calibri" w:eastAsia="Times New Roman" w:hAnsi="Calibri"/>
      <w:sz w:val="22"/>
      <w:lang w:val="ro-RO" w:eastAsia="x-none"/>
    </w:rPr>
  </w:style>
  <w:style w:type="character" w:styleId="Numrdepagin">
    <w:name w:val="page number"/>
    <w:rsid w:val="004967FA"/>
    <w:rPr>
      <w:rFonts w:cs="Times New Roman"/>
    </w:rPr>
  </w:style>
  <w:style w:type="character" w:customStyle="1" w:styleId="HeaderChar">
    <w:name w:val="Header Char"/>
    <w:rsid w:val="004967FA"/>
    <w:rPr>
      <w:rFonts w:ascii="Calibri" w:eastAsia="Times New Roman" w:hAnsi="Calibri"/>
      <w:sz w:val="22"/>
      <w:lang w:val="ro-RO" w:eastAsia="x-none"/>
    </w:rPr>
  </w:style>
  <w:style w:type="character" w:customStyle="1" w:styleId="NumberingSymbols">
    <w:name w:val="Numbering Symbols"/>
    <w:rsid w:val="004967FA"/>
  </w:style>
  <w:style w:type="character" w:customStyle="1" w:styleId="Bullets">
    <w:name w:val="Bullets"/>
    <w:rsid w:val="004967FA"/>
    <w:rPr>
      <w:rFonts w:ascii="OpenSymbol" w:eastAsia="OpenSymbol" w:hAnsi="OpenSymbol"/>
    </w:rPr>
  </w:style>
  <w:style w:type="paragraph" w:customStyle="1" w:styleId="Heading">
    <w:name w:val="Heading"/>
    <w:basedOn w:val="Normal"/>
    <w:next w:val="Corptext"/>
    <w:rsid w:val="004967FA"/>
    <w:pPr>
      <w:keepNext/>
      <w:suppressAutoHyphens/>
      <w:spacing w:before="240" w:after="120" w:line="276" w:lineRule="auto"/>
    </w:pPr>
    <w:rPr>
      <w:rFonts w:ascii="Arial" w:hAnsi="Arial" w:cs="Tahoma"/>
      <w:noProof w:val="0"/>
      <w:sz w:val="28"/>
      <w:szCs w:val="28"/>
      <w:lang w:eastAsia="ar-SA"/>
    </w:rPr>
  </w:style>
  <w:style w:type="character" w:customStyle="1" w:styleId="BodyTextChar1">
    <w:name w:val="Body Text Char1"/>
    <w:locked/>
    <w:rsid w:val="004967FA"/>
    <w:rPr>
      <w:rFonts w:ascii="Calibri" w:eastAsia="Times New Roman" w:hAnsi="Calibri" w:cs="Times New Roman"/>
      <w:lang w:val="ro-RO" w:eastAsia="ar-SA" w:bidi="ar-SA"/>
    </w:rPr>
  </w:style>
  <w:style w:type="paragraph" w:styleId="List">
    <w:name w:val="List"/>
    <w:basedOn w:val="Corptext"/>
    <w:rsid w:val="004967FA"/>
    <w:pPr>
      <w:suppressAutoHyphens/>
      <w:spacing w:after="120" w:line="276" w:lineRule="auto"/>
    </w:pPr>
    <w:rPr>
      <w:rFonts w:ascii="Calibri" w:hAnsi="Calibri" w:cs="Tahoma"/>
      <w:b w:val="0"/>
      <w:bCs w:val="0"/>
      <w:noProof w:val="0"/>
      <w:spacing w:val="0"/>
      <w:sz w:val="22"/>
      <w:szCs w:val="22"/>
      <w:lang w:eastAsia="ar-SA"/>
    </w:rPr>
  </w:style>
  <w:style w:type="paragraph" w:styleId="Legend">
    <w:name w:val="caption"/>
    <w:basedOn w:val="Normal"/>
    <w:qFormat/>
    <w:rsid w:val="004967FA"/>
    <w:pPr>
      <w:suppressLineNumbers/>
      <w:suppressAutoHyphens/>
      <w:spacing w:before="120" w:after="120" w:line="276" w:lineRule="auto"/>
    </w:pPr>
    <w:rPr>
      <w:rFonts w:ascii="Calibri" w:hAnsi="Calibri" w:cs="Tahoma"/>
      <w:i/>
      <w:iCs/>
      <w:noProof w:val="0"/>
      <w:lang w:eastAsia="ar-SA"/>
    </w:rPr>
  </w:style>
  <w:style w:type="paragraph" w:customStyle="1" w:styleId="Index">
    <w:name w:val="Index"/>
    <w:basedOn w:val="Normal"/>
    <w:rsid w:val="004967FA"/>
    <w:pPr>
      <w:suppressLineNumbers/>
      <w:suppressAutoHyphens/>
      <w:spacing w:after="200" w:line="276" w:lineRule="auto"/>
    </w:pPr>
    <w:rPr>
      <w:rFonts w:ascii="Calibri" w:hAnsi="Calibri" w:cs="Tahoma"/>
      <w:noProof w:val="0"/>
      <w:sz w:val="22"/>
      <w:szCs w:val="22"/>
      <w:lang w:eastAsia="ar-SA"/>
    </w:rPr>
  </w:style>
  <w:style w:type="paragraph" w:customStyle="1" w:styleId="NoSpacing1">
    <w:name w:val="No Spacing1"/>
    <w:qFormat/>
    <w:rsid w:val="004967FA"/>
    <w:pPr>
      <w:suppressAutoHyphens/>
    </w:pPr>
    <w:rPr>
      <w:rFonts w:ascii="Calibri" w:hAnsi="Calibri"/>
      <w:sz w:val="22"/>
      <w:szCs w:val="22"/>
      <w:lang w:val="ro-RO" w:eastAsia="ar-SA"/>
    </w:rPr>
  </w:style>
  <w:style w:type="paragraph" w:customStyle="1" w:styleId="TextArticol">
    <w:name w:val="Text_Articol"/>
    <w:basedOn w:val="Normal"/>
    <w:rsid w:val="004967FA"/>
    <w:pPr>
      <w:suppressAutoHyphens/>
      <w:spacing w:before="240"/>
      <w:jc w:val="both"/>
    </w:pPr>
    <w:rPr>
      <w:rFonts w:eastAsia="Calibri"/>
      <w:noProof w:val="0"/>
      <w:sz w:val="22"/>
      <w:szCs w:val="22"/>
      <w:lang w:eastAsia="ar-SA"/>
    </w:rPr>
  </w:style>
  <w:style w:type="paragraph" w:customStyle="1" w:styleId="TextAlineat">
    <w:name w:val="Text_Alineat"/>
    <w:basedOn w:val="Normal"/>
    <w:rsid w:val="004967FA"/>
    <w:pPr>
      <w:numPr>
        <w:numId w:val="20"/>
      </w:numPr>
      <w:suppressAutoHyphens/>
      <w:spacing w:after="120"/>
      <w:jc w:val="both"/>
    </w:pPr>
    <w:rPr>
      <w:rFonts w:eastAsia="Calibri"/>
      <w:noProof w:val="0"/>
      <w:sz w:val="22"/>
      <w:szCs w:val="22"/>
      <w:lang w:eastAsia="ar-SA"/>
    </w:rPr>
  </w:style>
  <w:style w:type="paragraph" w:customStyle="1" w:styleId="TextSubpunct">
    <w:name w:val="Text_Subpunct"/>
    <w:basedOn w:val="Normal"/>
    <w:rsid w:val="004967FA"/>
    <w:pPr>
      <w:tabs>
        <w:tab w:val="num" w:pos="0"/>
      </w:tabs>
      <w:suppressAutoHyphens/>
      <w:spacing w:after="120"/>
      <w:ind w:left="2160"/>
      <w:jc w:val="both"/>
    </w:pPr>
    <w:rPr>
      <w:rFonts w:eastAsia="Calibri"/>
      <w:noProof w:val="0"/>
      <w:sz w:val="22"/>
      <w:szCs w:val="22"/>
      <w:lang w:eastAsia="ar-SA"/>
    </w:rPr>
  </w:style>
  <w:style w:type="character" w:customStyle="1" w:styleId="SubsolCaracter">
    <w:name w:val="Subsol Caracter"/>
    <w:link w:val="Subsol"/>
    <w:locked/>
    <w:rsid w:val="004967FA"/>
    <w:rPr>
      <w:noProof/>
      <w:sz w:val="24"/>
      <w:szCs w:val="24"/>
      <w:lang w:val="ro-RO" w:eastAsia="en-US" w:bidi="ar-SA"/>
    </w:rPr>
  </w:style>
  <w:style w:type="paragraph" w:customStyle="1" w:styleId="ListParagraph1">
    <w:name w:val="List Paragraph1"/>
    <w:basedOn w:val="Normal"/>
    <w:qFormat/>
    <w:rsid w:val="004967FA"/>
    <w:pPr>
      <w:suppressAutoHyphens/>
      <w:spacing w:after="200" w:line="276" w:lineRule="auto"/>
      <w:ind w:left="720"/>
    </w:pPr>
    <w:rPr>
      <w:rFonts w:ascii="Calibri" w:hAnsi="Calibri"/>
      <w:noProof w:val="0"/>
      <w:sz w:val="22"/>
      <w:szCs w:val="22"/>
      <w:lang w:eastAsia="ar-SA"/>
    </w:rPr>
  </w:style>
  <w:style w:type="character" w:customStyle="1" w:styleId="AntetCaracter">
    <w:name w:val="Antet Caracter"/>
    <w:link w:val="Antet"/>
    <w:locked/>
    <w:rsid w:val="004967FA"/>
    <w:rPr>
      <w:noProof/>
      <w:sz w:val="24"/>
      <w:szCs w:val="24"/>
      <w:lang w:val="ro-RO" w:eastAsia="en-US" w:bidi="ar-SA"/>
    </w:rPr>
  </w:style>
  <w:style w:type="paragraph" w:customStyle="1" w:styleId="TableHeading">
    <w:name w:val="Table Heading"/>
    <w:basedOn w:val="TableContents"/>
    <w:rsid w:val="004967FA"/>
    <w:pPr>
      <w:jc w:val="center"/>
    </w:pPr>
    <w:rPr>
      <w:b/>
      <w:bCs/>
    </w:rPr>
  </w:style>
  <w:style w:type="paragraph" w:styleId="TextnBalon">
    <w:name w:val="Balloon Text"/>
    <w:basedOn w:val="Normal"/>
    <w:link w:val="TextnBalonCaracter"/>
    <w:semiHidden/>
    <w:rsid w:val="004967FA"/>
    <w:pPr>
      <w:suppressAutoHyphens/>
    </w:pPr>
    <w:rPr>
      <w:rFonts w:ascii="Segoe UI" w:hAnsi="Segoe UI" w:cs="Segoe UI"/>
      <w:noProof w:val="0"/>
      <w:sz w:val="18"/>
      <w:szCs w:val="18"/>
      <w:lang w:eastAsia="ar-SA"/>
    </w:rPr>
  </w:style>
  <w:style w:type="character" w:customStyle="1" w:styleId="TextnBalonCaracter">
    <w:name w:val="Text în Balon Caracter"/>
    <w:link w:val="TextnBalon"/>
    <w:semiHidden/>
    <w:locked/>
    <w:rsid w:val="004967FA"/>
    <w:rPr>
      <w:rFonts w:ascii="Segoe UI" w:hAnsi="Segoe UI" w:cs="Segoe UI"/>
      <w:sz w:val="18"/>
      <w:szCs w:val="18"/>
      <w:lang w:val="ro-RO" w:eastAsia="ar-SA" w:bidi="ar-SA"/>
    </w:rPr>
  </w:style>
  <w:style w:type="character" w:customStyle="1" w:styleId="CharChar1">
    <w:name w:val="Char Char1"/>
    <w:rsid w:val="00325866"/>
    <w:rPr>
      <w:noProof/>
      <w:sz w:val="24"/>
      <w:szCs w:val="24"/>
      <w:lang w:val="ro-RO"/>
    </w:rPr>
  </w:style>
  <w:style w:type="character" w:customStyle="1" w:styleId="CharChar">
    <w:name w:val="Char Char"/>
    <w:rsid w:val="00325866"/>
    <w:rPr>
      <w:noProof/>
      <w:sz w:val="24"/>
      <w:szCs w:val="24"/>
      <w:lang w:val="ro-RO"/>
    </w:rPr>
  </w:style>
  <w:style w:type="table" w:styleId="Tabelgril">
    <w:name w:val="Table Grid"/>
    <w:basedOn w:val="TabelNormal"/>
    <w:uiPriority w:val="39"/>
    <w:rsid w:val="003258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Char7">
    <w:name w:val="Char Char7"/>
    <w:rsid w:val="00325866"/>
    <w:rPr>
      <w:rFonts w:ascii="Calibri" w:eastAsia="Times New Roman" w:hAnsi="Calibri" w:cs="Arial"/>
      <w:b/>
      <w:bCs/>
      <w:i/>
      <w:iCs/>
      <w:noProof/>
      <w:sz w:val="26"/>
      <w:szCs w:val="26"/>
      <w:lang w:val="ro-RO"/>
    </w:rPr>
  </w:style>
  <w:style w:type="character" w:customStyle="1" w:styleId="CharChar8">
    <w:name w:val="Char Char8"/>
    <w:rsid w:val="00325866"/>
    <w:rPr>
      <w:rFonts w:ascii="Arial" w:hAnsi="Arial" w:cs="Arial"/>
      <w:b/>
      <w:bCs/>
      <w:i/>
      <w:iCs/>
      <w:sz w:val="24"/>
      <w:szCs w:val="24"/>
      <w:lang w:val="ro-RO" w:eastAsia="ar-SA"/>
    </w:rPr>
  </w:style>
  <w:style w:type="character" w:customStyle="1" w:styleId="CharChar6">
    <w:name w:val="Char Char6"/>
    <w:rsid w:val="00325866"/>
    <w:rPr>
      <w:rFonts w:ascii="Arial" w:hAnsi="Arial" w:cs="Arial"/>
      <w:b/>
      <w:bCs/>
      <w:sz w:val="21"/>
      <w:szCs w:val="21"/>
      <w:lang w:val="ro-RO" w:eastAsia="ar-SA"/>
    </w:rPr>
  </w:style>
  <w:style w:type="character" w:customStyle="1" w:styleId="CharChar5">
    <w:name w:val="Char Char5"/>
    <w:rsid w:val="00325866"/>
    <w:rPr>
      <w:rFonts w:ascii="Arial" w:hAnsi="Arial" w:cs="Arial"/>
      <w:b/>
      <w:bCs/>
      <w:sz w:val="21"/>
      <w:szCs w:val="21"/>
      <w:lang w:val="ro-RO" w:eastAsia="ar-SA"/>
    </w:rPr>
  </w:style>
  <w:style w:type="character" w:customStyle="1" w:styleId="CharChar4">
    <w:name w:val="Char Char4"/>
    <w:rsid w:val="00325866"/>
    <w:rPr>
      <w:rFonts w:ascii="Arial" w:hAnsi="Arial" w:cs="Arial"/>
      <w:b/>
      <w:bCs/>
      <w:sz w:val="21"/>
      <w:szCs w:val="21"/>
      <w:lang w:val="ro-RO" w:eastAsia="ar-SA"/>
    </w:rPr>
  </w:style>
  <w:style w:type="character" w:customStyle="1" w:styleId="CharChar3">
    <w:name w:val="Char Char3"/>
    <w:rsid w:val="00325866"/>
    <w:rPr>
      <w:rFonts w:ascii="Arial" w:hAnsi="Arial" w:cs="Arial"/>
      <w:b/>
      <w:bCs/>
      <w:sz w:val="21"/>
      <w:szCs w:val="21"/>
      <w:lang w:val="ro-RO" w:eastAsia="ar-SA"/>
    </w:rPr>
  </w:style>
  <w:style w:type="numbering" w:customStyle="1" w:styleId="FrListare1">
    <w:name w:val="Fără Listare1"/>
    <w:next w:val="FrListare"/>
    <w:semiHidden/>
    <w:unhideWhenUsed/>
    <w:rsid w:val="00325866"/>
  </w:style>
  <w:style w:type="character" w:customStyle="1" w:styleId="nota1">
    <w:name w:val="nota1"/>
    <w:rsid w:val="00325866"/>
    <w:rPr>
      <w:b/>
      <w:bCs/>
      <w:color w:val="000000"/>
    </w:rPr>
  </w:style>
  <w:style w:type="character" w:customStyle="1" w:styleId="punct1">
    <w:name w:val="punct1"/>
    <w:rsid w:val="00325866"/>
    <w:rPr>
      <w:b/>
      <w:bCs/>
      <w:color w:val="000000"/>
    </w:rPr>
  </w:style>
  <w:style w:type="character" w:customStyle="1" w:styleId="tabel1">
    <w:name w:val="tabel1"/>
    <w:rsid w:val="00325866"/>
    <w:rPr>
      <w:rFonts w:ascii="Courier New" w:hAnsi="Courier New" w:cs="Courier New" w:hint="default"/>
      <w:color w:val="000000"/>
      <w:sz w:val="20"/>
      <w:szCs w:val="20"/>
      <w:shd w:val="clear" w:color="auto" w:fill="auto"/>
    </w:rPr>
  </w:style>
  <w:style w:type="paragraph" w:styleId="PreformatatHTML">
    <w:name w:val="HTML Preformatted"/>
    <w:basedOn w:val="Normal"/>
    <w:rsid w:val="00325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lang w:eastAsia="ro-RO"/>
    </w:rPr>
  </w:style>
  <w:style w:type="character" w:customStyle="1" w:styleId="paragraf1">
    <w:name w:val="paragraf1"/>
    <w:rsid w:val="00325866"/>
    <w:rPr>
      <w:shd w:val="clear" w:color="auto" w:fill="auto"/>
    </w:rPr>
  </w:style>
  <w:style w:type="character" w:customStyle="1" w:styleId="id0">
    <w:name w:val="id=0"/>
    <w:basedOn w:val="Fontdeparagrafimplicit"/>
    <w:rsid w:val="00325866"/>
  </w:style>
  <w:style w:type="paragraph" w:styleId="Plandocument">
    <w:name w:val="Document Map"/>
    <w:basedOn w:val="Normal"/>
    <w:semiHidden/>
    <w:rsid w:val="00A009F9"/>
    <w:pPr>
      <w:shd w:val="clear" w:color="auto" w:fill="000080"/>
    </w:pPr>
    <w:rPr>
      <w:rFonts w:ascii="Tahoma" w:hAnsi="Tahoma" w:cs="Tahoma"/>
      <w:sz w:val="20"/>
      <w:szCs w:val="20"/>
    </w:rPr>
  </w:style>
  <w:style w:type="paragraph" w:customStyle="1" w:styleId="Antet1">
    <w:name w:val="Antet1"/>
    <w:aliases w:val="subsol"/>
    <w:basedOn w:val="Normal"/>
    <w:qFormat/>
    <w:rsid w:val="00E96A63"/>
    <w:rPr>
      <w:rFonts w:ascii="Chronicle Text G2" w:eastAsia="Calibri" w:hAnsi="Chronicle Text G2"/>
      <w:noProof w:val="0"/>
      <w:color w:val="7F7F7F"/>
      <w:sz w:val="16"/>
      <w:szCs w:val="16"/>
    </w:rPr>
  </w:style>
  <w:style w:type="character" w:customStyle="1" w:styleId="WW8Num22z1">
    <w:name w:val="WW8Num22z1"/>
    <w:rsid w:val="001A3B3D"/>
  </w:style>
  <w:style w:type="table" w:customStyle="1" w:styleId="TableGrid1">
    <w:name w:val="Table Grid1"/>
    <w:basedOn w:val="TabelNormal"/>
    <w:next w:val="Tabelgril"/>
    <w:uiPriority w:val="39"/>
    <w:rsid w:val="00A915CB"/>
    <w:rPr>
      <w:rFonts w:ascii="Arial" w:eastAsia="Calibr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5216">
      <w:bodyDiv w:val="1"/>
      <w:marLeft w:val="0"/>
      <w:marRight w:val="0"/>
      <w:marTop w:val="0"/>
      <w:marBottom w:val="0"/>
      <w:divBdr>
        <w:top w:val="none" w:sz="0" w:space="0" w:color="auto"/>
        <w:left w:val="none" w:sz="0" w:space="0" w:color="auto"/>
        <w:bottom w:val="none" w:sz="0" w:space="0" w:color="auto"/>
        <w:right w:val="none" w:sz="0" w:space="0" w:color="auto"/>
      </w:divBdr>
    </w:div>
    <w:div w:id="95639891">
      <w:bodyDiv w:val="1"/>
      <w:marLeft w:val="0"/>
      <w:marRight w:val="0"/>
      <w:marTop w:val="0"/>
      <w:marBottom w:val="0"/>
      <w:divBdr>
        <w:top w:val="none" w:sz="0" w:space="0" w:color="auto"/>
        <w:left w:val="none" w:sz="0" w:space="0" w:color="auto"/>
        <w:bottom w:val="none" w:sz="0" w:space="0" w:color="auto"/>
        <w:right w:val="none" w:sz="0" w:space="0" w:color="auto"/>
      </w:divBdr>
    </w:div>
    <w:div w:id="135757149">
      <w:bodyDiv w:val="1"/>
      <w:marLeft w:val="0"/>
      <w:marRight w:val="0"/>
      <w:marTop w:val="0"/>
      <w:marBottom w:val="0"/>
      <w:divBdr>
        <w:top w:val="none" w:sz="0" w:space="0" w:color="auto"/>
        <w:left w:val="none" w:sz="0" w:space="0" w:color="auto"/>
        <w:bottom w:val="none" w:sz="0" w:space="0" w:color="auto"/>
        <w:right w:val="none" w:sz="0" w:space="0" w:color="auto"/>
      </w:divBdr>
    </w:div>
    <w:div w:id="176311508">
      <w:bodyDiv w:val="1"/>
      <w:marLeft w:val="0"/>
      <w:marRight w:val="0"/>
      <w:marTop w:val="0"/>
      <w:marBottom w:val="0"/>
      <w:divBdr>
        <w:top w:val="none" w:sz="0" w:space="0" w:color="auto"/>
        <w:left w:val="none" w:sz="0" w:space="0" w:color="auto"/>
        <w:bottom w:val="none" w:sz="0" w:space="0" w:color="auto"/>
        <w:right w:val="none" w:sz="0" w:space="0" w:color="auto"/>
      </w:divBdr>
    </w:div>
    <w:div w:id="192622608">
      <w:bodyDiv w:val="1"/>
      <w:marLeft w:val="0"/>
      <w:marRight w:val="0"/>
      <w:marTop w:val="0"/>
      <w:marBottom w:val="0"/>
      <w:divBdr>
        <w:top w:val="none" w:sz="0" w:space="0" w:color="auto"/>
        <w:left w:val="none" w:sz="0" w:space="0" w:color="auto"/>
        <w:bottom w:val="none" w:sz="0" w:space="0" w:color="auto"/>
        <w:right w:val="none" w:sz="0" w:space="0" w:color="auto"/>
      </w:divBdr>
    </w:div>
    <w:div w:id="763302128">
      <w:bodyDiv w:val="1"/>
      <w:marLeft w:val="0"/>
      <w:marRight w:val="0"/>
      <w:marTop w:val="0"/>
      <w:marBottom w:val="0"/>
      <w:divBdr>
        <w:top w:val="none" w:sz="0" w:space="0" w:color="auto"/>
        <w:left w:val="none" w:sz="0" w:space="0" w:color="auto"/>
        <w:bottom w:val="none" w:sz="0" w:space="0" w:color="auto"/>
        <w:right w:val="none" w:sz="0" w:space="0" w:color="auto"/>
      </w:divBdr>
    </w:div>
    <w:div w:id="969895647">
      <w:bodyDiv w:val="1"/>
      <w:marLeft w:val="0"/>
      <w:marRight w:val="0"/>
      <w:marTop w:val="0"/>
      <w:marBottom w:val="0"/>
      <w:divBdr>
        <w:top w:val="none" w:sz="0" w:space="0" w:color="auto"/>
        <w:left w:val="none" w:sz="0" w:space="0" w:color="auto"/>
        <w:bottom w:val="none" w:sz="0" w:space="0" w:color="auto"/>
        <w:right w:val="none" w:sz="0" w:space="0" w:color="auto"/>
      </w:divBdr>
    </w:div>
    <w:div w:id="1195996415">
      <w:bodyDiv w:val="1"/>
      <w:marLeft w:val="0"/>
      <w:marRight w:val="0"/>
      <w:marTop w:val="0"/>
      <w:marBottom w:val="0"/>
      <w:divBdr>
        <w:top w:val="none" w:sz="0" w:space="0" w:color="auto"/>
        <w:left w:val="none" w:sz="0" w:space="0" w:color="auto"/>
        <w:bottom w:val="none" w:sz="0" w:space="0" w:color="auto"/>
        <w:right w:val="none" w:sz="0" w:space="0" w:color="auto"/>
      </w:divBdr>
    </w:div>
    <w:div w:id="1226454287">
      <w:bodyDiv w:val="1"/>
      <w:marLeft w:val="0"/>
      <w:marRight w:val="0"/>
      <w:marTop w:val="0"/>
      <w:marBottom w:val="0"/>
      <w:divBdr>
        <w:top w:val="none" w:sz="0" w:space="0" w:color="auto"/>
        <w:left w:val="none" w:sz="0" w:space="0" w:color="auto"/>
        <w:bottom w:val="none" w:sz="0" w:space="0" w:color="auto"/>
        <w:right w:val="none" w:sz="0" w:space="0" w:color="auto"/>
      </w:divBdr>
    </w:div>
    <w:div w:id="1366909269">
      <w:bodyDiv w:val="1"/>
      <w:marLeft w:val="0"/>
      <w:marRight w:val="0"/>
      <w:marTop w:val="0"/>
      <w:marBottom w:val="0"/>
      <w:divBdr>
        <w:top w:val="none" w:sz="0" w:space="0" w:color="auto"/>
        <w:left w:val="none" w:sz="0" w:space="0" w:color="auto"/>
        <w:bottom w:val="none" w:sz="0" w:space="0" w:color="auto"/>
        <w:right w:val="none" w:sz="0" w:space="0" w:color="auto"/>
      </w:divBdr>
    </w:div>
    <w:div w:id="1375040436">
      <w:bodyDiv w:val="1"/>
      <w:marLeft w:val="0"/>
      <w:marRight w:val="0"/>
      <w:marTop w:val="0"/>
      <w:marBottom w:val="0"/>
      <w:divBdr>
        <w:top w:val="none" w:sz="0" w:space="0" w:color="auto"/>
        <w:left w:val="none" w:sz="0" w:space="0" w:color="auto"/>
        <w:bottom w:val="none" w:sz="0" w:space="0" w:color="auto"/>
        <w:right w:val="none" w:sz="0" w:space="0" w:color="auto"/>
      </w:divBdr>
    </w:div>
    <w:div w:id="1395931145">
      <w:bodyDiv w:val="1"/>
      <w:marLeft w:val="0"/>
      <w:marRight w:val="0"/>
      <w:marTop w:val="0"/>
      <w:marBottom w:val="0"/>
      <w:divBdr>
        <w:top w:val="none" w:sz="0" w:space="0" w:color="auto"/>
        <w:left w:val="none" w:sz="0" w:space="0" w:color="auto"/>
        <w:bottom w:val="none" w:sz="0" w:space="0" w:color="auto"/>
        <w:right w:val="none" w:sz="0" w:space="0" w:color="auto"/>
      </w:divBdr>
    </w:div>
    <w:div w:id="1533883361">
      <w:bodyDiv w:val="1"/>
      <w:marLeft w:val="0"/>
      <w:marRight w:val="0"/>
      <w:marTop w:val="0"/>
      <w:marBottom w:val="0"/>
      <w:divBdr>
        <w:top w:val="none" w:sz="0" w:space="0" w:color="auto"/>
        <w:left w:val="none" w:sz="0" w:space="0" w:color="auto"/>
        <w:bottom w:val="none" w:sz="0" w:space="0" w:color="auto"/>
        <w:right w:val="none" w:sz="0" w:space="0" w:color="auto"/>
      </w:divBdr>
    </w:div>
    <w:div w:id="1708261564">
      <w:bodyDiv w:val="1"/>
      <w:marLeft w:val="0"/>
      <w:marRight w:val="0"/>
      <w:marTop w:val="0"/>
      <w:marBottom w:val="0"/>
      <w:divBdr>
        <w:top w:val="none" w:sz="0" w:space="0" w:color="auto"/>
        <w:left w:val="none" w:sz="0" w:space="0" w:color="auto"/>
        <w:bottom w:val="none" w:sz="0" w:space="0" w:color="auto"/>
        <w:right w:val="none" w:sz="0" w:space="0" w:color="auto"/>
      </w:divBdr>
    </w:div>
    <w:div w:id="1883514918">
      <w:bodyDiv w:val="1"/>
      <w:marLeft w:val="0"/>
      <w:marRight w:val="0"/>
      <w:marTop w:val="0"/>
      <w:marBottom w:val="0"/>
      <w:divBdr>
        <w:top w:val="none" w:sz="0" w:space="0" w:color="auto"/>
        <w:left w:val="none" w:sz="0" w:space="0" w:color="auto"/>
        <w:bottom w:val="none" w:sz="0" w:space="0" w:color="auto"/>
        <w:right w:val="none" w:sz="0" w:space="0" w:color="auto"/>
      </w:divBdr>
    </w:div>
    <w:div w:id="204185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oradea.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326B0-9D2B-48B4-A9AD-DAF7219B8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95</Pages>
  <Words>24101</Words>
  <Characters>137381</Characters>
  <Application>Microsoft Office Word</Application>
  <DocSecurity>0</DocSecurity>
  <Lines>1144</Lines>
  <Paragraphs>322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Procedura  PROPRIE DE CONCURS A FACULTĂŢII DE CONSTRUCŢII ŞI ARHITECTURĂ PENTRU OCUPAREA</vt:lpstr>
      <vt:lpstr>Procedura  PROPRIE DE CONCURS A FACULTĂŢII DE CONSTRUCŢII ŞI ARHITECTURĂ PENTRU OCUPAREA</vt:lpstr>
    </vt:vector>
  </TitlesOfParts>
  <Company>d</Company>
  <LinksUpToDate>false</LinksUpToDate>
  <CharactersWithSpaces>161160</CharactersWithSpaces>
  <SharedDoc>false</SharedDoc>
  <HLinks>
    <vt:vector size="6" baseType="variant">
      <vt:variant>
        <vt:i4>7602298</vt:i4>
      </vt:variant>
      <vt:variant>
        <vt:i4>0</vt:i4>
      </vt:variant>
      <vt:variant>
        <vt:i4>0</vt:i4>
      </vt:variant>
      <vt:variant>
        <vt:i4>5</vt:i4>
      </vt:variant>
      <vt:variant>
        <vt:lpwstr>http://www.uoradea.ro/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PROPRIE DE CONCURS A FACULTĂŢII DE CONSTRUCŢII ŞI ARHITECTURĂ PENTRU OCUPAREA</dc:title>
  <dc:subject/>
  <dc:creator>blabla</dc:creator>
  <cp:keywords/>
  <cp:lastModifiedBy>Gabriel Bendea</cp:lastModifiedBy>
  <cp:revision>4</cp:revision>
  <cp:lastPrinted>2018-12-17T08:17:00Z</cp:lastPrinted>
  <dcterms:created xsi:type="dcterms:W3CDTF">2024-03-12T13:18:00Z</dcterms:created>
  <dcterms:modified xsi:type="dcterms:W3CDTF">2024-03-12T14:15:00Z</dcterms:modified>
</cp:coreProperties>
</file>