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034F6" w14:textId="77777777" w:rsidR="00D94816" w:rsidRPr="00673A83" w:rsidRDefault="00D94816" w:rsidP="007C17C6">
      <w:pPr>
        <w:pStyle w:val="Style"/>
        <w:widowControl/>
        <w:spacing w:line="360" w:lineRule="auto"/>
        <w:ind w:left="-510" w:firstLine="495"/>
        <w:jc w:val="center"/>
        <w:rPr>
          <w:bCs/>
          <w:color w:val="000000" w:themeColor="text1"/>
          <w:lang w:val="ro-RO"/>
        </w:rPr>
      </w:pPr>
    </w:p>
    <w:p w14:paraId="66CCB009" w14:textId="77777777" w:rsidR="00D94816" w:rsidRPr="00673A83" w:rsidRDefault="00D94816" w:rsidP="007C17C6">
      <w:pPr>
        <w:pStyle w:val="Style"/>
        <w:widowControl/>
        <w:spacing w:line="360" w:lineRule="auto"/>
        <w:ind w:left="-510" w:firstLine="495"/>
        <w:jc w:val="center"/>
        <w:rPr>
          <w:bCs/>
          <w:color w:val="000000" w:themeColor="text1"/>
          <w:lang w:val="ro-RO"/>
        </w:rPr>
      </w:pPr>
    </w:p>
    <w:p w14:paraId="558A2E0C" w14:textId="77777777" w:rsidR="00D94816" w:rsidRPr="00673A83" w:rsidRDefault="00D94816" w:rsidP="007C17C6">
      <w:pPr>
        <w:pStyle w:val="Style"/>
        <w:widowControl/>
        <w:spacing w:line="360" w:lineRule="auto"/>
        <w:ind w:left="-510" w:firstLine="495"/>
        <w:jc w:val="center"/>
        <w:rPr>
          <w:bCs/>
          <w:color w:val="000000" w:themeColor="text1"/>
          <w:lang w:val="ro-RO"/>
        </w:rPr>
      </w:pPr>
    </w:p>
    <w:p w14:paraId="311567F7" w14:textId="77777777" w:rsidR="00D94816" w:rsidRPr="00673A83" w:rsidRDefault="00D94816" w:rsidP="007C17C6">
      <w:pPr>
        <w:pStyle w:val="Style"/>
        <w:widowControl/>
        <w:spacing w:line="360" w:lineRule="auto"/>
        <w:ind w:left="-510" w:firstLine="495"/>
        <w:jc w:val="center"/>
        <w:rPr>
          <w:bCs/>
          <w:color w:val="000000" w:themeColor="text1"/>
          <w:lang w:val="ro-RO"/>
        </w:rPr>
      </w:pPr>
    </w:p>
    <w:p w14:paraId="1D422DE6" w14:textId="77777777" w:rsidR="00D94816" w:rsidRPr="00673A83" w:rsidRDefault="00D94816" w:rsidP="007C17C6">
      <w:pPr>
        <w:pStyle w:val="Style"/>
        <w:widowControl/>
        <w:spacing w:line="360" w:lineRule="auto"/>
        <w:ind w:left="-510" w:firstLine="495"/>
        <w:jc w:val="center"/>
        <w:rPr>
          <w:bCs/>
          <w:color w:val="000000" w:themeColor="text1"/>
          <w:lang w:val="ro-RO"/>
        </w:rPr>
      </w:pPr>
    </w:p>
    <w:p w14:paraId="0EE788C1" w14:textId="77777777" w:rsidR="004A019A" w:rsidRPr="00673A83" w:rsidRDefault="004A019A" w:rsidP="004A019A">
      <w:pPr>
        <w:autoSpaceDE w:val="0"/>
        <w:spacing w:after="0"/>
        <w:jc w:val="center"/>
        <w:rPr>
          <w:rFonts w:ascii="Times New Roman" w:hAnsi="Times New Roman"/>
          <w:b/>
          <w:bCs/>
          <w:color w:val="000000" w:themeColor="text1"/>
          <w:sz w:val="40"/>
          <w:szCs w:val="40"/>
        </w:rPr>
      </w:pPr>
      <w:r w:rsidRPr="00673A83">
        <w:rPr>
          <w:rFonts w:ascii="Times New Roman" w:hAnsi="Times New Roman"/>
          <w:b/>
          <w:bCs/>
          <w:color w:val="000000" w:themeColor="text1"/>
          <w:sz w:val="40"/>
          <w:szCs w:val="40"/>
        </w:rPr>
        <w:t>PROCEDURA PROPRIE DE CONCURS</w:t>
      </w:r>
    </w:p>
    <w:p w14:paraId="6376106E" w14:textId="77777777" w:rsidR="004A019A" w:rsidRPr="00673A83" w:rsidRDefault="004A019A" w:rsidP="004A019A">
      <w:pPr>
        <w:autoSpaceDE w:val="0"/>
        <w:spacing w:after="0"/>
        <w:jc w:val="center"/>
        <w:rPr>
          <w:rFonts w:ascii="Times New Roman" w:hAnsi="Times New Roman"/>
          <w:b/>
          <w:bCs/>
          <w:color w:val="000000" w:themeColor="text1"/>
          <w:sz w:val="40"/>
          <w:szCs w:val="40"/>
        </w:rPr>
      </w:pPr>
      <w:r w:rsidRPr="00673A83">
        <w:rPr>
          <w:rFonts w:ascii="Times New Roman" w:hAnsi="Times New Roman"/>
          <w:b/>
          <w:bCs/>
          <w:color w:val="000000" w:themeColor="text1"/>
          <w:sz w:val="40"/>
          <w:szCs w:val="40"/>
        </w:rPr>
        <w:t xml:space="preserve">PENTRU OCUPAREA </w:t>
      </w:r>
      <w:r w:rsidRPr="00673A83">
        <w:rPr>
          <w:rFonts w:ascii="Times New Roman" w:hAnsi="Times New Roman"/>
          <w:b/>
          <w:bCs/>
          <w:color w:val="000000" w:themeColor="text1"/>
          <w:sz w:val="40"/>
          <w:szCs w:val="40"/>
        </w:rPr>
        <w:br/>
        <w:t>PE PERIOADĂ NEDETERMINATĂ</w:t>
      </w:r>
      <w:r w:rsidRPr="00673A83">
        <w:rPr>
          <w:rFonts w:ascii="Times New Roman" w:hAnsi="Times New Roman"/>
          <w:b/>
          <w:bCs/>
          <w:color w:val="000000" w:themeColor="text1"/>
          <w:sz w:val="40"/>
          <w:szCs w:val="40"/>
        </w:rPr>
        <w:br/>
        <w:t xml:space="preserve">A POSTURILOR DIDACTICE </w:t>
      </w:r>
      <w:r w:rsidRPr="00673A83">
        <w:rPr>
          <w:rFonts w:ascii="Times New Roman" w:hAnsi="Times New Roman"/>
          <w:b/>
          <w:bCs/>
          <w:color w:val="000000" w:themeColor="text1"/>
          <w:sz w:val="40"/>
          <w:szCs w:val="40"/>
        </w:rPr>
        <w:br/>
        <w:t>ŞI DE CERCETARE VACANTE</w:t>
      </w:r>
      <w:r w:rsidRPr="00673A83">
        <w:rPr>
          <w:rFonts w:ascii="Times New Roman" w:hAnsi="Times New Roman"/>
          <w:b/>
          <w:bCs/>
          <w:color w:val="000000" w:themeColor="text1"/>
          <w:sz w:val="40"/>
          <w:szCs w:val="40"/>
        </w:rPr>
        <w:br/>
      </w:r>
    </w:p>
    <w:p w14:paraId="43612E44" w14:textId="77777777" w:rsidR="004A019A" w:rsidRPr="00673A83" w:rsidRDefault="004A019A" w:rsidP="004A019A">
      <w:pPr>
        <w:autoSpaceDE w:val="0"/>
        <w:spacing w:after="0"/>
        <w:jc w:val="center"/>
        <w:rPr>
          <w:rFonts w:ascii="Times New Roman" w:hAnsi="Times New Roman"/>
          <w:b/>
          <w:bCs/>
          <w:color w:val="000000" w:themeColor="text1"/>
          <w:sz w:val="40"/>
          <w:szCs w:val="40"/>
        </w:rPr>
      </w:pPr>
    </w:p>
    <w:p w14:paraId="0238CC89" w14:textId="77777777" w:rsidR="004A019A" w:rsidRPr="00673A83" w:rsidRDefault="004A019A" w:rsidP="004A019A">
      <w:pPr>
        <w:autoSpaceDE w:val="0"/>
        <w:spacing w:after="0"/>
        <w:jc w:val="center"/>
        <w:rPr>
          <w:rFonts w:ascii="Times New Roman" w:hAnsi="Times New Roman"/>
          <w:b/>
          <w:bCs/>
          <w:i/>
          <w:color w:val="000000" w:themeColor="text1"/>
          <w:sz w:val="40"/>
          <w:szCs w:val="40"/>
        </w:rPr>
      </w:pPr>
      <w:r w:rsidRPr="00673A83">
        <w:rPr>
          <w:rFonts w:ascii="Times New Roman" w:hAnsi="Times New Roman"/>
          <w:b/>
          <w:bCs/>
          <w:i/>
          <w:color w:val="000000" w:themeColor="text1"/>
          <w:sz w:val="40"/>
          <w:szCs w:val="40"/>
        </w:rPr>
        <w:t>FACULTATEA DE GEOGRAFIE, TURISM ŞI SPORT</w:t>
      </w:r>
    </w:p>
    <w:p w14:paraId="580B517A" w14:textId="77777777" w:rsidR="004A019A" w:rsidRPr="00673A83" w:rsidRDefault="004A019A" w:rsidP="004A019A">
      <w:pPr>
        <w:pStyle w:val="Style"/>
        <w:widowControl/>
        <w:spacing w:line="276" w:lineRule="auto"/>
        <w:jc w:val="center"/>
        <w:rPr>
          <w:b/>
          <w:bCs/>
          <w:color w:val="000000" w:themeColor="text1"/>
          <w:lang w:val="ro-RO"/>
        </w:rPr>
      </w:pPr>
    </w:p>
    <w:p w14:paraId="45418785" w14:textId="77777777" w:rsidR="004A019A" w:rsidRPr="00673A83" w:rsidRDefault="004A019A" w:rsidP="004A019A">
      <w:pPr>
        <w:pStyle w:val="Style"/>
        <w:widowControl/>
        <w:spacing w:line="276" w:lineRule="auto"/>
        <w:jc w:val="center"/>
        <w:rPr>
          <w:b/>
          <w:bCs/>
          <w:strike/>
          <w:color w:val="000000" w:themeColor="text1"/>
          <w:lang w:val="ro-RO"/>
        </w:rPr>
      </w:pPr>
    </w:p>
    <w:p w14:paraId="7DF8CDC2" w14:textId="77777777" w:rsidR="004A019A" w:rsidRPr="00673A83" w:rsidRDefault="004A019A" w:rsidP="004A019A">
      <w:pPr>
        <w:pStyle w:val="Style"/>
        <w:widowControl/>
        <w:spacing w:line="276" w:lineRule="auto"/>
        <w:jc w:val="center"/>
        <w:rPr>
          <w:color w:val="000000" w:themeColor="text1"/>
          <w:lang w:val="ro-RO"/>
        </w:rPr>
      </w:pPr>
    </w:p>
    <w:p w14:paraId="4CFA8084" w14:textId="77777777" w:rsidR="004A019A" w:rsidRPr="00673A83" w:rsidRDefault="004A019A" w:rsidP="004A019A">
      <w:pPr>
        <w:pStyle w:val="Style"/>
        <w:widowControl/>
        <w:spacing w:line="276" w:lineRule="auto"/>
        <w:jc w:val="center"/>
        <w:rPr>
          <w:color w:val="000000" w:themeColor="text1"/>
          <w:lang w:val="ro-RO"/>
        </w:rPr>
      </w:pPr>
    </w:p>
    <w:p w14:paraId="4121174D" w14:textId="77777777" w:rsidR="004A019A" w:rsidRPr="00673A83" w:rsidRDefault="004A019A" w:rsidP="004A019A">
      <w:pPr>
        <w:pStyle w:val="Style"/>
        <w:widowControl/>
        <w:spacing w:line="276" w:lineRule="auto"/>
        <w:jc w:val="center"/>
        <w:rPr>
          <w:color w:val="000000" w:themeColor="text1"/>
          <w:lang w:val="ro-RO"/>
        </w:rPr>
      </w:pPr>
    </w:p>
    <w:p w14:paraId="2D87CC86" w14:textId="77777777" w:rsidR="004A019A" w:rsidRPr="00673A83" w:rsidRDefault="004A019A" w:rsidP="004A019A">
      <w:pPr>
        <w:pStyle w:val="Style"/>
        <w:widowControl/>
        <w:spacing w:line="276" w:lineRule="auto"/>
        <w:jc w:val="center"/>
        <w:rPr>
          <w:color w:val="000000" w:themeColor="text1"/>
          <w:lang w:val="ro-RO"/>
        </w:rPr>
      </w:pPr>
    </w:p>
    <w:p w14:paraId="4DBE0B91" w14:textId="77777777" w:rsidR="004A019A" w:rsidRPr="00673A83" w:rsidRDefault="004A019A" w:rsidP="004A019A">
      <w:pPr>
        <w:pStyle w:val="Style"/>
        <w:widowControl/>
        <w:spacing w:line="276" w:lineRule="auto"/>
        <w:jc w:val="center"/>
        <w:rPr>
          <w:color w:val="000000" w:themeColor="text1"/>
          <w:lang w:val="ro-RO"/>
        </w:rPr>
      </w:pPr>
    </w:p>
    <w:p w14:paraId="0ECEA02E" w14:textId="77777777" w:rsidR="004A019A" w:rsidRPr="00673A83" w:rsidRDefault="004A019A" w:rsidP="004A019A">
      <w:pPr>
        <w:pStyle w:val="Style"/>
        <w:widowControl/>
        <w:spacing w:line="276" w:lineRule="auto"/>
        <w:jc w:val="center"/>
        <w:rPr>
          <w:color w:val="000000" w:themeColor="text1"/>
          <w:lang w:val="ro-RO"/>
        </w:rPr>
      </w:pPr>
    </w:p>
    <w:p w14:paraId="27E3CAC5" w14:textId="77777777" w:rsidR="004A019A" w:rsidRPr="00673A83" w:rsidRDefault="004A019A" w:rsidP="004A019A">
      <w:pPr>
        <w:pStyle w:val="Style"/>
        <w:widowControl/>
        <w:spacing w:line="276" w:lineRule="auto"/>
        <w:jc w:val="center"/>
        <w:rPr>
          <w:color w:val="000000" w:themeColor="text1"/>
          <w:lang w:val="ro-RO"/>
        </w:rPr>
      </w:pPr>
    </w:p>
    <w:p w14:paraId="68E6BB09" w14:textId="77777777" w:rsidR="004A019A" w:rsidRPr="00673A83" w:rsidRDefault="004A019A" w:rsidP="004A019A">
      <w:pPr>
        <w:pStyle w:val="Style"/>
        <w:widowControl/>
        <w:spacing w:line="276" w:lineRule="auto"/>
        <w:jc w:val="center"/>
        <w:rPr>
          <w:color w:val="000000" w:themeColor="text1"/>
          <w:lang w:val="ro-RO"/>
        </w:rPr>
      </w:pPr>
    </w:p>
    <w:p w14:paraId="76A22F71" w14:textId="77777777" w:rsidR="004A019A" w:rsidRPr="00673A83" w:rsidRDefault="004A019A" w:rsidP="004A019A">
      <w:pPr>
        <w:pStyle w:val="Style"/>
        <w:widowControl/>
        <w:spacing w:line="276" w:lineRule="auto"/>
        <w:ind w:firstLine="15"/>
        <w:jc w:val="center"/>
        <w:rPr>
          <w:color w:val="000000" w:themeColor="text1"/>
          <w:lang w:val="ro-RO"/>
        </w:rPr>
      </w:pPr>
    </w:p>
    <w:p w14:paraId="470306D3" w14:textId="77777777" w:rsidR="004A019A" w:rsidRPr="00673A83" w:rsidRDefault="004A019A" w:rsidP="004A019A">
      <w:pPr>
        <w:pStyle w:val="Style"/>
        <w:widowControl/>
        <w:spacing w:line="276" w:lineRule="auto"/>
        <w:ind w:firstLine="15"/>
        <w:jc w:val="center"/>
        <w:rPr>
          <w:color w:val="000000" w:themeColor="text1"/>
          <w:lang w:val="ro-RO"/>
        </w:rPr>
      </w:pPr>
    </w:p>
    <w:p w14:paraId="5A29A165" w14:textId="77777777" w:rsidR="004A019A" w:rsidRPr="00673A83" w:rsidRDefault="004A019A" w:rsidP="004A019A">
      <w:pPr>
        <w:pStyle w:val="Style"/>
        <w:widowControl/>
        <w:spacing w:line="276" w:lineRule="auto"/>
        <w:ind w:firstLine="15"/>
        <w:jc w:val="center"/>
        <w:rPr>
          <w:color w:val="000000" w:themeColor="text1"/>
          <w:lang w:val="ro-RO"/>
        </w:rPr>
      </w:pPr>
    </w:p>
    <w:p w14:paraId="0A218A3E" w14:textId="77777777" w:rsidR="004A019A" w:rsidRPr="00673A83" w:rsidRDefault="004A019A" w:rsidP="004A019A">
      <w:pPr>
        <w:pStyle w:val="Style"/>
        <w:widowControl/>
        <w:spacing w:line="276" w:lineRule="auto"/>
        <w:ind w:firstLine="15"/>
        <w:jc w:val="center"/>
        <w:rPr>
          <w:color w:val="000000" w:themeColor="text1"/>
          <w:lang w:val="ro-RO"/>
        </w:rPr>
      </w:pPr>
    </w:p>
    <w:p w14:paraId="43C12B3D" w14:textId="77777777" w:rsidR="004A019A" w:rsidRPr="00673A83" w:rsidRDefault="004A019A" w:rsidP="004A019A">
      <w:pPr>
        <w:pStyle w:val="Style"/>
        <w:widowControl/>
        <w:spacing w:line="276" w:lineRule="auto"/>
        <w:ind w:firstLine="15"/>
        <w:jc w:val="center"/>
        <w:rPr>
          <w:color w:val="000000" w:themeColor="text1"/>
          <w:lang w:val="ro-RO"/>
        </w:rPr>
      </w:pPr>
    </w:p>
    <w:p w14:paraId="64A49E45" w14:textId="77777777" w:rsidR="004A019A" w:rsidRPr="00673A83" w:rsidRDefault="004A019A" w:rsidP="004A019A">
      <w:pPr>
        <w:pStyle w:val="Style"/>
        <w:widowControl/>
        <w:spacing w:line="276" w:lineRule="auto"/>
        <w:ind w:firstLine="15"/>
        <w:jc w:val="center"/>
        <w:rPr>
          <w:color w:val="000000" w:themeColor="text1"/>
          <w:lang w:val="ro-RO"/>
        </w:rPr>
      </w:pPr>
    </w:p>
    <w:p w14:paraId="1A58B87A" w14:textId="77777777" w:rsidR="004A019A" w:rsidRPr="00673A83" w:rsidRDefault="004A019A" w:rsidP="004A019A">
      <w:pPr>
        <w:pStyle w:val="Style"/>
        <w:widowControl/>
        <w:spacing w:line="276" w:lineRule="auto"/>
        <w:ind w:firstLine="15"/>
        <w:jc w:val="center"/>
        <w:rPr>
          <w:color w:val="000000" w:themeColor="text1"/>
          <w:lang w:val="ro-RO"/>
        </w:rPr>
      </w:pPr>
    </w:p>
    <w:p w14:paraId="58A9DA04" w14:textId="77777777" w:rsidR="004A019A" w:rsidRPr="00673A83" w:rsidRDefault="004A019A" w:rsidP="004A019A">
      <w:pPr>
        <w:pStyle w:val="Style"/>
        <w:widowControl/>
        <w:spacing w:line="276" w:lineRule="auto"/>
        <w:ind w:firstLine="15"/>
        <w:jc w:val="center"/>
        <w:rPr>
          <w:color w:val="000000" w:themeColor="text1"/>
          <w:lang w:val="ro-RO"/>
        </w:rPr>
      </w:pPr>
    </w:p>
    <w:p w14:paraId="071DA00D" w14:textId="77777777" w:rsidR="004A019A" w:rsidRPr="00673A83" w:rsidRDefault="004A019A" w:rsidP="004A019A">
      <w:pPr>
        <w:pStyle w:val="Style"/>
        <w:widowControl/>
        <w:spacing w:line="276" w:lineRule="auto"/>
        <w:ind w:firstLine="15"/>
        <w:jc w:val="center"/>
        <w:rPr>
          <w:color w:val="000000" w:themeColor="text1"/>
          <w:lang w:val="ro-RO"/>
        </w:rPr>
      </w:pPr>
    </w:p>
    <w:p w14:paraId="2D3F069E" w14:textId="1CC426BB" w:rsidR="003B56C3" w:rsidRPr="00673A83" w:rsidRDefault="001C0985" w:rsidP="001C0985">
      <w:pPr>
        <w:pStyle w:val="Style"/>
        <w:widowControl/>
        <w:spacing w:line="276" w:lineRule="auto"/>
        <w:ind w:firstLine="15"/>
        <w:jc w:val="center"/>
        <w:rPr>
          <w:b/>
          <w:bCs/>
          <w:i/>
          <w:iCs/>
          <w:color w:val="000000" w:themeColor="text1"/>
          <w:lang w:val="ro-RO"/>
        </w:rPr>
        <w:sectPr w:rsidR="003B56C3" w:rsidRPr="00673A83" w:rsidSect="0009154F">
          <w:footerReference w:type="default" r:id="rId8"/>
          <w:headerReference w:type="first" r:id="rId9"/>
          <w:pgSz w:w="11906" w:h="16838"/>
          <w:pgMar w:top="1134" w:right="1134" w:bottom="1134" w:left="1134" w:header="720" w:footer="421" w:gutter="0"/>
          <w:cols w:space="720"/>
          <w:titlePg/>
          <w:docGrid w:linePitch="360"/>
        </w:sectPr>
      </w:pPr>
      <w:r w:rsidRPr="00673A83">
        <w:rPr>
          <w:b/>
          <w:bCs/>
          <w:color w:val="000000" w:themeColor="text1"/>
          <w:lang w:val="ro-RO"/>
        </w:rPr>
        <w:t>Procedura</w:t>
      </w:r>
      <w:r w:rsidR="004A019A" w:rsidRPr="00673A83">
        <w:rPr>
          <w:b/>
          <w:bCs/>
          <w:color w:val="000000" w:themeColor="text1"/>
          <w:lang w:val="ro-RO"/>
        </w:rPr>
        <w:t xml:space="preserve"> a fost aprobată în </w:t>
      </w:r>
      <w:r w:rsidR="00BD2E35" w:rsidRPr="00673A83">
        <w:rPr>
          <w:b/>
          <w:bCs/>
          <w:color w:val="000000" w:themeColor="text1"/>
          <w:lang w:val="ro-RO"/>
        </w:rPr>
        <w:t>ş</w:t>
      </w:r>
      <w:r w:rsidR="00D31B39" w:rsidRPr="00673A83">
        <w:rPr>
          <w:b/>
          <w:bCs/>
          <w:color w:val="000000" w:themeColor="text1"/>
          <w:lang w:val="ro-RO"/>
        </w:rPr>
        <w:t>edin</w:t>
      </w:r>
      <w:r w:rsidR="00BD2E35" w:rsidRPr="00673A83">
        <w:rPr>
          <w:b/>
          <w:bCs/>
          <w:color w:val="000000" w:themeColor="text1"/>
          <w:lang w:val="ro-RO"/>
        </w:rPr>
        <w:t>ţ</w:t>
      </w:r>
      <w:r w:rsidR="00D31B39" w:rsidRPr="00673A83">
        <w:rPr>
          <w:b/>
          <w:bCs/>
          <w:color w:val="000000" w:themeColor="text1"/>
          <w:lang w:val="ro-RO"/>
        </w:rPr>
        <w:t>a</w:t>
      </w:r>
      <w:r w:rsidR="004A019A" w:rsidRPr="00673A83">
        <w:rPr>
          <w:b/>
          <w:bCs/>
          <w:color w:val="000000" w:themeColor="text1"/>
          <w:lang w:val="ro-RO"/>
        </w:rPr>
        <w:t xml:space="preserve"> de Senat din </w:t>
      </w:r>
      <w:r w:rsidR="00DD4E0C" w:rsidRPr="00673A83">
        <w:rPr>
          <w:b/>
          <w:bCs/>
          <w:color w:val="000000" w:themeColor="text1"/>
          <w:lang w:val="ro-RO"/>
        </w:rPr>
        <w:t>.............................</w:t>
      </w:r>
    </w:p>
    <w:p w14:paraId="408C7066" w14:textId="6DB1830A" w:rsidR="005402AC" w:rsidRPr="00673A83" w:rsidRDefault="005402AC" w:rsidP="005402AC">
      <w:pPr>
        <w:spacing w:before="240" w:after="120"/>
        <w:ind w:firstLine="420"/>
        <w:jc w:val="both"/>
        <w:rPr>
          <w:b/>
          <w:bCs/>
          <w:color w:val="000000" w:themeColor="text1"/>
          <w:sz w:val="28"/>
          <w:szCs w:val="28"/>
        </w:rPr>
      </w:pPr>
      <w:r w:rsidRPr="00673A83">
        <w:rPr>
          <w:b/>
          <w:bCs/>
          <w:color w:val="000000" w:themeColor="text1"/>
          <w:sz w:val="28"/>
          <w:szCs w:val="28"/>
        </w:rPr>
        <w:lastRenderedPageBreak/>
        <w:t xml:space="preserve">1. SCOPUL </w:t>
      </w:r>
      <w:r w:rsidR="00204D2D" w:rsidRPr="00673A83">
        <w:rPr>
          <w:b/>
          <w:bCs/>
          <w:color w:val="000000" w:themeColor="text1"/>
          <w:sz w:val="28"/>
          <w:szCs w:val="28"/>
        </w:rPr>
        <w:t>PROCEDURII</w:t>
      </w:r>
    </w:p>
    <w:p w14:paraId="66C0E028" w14:textId="200931E7" w:rsidR="005402AC" w:rsidRPr="00673A83" w:rsidRDefault="005402AC" w:rsidP="005402AC">
      <w:pPr>
        <w:ind w:firstLine="420"/>
        <w:jc w:val="both"/>
        <w:rPr>
          <w:color w:val="000000" w:themeColor="text1"/>
        </w:rPr>
      </w:pPr>
      <w:r w:rsidRPr="00673A83">
        <w:rPr>
          <w:color w:val="000000" w:themeColor="text1"/>
        </w:rPr>
        <w:t xml:space="preserve">Prezenta </w:t>
      </w:r>
      <w:r w:rsidR="001D45B2" w:rsidRPr="00673A83">
        <w:rPr>
          <w:color w:val="000000" w:themeColor="text1"/>
        </w:rPr>
        <w:t>procedură</w:t>
      </w:r>
      <w:r w:rsidRPr="00673A83">
        <w:rPr>
          <w:color w:val="000000" w:themeColor="text1"/>
        </w:rPr>
        <w:t xml:space="preserve"> proprie reglementează modul de organizare, desfășurare și finalizare a concursurilor publice pentru ocuparea pe perioadă nedeterminată a posturilor didactice și de cercetare vacante din statele de funcții ale departamentelor din cadrul</w:t>
      </w:r>
      <w:r w:rsidR="001D45B2" w:rsidRPr="00673A83">
        <w:rPr>
          <w:color w:val="000000" w:themeColor="text1"/>
        </w:rPr>
        <w:t xml:space="preserve"> </w:t>
      </w:r>
      <w:r w:rsidR="00E3150F" w:rsidRPr="00673A83">
        <w:rPr>
          <w:color w:val="000000" w:themeColor="text1"/>
        </w:rPr>
        <w:t>Facultății de Geografie, Turism și Sport,</w:t>
      </w:r>
      <w:r w:rsidRPr="00673A83">
        <w:rPr>
          <w:color w:val="000000" w:themeColor="text1"/>
        </w:rPr>
        <w:t xml:space="preserve"> Universit</w:t>
      </w:r>
      <w:r w:rsidR="00E3150F" w:rsidRPr="00673A83">
        <w:rPr>
          <w:color w:val="000000" w:themeColor="text1"/>
        </w:rPr>
        <w:t>atea</w:t>
      </w:r>
      <w:r w:rsidRPr="00673A83">
        <w:rPr>
          <w:color w:val="000000" w:themeColor="text1"/>
        </w:rPr>
        <w:t xml:space="preserve"> din Oradea.</w:t>
      </w:r>
    </w:p>
    <w:p w14:paraId="10644171" w14:textId="77777777" w:rsidR="005402AC" w:rsidRPr="00673A83" w:rsidRDefault="005402AC" w:rsidP="005402AC">
      <w:pPr>
        <w:spacing w:before="360" w:after="120"/>
        <w:ind w:firstLine="420"/>
        <w:jc w:val="both"/>
        <w:rPr>
          <w:b/>
          <w:bCs/>
          <w:color w:val="000000" w:themeColor="text1"/>
          <w:sz w:val="28"/>
          <w:szCs w:val="28"/>
        </w:rPr>
      </w:pPr>
      <w:r w:rsidRPr="00673A83">
        <w:rPr>
          <w:b/>
          <w:bCs/>
          <w:color w:val="000000" w:themeColor="text1"/>
          <w:sz w:val="28"/>
          <w:szCs w:val="28"/>
        </w:rPr>
        <w:t>2. DOCUMENTE DE REFERINȚĂ</w:t>
      </w:r>
    </w:p>
    <w:p w14:paraId="712F3688" w14:textId="77777777" w:rsidR="005402AC" w:rsidRPr="00673A83" w:rsidRDefault="005402AC" w:rsidP="005402AC">
      <w:pPr>
        <w:pStyle w:val="ListParagraph"/>
        <w:widowControl w:val="0"/>
        <w:numPr>
          <w:ilvl w:val="0"/>
          <w:numId w:val="36"/>
        </w:numPr>
        <w:spacing w:after="0" w:line="240" w:lineRule="auto"/>
        <w:contextualSpacing/>
        <w:rPr>
          <w:color w:val="000000" w:themeColor="text1"/>
        </w:rPr>
      </w:pPr>
      <w:r w:rsidRPr="00673A83">
        <w:rPr>
          <w:color w:val="000000" w:themeColor="text1"/>
        </w:rPr>
        <w:t>Legea învățământului superior nr. 199/2023;</w:t>
      </w:r>
    </w:p>
    <w:p w14:paraId="3B4BFF3C" w14:textId="77777777" w:rsidR="005402AC" w:rsidRPr="00673A83" w:rsidRDefault="005402AC" w:rsidP="005402AC">
      <w:pPr>
        <w:pStyle w:val="ListParagraph"/>
        <w:widowControl w:val="0"/>
        <w:numPr>
          <w:ilvl w:val="0"/>
          <w:numId w:val="36"/>
        </w:numPr>
        <w:spacing w:after="0" w:line="240" w:lineRule="auto"/>
        <w:contextualSpacing/>
        <w:jc w:val="both"/>
        <w:rPr>
          <w:color w:val="000000" w:themeColor="text1"/>
        </w:rPr>
      </w:pPr>
      <w:r w:rsidRPr="00673A83">
        <w:rPr>
          <w:color w:val="000000" w:themeColor="text1"/>
        </w:rPr>
        <w:t>H.G. nr. 1339/2023 privind aprobarea Metodologiei-cadru de concurs pentru ocuparea posturilor didactice şi de cercetare vacante din învățământul superior.</w:t>
      </w:r>
    </w:p>
    <w:p w14:paraId="118113AD" w14:textId="6F9DC612" w:rsidR="00ED4295" w:rsidRPr="00673A83" w:rsidRDefault="005B3571" w:rsidP="00327FEE">
      <w:pPr>
        <w:pStyle w:val="ListParagraph"/>
        <w:widowControl w:val="0"/>
        <w:numPr>
          <w:ilvl w:val="0"/>
          <w:numId w:val="36"/>
        </w:numPr>
        <w:spacing w:after="0" w:line="240" w:lineRule="auto"/>
        <w:contextualSpacing/>
        <w:jc w:val="both"/>
        <w:rPr>
          <w:color w:val="000000" w:themeColor="text1"/>
        </w:rPr>
      </w:pPr>
      <w:r w:rsidRPr="00673A83">
        <w:rPr>
          <w:color w:val="000000" w:themeColor="text1"/>
        </w:rPr>
        <w:t>Metodologia proprie de concurs pentru ocuparea posturilor didactice și de cercetare vacante din Universitatea din Oradea</w:t>
      </w:r>
    </w:p>
    <w:p w14:paraId="6D8B75FD" w14:textId="77777777" w:rsidR="005402AC" w:rsidRPr="00673A83" w:rsidRDefault="005402AC" w:rsidP="005402AC">
      <w:pPr>
        <w:spacing w:before="360" w:after="120"/>
        <w:ind w:firstLine="420"/>
        <w:jc w:val="both"/>
        <w:rPr>
          <w:b/>
          <w:bCs/>
          <w:color w:val="000000" w:themeColor="text1"/>
          <w:sz w:val="28"/>
          <w:szCs w:val="28"/>
        </w:rPr>
      </w:pPr>
      <w:r w:rsidRPr="00673A83">
        <w:rPr>
          <w:b/>
          <w:bCs/>
          <w:color w:val="000000" w:themeColor="text1"/>
          <w:sz w:val="28"/>
          <w:szCs w:val="28"/>
        </w:rPr>
        <w:t>3. ABREVIERI</w:t>
      </w:r>
    </w:p>
    <w:p w14:paraId="1A3A58E8" w14:textId="77777777" w:rsidR="005402AC" w:rsidRPr="00673A83" w:rsidRDefault="005402AC" w:rsidP="005402AC">
      <w:pPr>
        <w:ind w:left="420"/>
        <w:jc w:val="both"/>
        <w:rPr>
          <w:color w:val="000000" w:themeColor="text1"/>
        </w:rPr>
      </w:pPr>
      <w:r w:rsidRPr="00673A83">
        <w:rPr>
          <w:color w:val="000000" w:themeColor="text1"/>
        </w:rPr>
        <w:t>UO – Universitatea din Oradea;</w:t>
      </w:r>
    </w:p>
    <w:p w14:paraId="4B7188A2" w14:textId="77777777" w:rsidR="005402AC" w:rsidRPr="00673A83" w:rsidRDefault="005402AC" w:rsidP="005402AC">
      <w:pPr>
        <w:ind w:left="420"/>
        <w:jc w:val="both"/>
        <w:rPr>
          <w:color w:val="000000" w:themeColor="text1"/>
        </w:rPr>
      </w:pPr>
      <w:r w:rsidRPr="00673A83">
        <w:rPr>
          <w:color w:val="000000" w:themeColor="text1"/>
        </w:rPr>
        <w:t>SUO – Senatul Universității Oradea;</w:t>
      </w:r>
    </w:p>
    <w:p w14:paraId="5D938C36" w14:textId="77777777" w:rsidR="005402AC" w:rsidRPr="00673A83" w:rsidRDefault="005402AC" w:rsidP="005402AC">
      <w:pPr>
        <w:ind w:left="420"/>
        <w:jc w:val="both"/>
        <w:rPr>
          <w:color w:val="000000" w:themeColor="text1"/>
        </w:rPr>
      </w:pPr>
      <w:r w:rsidRPr="00673A83">
        <w:rPr>
          <w:color w:val="000000" w:themeColor="text1"/>
        </w:rPr>
        <w:t>HS – Hotărâre a Senatului Universității din Oradea;</w:t>
      </w:r>
    </w:p>
    <w:p w14:paraId="0076D9E6" w14:textId="77777777" w:rsidR="005402AC" w:rsidRPr="00673A83" w:rsidRDefault="005402AC" w:rsidP="005402AC">
      <w:pPr>
        <w:ind w:left="420"/>
        <w:jc w:val="both"/>
        <w:rPr>
          <w:color w:val="000000" w:themeColor="text1"/>
        </w:rPr>
      </w:pPr>
      <w:r w:rsidRPr="00673A83">
        <w:rPr>
          <w:color w:val="000000" w:themeColor="text1"/>
        </w:rPr>
        <w:t>PMA – Prorector responsabil cu Managementul Academic;</w:t>
      </w:r>
    </w:p>
    <w:p w14:paraId="6A91FDB5" w14:textId="77777777" w:rsidR="005402AC" w:rsidRPr="00673A83" w:rsidRDefault="005402AC" w:rsidP="005402AC">
      <w:pPr>
        <w:ind w:left="420"/>
        <w:jc w:val="both"/>
        <w:rPr>
          <w:color w:val="000000" w:themeColor="text1"/>
        </w:rPr>
      </w:pPr>
      <w:r w:rsidRPr="00673A83">
        <w:rPr>
          <w:color w:val="000000" w:themeColor="text1"/>
        </w:rPr>
        <w:t>CA – Consiliul de Administrație;</w:t>
      </w:r>
    </w:p>
    <w:p w14:paraId="7DBEE896" w14:textId="77777777" w:rsidR="005402AC" w:rsidRPr="00673A83" w:rsidRDefault="005402AC" w:rsidP="005402AC">
      <w:pPr>
        <w:ind w:left="420"/>
        <w:jc w:val="both"/>
        <w:rPr>
          <w:color w:val="000000" w:themeColor="text1"/>
        </w:rPr>
      </w:pPr>
      <w:r w:rsidRPr="00673A83">
        <w:rPr>
          <w:color w:val="000000" w:themeColor="text1"/>
        </w:rPr>
        <w:t>DE – Direcția Economică;</w:t>
      </w:r>
    </w:p>
    <w:p w14:paraId="1FEDB403" w14:textId="77777777" w:rsidR="005402AC" w:rsidRPr="00673A83" w:rsidRDefault="005402AC" w:rsidP="005402AC">
      <w:pPr>
        <w:ind w:left="420"/>
        <w:jc w:val="both"/>
        <w:rPr>
          <w:color w:val="000000" w:themeColor="text1"/>
        </w:rPr>
      </w:pPr>
      <w:r w:rsidRPr="00673A83">
        <w:rPr>
          <w:color w:val="000000" w:themeColor="text1"/>
        </w:rPr>
        <w:t>SRU – Serviciul Resurse Umane;</w:t>
      </w:r>
    </w:p>
    <w:p w14:paraId="7D1F91C1" w14:textId="77777777" w:rsidR="005402AC" w:rsidRPr="00673A83" w:rsidRDefault="005402AC" w:rsidP="005402AC">
      <w:pPr>
        <w:ind w:left="420"/>
        <w:jc w:val="both"/>
        <w:rPr>
          <w:color w:val="000000" w:themeColor="text1"/>
        </w:rPr>
      </w:pPr>
      <w:r w:rsidRPr="00673A83">
        <w:rPr>
          <w:color w:val="000000" w:themeColor="text1"/>
        </w:rPr>
        <w:t>CNATDCU – Comisia Națională de Atestare a Titlurilor, Diplomelor şi Certificatelor Universitare.</w:t>
      </w:r>
    </w:p>
    <w:p w14:paraId="023C5021" w14:textId="4C5F5DEE" w:rsidR="0037623A" w:rsidRPr="00673A83" w:rsidRDefault="0037623A" w:rsidP="005402AC">
      <w:pPr>
        <w:ind w:left="420"/>
        <w:jc w:val="both"/>
        <w:rPr>
          <w:color w:val="000000" w:themeColor="text1"/>
        </w:rPr>
      </w:pPr>
      <w:r w:rsidRPr="00673A83">
        <w:rPr>
          <w:color w:val="000000" w:themeColor="text1"/>
        </w:rPr>
        <w:t>FGTS – Facultatea de Geografie, Turism și Sport</w:t>
      </w:r>
    </w:p>
    <w:p w14:paraId="3F27A1EF" w14:textId="7FAEA163" w:rsidR="005402AC" w:rsidRPr="00673A83" w:rsidRDefault="005402AC" w:rsidP="005402AC">
      <w:pPr>
        <w:spacing w:before="360" w:after="120"/>
        <w:ind w:firstLine="420"/>
        <w:jc w:val="both"/>
        <w:rPr>
          <w:b/>
          <w:bCs/>
          <w:color w:val="000000" w:themeColor="text1"/>
          <w:sz w:val="28"/>
          <w:szCs w:val="28"/>
        </w:rPr>
      </w:pPr>
      <w:r w:rsidRPr="00673A83">
        <w:rPr>
          <w:b/>
          <w:bCs/>
          <w:color w:val="000000" w:themeColor="text1"/>
          <w:sz w:val="28"/>
          <w:szCs w:val="28"/>
        </w:rPr>
        <w:t>4.</w:t>
      </w:r>
      <w:r w:rsidRPr="00673A83">
        <w:rPr>
          <w:b/>
          <w:bCs/>
          <w:color w:val="000000" w:themeColor="text1"/>
          <w:sz w:val="28"/>
          <w:szCs w:val="28"/>
        </w:rPr>
        <w:tab/>
        <w:t xml:space="preserve"> DESCRIEREA </w:t>
      </w:r>
      <w:r w:rsidR="00204D2D" w:rsidRPr="00673A83">
        <w:rPr>
          <w:b/>
          <w:bCs/>
          <w:color w:val="000000" w:themeColor="text1"/>
          <w:sz w:val="28"/>
          <w:szCs w:val="28"/>
        </w:rPr>
        <w:t>PROCEDURII</w:t>
      </w:r>
    </w:p>
    <w:p w14:paraId="6E7C1B39" w14:textId="77777777" w:rsidR="005402AC" w:rsidRPr="00673A83" w:rsidRDefault="005402AC" w:rsidP="005402AC">
      <w:pPr>
        <w:spacing w:before="240" w:after="240"/>
        <w:ind w:left="567"/>
        <w:rPr>
          <w:b/>
          <w:bCs/>
          <w:color w:val="000000" w:themeColor="text1"/>
          <w:sz w:val="26"/>
          <w:szCs w:val="26"/>
        </w:rPr>
      </w:pPr>
      <w:r w:rsidRPr="00673A83">
        <w:rPr>
          <w:b/>
          <w:bCs/>
          <w:color w:val="000000" w:themeColor="text1"/>
          <w:sz w:val="26"/>
          <w:szCs w:val="26"/>
        </w:rPr>
        <w:t>4.1. Aspecte generale</w:t>
      </w:r>
    </w:p>
    <w:p w14:paraId="2A2D4BE6" w14:textId="655E5F3D" w:rsidR="005402AC" w:rsidRPr="00673A83" w:rsidRDefault="005402AC" w:rsidP="005402AC">
      <w:pPr>
        <w:pStyle w:val="al"/>
        <w:rPr>
          <w:color w:val="000000" w:themeColor="text1"/>
          <w:lang w:val="ro-RO"/>
        </w:rPr>
      </w:pPr>
      <w:r w:rsidRPr="00673A83">
        <w:rPr>
          <w:b/>
          <w:bCs/>
          <w:color w:val="000000" w:themeColor="text1"/>
          <w:lang w:val="ro-RO"/>
        </w:rPr>
        <w:t xml:space="preserve">Art. 1. - </w:t>
      </w:r>
      <w:r w:rsidRPr="00673A83">
        <w:rPr>
          <w:color w:val="000000" w:themeColor="text1"/>
          <w:lang w:val="ro-RO"/>
        </w:rPr>
        <w:t>(1) Ocuparea unui post didactic sau de cercetare vacant în UO</w:t>
      </w:r>
      <w:r w:rsidR="00FE332B" w:rsidRPr="00673A83">
        <w:rPr>
          <w:color w:val="000000" w:themeColor="text1"/>
          <w:lang w:val="ro-RO"/>
        </w:rPr>
        <w:t>, FGTS,</w:t>
      </w:r>
      <w:r w:rsidRPr="00673A83">
        <w:rPr>
          <w:color w:val="000000" w:themeColor="text1"/>
          <w:lang w:val="ro-RO"/>
        </w:rPr>
        <w:t xml:space="preserve"> se realizează prin concurs public. Angajarea pe perioadă nedeterminată, pe orice funcţie didactică sau de cercetare, este posibilă numai pentru candidatul care a obţinut cel mai mare punctaj în urma concursului public organizat de UO</w:t>
      </w:r>
      <w:r w:rsidR="00FE332B" w:rsidRPr="00673A83">
        <w:rPr>
          <w:color w:val="000000" w:themeColor="text1"/>
          <w:lang w:val="ro-RO"/>
        </w:rPr>
        <w:t xml:space="preserve"> prin FGTS</w:t>
      </w:r>
      <w:r w:rsidRPr="00673A83">
        <w:rPr>
          <w:color w:val="000000" w:themeColor="text1"/>
          <w:lang w:val="ro-RO"/>
        </w:rPr>
        <w:t>.</w:t>
      </w:r>
    </w:p>
    <w:p w14:paraId="26C58981" w14:textId="77777777" w:rsidR="005402AC" w:rsidRPr="00673A83" w:rsidRDefault="005402AC" w:rsidP="005402AC">
      <w:pPr>
        <w:pStyle w:val="al"/>
        <w:rPr>
          <w:color w:val="000000" w:themeColor="text1"/>
          <w:lang w:val="ro-RO"/>
        </w:rPr>
      </w:pPr>
      <w:r w:rsidRPr="00673A83">
        <w:rPr>
          <w:color w:val="000000" w:themeColor="text1"/>
          <w:lang w:val="ro-RO"/>
        </w:rPr>
        <w:t>(2) La concursul pentru ocuparea unui post didactic sau de cercetare pot participa cetăţeni români ori străini, fără nicio discriminare, în condiţiile legii.</w:t>
      </w:r>
    </w:p>
    <w:p w14:paraId="0338D044" w14:textId="77777777" w:rsidR="005402AC" w:rsidRPr="00673A83" w:rsidRDefault="005402AC" w:rsidP="005402AC">
      <w:pPr>
        <w:pStyle w:val="al"/>
        <w:rPr>
          <w:color w:val="000000" w:themeColor="text1"/>
          <w:lang w:val="ro-RO"/>
        </w:rPr>
      </w:pPr>
    </w:p>
    <w:p w14:paraId="359A6F3C" w14:textId="38DA68AD" w:rsidR="005402AC" w:rsidRPr="00673A83" w:rsidRDefault="005402AC" w:rsidP="005402AC">
      <w:pPr>
        <w:pStyle w:val="al"/>
        <w:rPr>
          <w:color w:val="000000" w:themeColor="text1"/>
          <w:lang w:val="ro-RO"/>
        </w:rPr>
      </w:pPr>
      <w:r w:rsidRPr="00673A83">
        <w:rPr>
          <w:b/>
          <w:bCs/>
          <w:color w:val="000000" w:themeColor="text1"/>
          <w:lang w:val="ro-RO"/>
        </w:rPr>
        <w:t xml:space="preserve">Art. 2. - </w:t>
      </w:r>
      <w:r w:rsidRPr="00673A83">
        <w:rPr>
          <w:color w:val="000000" w:themeColor="text1"/>
          <w:lang w:val="ro-RO"/>
        </w:rPr>
        <w:t xml:space="preserve">(1) </w:t>
      </w:r>
      <w:r w:rsidR="004650A2" w:rsidRPr="00673A83">
        <w:rPr>
          <w:color w:val="000000" w:themeColor="text1"/>
          <w:lang w:val="ro-RO"/>
        </w:rPr>
        <w:t>Procedura</w:t>
      </w:r>
      <w:r w:rsidRPr="00673A83">
        <w:rPr>
          <w:color w:val="000000" w:themeColor="text1"/>
          <w:lang w:val="ro-RO"/>
        </w:rPr>
        <w:t xml:space="preserve"> proprie de concurs a </w:t>
      </w:r>
      <w:r w:rsidR="004650A2" w:rsidRPr="00673A83">
        <w:rPr>
          <w:color w:val="000000" w:themeColor="text1"/>
          <w:lang w:val="ro-RO"/>
        </w:rPr>
        <w:t>FGTS</w:t>
      </w:r>
      <w:r w:rsidRPr="00673A83">
        <w:rPr>
          <w:color w:val="000000" w:themeColor="text1"/>
          <w:lang w:val="ro-RO"/>
        </w:rPr>
        <w:t xml:space="preserve"> pentru ocuparea posturilor didactice şi de cercetare vacante, denumită în continuare </w:t>
      </w:r>
      <w:r w:rsidR="004650A2" w:rsidRPr="00673A83">
        <w:rPr>
          <w:color w:val="000000" w:themeColor="text1"/>
          <w:lang w:val="ro-RO"/>
        </w:rPr>
        <w:t>procedură</w:t>
      </w:r>
      <w:r w:rsidRPr="00673A83">
        <w:rPr>
          <w:color w:val="000000" w:themeColor="text1"/>
          <w:lang w:val="ro-RO"/>
        </w:rPr>
        <w:t xml:space="preserve"> proprie, prevede cerinţe minime de ocupare a posturilor didactice şi de cercetare vacante din UO</w:t>
      </w:r>
      <w:r w:rsidR="004650A2" w:rsidRPr="00673A83">
        <w:rPr>
          <w:color w:val="000000" w:themeColor="text1"/>
          <w:lang w:val="ro-RO"/>
        </w:rPr>
        <w:t>, FGTS</w:t>
      </w:r>
      <w:r w:rsidRPr="00673A83">
        <w:rPr>
          <w:color w:val="000000" w:themeColor="text1"/>
          <w:lang w:val="ro-RO"/>
        </w:rPr>
        <w:t>, în conformitate cu standardele minimale naţionale aprobate potrivit prevederilor art. 156 din Legea învăţământului superior nr. 199/2023, cu modificările şi completările ulterioare.</w:t>
      </w:r>
    </w:p>
    <w:p w14:paraId="00AA22ED" w14:textId="60A0ECD0" w:rsidR="005402AC" w:rsidRPr="00673A83" w:rsidRDefault="005402AC" w:rsidP="005402AC">
      <w:pPr>
        <w:pStyle w:val="al"/>
        <w:rPr>
          <w:color w:val="000000" w:themeColor="text1"/>
          <w:lang w:val="ro-RO"/>
        </w:rPr>
      </w:pPr>
      <w:r w:rsidRPr="00673A83">
        <w:rPr>
          <w:color w:val="000000" w:themeColor="text1"/>
          <w:lang w:val="ro-RO"/>
        </w:rPr>
        <w:t xml:space="preserve">(2) </w:t>
      </w:r>
      <w:r w:rsidR="00E44099" w:rsidRPr="00673A83">
        <w:rPr>
          <w:color w:val="000000" w:themeColor="text1"/>
          <w:lang w:val="ro-RO"/>
        </w:rPr>
        <w:t>Procedura</w:t>
      </w:r>
      <w:r w:rsidRPr="00673A83">
        <w:rPr>
          <w:color w:val="000000" w:themeColor="text1"/>
          <w:lang w:val="ro-RO"/>
        </w:rPr>
        <w:t xml:space="preserve"> proprie nu poate face referire la vechime şi nu poate conţine prevederi discriminatorii referitoare la persoanele din afara instituţiei sau ţării faţă de persoanele din instituţie ori din ţară.</w:t>
      </w:r>
    </w:p>
    <w:p w14:paraId="1A0A8536" w14:textId="77777777" w:rsidR="005402AC" w:rsidRPr="00673A83" w:rsidRDefault="005402AC" w:rsidP="005402AC">
      <w:pPr>
        <w:pStyle w:val="al"/>
        <w:rPr>
          <w:color w:val="000000" w:themeColor="text1"/>
          <w:lang w:val="ro-RO"/>
        </w:rPr>
      </w:pPr>
      <w:r w:rsidRPr="00673A83">
        <w:rPr>
          <w:color w:val="000000" w:themeColor="text1"/>
          <w:lang w:val="ro-RO"/>
        </w:rPr>
        <w:lastRenderedPageBreak/>
        <w:t>(3) Standardele aferente funcţiilor didactice şi de cercetare prevăzute la art. 200 din Legea învăţământului superior nr. 199/2023, cu modificările şi completările ulterioare, sunt cerinţe minime şi obligatorii pentru înscrierea la concursul pentru ocuparea funcţiilor respective.</w:t>
      </w:r>
    </w:p>
    <w:p w14:paraId="20A53B6B" w14:textId="649C028D" w:rsidR="005402AC" w:rsidRPr="00673A83" w:rsidRDefault="005402AC" w:rsidP="005402AC">
      <w:pPr>
        <w:pStyle w:val="al"/>
        <w:rPr>
          <w:color w:val="000000" w:themeColor="text1"/>
          <w:lang w:val="ro-RO"/>
        </w:rPr>
      </w:pPr>
      <w:r w:rsidRPr="00673A83">
        <w:rPr>
          <w:color w:val="000000" w:themeColor="text1"/>
          <w:lang w:val="ro-RO"/>
        </w:rPr>
        <w:t xml:space="preserve">(4) </w:t>
      </w:r>
      <w:r w:rsidR="00E918EF" w:rsidRPr="00673A83">
        <w:rPr>
          <w:color w:val="000000" w:themeColor="text1"/>
          <w:lang w:val="ro-RO"/>
        </w:rPr>
        <w:t>FGTS</w:t>
      </w:r>
      <w:r w:rsidRPr="00673A83">
        <w:rPr>
          <w:color w:val="000000" w:themeColor="text1"/>
          <w:lang w:val="ro-RO"/>
        </w:rPr>
        <w:t xml:space="preserve"> poate stabili standarde minimale suplimentare de prezentare la concurs, în plus faţă de standardele minimale stabilite în conformitate cu prevederile art. 156 alin. (1) lit. a și alin. (2) din Legea învăţământului superior nr. 199/2023, cu modificările şi completările ulterioare.</w:t>
      </w:r>
    </w:p>
    <w:p w14:paraId="7DE52BD5" w14:textId="45D00760" w:rsidR="005402AC" w:rsidRPr="00673A83" w:rsidRDefault="005402AC" w:rsidP="005402AC">
      <w:pPr>
        <w:pStyle w:val="al"/>
        <w:rPr>
          <w:color w:val="000000" w:themeColor="text1"/>
          <w:lang w:val="ro-RO"/>
        </w:rPr>
      </w:pPr>
      <w:r w:rsidRPr="00673A83">
        <w:rPr>
          <w:color w:val="000000" w:themeColor="text1"/>
          <w:lang w:val="ro-RO"/>
        </w:rPr>
        <w:t xml:space="preserve">(5) </w:t>
      </w:r>
      <w:r w:rsidR="00E918EF" w:rsidRPr="00673A83">
        <w:rPr>
          <w:color w:val="000000" w:themeColor="text1"/>
          <w:lang w:val="ro-RO"/>
        </w:rPr>
        <w:t>FGTS</w:t>
      </w:r>
      <w:r w:rsidRPr="00673A83">
        <w:rPr>
          <w:color w:val="000000" w:themeColor="text1"/>
          <w:lang w:val="ro-RO"/>
        </w:rPr>
        <w:t xml:space="preserve"> nu poate stabili prin </w:t>
      </w:r>
      <w:r w:rsidR="00E918EF" w:rsidRPr="00673A83">
        <w:rPr>
          <w:color w:val="000000" w:themeColor="text1"/>
          <w:lang w:val="ro-RO"/>
        </w:rPr>
        <w:t>procedura</w:t>
      </w:r>
      <w:r w:rsidRPr="00673A83">
        <w:rPr>
          <w:color w:val="000000" w:themeColor="text1"/>
          <w:lang w:val="ro-RO"/>
        </w:rPr>
        <w:t xml:space="preserve"> proprie sau prin alte documente echivalarea îndeplinirii de către un candidat a standardelor minimale naţionale, pentru funcţiile de conferenţiar universitar şi profesor universitar, prin standarde, criterii sau indicatori diferiţi de cei prevăzuţi de standardele minimale naţionale, aprobate prin ordin al ministrului educaţiei, potrivit prevederilor art. 156 alin. (1) lit. a din Legea învăţământului superior nr. 199/2023, cu modificările şi completările ulterioare.</w:t>
      </w:r>
    </w:p>
    <w:p w14:paraId="5BCF7629" w14:textId="513EF8BF" w:rsidR="005402AC" w:rsidRPr="00673A83" w:rsidRDefault="005402AC" w:rsidP="005402AC">
      <w:pPr>
        <w:pStyle w:val="al"/>
        <w:rPr>
          <w:color w:val="000000" w:themeColor="text1"/>
          <w:lang w:val="ro-RO"/>
        </w:rPr>
      </w:pPr>
      <w:r w:rsidRPr="00673A83">
        <w:rPr>
          <w:color w:val="000000" w:themeColor="text1"/>
          <w:lang w:val="ro-RO"/>
        </w:rPr>
        <w:t xml:space="preserve">(6) </w:t>
      </w:r>
      <w:r w:rsidR="00A755C2" w:rsidRPr="00673A83">
        <w:rPr>
          <w:color w:val="000000" w:themeColor="text1"/>
          <w:lang w:val="ro-RO"/>
        </w:rPr>
        <w:t>Procedura</w:t>
      </w:r>
      <w:r w:rsidRPr="00673A83">
        <w:rPr>
          <w:color w:val="000000" w:themeColor="text1"/>
          <w:lang w:val="ro-RO"/>
        </w:rPr>
        <w:t xml:space="preserve"> proprie conţine prevederi referitoare la soluţionarea contestaţiilor în cadrul </w:t>
      </w:r>
      <w:r w:rsidR="007547AF" w:rsidRPr="00673A83">
        <w:rPr>
          <w:color w:val="000000" w:themeColor="text1"/>
          <w:lang w:val="ro-RO"/>
        </w:rPr>
        <w:t>UO, respectiv FGTS</w:t>
      </w:r>
      <w:r w:rsidRPr="00673A83">
        <w:rPr>
          <w:color w:val="000000" w:themeColor="text1"/>
          <w:lang w:val="ro-RO"/>
        </w:rPr>
        <w:t>.</w:t>
      </w:r>
    </w:p>
    <w:p w14:paraId="40F4FB01" w14:textId="2AC0651C" w:rsidR="005402AC" w:rsidRPr="00673A83" w:rsidRDefault="005402AC" w:rsidP="005402AC">
      <w:pPr>
        <w:spacing w:before="360" w:after="240"/>
        <w:ind w:left="993" w:hanging="426"/>
        <w:rPr>
          <w:b/>
          <w:bCs/>
          <w:color w:val="000000" w:themeColor="text1"/>
          <w:sz w:val="26"/>
          <w:szCs w:val="26"/>
        </w:rPr>
      </w:pPr>
      <w:r w:rsidRPr="00673A83">
        <w:rPr>
          <w:b/>
          <w:bCs/>
          <w:color w:val="000000" w:themeColor="text1"/>
          <w:sz w:val="26"/>
          <w:szCs w:val="26"/>
        </w:rPr>
        <w:t>4.2. Condiţii minimale de ocupare a funcţiilor didactice şi de cercetare vacante din Universitatea din Oradea</w:t>
      </w:r>
      <w:r w:rsidR="00114894" w:rsidRPr="00673A83">
        <w:rPr>
          <w:b/>
          <w:bCs/>
          <w:color w:val="000000" w:themeColor="text1"/>
          <w:sz w:val="26"/>
          <w:szCs w:val="26"/>
        </w:rPr>
        <w:t>, Facultate</w:t>
      </w:r>
      <w:r w:rsidR="00011459" w:rsidRPr="00673A83">
        <w:rPr>
          <w:b/>
          <w:bCs/>
          <w:color w:val="000000" w:themeColor="text1"/>
          <w:sz w:val="26"/>
          <w:szCs w:val="26"/>
        </w:rPr>
        <w:t>a de Geografie, Turism și Sport</w:t>
      </w:r>
    </w:p>
    <w:p w14:paraId="114E35B9" w14:textId="6D101FBF" w:rsidR="005402AC" w:rsidRPr="00673A83" w:rsidRDefault="005402AC" w:rsidP="005402AC">
      <w:pPr>
        <w:pStyle w:val="al"/>
        <w:rPr>
          <w:color w:val="000000" w:themeColor="text1"/>
          <w:lang w:val="ro-RO"/>
        </w:rPr>
      </w:pPr>
      <w:r w:rsidRPr="00673A83">
        <w:rPr>
          <w:b/>
          <w:bCs/>
          <w:color w:val="000000" w:themeColor="text1"/>
          <w:lang w:val="ro-RO"/>
        </w:rPr>
        <w:t xml:space="preserve">Art. 3. - </w:t>
      </w:r>
      <w:r w:rsidRPr="00673A83">
        <w:rPr>
          <w:color w:val="000000" w:themeColor="text1"/>
          <w:lang w:val="ro-RO"/>
        </w:rPr>
        <w:t>(1) În UO,</w:t>
      </w:r>
      <w:r w:rsidR="00011459" w:rsidRPr="00673A83">
        <w:rPr>
          <w:color w:val="000000" w:themeColor="text1"/>
          <w:lang w:val="ro-RO"/>
        </w:rPr>
        <w:t xml:space="preserve"> respectiv FGTS,</w:t>
      </w:r>
      <w:r w:rsidRPr="00673A83">
        <w:rPr>
          <w:color w:val="000000" w:themeColor="text1"/>
          <w:lang w:val="ro-RO"/>
        </w:rPr>
        <w:t xml:space="preserve"> funcţiile didactice sunt:</w:t>
      </w:r>
    </w:p>
    <w:p w14:paraId="006FC451" w14:textId="77777777" w:rsidR="005402AC" w:rsidRPr="00673A83" w:rsidRDefault="005402AC" w:rsidP="005402AC">
      <w:pPr>
        <w:pStyle w:val="al"/>
        <w:ind w:left="426"/>
        <w:rPr>
          <w:color w:val="000000" w:themeColor="text1"/>
          <w:lang w:val="ro-RO"/>
        </w:rPr>
      </w:pPr>
      <w:r w:rsidRPr="00673A83">
        <w:rPr>
          <w:color w:val="000000" w:themeColor="text1"/>
          <w:lang w:val="ro-RO"/>
        </w:rPr>
        <w:t>a) asistent universitar;</w:t>
      </w:r>
    </w:p>
    <w:p w14:paraId="5ACAFD30" w14:textId="77777777" w:rsidR="005402AC" w:rsidRPr="00673A83" w:rsidRDefault="005402AC" w:rsidP="005402AC">
      <w:pPr>
        <w:pStyle w:val="al"/>
        <w:ind w:left="426"/>
        <w:rPr>
          <w:color w:val="000000" w:themeColor="text1"/>
          <w:lang w:val="ro-RO"/>
        </w:rPr>
      </w:pPr>
      <w:r w:rsidRPr="00673A83">
        <w:rPr>
          <w:color w:val="000000" w:themeColor="text1"/>
          <w:lang w:val="ro-RO"/>
        </w:rPr>
        <w:t>b) lector universitar/şef de lucrări universitar;</w:t>
      </w:r>
    </w:p>
    <w:p w14:paraId="38600942" w14:textId="77777777" w:rsidR="005402AC" w:rsidRPr="00673A83" w:rsidRDefault="005402AC" w:rsidP="005402AC">
      <w:pPr>
        <w:pStyle w:val="al"/>
        <w:ind w:left="426"/>
        <w:rPr>
          <w:color w:val="000000" w:themeColor="text1"/>
          <w:lang w:val="ro-RO"/>
        </w:rPr>
      </w:pPr>
      <w:r w:rsidRPr="00673A83">
        <w:rPr>
          <w:color w:val="000000" w:themeColor="text1"/>
          <w:lang w:val="ro-RO"/>
        </w:rPr>
        <w:t>c) conferenţiar universitar;</w:t>
      </w:r>
    </w:p>
    <w:p w14:paraId="575000B7" w14:textId="77777777" w:rsidR="005402AC" w:rsidRPr="00673A83" w:rsidRDefault="005402AC" w:rsidP="005402AC">
      <w:pPr>
        <w:pStyle w:val="al"/>
        <w:ind w:left="426"/>
        <w:rPr>
          <w:color w:val="000000" w:themeColor="text1"/>
          <w:lang w:val="ro-RO"/>
        </w:rPr>
      </w:pPr>
      <w:r w:rsidRPr="00673A83">
        <w:rPr>
          <w:color w:val="000000" w:themeColor="text1"/>
          <w:lang w:val="ro-RO"/>
        </w:rPr>
        <w:t>d) profesor universitar.</w:t>
      </w:r>
    </w:p>
    <w:p w14:paraId="33386138" w14:textId="77777777" w:rsidR="005402AC" w:rsidRPr="00673A83" w:rsidRDefault="005402AC" w:rsidP="005402AC">
      <w:pPr>
        <w:pStyle w:val="al"/>
        <w:rPr>
          <w:color w:val="000000" w:themeColor="text1"/>
          <w:lang w:val="ro-RO"/>
        </w:rPr>
      </w:pPr>
      <w:r w:rsidRPr="00673A83">
        <w:rPr>
          <w:color w:val="000000" w:themeColor="text1"/>
          <w:lang w:val="ro-RO"/>
        </w:rPr>
        <w:t>(2) UO publică toate posturile scoase la concurs, însoţite de programa aferentă concursului, cu cel puţin două luni înainte de concurs. Publicarea posturilor scoase la concurs se face cel puţin pe site-ul web propriu şi pe un site web specializat, administrat de Ministerul Educaţiei.</w:t>
      </w:r>
    </w:p>
    <w:p w14:paraId="14F67B09" w14:textId="77777777" w:rsidR="005402AC" w:rsidRPr="00673A83" w:rsidRDefault="005402AC" w:rsidP="005402AC">
      <w:pPr>
        <w:pStyle w:val="al"/>
        <w:rPr>
          <w:color w:val="000000" w:themeColor="text1"/>
          <w:lang w:val="ro-RO"/>
        </w:rPr>
      </w:pPr>
      <w:r w:rsidRPr="00673A83">
        <w:rPr>
          <w:color w:val="000000" w:themeColor="text1"/>
          <w:lang w:val="ro-RO"/>
        </w:rPr>
        <w:t>(3) Se interzice ocuparea concomitentă de către soţi, afini şi rude până la gradul al III-lea, inclusiv, a funcţiilor prin care fiecare se află faţă de celălalt într-o poziţie directă de conducere, control, autoritate sau evaluare instituţională, la orice nivel, în cadrul UO.</w:t>
      </w:r>
    </w:p>
    <w:p w14:paraId="4EDACC01" w14:textId="76BF7A54" w:rsidR="005402AC" w:rsidRPr="00673A83" w:rsidRDefault="005402AC" w:rsidP="005402AC">
      <w:pPr>
        <w:pStyle w:val="al"/>
        <w:rPr>
          <w:color w:val="000000" w:themeColor="text1"/>
          <w:lang w:val="ro-RO"/>
        </w:rPr>
      </w:pPr>
      <w:r w:rsidRPr="00673A83">
        <w:rPr>
          <w:color w:val="000000" w:themeColor="text1"/>
          <w:lang w:val="ro-RO"/>
        </w:rPr>
        <w:t>(4) Încălcarea prevederilor alin. (2) și (3) duce la invalidarea concursului şi la sancţionarea celor vinovaţi pe baza prevederilor Metodologiei-cadru</w:t>
      </w:r>
      <w:r w:rsidR="00DA642E" w:rsidRPr="00673A83">
        <w:rPr>
          <w:color w:val="000000" w:themeColor="text1"/>
          <w:lang w:val="ro-RO"/>
        </w:rPr>
        <w:t xml:space="preserve">, </w:t>
      </w:r>
      <w:r w:rsidR="00DA642E" w:rsidRPr="00673A83">
        <w:rPr>
          <w:color w:val="000000" w:themeColor="text1"/>
        </w:rPr>
        <w:t>Metodologiei proprii de concurs pentru ocuparea posturilor didactice și de cercetare vacante din U</w:t>
      </w:r>
      <w:r w:rsidR="00F214F8" w:rsidRPr="00673A83">
        <w:rPr>
          <w:color w:val="000000" w:themeColor="text1"/>
        </w:rPr>
        <w:t>O</w:t>
      </w:r>
      <w:r w:rsidRPr="00673A83">
        <w:rPr>
          <w:color w:val="000000" w:themeColor="text1"/>
          <w:lang w:val="ro-RO"/>
        </w:rPr>
        <w:t xml:space="preserve"> și a prezentei </w:t>
      </w:r>
      <w:r w:rsidR="00AB60F4" w:rsidRPr="00673A83">
        <w:rPr>
          <w:color w:val="000000" w:themeColor="text1"/>
          <w:lang w:val="ro-RO"/>
        </w:rPr>
        <w:t>proceduri</w:t>
      </w:r>
      <w:r w:rsidRPr="00673A83">
        <w:rPr>
          <w:color w:val="000000" w:themeColor="text1"/>
          <w:lang w:val="ro-RO"/>
        </w:rPr>
        <w:t>.</w:t>
      </w:r>
    </w:p>
    <w:p w14:paraId="3AD123FF" w14:textId="08D8B9E1" w:rsidR="005402AC" w:rsidRPr="00673A83" w:rsidRDefault="005402AC" w:rsidP="005402AC">
      <w:pPr>
        <w:pStyle w:val="al"/>
        <w:rPr>
          <w:color w:val="000000" w:themeColor="text1"/>
          <w:lang w:val="ro-RO"/>
        </w:rPr>
      </w:pPr>
      <w:r w:rsidRPr="00673A83">
        <w:rPr>
          <w:color w:val="000000" w:themeColor="text1"/>
          <w:lang w:val="ro-RO"/>
        </w:rPr>
        <w:t xml:space="preserve">(5) Ocuparea posturilor didactice, evaluarea, motivarea, formarea continuă şi concedierea personalului didactic şi de cercetare sunt de competenţa UO, în baza legislaţiei în vigoare, a Metodologiei-cadru, </w:t>
      </w:r>
      <w:r w:rsidR="00F214F8" w:rsidRPr="00673A83">
        <w:rPr>
          <w:color w:val="000000" w:themeColor="text1"/>
        </w:rPr>
        <w:t>Metodologiei proprii de concurs pentru ocuparea posturilor didactice și de cercetare vacante din UO,</w:t>
      </w:r>
      <w:r w:rsidR="00F214F8" w:rsidRPr="00673A83">
        <w:rPr>
          <w:color w:val="000000" w:themeColor="text1"/>
          <w:lang w:val="ro-RO"/>
        </w:rPr>
        <w:t xml:space="preserve"> </w:t>
      </w:r>
      <w:r w:rsidRPr="00673A83">
        <w:rPr>
          <w:color w:val="000000" w:themeColor="text1"/>
          <w:lang w:val="ro-RO"/>
        </w:rPr>
        <w:t xml:space="preserve">a prezentei </w:t>
      </w:r>
      <w:r w:rsidR="00AB60F4" w:rsidRPr="00673A83">
        <w:rPr>
          <w:color w:val="000000" w:themeColor="text1"/>
          <w:lang w:val="ro-RO"/>
        </w:rPr>
        <w:t>proceduri</w:t>
      </w:r>
      <w:r w:rsidRPr="00673A83">
        <w:rPr>
          <w:color w:val="000000" w:themeColor="text1"/>
          <w:lang w:val="ro-RO"/>
        </w:rPr>
        <w:t xml:space="preserve"> şi a cartei universitare.</w:t>
      </w:r>
    </w:p>
    <w:p w14:paraId="045EBB1E" w14:textId="77777777" w:rsidR="005402AC" w:rsidRPr="00673A83" w:rsidRDefault="005402AC" w:rsidP="005402AC">
      <w:pPr>
        <w:pStyle w:val="al"/>
        <w:rPr>
          <w:color w:val="000000" w:themeColor="text1"/>
          <w:lang w:val="ro-RO"/>
        </w:rPr>
      </w:pPr>
      <w:r w:rsidRPr="00673A83">
        <w:rPr>
          <w:color w:val="000000" w:themeColor="text1"/>
          <w:lang w:val="ro-RO"/>
        </w:rPr>
        <w:t>(6) Nu pot ocupa o funcţie didactică în învăţământul superior persoanele condamnate penal definitiv pentru săvârşirea cu intenţie a unei infracţiuni pentru care nu a intervenit reabilitarea.</w:t>
      </w:r>
    </w:p>
    <w:p w14:paraId="413D1A55" w14:textId="77777777" w:rsidR="005402AC" w:rsidRPr="00673A83" w:rsidRDefault="005402AC" w:rsidP="005402AC">
      <w:pPr>
        <w:pStyle w:val="al"/>
        <w:rPr>
          <w:color w:val="000000" w:themeColor="text1"/>
          <w:lang w:val="ro-RO"/>
        </w:rPr>
      </w:pPr>
      <w:r w:rsidRPr="00673A83">
        <w:rPr>
          <w:color w:val="000000" w:themeColor="text1"/>
          <w:lang w:val="ro-RO"/>
        </w:rPr>
        <w:t>(7) În vederea ocupării unui post sau în termen de 2 ani de la ocuparea acestuia, personalul didactic din învăţământul superior parcurge un program universitar de formare psihopedagogică pentru învăţământul superior, de 30 de credite de studii transferabile ECTS/SECT.</w:t>
      </w:r>
    </w:p>
    <w:p w14:paraId="6027FDB4" w14:textId="77777777" w:rsidR="005402AC" w:rsidRPr="00673A83" w:rsidRDefault="005402AC" w:rsidP="005402AC">
      <w:pPr>
        <w:pStyle w:val="al"/>
        <w:rPr>
          <w:color w:val="000000" w:themeColor="text1"/>
          <w:lang w:val="ro-RO"/>
        </w:rPr>
      </w:pPr>
      <w:r w:rsidRPr="00673A83">
        <w:rPr>
          <w:color w:val="000000" w:themeColor="text1"/>
          <w:lang w:val="ro-RO"/>
        </w:rPr>
        <w:t>(8) Prin excepţie de la prevederile alin. (7), în vederea ocupării unui post didactic în UO, se pot înscrie la concurs şi absolvenţi ai unui program de formare psihopedagogică corespunzător unui număr de 60 de credite de studii transferabile ECTS/SECT.</w:t>
      </w:r>
    </w:p>
    <w:p w14:paraId="793CBF86" w14:textId="77777777" w:rsidR="005402AC" w:rsidRPr="00673A83" w:rsidRDefault="005402AC" w:rsidP="005402AC">
      <w:pPr>
        <w:pStyle w:val="al"/>
        <w:rPr>
          <w:color w:val="000000" w:themeColor="text1"/>
          <w:lang w:val="ro-RO"/>
        </w:rPr>
      </w:pPr>
    </w:p>
    <w:p w14:paraId="2A8C6F6B" w14:textId="77777777" w:rsidR="005402AC" w:rsidRPr="00673A83" w:rsidRDefault="005402AC" w:rsidP="005402AC">
      <w:pPr>
        <w:pStyle w:val="al"/>
        <w:rPr>
          <w:color w:val="000000" w:themeColor="text1"/>
          <w:lang w:val="ro-RO"/>
        </w:rPr>
      </w:pPr>
      <w:r w:rsidRPr="00673A83">
        <w:rPr>
          <w:b/>
          <w:bCs/>
          <w:color w:val="000000" w:themeColor="text1"/>
          <w:lang w:val="ro-RO"/>
        </w:rPr>
        <w:t xml:space="preserve">Art. 4. - </w:t>
      </w:r>
      <w:r w:rsidRPr="00673A83">
        <w:rPr>
          <w:color w:val="000000" w:themeColor="text1"/>
          <w:lang w:val="ro-RO"/>
        </w:rPr>
        <w:t xml:space="preserve">(1) Cerințele și standardele minimale pentru ocuparea funcţiei didactice de </w:t>
      </w:r>
      <w:r w:rsidRPr="00673A83">
        <w:rPr>
          <w:b/>
          <w:bCs/>
          <w:color w:val="000000" w:themeColor="text1"/>
          <w:lang w:val="ro-RO"/>
        </w:rPr>
        <w:t>asistent universitar</w:t>
      </w:r>
      <w:r w:rsidRPr="00673A83">
        <w:rPr>
          <w:color w:val="000000" w:themeColor="text1"/>
          <w:lang w:val="ro-RO"/>
        </w:rPr>
        <w:t xml:space="preserve"> sunt următoarele:</w:t>
      </w:r>
    </w:p>
    <w:p w14:paraId="689B1963" w14:textId="77777777" w:rsidR="005402AC" w:rsidRPr="00673A83" w:rsidRDefault="005402AC" w:rsidP="005402AC">
      <w:pPr>
        <w:pStyle w:val="al"/>
        <w:ind w:left="709" w:hanging="283"/>
        <w:rPr>
          <w:color w:val="000000" w:themeColor="text1"/>
          <w:lang w:val="ro-RO"/>
        </w:rPr>
      </w:pPr>
      <w:r w:rsidRPr="00673A83">
        <w:rPr>
          <w:color w:val="000000" w:themeColor="text1"/>
          <w:lang w:val="ro-RO"/>
        </w:rPr>
        <w:t>a) candidatul să deţină titlul/diploma de doctor sau să fie înmatriculat la un program de studii doctorale, fără depăşirea perioadei maxime de studii, care include prelungirile admisibile conform legii;</w:t>
      </w:r>
    </w:p>
    <w:p w14:paraId="2129C9AD" w14:textId="77777777" w:rsidR="005402AC" w:rsidRPr="00673A83" w:rsidRDefault="005402AC" w:rsidP="005402AC">
      <w:pPr>
        <w:pStyle w:val="al"/>
        <w:ind w:left="709" w:hanging="283"/>
        <w:rPr>
          <w:color w:val="000000" w:themeColor="text1"/>
          <w:lang w:val="ro-RO"/>
        </w:rPr>
      </w:pPr>
      <w:r w:rsidRPr="00673A83">
        <w:rPr>
          <w:color w:val="000000" w:themeColor="text1"/>
          <w:lang w:val="ro-RO"/>
        </w:rPr>
        <w:t xml:space="preserve">b) publicarea a </w:t>
      </w:r>
      <w:r w:rsidRPr="00673A83">
        <w:rPr>
          <w:iCs/>
          <w:color w:val="000000" w:themeColor="text1"/>
          <w:lang w:val="ro-RO"/>
        </w:rPr>
        <w:t xml:space="preserve">minimum 1 lucrare </w:t>
      </w:r>
      <w:r w:rsidRPr="00673A83">
        <w:rPr>
          <w:color w:val="000000" w:themeColor="text1"/>
          <w:lang w:val="ro-RO"/>
        </w:rPr>
        <w:t>(articol, studiu), în extenso, în reviste de specialitate sau în volume ale unor manifestări științifice naționale sau internaționale,</w:t>
      </w:r>
    </w:p>
    <w:p w14:paraId="31896CA3" w14:textId="77777777" w:rsidR="005402AC" w:rsidRPr="00673A83" w:rsidRDefault="005402AC" w:rsidP="005402AC">
      <w:pPr>
        <w:pStyle w:val="al"/>
        <w:rPr>
          <w:color w:val="000000" w:themeColor="text1"/>
          <w:lang w:val="ro-RO"/>
        </w:rPr>
      </w:pPr>
      <w:r w:rsidRPr="00673A83">
        <w:rPr>
          <w:color w:val="000000" w:themeColor="text1"/>
          <w:lang w:val="ro-RO"/>
        </w:rPr>
        <w:lastRenderedPageBreak/>
        <w:t xml:space="preserve">(2) Cerințele și standardele minimale pentru ocuparea funcţiei didactice de </w:t>
      </w:r>
      <w:r w:rsidRPr="00673A83">
        <w:rPr>
          <w:b/>
          <w:bCs/>
          <w:color w:val="000000" w:themeColor="text1"/>
          <w:lang w:val="ro-RO"/>
        </w:rPr>
        <w:t>lector universitar/şef de lucrări universitar</w:t>
      </w:r>
      <w:r w:rsidRPr="00673A83">
        <w:rPr>
          <w:color w:val="000000" w:themeColor="text1"/>
          <w:lang w:val="ro-RO"/>
        </w:rPr>
        <w:t xml:space="preserve"> sunt următoarele:</w:t>
      </w:r>
    </w:p>
    <w:p w14:paraId="00196A68" w14:textId="77777777" w:rsidR="005402AC" w:rsidRPr="00673A83" w:rsidRDefault="005402AC" w:rsidP="005402AC">
      <w:pPr>
        <w:pStyle w:val="al"/>
        <w:ind w:left="426"/>
        <w:rPr>
          <w:color w:val="000000" w:themeColor="text1"/>
          <w:lang w:val="ro-RO"/>
        </w:rPr>
      </w:pPr>
      <w:r w:rsidRPr="00673A83">
        <w:rPr>
          <w:color w:val="000000" w:themeColor="text1"/>
          <w:lang w:val="ro-RO"/>
        </w:rPr>
        <w:t>a) deținerea titlului/diplomei de doctor;</w:t>
      </w:r>
    </w:p>
    <w:p w14:paraId="6A13D7CE" w14:textId="77777777" w:rsidR="005402AC" w:rsidRPr="00673A83" w:rsidRDefault="005402AC" w:rsidP="005402AC">
      <w:pPr>
        <w:pStyle w:val="al"/>
        <w:ind w:left="709" w:hanging="283"/>
        <w:rPr>
          <w:color w:val="000000" w:themeColor="text1"/>
          <w:lang w:val="ro-RO"/>
        </w:rPr>
      </w:pPr>
      <w:r w:rsidRPr="00673A83">
        <w:rPr>
          <w:color w:val="000000" w:themeColor="text1"/>
          <w:lang w:val="ro-RO"/>
        </w:rPr>
        <w:t>b) publicarea a minimum 5 lucrări (articole, studii), în extenso, în reviste de specialitate sau în volume ale unor manifestări științifice naționale sau internaționale,</w:t>
      </w:r>
    </w:p>
    <w:p w14:paraId="5DF434EF" w14:textId="77777777" w:rsidR="005402AC" w:rsidRPr="00673A83" w:rsidRDefault="005402AC" w:rsidP="005402AC">
      <w:pPr>
        <w:pStyle w:val="al"/>
        <w:ind w:left="709" w:hanging="283"/>
        <w:rPr>
          <w:color w:val="000000" w:themeColor="text1"/>
          <w:lang w:val="ro-RO"/>
        </w:rPr>
      </w:pPr>
      <w:r w:rsidRPr="00673A83">
        <w:rPr>
          <w:color w:val="000000" w:themeColor="text1"/>
          <w:lang w:val="ro-RO"/>
        </w:rPr>
        <w:t>c) elaborarea, cel puțin în format electronic, a unui material didactic de specialitate, postat pe platforma e-learning a UO (e.uoradea.ro), în domeniul disciplinelor postului, sau a unei cărți de specialitate, în domeniul postului;</w:t>
      </w:r>
    </w:p>
    <w:p w14:paraId="0FEEC468" w14:textId="77777777" w:rsidR="005402AC" w:rsidRPr="00673A83" w:rsidRDefault="005402AC" w:rsidP="005402AC">
      <w:pPr>
        <w:pStyle w:val="al"/>
        <w:rPr>
          <w:color w:val="000000" w:themeColor="text1"/>
          <w:lang w:val="ro-RO"/>
        </w:rPr>
      </w:pPr>
      <w:r w:rsidRPr="00673A83">
        <w:rPr>
          <w:color w:val="000000" w:themeColor="text1"/>
          <w:lang w:val="ro-RO"/>
        </w:rPr>
        <w:t xml:space="preserve">(3) Cerințele și standardele pentru ocuparea funcţiei didactice de </w:t>
      </w:r>
      <w:r w:rsidRPr="00673A83">
        <w:rPr>
          <w:b/>
          <w:bCs/>
          <w:color w:val="000000" w:themeColor="text1"/>
          <w:lang w:val="ro-RO"/>
        </w:rPr>
        <w:t>conferenţiar universitar</w:t>
      </w:r>
      <w:r w:rsidRPr="00673A83">
        <w:rPr>
          <w:color w:val="000000" w:themeColor="text1"/>
          <w:lang w:val="ro-RO"/>
        </w:rPr>
        <w:t xml:space="preserve"> sunt următoarele:</w:t>
      </w:r>
    </w:p>
    <w:p w14:paraId="55F18EF0" w14:textId="77777777" w:rsidR="005402AC" w:rsidRPr="00673A83" w:rsidRDefault="005402AC" w:rsidP="005402AC">
      <w:pPr>
        <w:pStyle w:val="al"/>
        <w:ind w:left="709" w:hanging="283"/>
        <w:rPr>
          <w:color w:val="000000" w:themeColor="text1"/>
          <w:lang w:val="ro-RO"/>
        </w:rPr>
      </w:pPr>
      <w:r w:rsidRPr="00673A83">
        <w:rPr>
          <w:color w:val="000000" w:themeColor="text1"/>
          <w:lang w:val="ro-RO"/>
        </w:rPr>
        <w:t>a) deținerea titlului/diplomei de doctor;</w:t>
      </w:r>
    </w:p>
    <w:p w14:paraId="2F058021" w14:textId="77777777" w:rsidR="005402AC" w:rsidRPr="00673A83" w:rsidRDefault="005402AC" w:rsidP="005402AC">
      <w:pPr>
        <w:pStyle w:val="al"/>
        <w:ind w:left="709" w:hanging="283"/>
        <w:rPr>
          <w:color w:val="000000" w:themeColor="text1"/>
          <w:lang w:val="ro-RO"/>
        </w:rPr>
      </w:pPr>
      <w:r w:rsidRPr="00673A83">
        <w:rPr>
          <w:color w:val="000000" w:themeColor="text1"/>
          <w:lang w:val="ro-RO"/>
        </w:rPr>
        <w:t>b) îndeplinirea standardelor minimale naţionale pentru ocuparea funcţiei de conferenţiar universitar, standarde aprobate potrivit art. 156 din Legea învăţământului superior nr. 199/2023, cu modificările şi completările ulterioare;</w:t>
      </w:r>
    </w:p>
    <w:p w14:paraId="67CA4F62" w14:textId="085E878E" w:rsidR="008B23DC" w:rsidRPr="00673A83" w:rsidRDefault="008B23DC" w:rsidP="008B23DC">
      <w:pPr>
        <w:pStyle w:val="al"/>
        <w:ind w:left="709" w:hanging="283"/>
        <w:rPr>
          <w:color w:val="000000" w:themeColor="text1"/>
          <w:lang w:val="ro-RO"/>
        </w:rPr>
      </w:pPr>
      <w:r w:rsidRPr="00673A83">
        <w:rPr>
          <w:color w:val="000000" w:themeColor="text1"/>
          <w:lang w:val="ro-RO"/>
        </w:rPr>
        <w:t>c) pentru domeniul Știința Sportului și Educației Fizice – realizarea a minim 1</w:t>
      </w:r>
      <w:r w:rsidR="00424A16" w:rsidRPr="00673A83">
        <w:rPr>
          <w:color w:val="000000" w:themeColor="text1"/>
          <w:lang w:val="ro-RO"/>
        </w:rPr>
        <w:t>2</w:t>
      </w:r>
      <w:r w:rsidRPr="00673A83">
        <w:rPr>
          <w:color w:val="000000" w:themeColor="text1"/>
          <w:lang w:val="ro-RO"/>
        </w:rPr>
        <w:t xml:space="preserve">0 puncte conform grilei de evaluare din anexa </w:t>
      </w:r>
      <w:r w:rsidR="009E38D1" w:rsidRPr="00673A83">
        <w:rPr>
          <w:color w:val="000000" w:themeColor="text1"/>
          <w:lang w:val="ro-RO"/>
        </w:rPr>
        <w:t>4</w:t>
      </w:r>
      <w:r w:rsidRPr="00673A83">
        <w:rPr>
          <w:color w:val="000000" w:themeColor="text1"/>
          <w:lang w:val="ro-RO"/>
        </w:rPr>
        <w:t>B la prezenta procedură.</w:t>
      </w:r>
    </w:p>
    <w:p w14:paraId="3C2D06EF" w14:textId="167B2643" w:rsidR="008B23DC" w:rsidRPr="00673A83" w:rsidRDefault="008B23DC" w:rsidP="008B23DC">
      <w:pPr>
        <w:pStyle w:val="al"/>
        <w:ind w:left="709" w:hanging="283"/>
        <w:rPr>
          <w:color w:val="000000" w:themeColor="text1"/>
          <w:lang w:val="ro-RO"/>
        </w:rPr>
      </w:pPr>
      <w:r w:rsidRPr="00673A83">
        <w:rPr>
          <w:color w:val="000000" w:themeColor="text1"/>
          <w:lang w:val="ro-RO"/>
        </w:rPr>
        <w:t xml:space="preserve">d) pentru domeniul Geografie – realizarea a minim 30 puncte conform grilei de evaluare din anexa </w:t>
      </w:r>
      <w:r w:rsidR="009E38D1" w:rsidRPr="00673A83">
        <w:rPr>
          <w:color w:val="000000" w:themeColor="text1"/>
          <w:lang w:val="ro-RO"/>
        </w:rPr>
        <w:t>4</w:t>
      </w:r>
      <w:r w:rsidRPr="00673A83">
        <w:rPr>
          <w:color w:val="000000" w:themeColor="text1"/>
          <w:lang w:val="ro-RO"/>
        </w:rPr>
        <w:t>C la prezenta procedură.</w:t>
      </w:r>
    </w:p>
    <w:p w14:paraId="0D802DBF" w14:textId="77777777" w:rsidR="005402AC" w:rsidRPr="00673A83" w:rsidRDefault="005402AC" w:rsidP="005402AC">
      <w:pPr>
        <w:pStyle w:val="al"/>
        <w:rPr>
          <w:color w:val="000000" w:themeColor="text1"/>
          <w:lang w:val="ro-RO"/>
        </w:rPr>
      </w:pPr>
      <w:r w:rsidRPr="00673A83">
        <w:rPr>
          <w:color w:val="000000" w:themeColor="text1"/>
          <w:lang w:val="ro-RO"/>
        </w:rPr>
        <w:t xml:space="preserve">(4) Cerințele și standardele pentru ocuparea funcţiei didactice de </w:t>
      </w:r>
      <w:r w:rsidRPr="00673A83">
        <w:rPr>
          <w:b/>
          <w:bCs/>
          <w:color w:val="000000" w:themeColor="text1"/>
          <w:lang w:val="ro-RO"/>
        </w:rPr>
        <w:t>profesor universitar</w:t>
      </w:r>
      <w:r w:rsidRPr="00673A83">
        <w:rPr>
          <w:color w:val="000000" w:themeColor="text1"/>
          <w:lang w:val="ro-RO"/>
        </w:rPr>
        <w:t xml:space="preserve"> sunt următoarele:</w:t>
      </w:r>
    </w:p>
    <w:p w14:paraId="0967AAAB" w14:textId="77777777" w:rsidR="005402AC" w:rsidRPr="00673A83" w:rsidRDefault="005402AC" w:rsidP="005402AC">
      <w:pPr>
        <w:pStyle w:val="al"/>
        <w:ind w:left="709" w:hanging="283"/>
        <w:rPr>
          <w:color w:val="000000" w:themeColor="text1"/>
          <w:lang w:val="ro-RO"/>
        </w:rPr>
      </w:pPr>
      <w:r w:rsidRPr="00673A83">
        <w:rPr>
          <w:color w:val="000000" w:themeColor="text1"/>
          <w:lang w:val="ro-RO"/>
        </w:rPr>
        <w:t>a) deținerea titlului/diplomei de doctor;</w:t>
      </w:r>
    </w:p>
    <w:p w14:paraId="690B1C87" w14:textId="77777777" w:rsidR="005402AC" w:rsidRPr="00673A83" w:rsidRDefault="005402AC" w:rsidP="005402AC">
      <w:pPr>
        <w:pStyle w:val="al"/>
        <w:ind w:left="709" w:hanging="283"/>
        <w:rPr>
          <w:color w:val="000000" w:themeColor="text1"/>
          <w:lang w:val="ro-RO"/>
        </w:rPr>
      </w:pPr>
      <w:r w:rsidRPr="00673A83">
        <w:rPr>
          <w:color w:val="000000" w:themeColor="text1"/>
          <w:lang w:val="ro-RO"/>
        </w:rPr>
        <w:t>b) deținerea atestatului de abilitare;</w:t>
      </w:r>
    </w:p>
    <w:p w14:paraId="6A52444A" w14:textId="77777777" w:rsidR="005402AC" w:rsidRPr="00673A83" w:rsidRDefault="005402AC" w:rsidP="005402AC">
      <w:pPr>
        <w:pStyle w:val="al"/>
        <w:ind w:left="709" w:hanging="283"/>
        <w:rPr>
          <w:color w:val="000000" w:themeColor="text1"/>
          <w:lang w:val="ro-RO"/>
        </w:rPr>
      </w:pPr>
      <w:r w:rsidRPr="00673A83">
        <w:rPr>
          <w:color w:val="000000" w:themeColor="text1"/>
          <w:lang w:val="ro-RO"/>
        </w:rPr>
        <w:t>c) îndeplinirea standardelor minimale pentru ocuparea funcţiei de profesor universitar, standarde aprobate conform art. 156 din Legea învăţământului superior nr. 199/2023, cu modificările şi completările ulterioare;</w:t>
      </w:r>
    </w:p>
    <w:p w14:paraId="16DEA306" w14:textId="41DEF8B2" w:rsidR="00881F7B" w:rsidRPr="00673A83" w:rsidRDefault="00881F7B" w:rsidP="00881F7B">
      <w:pPr>
        <w:pStyle w:val="al"/>
        <w:ind w:left="709" w:hanging="283"/>
        <w:rPr>
          <w:color w:val="000000" w:themeColor="text1"/>
          <w:lang w:val="ro-RO"/>
        </w:rPr>
      </w:pPr>
      <w:r w:rsidRPr="00673A83">
        <w:rPr>
          <w:color w:val="000000" w:themeColor="text1"/>
          <w:lang w:val="ro-RO"/>
        </w:rPr>
        <w:t>d) pentru domeniul Știința Sportului și Educației Fizice – realizarea a minim 1</w:t>
      </w:r>
      <w:r w:rsidR="00424A16" w:rsidRPr="00673A83">
        <w:rPr>
          <w:color w:val="000000" w:themeColor="text1"/>
          <w:lang w:val="ro-RO"/>
        </w:rPr>
        <w:t>6</w:t>
      </w:r>
      <w:r w:rsidRPr="00673A83">
        <w:rPr>
          <w:color w:val="000000" w:themeColor="text1"/>
          <w:lang w:val="ro-RO"/>
        </w:rPr>
        <w:t xml:space="preserve">0 puncte conform grilei de evaluare din anexa </w:t>
      </w:r>
      <w:r w:rsidR="009E38D1" w:rsidRPr="00673A83">
        <w:rPr>
          <w:color w:val="000000" w:themeColor="text1"/>
          <w:lang w:val="ro-RO"/>
        </w:rPr>
        <w:t>4</w:t>
      </w:r>
      <w:r w:rsidRPr="00673A83">
        <w:rPr>
          <w:color w:val="000000" w:themeColor="text1"/>
          <w:lang w:val="ro-RO"/>
        </w:rPr>
        <w:t>B la prezenta procedură.</w:t>
      </w:r>
    </w:p>
    <w:p w14:paraId="08DB36B5" w14:textId="3496C061" w:rsidR="00881F7B" w:rsidRPr="00673A83" w:rsidRDefault="00881F7B" w:rsidP="00881F7B">
      <w:pPr>
        <w:pStyle w:val="al"/>
        <w:ind w:left="709" w:hanging="283"/>
        <w:rPr>
          <w:color w:val="000000" w:themeColor="text1"/>
          <w:lang w:val="ro-RO"/>
        </w:rPr>
      </w:pPr>
      <w:r w:rsidRPr="00673A83">
        <w:rPr>
          <w:color w:val="000000" w:themeColor="text1"/>
          <w:lang w:val="ro-RO"/>
        </w:rPr>
        <w:t xml:space="preserve">e) pentru domeniul Geografie – realizarea a minim 50 puncte conform grilei de evaluare din anexa </w:t>
      </w:r>
      <w:r w:rsidR="009E38D1" w:rsidRPr="00673A83">
        <w:rPr>
          <w:color w:val="000000" w:themeColor="text1"/>
          <w:lang w:val="ro-RO"/>
        </w:rPr>
        <w:t>4</w:t>
      </w:r>
      <w:r w:rsidRPr="00673A83">
        <w:rPr>
          <w:color w:val="000000" w:themeColor="text1"/>
          <w:lang w:val="ro-RO"/>
        </w:rPr>
        <w:t>C la prezenta procedură.</w:t>
      </w:r>
    </w:p>
    <w:p w14:paraId="7E8A97EB" w14:textId="77777777" w:rsidR="005402AC" w:rsidRPr="00673A83" w:rsidRDefault="005402AC" w:rsidP="005402AC">
      <w:pPr>
        <w:pStyle w:val="al"/>
        <w:rPr>
          <w:color w:val="000000" w:themeColor="text1"/>
          <w:lang w:val="ro-RO"/>
        </w:rPr>
      </w:pPr>
    </w:p>
    <w:p w14:paraId="25F300E4" w14:textId="26F36213" w:rsidR="005402AC" w:rsidRPr="00673A83" w:rsidRDefault="005402AC" w:rsidP="005402AC">
      <w:pPr>
        <w:pStyle w:val="al"/>
        <w:rPr>
          <w:color w:val="000000" w:themeColor="text1"/>
          <w:lang w:val="ro-RO"/>
        </w:rPr>
      </w:pPr>
      <w:r w:rsidRPr="00673A83">
        <w:rPr>
          <w:b/>
          <w:bCs/>
          <w:color w:val="000000" w:themeColor="text1"/>
          <w:lang w:val="ro-RO"/>
        </w:rPr>
        <w:t xml:space="preserve">Art. 5. - </w:t>
      </w:r>
      <w:r w:rsidRPr="00673A83">
        <w:rPr>
          <w:color w:val="000000" w:themeColor="text1"/>
          <w:lang w:val="ro-RO"/>
        </w:rPr>
        <w:t>(1) În UO,</w:t>
      </w:r>
      <w:r w:rsidR="001F6631" w:rsidRPr="00673A83">
        <w:rPr>
          <w:color w:val="000000" w:themeColor="text1"/>
          <w:lang w:val="ro-RO"/>
        </w:rPr>
        <w:t xml:space="preserve"> respectiv FGTS,</w:t>
      </w:r>
      <w:r w:rsidRPr="00673A83">
        <w:rPr>
          <w:color w:val="000000" w:themeColor="text1"/>
          <w:lang w:val="ro-RO"/>
        </w:rPr>
        <w:t xml:space="preserve"> funcţiile de cercetare sunt:</w:t>
      </w:r>
    </w:p>
    <w:p w14:paraId="767601AB" w14:textId="77777777" w:rsidR="005402AC" w:rsidRPr="00673A83" w:rsidRDefault="005402AC" w:rsidP="005402AC">
      <w:pPr>
        <w:pStyle w:val="al"/>
        <w:ind w:left="426"/>
        <w:rPr>
          <w:color w:val="000000" w:themeColor="text1"/>
          <w:lang w:val="ro-RO"/>
        </w:rPr>
      </w:pPr>
      <w:r w:rsidRPr="00673A83">
        <w:rPr>
          <w:color w:val="000000" w:themeColor="text1"/>
          <w:lang w:val="ro-RO"/>
        </w:rPr>
        <w:t>a) asistent de cercetare;</w:t>
      </w:r>
    </w:p>
    <w:p w14:paraId="282AEAF8" w14:textId="77777777" w:rsidR="005402AC" w:rsidRPr="00673A83" w:rsidRDefault="005402AC" w:rsidP="005402AC">
      <w:pPr>
        <w:pStyle w:val="al"/>
        <w:ind w:left="426"/>
        <w:rPr>
          <w:color w:val="000000" w:themeColor="text1"/>
          <w:lang w:val="ro-RO"/>
        </w:rPr>
      </w:pPr>
      <w:r w:rsidRPr="00673A83">
        <w:rPr>
          <w:color w:val="000000" w:themeColor="text1"/>
          <w:lang w:val="ro-RO"/>
        </w:rPr>
        <w:t>b) cercetător ştiinţific;</w:t>
      </w:r>
    </w:p>
    <w:p w14:paraId="1184EA83" w14:textId="77777777" w:rsidR="005402AC" w:rsidRPr="00673A83" w:rsidRDefault="005402AC" w:rsidP="005402AC">
      <w:pPr>
        <w:pStyle w:val="al"/>
        <w:ind w:left="426"/>
        <w:rPr>
          <w:color w:val="000000" w:themeColor="text1"/>
          <w:lang w:val="ro-RO"/>
        </w:rPr>
      </w:pPr>
      <w:r w:rsidRPr="00673A83">
        <w:rPr>
          <w:color w:val="000000" w:themeColor="text1"/>
          <w:lang w:val="ro-RO"/>
        </w:rPr>
        <w:t>c) cercetător ştiinţific gradul III;</w:t>
      </w:r>
    </w:p>
    <w:p w14:paraId="332562D5" w14:textId="77777777" w:rsidR="005402AC" w:rsidRPr="00673A83" w:rsidRDefault="005402AC" w:rsidP="005402AC">
      <w:pPr>
        <w:pStyle w:val="al"/>
        <w:ind w:left="426"/>
        <w:rPr>
          <w:color w:val="000000" w:themeColor="text1"/>
          <w:lang w:val="ro-RO"/>
        </w:rPr>
      </w:pPr>
      <w:r w:rsidRPr="00673A83">
        <w:rPr>
          <w:color w:val="000000" w:themeColor="text1"/>
          <w:lang w:val="ro-RO"/>
        </w:rPr>
        <w:t>d) cercetător ştiinţific gradul II;</w:t>
      </w:r>
    </w:p>
    <w:p w14:paraId="3C4D448B" w14:textId="77777777" w:rsidR="005402AC" w:rsidRPr="00673A83" w:rsidRDefault="005402AC" w:rsidP="005402AC">
      <w:pPr>
        <w:pStyle w:val="al"/>
        <w:ind w:left="426"/>
        <w:rPr>
          <w:color w:val="000000" w:themeColor="text1"/>
          <w:lang w:val="ro-RO"/>
        </w:rPr>
      </w:pPr>
      <w:r w:rsidRPr="00673A83">
        <w:rPr>
          <w:color w:val="000000" w:themeColor="text1"/>
          <w:lang w:val="ro-RO"/>
        </w:rPr>
        <w:t>e) cercetător ştiinţific gradul I.</w:t>
      </w:r>
    </w:p>
    <w:p w14:paraId="7B4B670D" w14:textId="77777777" w:rsidR="005402AC" w:rsidRPr="00673A83" w:rsidRDefault="005402AC" w:rsidP="005402AC">
      <w:pPr>
        <w:pStyle w:val="al"/>
        <w:rPr>
          <w:color w:val="000000" w:themeColor="text1"/>
          <w:lang w:val="ro-RO"/>
        </w:rPr>
      </w:pPr>
      <w:r w:rsidRPr="00673A83">
        <w:rPr>
          <w:color w:val="000000" w:themeColor="text1"/>
          <w:lang w:val="ro-RO"/>
        </w:rPr>
        <w:t>(2) Echivalenţa funcţiilor din cercetare cu funcţiile didactice operează în ambele sensuri, numai cu aprobarea senatului universitar, şi este următoarea:</w:t>
      </w:r>
    </w:p>
    <w:p w14:paraId="16BD66C5" w14:textId="77777777" w:rsidR="005402AC" w:rsidRPr="00673A83" w:rsidRDefault="005402AC" w:rsidP="005402AC">
      <w:pPr>
        <w:pStyle w:val="al"/>
        <w:ind w:left="709" w:hanging="283"/>
        <w:rPr>
          <w:color w:val="000000" w:themeColor="text1"/>
          <w:lang w:val="ro-RO"/>
        </w:rPr>
      </w:pPr>
      <w:r w:rsidRPr="00673A83">
        <w:rPr>
          <w:color w:val="000000" w:themeColor="text1"/>
          <w:lang w:val="ro-RO"/>
        </w:rPr>
        <w:t>a) cercetător ştiinţific se echivalează cu asistent universitar, pentru persoanele care deţin o diplomă de doctor;</w:t>
      </w:r>
    </w:p>
    <w:p w14:paraId="7B1C4F95" w14:textId="77777777" w:rsidR="005402AC" w:rsidRPr="00673A83" w:rsidRDefault="005402AC" w:rsidP="005402AC">
      <w:pPr>
        <w:pStyle w:val="al"/>
        <w:ind w:left="709" w:hanging="283"/>
        <w:rPr>
          <w:color w:val="000000" w:themeColor="text1"/>
          <w:lang w:val="ro-RO"/>
        </w:rPr>
      </w:pPr>
      <w:r w:rsidRPr="00673A83">
        <w:rPr>
          <w:color w:val="000000" w:themeColor="text1"/>
          <w:lang w:val="ro-RO"/>
        </w:rPr>
        <w:t>b) cercetător ştiinţific gradul III se echivalează cu lector universitar/şef de lucrări;</w:t>
      </w:r>
    </w:p>
    <w:p w14:paraId="0825F3EE" w14:textId="77777777" w:rsidR="005402AC" w:rsidRPr="00673A83" w:rsidRDefault="005402AC" w:rsidP="005402AC">
      <w:pPr>
        <w:pStyle w:val="al"/>
        <w:ind w:left="709" w:hanging="283"/>
        <w:rPr>
          <w:color w:val="000000" w:themeColor="text1"/>
          <w:lang w:val="ro-RO"/>
        </w:rPr>
      </w:pPr>
      <w:r w:rsidRPr="00673A83">
        <w:rPr>
          <w:color w:val="000000" w:themeColor="text1"/>
          <w:lang w:val="ro-RO"/>
        </w:rPr>
        <w:t>c) cercetător ştiinţific gradul II se echivalează cu conferenţiar universitar;</w:t>
      </w:r>
    </w:p>
    <w:p w14:paraId="330B9B0C" w14:textId="77777777" w:rsidR="005402AC" w:rsidRPr="00673A83" w:rsidRDefault="005402AC" w:rsidP="005402AC">
      <w:pPr>
        <w:pStyle w:val="al"/>
        <w:ind w:left="709" w:hanging="283"/>
        <w:rPr>
          <w:color w:val="000000" w:themeColor="text1"/>
          <w:lang w:val="ro-RO"/>
        </w:rPr>
      </w:pPr>
      <w:r w:rsidRPr="00673A83">
        <w:rPr>
          <w:color w:val="000000" w:themeColor="text1"/>
          <w:lang w:val="ro-RO"/>
        </w:rPr>
        <w:t>d) cercetător ştiinţific gradul I se echivalează cu profesor universitar.</w:t>
      </w:r>
    </w:p>
    <w:p w14:paraId="5F47EDEE" w14:textId="51940403" w:rsidR="005402AC" w:rsidRPr="00673A83" w:rsidRDefault="005402AC" w:rsidP="005402AC">
      <w:pPr>
        <w:pStyle w:val="al"/>
        <w:rPr>
          <w:color w:val="000000" w:themeColor="text1"/>
          <w:lang w:val="ro-RO"/>
        </w:rPr>
      </w:pPr>
      <w:r w:rsidRPr="00673A83">
        <w:rPr>
          <w:color w:val="000000" w:themeColor="text1"/>
          <w:lang w:val="ro-RO"/>
        </w:rPr>
        <w:t>(3) În cadrul UO,</w:t>
      </w:r>
      <w:r w:rsidR="002343FA" w:rsidRPr="00673A83">
        <w:rPr>
          <w:color w:val="000000" w:themeColor="text1"/>
          <w:lang w:val="ro-RO"/>
        </w:rPr>
        <w:t xml:space="preserve"> respectiv FGTS,</w:t>
      </w:r>
      <w:r w:rsidRPr="00673A83">
        <w:rPr>
          <w:color w:val="000000" w:themeColor="text1"/>
          <w:lang w:val="ro-RO"/>
        </w:rPr>
        <w:t xml:space="preserve"> suplimentar faţă de alte condiţii stabilite de lege, funcţia de asistent de cercetare ştiinţifică poate fi ocupată numai de persoane care sunt studenţi-doctoranzi sau care deţin diploma de doctor.</w:t>
      </w:r>
    </w:p>
    <w:p w14:paraId="657FA3BE" w14:textId="0A44B92D" w:rsidR="005402AC" w:rsidRPr="00673A83" w:rsidRDefault="005402AC" w:rsidP="005402AC">
      <w:pPr>
        <w:pStyle w:val="al"/>
        <w:rPr>
          <w:color w:val="000000" w:themeColor="text1"/>
          <w:lang w:val="ro-RO"/>
        </w:rPr>
      </w:pPr>
      <w:r w:rsidRPr="00673A83">
        <w:rPr>
          <w:color w:val="000000" w:themeColor="text1"/>
          <w:lang w:val="ro-RO"/>
        </w:rPr>
        <w:t>(4) În cadrul UO,</w:t>
      </w:r>
      <w:r w:rsidR="002343FA" w:rsidRPr="00673A83">
        <w:rPr>
          <w:color w:val="000000" w:themeColor="text1"/>
          <w:lang w:val="ro-RO"/>
        </w:rPr>
        <w:t xml:space="preserve"> respectiv FGTS,</w:t>
      </w:r>
      <w:r w:rsidRPr="00673A83">
        <w:rPr>
          <w:color w:val="000000" w:themeColor="text1"/>
          <w:lang w:val="ro-RO"/>
        </w:rPr>
        <w:t xml:space="preserve"> suplimentar faţă de alte condiţii stabilite de lege, funcţiile de cercetător ştiinţific, cercetător ştiinţific gradul III, cercetător ştiinţific gradul II şi cercetător ştiinţific gradul I pot fi ocupate numai de persoane care deţin diploma de doctor.</w:t>
      </w:r>
    </w:p>
    <w:p w14:paraId="6CB99985" w14:textId="4E4CCD36" w:rsidR="005402AC" w:rsidRPr="00673A83" w:rsidRDefault="005402AC" w:rsidP="005402AC">
      <w:pPr>
        <w:pStyle w:val="al"/>
        <w:rPr>
          <w:color w:val="000000" w:themeColor="text1"/>
          <w:lang w:val="ro-RO"/>
        </w:rPr>
      </w:pPr>
      <w:r w:rsidRPr="00673A83">
        <w:rPr>
          <w:color w:val="000000" w:themeColor="text1"/>
          <w:lang w:val="ro-RO"/>
        </w:rPr>
        <w:t>(5) Condiţiile minimale pentru înscrierea la concursul de ocupare a unui post de cercetare vacant sunt stabilite de către UO,</w:t>
      </w:r>
      <w:r w:rsidR="009E39E0" w:rsidRPr="00673A83">
        <w:rPr>
          <w:color w:val="000000" w:themeColor="text1"/>
          <w:lang w:val="ro-RO"/>
        </w:rPr>
        <w:t xml:space="preserve"> respectiv FGTS,</w:t>
      </w:r>
      <w:r w:rsidRPr="00673A83">
        <w:rPr>
          <w:color w:val="000000" w:themeColor="text1"/>
          <w:lang w:val="ro-RO"/>
        </w:rPr>
        <w:t xml:space="preserve"> în funcţie de specificul postului şi în relaţie cu standardele minimale naţionale, aprobate potrivit art. 156 alin. (2) din Legea învăţământului superior nr. </w:t>
      </w:r>
      <w:r w:rsidRPr="00673A83">
        <w:rPr>
          <w:color w:val="000000" w:themeColor="text1"/>
          <w:lang w:val="ro-RO"/>
        </w:rPr>
        <w:lastRenderedPageBreak/>
        <w:t>199/2023, cu modificările şi completările ulterioare, şi potrivit prevederilor Legii nr. 319/2003 privind Statutul personalului de cercetare-dezvoltare, cu completările ulterioare, după caz.</w:t>
      </w:r>
    </w:p>
    <w:p w14:paraId="274379EE" w14:textId="77777777" w:rsidR="005402AC" w:rsidRPr="00673A83" w:rsidRDefault="005402AC" w:rsidP="005402AC">
      <w:pPr>
        <w:pStyle w:val="al"/>
        <w:rPr>
          <w:color w:val="000000" w:themeColor="text1"/>
          <w:lang w:val="ro-RO"/>
        </w:rPr>
      </w:pPr>
    </w:p>
    <w:p w14:paraId="62A9679D" w14:textId="77777777" w:rsidR="005402AC" w:rsidRPr="00673A83" w:rsidRDefault="005402AC" w:rsidP="005402AC">
      <w:pPr>
        <w:spacing w:before="360" w:after="240"/>
        <w:ind w:left="992" w:hanging="425"/>
        <w:rPr>
          <w:b/>
          <w:bCs/>
          <w:color w:val="000000" w:themeColor="text1"/>
          <w:sz w:val="26"/>
          <w:szCs w:val="26"/>
        </w:rPr>
      </w:pPr>
      <w:r w:rsidRPr="00673A83">
        <w:rPr>
          <w:b/>
          <w:bCs/>
          <w:color w:val="000000" w:themeColor="text1"/>
          <w:sz w:val="26"/>
          <w:szCs w:val="26"/>
        </w:rPr>
        <w:t xml:space="preserve">4.3. Organizarea şi desfăşurarea concursului pentru ocuparea funcţiilor didactice şi de cercetare vacante din instituţiile de învăţământ superior </w:t>
      </w:r>
    </w:p>
    <w:p w14:paraId="17F8EF2B" w14:textId="77777777" w:rsidR="005402AC" w:rsidRPr="00673A83" w:rsidRDefault="005402AC" w:rsidP="005402AC">
      <w:pPr>
        <w:spacing w:before="240" w:after="240"/>
        <w:ind w:left="992"/>
        <w:jc w:val="both"/>
        <w:rPr>
          <w:b/>
          <w:bCs/>
          <w:color w:val="000000" w:themeColor="text1"/>
        </w:rPr>
      </w:pPr>
      <w:r w:rsidRPr="00673A83">
        <w:rPr>
          <w:b/>
          <w:bCs/>
          <w:color w:val="000000" w:themeColor="text1"/>
        </w:rPr>
        <w:t>4.3.1. Cadrul general</w:t>
      </w:r>
    </w:p>
    <w:p w14:paraId="43FC0522" w14:textId="6CC16B4D" w:rsidR="005402AC" w:rsidRPr="00673A83" w:rsidRDefault="005402AC" w:rsidP="005402AC">
      <w:pPr>
        <w:pStyle w:val="al"/>
        <w:rPr>
          <w:color w:val="000000" w:themeColor="text1"/>
          <w:lang w:val="ro-RO"/>
        </w:rPr>
      </w:pPr>
      <w:r w:rsidRPr="00673A83">
        <w:rPr>
          <w:b/>
          <w:bCs/>
          <w:color w:val="000000" w:themeColor="text1"/>
          <w:lang w:val="ro-RO"/>
        </w:rPr>
        <w:t xml:space="preserve">Art. 6. - </w:t>
      </w:r>
      <w:r w:rsidRPr="00673A83">
        <w:rPr>
          <w:color w:val="000000" w:themeColor="text1"/>
          <w:lang w:val="ro-RO"/>
        </w:rPr>
        <w:t>(1) UO</w:t>
      </w:r>
      <w:r w:rsidR="00D83031" w:rsidRPr="00673A83">
        <w:rPr>
          <w:color w:val="000000" w:themeColor="text1"/>
          <w:lang w:val="ro-RO"/>
        </w:rPr>
        <w:t>, respectiv FGTS,</w:t>
      </w:r>
      <w:r w:rsidRPr="00673A83">
        <w:rPr>
          <w:color w:val="000000" w:themeColor="text1"/>
          <w:lang w:val="ro-RO"/>
        </w:rPr>
        <w:t xml:space="preserve"> poate să organizeze concurs pentru ocuparea unui post didactic sau de cercetare numai dacă acesta este declarat vacant.</w:t>
      </w:r>
    </w:p>
    <w:p w14:paraId="365DD241" w14:textId="77777777" w:rsidR="005402AC" w:rsidRPr="00673A83" w:rsidRDefault="005402AC" w:rsidP="005402AC">
      <w:pPr>
        <w:pStyle w:val="al"/>
        <w:rPr>
          <w:color w:val="000000" w:themeColor="text1"/>
          <w:lang w:val="ro-RO"/>
        </w:rPr>
      </w:pPr>
      <w:r w:rsidRPr="00673A83">
        <w:rPr>
          <w:color w:val="000000" w:themeColor="text1"/>
          <w:lang w:val="ro-RO"/>
        </w:rPr>
        <w:t>(2) Un post se consideră vacant dacă este prevăzut astfel în statul de funcţii, întocmit anual, sau dacă este vacantat pe parcursul anului universitar.</w:t>
      </w:r>
    </w:p>
    <w:p w14:paraId="4857C67A" w14:textId="77777777" w:rsidR="005402AC" w:rsidRPr="00673A83" w:rsidRDefault="005402AC" w:rsidP="005402AC">
      <w:pPr>
        <w:pStyle w:val="al"/>
        <w:rPr>
          <w:color w:val="000000" w:themeColor="text1"/>
          <w:lang w:val="ro-RO"/>
        </w:rPr>
      </w:pPr>
      <w:r w:rsidRPr="00673A83">
        <w:rPr>
          <w:color w:val="000000" w:themeColor="text1"/>
          <w:lang w:val="ro-RO"/>
        </w:rPr>
        <w:t>(3) Postul se vacantează prin una dintre următoarele modalităţi:</w:t>
      </w:r>
    </w:p>
    <w:p w14:paraId="6A661F5E" w14:textId="77777777" w:rsidR="005402AC" w:rsidRPr="00673A83" w:rsidRDefault="005402AC" w:rsidP="005402AC">
      <w:pPr>
        <w:pStyle w:val="al"/>
        <w:ind w:left="709" w:hanging="283"/>
        <w:rPr>
          <w:color w:val="000000" w:themeColor="text1"/>
          <w:lang w:val="ro-RO"/>
        </w:rPr>
      </w:pPr>
      <w:r w:rsidRPr="00673A83">
        <w:rPr>
          <w:color w:val="000000" w:themeColor="text1"/>
          <w:lang w:val="ro-RO"/>
        </w:rPr>
        <w:t>a) încetarea contractului individual de muncă, conform legii;</w:t>
      </w:r>
    </w:p>
    <w:p w14:paraId="6ACE4C50" w14:textId="77777777" w:rsidR="005402AC" w:rsidRPr="00673A83" w:rsidRDefault="005402AC" w:rsidP="005402AC">
      <w:pPr>
        <w:pStyle w:val="al"/>
        <w:ind w:left="709" w:hanging="283"/>
        <w:rPr>
          <w:color w:val="000000" w:themeColor="text1"/>
          <w:lang w:val="ro-RO"/>
        </w:rPr>
      </w:pPr>
      <w:r w:rsidRPr="00673A83">
        <w:rPr>
          <w:color w:val="000000" w:themeColor="text1"/>
          <w:lang w:val="ro-RO"/>
        </w:rPr>
        <w:t>b) transferul persoanei care ocupă postul pe un alt post din cadrul aceleiaşi instituţii de învăţământ superior, ca urmare a câştigării unui concurs sau în urma promovării în cariera didactică, în condiţiile legii.</w:t>
      </w:r>
    </w:p>
    <w:p w14:paraId="075279E0" w14:textId="77777777" w:rsidR="005402AC" w:rsidRPr="00673A83" w:rsidRDefault="005402AC" w:rsidP="005402AC">
      <w:pPr>
        <w:pStyle w:val="al"/>
        <w:rPr>
          <w:color w:val="000000" w:themeColor="text1"/>
          <w:lang w:val="ro-RO"/>
        </w:rPr>
      </w:pPr>
      <w:r w:rsidRPr="00673A83">
        <w:rPr>
          <w:color w:val="000000" w:themeColor="text1"/>
          <w:lang w:val="ro-RO"/>
        </w:rPr>
        <w:t>(4) Posturile didactice şi de cercetare nu pot fi scoase la concurs prin transformarea unui post ocupat într-un post de rang superior.</w:t>
      </w:r>
    </w:p>
    <w:p w14:paraId="021A2D91" w14:textId="77777777" w:rsidR="005402AC" w:rsidRPr="00673A83" w:rsidRDefault="005402AC" w:rsidP="005402AC">
      <w:pPr>
        <w:pStyle w:val="al"/>
        <w:rPr>
          <w:color w:val="000000" w:themeColor="text1"/>
          <w:lang w:val="ro-RO"/>
        </w:rPr>
      </w:pPr>
    </w:p>
    <w:p w14:paraId="4152C714" w14:textId="7D641FA2" w:rsidR="005402AC" w:rsidRPr="00673A83" w:rsidRDefault="005402AC" w:rsidP="005402AC">
      <w:pPr>
        <w:pStyle w:val="al"/>
        <w:rPr>
          <w:color w:val="000000" w:themeColor="text1"/>
          <w:lang w:val="ro-RO"/>
        </w:rPr>
      </w:pPr>
      <w:r w:rsidRPr="00673A83">
        <w:rPr>
          <w:b/>
          <w:bCs/>
          <w:color w:val="000000" w:themeColor="text1"/>
          <w:lang w:val="ro-RO"/>
        </w:rPr>
        <w:t xml:space="preserve">Art. 7. - </w:t>
      </w:r>
      <w:r w:rsidRPr="00673A83">
        <w:rPr>
          <w:color w:val="000000" w:themeColor="text1"/>
          <w:lang w:val="ro-RO"/>
        </w:rPr>
        <w:t>(1) UO</w:t>
      </w:r>
      <w:r w:rsidR="00D15A1C" w:rsidRPr="00673A83">
        <w:rPr>
          <w:color w:val="000000" w:themeColor="text1"/>
          <w:lang w:val="ro-RO"/>
        </w:rPr>
        <w:t>, respectiv FGTS,</w:t>
      </w:r>
      <w:r w:rsidRPr="00673A83">
        <w:rPr>
          <w:color w:val="000000" w:themeColor="text1"/>
          <w:lang w:val="ro-RO"/>
        </w:rPr>
        <w:t xml:space="preserve"> poate să organizeze concurs pentru ocuparea pe perioadă nedeterminată a unui post didactic sau de cercetare, numai după publicarea de către Ministerul Educaţiei a postului scos la concurs în Monitorul Oficial al României, Partea a III-a.</w:t>
      </w:r>
    </w:p>
    <w:p w14:paraId="1FAC14F9" w14:textId="77777777" w:rsidR="005402AC" w:rsidRPr="00673A83" w:rsidRDefault="005402AC" w:rsidP="005402AC">
      <w:pPr>
        <w:pStyle w:val="al"/>
        <w:rPr>
          <w:color w:val="000000" w:themeColor="text1"/>
          <w:lang w:val="ro-RO"/>
        </w:rPr>
      </w:pPr>
      <w:r w:rsidRPr="00673A83">
        <w:rPr>
          <w:color w:val="000000" w:themeColor="text1"/>
          <w:lang w:val="ro-RO"/>
        </w:rPr>
        <w:t>(2) În vederea publicării în Monitorul Oficial al României, Partea a III-a, UO transmite Ministerului Educaţiei următoarele documente:</w:t>
      </w:r>
    </w:p>
    <w:p w14:paraId="27AD629C" w14:textId="77777777" w:rsidR="005402AC" w:rsidRPr="00673A83" w:rsidRDefault="005402AC" w:rsidP="005402AC">
      <w:pPr>
        <w:pStyle w:val="al"/>
        <w:ind w:left="709" w:hanging="283"/>
        <w:rPr>
          <w:color w:val="000000" w:themeColor="text1"/>
          <w:lang w:val="ro-RO"/>
        </w:rPr>
      </w:pPr>
      <w:r w:rsidRPr="00673A83">
        <w:rPr>
          <w:color w:val="000000" w:themeColor="text1"/>
          <w:lang w:val="ro-RO"/>
        </w:rPr>
        <w:t>a) lista posturilor propuse pentru scoatere la concurs şi structura acestora, semnată de rector şi ştampilată;</w:t>
      </w:r>
    </w:p>
    <w:p w14:paraId="41ACBF75" w14:textId="77777777" w:rsidR="005402AC" w:rsidRPr="00673A83" w:rsidRDefault="005402AC" w:rsidP="005402AC">
      <w:pPr>
        <w:pStyle w:val="al"/>
        <w:ind w:left="709" w:hanging="283"/>
        <w:rPr>
          <w:color w:val="000000" w:themeColor="text1"/>
          <w:lang w:val="ro-RO"/>
        </w:rPr>
      </w:pPr>
      <w:r w:rsidRPr="00673A83">
        <w:rPr>
          <w:color w:val="000000" w:themeColor="text1"/>
          <w:lang w:val="ro-RO"/>
        </w:rPr>
        <w:t>b) extrasul din statul de funcţii care conţine posturile scoase la concurs, semnat de rector, decan şi directorul de departament sau conducătorul şcolii doctorale;</w:t>
      </w:r>
    </w:p>
    <w:p w14:paraId="1B39BB9B" w14:textId="77777777" w:rsidR="005402AC" w:rsidRPr="00673A83" w:rsidRDefault="005402AC" w:rsidP="005402AC">
      <w:pPr>
        <w:pStyle w:val="al"/>
        <w:ind w:left="709" w:hanging="283"/>
        <w:rPr>
          <w:color w:val="000000" w:themeColor="text1"/>
          <w:lang w:val="ro-RO"/>
        </w:rPr>
      </w:pPr>
      <w:r w:rsidRPr="00673A83">
        <w:rPr>
          <w:color w:val="000000" w:themeColor="text1"/>
          <w:lang w:val="ro-RO"/>
        </w:rPr>
        <w:t>c) în cazul posturilor didactice, declaraţia pe propria răspundere a rectorului care atestă că toate posturile didactice propuse a fi scoase la concurs au în structură numai discipline din planurile de învăţământ ale specializărilor/programelor de studii legal înfiinţate, inclusiv forma de învăţământ şi localitatea de desfăşurare a acestora;</w:t>
      </w:r>
    </w:p>
    <w:p w14:paraId="10DEE375" w14:textId="77777777" w:rsidR="005402AC" w:rsidRPr="00673A83" w:rsidRDefault="005402AC" w:rsidP="005402AC">
      <w:pPr>
        <w:pStyle w:val="al"/>
        <w:ind w:left="709" w:hanging="283"/>
        <w:rPr>
          <w:color w:val="000000" w:themeColor="text1"/>
          <w:lang w:val="ro-RO"/>
        </w:rPr>
      </w:pPr>
      <w:r w:rsidRPr="00673A83">
        <w:rPr>
          <w:color w:val="000000" w:themeColor="text1"/>
          <w:lang w:val="ro-RO"/>
        </w:rPr>
        <w:t>d) metodologia proprie de concurs.</w:t>
      </w:r>
    </w:p>
    <w:p w14:paraId="51C8B12E" w14:textId="77777777" w:rsidR="005402AC" w:rsidRPr="00673A83" w:rsidRDefault="005402AC" w:rsidP="005402AC">
      <w:pPr>
        <w:pStyle w:val="al"/>
        <w:rPr>
          <w:color w:val="000000" w:themeColor="text1"/>
          <w:lang w:val="ro-RO"/>
        </w:rPr>
      </w:pPr>
      <w:r w:rsidRPr="00673A83">
        <w:rPr>
          <w:color w:val="000000" w:themeColor="text1"/>
          <w:lang w:val="ro-RO"/>
        </w:rPr>
        <w:t>(3) Transmiterea către Ministerul Educaţiei a solicitării privind publicarea în Monitorul Oficial al României, Partea a III-a, a posturilor scoase la concurs se realizează în termen de 30 de zile lucrătoare de la începerea fiecărui semestru al anului universitar.</w:t>
      </w:r>
    </w:p>
    <w:p w14:paraId="1B421BF6" w14:textId="77777777" w:rsidR="005402AC" w:rsidRPr="00673A83" w:rsidRDefault="005402AC" w:rsidP="005402AC">
      <w:pPr>
        <w:pStyle w:val="al"/>
        <w:rPr>
          <w:color w:val="000000" w:themeColor="text1"/>
          <w:lang w:val="ro-RO"/>
        </w:rPr>
      </w:pPr>
      <w:r w:rsidRPr="00673A83">
        <w:rPr>
          <w:color w:val="000000" w:themeColor="text1"/>
          <w:lang w:val="ro-RO"/>
        </w:rPr>
        <w:t>(4) Ministerul Educaţiei verifică documentaţia transmisă şi structura posturilor, în raport cu prevederile legale în vigoare, şi o transmite la Monitorul Oficial al României, în vederea publicării posturilor propuse.</w:t>
      </w:r>
    </w:p>
    <w:p w14:paraId="52377592" w14:textId="77777777" w:rsidR="005402AC" w:rsidRPr="00673A83" w:rsidRDefault="005402AC" w:rsidP="005402AC">
      <w:pPr>
        <w:pStyle w:val="al"/>
        <w:rPr>
          <w:color w:val="000000" w:themeColor="text1"/>
          <w:lang w:val="ro-RO"/>
        </w:rPr>
      </w:pPr>
      <w:r w:rsidRPr="00673A83">
        <w:rPr>
          <w:color w:val="000000" w:themeColor="text1"/>
          <w:lang w:val="ro-RO"/>
        </w:rPr>
        <w:t>(5) Declanşarea procedurilor de concurs poate fi demarată doar după publicarea în Monitorul Oficial al României, Partea a III-a, a posturilor scoase la concurs. Prima probă de concurs trebuie să fie programată la cel puţin două luni după apariţia anunţului în Monitorul Oficial. Perioada de înscriere la concurs începe cu ziua publicării anunţului în Monitorul Oficial al României, Partea a III-a, şi se încheie cu 15 zile lucrătoare înaintea desfăşurării primei probe de concurs.</w:t>
      </w:r>
    </w:p>
    <w:p w14:paraId="34A64DA3" w14:textId="77777777" w:rsidR="005402AC" w:rsidRPr="00673A83" w:rsidRDefault="005402AC" w:rsidP="005402AC">
      <w:pPr>
        <w:pStyle w:val="al"/>
        <w:rPr>
          <w:color w:val="000000" w:themeColor="text1"/>
          <w:lang w:val="ro-RO"/>
        </w:rPr>
      </w:pPr>
      <w:r w:rsidRPr="00673A83">
        <w:rPr>
          <w:color w:val="000000" w:themeColor="text1"/>
          <w:lang w:val="ro-RO"/>
        </w:rPr>
        <w:t>(6) Propunerea de organizare a concursului pentru un post vacant se face de către directorul departamentului sau conducătorul şcolii doctorale în structura căreia se află postul, prin referat avizat de consiliul departamentului sau de consiliul şcolii doctorale şi de consiliul facultăţii.</w:t>
      </w:r>
    </w:p>
    <w:p w14:paraId="6AFD39C2" w14:textId="77777777" w:rsidR="005402AC" w:rsidRPr="00673A83" w:rsidRDefault="005402AC" w:rsidP="005402AC">
      <w:pPr>
        <w:pStyle w:val="al"/>
        <w:rPr>
          <w:color w:val="000000" w:themeColor="text1"/>
          <w:lang w:val="ro-RO"/>
        </w:rPr>
      </w:pPr>
      <w:r w:rsidRPr="00673A83">
        <w:rPr>
          <w:color w:val="000000" w:themeColor="text1"/>
          <w:lang w:val="ro-RO"/>
        </w:rPr>
        <w:t>(7) Lista posturilor propuse pentru ocuparea prin concurs este avizată de consiliul facultăţii, aprobată de decan şi înaintată Consiliului de Administraţie al UO în vederea aprobării, conform art. 139 lit. d) din Legea învăţământului superior nr. 199/2023, cu modificările şi completările ulterioare.</w:t>
      </w:r>
    </w:p>
    <w:p w14:paraId="0F9DB5A0" w14:textId="77777777" w:rsidR="005402AC" w:rsidRPr="00673A83" w:rsidRDefault="005402AC" w:rsidP="005402AC">
      <w:pPr>
        <w:pStyle w:val="al"/>
        <w:rPr>
          <w:color w:val="000000" w:themeColor="text1"/>
          <w:lang w:val="ro-RO"/>
        </w:rPr>
      </w:pPr>
      <w:r w:rsidRPr="00673A83">
        <w:rPr>
          <w:color w:val="000000" w:themeColor="text1"/>
          <w:lang w:val="ro-RO"/>
        </w:rPr>
        <w:lastRenderedPageBreak/>
        <w:t>(8) Anunţurile privind scoaterea la concurs a posturilor didactice şi de cercetare vacante se publică, inclusiv:</w:t>
      </w:r>
    </w:p>
    <w:p w14:paraId="304D6F0D" w14:textId="79DAC335" w:rsidR="005402AC" w:rsidRPr="00673A83" w:rsidRDefault="005402AC" w:rsidP="005402AC">
      <w:pPr>
        <w:pStyle w:val="al"/>
        <w:ind w:left="709" w:hanging="283"/>
        <w:rPr>
          <w:color w:val="000000" w:themeColor="text1"/>
          <w:lang w:val="ro-RO"/>
        </w:rPr>
      </w:pPr>
      <w:r w:rsidRPr="00673A83">
        <w:rPr>
          <w:color w:val="000000" w:themeColor="text1"/>
          <w:lang w:val="ro-RO"/>
        </w:rPr>
        <w:t>a) la loc vizibil, pe pagina principală a site-ului web al UO</w:t>
      </w:r>
      <w:r w:rsidR="00790B79" w:rsidRPr="00673A83">
        <w:rPr>
          <w:color w:val="000000" w:themeColor="text1"/>
          <w:lang w:val="ro-RO"/>
        </w:rPr>
        <w:t>;</w:t>
      </w:r>
    </w:p>
    <w:p w14:paraId="25AA1AD8" w14:textId="77777777" w:rsidR="005402AC" w:rsidRPr="00673A83" w:rsidRDefault="005402AC" w:rsidP="005402AC">
      <w:pPr>
        <w:pStyle w:val="al"/>
        <w:ind w:left="709" w:hanging="283"/>
        <w:rPr>
          <w:color w:val="000000" w:themeColor="text1"/>
          <w:lang w:val="ro-RO"/>
        </w:rPr>
      </w:pPr>
      <w:r w:rsidRPr="00673A83">
        <w:rPr>
          <w:color w:val="000000" w:themeColor="text1"/>
          <w:lang w:val="ro-RO"/>
        </w:rPr>
        <w:t>b) pe un site web specializat, administrat de Ministerul Educaţiei, numită pagina web a concursului de ocupare a posturilor didactice şi de cercetare vacante în învăţământul superior.</w:t>
      </w:r>
    </w:p>
    <w:p w14:paraId="09D49123" w14:textId="77777777" w:rsidR="005402AC" w:rsidRPr="00673A83" w:rsidRDefault="005402AC" w:rsidP="005402AC">
      <w:pPr>
        <w:pStyle w:val="al"/>
        <w:rPr>
          <w:color w:val="000000" w:themeColor="text1"/>
          <w:lang w:val="ro-RO"/>
        </w:rPr>
      </w:pPr>
      <w:r w:rsidRPr="00673A83">
        <w:rPr>
          <w:color w:val="000000" w:themeColor="text1"/>
          <w:lang w:val="ro-RO"/>
        </w:rPr>
        <w:t>(9) Pe platforma administrată de către Ministerul Educaţiei, dedicată publicării posturilor didactice şi de cercetare vacante, se vor publica următoarele informaţii:</w:t>
      </w:r>
    </w:p>
    <w:p w14:paraId="3AD095D3" w14:textId="77777777" w:rsidR="005402AC" w:rsidRPr="00673A83" w:rsidRDefault="005402AC" w:rsidP="005402AC">
      <w:pPr>
        <w:pStyle w:val="al"/>
        <w:ind w:left="709" w:hanging="283"/>
        <w:rPr>
          <w:color w:val="000000" w:themeColor="text1"/>
          <w:lang w:val="ro-RO"/>
        </w:rPr>
      </w:pPr>
      <w:r w:rsidRPr="00673A83">
        <w:rPr>
          <w:color w:val="000000" w:themeColor="text1"/>
          <w:lang w:val="ro-RO"/>
        </w:rPr>
        <w:t>a) descrierea pe scurt a postului scos la concurs;</w:t>
      </w:r>
    </w:p>
    <w:p w14:paraId="6F109CA3" w14:textId="77777777" w:rsidR="005402AC" w:rsidRPr="00673A83" w:rsidRDefault="005402AC" w:rsidP="005402AC">
      <w:pPr>
        <w:pStyle w:val="al"/>
        <w:ind w:left="709" w:hanging="283"/>
        <w:rPr>
          <w:color w:val="000000" w:themeColor="text1"/>
          <w:lang w:val="ro-RO"/>
        </w:rPr>
      </w:pPr>
      <w:r w:rsidRPr="00673A83">
        <w:rPr>
          <w:color w:val="000000" w:themeColor="text1"/>
          <w:lang w:val="ro-RO"/>
        </w:rPr>
        <w:t>b) norma didactică şi tipurile de activităţi incluse în aceasta, în cazul posturilor didactice, respectiv norma de cercetare, în cazul posturilor de cercetare, precum şi alte atribuţii specifice postului scos la concurs;</w:t>
      </w:r>
    </w:p>
    <w:p w14:paraId="6B560303" w14:textId="77777777" w:rsidR="005402AC" w:rsidRPr="00673A83" w:rsidRDefault="005402AC" w:rsidP="005402AC">
      <w:pPr>
        <w:pStyle w:val="al"/>
        <w:ind w:left="709" w:hanging="283"/>
        <w:rPr>
          <w:color w:val="000000" w:themeColor="text1"/>
          <w:lang w:val="ro-RO"/>
        </w:rPr>
      </w:pPr>
      <w:r w:rsidRPr="00673A83">
        <w:rPr>
          <w:color w:val="000000" w:themeColor="text1"/>
          <w:lang w:val="ro-RO"/>
        </w:rPr>
        <w:t>c) salariul minim de încadrare corespunzător postului scos la concurs;</w:t>
      </w:r>
    </w:p>
    <w:p w14:paraId="5DBE7636" w14:textId="77777777" w:rsidR="005402AC" w:rsidRPr="00673A83" w:rsidRDefault="005402AC" w:rsidP="005402AC">
      <w:pPr>
        <w:pStyle w:val="al"/>
        <w:ind w:left="709" w:hanging="283"/>
        <w:rPr>
          <w:color w:val="000000" w:themeColor="text1"/>
          <w:lang w:val="ro-RO"/>
        </w:rPr>
      </w:pPr>
      <w:r w:rsidRPr="00673A83">
        <w:rPr>
          <w:color w:val="000000" w:themeColor="text1"/>
          <w:lang w:val="ro-RO"/>
        </w:rPr>
        <w:t>d) calendarul concursului;</w:t>
      </w:r>
    </w:p>
    <w:p w14:paraId="6EC9D3A6" w14:textId="77777777" w:rsidR="005402AC" w:rsidRPr="00673A83" w:rsidRDefault="005402AC" w:rsidP="005402AC">
      <w:pPr>
        <w:pStyle w:val="al"/>
        <w:ind w:left="709" w:hanging="283"/>
        <w:rPr>
          <w:color w:val="000000" w:themeColor="text1"/>
          <w:lang w:val="ro-RO"/>
        </w:rPr>
      </w:pPr>
      <w:r w:rsidRPr="00673A83">
        <w:rPr>
          <w:color w:val="000000" w:themeColor="text1"/>
          <w:lang w:val="ro-RO"/>
        </w:rPr>
        <w:t>e) tematica probelor de concurs, inclusiv a prelegerilor, cursurilor sau altor asemenea, ori tematicile din care comisia de concurs poate alege tematica probelor susţinute efectiv;</w:t>
      </w:r>
    </w:p>
    <w:p w14:paraId="4FC985EF" w14:textId="77777777" w:rsidR="005402AC" w:rsidRPr="00673A83" w:rsidRDefault="005402AC" w:rsidP="005402AC">
      <w:pPr>
        <w:pStyle w:val="al"/>
        <w:ind w:left="709" w:hanging="283"/>
        <w:rPr>
          <w:color w:val="000000" w:themeColor="text1"/>
          <w:lang w:val="ro-RO"/>
        </w:rPr>
      </w:pPr>
      <w:r w:rsidRPr="00673A83">
        <w:rPr>
          <w:color w:val="000000" w:themeColor="text1"/>
          <w:lang w:val="ro-RO"/>
        </w:rPr>
        <w:t>f) descrierea procedurii de concurs;</w:t>
      </w:r>
    </w:p>
    <w:p w14:paraId="0123FA9E" w14:textId="77777777" w:rsidR="005402AC" w:rsidRPr="00673A83" w:rsidRDefault="005402AC" w:rsidP="005402AC">
      <w:pPr>
        <w:pStyle w:val="al"/>
        <w:ind w:left="709" w:hanging="283"/>
        <w:rPr>
          <w:color w:val="000000" w:themeColor="text1"/>
          <w:lang w:val="ro-RO"/>
        </w:rPr>
      </w:pPr>
      <w:r w:rsidRPr="00673A83">
        <w:rPr>
          <w:color w:val="000000" w:themeColor="text1"/>
          <w:lang w:val="ro-RO"/>
        </w:rPr>
        <w:t>g) lista completă a documentelor pe care candidaţii trebuie să le includă în dosarul de concurs;</w:t>
      </w:r>
    </w:p>
    <w:p w14:paraId="5C523C3D" w14:textId="77777777" w:rsidR="005402AC" w:rsidRPr="00673A83" w:rsidRDefault="005402AC" w:rsidP="005402AC">
      <w:pPr>
        <w:pStyle w:val="al"/>
        <w:ind w:left="709" w:hanging="283"/>
        <w:rPr>
          <w:color w:val="000000" w:themeColor="text1"/>
          <w:lang w:val="ro-RO"/>
        </w:rPr>
      </w:pPr>
      <w:r w:rsidRPr="00673A83">
        <w:rPr>
          <w:color w:val="000000" w:themeColor="text1"/>
          <w:lang w:val="ro-RO"/>
        </w:rPr>
        <w:t>h) adresa la care trebuie transmis dosarul de concurs.</w:t>
      </w:r>
    </w:p>
    <w:p w14:paraId="59DDDCE2" w14:textId="77777777" w:rsidR="005402AC" w:rsidRPr="00673A83" w:rsidRDefault="005402AC" w:rsidP="005402AC">
      <w:pPr>
        <w:pStyle w:val="al"/>
        <w:rPr>
          <w:color w:val="000000" w:themeColor="text1"/>
          <w:lang w:val="ro-RO"/>
        </w:rPr>
      </w:pPr>
      <w:r w:rsidRPr="00673A83">
        <w:rPr>
          <w:color w:val="000000" w:themeColor="text1"/>
          <w:lang w:val="ro-RO"/>
        </w:rPr>
        <w:t>(10) Anunţurile referitoare la posturile de conferenţiar universitar, profesor universitar, cercetător ştiinţific gradul II şi cercetător ştiinţific gradul I vor fi publicate şi în limba engleză.</w:t>
      </w:r>
    </w:p>
    <w:p w14:paraId="2F6F9E8C" w14:textId="77777777" w:rsidR="005402AC" w:rsidRPr="00673A83" w:rsidRDefault="005402AC" w:rsidP="005402AC">
      <w:pPr>
        <w:pStyle w:val="al"/>
        <w:rPr>
          <w:color w:val="000000" w:themeColor="text1"/>
          <w:lang w:val="ro-RO"/>
        </w:rPr>
      </w:pPr>
    </w:p>
    <w:p w14:paraId="68222F88" w14:textId="77777777" w:rsidR="005402AC" w:rsidRPr="00673A83" w:rsidRDefault="005402AC" w:rsidP="005402AC">
      <w:pPr>
        <w:pStyle w:val="al"/>
        <w:rPr>
          <w:color w:val="000000" w:themeColor="text1"/>
          <w:lang w:val="ro-RO"/>
        </w:rPr>
      </w:pPr>
      <w:r w:rsidRPr="00673A83">
        <w:rPr>
          <w:b/>
          <w:bCs/>
          <w:color w:val="000000" w:themeColor="text1"/>
          <w:lang w:val="ro-RO"/>
        </w:rPr>
        <w:t xml:space="preserve">Art. 8. - </w:t>
      </w:r>
      <w:r w:rsidRPr="00673A83">
        <w:rPr>
          <w:color w:val="000000" w:themeColor="text1"/>
          <w:lang w:val="ro-RO"/>
        </w:rPr>
        <w:t>(1) Pe site-ul web al UO vor fi publicate în termen de 5 zile lucrătoare, după încheierea perioadei de înscriere, cu respectarea protecţiei datelor cu caracter personal conform Regulamentului (UE) 2016/679 al Parlamentului European şi al Consiliului privind protecţia persoanelor fizice în ceea ce priveşte prelucrarea datelor cu caracter personal şi privind libera circulaţie a acestor date şi de abrogare a Directivei 95/46/CE (Regulamentul general privind protecţia datelor), pentru fiecare candidat, informaţii după cum urmează:</w:t>
      </w:r>
    </w:p>
    <w:p w14:paraId="028669F9" w14:textId="77777777" w:rsidR="005402AC" w:rsidRPr="00673A83" w:rsidRDefault="005402AC" w:rsidP="005402AC">
      <w:pPr>
        <w:pStyle w:val="al"/>
        <w:ind w:left="426"/>
        <w:rPr>
          <w:color w:val="000000" w:themeColor="text1"/>
          <w:lang w:val="ro-RO"/>
        </w:rPr>
      </w:pPr>
      <w:r w:rsidRPr="00673A83">
        <w:rPr>
          <w:color w:val="000000" w:themeColor="text1"/>
          <w:lang w:val="ro-RO"/>
        </w:rPr>
        <w:t>a) curriculum vitae;</w:t>
      </w:r>
    </w:p>
    <w:p w14:paraId="799C28B4" w14:textId="77777777" w:rsidR="005402AC" w:rsidRPr="00673A83" w:rsidRDefault="005402AC" w:rsidP="005402AC">
      <w:pPr>
        <w:pStyle w:val="al"/>
        <w:ind w:left="426"/>
        <w:rPr>
          <w:color w:val="000000" w:themeColor="text1"/>
          <w:lang w:val="ro-RO"/>
        </w:rPr>
      </w:pPr>
      <w:r w:rsidRPr="00673A83">
        <w:rPr>
          <w:color w:val="000000" w:themeColor="text1"/>
          <w:lang w:val="ro-RO"/>
        </w:rPr>
        <w:t>b) fişa de verificare a îndeplinirii cerințelor și standardelor minimale;</w:t>
      </w:r>
    </w:p>
    <w:p w14:paraId="76D28AE2" w14:textId="77777777" w:rsidR="005402AC" w:rsidRPr="00673A83" w:rsidRDefault="005402AC" w:rsidP="005402AC">
      <w:pPr>
        <w:pStyle w:val="al"/>
        <w:ind w:left="426"/>
        <w:rPr>
          <w:color w:val="000000" w:themeColor="text1"/>
          <w:lang w:val="ro-RO"/>
        </w:rPr>
      </w:pPr>
      <w:r w:rsidRPr="00673A83">
        <w:rPr>
          <w:color w:val="000000" w:themeColor="text1"/>
          <w:lang w:val="ro-RO"/>
        </w:rPr>
        <w:t>c) lista completă de lucrări.</w:t>
      </w:r>
    </w:p>
    <w:p w14:paraId="0626FCDC" w14:textId="77777777" w:rsidR="005402AC" w:rsidRPr="00673A83" w:rsidRDefault="005402AC" w:rsidP="005402AC">
      <w:pPr>
        <w:pStyle w:val="al"/>
        <w:rPr>
          <w:color w:val="000000" w:themeColor="text1"/>
          <w:lang w:val="ro-RO"/>
        </w:rPr>
      </w:pPr>
      <w:r w:rsidRPr="00673A83">
        <w:rPr>
          <w:color w:val="000000" w:themeColor="text1"/>
          <w:lang w:val="ro-RO"/>
        </w:rPr>
        <w:t>(2) Aceleaşi date sunt încărcate de către UO şi pe pagina web a concursului, administrată de Ministerul Educaţiei.</w:t>
      </w:r>
    </w:p>
    <w:p w14:paraId="20BF4809" w14:textId="77777777" w:rsidR="005402AC" w:rsidRPr="00673A83" w:rsidRDefault="005402AC" w:rsidP="005402AC">
      <w:pPr>
        <w:pStyle w:val="al"/>
        <w:rPr>
          <w:color w:val="000000" w:themeColor="text1"/>
          <w:lang w:val="ro-RO"/>
        </w:rPr>
      </w:pPr>
    </w:p>
    <w:p w14:paraId="653B3904" w14:textId="77777777" w:rsidR="005402AC" w:rsidRPr="00673A83" w:rsidRDefault="005402AC" w:rsidP="005402AC">
      <w:pPr>
        <w:pStyle w:val="al"/>
        <w:rPr>
          <w:color w:val="000000" w:themeColor="text1"/>
          <w:lang w:val="ro-RO"/>
        </w:rPr>
      </w:pPr>
      <w:r w:rsidRPr="00673A83">
        <w:rPr>
          <w:b/>
          <w:bCs/>
          <w:color w:val="000000" w:themeColor="text1"/>
          <w:lang w:val="ro-RO"/>
        </w:rPr>
        <w:t xml:space="preserve">Art. 9. - </w:t>
      </w:r>
      <w:r w:rsidRPr="00673A83">
        <w:rPr>
          <w:color w:val="000000" w:themeColor="text1"/>
          <w:lang w:val="ro-RO"/>
        </w:rPr>
        <w:t>(1) Concursurile au caracter deschis.</w:t>
      </w:r>
    </w:p>
    <w:p w14:paraId="2C072DB0" w14:textId="77777777" w:rsidR="005402AC" w:rsidRPr="00673A83" w:rsidRDefault="005402AC" w:rsidP="005402AC">
      <w:pPr>
        <w:pStyle w:val="al"/>
        <w:rPr>
          <w:color w:val="000000" w:themeColor="text1"/>
          <w:lang w:val="ro-RO"/>
        </w:rPr>
      </w:pPr>
      <w:r w:rsidRPr="00673A83">
        <w:rPr>
          <w:color w:val="000000" w:themeColor="text1"/>
          <w:lang w:val="ro-RO"/>
        </w:rPr>
        <w:t>(2) Metodologia de concurs nu poate conţine prevederi discriminatorii privind candidaţii în funcţie de sex, origine etnică sau socială, cetăţenie, religie ori credinţă, dizabilităţi, opinii politice, condiţie socială sau economică.</w:t>
      </w:r>
    </w:p>
    <w:p w14:paraId="2A708D9C" w14:textId="7944477A" w:rsidR="005402AC" w:rsidRPr="00673A83" w:rsidRDefault="005402AC" w:rsidP="005402AC">
      <w:pPr>
        <w:pStyle w:val="al"/>
        <w:rPr>
          <w:color w:val="000000" w:themeColor="text1"/>
          <w:lang w:val="ro-RO"/>
        </w:rPr>
      </w:pPr>
      <w:r w:rsidRPr="00673A83">
        <w:rPr>
          <w:color w:val="000000" w:themeColor="text1"/>
          <w:lang w:val="ro-RO"/>
        </w:rPr>
        <w:t xml:space="preserve">(3) Descrierea postului scos la concurs va fi făcută în termeni cuprinzători, care corespund nevoilor reale ale UO, </w:t>
      </w:r>
      <w:r w:rsidR="00B63CE2" w:rsidRPr="00673A83">
        <w:rPr>
          <w:color w:val="000000" w:themeColor="text1"/>
          <w:lang w:val="ro-RO"/>
        </w:rPr>
        <w:t xml:space="preserve">respectiv FGTS, </w:t>
      </w:r>
      <w:r w:rsidRPr="00673A83">
        <w:rPr>
          <w:color w:val="000000" w:themeColor="text1"/>
          <w:lang w:val="ro-RO"/>
        </w:rPr>
        <w:t>avându-se în vedere să nu se limiteze, în mod artificial, numărul potenţialilor candidaţi.</w:t>
      </w:r>
    </w:p>
    <w:p w14:paraId="3AF556E4" w14:textId="77777777" w:rsidR="005402AC" w:rsidRPr="00673A83" w:rsidRDefault="005402AC" w:rsidP="005402AC">
      <w:pPr>
        <w:pStyle w:val="al"/>
        <w:rPr>
          <w:color w:val="000000" w:themeColor="text1"/>
          <w:lang w:val="ro-RO"/>
        </w:rPr>
      </w:pPr>
    </w:p>
    <w:p w14:paraId="71132BA9" w14:textId="77777777" w:rsidR="005402AC" w:rsidRPr="00673A83" w:rsidRDefault="005402AC" w:rsidP="005402AC">
      <w:pPr>
        <w:pStyle w:val="al"/>
        <w:rPr>
          <w:color w:val="000000" w:themeColor="text1"/>
          <w:lang w:val="ro-RO"/>
        </w:rPr>
      </w:pPr>
      <w:r w:rsidRPr="00673A83">
        <w:rPr>
          <w:b/>
          <w:bCs/>
          <w:color w:val="000000" w:themeColor="text1"/>
          <w:lang w:val="ro-RO"/>
        </w:rPr>
        <w:t xml:space="preserve">Art. 10. - </w:t>
      </w:r>
      <w:r w:rsidRPr="00673A83">
        <w:rPr>
          <w:color w:val="000000" w:themeColor="text1"/>
          <w:lang w:val="ro-RO"/>
        </w:rPr>
        <w:t>(1) Se consideră a fi implicate în procedura de concurs persoanele care:</w:t>
      </w:r>
    </w:p>
    <w:p w14:paraId="077EF380" w14:textId="77777777" w:rsidR="005402AC" w:rsidRPr="00673A83" w:rsidRDefault="005402AC" w:rsidP="005402AC">
      <w:pPr>
        <w:pStyle w:val="al"/>
        <w:ind w:left="426"/>
        <w:rPr>
          <w:color w:val="000000" w:themeColor="text1"/>
          <w:lang w:val="ro-RO"/>
        </w:rPr>
      </w:pPr>
      <w:r w:rsidRPr="00673A83">
        <w:rPr>
          <w:color w:val="000000" w:themeColor="text1"/>
          <w:lang w:val="ro-RO"/>
        </w:rPr>
        <w:t>a) participă în procesul de decizie referitor la numirea comisiei de concurs;</w:t>
      </w:r>
    </w:p>
    <w:p w14:paraId="2C5027C7" w14:textId="77777777" w:rsidR="005402AC" w:rsidRPr="00673A83" w:rsidRDefault="005402AC" w:rsidP="005402AC">
      <w:pPr>
        <w:pStyle w:val="al"/>
        <w:ind w:left="426"/>
        <w:rPr>
          <w:color w:val="000000" w:themeColor="text1"/>
          <w:lang w:val="ro-RO"/>
        </w:rPr>
      </w:pPr>
      <w:r w:rsidRPr="00673A83">
        <w:rPr>
          <w:color w:val="000000" w:themeColor="text1"/>
          <w:lang w:val="ro-RO"/>
        </w:rPr>
        <w:t>b) sunt membri sau membri supleanţi ai comisiei de concurs;</w:t>
      </w:r>
    </w:p>
    <w:p w14:paraId="1A12D290" w14:textId="77777777" w:rsidR="005402AC" w:rsidRPr="00673A83" w:rsidRDefault="005402AC" w:rsidP="005402AC">
      <w:pPr>
        <w:pStyle w:val="al"/>
        <w:ind w:left="426"/>
        <w:rPr>
          <w:color w:val="000000" w:themeColor="text1"/>
          <w:lang w:val="ro-RO"/>
        </w:rPr>
      </w:pPr>
      <w:r w:rsidRPr="00673A83">
        <w:rPr>
          <w:color w:val="000000" w:themeColor="text1"/>
          <w:lang w:val="ro-RO"/>
        </w:rPr>
        <w:t>c) sunt implicate în decizii de evaluare profesională sau administrativă în cadrul concursului;</w:t>
      </w:r>
    </w:p>
    <w:p w14:paraId="5F24ACE9" w14:textId="77777777" w:rsidR="005402AC" w:rsidRPr="00673A83" w:rsidRDefault="005402AC" w:rsidP="005402AC">
      <w:pPr>
        <w:pStyle w:val="al"/>
        <w:ind w:left="426"/>
        <w:rPr>
          <w:color w:val="000000" w:themeColor="text1"/>
          <w:lang w:val="ro-RO"/>
        </w:rPr>
      </w:pPr>
      <w:r w:rsidRPr="00673A83">
        <w:rPr>
          <w:color w:val="000000" w:themeColor="text1"/>
          <w:lang w:val="ro-RO"/>
        </w:rPr>
        <w:t>d) sunt implicate în soluţionarea contestaţiilor.</w:t>
      </w:r>
    </w:p>
    <w:p w14:paraId="1D0A553E" w14:textId="77777777" w:rsidR="005402AC" w:rsidRPr="00673A83" w:rsidRDefault="005402AC" w:rsidP="005402AC">
      <w:pPr>
        <w:pStyle w:val="al"/>
        <w:rPr>
          <w:color w:val="000000" w:themeColor="text1"/>
          <w:lang w:val="ro-RO"/>
        </w:rPr>
      </w:pPr>
      <w:r w:rsidRPr="00673A83">
        <w:rPr>
          <w:color w:val="000000" w:themeColor="text1"/>
          <w:lang w:val="ro-RO"/>
        </w:rPr>
        <w:t>(2) Nu pot fi implicate în procedura de concurs persoane care se află într-una din situaţiile prevăzute la art. 201 alin. (4) din Legea învăţământului superior nr. 199/2023, cu modificările şi completările ulterioare.</w:t>
      </w:r>
    </w:p>
    <w:p w14:paraId="3074E2E6" w14:textId="77777777" w:rsidR="005402AC" w:rsidRPr="00673A83" w:rsidRDefault="005402AC" w:rsidP="005402AC">
      <w:pPr>
        <w:pStyle w:val="al"/>
        <w:rPr>
          <w:color w:val="000000" w:themeColor="text1"/>
          <w:lang w:val="ro-RO"/>
        </w:rPr>
      </w:pPr>
      <w:r w:rsidRPr="00673A83">
        <w:rPr>
          <w:color w:val="000000" w:themeColor="text1"/>
          <w:lang w:val="ro-RO"/>
        </w:rPr>
        <w:t xml:space="preserve">(3) În situaţia în care, în urma câştigării unui concurs de către un candidat, una sau mai multe persoane din UO urmează să se afle într-o situaţie de incompatibilitate conform prevederilor art. 3 alin. (3) din prezenta metodologie, numirea pe post şi acordarea titlului universitar de către UO sau a gradului profesional de cercetare-dezvoltare pot avea loc numai după soluţionarea situaţiei/situaţiilor de </w:t>
      </w:r>
      <w:r w:rsidRPr="00673A83">
        <w:rPr>
          <w:color w:val="000000" w:themeColor="text1"/>
          <w:lang w:val="ro-RO"/>
        </w:rPr>
        <w:lastRenderedPageBreak/>
        <w:t>incompatibilitate. Modalitatea de soluţionare a situaţiei de incompatibilitate se comunică Ministerului Educaţiei, în termen de două zile lucrătoare de la soluţionare.</w:t>
      </w:r>
    </w:p>
    <w:p w14:paraId="0F314DF3" w14:textId="77777777" w:rsidR="005402AC" w:rsidRPr="00673A83" w:rsidRDefault="005402AC" w:rsidP="005402AC">
      <w:pPr>
        <w:spacing w:before="360" w:after="240"/>
        <w:ind w:left="992"/>
        <w:jc w:val="both"/>
        <w:rPr>
          <w:b/>
          <w:bCs/>
          <w:color w:val="000000" w:themeColor="text1"/>
        </w:rPr>
      </w:pPr>
      <w:r w:rsidRPr="00673A83">
        <w:rPr>
          <w:b/>
          <w:bCs/>
          <w:color w:val="000000" w:themeColor="text1"/>
        </w:rPr>
        <w:t>4.3.2. Înscrierea la concurs</w:t>
      </w:r>
    </w:p>
    <w:p w14:paraId="71882630" w14:textId="77777777" w:rsidR="005402AC" w:rsidRPr="00673A83" w:rsidRDefault="005402AC" w:rsidP="005402AC">
      <w:pPr>
        <w:pStyle w:val="al"/>
        <w:rPr>
          <w:color w:val="000000" w:themeColor="text1"/>
          <w:lang w:val="ro-RO"/>
        </w:rPr>
      </w:pPr>
      <w:r w:rsidRPr="00673A83">
        <w:rPr>
          <w:b/>
          <w:bCs/>
          <w:color w:val="000000" w:themeColor="text1"/>
          <w:lang w:val="ro-RO"/>
        </w:rPr>
        <w:t xml:space="preserve">Art. 11. - </w:t>
      </w:r>
      <w:r w:rsidRPr="00673A83">
        <w:rPr>
          <w:color w:val="000000" w:themeColor="text1"/>
          <w:lang w:val="ro-RO"/>
        </w:rPr>
        <w:t>(1) În vederea înscrierii la concursul pentru ocuparea unui post didactic şi de cercetare, candidatul întocmeşte un dosar, în format tipărit, care conţine următoarele documente (Anexa 2):</w:t>
      </w:r>
    </w:p>
    <w:p w14:paraId="0F2DE126" w14:textId="77777777" w:rsidR="005402AC" w:rsidRPr="00673A83" w:rsidRDefault="005402AC" w:rsidP="005402AC">
      <w:pPr>
        <w:pStyle w:val="al"/>
        <w:ind w:left="709" w:hanging="283"/>
        <w:rPr>
          <w:color w:val="000000" w:themeColor="text1"/>
          <w:lang w:val="ro-RO"/>
        </w:rPr>
      </w:pPr>
      <w:r w:rsidRPr="00673A83">
        <w:rPr>
          <w:color w:val="000000" w:themeColor="text1"/>
          <w:lang w:val="ro-RO"/>
        </w:rPr>
        <w:t>a) cererea de înscriere la concurs, semnată de candidat, care include o declaraţie pe propria răspundere privind veridicitatea informaţiilor prezentate în dosar (Anexa 1);</w:t>
      </w:r>
    </w:p>
    <w:p w14:paraId="6E231CE2" w14:textId="77777777" w:rsidR="005402AC" w:rsidRPr="00673A83" w:rsidRDefault="005402AC" w:rsidP="005402AC">
      <w:pPr>
        <w:pStyle w:val="al"/>
        <w:ind w:left="709" w:hanging="283"/>
        <w:rPr>
          <w:b/>
          <w:bCs/>
          <w:color w:val="000000" w:themeColor="text1"/>
          <w:lang w:val="ro-RO"/>
        </w:rPr>
      </w:pPr>
      <w:r w:rsidRPr="00673A83">
        <w:rPr>
          <w:color w:val="000000" w:themeColor="text1"/>
          <w:lang w:val="ro-RO"/>
        </w:rPr>
        <w:t xml:space="preserve">b) o propunere de dezvoltare a carierei universitare a candidatului, atât din punct de vedere didactic, în cazul posturilor didactice, cât şi din punctul de vedere al activităţilor de cercetare ştiinţifică; propunerea se redactează de către candidat, cuprinde maximum 10 pagini şi </w:t>
      </w:r>
      <w:r w:rsidRPr="00573C71">
        <w:rPr>
          <w:color w:val="000000" w:themeColor="text1"/>
          <w:lang w:val="ro-RO"/>
        </w:rPr>
        <w:t>este unul dintre principalele criterii de departajare a candidaţilor;</w:t>
      </w:r>
    </w:p>
    <w:p w14:paraId="5417FF23" w14:textId="77777777" w:rsidR="005402AC" w:rsidRPr="00673A83" w:rsidRDefault="005402AC" w:rsidP="005402AC">
      <w:pPr>
        <w:pStyle w:val="al"/>
        <w:ind w:left="709" w:hanging="283"/>
        <w:rPr>
          <w:color w:val="000000" w:themeColor="text1"/>
          <w:lang w:val="ro-RO"/>
        </w:rPr>
      </w:pPr>
      <w:r w:rsidRPr="00673A83">
        <w:rPr>
          <w:color w:val="000000" w:themeColor="text1"/>
          <w:lang w:val="ro-RO"/>
        </w:rPr>
        <w:t>c) curriculum vitae al candidatului, semnat de către acesta (model Europass);</w:t>
      </w:r>
    </w:p>
    <w:p w14:paraId="37A3D747" w14:textId="77777777" w:rsidR="005402AC" w:rsidRPr="00673A83" w:rsidRDefault="005402AC" w:rsidP="005402AC">
      <w:pPr>
        <w:pStyle w:val="al"/>
        <w:ind w:left="709" w:hanging="283"/>
        <w:rPr>
          <w:color w:val="000000" w:themeColor="text1"/>
          <w:lang w:val="ro-RO"/>
        </w:rPr>
      </w:pPr>
      <w:r w:rsidRPr="00673A83">
        <w:rPr>
          <w:color w:val="000000" w:themeColor="text1"/>
          <w:lang w:val="ro-RO"/>
        </w:rPr>
        <w:t>d) lista de lucrări ale candidatului, semnată de către acesta;</w:t>
      </w:r>
    </w:p>
    <w:p w14:paraId="23869869" w14:textId="4C7EFCF9" w:rsidR="005402AC" w:rsidRPr="00673A83" w:rsidRDefault="005402AC" w:rsidP="005402AC">
      <w:pPr>
        <w:pStyle w:val="al"/>
        <w:ind w:left="709" w:hanging="283"/>
        <w:rPr>
          <w:color w:val="000000" w:themeColor="text1"/>
          <w:lang w:val="ro-RO"/>
        </w:rPr>
      </w:pPr>
      <w:r w:rsidRPr="00673A83">
        <w:rPr>
          <w:color w:val="000000" w:themeColor="text1"/>
          <w:lang w:val="ro-RO"/>
        </w:rPr>
        <w:t>e) fişa de verificare a îndeplinirii cerințelor și standardelor minimale</w:t>
      </w:r>
      <w:r w:rsidR="00250AFE" w:rsidRPr="00673A83">
        <w:rPr>
          <w:rFonts w:eastAsia="Times New Roman"/>
          <w:color w:val="000000" w:themeColor="text1"/>
          <w:lang w:eastAsia="zh-CN"/>
        </w:rPr>
        <w:t xml:space="preserve"> (</w:t>
      </w:r>
      <w:r w:rsidR="00250AFE" w:rsidRPr="00673A83">
        <w:rPr>
          <w:rFonts w:eastAsia="Times New Roman"/>
          <w:i/>
          <w:color w:val="000000" w:themeColor="text1"/>
          <w:lang w:eastAsia="zh-CN"/>
        </w:rPr>
        <w:t xml:space="preserve">Anexa 3A pentru posturile de asistent și lector; Anexele 3A, 3B și 4B </w:t>
      </w:r>
      <w:r w:rsidR="00250AFE" w:rsidRPr="00673A83">
        <w:rPr>
          <w:iCs/>
          <w:color w:val="000000" w:themeColor="text1"/>
        </w:rPr>
        <w:t>pentru posturile de conferențiar / profesor din domeniul Știința Sportului</w:t>
      </w:r>
      <w:r w:rsidR="00250AFE" w:rsidRPr="00673A83">
        <w:rPr>
          <w:i/>
          <w:color w:val="000000" w:themeColor="text1"/>
        </w:rPr>
        <w:t xml:space="preserve"> sau Anexele 3A, 3C și 4C </w:t>
      </w:r>
      <w:r w:rsidR="00250AFE" w:rsidRPr="00673A83">
        <w:rPr>
          <w:iCs/>
          <w:color w:val="000000" w:themeColor="text1"/>
        </w:rPr>
        <w:t>pentru pentru posturile de conferențiar / profesor din domeniul Geografie</w:t>
      </w:r>
      <w:r w:rsidR="00250AFE" w:rsidRPr="00673A83">
        <w:rPr>
          <w:rFonts w:eastAsia="Times New Roman"/>
          <w:i/>
          <w:color w:val="000000" w:themeColor="text1"/>
          <w:lang w:eastAsia="zh-CN"/>
        </w:rPr>
        <w:t>)</w:t>
      </w:r>
      <w:r w:rsidRPr="00673A83">
        <w:rPr>
          <w:color w:val="000000" w:themeColor="text1"/>
          <w:lang w:val="ro-RO"/>
        </w:rPr>
        <w:t>. Standardele impuse la nivelul UO</w:t>
      </w:r>
      <w:r w:rsidR="003564C7" w:rsidRPr="00673A83">
        <w:rPr>
          <w:color w:val="000000" w:themeColor="text1"/>
          <w:lang w:val="ro-RO"/>
        </w:rPr>
        <w:t>, respectiv FGTS,</w:t>
      </w:r>
      <w:r w:rsidRPr="00673A83">
        <w:rPr>
          <w:color w:val="000000" w:themeColor="text1"/>
          <w:lang w:val="ro-RO"/>
        </w:rPr>
        <w:t xml:space="preserve"> nu pot deroga de la standardele minimale naţionale aprobate potrivit art. 156 alin. (1) lit. a) și alin. (2) din Legea învăţământului superior nr. 199/2023, cu modificările şi completările ulterioare. Fişa de verificare este completată şi semnată de către candidat;</w:t>
      </w:r>
    </w:p>
    <w:p w14:paraId="7D91B0E8" w14:textId="77777777" w:rsidR="005402AC" w:rsidRPr="00673A83" w:rsidRDefault="005402AC" w:rsidP="005402AC">
      <w:pPr>
        <w:pStyle w:val="al"/>
        <w:ind w:left="709" w:hanging="283"/>
        <w:rPr>
          <w:color w:val="000000" w:themeColor="text1"/>
          <w:lang w:val="ro-RO"/>
        </w:rPr>
      </w:pPr>
      <w:r w:rsidRPr="00673A83">
        <w:rPr>
          <w:color w:val="000000" w:themeColor="text1"/>
          <w:lang w:val="ro-RO"/>
        </w:rPr>
        <w:t>f) documente referitoare la deţinerea diplomei de doctor: copia conform cu originalul a diplomei de doctor şi, în cazul în care aceasta a fost obţinută în străinătate, copie conform cu originalul a atestatului de recunoaştere sau echivalare a acesteia;</w:t>
      </w:r>
    </w:p>
    <w:p w14:paraId="593CC065" w14:textId="77777777" w:rsidR="005402AC" w:rsidRPr="00673A83" w:rsidRDefault="005402AC" w:rsidP="005402AC">
      <w:pPr>
        <w:pStyle w:val="al"/>
        <w:ind w:left="709" w:hanging="283"/>
        <w:rPr>
          <w:color w:val="000000" w:themeColor="text1"/>
          <w:lang w:val="ro-RO"/>
        </w:rPr>
      </w:pPr>
      <w:r w:rsidRPr="00673A83">
        <w:rPr>
          <w:color w:val="000000" w:themeColor="text1"/>
          <w:lang w:val="ro-RO"/>
        </w:rPr>
        <w:t>g) pentru candidaţii la funcţia de profesor universitar, copia ordinului ministrului care atestă abilitarea, iar în cazul în care a fost obţinut în străinătate, atestatul de recunoaştere sau echivalare a acestuia de către statul român;</w:t>
      </w:r>
    </w:p>
    <w:p w14:paraId="0AADD629" w14:textId="77777777" w:rsidR="005402AC" w:rsidRPr="00673A83" w:rsidRDefault="005402AC" w:rsidP="005402AC">
      <w:pPr>
        <w:pStyle w:val="al"/>
        <w:ind w:left="709" w:hanging="283"/>
        <w:rPr>
          <w:color w:val="000000" w:themeColor="text1"/>
          <w:lang w:val="ro-RO"/>
        </w:rPr>
      </w:pPr>
      <w:r w:rsidRPr="00673A83">
        <w:rPr>
          <w:color w:val="000000" w:themeColor="text1"/>
          <w:lang w:val="ro-RO"/>
        </w:rPr>
        <w:t>h) rezumatul în limba română şi într-o limbă de circulaţie internaţională a tezei de doctorat și, după caz, a tezei de abilitare, pe maximum o pagină pentru fiecare limbă;</w:t>
      </w:r>
    </w:p>
    <w:p w14:paraId="49FD92D9" w14:textId="77777777" w:rsidR="005402AC" w:rsidRPr="00673A83" w:rsidRDefault="005402AC" w:rsidP="005402AC">
      <w:pPr>
        <w:pStyle w:val="al"/>
        <w:ind w:left="709" w:hanging="283"/>
        <w:rPr>
          <w:color w:val="000000" w:themeColor="text1"/>
          <w:lang w:val="ro-RO"/>
        </w:rPr>
      </w:pPr>
      <w:r w:rsidRPr="00673A83">
        <w:rPr>
          <w:color w:val="000000" w:themeColor="text1"/>
          <w:lang w:val="ro-RO"/>
        </w:rPr>
        <w:t>i) declaraţie pe propria răspundere a candidatului în care indică situaţiile de incompatibilitate prevăzute de Legea învăţământului superior nr. 199/2023, cu modificările şi completările ulterioare, în care s-ar afla în cazul câştigării concursului sau lipsa acestor situaţii de incompatibilitate;</w:t>
      </w:r>
    </w:p>
    <w:p w14:paraId="1FF77244" w14:textId="77777777" w:rsidR="005402AC" w:rsidRPr="00673A83" w:rsidRDefault="005402AC" w:rsidP="005402AC">
      <w:pPr>
        <w:pStyle w:val="al"/>
        <w:ind w:left="709" w:hanging="283"/>
        <w:rPr>
          <w:color w:val="000000" w:themeColor="text1"/>
          <w:lang w:val="ro-RO"/>
        </w:rPr>
      </w:pPr>
      <w:r w:rsidRPr="00673A83">
        <w:rPr>
          <w:color w:val="000000" w:themeColor="text1"/>
          <w:lang w:val="ro-RO"/>
        </w:rPr>
        <w:t>j) în cazurile prevăzute la art. 4 alin. (5) și (6) din prezenta metodologie, copii conforme cu originalul, care atestă deţinerea titlurilor medicale respective;</w:t>
      </w:r>
    </w:p>
    <w:p w14:paraId="72E74F9A" w14:textId="77777777" w:rsidR="005402AC" w:rsidRPr="00673A83" w:rsidRDefault="005402AC" w:rsidP="005402AC">
      <w:pPr>
        <w:pStyle w:val="al"/>
        <w:ind w:left="709" w:hanging="283"/>
        <w:rPr>
          <w:color w:val="000000" w:themeColor="text1"/>
          <w:lang w:val="ro-RO"/>
        </w:rPr>
      </w:pPr>
      <w:r w:rsidRPr="00673A83">
        <w:rPr>
          <w:color w:val="000000" w:themeColor="text1"/>
          <w:lang w:val="ro-RO"/>
        </w:rPr>
        <w:t>k) copii ale altor diplome care atestă studiile candidatului (diplomă de bacalaureat, diplomă de licenţă, diplomă de master);</w:t>
      </w:r>
    </w:p>
    <w:p w14:paraId="2EE5A9ED" w14:textId="77777777" w:rsidR="005402AC" w:rsidRPr="00673A83" w:rsidRDefault="005402AC" w:rsidP="005402AC">
      <w:pPr>
        <w:pStyle w:val="al"/>
        <w:ind w:left="709" w:hanging="283"/>
        <w:rPr>
          <w:color w:val="000000" w:themeColor="text1"/>
          <w:lang w:val="ro-RO"/>
        </w:rPr>
      </w:pPr>
      <w:r w:rsidRPr="00673A83">
        <w:rPr>
          <w:color w:val="000000" w:themeColor="text1"/>
          <w:lang w:val="ro-RO"/>
        </w:rPr>
        <w:t>l) copii ale suplimentelor la diplomă, foilor matricole sau situaţiilor şcolare eliberate pentru fiecare ciclu de studii absolvit;</w:t>
      </w:r>
    </w:p>
    <w:p w14:paraId="3BB4C0FD" w14:textId="77777777" w:rsidR="005402AC" w:rsidRPr="00673A83" w:rsidRDefault="005402AC" w:rsidP="005402AC">
      <w:pPr>
        <w:pStyle w:val="al"/>
        <w:ind w:left="709" w:hanging="283"/>
        <w:rPr>
          <w:color w:val="000000" w:themeColor="text1"/>
          <w:lang w:val="ro-RO"/>
        </w:rPr>
      </w:pPr>
      <w:r w:rsidRPr="00673A83">
        <w:rPr>
          <w:color w:val="000000" w:themeColor="text1"/>
          <w:lang w:val="ro-RO"/>
        </w:rPr>
        <w:t>m) copia cărţii de identitate sau, în cazul în care candidatul nu are o carte de identitate, a paşaportului sau a unui alt document de identitate întocmit într-un scop echivalent cărţii de identitate ori paşaportului;</w:t>
      </w:r>
    </w:p>
    <w:p w14:paraId="205C8639" w14:textId="77777777" w:rsidR="005402AC" w:rsidRPr="00673A83" w:rsidRDefault="005402AC" w:rsidP="005402AC">
      <w:pPr>
        <w:pStyle w:val="al"/>
        <w:ind w:left="709" w:hanging="283"/>
        <w:rPr>
          <w:color w:val="000000" w:themeColor="text1"/>
          <w:lang w:val="ro-RO"/>
        </w:rPr>
      </w:pPr>
      <w:r w:rsidRPr="00673A83">
        <w:rPr>
          <w:color w:val="000000" w:themeColor="text1"/>
          <w:lang w:val="ro-RO"/>
        </w:rPr>
        <w:t>n) în cazul în care candidatul şi-a schimbat numele, copii de pe documente care atestă schimbarea numelui, respectiv certificatul de căsătorie sau dovada schimbării numelui;</w:t>
      </w:r>
    </w:p>
    <w:p w14:paraId="18960A28" w14:textId="77777777" w:rsidR="005402AC" w:rsidRPr="00673A83" w:rsidRDefault="005402AC" w:rsidP="005402AC">
      <w:pPr>
        <w:pStyle w:val="al"/>
        <w:ind w:left="709" w:hanging="283"/>
        <w:rPr>
          <w:color w:val="000000" w:themeColor="text1"/>
          <w:lang w:val="ro-RO"/>
        </w:rPr>
      </w:pPr>
      <w:r w:rsidRPr="00673A83">
        <w:rPr>
          <w:color w:val="000000" w:themeColor="text1"/>
          <w:lang w:val="ro-RO"/>
        </w:rPr>
        <w:t>o) maximum 10 publicaţii, brevete sau alte lucrări ale candidatului, în format electronic, selecţionate de acesta şi considerate a fi cele mai relevante pentru realizările profesionale proprii;</w:t>
      </w:r>
    </w:p>
    <w:p w14:paraId="4F106504" w14:textId="77777777" w:rsidR="005402AC" w:rsidRPr="00673A83" w:rsidRDefault="005402AC" w:rsidP="005402AC">
      <w:pPr>
        <w:pStyle w:val="al"/>
        <w:ind w:left="709" w:hanging="283"/>
        <w:rPr>
          <w:color w:val="000000" w:themeColor="text1"/>
          <w:lang w:val="ro-RO"/>
        </w:rPr>
      </w:pPr>
      <w:r w:rsidRPr="00673A83">
        <w:rPr>
          <w:color w:val="000000" w:themeColor="text1"/>
          <w:lang w:val="ro-RO"/>
        </w:rPr>
        <w:t>p) pentru candidaţii la funcţia de conferenţiar universitar/cercetător ştiinţific gradul II, respectiv profesor universitar/cercetător ştiinţific gradul I: 3 scrisori de recomandare, conform art. 13 din prezenta metodologie;</w:t>
      </w:r>
    </w:p>
    <w:p w14:paraId="4300250B" w14:textId="77777777" w:rsidR="005402AC" w:rsidRPr="00673A83" w:rsidRDefault="005402AC" w:rsidP="005402AC">
      <w:pPr>
        <w:pStyle w:val="al"/>
        <w:ind w:left="709" w:hanging="283"/>
        <w:rPr>
          <w:color w:val="000000" w:themeColor="text1"/>
          <w:lang w:val="ro-RO"/>
        </w:rPr>
      </w:pPr>
      <w:r w:rsidRPr="00673A83">
        <w:rPr>
          <w:color w:val="000000" w:themeColor="text1"/>
          <w:lang w:val="ro-RO"/>
        </w:rPr>
        <w:t>q) certificat de cazier judiciar;</w:t>
      </w:r>
    </w:p>
    <w:p w14:paraId="7799E19F" w14:textId="77777777" w:rsidR="005402AC" w:rsidRPr="00673A83" w:rsidRDefault="005402AC" w:rsidP="005402AC">
      <w:pPr>
        <w:pStyle w:val="al"/>
        <w:ind w:left="709" w:hanging="283"/>
        <w:rPr>
          <w:color w:val="000000" w:themeColor="text1"/>
          <w:lang w:val="ro-RO"/>
        </w:rPr>
      </w:pPr>
      <w:r w:rsidRPr="00673A83">
        <w:rPr>
          <w:color w:val="000000" w:themeColor="text1"/>
          <w:lang w:val="ro-RO"/>
        </w:rPr>
        <w:t>r) certificat de integritate comportamentală;</w:t>
      </w:r>
    </w:p>
    <w:p w14:paraId="65718DAA" w14:textId="77777777" w:rsidR="005402AC" w:rsidRPr="00673A83" w:rsidRDefault="005402AC" w:rsidP="005402AC">
      <w:pPr>
        <w:pStyle w:val="al"/>
        <w:ind w:left="709" w:hanging="283"/>
        <w:rPr>
          <w:color w:val="000000" w:themeColor="text1"/>
          <w:lang w:val="ro-RO"/>
        </w:rPr>
      </w:pPr>
      <w:r w:rsidRPr="00673A83">
        <w:rPr>
          <w:color w:val="000000" w:themeColor="text1"/>
          <w:lang w:val="ro-RO"/>
        </w:rPr>
        <w:lastRenderedPageBreak/>
        <w:t>s) certificat medical, eliberat pe un formular specific, adoptat prin ordin comun al ministrului educaţiei şi ministrului sănătăţii;</w:t>
      </w:r>
    </w:p>
    <w:p w14:paraId="5054AB2B" w14:textId="77777777" w:rsidR="005402AC" w:rsidRPr="00673A83" w:rsidRDefault="005402AC" w:rsidP="005402AC">
      <w:pPr>
        <w:pStyle w:val="al"/>
        <w:ind w:left="709" w:hanging="283"/>
        <w:rPr>
          <w:color w:val="000000" w:themeColor="text1"/>
          <w:lang w:val="ro-RO"/>
        </w:rPr>
      </w:pPr>
      <w:r w:rsidRPr="00673A83">
        <w:rPr>
          <w:color w:val="000000" w:themeColor="text1"/>
          <w:lang w:val="ro-RO"/>
        </w:rPr>
        <w:t>t) avizul medical pentru exercitarea profesiei didactice, eliberat conform prevederilor ordinului comun al ministrului educaţiei şi al ministrului sănătăţii;</w:t>
      </w:r>
    </w:p>
    <w:p w14:paraId="5B37667D" w14:textId="77777777" w:rsidR="005402AC" w:rsidRPr="00673A83" w:rsidRDefault="005402AC" w:rsidP="005402AC">
      <w:pPr>
        <w:pStyle w:val="al"/>
        <w:ind w:left="709" w:hanging="283"/>
        <w:rPr>
          <w:color w:val="000000" w:themeColor="text1"/>
          <w:lang w:val="ro-RO"/>
        </w:rPr>
      </w:pPr>
      <w:r w:rsidRPr="00673A83">
        <w:rPr>
          <w:color w:val="000000" w:themeColor="text1"/>
          <w:lang w:val="ro-RO"/>
        </w:rPr>
        <w:t>u) acceptul de prelucrare a datelor cu caracter personal de către UO.</w:t>
      </w:r>
    </w:p>
    <w:p w14:paraId="7763A964" w14:textId="77777777" w:rsidR="005402AC" w:rsidRPr="00673A83" w:rsidRDefault="005402AC" w:rsidP="005402AC">
      <w:pPr>
        <w:pStyle w:val="al"/>
        <w:rPr>
          <w:color w:val="000000" w:themeColor="text1"/>
          <w:lang w:val="ro-RO"/>
        </w:rPr>
      </w:pPr>
      <w:r w:rsidRPr="00673A83">
        <w:rPr>
          <w:color w:val="000000" w:themeColor="text1"/>
          <w:lang w:val="ro-RO"/>
        </w:rPr>
        <w:t>(2) Curriculumul vitae al candidatului trebuie să includă:</w:t>
      </w:r>
    </w:p>
    <w:p w14:paraId="45665551" w14:textId="77777777" w:rsidR="005402AC" w:rsidRPr="00673A83" w:rsidRDefault="005402AC" w:rsidP="005402AC">
      <w:pPr>
        <w:pStyle w:val="al"/>
        <w:ind w:left="709" w:hanging="283"/>
        <w:rPr>
          <w:color w:val="000000" w:themeColor="text1"/>
          <w:lang w:val="ro-RO"/>
        </w:rPr>
      </w:pPr>
      <w:r w:rsidRPr="00673A83">
        <w:rPr>
          <w:color w:val="000000" w:themeColor="text1"/>
          <w:lang w:val="ro-RO"/>
        </w:rPr>
        <w:t>a) informaţii despre studiile efectuate şi diplomele obţinute;</w:t>
      </w:r>
    </w:p>
    <w:p w14:paraId="01E3E52A" w14:textId="77777777" w:rsidR="005402AC" w:rsidRPr="00673A83" w:rsidRDefault="005402AC" w:rsidP="005402AC">
      <w:pPr>
        <w:pStyle w:val="al"/>
        <w:ind w:left="709" w:hanging="283"/>
        <w:rPr>
          <w:color w:val="000000" w:themeColor="text1"/>
          <w:lang w:val="ro-RO"/>
        </w:rPr>
      </w:pPr>
      <w:r w:rsidRPr="00673A83">
        <w:rPr>
          <w:color w:val="000000" w:themeColor="text1"/>
          <w:lang w:val="ro-RO"/>
        </w:rPr>
        <w:t>b) informaţii despre experienţa profesională şi locurile de muncă relevante ocupate anterior;</w:t>
      </w:r>
    </w:p>
    <w:p w14:paraId="1EDB1C7B" w14:textId="77777777" w:rsidR="005402AC" w:rsidRPr="00673A83" w:rsidRDefault="005402AC" w:rsidP="005402AC">
      <w:pPr>
        <w:pStyle w:val="al"/>
        <w:ind w:left="709" w:hanging="283"/>
        <w:rPr>
          <w:color w:val="000000" w:themeColor="text1"/>
          <w:lang w:val="ro-RO"/>
        </w:rPr>
      </w:pPr>
      <w:r w:rsidRPr="00673A83">
        <w:rPr>
          <w:color w:val="000000" w:themeColor="text1"/>
          <w:lang w:val="ro-RO"/>
        </w:rPr>
        <w:t>c) informaţii despre proiectele de cercetare-dezvoltare pe care le-a condus ca director de proiect şi granturile obţinute, în cazul în care există astfel de proiecte sau granturi, indicându-se pentru fiecare sursa de finanţare, volumul finanţării şi principalele publicaţii sau brevete rezultate;</w:t>
      </w:r>
    </w:p>
    <w:p w14:paraId="56E05235" w14:textId="77777777" w:rsidR="005402AC" w:rsidRPr="00673A83" w:rsidRDefault="005402AC" w:rsidP="005402AC">
      <w:pPr>
        <w:pStyle w:val="al"/>
        <w:ind w:left="709" w:hanging="283"/>
        <w:rPr>
          <w:color w:val="000000" w:themeColor="text1"/>
          <w:lang w:val="ro-RO"/>
        </w:rPr>
      </w:pPr>
      <w:r w:rsidRPr="00673A83">
        <w:rPr>
          <w:color w:val="000000" w:themeColor="text1"/>
          <w:lang w:val="ro-RO"/>
        </w:rPr>
        <w:t>d) informaţii despre premii sau alte elemente de recunoaştere a contribuţiilor ştiinţifice ale candidatului.</w:t>
      </w:r>
    </w:p>
    <w:p w14:paraId="47D30559" w14:textId="1C82AE41" w:rsidR="008712BB" w:rsidRPr="00673A83" w:rsidRDefault="005402AC" w:rsidP="007E782D">
      <w:pPr>
        <w:pStyle w:val="al"/>
        <w:rPr>
          <w:color w:val="000000" w:themeColor="text1"/>
          <w:lang w:val="ro-RO"/>
        </w:rPr>
      </w:pPr>
      <w:r w:rsidRPr="00673A83">
        <w:rPr>
          <w:color w:val="000000" w:themeColor="text1"/>
          <w:lang w:val="ro-RO"/>
        </w:rPr>
        <w:t>(</w:t>
      </w:r>
      <w:r w:rsidR="00F6228C" w:rsidRPr="00673A83">
        <w:rPr>
          <w:color w:val="000000" w:themeColor="text1"/>
          <w:lang w:val="ro-RO"/>
        </w:rPr>
        <w:t>3</w:t>
      </w:r>
      <w:r w:rsidRPr="00673A83">
        <w:rPr>
          <w:color w:val="000000" w:themeColor="text1"/>
          <w:lang w:val="ro-RO"/>
        </w:rPr>
        <w:t xml:space="preserve">) Documentele prevăzute la alin. (1) se vor depune atât în format letric, cât şi pe suport electronic, cu întreg conţinutul acestuia scanat. </w:t>
      </w:r>
      <w:r w:rsidR="007E782D" w:rsidRPr="007E782D">
        <w:rPr>
          <w:rFonts w:cs="Arial"/>
          <w:color w:val="000000" w:themeColor="text1"/>
          <w:lang w:val="ro-RO"/>
        </w:rPr>
        <w:t>Lista de lucrări, CV-ul și Fișa de verificare (Anexele 3A, 3B, 4B sau 3A, 3C, 4C – funcție de situație) vor fi scanate ca fișiere separate, fără a depăși împreună 10 MB. Pe documentele scanate nu vor apărea datele personale ale candidatului (fotografie, CNP, adresa de domiciliu, semnătura etc.). De asemenea, toate Anexele 3 și 4 depuse (A,B și/sau C) se vor regăsi fără semnătură, în format .docx și .pdf searcheable, cu link funcțional la justificări/dovezi ale activităților/acțiunilor incluse în fișe.</w:t>
      </w:r>
      <w:r w:rsidR="008712BB" w:rsidRPr="00673A83">
        <w:rPr>
          <w:rFonts w:eastAsia="Arial" w:cs="Arial"/>
          <w:color w:val="000000" w:themeColor="text1"/>
        </w:rPr>
        <w:t xml:space="preserve"> </w:t>
      </w:r>
    </w:p>
    <w:p w14:paraId="0DF3B1CA" w14:textId="2AEA9813" w:rsidR="005402AC" w:rsidRPr="00673A83" w:rsidRDefault="005402AC" w:rsidP="005402AC">
      <w:pPr>
        <w:pStyle w:val="al"/>
        <w:rPr>
          <w:color w:val="000000" w:themeColor="text1"/>
          <w:lang w:val="ro-RO"/>
        </w:rPr>
      </w:pPr>
      <w:r w:rsidRPr="00673A83">
        <w:rPr>
          <w:color w:val="000000" w:themeColor="text1"/>
          <w:lang w:val="ro-RO"/>
        </w:rPr>
        <w:t>(</w:t>
      </w:r>
      <w:r w:rsidR="00394624" w:rsidRPr="00673A83">
        <w:rPr>
          <w:color w:val="000000" w:themeColor="text1"/>
          <w:lang w:val="ro-RO"/>
        </w:rPr>
        <w:t>4</w:t>
      </w:r>
      <w:r w:rsidRPr="00673A83">
        <w:rPr>
          <w:color w:val="000000" w:themeColor="text1"/>
          <w:lang w:val="ro-RO"/>
        </w:rPr>
        <w:t>) Dosarul de concurs este constituit de candidat şi se depune la adresa instituţiei de învăţământ superior specificată pe pagina web a concursului, direct sau prin intermediul serviciilor de curierat care permit confirmarea primirii. Dosarul de concurs este transmis membrilor comisiei de concurs începând cu data închiderii procesului de depunere a dosarelor de concurs, dar nu mai târziu de 5 zile lucrătoare înaintea desfăşurării primei probe a concursului.</w:t>
      </w:r>
    </w:p>
    <w:p w14:paraId="58F83958" w14:textId="77777777" w:rsidR="005402AC" w:rsidRPr="00673A83" w:rsidRDefault="005402AC" w:rsidP="005402AC">
      <w:pPr>
        <w:pStyle w:val="al"/>
        <w:rPr>
          <w:color w:val="000000" w:themeColor="text1"/>
          <w:lang w:val="ro-RO"/>
        </w:rPr>
      </w:pPr>
    </w:p>
    <w:p w14:paraId="45BCD031" w14:textId="680CE233" w:rsidR="005402AC" w:rsidRPr="00673A83" w:rsidRDefault="005402AC" w:rsidP="005402AC">
      <w:pPr>
        <w:pStyle w:val="al"/>
        <w:rPr>
          <w:color w:val="000000" w:themeColor="text1"/>
          <w:lang w:val="ro-RO"/>
        </w:rPr>
      </w:pPr>
      <w:r w:rsidRPr="00673A83">
        <w:rPr>
          <w:b/>
          <w:bCs/>
          <w:color w:val="000000" w:themeColor="text1"/>
          <w:lang w:val="ro-RO"/>
        </w:rPr>
        <w:t xml:space="preserve">Art. 12. </w:t>
      </w:r>
      <w:r w:rsidR="004A228B" w:rsidRPr="00673A83">
        <w:rPr>
          <w:b/>
          <w:bCs/>
          <w:color w:val="000000" w:themeColor="text1"/>
          <w:lang w:val="ro-RO"/>
        </w:rPr>
        <w:t>-</w:t>
      </w:r>
      <w:r w:rsidRPr="00673A83">
        <w:rPr>
          <w:b/>
          <w:bCs/>
          <w:color w:val="000000" w:themeColor="text1"/>
          <w:lang w:val="ro-RO"/>
        </w:rPr>
        <w:t xml:space="preserve"> </w:t>
      </w:r>
      <w:r w:rsidR="004A228B" w:rsidRPr="00673A83">
        <w:rPr>
          <w:color w:val="000000" w:themeColor="text1"/>
          <w:lang w:val="ro-RO"/>
        </w:rPr>
        <w:t>(1)</w:t>
      </w:r>
      <w:r w:rsidR="004A228B" w:rsidRPr="00673A83">
        <w:rPr>
          <w:b/>
          <w:bCs/>
          <w:color w:val="000000" w:themeColor="text1"/>
          <w:lang w:val="ro-RO"/>
        </w:rPr>
        <w:t xml:space="preserve"> </w:t>
      </w:r>
      <w:r w:rsidRPr="00673A83">
        <w:rPr>
          <w:color w:val="000000" w:themeColor="text1"/>
          <w:lang w:val="ro-RO"/>
        </w:rPr>
        <w:t>Dosarul de concurs va conţine lucrările, articolele/studiile, publicaţiile realizate de candidat, relevante în domeniul disciplinelor postului, iar lista acestora va fi structurată astfel:</w:t>
      </w:r>
    </w:p>
    <w:p w14:paraId="778BBEDD" w14:textId="77777777" w:rsidR="005402AC" w:rsidRPr="00673A83" w:rsidRDefault="005402AC" w:rsidP="005402AC">
      <w:pPr>
        <w:pStyle w:val="al"/>
        <w:ind w:left="709" w:hanging="283"/>
        <w:rPr>
          <w:color w:val="000000" w:themeColor="text1"/>
          <w:lang w:val="ro-RO"/>
        </w:rPr>
      </w:pPr>
      <w:r w:rsidRPr="00673A83">
        <w:rPr>
          <w:color w:val="000000" w:themeColor="text1"/>
          <w:lang w:val="ro-RO"/>
        </w:rPr>
        <w:t>a) lista celor maximum 10 lucrări considerate de candidat a fi cele mai relevante pentru domeniul disciplinelor postului pentru care candidează;</w:t>
      </w:r>
    </w:p>
    <w:p w14:paraId="47262709" w14:textId="77777777" w:rsidR="005402AC" w:rsidRPr="00673A83" w:rsidRDefault="005402AC" w:rsidP="005402AC">
      <w:pPr>
        <w:pStyle w:val="al"/>
        <w:ind w:left="709" w:hanging="283"/>
        <w:rPr>
          <w:color w:val="000000" w:themeColor="text1"/>
          <w:lang w:val="ro-RO"/>
        </w:rPr>
      </w:pPr>
      <w:r w:rsidRPr="00673A83">
        <w:rPr>
          <w:color w:val="000000" w:themeColor="text1"/>
          <w:lang w:val="ro-RO"/>
        </w:rPr>
        <w:t>b) teza sau tezele de doctorat;</w:t>
      </w:r>
    </w:p>
    <w:p w14:paraId="1DB45CC3" w14:textId="77777777" w:rsidR="005402AC" w:rsidRPr="00673A83" w:rsidRDefault="005402AC" w:rsidP="005402AC">
      <w:pPr>
        <w:pStyle w:val="al"/>
        <w:ind w:left="709" w:hanging="283"/>
        <w:rPr>
          <w:color w:val="000000" w:themeColor="text1"/>
          <w:lang w:val="ro-RO"/>
        </w:rPr>
      </w:pPr>
      <w:r w:rsidRPr="00673A83">
        <w:rPr>
          <w:color w:val="000000" w:themeColor="text1"/>
          <w:lang w:val="ro-RO"/>
        </w:rPr>
        <w:t>c) brevete de invenţie şi alte titluri de proprietate industrială;</w:t>
      </w:r>
    </w:p>
    <w:p w14:paraId="2B576C2C" w14:textId="77777777" w:rsidR="005402AC" w:rsidRPr="00673A83" w:rsidRDefault="005402AC" w:rsidP="005402AC">
      <w:pPr>
        <w:pStyle w:val="al"/>
        <w:ind w:left="709" w:hanging="283"/>
        <w:rPr>
          <w:color w:val="000000" w:themeColor="text1"/>
          <w:lang w:val="ro-RO"/>
        </w:rPr>
      </w:pPr>
      <w:r w:rsidRPr="00673A83">
        <w:rPr>
          <w:color w:val="000000" w:themeColor="text1"/>
          <w:lang w:val="ro-RO"/>
        </w:rPr>
        <w:t>d) cărţi şi capitole în cărţi;</w:t>
      </w:r>
    </w:p>
    <w:p w14:paraId="53DDAAD3" w14:textId="77777777" w:rsidR="005402AC" w:rsidRPr="00673A83" w:rsidRDefault="005402AC" w:rsidP="005402AC">
      <w:pPr>
        <w:pStyle w:val="al"/>
        <w:ind w:left="709" w:hanging="283"/>
        <w:rPr>
          <w:color w:val="000000" w:themeColor="text1"/>
          <w:lang w:val="ro-RO"/>
        </w:rPr>
      </w:pPr>
      <w:r w:rsidRPr="00673A83">
        <w:rPr>
          <w:color w:val="000000" w:themeColor="text1"/>
          <w:lang w:val="ro-RO"/>
        </w:rPr>
        <w:t>e) articole/studii in extenso, publicate în reviste din fluxul ştiinţific internaţional principal;</w:t>
      </w:r>
    </w:p>
    <w:p w14:paraId="79EF4E7E" w14:textId="77777777" w:rsidR="005402AC" w:rsidRPr="00673A83" w:rsidRDefault="005402AC" w:rsidP="005402AC">
      <w:pPr>
        <w:pStyle w:val="al"/>
        <w:ind w:left="709" w:hanging="283"/>
        <w:rPr>
          <w:color w:val="000000" w:themeColor="text1"/>
          <w:lang w:val="ro-RO"/>
        </w:rPr>
      </w:pPr>
      <w:r w:rsidRPr="00673A83">
        <w:rPr>
          <w:color w:val="000000" w:themeColor="text1"/>
          <w:lang w:val="ro-RO"/>
        </w:rPr>
        <w:t>f) publicaţii in extenso, apărute în lucrări ale principalelor conferinţe internaţionale de specialitate;</w:t>
      </w:r>
    </w:p>
    <w:p w14:paraId="0A631EF9" w14:textId="7E3B441C" w:rsidR="00C51220" w:rsidRPr="00673A83" w:rsidRDefault="005402AC" w:rsidP="004A228B">
      <w:pPr>
        <w:pStyle w:val="al"/>
        <w:ind w:left="709" w:hanging="283"/>
        <w:rPr>
          <w:color w:val="000000" w:themeColor="text1"/>
          <w:lang w:val="ro-RO"/>
        </w:rPr>
      </w:pPr>
      <w:r w:rsidRPr="00673A83">
        <w:rPr>
          <w:color w:val="000000" w:themeColor="text1"/>
          <w:lang w:val="ro-RO"/>
        </w:rPr>
        <w:t>g) alte lucrări şi contribuţii ştiinţifice</w:t>
      </w:r>
      <w:r w:rsidR="003F1503" w:rsidRPr="00673A83">
        <w:rPr>
          <w:color w:val="000000" w:themeColor="text1"/>
          <w:lang w:val="ro-RO"/>
        </w:rPr>
        <w:t>/performanțe sportive</w:t>
      </w:r>
      <w:r w:rsidR="00536E18" w:rsidRPr="00673A83">
        <w:rPr>
          <w:color w:val="000000" w:themeColor="text1"/>
          <w:lang w:val="ro-RO"/>
        </w:rPr>
        <w:t xml:space="preserve"> obținute în calitate de antrenor</w:t>
      </w:r>
      <w:r w:rsidR="00C51220" w:rsidRPr="00673A83">
        <w:rPr>
          <w:color w:val="000000" w:themeColor="text1"/>
          <w:lang w:val="ro-RO"/>
        </w:rPr>
        <w:t>;</w:t>
      </w:r>
    </w:p>
    <w:p w14:paraId="4E4AF0AF" w14:textId="6D07DBF6" w:rsidR="005402AC" w:rsidRPr="00673A83" w:rsidRDefault="00990D14" w:rsidP="005402AC">
      <w:pPr>
        <w:pStyle w:val="al"/>
        <w:rPr>
          <w:color w:val="000000" w:themeColor="text1"/>
          <w:lang w:val="ro-RO"/>
        </w:rPr>
      </w:pPr>
      <w:r w:rsidRPr="00673A83">
        <w:rPr>
          <w:color w:val="000000" w:themeColor="text1"/>
          <w:lang w:val="ro-RO"/>
        </w:rPr>
        <w:t xml:space="preserve">(2) </w:t>
      </w:r>
      <w:r w:rsidR="00821DB8" w:rsidRPr="00673A83">
        <w:rPr>
          <w:color w:val="000000" w:themeColor="text1"/>
          <w:lang w:val="ro-RO"/>
        </w:rPr>
        <w:t>Suplimentar</w:t>
      </w:r>
      <w:r w:rsidR="00661B08" w:rsidRPr="00673A83">
        <w:rPr>
          <w:color w:val="000000" w:themeColor="text1"/>
          <w:lang w:val="ro-RO"/>
        </w:rPr>
        <w:t xml:space="preserve">, </w:t>
      </w:r>
      <w:r w:rsidR="002B2828" w:rsidRPr="00673A83">
        <w:rPr>
          <w:color w:val="000000" w:themeColor="text1"/>
          <w:lang w:val="ro-RO"/>
        </w:rPr>
        <w:t xml:space="preserve">candidații pot introduce în </w:t>
      </w:r>
      <w:r w:rsidR="00821DB8" w:rsidRPr="00673A83">
        <w:rPr>
          <w:color w:val="000000" w:themeColor="text1"/>
          <w:lang w:val="ro-RO"/>
        </w:rPr>
        <w:t xml:space="preserve">dosarul </w:t>
      </w:r>
      <w:r w:rsidR="003411C9" w:rsidRPr="00673A83">
        <w:rPr>
          <w:color w:val="000000" w:themeColor="text1"/>
          <w:lang w:val="ro-RO"/>
        </w:rPr>
        <w:t>electronic</w:t>
      </w:r>
      <w:r w:rsidR="00626BC4" w:rsidRPr="00673A83">
        <w:rPr>
          <w:color w:val="000000" w:themeColor="text1"/>
          <w:lang w:val="ro-RO"/>
        </w:rPr>
        <w:t xml:space="preserve"> un fișier</w:t>
      </w:r>
      <w:r w:rsidR="00972259" w:rsidRPr="00673A83">
        <w:rPr>
          <w:color w:val="000000" w:themeColor="text1"/>
          <w:lang w:val="ro-RO"/>
        </w:rPr>
        <w:t>/folder</w:t>
      </w:r>
      <w:r w:rsidR="00626BC4" w:rsidRPr="00673A83">
        <w:rPr>
          <w:color w:val="000000" w:themeColor="text1"/>
          <w:lang w:val="ro-RO"/>
        </w:rPr>
        <w:t xml:space="preserve"> care să conțină și alte informații cu privire la propria activitate</w:t>
      </w:r>
      <w:r w:rsidR="00875237" w:rsidRPr="00673A83">
        <w:rPr>
          <w:color w:val="000000" w:themeColor="text1"/>
          <w:lang w:val="ro-RO"/>
        </w:rPr>
        <w:t xml:space="preserve">, care nu se regăsesc în </w:t>
      </w:r>
      <w:r w:rsidR="00176966" w:rsidRPr="00673A83">
        <w:rPr>
          <w:color w:val="000000" w:themeColor="text1"/>
          <w:lang w:val="ro-RO"/>
        </w:rPr>
        <w:t>documentele ce trebuie depuse</w:t>
      </w:r>
      <w:r w:rsidR="000B125B" w:rsidRPr="00673A83">
        <w:rPr>
          <w:color w:val="000000" w:themeColor="text1"/>
          <w:lang w:val="ro-RO"/>
        </w:rPr>
        <w:t>,</w:t>
      </w:r>
      <w:r w:rsidR="0027365F" w:rsidRPr="00673A83">
        <w:rPr>
          <w:color w:val="000000" w:themeColor="text1"/>
          <w:lang w:val="ro-RO"/>
        </w:rPr>
        <w:t xml:space="preserve"> </w:t>
      </w:r>
      <w:r w:rsidR="000B125B" w:rsidRPr="00673A83">
        <w:rPr>
          <w:color w:val="000000" w:themeColor="text1"/>
          <w:lang w:val="ro-RO"/>
        </w:rPr>
        <w:t>dar</w:t>
      </w:r>
      <w:r w:rsidR="00534C82" w:rsidRPr="00673A83">
        <w:rPr>
          <w:color w:val="000000" w:themeColor="text1"/>
          <w:lang w:val="ro-RO"/>
        </w:rPr>
        <w:t xml:space="preserve"> vizează criteriile </w:t>
      </w:r>
      <w:r w:rsidR="00E027EB" w:rsidRPr="00673A83">
        <w:rPr>
          <w:color w:val="000000" w:themeColor="text1"/>
          <w:lang w:val="ro-RO"/>
        </w:rPr>
        <w:t xml:space="preserve">de evaluare </w:t>
      </w:r>
      <w:r w:rsidR="006115AC" w:rsidRPr="00673A83">
        <w:rPr>
          <w:color w:val="000000" w:themeColor="text1"/>
          <w:lang w:val="ro-RO"/>
        </w:rPr>
        <w:t xml:space="preserve">menționate la </w:t>
      </w:r>
      <w:r w:rsidR="000A593B" w:rsidRPr="00673A83">
        <w:rPr>
          <w:color w:val="000000" w:themeColor="text1"/>
          <w:lang w:val="ro-RO"/>
        </w:rPr>
        <w:t xml:space="preserve">Art. 16, alin. 2; toate aceste informații trebuie </w:t>
      </w:r>
      <w:r w:rsidR="00523EB6" w:rsidRPr="00673A83">
        <w:rPr>
          <w:color w:val="000000" w:themeColor="text1"/>
          <w:lang w:val="ro-RO"/>
        </w:rPr>
        <w:t xml:space="preserve">certificate </w:t>
      </w:r>
      <w:r w:rsidR="001E5B7A" w:rsidRPr="00673A83">
        <w:rPr>
          <w:color w:val="000000" w:themeColor="text1"/>
          <w:lang w:val="ro-RO"/>
        </w:rPr>
        <w:t xml:space="preserve">de către candidat prin </w:t>
      </w:r>
      <w:r w:rsidR="003815C9" w:rsidRPr="00673A83">
        <w:rPr>
          <w:color w:val="000000" w:themeColor="text1"/>
          <w:lang w:val="ro-RO"/>
        </w:rPr>
        <w:t>acte/justificări/</w:t>
      </w:r>
      <w:r w:rsidR="00B25508" w:rsidRPr="00673A83">
        <w:rPr>
          <w:color w:val="000000" w:themeColor="text1"/>
          <w:lang w:val="ro-RO"/>
        </w:rPr>
        <w:t xml:space="preserve">dovezi </w:t>
      </w:r>
      <w:r w:rsidR="00237EC9" w:rsidRPr="00673A83">
        <w:rPr>
          <w:color w:val="000000" w:themeColor="text1"/>
          <w:lang w:val="ro-RO"/>
        </w:rPr>
        <w:t xml:space="preserve">scanate </w:t>
      </w:r>
      <w:r w:rsidR="00644217" w:rsidRPr="00673A83">
        <w:rPr>
          <w:color w:val="000000" w:themeColor="text1"/>
          <w:lang w:val="ro-RO"/>
        </w:rPr>
        <w:t>și</w:t>
      </w:r>
      <w:r w:rsidR="000D6C4D" w:rsidRPr="00673A83">
        <w:rPr>
          <w:color w:val="000000" w:themeColor="text1"/>
          <w:lang w:val="ro-RO"/>
        </w:rPr>
        <w:t>/sau</w:t>
      </w:r>
      <w:r w:rsidR="00237EC9" w:rsidRPr="00673A83">
        <w:rPr>
          <w:color w:val="000000" w:themeColor="text1"/>
          <w:lang w:val="ro-RO"/>
        </w:rPr>
        <w:t xml:space="preserve"> </w:t>
      </w:r>
      <w:r w:rsidR="00640FE4" w:rsidRPr="00673A83">
        <w:rPr>
          <w:color w:val="000000" w:themeColor="text1"/>
          <w:lang w:val="ro-RO"/>
        </w:rPr>
        <w:t>link-uri funcționale.</w:t>
      </w:r>
    </w:p>
    <w:p w14:paraId="10C78935" w14:textId="77777777" w:rsidR="0060414F" w:rsidRPr="00673A83" w:rsidRDefault="0060414F" w:rsidP="005402AC">
      <w:pPr>
        <w:pStyle w:val="al"/>
        <w:rPr>
          <w:b/>
          <w:bCs/>
          <w:color w:val="000000" w:themeColor="text1"/>
          <w:lang w:val="ro-RO"/>
        </w:rPr>
      </w:pPr>
    </w:p>
    <w:p w14:paraId="2C005626" w14:textId="644A4860" w:rsidR="005402AC" w:rsidRPr="00673A83" w:rsidRDefault="005402AC" w:rsidP="005402AC">
      <w:pPr>
        <w:pStyle w:val="al"/>
        <w:rPr>
          <w:color w:val="000000" w:themeColor="text1"/>
          <w:lang w:val="ro-RO"/>
        </w:rPr>
      </w:pPr>
      <w:r w:rsidRPr="00673A83">
        <w:rPr>
          <w:b/>
          <w:bCs/>
          <w:color w:val="000000" w:themeColor="text1"/>
          <w:lang w:val="ro-RO"/>
        </w:rPr>
        <w:t xml:space="preserve">Art. 13. - </w:t>
      </w:r>
      <w:r w:rsidRPr="00673A83">
        <w:rPr>
          <w:color w:val="000000" w:themeColor="text1"/>
          <w:lang w:val="ro-RO"/>
        </w:rPr>
        <w:t>(1) Candidaţii la posturile de conferenţiar universitar sau cercetător ştiinţific gradul II trebuie să includă în dosarul de concurs cel puţin trei scrisori de recomandare, referitoare la calităţile profesionale ale candidatului, ale unor personalităţi din domeniul respectiv, din ţară (din afara UO) sau din străinătate.</w:t>
      </w:r>
    </w:p>
    <w:p w14:paraId="23F5AADA" w14:textId="77777777" w:rsidR="005402AC" w:rsidRPr="00673A83" w:rsidRDefault="005402AC" w:rsidP="005402AC">
      <w:pPr>
        <w:pStyle w:val="al"/>
        <w:rPr>
          <w:color w:val="000000" w:themeColor="text1"/>
          <w:lang w:val="ro-RO"/>
        </w:rPr>
      </w:pPr>
      <w:r w:rsidRPr="00673A83">
        <w:rPr>
          <w:color w:val="000000" w:themeColor="text1"/>
          <w:lang w:val="ro-RO"/>
        </w:rPr>
        <w:t>(2) Candidaţii la posturile de profesor universitar sau cercetător ştiinţific gradul I trebuie să includă în dosarul de concurs cel puţin trei scrisori de recomandare, referitoare la calităţile profesionale ale candidatului, ale unor personalităţi din domeniul respectiv din străinătate.</w:t>
      </w:r>
    </w:p>
    <w:p w14:paraId="27BDAF5D" w14:textId="77777777" w:rsidR="005402AC" w:rsidRPr="00673A83" w:rsidRDefault="005402AC" w:rsidP="005402AC">
      <w:pPr>
        <w:pStyle w:val="al"/>
        <w:rPr>
          <w:color w:val="000000" w:themeColor="text1"/>
          <w:lang w:val="ro-RO"/>
        </w:rPr>
      </w:pPr>
    </w:p>
    <w:p w14:paraId="32FD507D" w14:textId="77777777" w:rsidR="005402AC" w:rsidRPr="00673A83" w:rsidRDefault="005402AC" w:rsidP="005402AC">
      <w:pPr>
        <w:pStyle w:val="al"/>
        <w:rPr>
          <w:color w:val="000000" w:themeColor="text1"/>
          <w:lang w:val="ro-RO"/>
        </w:rPr>
      </w:pPr>
      <w:r w:rsidRPr="00673A83">
        <w:rPr>
          <w:b/>
          <w:bCs/>
          <w:color w:val="000000" w:themeColor="text1"/>
          <w:lang w:val="ro-RO"/>
        </w:rPr>
        <w:t xml:space="preserve">Art. 14. - </w:t>
      </w:r>
      <w:r w:rsidRPr="00673A83">
        <w:rPr>
          <w:color w:val="000000" w:themeColor="text1"/>
          <w:lang w:val="ro-RO"/>
        </w:rPr>
        <w:t>(1) Îndeplinirea de către un candidat a condiţiilor legale de prezentare la concurs este certificată prin avizul compartimentului juridic al UO.</w:t>
      </w:r>
    </w:p>
    <w:p w14:paraId="3B058CC0" w14:textId="77777777" w:rsidR="005402AC" w:rsidRPr="00673A83" w:rsidRDefault="005402AC" w:rsidP="005402AC">
      <w:pPr>
        <w:pStyle w:val="al"/>
        <w:rPr>
          <w:color w:val="000000" w:themeColor="text1"/>
          <w:lang w:val="ro-RO"/>
        </w:rPr>
      </w:pPr>
      <w:r w:rsidRPr="00673A83">
        <w:rPr>
          <w:color w:val="000000" w:themeColor="text1"/>
          <w:lang w:val="ro-RO"/>
        </w:rPr>
        <w:lastRenderedPageBreak/>
        <w:t>(2) Avizul juridic este emis de compartimentul de specialitate, după rezoluţia comisiei ştiinţifice privind verificarea informaţiilor din fişa de verificare a îndeplinirii cerințelor și standardelor minimale, prevăzută la art. 11 alin. (1) lit. e) din prezenta metodologie. Comisia ştiinţifică este numită prin decizie a rectorului, la propunerea Consiliului de Administraţie al UO.</w:t>
      </w:r>
    </w:p>
    <w:p w14:paraId="5EF56436" w14:textId="77777777" w:rsidR="005402AC" w:rsidRPr="00673A83" w:rsidRDefault="005402AC" w:rsidP="005402AC">
      <w:pPr>
        <w:pStyle w:val="al"/>
        <w:rPr>
          <w:color w:val="000000" w:themeColor="text1"/>
          <w:lang w:val="ro-RO"/>
        </w:rPr>
      </w:pPr>
      <w:r w:rsidRPr="00673A83">
        <w:rPr>
          <w:color w:val="000000" w:themeColor="text1"/>
          <w:lang w:val="ro-RO"/>
        </w:rPr>
        <w:t>(3) Avizul juridic şi rezoluţia comisiei ştiinţifice sunt comunicate candidatului în maximum 48 de ore de la emitere, dar cu minimum 5 zile lucrătoare înaintea desfăşurării primei probe a concursului.</w:t>
      </w:r>
    </w:p>
    <w:p w14:paraId="071249E1" w14:textId="77777777" w:rsidR="005402AC" w:rsidRPr="00673A83" w:rsidRDefault="005402AC" w:rsidP="005402AC">
      <w:pPr>
        <w:spacing w:before="360" w:after="240"/>
        <w:ind w:left="992"/>
        <w:jc w:val="both"/>
        <w:rPr>
          <w:b/>
          <w:bCs/>
          <w:color w:val="000000" w:themeColor="text1"/>
        </w:rPr>
      </w:pPr>
      <w:r w:rsidRPr="00673A83">
        <w:rPr>
          <w:b/>
          <w:bCs/>
          <w:color w:val="000000" w:themeColor="text1"/>
        </w:rPr>
        <w:t xml:space="preserve">4.3.3. Desfăşurarea concursului </w:t>
      </w:r>
    </w:p>
    <w:p w14:paraId="63A9038B" w14:textId="77777777" w:rsidR="005402AC" w:rsidRPr="00673A83" w:rsidRDefault="005402AC" w:rsidP="005402AC">
      <w:pPr>
        <w:pStyle w:val="al"/>
        <w:rPr>
          <w:color w:val="000000" w:themeColor="text1"/>
          <w:lang w:val="ro-RO"/>
        </w:rPr>
      </w:pPr>
      <w:r w:rsidRPr="00673A83">
        <w:rPr>
          <w:b/>
          <w:bCs/>
          <w:color w:val="000000" w:themeColor="text1"/>
          <w:lang w:val="ro-RO"/>
        </w:rPr>
        <w:t xml:space="preserve">Art. 15. - </w:t>
      </w:r>
      <w:r w:rsidRPr="00673A83">
        <w:rPr>
          <w:color w:val="000000" w:themeColor="text1"/>
          <w:lang w:val="ro-RO"/>
        </w:rPr>
        <w:t>(1) Concursurile se desfăşoară în cel mult 45 de zile de la încheierea perioadei de înscriere.</w:t>
      </w:r>
    </w:p>
    <w:p w14:paraId="65F9DE49" w14:textId="77777777" w:rsidR="005402AC" w:rsidRPr="00673A83" w:rsidRDefault="005402AC" w:rsidP="005402AC">
      <w:pPr>
        <w:pStyle w:val="al"/>
        <w:rPr>
          <w:color w:val="000000" w:themeColor="text1"/>
          <w:lang w:val="ro-RO"/>
        </w:rPr>
      </w:pPr>
      <w:r w:rsidRPr="00673A83">
        <w:rPr>
          <w:color w:val="000000" w:themeColor="text1"/>
          <w:lang w:val="ro-RO"/>
        </w:rPr>
        <w:t>(2) Concursul constă în evaluarea activităţii ştiinţifice şi competenţelor didactice ale candidaţilor pentru posturile didactice şi, respectiv, în evaluarea activităţii ştiinţifice şi a competenţelor privind cercetarea ale candidaţilor pentru posturile de cercetare.</w:t>
      </w:r>
    </w:p>
    <w:p w14:paraId="3DD17AD9" w14:textId="77777777" w:rsidR="005402AC" w:rsidRPr="00673A83" w:rsidRDefault="005402AC" w:rsidP="005402AC">
      <w:pPr>
        <w:pStyle w:val="al"/>
        <w:rPr>
          <w:color w:val="000000" w:themeColor="text1"/>
          <w:lang w:val="ro-RO"/>
        </w:rPr>
      </w:pPr>
    </w:p>
    <w:p w14:paraId="2862B8FD" w14:textId="77777777" w:rsidR="005402AC" w:rsidRPr="00673A83" w:rsidRDefault="005402AC" w:rsidP="005402AC">
      <w:pPr>
        <w:pStyle w:val="al"/>
        <w:rPr>
          <w:color w:val="000000" w:themeColor="text1"/>
          <w:lang w:val="ro-RO"/>
        </w:rPr>
      </w:pPr>
      <w:r w:rsidRPr="00673A83">
        <w:rPr>
          <w:b/>
          <w:bCs/>
          <w:color w:val="000000" w:themeColor="text1"/>
          <w:lang w:val="ro-RO"/>
        </w:rPr>
        <w:t xml:space="preserve">Art. 16. - </w:t>
      </w:r>
      <w:r w:rsidRPr="00673A83">
        <w:rPr>
          <w:color w:val="000000" w:themeColor="text1"/>
          <w:lang w:val="ro-RO"/>
        </w:rPr>
        <w:t>(1) Candidaţii care îndeplinesc condiţiile legale de prezentare la concurs şi au primit avizul juridic favorabil vor fi invitaţi de către UO la susţinerea probelor de concurs. Pe pagina web a UO sunt anunţate: ziua, ora şi locul desfăşurării probelor de concurs.</w:t>
      </w:r>
    </w:p>
    <w:p w14:paraId="6E5F99CC" w14:textId="77777777" w:rsidR="005402AC" w:rsidRPr="00673A83" w:rsidRDefault="005402AC" w:rsidP="005402AC">
      <w:pPr>
        <w:pStyle w:val="al"/>
        <w:rPr>
          <w:color w:val="000000" w:themeColor="text1"/>
          <w:lang w:val="ro-RO"/>
        </w:rPr>
      </w:pPr>
      <w:r w:rsidRPr="00673A83">
        <w:rPr>
          <w:color w:val="000000" w:themeColor="text1"/>
          <w:lang w:val="ro-RO"/>
        </w:rPr>
        <w:t>(2) Comisia de concurs evaluează candidatul din perspectiva următoarelor criterii:</w:t>
      </w:r>
    </w:p>
    <w:p w14:paraId="649C29C8" w14:textId="77777777" w:rsidR="005402AC" w:rsidRPr="00673A83" w:rsidRDefault="005402AC" w:rsidP="005402AC">
      <w:pPr>
        <w:pStyle w:val="al"/>
        <w:ind w:left="709" w:hanging="283"/>
        <w:rPr>
          <w:color w:val="000000" w:themeColor="text1"/>
          <w:lang w:val="ro-RO"/>
        </w:rPr>
      </w:pPr>
      <w:r w:rsidRPr="00673A83">
        <w:rPr>
          <w:color w:val="000000" w:themeColor="text1"/>
          <w:lang w:val="ro-RO"/>
        </w:rPr>
        <w:t>a) relevanţa şi impactul rezultatelor ştiinţifice ale candidatului, în relaţie cu domeniul disciplinelor postului pentru care candidează;</w:t>
      </w:r>
    </w:p>
    <w:p w14:paraId="55FBD577" w14:textId="77777777" w:rsidR="005402AC" w:rsidRPr="00673A83" w:rsidRDefault="005402AC" w:rsidP="005402AC">
      <w:pPr>
        <w:pStyle w:val="al"/>
        <w:ind w:left="709" w:hanging="283"/>
        <w:rPr>
          <w:color w:val="000000" w:themeColor="text1"/>
          <w:lang w:val="ro-RO"/>
        </w:rPr>
      </w:pPr>
      <w:r w:rsidRPr="00673A83">
        <w:rPr>
          <w:color w:val="000000" w:themeColor="text1"/>
          <w:lang w:val="ro-RO"/>
        </w:rPr>
        <w:t>b) capacitatea candidatului de a îndruma studenţi sau tineri cercetători;</w:t>
      </w:r>
    </w:p>
    <w:p w14:paraId="39392114" w14:textId="77777777" w:rsidR="005402AC" w:rsidRPr="00673A83" w:rsidRDefault="005402AC" w:rsidP="005402AC">
      <w:pPr>
        <w:pStyle w:val="al"/>
        <w:ind w:left="709" w:hanging="283"/>
        <w:rPr>
          <w:color w:val="000000" w:themeColor="text1"/>
          <w:lang w:val="ro-RO"/>
        </w:rPr>
      </w:pPr>
      <w:r w:rsidRPr="00673A83">
        <w:rPr>
          <w:color w:val="000000" w:themeColor="text1"/>
          <w:lang w:val="ro-RO"/>
        </w:rPr>
        <w:t>c) competenţele didactice ale candidatului, în cazul funcţiilor didactice;</w:t>
      </w:r>
    </w:p>
    <w:p w14:paraId="5FB6D6DA" w14:textId="77777777" w:rsidR="005402AC" w:rsidRPr="00673A83" w:rsidRDefault="005402AC" w:rsidP="005402AC">
      <w:pPr>
        <w:pStyle w:val="al"/>
        <w:ind w:left="709" w:hanging="283"/>
        <w:rPr>
          <w:color w:val="000000" w:themeColor="text1"/>
          <w:lang w:val="ro-RO"/>
        </w:rPr>
      </w:pPr>
      <w:r w:rsidRPr="00673A83">
        <w:rPr>
          <w:color w:val="000000" w:themeColor="text1"/>
          <w:lang w:val="ro-RO"/>
        </w:rPr>
        <w:t>d) capacitatea candidatului de a transfera cunoştinţele şi rezultatele sale către mediul economic sau social ori de a populariza propriile rezultate ştiinţifice;</w:t>
      </w:r>
    </w:p>
    <w:p w14:paraId="045D5A31" w14:textId="77777777" w:rsidR="005402AC" w:rsidRPr="00673A83" w:rsidRDefault="005402AC" w:rsidP="005402AC">
      <w:pPr>
        <w:pStyle w:val="al"/>
        <w:ind w:left="709" w:hanging="283"/>
        <w:rPr>
          <w:color w:val="000000" w:themeColor="text1"/>
          <w:lang w:val="ro-RO"/>
        </w:rPr>
      </w:pPr>
      <w:r w:rsidRPr="00673A83">
        <w:rPr>
          <w:color w:val="000000" w:themeColor="text1"/>
          <w:lang w:val="ro-RO"/>
        </w:rPr>
        <w:t>e) capacitatea candidatului de a lucra în echipă şi eficienţa colaborărilor ştiinţifice ale acestuia, în funcţie de specificul domeniului candidatului;</w:t>
      </w:r>
    </w:p>
    <w:p w14:paraId="0C59B9FC" w14:textId="77777777" w:rsidR="005402AC" w:rsidRPr="00673A83" w:rsidRDefault="005402AC" w:rsidP="005402AC">
      <w:pPr>
        <w:pStyle w:val="al"/>
        <w:ind w:left="709" w:hanging="283"/>
        <w:rPr>
          <w:color w:val="000000" w:themeColor="text1"/>
          <w:lang w:val="ro-RO"/>
        </w:rPr>
      </w:pPr>
      <w:r w:rsidRPr="00673A83">
        <w:rPr>
          <w:color w:val="000000" w:themeColor="text1"/>
          <w:lang w:val="ro-RO"/>
        </w:rPr>
        <w:t>f) capacitatea candidatului de a conduce proiecte de cercetare-dezvoltare;</w:t>
      </w:r>
    </w:p>
    <w:p w14:paraId="6940A427" w14:textId="77777777" w:rsidR="005402AC" w:rsidRPr="00673A83" w:rsidRDefault="005402AC" w:rsidP="005402AC">
      <w:pPr>
        <w:pStyle w:val="al"/>
        <w:ind w:left="709" w:hanging="283"/>
        <w:rPr>
          <w:color w:val="000000" w:themeColor="text1"/>
          <w:lang w:val="ro-RO"/>
        </w:rPr>
      </w:pPr>
      <w:r w:rsidRPr="00673A83">
        <w:rPr>
          <w:color w:val="000000" w:themeColor="text1"/>
          <w:lang w:val="ro-RO"/>
        </w:rPr>
        <w:t>g) experienţa profesională a candidatului în alte instituţii decât UO.</w:t>
      </w:r>
    </w:p>
    <w:p w14:paraId="6FE6616E" w14:textId="77777777" w:rsidR="005402AC" w:rsidRPr="00673A83" w:rsidRDefault="005402AC" w:rsidP="005402AC">
      <w:pPr>
        <w:pStyle w:val="al"/>
        <w:rPr>
          <w:color w:val="000000" w:themeColor="text1"/>
          <w:lang w:val="ro-RO"/>
        </w:rPr>
      </w:pPr>
      <w:r w:rsidRPr="00673A83">
        <w:rPr>
          <w:color w:val="000000" w:themeColor="text1"/>
          <w:lang w:val="ro-RO"/>
        </w:rPr>
        <w:t>(3) În situaţia în care postul vizat este de asistent/şef de lucrări/lector universitar, comisia de concurs are obligaţia de a verifica şi constata, din punctul de vedere al relevanţei didactice şi ştiinţifice, îndeplinirea standardelor de ocupare a posturilor didactice, specifice funcţiei, aprobate de senatul universitar, conform legii.</w:t>
      </w:r>
    </w:p>
    <w:p w14:paraId="74349D10" w14:textId="77777777" w:rsidR="005402AC" w:rsidRPr="00673A83" w:rsidRDefault="005402AC" w:rsidP="005402AC">
      <w:pPr>
        <w:pStyle w:val="al"/>
        <w:rPr>
          <w:color w:val="000000" w:themeColor="text1"/>
          <w:lang w:val="ro-RO"/>
        </w:rPr>
      </w:pPr>
      <w:r w:rsidRPr="00673A83">
        <w:rPr>
          <w:color w:val="000000" w:themeColor="text1"/>
          <w:lang w:val="ro-RO"/>
        </w:rPr>
        <w:t>(4) În situaţia în care postul vizat este de conferenţiar/profesor universitar, comisia de concurs are obligaţia de a verifica şi constata îndeplinirea, din punctul de vedere al relevanţei didactice şi ştiinţifice, de către candidat a standardelor minimale și a cerințelor suplimentare. Standardele minimale și cerințele suplimentare nu pot deroga de la standardele minimale naţionale aprobate potrivit art. 156 alin. (1) lit. a) din Legea învăţământului superior nr. 199/2023, cu modificările şi completările ulterioare.</w:t>
      </w:r>
    </w:p>
    <w:p w14:paraId="217A626E" w14:textId="77777777" w:rsidR="005402AC" w:rsidRPr="00673A83" w:rsidRDefault="005402AC" w:rsidP="005402AC">
      <w:pPr>
        <w:pStyle w:val="al"/>
        <w:rPr>
          <w:color w:val="000000" w:themeColor="text1"/>
          <w:lang w:val="ro-RO"/>
        </w:rPr>
      </w:pPr>
      <w:r w:rsidRPr="00673A83">
        <w:rPr>
          <w:color w:val="000000" w:themeColor="text1"/>
          <w:lang w:val="ro-RO"/>
        </w:rPr>
        <w:t>(5) În situaţia în care postul vizat este de cercetare, comisia de concurs are obligaţia de a verifica şi constata îndeplinirea de către candidat a standardelor minimale naţionale pentru conferirea gradelor profesionale de cercetare-dezvoltare aprobate potrivit art. 156 alin. (2) din Legea învăţământului superior nr. 199/2023, cu modificările şi completările ulterioare.</w:t>
      </w:r>
    </w:p>
    <w:p w14:paraId="6F1ED3ED" w14:textId="77777777" w:rsidR="005402AC" w:rsidRPr="00673A83" w:rsidRDefault="005402AC" w:rsidP="005402AC">
      <w:pPr>
        <w:pStyle w:val="al"/>
        <w:rPr>
          <w:color w:val="000000" w:themeColor="text1"/>
          <w:lang w:val="ro-RO"/>
        </w:rPr>
      </w:pPr>
      <w:r w:rsidRPr="00673A83">
        <w:rPr>
          <w:color w:val="000000" w:themeColor="text1"/>
          <w:lang w:val="ro-RO"/>
        </w:rPr>
        <w:t>(6) Criteriile prevăzute la alin. (2) sunt evaluate pe baza dosarului de concurs şi, după caz, adiţional prin una sau mai multe probe de concurs, care pot include, potrivit prevederilor procedurii proprii a facultății: prelegeri, susţinerea unui curs, seminar etc.</w:t>
      </w:r>
    </w:p>
    <w:p w14:paraId="0CB50D42" w14:textId="77777777" w:rsidR="005402AC" w:rsidRPr="00673A83" w:rsidRDefault="005402AC" w:rsidP="005402AC">
      <w:pPr>
        <w:pStyle w:val="al"/>
        <w:rPr>
          <w:color w:val="000000" w:themeColor="text1"/>
          <w:lang w:val="ro-RO"/>
        </w:rPr>
      </w:pPr>
      <w:r w:rsidRPr="00673A83">
        <w:rPr>
          <w:color w:val="000000" w:themeColor="text1"/>
          <w:lang w:val="ro-RO"/>
        </w:rPr>
        <w:t>(7) Pentru posturile de asistent universitar, concursul va conține o probă scrisă și/sau o probă practică (seminar, laborator, proiect sau altele specifice domeniului). Tema probei practice este stabilită de președintele comisiei de concurs, cu consultarea membrilor acesteia, și se anunță cu cel puțin 3 zile lucrătoare înaintea desfășurării probei pe pagina web a concursului, împreună cu ziua, ora și locul desfășurării concursului, invitând astfel toți candidații la susținerea probelor de concurs.</w:t>
      </w:r>
    </w:p>
    <w:p w14:paraId="18CA4E82" w14:textId="77777777" w:rsidR="005402AC" w:rsidRPr="00673A83" w:rsidRDefault="005402AC" w:rsidP="005402AC">
      <w:pPr>
        <w:pStyle w:val="al"/>
        <w:rPr>
          <w:color w:val="000000" w:themeColor="text1"/>
          <w:lang w:val="ro-RO"/>
        </w:rPr>
      </w:pPr>
      <w:r w:rsidRPr="00673A83">
        <w:rPr>
          <w:color w:val="000000" w:themeColor="text1"/>
          <w:lang w:val="ro-RO"/>
        </w:rPr>
        <w:t xml:space="preserve">(8) Pentru posturile de lector/șef de lucrări, conferențiar universitar și profesor universitar, cel puțin o probă de concurs este reprezentată de o prelegere didactică. Această probă conține în mod obligatoriu și o sesiune de întrebări din partea comisiei. Tema prelegerii didactice este stabilită de </w:t>
      </w:r>
      <w:r w:rsidRPr="00673A83">
        <w:rPr>
          <w:color w:val="000000" w:themeColor="text1"/>
          <w:lang w:val="ro-RO"/>
        </w:rPr>
        <w:lastRenderedPageBreak/>
        <w:t>președintele comisiei de concurs, cu consultarea membrilor acesteia, și se anunță cu cel puțin 3 zile lucrătoare înaintea desfășurării probei pe pagina web a concursului, împreună cu ziua, ora și locul desfășurării concursului, invitând astfel toți candidații la susținerea probelor de concurs.</w:t>
      </w:r>
    </w:p>
    <w:p w14:paraId="1857FFEA" w14:textId="451380A1" w:rsidR="00F805AE" w:rsidRPr="00673A83" w:rsidRDefault="004B7D94" w:rsidP="005402AC">
      <w:pPr>
        <w:pStyle w:val="al"/>
        <w:rPr>
          <w:color w:val="000000" w:themeColor="text1"/>
          <w:lang w:val="ro-RO"/>
        </w:rPr>
      </w:pPr>
      <w:r w:rsidRPr="00673A83">
        <w:rPr>
          <w:color w:val="000000" w:themeColor="text1"/>
          <w:lang w:val="ro-RO"/>
        </w:rPr>
        <w:t>(9) Dacă concursul se desfășoară în afara activității didactice, prelegerea didactică se poate desfășura și în lipsa formației de studenți.</w:t>
      </w:r>
    </w:p>
    <w:p w14:paraId="2432872D" w14:textId="77777777" w:rsidR="005402AC" w:rsidRPr="00673A83" w:rsidRDefault="005402AC" w:rsidP="005402AC">
      <w:pPr>
        <w:spacing w:before="360" w:after="240"/>
        <w:ind w:left="992"/>
        <w:jc w:val="both"/>
        <w:rPr>
          <w:b/>
          <w:bCs/>
          <w:color w:val="000000" w:themeColor="text1"/>
        </w:rPr>
      </w:pPr>
      <w:r w:rsidRPr="00673A83">
        <w:rPr>
          <w:b/>
          <w:bCs/>
          <w:color w:val="000000" w:themeColor="text1"/>
        </w:rPr>
        <w:t>4.3.4. Comisia de concurs: constituire și atribuţii</w:t>
      </w:r>
    </w:p>
    <w:p w14:paraId="41789ACC" w14:textId="77777777" w:rsidR="005402AC" w:rsidRPr="00673A83" w:rsidRDefault="005402AC" w:rsidP="005402AC">
      <w:pPr>
        <w:pStyle w:val="al"/>
        <w:rPr>
          <w:color w:val="000000" w:themeColor="text1"/>
          <w:lang w:val="ro-RO"/>
        </w:rPr>
      </w:pPr>
      <w:r w:rsidRPr="00673A83">
        <w:rPr>
          <w:b/>
          <w:bCs/>
          <w:color w:val="000000" w:themeColor="text1"/>
          <w:lang w:val="ro-RO"/>
        </w:rPr>
        <w:t xml:space="preserve">Art. 17. - </w:t>
      </w:r>
      <w:r w:rsidRPr="00673A83">
        <w:rPr>
          <w:color w:val="000000" w:themeColor="text1"/>
          <w:lang w:val="ro-RO"/>
        </w:rPr>
        <w:t>(1) Stabilirea componenţei comisiei de concurs, pentru fiecare post scos la concurs, se realizează după publicarea în Monitorul Oficial al României, Partea a III-a, a anunţului de scoatere la concurs a postului.</w:t>
      </w:r>
    </w:p>
    <w:p w14:paraId="4AD74898" w14:textId="77777777" w:rsidR="005402AC" w:rsidRPr="00673A83" w:rsidRDefault="005402AC" w:rsidP="005402AC">
      <w:pPr>
        <w:pStyle w:val="al"/>
        <w:rPr>
          <w:color w:val="000000" w:themeColor="text1"/>
          <w:lang w:val="ro-RO"/>
        </w:rPr>
      </w:pPr>
      <w:r w:rsidRPr="00673A83">
        <w:rPr>
          <w:color w:val="000000" w:themeColor="text1"/>
          <w:lang w:val="ro-RO"/>
        </w:rPr>
        <w:t>(2) Comisia de concurs este formată din 5 membri, incluzând preşedintele acesteia, specialişti în domeniul disciplinelor postului scos la concurs sau în domenii apropiate.</w:t>
      </w:r>
    </w:p>
    <w:p w14:paraId="4008C9CF" w14:textId="77777777" w:rsidR="005402AC" w:rsidRPr="00673A83" w:rsidRDefault="005402AC" w:rsidP="005402AC">
      <w:pPr>
        <w:pStyle w:val="al"/>
        <w:rPr>
          <w:color w:val="000000" w:themeColor="text1"/>
          <w:lang w:val="ro-RO"/>
        </w:rPr>
      </w:pPr>
      <w:r w:rsidRPr="00673A83">
        <w:rPr>
          <w:color w:val="000000" w:themeColor="text1"/>
          <w:lang w:val="ro-RO"/>
        </w:rPr>
        <w:t>(3) În componenţa comisiei de concurs sunt prevăzuţi şi minimum 2 membri supleanţi (dintre care unul din afara UO, pentru posturile de profesor sau conferențiar). În cazul indisponibilităţii participării unui membru la lucrările comisiei, membrul respectiv este înlocuit de membrul supleant, numit după aceeaşi procedură ca şi membrii comisiei.</w:t>
      </w:r>
    </w:p>
    <w:p w14:paraId="2C32D4D4" w14:textId="77777777" w:rsidR="005402AC" w:rsidRPr="00673A83" w:rsidRDefault="005402AC" w:rsidP="005402AC">
      <w:pPr>
        <w:pStyle w:val="al"/>
        <w:rPr>
          <w:color w:val="000000" w:themeColor="text1"/>
          <w:lang w:val="ro-RO"/>
        </w:rPr>
      </w:pPr>
      <w:r w:rsidRPr="00673A83">
        <w:rPr>
          <w:color w:val="000000" w:themeColor="text1"/>
          <w:lang w:val="ro-RO"/>
        </w:rPr>
        <w:t>(4) Consiliul departamentului sau al şcolii doctorale în structura căruia se află postul face propuneri pentru componenţa nominală a comisiei de concurs.</w:t>
      </w:r>
    </w:p>
    <w:p w14:paraId="351B9F8F" w14:textId="77777777" w:rsidR="005402AC" w:rsidRPr="00673A83" w:rsidRDefault="005402AC" w:rsidP="005402AC">
      <w:pPr>
        <w:pStyle w:val="al"/>
        <w:rPr>
          <w:color w:val="000000" w:themeColor="text1"/>
          <w:lang w:val="ro-RO"/>
        </w:rPr>
      </w:pPr>
      <w:r w:rsidRPr="00673A83">
        <w:rPr>
          <w:color w:val="000000" w:themeColor="text1"/>
          <w:lang w:val="ro-RO"/>
        </w:rPr>
        <w:t>(5) Pe baza propunerii menţionate la alin. (4), decanul solicită avizul consiliului facultăţii privind componenţa nominală a comisiei de concurs.</w:t>
      </w:r>
    </w:p>
    <w:p w14:paraId="7FC502EB" w14:textId="77777777" w:rsidR="005402AC" w:rsidRPr="00673A83" w:rsidRDefault="005402AC" w:rsidP="005402AC">
      <w:pPr>
        <w:pStyle w:val="al"/>
        <w:rPr>
          <w:color w:val="000000" w:themeColor="text1"/>
          <w:lang w:val="ro-RO"/>
        </w:rPr>
      </w:pPr>
      <w:r w:rsidRPr="00673A83">
        <w:rPr>
          <w:color w:val="000000" w:themeColor="text1"/>
          <w:lang w:val="ro-RO"/>
        </w:rPr>
        <w:t>(6) Componenţa nominală a comisiei de concurs, însoţită de avizul consiliului facultăţii, este transmisă senatului universitar spre aprobare. În urma aprobării de către senatul universitar, comisia de concurs este numită prin decizie a rectorului.</w:t>
      </w:r>
    </w:p>
    <w:p w14:paraId="440DE6A2" w14:textId="77777777" w:rsidR="005402AC" w:rsidRPr="00673A83" w:rsidRDefault="005402AC" w:rsidP="005402AC">
      <w:pPr>
        <w:pStyle w:val="al"/>
        <w:rPr>
          <w:color w:val="000000" w:themeColor="text1"/>
          <w:lang w:val="ro-RO"/>
        </w:rPr>
      </w:pPr>
      <w:r w:rsidRPr="00673A83">
        <w:rPr>
          <w:color w:val="000000" w:themeColor="text1"/>
          <w:lang w:val="ro-RO"/>
        </w:rPr>
        <w:t>(7) În termen de două zile lucrătoare de la emiterea deciziei rectorului, decizia este transmisă Ministerului Educaţiei, iar componenţa nominală a comisiei de concurs este publicată pe pagina web a concursului. În cazul posturilor de conferenţiar universitar, profesor universitar, cercetător ştiinţific gradul II şi cercetător ştiinţific gradul I, UO va publica componenţa comisiei de concurs în Monitorul Oficial al României, Partea a III-a.</w:t>
      </w:r>
    </w:p>
    <w:p w14:paraId="6455B907" w14:textId="77777777" w:rsidR="005402AC" w:rsidRPr="00673A83" w:rsidRDefault="005402AC" w:rsidP="005402AC">
      <w:pPr>
        <w:pStyle w:val="al"/>
        <w:rPr>
          <w:color w:val="000000" w:themeColor="text1"/>
          <w:lang w:val="ro-RO"/>
        </w:rPr>
      </w:pPr>
    </w:p>
    <w:p w14:paraId="47A83C20" w14:textId="77777777" w:rsidR="005402AC" w:rsidRPr="00673A83" w:rsidRDefault="005402AC" w:rsidP="005402AC">
      <w:pPr>
        <w:pStyle w:val="al"/>
        <w:rPr>
          <w:color w:val="000000" w:themeColor="text1"/>
          <w:lang w:val="ro-RO"/>
        </w:rPr>
      </w:pPr>
      <w:r w:rsidRPr="00673A83">
        <w:rPr>
          <w:b/>
          <w:bCs/>
          <w:color w:val="000000" w:themeColor="text1"/>
          <w:lang w:val="ro-RO"/>
        </w:rPr>
        <w:t xml:space="preserve">Art. 18. - </w:t>
      </w:r>
      <w:r w:rsidRPr="00673A83">
        <w:rPr>
          <w:color w:val="000000" w:themeColor="text1"/>
          <w:lang w:val="ro-RO"/>
        </w:rPr>
        <w:t>(1) Deciziile comisiei de concurs sunt luate prin votul deschis al membrilor. O decizie a comisiei este validă dacă a întrunit votul a cel puţin 3 membri ai comisiei.</w:t>
      </w:r>
    </w:p>
    <w:p w14:paraId="1C1777C3" w14:textId="77777777" w:rsidR="005402AC" w:rsidRPr="00673A83" w:rsidRDefault="005402AC" w:rsidP="005402AC">
      <w:pPr>
        <w:pStyle w:val="al"/>
        <w:rPr>
          <w:color w:val="000000" w:themeColor="text1"/>
          <w:lang w:val="ro-RO"/>
        </w:rPr>
      </w:pPr>
      <w:r w:rsidRPr="00673A83">
        <w:rPr>
          <w:color w:val="000000" w:themeColor="text1"/>
          <w:lang w:val="ro-RO"/>
        </w:rPr>
        <w:t>(2) Lucrările comisiei de concurs sunt conduse de preşedintele comisiei.</w:t>
      </w:r>
    </w:p>
    <w:p w14:paraId="4B5A290A" w14:textId="77777777" w:rsidR="005402AC" w:rsidRPr="00673A83" w:rsidRDefault="005402AC" w:rsidP="005402AC">
      <w:pPr>
        <w:pStyle w:val="al"/>
        <w:rPr>
          <w:color w:val="000000" w:themeColor="text1"/>
          <w:lang w:val="ro-RO"/>
        </w:rPr>
      </w:pPr>
      <w:r w:rsidRPr="00673A83">
        <w:rPr>
          <w:color w:val="000000" w:themeColor="text1"/>
          <w:lang w:val="ro-RO"/>
        </w:rPr>
        <w:t>(3) Membrii comisiei pot fi din interiorul sau din afara UO, din ţară sau din străinătate.</w:t>
      </w:r>
    </w:p>
    <w:p w14:paraId="5CE53D1F" w14:textId="77777777" w:rsidR="005402AC" w:rsidRPr="00673A83" w:rsidRDefault="005402AC" w:rsidP="005402AC">
      <w:pPr>
        <w:pStyle w:val="al"/>
        <w:rPr>
          <w:color w:val="000000" w:themeColor="text1"/>
          <w:lang w:val="ro-RO"/>
        </w:rPr>
      </w:pPr>
      <w:r w:rsidRPr="00673A83">
        <w:rPr>
          <w:color w:val="000000" w:themeColor="text1"/>
          <w:lang w:val="ro-RO"/>
        </w:rPr>
        <w:t>(4) Pentru ocuparea unui post de conferenţiar universitar, profesor universitar, cercetător ştiinţific gradul I sau cercetător ştiinţific gradul II, cel puţin 3 membri ai comisiei trebuie să fie din afara UO, din ţară sau din străinătate.</w:t>
      </w:r>
    </w:p>
    <w:p w14:paraId="6166BBF4" w14:textId="77777777" w:rsidR="005402AC" w:rsidRPr="00673A83" w:rsidRDefault="005402AC" w:rsidP="005402AC">
      <w:pPr>
        <w:pStyle w:val="al"/>
        <w:rPr>
          <w:color w:val="000000" w:themeColor="text1"/>
          <w:lang w:val="ro-RO"/>
        </w:rPr>
      </w:pPr>
      <w:r w:rsidRPr="00673A83">
        <w:rPr>
          <w:color w:val="000000" w:themeColor="text1"/>
          <w:lang w:val="ro-RO"/>
        </w:rPr>
        <w:t>(5) Membrii comisiei de concurs trebuie să aibă un titlu didactic sau de cercetare superior ori cel puţin egal cu cel al funcţiei didactice/de cercetare corespunzătoare postului scos la concurs sau, pentru membrii din străinătate, să îndeplinească standardele minimale, corespunzătoare funcţiei didactice/de cercetare aferente postului scos la concurs.</w:t>
      </w:r>
    </w:p>
    <w:p w14:paraId="3D457CD9" w14:textId="77777777" w:rsidR="005402AC" w:rsidRPr="00673A83" w:rsidRDefault="005402AC" w:rsidP="005402AC">
      <w:pPr>
        <w:pStyle w:val="al"/>
        <w:rPr>
          <w:color w:val="000000" w:themeColor="text1"/>
          <w:lang w:val="ro-RO"/>
        </w:rPr>
      </w:pPr>
      <w:r w:rsidRPr="00673A83">
        <w:rPr>
          <w:color w:val="000000" w:themeColor="text1"/>
          <w:lang w:val="ro-RO"/>
        </w:rPr>
        <w:t>(6) În scopul exclusiv al participării în comisia de concurs, se va realiza echivalarea titlurilor didactice sau de cercetare ale membrilor din străinătate cu titlurile didactice ori de cercetare din ţară, echivalare pe baza căreia senatul universitar aprobă componenţa nominală a comisiei de concurs.</w:t>
      </w:r>
    </w:p>
    <w:p w14:paraId="2DD35851" w14:textId="77777777" w:rsidR="005402AC" w:rsidRPr="00673A83" w:rsidRDefault="005402AC" w:rsidP="005402AC">
      <w:pPr>
        <w:pStyle w:val="al"/>
        <w:rPr>
          <w:color w:val="000000" w:themeColor="text1"/>
          <w:lang w:val="ro-RO"/>
        </w:rPr>
      </w:pPr>
      <w:r w:rsidRPr="00673A83">
        <w:rPr>
          <w:color w:val="000000" w:themeColor="text1"/>
          <w:lang w:val="ro-RO"/>
        </w:rPr>
        <w:t>(7) Preşedintele comisiei de concurs poate fi:</w:t>
      </w:r>
    </w:p>
    <w:p w14:paraId="1FEFD9D8" w14:textId="77777777" w:rsidR="005402AC" w:rsidRPr="00673A83" w:rsidRDefault="005402AC" w:rsidP="005402AC">
      <w:pPr>
        <w:pStyle w:val="al"/>
        <w:ind w:left="709" w:hanging="283"/>
        <w:rPr>
          <w:color w:val="000000" w:themeColor="text1"/>
          <w:lang w:val="ro-RO"/>
        </w:rPr>
      </w:pPr>
      <w:r w:rsidRPr="00673A83">
        <w:rPr>
          <w:color w:val="000000" w:themeColor="text1"/>
          <w:lang w:val="ro-RO"/>
        </w:rPr>
        <w:t>a) directorul departamentului sau conducătorul şcolii doctorale în care se regăseşte postul;</w:t>
      </w:r>
    </w:p>
    <w:p w14:paraId="4F84F2B5" w14:textId="77777777" w:rsidR="005402AC" w:rsidRPr="00673A83" w:rsidRDefault="005402AC" w:rsidP="005402AC">
      <w:pPr>
        <w:pStyle w:val="al"/>
        <w:ind w:left="709" w:hanging="283"/>
        <w:rPr>
          <w:color w:val="000000" w:themeColor="text1"/>
          <w:lang w:val="ro-RO"/>
        </w:rPr>
      </w:pPr>
      <w:r w:rsidRPr="00673A83">
        <w:rPr>
          <w:color w:val="000000" w:themeColor="text1"/>
          <w:lang w:val="ro-RO"/>
        </w:rPr>
        <w:t>b) decanul sau prodecanul facultăţii în care se regăseşte postul;</w:t>
      </w:r>
    </w:p>
    <w:p w14:paraId="3A5FEF48" w14:textId="77777777" w:rsidR="005402AC" w:rsidRPr="00673A83" w:rsidRDefault="005402AC" w:rsidP="005402AC">
      <w:pPr>
        <w:pStyle w:val="al"/>
        <w:ind w:left="709" w:hanging="283"/>
        <w:rPr>
          <w:color w:val="000000" w:themeColor="text1"/>
          <w:lang w:val="ro-RO"/>
        </w:rPr>
      </w:pPr>
      <w:r w:rsidRPr="00673A83">
        <w:rPr>
          <w:color w:val="000000" w:themeColor="text1"/>
          <w:lang w:val="ro-RO"/>
        </w:rPr>
        <w:t>c) un cadru didactic titular în UO, specialist în domeniul disciplinelor postului sau într-un domeniu apropiat, delegat în acest scop prin votul consiliului departamentului, respectiv al consiliului facultăţii care organizează concursul.</w:t>
      </w:r>
    </w:p>
    <w:p w14:paraId="0D6B7BB8" w14:textId="77777777" w:rsidR="005402AC" w:rsidRPr="00673A83" w:rsidRDefault="005402AC" w:rsidP="005402AC">
      <w:pPr>
        <w:pStyle w:val="al"/>
        <w:rPr>
          <w:color w:val="000000" w:themeColor="text1"/>
          <w:lang w:val="ro-RO"/>
        </w:rPr>
      </w:pPr>
      <w:r w:rsidRPr="00673A83">
        <w:rPr>
          <w:color w:val="000000" w:themeColor="text1"/>
          <w:lang w:val="ro-RO"/>
        </w:rPr>
        <w:t>(8) La desemnarea președintelui comisiei de concurs va fi desemnat și un președinte supleant (care va putea îndeplini și funcția de membru supleant al comisiei de concurs).</w:t>
      </w:r>
    </w:p>
    <w:p w14:paraId="6F75FE29" w14:textId="77777777" w:rsidR="005402AC" w:rsidRPr="00673A83" w:rsidRDefault="005402AC" w:rsidP="005402AC">
      <w:pPr>
        <w:spacing w:before="360" w:after="240"/>
        <w:ind w:left="992"/>
        <w:jc w:val="both"/>
        <w:rPr>
          <w:b/>
          <w:bCs/>
          <w:color w:val="000000" w:themeColor="text1"/>
        </w:rPr>
      </w:pPr>
      <w:r w:rsidRPr="00673A83">
        <w:rPr>
          <w:b/>
          <w:bCs/>
          <w:color w:val="000000" w:themeColor="text1"/>
        </w:rPr>
        <w:lastRenderedPageBreak/>
        <w:t xml:space="preserve">4.3.5. Rezultatele concursului </w:t>
      </w:r>
    </w:p>
    <w:p w14:paraId="1CA44D34" w14:textId="77777777" w:rsidR="005402AC" w:rsidRPr="00673A83" w:rsidRDefault="005402AC" w:rsidP="005402AC">
      <w:pPr>
        <w:pStyle w:val="al"/>
        <w:rPr>
          <w:color w:val="000000" w:themeColor="text1"/>
          <w:lang w:val="ro-RO"/>
        </w:rPr>
      </w:pPr>
      <w:r w:rsidRPr="00673A83">
        <w:rPr>
          <w:b/>
          <w:bCs/>
          <w:color w:val="000000" w:themeColor="text1"/>
          <w:lang w:val="ro-RO"/>
        </w:rPr>
        <w:t xml:space="preserve">Art. 19. - </w:t>
      </w:r>
      <w:r w:rsidRPr="00673A83">
        <w:rPr>
          <w:color w:val="000000" w:themeColor="text1"/>
          <w:lang w:val="ro-RO"/>
        </w:rPr>
        <w:t>(1) În urma finalizării procesului de evaluare, comisia de concurs stabileşte, pentru fiecare post, ierarhia candidaţilor şi nominalizează candidatul care a obţinut cele mai bune rezultate.</w:t>
      </w:r>
    </w:p>
    <w:p w14:paraId="6632835A" w14:textId="77777777" w:rsidR="005402AC" w:rsidRPr="00673A83" w:rsidRDefault="005402AC" w:rsidP="005402AC">
      <w:pPr>
        <w:pStyle w:val="al"/>
        <w:rPr>
          <w:color w:val="000000" w:themeColor="text1"/>
          <w:lang w:val="ro-RO"/>
        </w:rPr>
      </w:pPr>
      <w:r w:rsidRPr="00673A83">
        <w:rPr>
          <w:color w:val="000000" w:themeColor="text1"/>
          <w:lang w:val="ro-RO"/>
        </w:rPr>
        <w:t>(2) Preşedintele comisiei de concurs întocmeşte un raport asupra concursului (Anexa 5), pe baza referatelor de apreciere (Anexa 4) redactate de fiecare membru al comisiei de concurs şi cu respectarea ierarhiei candidaţilor decise de comisie.</w:t>
      </w:r>
    </w:p>
    <w:p w14:paraId="3AE60E21" w14:textId="77777777" w:rsidR="005402AC" w:rsidRPr="00673A83" w:rsidRDefault="005402AC" w:rsidP="005402AC">
      <w:pPr>
        <w:pStyle w:val="al"/>
        <w:rPr>
          <w:color w:val="000000" w:themeColor="text1"/>
          <w:lang w:val="ro-RO"/>
        </w:rPr>
      </w:pPr>
      <w:r w:rsidRPr="00673A83">
        <w:rPr>
          <w:color w:val="000000" w:themeColor="text1"/>
          <w:lang w:val="ro-RO"/>
        </w:rPr>
        <w:t xml:space="preserve">(3) Raportul asupra concursului este asumat prin semnătură de fiecare membru al comisiei de concurs. </w:t>
      </w:r>
    </w:p>
    <w:p w14:paraId="26B8DA30" w14:textId="77777777" w:rsidR="005402AC" w:rsidRPr="00673A83" w:rsidRDefault="005402AC" w:rsidP="005402AC">
      <w:pPr>
        <w:pStyle w:val="al"/>
        <w:rPr>
          <w:color w:val="000000" w:themeColor="text1"/>
          <w:lang w:val="ro-RO"/>
        </w:rPr>
      </w:pPr>
      <w:r w:rsidRPr="00673A83">
        <w:rPr>
          <w:color w:val="000000" w:themeColor="text1"/>
          <w:lang w:val="ro-RO"/>
        </w:rPr>
        <w:t>(4) Rezultatul concursului se publică pe pagina web a concursului, în termen de 2 zile lucrătoare de la finalizarea concursului.</w:t>
      </w:r>
    </w:p>
    <w:p w14:paraId="1C9720E2" w14:textId="77777777" w:rsidR="005402AC" w:rsidRPr="00673A83" w:rsidRDefault="005402AC" w:rsidP="005402AC">
      <w:pPr>
        <w:pStyle w:val="al"/>
        <w:rPr>
          <w:color w:val="000000" w:themeColor="text1"/>
          <w:lang w:val="ro-RO"/>
        </w:rPr>
      </w:pPr>
      <w:r w:rsidRPr="00673A83">
        <w:rPr>
          <w:color w:val="000000" w:themeColor="text1"/>
          <w:lang w:val="ro-RO"/>
        </w:rPr>
        <w:t>(5) Dosarele de concurs, incluzând raportul asupra concursului și referatele de apreciere ale membrilor comisiei, se înaintează decanului facultății, care organizează punerea lor în discuția consiliului facultății. Pentru validarea concursului este necesară prezența a minimum două treimi din membrii consiliului facultății.</w:t>
      </w:r>
    </w:p>
    <w:p w14:paraId="6CD52F7A" w14:textId="77777777" w:rsidR="005402AC" w:rsidRPr="00673A83" w:rsidRDefault="005402AC" w:rsidP="005402AC">
      <w:pPr>
        <w:pStyle w:val="al"/>
        <w:rPr>
          <w:color w:val="000000" w:themeColor="text1"/>
          <w:lang w:val="ro-RO"/>
        </w:rPr>
      </w:pPr>
      <w:r w:rsidRPr="00673A83">
        <w:rPr>
          <w:color w:val="000000" w:themeColor="text1"/>
          <w:lang w:val="ro-RO"/>
        </w:rPr>
        <w:t>(6) Consiliul facultății analizează respectarea procedurilor și acordă sau nu avizul său raportului asupra concursului din această perspectivă. Orice vot împotrivă sau abținere va trebui justificat și are drept de veto în cazul dovedirii încălcării procedurilor legale în vigoare. Ierarhia candidaților stabilită de comisia de concurs nu poate fi modificată de consiliul facultății.</w:t>
      </w:r>
    </w:p>
    <w:p w14:paraId="498B500F" w14:textId="77777777" w:rsidR="005402AC" w:rsidRPr="00673A83" w:rsidRDefault="005402AC" w:rsidP="005402AC">
      <w:pPr>
        <w:pStyle w:val="al"/>
        <w:rPr>
          <w:color w:val="000000" w:themeColor="text1"/>
          <w:lang w:val="ro-RO"/>
        </w:rPr>
      </w:pPr>
      <w:r w:rsidRPr="00673A83">
        <w:rPr>
          <w:color w:val="000000" w:themeColor="text1"/>
          <w:lang w:val="ro-RO"/>
        </w:rPr>
        <w:t>(7) Pe baza hotărârii consiliului facultății, se întocmește un extras de proces verbal al ședinței acestuia, la care se atașează o copie a convocatorului de la ședință (cu semnăturile tuturor celor prezenți). Aceste acte se adaugă la dosarul fiecărui candidat.</w:t>
      </w:r>
    </w:p>
    <w:p w14:paraId="008B2925" w14:textId="06079DE2" w:rsidR="005402AC" w:rsidRPr="00673A83" w:rsidRDefault="005402AC" w:rsidP="005402AC">
      <w:pPr>
        <w:pStyle w:val="al"/>
        <w:rPr>
          <w:color w:val="000000" w:themeColor="text1"/>
          <w:lang w:val="ro-RO"/>
        </w:rPr>
      </w:pPr>
      <w:r w:rsidRPr="00673A83">
        <w:rPr>
          <w:color w:val="000000" w:themeColor="text1"/>
          <w:lang w:val="ro-RO"/>
        </w:rPr>
        <w:t xml:space="preserve">(8) Senatul universitar analizează respectarea procedurilor stabilite prin metodologia proprie a UO și prin </w:t>
      </w:r>
      <w:r w:rsidR="00352BB5" w:rsidRPr="00673A83">
        <w:rPr>
          <w:color w:val="000000" w:themeColor="text1"/>
          <w:lang w:val="ro-RO"/>
        </w:rPr>
        <w:t>prezenta procedură</w:t>
      </w:r>
      <w:r w:rsidRPr="00673A83">
        <w:rPr>
          <w:color w:val="000000" w:themeColor="text1"/>
          <w:lang w:val="ro-RO"/>
        </w:rPr>
        <w:t xml:space="preserve"> şi aprobă sau nu raportul asupra concursului. Ierarhia candidaţilor stabilită de comisia de concurs nu poate fi modificată de senatul universitar.</w:t>
      </w:r>
    </w:p>
    <w:p w14:paraId="75B60DCF" w14:textId="77777777" w:rsidR="005402AC" w:rsidRPr="00673A83" w:rsidRDefault="005402AC" w:rsidP="005402AC">
      <w:pPr>
        <w:spacing w:before="360" w:after="240"/>
        <w:ind w:left="992"/>
        <w:jc w:val="both"/>
        <w:rPr>
          <w:b/>
          <w:bCs/>
          <w:color w:val="000000" w:themeColor="text1"/>
        </w:rPr>
      </w:pPr>
      <w:r w:rsidRPr="00673A83">
        <w:rPr>
          <w:b/>
          <w:bCs/>
          <w:color w:val="000000" w:themeColor="text1"/>
        </w:rPr>
        <w:t xml:space="preserve">4.3.6. Comisia de contestaţii: constituire și atribuţii </w:t>
      </w:r>
    </w:p>
    <w:p w14:paraId="643CC631" w14:textId="66057ED4" w:rsidR="005402AC" w:rsidRPr="00673A83" w:rsidRDefault="005402AC" w:rsidP="001079E9">
      <w:pPr>
        <w:pStyle w:val="al"/>
        <w:rPr>
          <w:color w:val="000000" w:themeColor="text1"/>
          <w:lang w:val="ro-RO"/>
        </w:rPr>
      </w:pPr>
      <w:r w:rsidRPr="00673A83">
        <w:rPr>
          <w:b/>
          <w:bCs/>
          <w:color w:val="000000" w:themeColor="text1"/>
          <w:lang w:val="ro-RO"/>
        </w:rPr>
        <w:t xml:space="preserve">Art. 20. - </w:t>
      </w:r>
      <w:r w:rsidRPr="00673A83">
        <w:rPr>
          <w:color w:val="000000" w:themeColor="text1"/>
          <w:lang w:val="ro-RO"/>
        </w:rPr>
        <w:t xml:space="preserve">(1) În situaţia în care un candidat deţine elemente care pot demonstra nerespectarea procedurii de evaluare pe baza criteriilor prevăzute la art. 16 alin. (2) din </w:t>
      </w:r>
      <w:r w:rsidR="001079E9" w:rsidRPr="00673A83">
        <w:rPr>
          <w:color w:val="000000" w:themeColor="text1"/>
          <w:lang w:val="ro-RO"/>
        </w:rPr>
        <w:t xml:space="preserve">Metodologia proprie de concurs pentru ocuparea posturilor didactice și de cercetare vacante din UO </w:t>
      </w:r>
      <w:r w:rsidRPr="00673A83">
        <w:rPr>
          <w:color w:val="000000" w:themeColor="text1"/>
          <w:lang w:val="ro-RO"/>
        </w:rPr>
        <w:t>şi/sau nerespectarea proceduri</w:t>
      </w:r>
      <w:r w:rsidR="00877A94" w:rsidRPr="00673A83">
        <w:rPr>
          <w:color w:val="000000" w:themeColor="text1"/>
          <w:lang w:val="ro-RO"/>
        </w:rPr>
        <w:t>i proprii FGTS</w:t>
      </w:r>
      <w:r w:rsidRPr="00673A83">
        <w:rPr>
          <w:color w:val="000000" w:themeColor="text1"/>
          <w:lang w:val="ro-RO"/>
        </w:rPr>
        <w:t xml:space="preserve"> privind organizarea şi desfăşurarea concursului, candidatul poate formula contestaţie în termen de 3 zile lucrătoare de la comunicarea rezultatului.</w:t>
      </w:r>
    </w:p>
    <w:p w14:paraId="0A8C451C" w14:textId="77777777" w:rsidR="005402AC" w:rsidRPr="00673A83" w:rsidRDefault="005402AC" w:rsidP="005402AC">
      <w:pPr>
        <w:pStyle w:val="al"/>
        <w:rPr>
          <w:color w:val="000000" w:themeColor="text1"/>
          <w:lang w:val="ro-RO"/>
        </w:rPr>
      </w:pPr>
      <w:r w:rsidRPr="00673A83">
        <w:rPr>
          <w:color w:val="000000" w:themeColor="text1"/>
          <w:lang w:val="ro-RO"/>
        </w:rPr>
        <w:t>(2) Contestaţia se formulează în scris, se înregistrează la registratura UO şi se înaintează comisiei de contestaţii spre soluţionare.</w:t>
      </w:r>
    </w:p>
    <w:p w14:paraId="4243E796" w14:textId="77777777" w:rsidR="005402AC" w:rsidRPr="00673A83" w:rsidRDefault="005402AC" w:rsidP="005402AC">
      <w:pPr>
        <w:pStyle w:val="al"/>
        <w:rPr>
          <w:color w:val="000000" w:themeColor="text1"/>
          <w:lang w:val="ro-RO"/>
        </w:rPr>
      </w:pPr>
      <w:r w:rsidRPr="00673A83">
        <w:rPr>
          <w:color w:val="000000" w:themeColor="text1"/>
          <w:lang w:val="ro-RO"/>
        </w:rPr>
        <w:t>(3) Comisia de contestaţii analizează aspectele sesizate de către candidat prin contestaţia formulată, pe care o rezolvă în cel mult 2 zile lucrătoare de la înregistrarea acesteia şi cu privire la care completează raportul asupra concursului (Anexa 5). Soluția se anunță în cel mult 2 zile lucrătoare de la depunerea contestației, pe pagina web a concursului.</w:t>
      </w:r>
    </w:p>
    <w:p w14:paraId="421849F9" w14:textId="77777777" w:rsidR="005402AC" w:rsidRPr="00673A83" w:rsidRDefault="005402AC" w:rsidP="005402AC">
      <w:pPr>
        <w:pStyle w:val="al"/>
        <w:rPr>
          <w:color w:val="000000" w:themeColor="text1"/>
          <w:lang w:val="ro-RO"/>
        </w:rPr>
      </w:pPr>
      <w:r w:rsidRPr="00673A83">
        <w:rPr>
          <w:color w:val="000000" w:themeColor="text1"/>
          <w:lang w:val="ro-RO"/>
        </w:rPr>
        <w:t xml:space="preserve">(4) </w:t>
      </w:r>
      <w:r w:rsidRPr="00673A83">
        <w:rPr>
          <w:rFonts w:eastAsia="Times New Roman"/>
          <w:color w:val="000000" w:themeColor="text1"/>
          <w:shd w:val="clear" w:color="auto" w:fill="FFFFFF"/>
          <w:lang w:val="ro-RO"/>
        </w:rPr>
        <w:t xml:space="preserve">Comisiile de soluționare a contestațiilor se stabilesc în același timp și parcurgând aceeași procedură </w:t>
      </w:r>
      <w:r w:rsidRPr="00673A83">
        <w:rPr>
          <w:color w:val="000000" w:themeColor="text1"/>
          <w:lang w:val="ro-RO"/>
        </w:rPr>
        <w:t>ca și la stabilirea componenţei comisiei de concurs</w:t>
      </w:r>
      <w:r w:rsidRPr="00673A83">
        <w:rPr>
          <w:rFonts w:eastAsia="Times New Roman"/>
          <w:color w:val="000000" w:themeColor="text1"/>
          <w:shd w:val="clear" w:color="auto" w:fill="FFFFFF"/>
          <w:lang w:val="ro-RO"/>
        </w:rPr>
        <w:t>.</w:t>
      </w:r>
    </w:p>
    <w:p w14:paraId="38DA9F30" w14:textId="77777777" w:rsidR="005402AC" w:rsidRPr="00673A83" w:rsidRDefault="005402AC" w:rsidP="005402AC">
      <w:pPr>
        <w:pStyle w:val="al"/>
        <w:rPr>
          <w:color w:val="000000" w:themeColor="text1"/>
          <w:lang w:val="ro-RO"/>
        </w:rPr>
      </w:pPr>
      <w:r w:rsidRPr="00673A83">
        <w:rPr>
          <w:color w:val="000000" w:themeColor="text1"/>
          <w:lang w:val="ro-RO"/>
        </w:rPr>
        <w:t>(5) Membrii comisiei de concurs nu pot face parte din comisia de soluționare a contestațiilor.</w:t>
      </w:r>
    </w:p>
    <w:p w14:paraId="3619C416" w14:textId="77777777" w:rsidR="005402AC" w:rsidRPr="00673A83" w:rsidRDefault="005402AC" w:rsidP="005402AC">
      <w:pPr>
        <w:pStyle w:val="al"/>
        <w:rPr>
          <w:color w:val="000000" w:themeColor="text1"/>
          <w:lang w:val="ro-RO"/>
        </w:rPr>
      </w:pPr>
      <w:r w:rsidRPr="00673A83">
        <w:rPr>
          <w:color w:val="000000" w:themeColor="text1"/>
          <w:lang w:val="ro-RO"/>
        </w:rPr>
        <w:t>(6) În urma aprobării de către senatul universitar, comisia de soluționare a contestațiilor este numită prin decizie a rectorului.</w:t>
      </w:r>
    </w:p>
    <w:p w14:paraId="15845D0E" w14:textId="77777777" w:rsidR="005402AC" w:rsidRPr="00673A83" w:rsidRDefault="005402AC" w:rsidP="005402AC">
      <w:pPr>
        <w:spacing w:before="360" w:after="240"/>
        <w:ind w:left="992"/>
        <w:jc w:val="both"/>
        <w:rPr>
          <w:b/>
          <w:bCs/>
          <w:color w:val="000000" w:themeColor="text1"/>
        </w:rPr>
      </w:pPr>
      <w:r w:rsidRPr="00673A83">
        <w:rPr>
          <w:b/>
          <w:bCs/>
          <w:color w:val="000000" w:themeColor="text1"/>
        </w:rPr>
        <w:t xml:space="preserve">4.3.7. Numirea pe post </w:t>
      </w:r>
    </w:p>
    <w:p w14:paraId="11F2AC7E" w14:textId="77777777" w:rsidR="005402AC" w:rsidRPr="00673A83" w:rsidRDefault="005402AC" w:rsidP="005402AC">
      <w:pPr>
        <w:pStyle w:val="al"/>
        <w:rPr>
          <w:color w:val="000000" w:themeColor="text1"/>
          <w:lang w:val="ro-RO"/>
        </w:rPr>
      </w:pPr>
      <w:r w:rsidRPr="00673A83">
        <w:rPr>
          <w:b/>
          <w:bCs/>
          <w:color w:val="000000" w:themeColor="text1"/>
          <w:lang w:val="ro-RO"/>
        </w:rPr>
        <w:t xml:space="preserve">Art. 21. - </w:t>
      </w:r>
      <w:r w:rsidRPr="00673A83">
        <w:rPr>
          <w:color w:val="000000" w:themeColor="text1"/>
          <w:lang w:val="ro-RO"/>
        </w:rPr>
        <w:t>(1) În urma aprobării rezultatului concursului de către senatul universitar, rectorul emite decizie pentru numirea pe post şi acordarea titlului universitar aferent pentru candidatul câştigător. Numirea pe post se face începând cu semestrul următor celui în care s-a desfăşurat concursul.</w:t>
      </w:r>
    </w:p>
    <w:p w14:paraId="25D01F6A" w14:textId="77777777" w:rsidR="005402AC" w:rsidRPr="00673A83" w:rsidRDefault="005402AC" w:rsidP="005402AC">
      <w:pPr>
        <w:pStyle w:val="al"/>
        <w:rPr>
          <w:color w:val="000000" w:themeColor="text1"/>
          <w:lang w:val="ro-RO"/>
        </w:rPr>
      </w:pPr>
      <w:r w:rsidRPr="00673A83">
        <w:rPr>
          <w:color w:val="000000" w:themeColor="text1"/>
          <w:lang w:val="ro-RO"/>
        </w:rPr>
        <w:t xml:space="preserve">(2) Deciziile de numire pe post şi acordarea titlului universitar aferent pentru candidaţii câştigători, însoţite de un raport sintetic privind organizarea şi desfăşurarea concursurilor din cadrul UO, se transmit, în termen de 5 zile de la emitere, în format electronic/pe suport electronic, cu adresă de </w:t>
      </w:r>
      <w:r w:rsidRPr="00673A83">
        <w:rPr>
          <w:color w:val="000000" w:themeColor="text1"/>
          <w:lang w:val="ro-RO"/>
        </w:rPr>
        <w:lastRenderedPageBreak/>
        <w:t>înaintare către Comisia Naţională de Atestare a Titlurilor, Diplomelor şi Certificatelor Universitare (CNATDCU), prin direcţia de specialitate din cadrul Ministerului Educaţiei.</w:t>
      </w:r>
    </w:p>
    <w:p w14:paraId="2BAA8576" w14:textId="77777777" w:rsidR="005402AC" w:rsidRPr="00673A83" w:rsidRDefault="005402AC" w:rsidP="005402AC">
      <w:pPr>
        <w:spacing w:before="360" w:after="240"/>
        <w:ind w:left="1560" w:hanging="568"/>
        <w:rPr>
          <w:b/>
          <w:bCs/>
          <w:color w:val="000000" w:themeColor="text1"/>
        </w:rPr>
      </w:pPr>
      <w:r w:rsidRPr="00673A83">
        <w:rPr>
          <w:b/>
          <w:bCs/>
          <w:color w:val="000000" w:themeColor="text1"/>
        </w:rPr>
        <w:t xml:space="preserve">4.3.8. Organizarea şi desfăşurarea concursurilor pentru ocuparea posturilor de cercetare vacante din instituţiile de învăţământ superior </w:t>
      </w:r>
    </w:p>
    <w:p w14:paraId="47CEC82C" w14:textId="77777777" w:rsidR="005402AC" w:rsidRPr="00673A83" w:rsidRDefault="005402AC" w:rsidP="005402AC">
      <w:pPr>
        <w:pStyle w:val="al"/>
        <w:rPr>
          <w:color w:val="000000" w:themeColor="text1"/>
          <w:lang w:val="ro-RO"/>
        </w:rPr>
      </w:pPr>
      <w:r w:rsidRPr="00673A83">
        <w:rPr>
          <w:b/>
          <w:bCs/>
          <w:color w:val="000000" w:themeColor="text1"/>
          <w:lang w:val="ro-RO"/>
        </w:rPr>
        <w:t xml:space="preserve">Art. 22. - </w:t>
      </w:r>
      <w:r w:rsidRPr="00673A83">
        <w:rPr>
          <w:color w:val="000000" w:themeColor="text1"/>
          <w:lang w:val="ro-RO"/>
        </w:rPr>
        <w:t>(1) Prin excepţie de la prevederile art. 15 alin. (1) şi ale art. 17 alin. (2) din prezenta metodologie, pentru posturile de cercetare se aplică prevederile Legii nr. 319/2003, cu completările ulterioare.</w:t>
      </w:r>
    </w:p>
    <w:p w14:paraId="62E224B0" w14:textId="0A4FCFAE" w:rsidR="005402AC" w:rsidRPr="00673A83" w:rsidRDefault="005402AC" w:rsidP="005402AC">
      <w:pPr>
        <w:pStyle w:val="al"/>
        <w:rPr>
          <w:color w:val="000000" w:themeColor="text1"/>
          <w:lang w:val="ro-RO"/>
        </w:rPr>
      </w:pPr>
      <w:r w:rsidRPr="00673A83">
        <w:rPr>
          <w:color w:val="000000" w:themeColor="text1"/>
          <w:lang w:val="ro-RO"/>
        </w:rPr>
        <w:t>(2) În vederea desfăşurării concursurilor pentru posturi de cercetare din cadrul UO,</w:t>
      </w:r>
      <w:r w:rsidR="00D36E55" w:rsidRPr="00673A83">
        <w:rPr>
          <w:color w:val="000000" w:themeColor="text1"/>
          <w:lang w:val="ro-RO"/>
        </w:rPr>
        <w:t xml:space="preserve"> respectiv FGTS,</w:t>
      </w:r>
      <w:r w:rsidRPr="00673A83">
        <w:rPr>
          <w:color w:val="000000" w:themeColor="text1"/>
          <w:lang w:val="ro-RO"/>
        </w:rPr>
        <w:t xml:space="preserve"> atribuţiile prevăzute de Legea nr. 319/2003, cu completările ulterioare, se îndeplinesc astfel:</w:t>
      </w:r>
    </w:p>
    <w:p w14:paraId="18A65293" w14:textId="77777777" w:rsidR="005402AC" w:rsidRPr="00673A83" w:rsidRDefault="005402AC" w:rsidP="005402AC">
      <w:pPr>
        <w:pStyle w:val="al"/>
        <w:ind w:left="709" w:hanging="283"/>
        <w:rPr>
          <w:color w:val="000000" w:themeColor="text1"/>
          <w:lang w:val="ro-RO"/>
        </w:rPr>
      </w:pPr>
      <w:r w:rsidRPr="00673A83">
        <w:rPr>
          <w:color w:val="000000" w:themeColor="text1"/>
          <w:lang w:val="ro-RO"/>
        </w:rPr>
        <w:t>a) cele prevăzute pentru consiliul ştiinţific al instituţiei, de către consiliul facultăţii;</w:t>
      </w:r>
    </w:p>
    <w:p w14:paraId="3FBA94B0" w14:textId="77777777" w:rsidR="005402AC" w:rsidRPr="00673A83" w:rsidRDefault="005402AC" w:rsidP="005402AC">
      <w:pPr>
        <w:pStyle w:val="al"/>
        <w:ind w:left="709" w:hanging="283"/>
        <w:rPr>
          <w:color w:val="000000" w:themeColor="text1"/>
          <w:lang w:val="ro-RO"/>
        </w:rPr>
      </w:pPr>
      <w:r w:rsidRPr="00673A83">
        <w:rPr>
          <w:color w:val="000000" w:themeColor="text1"/>
          <w:lang w:val="ro-RO"/>
        </w:rPr>
        <w:t>b) cele prevăzute pentru consiliul de administraţie al instituţiei, de către senatul universitar;</w:t>
      </w:r>
    </w:p>
    <w:p w14:paraId="73E7021F" w14:textId="77777777" w:rsidR="005402AC" w:rsidRPr="00673A83" w:rsidRDefault="005402AC" w:rsidP="005402AC">
      <w:pPr>
        <w:pStyle w:val="al"/>
        <w:ind w:left="709" w:hanging="283"/>
        <w:rPr>
          <w:color w:val="000000" w:themeColor="text1"/>
          <w:lang w:val="ro-RO"/>
        </w:rPr>
      </w:pPr>
      <w:r w:rsidRPr="00673A83">
        <w:rPr>
          <w:color w:val="000000" w:themeColor="text1"/>
          <w:lang w:val="ro-RO"/>
        </w:rPr>
        <w:t>c) cele prevăzute pentru secretarul ştiinţific sau directorul ştiinţific al unităţii, de către directorul departamentului, conducătorul şcolii doctorale, decan sau prodecan, conform metodologiei proprii.</w:t>
      </w:r>
    </w:p>
    <w:p w14:paraId="00494578" w14:textId="77777777" w:rsidR="005402AC" w:rsidRPr="00673A83" w:rsidRDefault="005402AC" w:rsidP="005402AC">
      <w:pPr>
        <w:spacing w:before="360" w:after="240"/>
        <w:ind w:left="992" w:hanging="425"/>
        <w:jc w:val="both"/>
        <w:rPr>
          <w:b/>
          <w:bCs/>
          <w:color w:val="000000" w:themeColor="text1"/>
          <w:sz w:val="26"/>
          <w:szCs w:val="26"/>
        </w:rPr>
      </w:pPr>
      <w:r w:rsidRPr="00673A83">
        <w:rPr>
          <w:b/>
          <w:bCs/>
          <w:color w:val="000000" w:themeColor="text1"/>
          <w:sz w:val="26"/>
          <w:szCs w:val="26"/>
        </w:rPr>
        <w:t>4.4. Dispoziţii finale şi tranzitorii</w:t>
      </w:r>
    </w:p>
    <w:p w14:paraId="15FAB6C8" w14:textId="77777777" w:rsidR="005402AC" w:rsidRPr="00673A83" w:rsidRDefault="005402AC" w:rsidP="005402AC">
      <w:pPr>
        <w:pStyle w:val="al"/>
        <w:rPr>
          <w:color w:val="000000" w:themeColor="text1"/>
          <w:lang w:val="ro-RO"/>
        </w:rPr>
      </w:pPr>
      <w:r w:rsidRPr="00673A83">
        <w:rPr>
          <w:b/>
          <w:bCs/>
          <w:color w:val="000000" w:themeColor="text1"/>
          <w:lang w:val="ro-RO"/>
        </w:rPr>
        <w:t xml:space="preserve">Art. 23. - </w:t>
      </w:r>
      <w:r w:rsidRPr="00673A83">
        <w:rPr>
          <w:color w:val="000000" w:themeColor="text1"/>
          <w:lang w:val="ro-RO"/>
        </w:rPr>
        <w:t>În cazul în care postul scos la concurs nu a fost ocupat, concursul poate fi reluat, cu respectarea integrală a procedurii de concurs, în următorul semestru sau an universitar, după caz.</w:t>
      </w:r>
    </w:p>
    <w:p w14:paraId="4E42D440" w14:textId="77777777" w:rsidR="005402AC" w:rsidRPr="00673A83" w:rsidRDefault="005402AC" w:rsidP="005402AC">
      <w:pPr>
        <w:pStyle w:val="al"/>
        <w:rPr>
          <w:color w:val="000000" w:themeColor="text1"/>
          <w:lang w:val="ro-RO"/>
        </w:rPr>
      </w:pPr>
    </w:p>
    <w:p w14:paraId="74D568EE" w14:textId="77777777" w:rsidR="005402AC" w:rsidRPr="00673A83" w:rsidRDefault="005402AC" w:rsidP="005402AC">
      <w:pPr>
        <w:pStyle w:val="al"/>
        <w:rPr>
          <w:color w:val="000000" w:themeColor="text1"/>
          <w:lang w:val="ro-RO"/>
        </w:rPr>
      </w:pPr>
      <w:r w:rsidRPr="00673A83">
        <w:rPr>
          <w:b/>
          <w:bCs/>
          <w:color w:val="000000" w:themeColor="text1"/>
          <w:lang w:val="ro-RO"/>
        </w:rPr>
        <w:t xml:space="preserve">Art. 24. - </w:t>
      </w:r>
      <w:r w:rsidRPr="00673A83">
        <w:rPr>
          <w:color w:val="000000" w:themeColor="text1"/>
          <w:lang w:val="ro-RO"/>
        </w:rPr>
        <w:t>(1) Rezultatul concursului se publică pe pagina web a UO, în termen de două zile lucrătoare de la finalizarea concursului. Rezultatul concursului este încărcat şi pe platforma electronică gestionată de Ministerul Educaţiei.</w:t>
      </w:r>
    </w:p>
    <w:p w14:paraId="3A276208" w14:textId="77777777" w:rsidR="005402AC" w:rsidRPr="00673A83" w:rsidRDefault="005402AC" w:rsidP="005402AC">
      <w:pPr>
        <w:pStyle w:val="al"/>
        <w:rPr>
          <w:color w:val="000000" w:themeColor="text1"/>
          <w:lang w:val="ro-RO"/>
        </w:rPr>
      </w:pPr>
      <w:r w:rsidRPr="00673A83">
        <w:rPr>
          <w:color w:val="000000" w:themeColor="text1"/>
          <w:lang w:val="ro-RO"/>
        </w:rPr>
        <w:t>(2) UO întocmeşte anual, până cel târziu la data de 1 septembrie, un raport sintetic, în format electronic, cu privire la organizarea, desfăşurarea şi finalizarea concursurilor pentru ocuparea posturilor didactice şi de cercetare. Raportul este trimis, spre notificare către CNATDCU, prin direcţia de specialitate din Ministerul Educaţiei.</w:t>
      </w:r>
    </w:p>
    <w:p w14:paraId="13E89238" w14:textId="77777777" w:rsidR="005402AC" w:rsidRPr="00673A83" w:rsidRDefault="005402AC" w:rsidP="005402AC">
      <w:pPr>
        <w:pStyle w:val="al"/>
        <w:rPr>
          <w:color w:val="000000" w:themeColor="text1"/>
          <w:lang w:val="ro-RO"/>
        </w:rPr>
      </w:pPr>
    </w:p>
    <w:p w14:paraId="5C3E227E" w14:textId="77777777" w:rsidR="005402AC" w:rsidRPr="00673A83" w:rsidRDefault="005402AC" w:rsidP="005402AC">
      <w:pPr>
        <w:pStyle w:val="al"/>
        <w:rPr>
          <w:color w:val="000000" w:themeColor="text1"/>
          <w:lang w:val="ro-RO"/>
        </w:rPr>
      </w:pPr>
      <w:r w:rsidRPr="00673A83">
        <w:rPr>
          <w:b/>
          <w:bCs/>
          <w:color w:val="000000" w:themeColor="text1"/>
          <w:lang w:val="ro-RO"/>
        </w:rPr>
        <w:t xml:space="preserve">Art. 25. - </w:t>
      </w:r>
      <w:r w:rsidRPr="00673A83">
        <w:rPr>
          <w:color w:val="000000" w:themeColor="text1"/>
          <w:lang w:val="ro-RO"/>
        </w:rPr>
        <w:t>(1) Directorii departamentelor, decanii facultăţilor şi rectorul răspund în faţa senatului universitar pentru buna desfăşurare a concursurilor de ocupare a posturilor didactice şi de cercetare, în condiţiile respectării normelor de calitate, de etică şi deontologie universitară şi a legislaţiei în vigoare.</w:t>
      </w:r>
    </w:p>
    <w:p w14:paraId="56BE25CC" w14:textId="77777777" w:rsidR="005402AC" w:rsidRPr="00673A83" w:rsidRDefault="005402AC" w:rsidP="005402AC">
      <w:pPr>
        <w:pStyle w:val="al"/>
        <w:rPr>
          <w:color w:val="000000" w:themeColor="text1"/>
          <w:lang w:val="ro-RO"/>
        </w:rPr>
      </w:pPr>
      <w:r w:rsidRPr="00673A83">
        <w:rPr>
          <w:color w:val="000000" w:themeColor="text1"/>
          <w:lang w:val="ro-RO"/>
        </w:rPr>
        <w:t>(2) În condiţiile constatării unor nereguli, senatul universitar poate aplica sancţiuni specificate în reglementările proprii, putând fi dispusă inclusiv demiterea directorilor de departamente şi a decanilor, la propunerea justificată a consiliului de administraţie sau a rectorului ori din oficiu, cu avizul acestora.</w:t>
      </w:r>
    </w:p>
    <w:p w14:paraId="57BCDDC6" w14:textId="77777777" w:rsidR="005402AC" w:rsidRPr="00673A83" w:rsidRDefault="005402AC" w:rsidP="005402AC">
      <w:pPr>
        <w:pStyle w:val="al"/>
        <w:rPr>
          <w:color w:val="000000" w:themeColor="text1"/>
          <w:lang w:val="ro-RO"/>
        </w:rPr>
      </w:pPr>
      <w:r w:rsidRPr="00673A83">
        <w:rPr>
          <w:color w:val="000000" w:themeColor="text1"/>
          <w:lang w:val="ro-RO"/>
        </w:rPr>
        <w:t>(3) În cazul constatării nerespectării prevederilor legale în procedura de ocupare a posturilor didactice şi de cercetare, Ministerul Educaţiei poate aplica sancţiunile prevăzute de lege, pe baza unui raport întocmit de CNATDCU.</w:t>
      </w:r>
    </w:p>
    <w:p w14:paraId="0394C688" w14:textId="77777777" w:rsidR="005402AC" w:rsidRPr="00673A83" w:rsidRDefault="005402AC" w:rsidP="005402AC">
      <w:pPr>
        <w:pStyle w:val="al"/>
        <w:rPr>
          <w:color w:val="000000" w:themeColor="text1"/>
          <w:lang w:val="ro-RO"/>
        </w:rPr>
      </w:pPr>
      <w:r w:rsidRPr="00673A83">
        <w:rPr>
          <w:color w:val="000000" w:themeColor="text1"/>
          <w:lang w:val="ro-RO"/>
        </w:rPr>
        <w:t>(4) În cazul în care instanţele de judecată constată încălcarea procedurilor de desfăşurare a concursului pentru ocuparea posturilor didactice şi de cercetare din UO, concursul se anulează şi se reia.</w:t>
      </w:r>
    </w:p>
    <w:p w14:paraId="7D90FB76" w14:textId="77777777" w:rsidR="005402AC" w:rsidRPr="00673A83" w:rsidRDefault="005402AC" w:rsidP="005402AC">
      <w:pPr>
        <w:pStyle w:val="al"/>
        <w:rPr>
          <w:color w:val="000000" w:themeColor="text1"/>
          <w:lang w:val="ro-RO"/>
        </w:rPr>
      </w:pPr>
    </w:p>
    <w:p w14:paraId="3E0BD694" w14:textId="77777777" w:rsidR="005402AC" w:rsidRPr="00673A83" w:rsidRDefault="005402AC" w:rsidP="005402AC">
      <w:pPr>
        <w:pStyle w:val="al"/>
        <w:rPr>
          <w:color w:val="000000" w:themeColor="text1"/>
          <w:lang w:val="ro-RO"/>
        </w:rPr>
      </w:pPr>
      <w:r w:rsidRPr="00673A83">
        <w:rPr>
          <w:b/>
          <w:bCs/>
          <w:color w:val="000000" w:themeColor="text1"/>
          <w:lang w:val="ro-RO"/>
        </w:rPr>
        <w:t xml:space="preserve">Art. 26. - </w:t>
      </w:r>
      <w:r w:rsidRPr="00673A83">
        <w:rPr>
          <w:color w:val="000000" w:themeColor="text1"/>
          <w:lang w:val="ro-RO"/>
        </w:rPr>
        <w:t>(1) Încadrarea într-o funcţie didactică de predare este condiţionată de prezentarea unui certificat medical eliberat pe un formular specific, adoptat prin ordin comun al ministrului educaţiei şi al ministrului sănătăţii. Avizele necesare pentru exercitarea profesiei sunt stabilite prin ordinul comun al ministrului educaţiei şi al ministrului sănătăţii, care se publică în Monitorul Oficial al României, Partea I.</w:t>
      </w:r>
    </w:p>
    <w:p w14:paraId="6733B737" w14:textId="77777777" w:rsidR="005402AC" w:rsidRPr="00673A83" w:rsidRDefault="005402AC" w:rsidP="005402AC">
      <w:pPr>
        <w:pStyle w:val="al"/>
        <w:rPr>
          <w:color w:val="000000" w:themeColor="text1"/>
          <w:lang w:val="ro-RO"/>
        </w:rPr>
      </w:pPr>
      <w:r w:rsidRPr="00673A83">
        <w:rPr>
          <w:color w:val="000000" w:themeColor="text1"/>
          <w:lang w:val="ro-RO"/>
        </w:rPr>
        <w:t>(2) Menţinerea într-o funcţie didactică de predare este condiţionată de un control medical periodic. Periodicitatea şi acordarea avizelor pentru exercitarea profesiei sunt reglementate prin ordinul prevăzut la alin. (1), iar fondurile necesare acestor controale sunt asigurate de la bugetul de stat.</w:t>
      </w:r>
    </w:p>
    <w:p w14:paraId="4608B5D0" w14:textId="77777777" w:rsidR="005402AC" w:rsidRPr="00673A83" w:rsidRDefault="005402AC" w:rsidP="005402AC">
      <w:pPr>
        <w:pStyle w:val="al"/>
        <w:rPr>
          <w:color w:val="000000" w:themeColor="text1"/>
          <w:lang w:val="ro-RO"/>
        </w:rPr>
      </w:pPr>
      <w:r w:rsidRPr="00673A83">
        <w:rPr>
          <w:color w:val="000000" w:themeColor="text1"/>
          <w:lang w:val="ro-RO"/>
        </w:rPr>
        <w:lastRenderedPageBreak/>
        <w:t>(3) Personalul didactic de predare care se consideră nedreptăţit poate solicita o expertiză a capacităţii de muncă în domeniul educaţiei.</w:t>
      </w:r>
    </w:p>
    <w:p w14:paraId="5733B791" w14:textId="77777777" w:rsidR="005402AC" w:rsidRPr="00673A83" w:rsidRDefault="005402AC" w:rsidP="005402AC">
      <w:pPr>
        <w:pStyle w:val="al"/>
        <w:rPr>
          <w:color w:val="000000" w:themeColor="text1"/>
          <w:lang w:val="ro-RO"/>
        </w:rPr>
      </w:pPr>
      <w:r w:rsidRPr="00673A83">
        <w:rPr>
          <w:color w:val="000000" w:themeColor="text1"/>
          <w:lang w:val="ro-RO"/>
        </w:rPr>
        <w:t>(4) În situaţii de inaptitudine profesională de natură psihocomportamentală a personalului angajat, UO poate solicita, la sesizarea oricărui factor implicat în procesul educaţional, prin hotărâre a Consiliului de Administrație, un nou examen medical complet.</w:t>
      </w:r>
    </w:p>
    <w:p w14:paraId="761608B1" w14:textId="77777777" w:rsidR="005402AC" w:rsidRPr="00673A83" w:rsidRDefault="005402AC" w:rsidP="005402AC">
      <w:pPr>
        <w:pStyle w:val="al"/>
        <w:rPr>
          <w:color w:val="000000" w:themeColor="text1"/>
          <w:lang w:val="ro-RO"/>
        </w:rPr>
      </w:pPr>
      <w:r w:rsidRPr="00673A83">
        <w:rPr>
          <w:color w:val="000000" w:themeColor="text1"/>
          <w:lang w:val="ro-RO"/>
        </w:rPr>
        <w:t>(5) Situaţiile de inaptitudine profesională de natură psihocomportamentală sunt analizate şi stabilite de către o comisie formată din 3-5 membri, medici specialişti, constituită la nivelul centrului universitar în baza unui protocol încheiat între Ministerul Educaţiei şi Ministerul Sănătăţii, care realizează expertiza capacităţii de muncă în domeniul educaţiei.</w:t>
      </w:r>
    </w:p>
    <w:p w14:paraId="46587865" w14:textId="77777777" w:rsidR="005402AC" w:rsidRPr="00673A83" w:rsidRDefault="005402AC" w:rsidP="005402AC">
      <w:pPr>
        <w:pStyle w:val="al"/>
        <w:rPr>
          <w:color w:val="000000" w:themeColor="text1"/>
          <w:lang w:val="ro-RO"/>
        </w:rPr>
      </w:pPr>
      <w:r w:rsidRPr="00673A83">
        <w:rPr>
          <w:color w:val="000000" w:themeColor="text1"/>
          <w:lang w:val="ro-RO"/>
        </w:rPr>
        <w:t>(6) Refuzul personalului didactic de a se prezenta la controlul medical constituie abatere disciplinară şi poate duce la desfacerea contractului individual de muncă.</w:t>
      </w:r>
    </w:p>
    <w:p w14:paraId="4B0F8B8A" w14:textId="77777777" w:rsidR="005402AC" w:rsidRPr="00673A83" w:rsidRDefault="005402AC" w:rsidP="005402AC">
      <w:pPr>
        <w:jc w:val="both"/>
        <w:rPr>
          <w:color w:val="000000" w:themeColor="text1"/>
        </w:rPr>
      </w:pPr>
    </w:p>
    <w:p w14:paraId="05E24D30" w14:textId="14191CF0" w:rsidR="003B56C3" w:rsidRPr="00673A83" w:rsidRDefault="005402AC" w:rsidP="00294E85">
      <w:pPr>
        <w:pStyle w:val="al"/>
        <w:rPr>
          <w:color w:val="000000" w:themeColor="text1"/>
        </w:rPr>
      </w:pPr>
      <w:r w:rsidRPr="00673A83">
        <w:rPr>
          <w:b/>
          <w:bCs/>
          <w:color w:val="000000" w:themeColor="text1"/>
          <w:lang w:val="ro-RO"/>
        </w:rPr>
        <w:t xml:space="preserve">Art. 27. - </w:t>
      </w:r>
      <w:r w:rsidRPr="00673A83">
        <w:rPr>
          <w:color w:val="000000" w:themeColor="text1"/>
          <w:lang w:val="ro-RO"/>
        </w:rPr>
        <w:t>(1) Prezenta metodologie intră în vigoare începând cu sem. II al anului universitar 2023-2024.</w:t>
      </w:r>
    </w:p>
    <w:p w14:paraId="55B7D6F2" w14:textId="77777777" w:rsidR="003B56C3" w:rsidRPr="00673A83" w:rsidRDefault="003B56C3" w:rsidP="003B56C3">
      <w:pPr>
        <w:autoSpaceDE w:val="0"/>
        <w:spacing w:before="100" w:beforeAutospacing="1" w:after="100" w:afterAutospacing="1"/>
        <w:contextualSpacing/>
        <w:jc w:val="both"/>
        <w:rPr>
          <w:rFonts w:ascii="Times New Roman" w:hAnsi="Times New Roman"/>
          <w:color w:val="000000" w:themeColor="text1"/>
          <w:sz w:val="24"/>
          <w:szCs w:val="24"/>
        </w:rPr>
      </w:pPr>
    </w:p>
    <w:p w14:paraId="77030F2C" w14:textId="77777777" w:rsidR="00A42141" w:rsidRPr="00673A83" w:rsidRDefault="00A27587" w:rsidP="00A42141">
      <w:pPr>
        <w:suppressAutoHyphens w:val="0"/>
        <w:rPr>
          <w:rFonts w:ascii="Times New Roman" w:eastAsia="Times New Roman" w:hAnsi="Times New Roman"/>
          <w:color w:val="000000" w:themeColor="text1"/>
          <w:sz w:val="24"/>
          <w:szCs w:val="24"/>
          <w:lang w:eastAsia="zh-CN"/>
        </w:rPr>
      </w:pPr>
      <w:r w:rsidRPr="00673A83">
        <w:rPr>
          <w:rFonts w:ascii="Times New Roman" w:hAnsi="Times New Roman"/>
          <w:color w:val="000000" w:themeColor="text1"/>
          <w:sz w:val="24"/>
          <w:szCs w:val="24"/>
        </w:rPr>
        <w:br w:type="page"/>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0"/>
        <w:gridCol w:w="4799"/>
      </w:tblGrid>
      <w:tr w:rsidR="00A42141" w:rsidRPr="00673A83" w14:paraId="1B2A2D74" w14:textId="77777777" w:rsidTr="008C3F4C">
        <w:tc>
          <w:tcPr>
            <w:tcW w:w="4955" w:type="dxa"/>
          </w:tcPr>
          <w:p w14:paraId="4B6A1048" w14:textId="77777777" w:rsidR="00A42141" w:rsidRPr="00673A83" w:rsidRDefault="00A42141" w:rsidP="00A42141">
            <w:pPr>
              <w:autoSpaceDE w:val="0"/>
              <w:spacing w:after="0" w:line="240" w:lineRule="auto"/>
              <w:ind w:right="1159"/>
              <w:jc w:val="center"/>
              <w:rPr>
                <w:rFonts w:ascii="Times New Roman" w:hAnsi="Times New Roman"/>
                <w:b/>
                <w:bCs/>
                <w:i/>
                <w:iCs/>
                <w:color w:val="000000" w:themeColor="text1"/>
                <w:sz w:val="24"/>
                <w:szCs w:val="24"/>
                <w:lang w:eastAsia="zh-CN"/>
              </w:rPr>
            </w:pPr>
            <w:r w:rsidRPr="00673A83">
              <w:rPr>
                <w:rFonts w:ascii="Times New Roman" w:hAnsi="Times New Roman"/>
                <w:b/>
                <w:bCs/>
                <w:i/>
                <w:iCs/>
                <w:color w:val="000000" w:themeColor="text1"/>
                <w:sz w:val="24"/>
                <w:szCs w:val="24"/>
                <w:lang w:eastAsia="zh-CN"/>
              </w:rPr>
              <w:lastRenderedPageBreak/>
              <w:t>Se aprobă</w:t>
            </w:r>
          </w:p>
          <w:p w14:paraId="3EFF7964" w14:textId="77777777" w:rsidR="00A42141" w:rsidRPr="00673A83" w:rsidRDefault="00A42141" w:rsidP="00A42141">
            <w:pPr>
              <w:autoSpaceDE w:val="0"/>
              <w:spacing w:after="0" w:line="240" w:lineRule="auto"/>
              <w:ind w:right="1159"/>
              <w:jc w:val="center"/>
              <w:rPr>
                <w:rFonts w:ascii="Times New Roman" w:hAnsi="Times New Roman"/>
                <w:b/>
                <w:bCs/>
                <w:color w:val="000000" w:themeColor="text1"/>
                <w:sz w:val="24"/>
                <w:szCs w:val="24"/>
                <w:lang w:eastAsia="zh-CN"/>
              </w:rPr>
            </w:pPr>
            <w:r w:rsidRPr="00673A83">
              <w:rPr>
                <w:rFonts w:ascii="Times New Roman" w:hAnsi="Times New Roman"/>
                <w:b/>
                <w:bCs/>
                <w:i/>
                <w:iCs/>
                <w:color w:val="000000" w:themeColor="text1"/>
                <w:sz w:val="24"/>
                <w:szCs w:val="24"/>
                <w:lang w:eastAsia="zh-CN"/>
              </w:rPr>
              <w:t>RECTOR,</w:t>
            </w:r>
          </w:p>
        </w:tc>
        <w:tc>
          <w:tcPr>
            <w:tcW w:w="4956" w:type="dxa"/>
          </w:tcPr>
          <w:p w14:paraId="69E0C5FF" w14:textId="77777777" w:rsidR="00A42141" w:rsidRPr="00673A83" w:rsidRDefault="00A42141" w:rsidP="00A42141">
            <w:pPr>
              <w:autoSpaceDE w:val="0"/>
              <w:spacing w:after="0" w:line="240" w:lineRule="auto"/>
              <w:jc w:val="center"/>
              <w:rPr>
                <w:rFonts w:ascii="Times New Roman" w:hAnsi="Times New Roman"/>
                <w:b/>
                <w:bCs/>
                <w:i/>
                <w:iCs/>
                <w:color w:val="000000" w:themeColor="text1"/>
                <w:sz w:val="24"/>
                <w:szCs w:val="24"/>
                <w:lang w:eastAsia="zh-CN"/>
              </w:rPr>
            </w:pPr>
            <w:r w:rsidRPr="00673A83">
              <w:rPr>
                <w:rFonts w:ascii="Times New Roman" w:hAnsi="Times New Roman"/>
                <w:b/>
                <w:bCs/>
                <w:i/>
                <w:iCs/>
                <w:color w:val="000000" w:themeColor="text1"/>
                <w:sz w:val="24"/>
                <w:szCs w:val="24"/>
                <w:lang w:eastAsia="zh-CN"/>
              </w:rPr>
              <w:t>Anexa nr. 1</w:t>
            </w:r>
          </w:p>
          <w:p w14:paraId="6F18AB37" w14:textId="77777777" w:rsidR="00A42141" w:rsidRPr="00673A83" w:rsidRDefault="00A42141" w:rsidP="00A42141">
            <w:pPr>
              <w:autoSpaceDE w:val="0"/>
              <w:spacing w:after="0" w:line="240" w:lineRule="auto"/>
              <w:jc w:val="center"/>
              <w:rPr>
                <w:rFonts w:ascii="Times New Roman" w:hAnsi="Times New Roman"/>
                <w:b/>
                <w:bCs/>
                <w:i/>
                <w:iCs/>
                <w:color w:val="000000" w:themeColor="text1"/>
                <w:sz w:val="24"/>
                <w:szCs w:val="24"/>
                <w:lang w:eastAsia="zh-CN"/>
              </w:rPr>
            </w:pPr>
            <w:r w:rsidRPr="00673A83">
              <w:rPr>
                <w:rFonts w:ascii="Times New Roman" w:hAnsi="Times New Roman"/>
                <w:b/>
                <w:bCs/>
                <w:i/>
                <w:iCs/>
                <w:color w:val="000000" w:themeColor="text1"/>
                <w:sz w:val="24"/>
                <w:szCs w:val="24"/>
                <w:lang w:eastAsia="zh-CN"/>
              </w:rPr>
              <w:t>la Metodologia de concurs pentru</w:t>
            </w:r>
          </w:p>
          <w:p w14:paraId="206D462F" w14:textId="77777777" w:rsidR="00A42141" w:rsidRPr="00673A83" w:rsidRDefault="00A42141" w:rsidP="00A42141">
            <w:pPr>
              <w:autoSpaceDE w:val="0"/>
              <w:spacing w:after="0" w:line="240" w:lineRule="auto"/>
              <w:jc w:val="center"/>
              <w:rPr>
                <w:rFonts w:ascii="Times New Roman" w:hAnsi="Times New Roman"/>
                <w:b/>
                <w:bCs/>
                <w:color w:val="000000" w:themeColor="text1"/>
                <w:sz w:val="24"/>
                <w:szCs w:val="24"/>
                <w:lang w:eastAsia="zh-CN"/>
              </w:rPr>
            </w:pPr>
            <w:r w:rsidRPr="00673A83">
              <w:rPr>
                <w:rFonts w:ascii="Times New Roman" w:hAnsi="Times New Roman"/>
                <w:b/>
                <w:bCs/>
                <w:i/>
                <w:iCs/>
                <w:color w:val="000000" w:themeColor="text1"/>
                <w:sz w:val="24"/>
                <w:szCs w:val="24"/>
                <w:lang w:eastAsia="zh-CN"/>
              </w:rPr>
              <w:t>ocuparea posturilor didactice și de cercetare</w:t>
            </w:r>
          </w:p>
        </w:tc>
      </w:tr>
    </w:tbl>
    <w:p w14:paraId="3C1E6D58" w14:textId="77777777" w:rsidR="00A42141" w:rsidRPr="00673A83" w:rsidRDefault="00A42141" w:rsidP="00A42141">
      <w:pPr>
        <w:autoSpaceDE w:val="0"/>
        <w:spacing w:after="0" w:line="240" w:lineRule="auto"/>
        <w:jc w:val="center"/>
        <w:rPr>
          <w:rFonts w:ascii="Times New Roman" w:eastAsia="Arial" w:hAnsi="Times New Roman"/>
          <w:b/>
          <w:bCs/>
          <w:color w:val="000000" w:themeColor="text1"/>
          <w:sz w:val="24"/>
          <w:szCs w:val="24"/>
        </w:rPr>
      </w:pPr>
    </w:p>
    <w:p w14:paraId="76559744" w14:textId="77777777" w:rsidR="00A42141" w:rsidRPr="00673A83" w:rsidRDefault="00A42141" w:rsidP="00A42141">
      <w:pPr>
        <w:autoSpaceDE w:val="0"/>
        <w:spacing w:after="0" w:line="240" w:lineRule="auto"/>
        <w:jc w:val="center"/>
        <w:rPr>
          <w:rFonts w:ascii="Times New Roman" w:eastAsia="Arial" w:hAnsi="Times New Roman"/>
          <w:b/>
          <w:bCs/>
          <w:color w:val="000000" w:themeColor="text1"/>
          <w:sz w:val="24"/>
          <w:szCs w:val="24"/>
        </w:rPr>
      </w:pPr>
    </w:p>
    <w:p w14:paraId="4C9904C9" w14:textId="77777777" w:rsidR="00A42141" w:rsidRPr="00673A83" w:rsidRDefault="00A42141" w:rsidP="00A42141">
      <w:pPr>
        <w:keepNext/>
        <w:numPr>
          <w:ilvl w:val="0"/>
          <w:numId w:val="39"/>
        </w:numPr>
        <w:tabs>
          <w:tab w:val="left" w:pos="0"/>
        </w:tabs>
        <w:spacing w:after="0" w:line="200" w:lineRule="atLeast"/>
        <w:ind w:left="360"/>
        <w:jc w:val="center"/>
        <w:outlineLvl w:val="0"/>
        <w:rPr>
          <w:rFonts w:ascii="Times New Roman" w:eastAsia="Times New Roman" w:hAnsi="Times New Roman"/>
          <w:b/>
          <w:bCs/>
          <w:color w:val="000000" w:themeColor="text1"/>
          <w:kern w:val="32"/>
          <w:sz w:val="24"/>
          <w:szCs w:val="24"/>
          <w:lang w:eastAsia="en-US"/>
        </w:rPr>
      </w:pPr>
      <w:r w:rsidRPr="00673A83">
        <w:rPr>
          <w:rFonts w:ascii="Times New Roman" w:eastAsia="Times New Roman" w:hAnsi="Times New Roman"/>
          <w:b/>
          <w:bCs/>
          <w:color w:val="000000" w:themeColor="text1"/>
          <w:kern w:val="32"/>
          <w:sz w:val="24"/>
          <w:szCs w:val="24"/>
          <w:lang w:eastAsia="en-US"/>
        </w:rPr>
        <w:t>DOMNULE RECTOR,</w:t>
      </w:r>
    </w:p>
    <w:p w14:paraId="2559813E" w14:textId="77777777" w:rsidR="00A42141" w:rsidRPr="00673A83" w:rsidRDefault="00A42141" w:rsidP="00A42141">
      <w:pPr>
        <w:tabs>
          <w:tab w:val="left" w:pos="0"/>
        </w:tabs>
        <w:spacing w:after="120" w:line="200" w:lineRule="atLeast"/>
        <w:jc w:val="center"/>
        <w:rPr>
          <w:rFonts w:ascii="Times New Roman" w:eastAsia="Times New Roman" w:hAnsi="Times New Roman"/>
          <w:color w:val="000000" w:themeColor="text1"/>
          <w:sz w:val="24"/>
          <w:szCs w:val="24"/>
          <w:lang w:eastAsia="zh-CN"/>
        </w:rPr>
      </w:pPr>
    </w:p>
    <w:p w14:paraId="75BFE26A" w14:textId="77777777" w:rsidR="00A42141" w:rsidRPr="00673A83" w:rsidRDefault="00A42141" w:rsidP="00A42141">
      <w:pPr>
        <w:spacing w:after="0" w:line="360" w:lineRule="auto"/>
        <w:ind w:firstLine="709"/>
        <w:jc w:val="both"/>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 xml:space="preserve">Subsemnatul…………...............................................…..…………..născut la data de (ziua, luna, anul)……………. în localitatea………..…...………, domiciliat în localitatea………...…………. str… ………......………. nr. ..... bloc….... sc….. ap…… etaj….. județul……….............. telefon….............................…....……., cartea de identitate seria ........ nr. ……..........…. eliberată de .............………..........……….. la data …………..............., absolvent al Facultății …………………………..…........, programul de studii ……………………..........……., promoția …………., cu media generală …..…… și media ......... / ......... la examenul de finalizare licență / master, angajat al ………………………....…… în funcția de ……….……………..........…., </w:t>
      </w:r>
    </w:p>
    <w:p w14:paraId="5D5DF3DE" w14:textId="77777777" w:rsidR="00A42141" w:rsidRPr="00673A83" w:rsidRDefault="00A42141" w:rsidP="00A42141">
      <w:pPr>
        <w:spacing w:after="0" w:line="360" w:lineRule="auto"/>
        <w:jc w:val="both"/>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vă rog să binevoiți a-mi aproba înscrierea la concursul pentru ocuparea postului de ………………....……, poziția ……., disciplinele .................................................................................</w:t>
      </w:r>
    </w:p>
    <w:p w14:paraId="7861731F" w14:textId="77777777" w:rsidR="00A42141" w:rsidRPr="00673A83" w:rsidRDefault="00A42141" w:rsidP="00A42141">
      <w:pPr>
        <w:spacing w:after="0" w:line="360" w:lineRule="auto"/>
        <w:jc w:val="both"/>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w:t>
      </w:r>
    </w:p>
    <w:p w14:paraId="4D8A668B" w14:textId="77777777" w:rsidR="00A42141" w:rsidRPr="00673A83" w:rsidRDefault="00A42141" w:rsidP="00A42141">
      <w:pPr>
        <w:spacing w:after="0" w:line="360" w:lineRule="auto"/>
        <w:jc w:val="both"/>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la Departamentul............................................................... Facultatea.........................................................</w:t>
      </w:r>
    </w:p>
    <w:p w14:paraId="518CCD1E" w14:textId="77777777" w:rsidR="00A42141" w:rsidRPr="00673A83" w:rsidRDefault="00A42141" w:rsidP="00A42141">
      <w:pPr>
        <w:spacing w:after="0" w:line="360" w:lineRule="auto"/>
        <w:ind w:firstLine="709"/>
        <w:jc w:val="both"/>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Menționez că sunt doctor în științe din data de ………........................ (Ordin ME) în domeniul………….........…….....……….</w:t>
      </w:r>
    </w:p>
    <w:p w14:paraId="21A5E3F2" w14:textId="77777777" w:rsidR="00A42141" w:rsidRPr="00673A83" w:rsidRDefault="00A42141" w:rsidP="00A42141">
      <w:pPr>
        <w:spacing w:after="0" w:line="360" w:lineRule="auto"/>
        <w:ind w:firstLine="709"/>
        <w:jc w:val="both"/>
        <w:rPr>
          <w:rFonts w:ascii="Times New Roman" w:eastAsia="Times New Roman" w:hAnsi="Times New Roman"/>
          <w:color w:val="000000" w:themeColor="text1"/>
          <w:sz w:val="24"/>
          <w:szCs w:val="24"/>
          <w:lang w:eastAsia="zh-CN"/>
        </w:rPr>
      </w:pPr>
    </w:p>
    <w:p w14:paraId="742691E7" w14:textId="77777777" w:rsidR="00A42141" w:rsidRPr="00673A83" w:rsidRDefault="00A42141" w:rsidP="00A42141">
      <w:pPr>
        <w:spacing w:after="0" w:line="240" w:lineRule="auto"/>
        <w:ind w:firstLine="709"/>
        <w:jc w:val="both"/>
        <w:rPr>
          <w:rFonts w:ascii="Times New Roman" w:eastAsia="Times New Roman" w:hAnsi="Times New Roman"/>
          <w:color w:val="000000" w:themeColor="text1"/>
          <w:sz w:val="16"/>
          <w:szCs w:val="16"/>
          <w:lang w:eastAsia="zh-CN"/>
        </w:rPr>
      </w:pPr>
    </w:p>
    <w:p w14:paraId="06B846B4" w14:textId="77777777" w:rsidR="00A42141" w:rsidRPr="00673A83" w:rsidRDefault="00A42141" w:rsidP="00A42141">
      <w:pPr>
        <w:spacing w:after="0" w:line="360" w:lineRule="auto"/>
        <w:ind w:firstLine="709"/>
        <w:jc w:val="both"/>
        <w:rPr>
          <w:rFonts w:ascii="Times New Roman" w:eastAsia="Times New Roman" w:hAnsi="Times New Roman"/>
          <w:b/>
          <w:bCs/>
          <w:color w:val="000000" w:themeColor="text1"/>
          <w:sz w:val="24"/>
          <w:szCs w:val="24"/>
          <w:lang w:eastAsia="zh-CN"/>
        </w:rPr>
      </w:pPr>
      <w:r w:rsidRPr="00673A83">
        <w:rPr>
          <w:rFonts w:ascii="Times New Roman" w:eastAsia="Times New Roman" w:hAnsi="Times New Roman"/>
          <w:b/>
          <w:bCs/>
          <w:color w:val="000000" w:themeColor="text1"/>
          <w:sz w:val="24"/>
          <w:szCs w:val="24"/>
          <w:lang w:eastAsia="zh-CN"/>
        </w:rPr>
        <w:t>Cunoscând prevederile art. 326 din Noul Cod Penal cu privire la falsul în declarații, declar pe propria răspundere că informațiile prezentate în dosarul de concurs sunt veridice și datele furnizate corespund în totalitate realității.</w:t>
      </w:r>
    </w:p>
    <w:p w14:paraId="667D1D90" w14:textId="77777777" w:rsidR="00A42141" w:rsidRPr="00673A83" w:rsidRDefault="00A42141" w:rsidP="00A42141">
      <w:pPr>
        <w:spacing w:after="0" w:line="240" w:lineRule="auto"/>
        <w:jc w:val="both"/>
        <w:rPr>
          <w:rFonts w:ascii="Times New Roman" w:eastAsia="Times New Roman" w:hAnsi="Times New Roman"/>
          <w:color w:val="000000" w:themeColor="text1"/>
          <w:sz w:val="16"/>
          <w:szCs w:val="16"/>
          <w:lang w:eastAsia="zh-CN"/>
        </w:rPr>
      </w:pPr>
    </w:p>
    <w:p w14:paraId="68E403AA" w14:textId="77777777" w:rsidR="00A42141" w:rsidRPr="00673A83" w:rsidRDefault="00A42141" w:rsidP="00A42141">
      <w:pPr>
        <w:spacing w:after="0" w:line="240" w:lineRule="auto"/>
        <w:jc w:val="both"/>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ab/>
        <w:t>Data……...…………</w:t>
      </w:r>
      <w:r w:rsidRPr="00673A83">
        <w:rPr>
          <w:rFonts w:ascii="Times New Roman" w:eastAsia="Times New Roman" w:hAnsi="Times New Roman"/>
          <w:color w:val="000000" w:themeColor="text1"/>
          <w:sz w:val="24"/>
          <w:szCs w:val="24"/>
          <w:lang w:eastAsia="zh-CN"/>
        </w:rPr>
        <w:tab/>
      </w:r>
      <w:r w:rsidRPr="00673A83">
        <w:rPr>
          <w:rFonts w:ascii="Times New Roman" w:eastAsia="Times New Roman" w:hAnsi="Times New Roman"/>
          <w:color w:val="000000" w:themeColor="text1"/>
          <w:sz w:val="24"/>
          <w:szCs w:val="24"/>
          <w:lang w:eastAsia="zh-CN"/>
        </w:rPr>
        <w:tab/>
      </w:r>
      <w:r w:rsidRPr="00673A83">
        <w:rPr>
          <w:rFonts w:ascii="Times New Roman" w:eastAsia="Times New Roman" w:hAnsi="Times New Roman"/>
          <w:color w:val="000000" w:themeColor="text1"/>
          <w:sz w:val="24"/>
          <w:szCs w:val="24"/>
          <w:lang w:eastAsia="zh-CN"/>
        </w:rPr>
        <w:tab/>
      </w:r>
      <w:r w:rsidRPr="00673A83">
        <w:rPr>
          <w:rFonts w:ascii="Times New Roman" w:eastAsia="Times New Roman" w:hAnsi="Times New Roman"/>
          <w:color w:val="000000" w:themeColor="text1"/>
          <w:sz w:val="24"/>
          <w:szCs w:val="24"/>
          <w:lang w:eastAsia="zh-CN"/>
        </w:rPr>
        <w:tab/>
      </w:r>
      <w:r w:rsidRPr="00673A83">
        <w:rPr>
          <w:rFonts w:ascii="Times New Roman" w:eastAsia="Times New Roman" w:hAnsi="Times New Roman"/>
          <w:color w:val="000000" w:themeColor="text1"/>
          <w:sz w:val="24"/>
          <w:szCs w:val="24"/>
          <w:lang w:eastAsia="zh-CN"/>
        </w:rPr>
        <w:tab/>
      </w:r>
      <w:r w:rsidRPr="00673A83">
        <w:rPr>
          <w:rFonts w:ascii="Times New Roman" w:eastAsia="Times New Roman" w:hAnsi="Times New Roman"/>
          <w:color w:val="000000" w:themeColor="text1"/>
          <w:sz w:val="24"/>
          <w:szCs w:val="24"/>
          <w:lang w:eastAsia="zh-CN"/>
        </w:rPr>
        <w:tab/>
        <w:t>Semnătura……….......………</w:t>
      </w:r>
    </w:p>
    <w:p w14:paraId="0E6D6F3F" w14:textId="77777777" w:rsidR="00A42141" w:rsidRPr="00673A83" w:rsidRDefault="00A42141" w:rsidP="00A42141">
      <w:pPr>
        <w:spacing w:after="0" w:line="240" w:lineRule="auto"/>
        <w:jc w:val="both"/>
        <w:rPr>
          <w:rFonts w:ascii="Times New Roman" w:eastAsia="Times New Roman" w:hAnsi="Times New Roman"/>
          <w:color w:val="000000" w:themeColor="text1"/>
          <w:sz w:val="16"/>
          <w:szCs w:val="16"/>
          <w:lang w:eastAsia="zh-CN"/>
        </w:rPr>
      </w:pPr>
    </w:p>
    <w:p w14:paraId="1751793D" w14:textId="77777777" w:rsidR="00A42141" w:rsidRPr="00673A83" w:rsidRDefault="00A42141" w:rsidP="00A42141">
      <w:pPr>
        <w:spacing w:after="0" w:line="240" w:lineRule="auto"/>
        <w:jc w:val="both"/>
        <w:rPr>
          <w:rFonts w:ascii="Times New Roman" w:eastAsia="Times New Roman" w:hAnsi="Times New Roman"/>
          <w:color w:val="000000" w:themeColor="text1"/>
          <w:sz w:val="16"/>
          <w:szCs w:val="16"/>
          <w:lang w:eastAsia="zh-CN"/>
        </w:rPr>
      </w:pPr>
    </w:p>
    <w:p w14:paraId="2BA4D93A" w14:textId="77777777" w:rsidR="00A42141" w:rsidRPr="00673A83" w:rsidRDefault="00A42141" w:rsidP="00A42141">
      <w:pPr>
        <w:spacing w:after="0" w:line="200" w:lineRule="atLeast"/>
        <w:jc w:val="both"/>
        <w:rPr>
          <w:rFonts w:ascii="Times New Roman" w:eastAsia="Times New Roman" w:hAnsi="Times New Roman"/>
          <w:i/>
          <w:iCs/>
          <w:color w:val="000000" w:themeColor="text1"/>
          <w:sz w:val="24"/>
          <w:szCs w:val="24"/>
          <w:lang w:eastAsia="zh-CN"/>
        </w:rPr>
      </w:pPr>
      <w:r w:rsidRPr="00673A83">
        <w:rPr>
          <w:rFonts w:ascii="Times New Roman" w:eastAsia="Times New Roman" w:hAnsi="Times New Roman"/>
          <w:b/>
          <w:color w:val="000000" w:themeColor="text1"/>
          <w:sz w:val="24"/>
          <w:szCs w:val="24"/>
          <w:lang w:eastAsia="zh-CN"/>
        </w:rPr>
        <w:t xml:space="preserve">Notă: </w:t>
      </w:r>
      <w:r w:rsidRPr="00673A83">
        <w:rPr>
          <w:rFonts w:ascii="Times New Roman" w:eastAsia="Times New Roman" w:hAnsi="Times New Roman"/>
          <w:i/>
          <w:iCs/>
          <w:color w:val="000000" w:themeColor="text1"/>
          <w:sz w:val="24"/>
          <w:szCs w:val="24"/>
          <w:lang w:eastAsia="zh-CN"/>
        </w:rPr>
        <w:t>Candidații declarați admiși vor încheia cu Universitatea din Oradea un contract de muncă, cu normă întreagă, pe perioadă nedeterminată.</w:t>
      </w:r>
    </w:p>
    <w:p w14:paraId="6E2E4528" w14:textId="77777777" w:rsidR="00A42141" w:rsidRPr="00673A83" w:rsidRDefault="00A42141" w:rsidP="00A42141">
      <w:pPr>
        <w:spacing w:after="0" w:line="240" w:lineRule="auto"/>
        <w:jc w:val="both"/>
        <w:rPr>
          <w:rFonts w:ascii="Times New Roman" w:eastAsia="Times New Roman" w:hAnsi="Times New Roman"/>
          <w:color w:val="000000" w:themeColor="text1"/>
          <w:sz w:val="16"/>
          <w:szCs w:val="16"/>
          <w:lang w:eastAsia="zh-CN"/>
        </w:rPr>
      </w:pPr>
    </w:p>
    <w:p w14:paraId="17A52AA3" w14:textId="77777777" w:rsidR="00A42141" w:rsidRPr="00673A83" w:rsidRDefault="00A42141" w:rsidP="00A42141">
      <w:pPr>
        <w:spacing w:after="0" w:line="240" w:lineRule="auto"/>
        <w:jc w:val="both"/>
        <w:rPr>
          <w:rFonts w:ascii="Times New Roman" w:eastAsia="Times New Roman" w:hAnsi="Times New Roman"/>
          <w:color w:val="000000" w:themeColor="text1"/>
          <w:sz w:val="16"/>
          <w:szCs w:val="16"/>
          <w:lang w:eastAsia="zh-CN"/>
        </w:rPr>
      </w:pPr>
    </w:p>
    <w:p w14:paraId="36617C78" w14:textId="77777777" w:rsidR="00A42141" w:rsidRPr="00673A83" w:rsidRDefault="00A42141" w:rsidP="00A42141">
      <w:pPr>
        <w:spacing w:after="0" w:line="200" w:lineRule="atLeast"/>
        <w:jc w:val="both"/>
        <w:rPr>
          <w:rFonts w:ascii="Times New Roman" w:eastAsia="Times New Roman" w:hAnsi="Times New Roman"/>
          <w:b/>
          <w:bCs/>
          <w:i/>
          <w:iCs/>
          <w:color w:val="000000" w:themeColor="text1"/>
          <w:sz w:val="24"/>
          <w:szCs w:val="24"/>
          <w:lang w:eastAsia="zh-CN"/>
        </w:rPr>
      </w:pPr>
      <w:r w:rsidRPr="00673A83">
        <w:rPr>
          <w:rFonts w:ascii="Times New Roman" w:eastAsia="Times New Roman" w:hAnsi="Times New Roman"/>
          <w:color w:val="000000" w:themeColor="text1"/>
          <w:sz w:val="24"/>
          <w:szCs w:val="24"/>
          <w:lang w:eastAsia="zh-CN"/>
        </w:rPr>
        <w:tab/>
      </w:r>
      <w:r w:rsidRPr="00673A83">
        <w:rPr>
          <w:rFonts w:ascii="Times New Roman" w:eastAsia="Times New Roman" w:hAnsi="Times New Roman"/>
          <w:color w:val="000000" w:themeColor="text1"/>
          <w:sz w:val="24"/>
          <w:szCs w:val="24"/>
          <w:lang w:eastAsia="zh-CN"/>
        </w:rPr>
        <w:tab/>
      </w:r>
      <w:r w:rsidRPr="00673A83">
        <w:rPr>
          <w:rFonts w:ascii="Times New Roman" w:eastAsia="Times New Roman" w:hAnsi="Times New Roman"/>
          <w:b/>
          <w:bCs/>
          <w:i/>
          <w:iCs/>
          <w:color w:val="000000" w:themeColor="text1"/>
          <w:sz w:val="24"/>
          <w:szCs w:val="24"/>
          <w:lang w:eastAsia="zh-CN"/>
        </w:rPr>
        <w:t>Către</w:t>
      </w:r>
    </w:p>
    <w:p w14:paraId="54F0C57C" w14:textId="77777777" w:rsidR="00A42141" w:rsidRPr="00673A83" w:rsidRDefault="00A42141" w:rsidP="00A42141">
      <w:pPr>
        <w:spacing w:after="0" w:line="200" w:lineRule="atLeast"/>
        <w:jc w:val="both"/>
        <w:rPr>
          <w:rFonts w:ascii="Times New Roman" w:eastAsia="Times New Roman" w:hAnsi="Times New Roman"/>
          <w:b/>
          <w:bCs/>
          <w:i/>
          <w:iCs/>
          <w:color w:val="000000" w:themeColor="text1"/>
          <w:sz w:val="24"/>
          <w:szCs w:val="24"/>
          <w:lang w:eastAsia="zh-CN"/>
        </w:rPr>
      </w:pPr>
      <w:r w:rsidRPr="00673A83">
        <w:rPr>
          <w:rFonts w:ascii="Times New Roman" w:eastAsia="Times New Roman" w:hAnsi="Times New Roman"/>
          <w:color w:val="000000" w:themeColor="text1"/>
          <w:sz w:val="24"/>
          <w:szCs w:val="24"/>
          <w:lang w:eastAsia="zh-CN"/>
        </w:rPr>
        <w:tab/>
      </w:r>
      <w:r w:rsidRPr="00673A83">
        <w:rPr>
          <w:rFonts w:ascii="Times New Roman" w:eastAsia="Times New Roman" w:hAnsi="Times New Roman"/>
          <w:color w:val="000000" w:themeColor="text1"/>
          <w:sz w:val="24"/>
          <w:szCs w:val="24"/>
          <w:lang w:eastAsia="zh-CN"/>
        </w:rPr>
        <w:tab/>
      </w:r>
      <w:r w:rsidRPr="00673A83">
        <w:rPr>
          <w:rFonts w:ascii="Times New Roman" w:eastAsia="Times New Roman" w:hAnsi="Times New Roman"/>
          <w:color w:val="000000" w:themeColor="text1"/>
          <w:sz w:val="24"/>
          <w:szCs w:val="24"/>
          <w:lang w:eastAsia="zh-CN"/>
        </w:rPr>
        <w:tab/>
      </w:r>
      <w:r w:rsidRPr="00673A83">
        <w:rPr>
          <w:rFonts w:ascii="Times New Roman" w:eastAsia="Times New Roman" w:hAnsi="Times New Roman"/>
          <w:b/>
          <w:bCs/>
          <w:i/>
          <w:iCs/>
          <w:color w:val="000000" w:themeColor="text1"/>
          <w:sz w:val="24"/>
          <w:szCs w:val="24"/>
          <w:lang w:eastAsia="zh-CN"/>
        </w:rPr>
        <w:t>Conducerea Universității din Oradea</w:t>
      </w:r>
    </w:p>
    <w:p w14:paraId="33D5013C" w14:textId="77777777" w:rsidR="00A42141" w:rsidRPr="00673A83" w:rsidRDefault="00A42141" w:rsidP="00A42141">
      <w:pPr>
        <w:keepNext/>
        <w:tabs>
          <w:tab w:val="left" w:pos="0"/>
        </w:tabs>
        <w:spacing w:after="0" w:line="360" w:lineRule="auto"/>
        <w:ind w:left="1080"/>
        <w:jc w:val="both"/>
        <w:outlineLvl w:val="1"/>
        <w:rPr>
          <w:rFonts w:ascii="Times New Roman" w:eastAsia="Times New Roman" w:hAnsi="Times New Roman"/>
          <w:bCs/>
          <w:color w:val="000000" w:themeColor="text1"/>
          <w:sz w:val="24"/>
          <w:szCs w:val="24"/>
          <w:lang w:eastAsia="en-GB"/>
        </w:rPr>
      </w:pPr>
      <w:r w:rsidRPr="00673A83">
        <w:rPr>
          <w:rFonts w:ascii="Times New Roman" w:eastAsia="Times New Roman" w:hAnsi="Times New Roman"/>
          <w:b/>
          <w:bCs/>
          <w:color w:val="000000" w:themeColor="text1"/>
          <w:sz w:val="24"/>
          <w:szCs w:val="24"/>
          <w:lang w:eastAsia="en-GB"/>
        </w:rPr>
        <w:t xml:space="preserve"> </w:t>
      </w:r>
    </w:p>
    <w:p w14:paraId="0D9D36D0" w14:textId="77777777" w:rsidR="00A42141" w:rsidRPr="00673A83" w:rsidRDefault="00A42141" w:rsidP="00A42141">
      <w:pPr>
        <w:keepNext/>
        <w:spacing w:after="0" w:line="240" w:lineRule="auto"/>
        <w:ind w:left="3827"/>
        <w:jc w:val="center"/>
        <w:outlineLvl w:val="1"/>
        <w:rPr>
          <w:rFonts w:ascii="Times New Roman" w:eastAsia="Times New Roman" w:hAnsi="Times New Roman"/>
          <w:bCs/>
          <w:color w:val="000000" w:themeColor="text1"/>
          <w:sz w:val="24"/>
          <w:szCs w:val="24"/>
          <w:lang w:eastAsia="en-GB"/>
        </w:rPr>
      </w:pPr>
      <w:r w:rsidRPr="00673A83">
        <w:rPr>
          <w:rFonts w:ascii="Times New Roman" w:eastAsia="Times New Roman" w:hAnsi="Times New Roman"/>
          <w:bCs/>
          <w:color w:val="000000" w:themeColor="text1"/>
          <w:sz w:val="24"/>
          <w:szCs w:val="24"/>
          <w:lang w:eastAsia="en-GB"/>
        </w:rPr>
        <w:t>Certificăm legalitatea înscrierii la concurs</w:t>
      </w:r>
    </w:p>
    <w:p w14:paraId="634C7F22" w14:textId="77777777" w:rsidR="00A42141" w:rsidRPr="00673A83" w:rsidRDefault="00A42141" w:rsidP="00A42141">
      <w:pPr>
        <w:spacing w:after="0" w:line="240" w:lineRule="auto"/>
        <w:ind w:left="3828"/>
        <w:jc w:val="center"/>
        <w:rPr>
          <w:rFonts w:ascii="Times New Roman" w:eastAsia="Times New Roman" w:hAnsi="Times New Roman"/>
          <w:b/>
          <w:color w:val="000000" w:themeColor="text1"/>
          <w:sz w:val="24"/>
          <w:szCs w:val="24"/>
          <w:lang w:eastAsia="zh-CN"/>
        </w:rPr>
      </w:pPr>
      <w:r w:rsidRPr="00673A83">
        <w:rPr>
          <w:rFonts w:ascii="Times New Roman" w:eastAsia="Times New Roman" w:hAnsi="Times New Roman"/>
          <w:b/>
          <w:color w:val="000000" w:themeColor="text1"/>
          <w:sz w:val="24"/>
          <w:szCs w:val="24"/>
          <w:lang w:eastAsia="zh-CN"/>
        </w:rPr>
        <w:t>BIROUL JURIDIC</w:t>
      </w:r>
    </w:p>
    <w:p w14:paraId="08B636B0" w14:textId="59E64ED7" w:rsidR="00CE541B" w:rsidRPr="00673A83" w:rsidRDefault="00A42141" w:rsidP="00A42141">
      <w:pPr>
        <w:autoSpaceDE w:val="0"/>
        <w:spacing w:before="120" w:after="0" w:line="240" w:lineRule="auto"/>
        <w:ind w:left="3827"/>
        <w:jc w:val="center"/>
        <w:rPr>
          <w:rFonts w:ascii="Times New Roman" w:eastAsia="Arial" w:hAnsi="Times New Roman" w:cs="Cambria"/>
          <w:b/>
          <w:i/>
          <w:iCs/>
          <w:color w:val="000000" w:themeColor="text1"/>
          <w:sz w:val="24"/>
          <w:szCs w:val="24"/>
        </w:rPr>
      </w:pPr>
      <w:r w:rsidRPr="00673A83">
        <w:rPr>
          <w:rFonts w:ascii="Times New Roman" w:eastAsia="Arial" w:hAnsi="Times New Roman" w:cs="Cambria"/>
          <w:b/>
          <w:i/>
          <w:iCs/>
          <w:color w:val="000000" w:themeColor="text1"/>
          <w:sz w:val="24"/>
          <w:szCs w:val="24"/>
        </w:rPr>
        <w:t>Data……...............Semnătura…......................</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6"/>
        <w:gridCol w:w="4803"/>
      </w:tblGrid>
      <w:tr w:rsidR="00A42141" w:rsidRPr="00673A83" w14:paraId="5CC9D8F6" w14:textId="77777777" w:rsidTr="00F14F9F">
        <w:tc>
          <w:tcPr>
            <w:tcW w:w="4836" w:type="dxa"/>
          </w:tcPr>
          <w:p w14:paraId="6BF24278" w14:textId="44CCB913" w:rsidR="00A42141" w:rsidRPr="00673A83" w:rsidRDefault="00CE541B" w:rsidP="00A42141">
            <w:pPr>
              <w:autoSpaceDE w:val="0"/>
              <w:spacing w:after="0" w:line="240" w:lineRule="auto"/>
              <w:ind w:right="25"/>
              <w:jc w:val="center"/>
              <w:rPr>
                <w:rFonts w:ascii="Times New Roman" w:hAnsi="Times New Roman"/>
                <w:b/>
                <w:bCs/>
                <w:color w:val="000000" w:themeColor="text1"/>
                <w:sz w:val="24"/>
                <w:szCs w:val="24"/>
                <w:lang w:eastAsia="zh-CN"/>
              </w:rPr>
            </w:pPr>
            <w:r w:rsidRPr="00673A83">
              <w:rPr>
                <w:rFonts w:ascii="Times New Roman" w:eastAsia="Arial" w:hAnsi="Times New Roman" w:cs="Cambria"/>
                <w:b/>
                <w:i/>
                <w:iCs/>
                <w:color w:val="000000" w:themeColor="text1"/>
                <w:sz w:val="24"/>
                <w:szCs w:val="24"/>
              </w:rPr>
              <w:lastRenderedPageBreak/>
              <w:br w:type="page"/>
            </w:r>
            <w:r w:rsidR="00A42141" w:rsidRPr="00673A83">
              <w:rPr>
                <w:rFonts w:ascii="Times New Roman" w:hAnsi="Times New Roman"/>
                <w:b/>
                <w:bCs/>
                <w:color w:val="000000" w:themeColor="text1"/>
                <w:sz w:val="24"/>
                <w:szCs w:val="24"/>
                <w:lang w:eastAsia="zh-CN"/>
              </w:rPr>
              <w:t>UNIVERSITATEA DIN ORADEA</w:t>
            </w:r>
          </w:p>
        </w:tc>
        <w:tc>
          <w:tcPr>
            <w:tcW w:w="4803" w:type="dxa"/>
          </w:tcPr>
          <w:p w14:paraId="47ECF832" w14:textId="77777777" w:rsidR="00A42141" w:rsidRPr="00673A83" w:rsidRDefault="00A42141" w:rsidP="00A42141">
            <w:pPr>
              <w:autoSpaceDE w:val="0"/>
              <w:spacing w:after="0" w:line="240" w:lineRule="auto"/>
              <w:jc w:val="center"/>
              <w:rPr>
                <w:rFonts w:ascii="Times New Roman" w:hAnsi="Times New Roman"/>
                <w:b/>
                <w:bCs/>
                <w:i/>
                <w:iCs/>
                <w:color w:val="000000" w:themeColor="text1"/>
                <w:sz w:val="24"/>
                <w:szCs w:val="24"/>
                <w:lang w:eastAsia="zh-CN"/>
              </w:rPr>
            </w:pPr>
            <w:r w:rsidRPr="00673A83">
              <w:rPr>
                <w:rFonts w:ascii="Times New Roman" w:hAnsi="Times New Roman"/>
                <w:b/>
                <w:bCs/>
                <w:i/>
                <w:iCs/>
                <w:color w:val="000000" w:themeColor="text1"/>
                <w:sz w:val="24"/>
                <w:szCs w:val="24"/>
                <w:lang w:eastAsia="zh-CN"/>
              </w:rPr>
              <w:t>Anexa nr. 2</w:t>
            </w:r>
          </w:p>
          <w:p w14:paraId="68FA60B7" w14:textId="77777777" w:rsidR="00A42141" w:rsidRPr="00673A83" w:rsidRDefault="00A42141" w:rsidP="00A42141">
            <w:pPr>
              <w:autoSpaceDE w:val="0"/>
              <w:spacing w:after="0" w:line="240" w:lineRule="auto"/>
              <w:jc w:val="center"/>
              <w:rPr>
                <w:rFonts w:ascii="Times New Roman" w:hAnsi="Times New Roman"/>
                <w:b/>
                <w:bCs/>
                <w:i/>
                <w:iCs/>
                <w:color w:val="000000" w:themeColor="text1"/>
                <w:sz w:val="24"/>
                <w:szCs w:val="24"/>
                <w:lang w:eastAsia="zh-CN"/>
              </w:rPr>
            </w:pPr>
            <w:r w:rsidRPr="00673A83">
              <w:rPr>
                <w:rFonts w:ascii="Times New Roman" w:hAnsi="Times New Roman"/>
                <w:b/>
                <w:bCs/>
                <w:i/>
                <w:iCs/>
                <w:color w:val="000000" w:themeColor="text1"/>
                <w:sz w:val="24"/>
                <w:szCs w:val="24"/>
                <w:lang w:eastAsia="zh-CN"/>
              </w:rPr>
              <w:t>la Metodologia de concurs pentru</w:t>
            </w:r>
          </w:p>
          <w:p w14:paraId="685D426A" w14:textId="77777777" w:rsidR="00A42141" w:rsidRPr="00673A83" w:rsidRDefault="00A42141" w:rsidP="00A42141">
            <w:pPr>
              <w:autoSpaceDE w:val="0"/>
              <w:spacing w:after="0" w:line="240" w:lineRule="auto"/>
              <w:jc w:val="center"/>
              <w:rPr>
                <w:rFonts w:ascii="Times New Roman" w:hAnsi="Times New Roman"/>
                <w:b/>
                <w:bCs/>
                <w:color w:val="000000" w:themeColor="text1"/>
                <w:sz w:val="24"/>
                <w:szCs w:val="24"/>
                <w:lang w:eastAsia="zh-CN"/>
              </w:rPr>
            </w:pPr>
            <w:r w:rsidRPr="00673A83">
              <w:rPr>
                <w:rFonts w:ascii="Times New Roman" w:hAnsi="Times New Roman"/>
                <w:b/>
                <w:bCs/>
                <w:i/>
                <w:iCs/>
                <w:color w:val="000000" w:themeColor="text1"/>
                <w:sz w:val="24"/>
                <w:szCs w:val="24"/>
                <w:lang w:eastAsia="zh-CN"/>
              </w:rPr>
              <w:t>ocuparea posturilor didactice și de cercetare</w:t>
            </w:r>
          </w:p>
        </w:tc>
      </w:tr>
    </w:tbl>
    <w:p w14:paraId="46954A41" w14:textId="77777777" w:rsidR="00A42141" w:rsidRPr="00673A83" w:rsidRDefault="00A42141" w:rsidP="00A42141">
      <w:pPr>
        <w:autoSpaceDE w:val="0"/>
        <w:spacing w:after="0" w:line="240" w:lineRule="auto"/>
        <w:jc w:val="both"/>
        <w:rPr>
          <w:rFonts w:ascii="Times New Roman" w:eastAsia="Times New Roman" w:hAnsi="Times New Roman"/>
          <w:bCs/>
          <w:color w:val="000000" w:themeColor="text1"/>
          <w:sz w:val="24"/>
          <w:szCs w:val="24"/>
          <w:lang w:eastAsia="zh-CN"/>
        </w:rPr>
      </w:pPr>
    </w:p>
    <w:p w14:paraId="684E873D" w14:textId="77777777" w:rsidR="00A42141" w:rsidRPr="00673A83" w:rsidRDefault="00A42141" w:rsidP="00A42141">
      <w:pPr>
        <w:autoSpaceDE w:val="0"/>
        <w:spacing w:after="0" w:line="240" w:lineRule="auto"/>
        <w:jc w:val="both"/>
        <w:rPr>
          <w:rFonts w:ascii="Times New Roman" w:eastAsia="Times New Roman" w:hAnsi="Times New Roman"/>
          <w:bCs/>
          <w:color w:val="000000" w:themeColor="text1"/>
          <w:sz w:val="24"/>
          <w:szCs w:val="24"/>
          <w:lang w:eastAsia="zh-CN"/>
        </w:rPr>
      </w:pPr>
    </w:p>
    <w:p w14:paraId="27A71105" w14:textId="77777777" w:rsidR="00A42141" w:rsidRPr="00673A83" w:rsidRDefault="00A42141" w:rsidP="00A42141">
      <w:pPr>
        <w:autoSpaceDE w:val="0"/>
        <w:spacing w:after="0" w:line="240" w:lineRule="auto"/>
        <w:jc w:val="both"/>
        <w:rPr>
          <w:rFonts w:ascii="Times New Roman" w:eastAsia="Times New Roman" w:hAnsi="Times New Roman"/>
          <w:bCs/>
          <w:color w:val="000000" w:themeColor="text1"/>
          <w:sz w:val="24"/>
          <w:szCs w:val="24"/>
          <w:lang w:eastAsia="zh-CN"/>
        </w:rPr>
      </w:pPr>
    </w:p>
    <w:p w14:paraId="4F44A8D5" w14:textId="77777777" w:rsidR="00A42141" w:rsidRPr="00673A83" w:rsidRDefault="00A42141" w:rsidP="00A42141">
      <w:pPr>
        <w:autoSpaceDE w:val="0"/>
        <w:spacing w:after="0" w:line="360" w:lineRule="auto"/>
        <w:jc w:val="center"/>
        <w:rPr>
          <w:rFonts w:ascii="Times New Roman" w:eastAsia="Arial" w:hAnsi="Times New Roman"/>
          <w:b/>
          <w:bCs/>
          <w:color w:val="000000" w:themeColor="text1"/>
          <w:sz w:val="28"/>
          <w:szCs w:val="28"/>
        </w:rPr>
      </w:pPr>
      <w:r w:rsidRPr="00673A83">
        <w:rPr>
          <w:rFonts w:ascii="Times New Roman" w:eastAsia="Arial" w:hAnsi="Times New Roman"/>
          <w:b/>
          <w:bCs/>
          <w:color w:val="000000" w:themeColor="text1"/>
          <w:sz w:val="28"/>
          <w:szCs w:val="28"/>
        </w:rPr>
        <w:t>OPIS</w:t>
      </w:r>
    </w:p>
    <w:p w14:paraId="180DE02D" w14:textId="77777777" w:rsidR="00A42141" w:rsidRPr="00673A83" w:rsidRDefault="00A42141" w:rsidP="00A42141">
      <w:pPr>
        <w:autoSpaceDE w:val="0"/>
        <w:spacing w:after="0" w:line="200" w:lineRule="atLeast"/>
        <w:jc w:val="center"/>
        <w:rPr>
          <w:rFonts w:ascii="Times New Roman" w:eastAsia="Arial" w:hAnsi="Times New Roman"/>
          <w:b/>
          <w:bCs/>
          <w:color w:val="000000" w:themeColor="text1"/>
          <w:sz w:val="24"/>
          <w:szCs w:val="24"/>
        </w:rPr>
      </w:pPr>
      <w:r w:rsidRPr="00673A83">
        <w:rPr>
          <w:rFonts w:ascii="Times New Roman" w:eastAsia="Arial" w:hAnsi="Times New Roman"/>
          <w:b/>
          <w:bCs/>
          <w:color w:val="000000" w:themeColor="text1"/>
          <w:sz w:val="24"/>
          <w:szCs w:val="24"/>
        </w:rPr>
        <w:t>DOSAR DE CONCURS</w:t>
      </w:r>
    </w:p>
    <w:p w14:paraId="675DEE4B" w14:textId="77777777" w:rsidR="00A42141" w:rsidRPr="00673A83" w:rsidRDefault="00A42141" w:rsidP="00A42141">
      <w:pPr>
        <w:autoSpaceDE w:val="0"/>
        <w:spacing w:after="0" w:line="200" w:lineRule="atLeast"/>
        <w:jc w:val="center"/>
        <w:rPr>
          <w:rFonts w:ascii="Times New Roman" w:eastAsia="Arial" w:hAnsi="Times New Roman"/>
          <w:b/>
          <w:bCs/>
          <w:color w:val="000000" w:themeColor="text1"/>
          <w:sz w:val="24"/>
          <w:szCs w:val="24"/>
        </w:rPr>
      </w:pPr>
      <w:r w:rsidRPr="00673A83">
        <w:rPr>
          <w:rFonts w:ascii="Times New Roman" w:eastAsia="Arial" w:hAnsi="Times New Roman"/>
          <w:b/>
          <w:bCs/>
          <w:color w:val="000000" w:themeColor="text1"/>
          <w:sz w:val="24"/>
          <w:szCs w:val="24"/>
        </w:rPr>
        <w:t>pentru ocuparea posturilor didactice și de cercetare</w:t>
      </w:r>
    </w:p>
    <w:p w14:paraId="198BAC2F" w14:textId="77777777" w:rsidR="00A42141" w:rsidRPr="00673A83" w:rsidRDefault="00A42141" w:rsidP="00A42141">
      <w:pPr>
        <w:autoSpaceDE w:val="0"/>
        <w:spacing w:after="0" w:line="240" w:lineRule="auto"/>
        <w:jc w:val="center"/>
        <w:rPr>
          <w:rFonts w:ascii="Times New Roman" w:eastAsia="Arial" w:hAnsi="Times New Roman"/>
          <w:color w:val="000000" w:themeColor="text1"/>
          <w:sz w:val="24"/>
          <w:szCs w:val="24"/>
        </w:rPr>
      </w:pPr>
    </w:p>
    <w:p w14:paraId="1E5940FF" w14:textId="77777777" w:rsidR="00A42141" w:rsidRPr="00673A83" w:rsidRDefault="00A42141" w:rsidP="00A42141">
      <w:pPr>
        <w:autoSpaceDE w:val="0"/>
        <w:spacing w:after="0" w:line="240" w:lineRule="auto"/>
        <w:jc w:val="center"/>
        <w:rPr>
          <w:rFonts w:ascii="Times New Roman" w:eastAsia="Arial" w:hAnsi="Times New Roman"/>
          <w:color w:val="000000" w:themeColor="text1"/>
          <w:sz w:val="24"/>
          <w:szCs w:val="24"/>
        </w:rPr>
      </w:pPr>
    </w:p>
    <w:p w14:paraId="611F39C5" w14:textId="77777777" w:rsidR="00A42141" w:rsidRPr="00673A83" w:rsidRDefault="00A42141" w:rsidP="00A42141">
      <w:pPr>
        <w:autoSpaceDE w:val="0"/>
        <w:spacing w:after="0" w:line="360" w:lineRule="auto"/>
        <w:jc w:val="both"/>
        <w:rPr>
          <w:rFonts w:ascii="Times New Roman" w:eastAsia="Arial" w:hAnsi="Times New Roman"/>
          <w:b/>
          <w:bCs/>
          <w:color w:val="000000" w:themeColor="text1"/>
          <w:sz w:val="24"/>
          <w:szCs w:val="24"/>
        </w:rPr>
      </w:pPr>
      <w:r w:rsidRPr="00673A83">
        <w:rPr>
          <w:rFonts w:ascii="Times New Roman" w:eastAsia="Arial" w:hAnsi="Times New Roman"/>
          <w:b/>
          <w:bCs/>
          <w:color w:val="000000" w:themeColor="text1"/>
          <w:sz w:val="24"/>
          <w:szCs w:val="24"/>
        </w:rPr>
        <w:t xml:space="preserve">DATE DESPRE CANDIDAT </w:t>
      </w:r>
    </w:p>
    <w:p w14:paraId="05F8312F" w14:textId="77777777" w:rsidR="00A42141" w:rsidRPr="00673A83" w:rsidRDefault="00A42141" w:rsidP="00A42141">
      <w:pPr>
        <w:autoSpaceDE w:val="0"/>
        <w:spacing w:after="0" w:line="240" w:lineRule="auto"/>
        <w:jc w:val="both"/>
        <w:rPr>
          <w:rFonts w:ascii="Times New Roman" w:eastAsia="Arial" w:hAnsi="Times New Roman"/>
          <w:color w:val="000000" w:themeColor="text1"/>
          <w:sz w:val="24"/>
          <w:szCs w:val="24"/>
        </w:rPr>
      </w:pPr>
    </w:p>
    <w:p w14:paraId="1D8379CB" w14:textId="77777777" w:rsidR="00A42141" w:rsidRPr="00673A83" w:rsidRDefault="00A42141" w:rsidP="00A42141">
      <w:pPr>
        <w:autoSpaceDE w:val="0"/>
        <w:spacing w:after="0" w:line="360" w:lineRule="auto"/>
        <w:jc w:val="both"/>
        <w:rPr>
          <w:rFonts w:ascii="Times New Roman" w:eastAsia="Arial" w:hAnsi="Times New Roman"/>
          <w:color w:val="000000" w:themeColor="text1"/>
          <w:sz w:val="24"/>
          <w:szCs w:val="24"/>
        </w:rPr>
      </w:pPr>
      <w:r w:rsidRPr="00673A83">
        <w:rPr>
          <w:rFonts w:ascii="Times New Roman" w:eastAsia="Arial" w:hAnsi="Times New Roman"/>
          <w:color w:val="000000" w:themeColor="text1"/>
          <w:sz w:val="24"/>
          <w:szCs w:val="24"/>
        </w:rPr>
        <w:t>Numele__________________ Prenumele_________________ CNP____________________________</w:t>
      </w:r>
    </w:p>
    <w:p w14:paraId="57E4308B" w14:textId="77777777" w:rsidR="00A42141" w:rsidRPr="00673A83" w:rsidRDefault="00A42141" w:rsidP="00A42141">
      <w:pPr>
        <w:autoSpaceDE w:val="0"/>
        <w:spacing w:after="0" w:line="360" w:lineRule="auto"/>
        <w:jc w:val="both"/>
        <w:rPr>
          <w:rFonts w:ascii="Times New Roman" w:eastAsia="Arial" w:hAnsi="Times New Roman"/>
          <w:color w:val="000000" w:themeColor="text1"/>
          <w:sz w:val="24"/>
          <w:szCs w:val="24"/>
        </w:rPr>
      </w:pPr>
      <w:r w:rsidRPr="00673A83">
        <w:rPr>
          <w:rFonts w:ascii="Times New Roman" w:eastAsia="Arial" w:hAnsi="Times New Roman"/>
          <w:color w:val="000000" w:themeColor="text1"/>
          <w:sz w:val="24"/>
          <w:szCs w:val="24"/>
        </w:rPr>
        <w:t>Postul pentru care candidează _____________________________ Poziția _______________________</w:t>
      </w:r>
    </w:p>
    <w:p w14:paraId="68272F7E" w14:textId="77777777" w:rsidR="00A42141" w:rsidRPr="00673A83" w:rsidRDefault="00A42141" w:rsidP="00A42141">
      <w:pPr>
        <w:autoSpaceDE w:val="0"/>
        <w:spacing w:after="0" w:line="360" w:lineRule="auto"/>
        <w:jc w:val="both"/>
        <w:rPr>
          <w:rFonts w:ascii="Times New Roman" w:eastAsia="Arial" w:hAnsi="Times New Roman"/>
          <w:color w:val="000000" w:themeColor="text1"/>
          <w:sz w:val="24"/>
          <w:szCs w:val="24"/>
        </w:rPr>
      </w:pPr>
      <w:r w:rsidRPr="00673A83">
        <w:rPr>
          <w:rFonts w:ascii="Times New Roman" w:eastAsia="Arial" w:hAnsi="Times New Roman"/>
          <w:color w:val="000000" w:themeColor="text1"/>
          <w:sz w:val="24"/>
          <w:szCs w:val="24"/>
        </w:rPr>
        <w:t>Disciplinele ________________________________________________________________________</w:t>
      </w:r>
    </w:p>
    <w:p w14:paraId="4255DD4C" w14:textId="2AE47216" w:rsidR="00A42141" w:rsidRPr="00673A83" w:rsidRDefault="00A42141" w:rsidP="00A42141">
      <w:pPr>
        <w:autoSpaceDE w:val="0"/>
        <w:spacing w:after="0" w:line="360" w:lineRule="auto"/>
        <w:jc w:val="both"/>
        <w:rPr>
          <w:rFonts w:ascii="Times New Roman" w:eastAsia="Arial" w:hAnsi="Times New Roman"/>
          <w:color w:val="000000" w:themeColor="text1"/>
          <w:sz w:val="24"/>
          <w:szCs w:val="24"/>
        </w:rPr>
      </w:pPr>
      <w:r w:rsidRPr="00673A83">
        <w:rPr>
          <w:rFonts w:ascii="Times New Roman" w:eastAsia="Arial" w:hAnsi="Times New Roman"/>
          <w:color w:val="000000" w:themeColor="text1"/>
          <w:sz w:val="24"/>
          <w:szCs w:val="24"/>
        </w:rPr>
        <w:t>________________________________________________________________________________</w:t>
      </w:r>
    </w:p>
    <w:p w14:paraId="7317955B" w14:textId="77777777" w:rsidR="00A42141" w:rsidRPr="00673A83" w:rsidRDefault="00A42141" w:rsidP="00A42141">
      <w:pPr>
        <w:autoSpaceDE w:val="0"/>
        <w:spacing w:after="0" w:line="360" w:lineRule="auto"/>
        <w:jc w:val="both"/>
        <w:rPr>
          <w:rFonts w:ascii="Times New Roman" w:eastAsia="Arial" w:hAnsi="Times New Roman"/>
          <w:color w:val="000000" w:themeColor="text1"/>
          <w:sz w:val="24"/>
          <w:szCs w:val="24"/>
        </w:rPr>
      </w:pPr>
      <w:r w:rsidRPr="00673A83">
        <w:rPr>
          <w:rFonts w:ascii="Times New Roman" w:eastAsia="Arial" w:hAnsi="Times New Roman"/>
          <w:color w:val="000000" w:themeColor="text1"/>
          <w:sz w:val="24"/>
          <w:szCs w:val="24"/>
        </w:rPr>
        <w:t>Departamentul ______________________________________________________________</w:t>
      </w:r>
    </w:p>
    <w:p w14:paraId="6AC9C1B6" w14:textId="77777777" w:rsidR="00A42141" w:rsidRPr="00673A83" w:rsidRDefault="00A42141" w:rsidP="00A42141">
      <w:pPr>
        <w:spacing w:after="0" w:line="240" w:lineRule="auto"/>
        <w:jc w:val="both"/>
        <w:rPr>
          <w:rFonts w:ascii="Times New Roman" w:eastAsia="Times New Roman" w:hAnsi="Times New Roman"/>
          <w:color w:val="000000" w:themeColor="text1"/>
          <w:sz w:val="24"/>
          <w:szCs w:val="24"/>
          <w:u w:val="single"/>
          <w:lang w:eastAsia="zh-CN"/>
        </w:rPr>
      </w:pPr>
      <w:r w:rsidRPr="00673A83">
        <w:rPr>
          <w:rFonts w:ascii="Times New Roman" w:eastAsia="Times New Roman" w:hAnsi="Times New Roman"/>
          <w:color w:val="000000" w:themeColor="text1"/>
          <w:sz w:val="24"/>
          <w:szCs w:val="24"/>
          <w:lang w:eastAsia="zh-CN"/>
        </w:rPr>
        <w:t>Facultatea</w:t>
      </w:r>
      <w:r w:rsidRPr="00673A83">
        <w:rPr>
          <w:rFonts w:ascii="Times New Roman" w:eastAsia="Times New Roman" w:hAnsi="Times New Roman"/>
          <w:color w:val="000000" w:themeColor="text1"/>
          <w:sz w:val="24"/>
          <w:szCs w:val="24"/>
          <w:u w:val="single"/>
          <w:lang w:eastAsia="zh-CN"/>
        </w:rPr>
        <w:t xml:space="preserve"> __________________________________________________________________</w:t>
      </w:r>
    </w:p>
    <w:p w14:paraId="5919547C" w14:textId="77777777" w:rsidR="00A42141" w:rsidRPr="00673A83" w:rsidRDefault="00A42141" w:rsidP="00A42141">
      <w:pPr>
        <w:autoSpaceDE w:val="0"/>
        <w:spacing w:after="0" w:line="240" w:lineRule="auto"/>
        <w:ind w:left="567" w:hanging="567"/>
        <w:jc w:val="both"/>
        <w:rPr>
          <w:rFonts w:ascii="Times New Roman" w:eastAsia="Arial" w:hAnsi="Times New Roman"/>
          <w:color w:val="000000" w:themeColor="text1"/>
          <w:sz w:val="24"/>
          <w:szCs w:val="24"/>
        </w:rPr>
      </w:pPr>
    </w:p>
    <w:p w14:paraId="3BCAEC25" w14:textId="77777777" w:rsidR="00A42141" w:rsidRPr="00673A83" w:rsidRDefault="00A42141" w:rsidP="00A42141">
      <w:pPr>
        <w:autoSpaceDE w:val="0"/>
        <w:spacing w:after="0" w:line="240" w:lineRule="auto"/>
        <w:ind w:firstLine="709"/>
        <w:jc w:val="both"/>
        <w:rPr>
          <w:rFonts w:ascii="Times New Roman" w:eastAsia="Arial" w:hAnsi="Times New Roman"/>
          <w:color w:val="000000" w:themeColor="text1"/>
          <w:sz w:val="24"/>
          <w:szCs w:val="24"/>
        </w:rPr>
      </w:pPr>
      <w:r w:rsidRPr="00673A83">
        <w:rPr>
          <w:rFonts w:ascii="Times New Roman" w:eastAsia="Arial" w:hAnsi="Times New Roman"/>
          <w:b/>
          <w:bCs/>
          <w:color w:val="000000" w:themeColor="text1"/>
          <w:sz w:val="24"/>
          <w:szCs w:val="24"/>
        </w:rPr>
        <w:t xml:space="preserve">1. </w:t>
      </w:r>
      <w:r w:rsidRPr="00673A83">
        <w:rPr>
          <w:rFonts w:ascii="Times New Roman" w:eastAsia="Arial" w:hAnsi="Times New Roman"/>
          <w:color w:val="000000" w:themeColor="text1"/>
          <w:sz w:val="24"/>
          <w:szCs w:val="24"/>
        </w:rPr>
        <w:t>În vederea înscrierii la concursul pentru ocuparea unui post didactic și de cercetare candidatul întocmește un dosar care conține următoarele documente:</w:t>
      </w:r>
    </w:p>
    <w:p w14:paraId="72D20BC6" w14:textId="77777777" w:rsidR="00A42141" w:rsidRPr="00673A83" w:rsidRDefault="00A42141" w:rsidP="00A42141">
      <w:pPr>
        <w:autoSpaceDE w:val="0"/>
        <w:spacing w:after="0" w:line="240" w:lineRule="auto"/>
        <w:ind w:firstLine="709"/>
        <w:jc w:val="both"/>
        <w:rPr>
          <w:rFonts w:ascii="Times New Roman" w:eastAsia="Arial" w:hAnsi="Times New Roman"/>
          <w:color w:val="000000" w:themeColor="text1"/>
          <w:sz w:val="24"/>
          <w:szCs w:val="24"/>
        </w:rPr>
      </w:pPr>
    </w:p>
    <w:tbl>
      <w:tblPr>
        <w:tblW w:w="10343" w:type="dxa"/>
        <w:jc w:val="center"/>
        <w:tblLayout w:type="fixed"/>
        <w:tblLook w:val="0000" w:firstRow="0" w:lastRow="0" w:firstColumn="0" w:lastColumn="0" w:noHBand="0" w:noVBand="0"/>
      </w:tblPr>
      <w:tblGrid>
        <w:gridCol w:w="706"/>
        <w:gridCol w:w="8472"/>
        <w:gridCol w:w="598"/>
        <w:gridCol w:w="567"/>
      </w:tblGrid>
      <w:tr w:rsidR="00673A83" w:rsidRPr="00673A83" w14:paraId="55748398" w14:textId="77777777" w:rsidTr="008C3F4C">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7F1A9DF1" w14:textId="77777777" w:rsidR="00A42141" w:rsidRPr="00673A83" w:rsidRDefault="00A42141" w:rsidP="00A42141">
            <w:pPr>
              <w:spacing w:after="0" w:line="240" w:lineRule="auto"/>
              <w:contextualSpacing/>
              <w:rPr>
                <w:rFonts w:ascii="Times New Roman" w:eastAsia="Times New Roman" w:hAnsi="Times New Roman"/>
                <w:b/>
                <w:i/>
                <w:iCs/>
                <w:color w:val="000000" w:themeColor="text1"/>
                <w:sz w:val="24"/>
                <w:szCs w:val="24"/>
                <w:lang w:eastAsia="zh-CN"/>
              </w:rPr>
            </w:pPr>
            <w:r w:rsidRPr="00673A83">
              <w:rPr>
                <w:rFonts w:ascii="Times New Roman" w:eastAsia="Times New Roman" w:hAnsi="Times New Roman"/>
                <w:b/>
                <w:i/>
                <w:iCs/>
                <w:color w:val="000000" w:themeColor="text1"/>
                <w:sz w:val="24"/>
                <w:szCs w:val="24"/>
                <w:lang w:eastAsia="zh-CN"/>
              </w:rPr>
              <w:t>Nr.</w:t>
            </w:r>
          </w:p>
          <w:p w14:paraId="3B2A1FDC" w14:textId="77777777" w:rsidR="00A42141" w:rsidRPr="00673A83" w:rsidRDefault="00A42141" w:rsidP="00A42141">
            <w:pPr>
              <w:spacing w:after="0" w:line="240" w:lineRule="auto"/>
              <w:contextualSpacing/>
              <w:rPr>
                <w:rFonts w:ascii="Times New Roman" w:eastAsia="Times New Roman" w:hAnsi="Times New Roman"/>
                <w:b/>
                <w:i/>
                <w:iCs/>
                <w:color w:val="000000" w:themeColor="text1"/>
                <w:sz w:val="24"/>
                <w:szCs w:val="24"/>
                <w:lang w:eastAsia="zh-CN"/>
              </w:rPr>
            </w:pPr>
            <w:r w:rsidRPr="00673A83">
              <w:rPr>
                <w:rFonts w:ascii="Times New Roman" w:eastAsia="Times New Roman" w:hAnsi="Times New Roman"/>
                <w:b/>
                <w:i/>
                <w:iCs/>
                <w:color w:val="000000" w:themeColor="text1"/>
                <w:sz w:val="24"/>
                <w:szCs w:val="24"/>
                <w:lang w:eastAsia="zh-CN"/>
              </w:rPr>
              <w:t>crt.</w:t>
            </w:r>
          </w:p>
        </w:tc>
        <w:tc>
          <w:tcPr>
            <w:tcW w:w="8472" w:type="dxa"/>
            <w:tcBorders>
              <w:top w:val="single" w:sz="4" w:space="0" w:color="000000"/>
              <w:left w:val="single" w:sz="4" w:space="0" w:color="000000"/>
              <w:bottom w:val="single" w:sz="4" w:space="0" w:color="000000"/>
            </w:tcBorders>
            <w:shd w:val="clear" w:color="auto" w:fill="auto"/>
            <w:vAlign w:val="center"/>
          </w:tcPr>
          <w:p w14:paraId="5A1517C2" w14:textId="77777777" w:rsidR="00A42141" w:rsidRPr="00673A83" w:rsidRDefault="00A42141" w:rsidP="00A42141">
            <w:pPr>
              <w:spacing w:after="0" w:line="240" w:lineRule="auto"/>
              <w:contextualSpacing/>
              <w:rPr>
                <w:rFonts w:ascii="Times New Roman" w:eastAsia="Times New Roman" w:hAnsi="Times New Roman"/>
                <w:b/>
                <w:bCs/>
                <w:i/>
                <w:iCs/>
                <w:color w:val="000000" w:themeColor="text1"/>
                <w:sz w:val="24"/>
                <w:szCs w:val="24"/>
                <w:lang w:eastAsia="zh-CN"/>
              </w:rPr>
            </w:pPr>
            <w:r w:rsidRPr="00673A83">
              <w:rPr>
                <w:rFonts w:ascii="Times New Roman" w:eastAsia="Times New Roman" w:hAnsi="Times New Roman"/>
                <w:b/>
                <w:bCs/>
                <w:i/>
                <w:iCs/>
                <w:color w:val="000000" w:themeColor="text1"/>
                <w:sz w:val="24"/>
                <w:szCs w:val="24"/>
                <w:lang w:eastAsia="zh-CN"/>
              </w:rPr>
              <w:t>DOCUMENTE DEPUSE</w:t>
            </w:r>
          </w:p>
        </w:tc>
        <w:tc>
          <w:tcPr>
            <w:tcW w:w="598" w:type="dxa"/>
            <w:tcBorders>
              <w:top w:val="single" w:sz="4" w:space="0" w:color="000000"/>
              <w:left w:val="single" w:sz="4" w:space="0" w:color="000000"/>
              <w:bottom w:val="single" w:sz="4" w:space="0" w:color="000000"/>
            </w:tcBorders>
            <w:shd w:val="clear" w:color="auto" w:fill="auto"/>
            <w:vAlign w:val="center"/>
          </w:tcPr>
          <w:p w14:paraId="763D4956" w14:textId="77777777" w:rsidR="00A42141" w:rsidRPr="00673A83" w:rsidRDefault="00A42141" w:rsidP="00A42141">
            <w:pPr>
              <w:spacing w:after="0" w:line="240" w:lineRule="auto"/>
              <w:contextualSpacing/>
              <w:rPr>
                <w:rFonts w:ascii="Times New Roman" w:eastAsia="Times New Roman" w:hAnsi="Times New Roman"/>
                <w:b/>
                <w:i/>
                <w:iCs/>
                <w:color w:val="000000" w:themeColor="text1"/>
                <w:sz w:val="24"/>
                <w:szCs w:val="24"/>
                <w:lang w:eastAsia="zh-CN"/>
              </w:rPr>
            </w:pPr>
            <w:r w:rsidRPr="00673A83">
              <w:rPr>
                <w:rFonts w:ascii="Times New Roman" w:eastAsia="Times New Roman" w:hAnsi="Times New Roman"/>
                <w:b/>
                <w:i/>
                <w:iCs/>
                <w:color w:val="000000" w:themeColor="text1"/>
                <w:sz w:val="24"/>
                <w:szCs w:val="24"/>
                <w:lang w:eastAsia="zh-CN"/>
              </w:rPr>
              <w:t>DA</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35C9C" w14:textId="77777777" w:rsidR="00A42141" w:rsidRPr="00673A83" w:rsidRDefault="00A42141" w:rsidP="00A42141">
            <w:pPr>
              <w:spacing w:after="0" w:line="240" w:lineRule="auto"/>
              <w:contextualSpacing/>
              <w:rPr>
                <w:rFonts w:ascii="Times New Roman" w:eastAsia="Times New Roman" w:hAnsi="Times New Roman"/>
                <w:b/>
                <w:i/>
                <w:iCs/>
                <w:color w:val="000000" w:themeColor="text1"/>
                <w:sz w:val="24"/>
                <w:szCs w:val="24"/>
                <w:lang w:eastAsia="zh-CN"/>
              </w:rPr>
            </w:pPr>
            <w:r w:rsidRPr="00673A83">
              <w:rPr>
                <w:rFonts w:ascii="Times New Roman" w:eastAsia="Times New Roman" w:hAnsi="Times New Roman"/>
                <w:b/>
                <w:i/>
                <w:iCs/>
                <w:color w:val="000000" w:themeColor="text1"/>
                <w:sz w:val="24"/>
                <w:szCs w:val="24"/>
                <w:lang w:eastAsia="zh-CN"/>
              </w:rPr>
              <w:t>NU</w:t>
            </w:r>
          </w:p>
        </w:tc>
      </w:tr>
      <w:tr w:rsidR="00673A83" w:rsidRPr="00673A83" w14:paraId="38CCEFC6" w14:textId="77777777" w:rsidTr="008C3F4C">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71E93D86" w14:textId="77777777" w:rsidR="00A42141" w:rsidRPr="00673A83" w:rsidRDefault="00A42141" w:rsidP="00A42141">
            <w:pPr>
              <w:numPr>
                <w:ilvl w:val="0"/>
                <w:numId w:val="10"/>
              </w:numPr>
              <w:suppressAutoHyphens w:val="0"/>
              <w:spacing w:after="0" w:line="240" w:lineRule="auto"/>
              <w:ind w:left="340" w:hanging="170"/>
              <w:contextualSpacing/>
              <w:rPr>
                <w:rFonts w:ascii="Times New Roman" w:eastAsia="Times New Roman" w:hAnsi="Times New Roman"/>
                <w:color w:val="000000" w:themeColor="text1"/>
                <w:sz w:val="24"/>
                <w:szCs w:val="24"/>
                <w:lang w:eastAsia="zh-CN"/>
              </w:rPr>
            </w:pPr>
          </w:p>
        </w:tc>
        <w:tc>
          <w:tcPr>
            <w:tcW w:w="8472" w:type="dxa"/>
            <w:tcBorders>
              <w:top w:val="single" w:sz="4" w:space="0" w:color="000000"/>
              <w:left w:val="single" w:sz="4" w:space="0" w:color="000000"/>
              <w:bottom w:val="single" w:sz="4" w:space="0" w:color="000000"/>
            </w:tcBorders>
            <w:shd w:val="clear" w:color="auto" w:fill="auto"/>
            <w:vAlign w:val="center"/>
          </w:tcPr>
          <w:p w14:paraId="1BEA3FAF" w14:textId="77777777" w:rsidR="00A42141" w:rsidRPr="00673A83" w:rsidRDefault="00A42141" w:rsidP="00A42141">
            <w:pPr>
              <w:spacing w:after="0" w:line="240" w:lineRule="auto"/>
              <w:contextualSpacing/>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Cererea de înscriere la concurs, semnată de candidat, care include o declaraţie pe propria răspundere privind veridicitatea informaţiilor prezentate în dosar - model tip (</w:t>
            </w:r>
            <w:r w:rsidRPr="00673A83">
              <w:rPr>
                <w:rFonts w:ascii="Times New Roman" w:eastAsia="Times New Roman" w:hAnsi="Times New Roman"/>
                <w:i/>
                <w:color w:val="000000" w:themeColor="text1"/>
                <w:sz w:val="24"/>
                <w:szCs w:val="24"/>
                <w:lang w:eastAsia="zh-CN"/>
              </w:rPr>
              <w:t>Anexa 1)</w:t>
            </w:r>
          </w:p>
        </w:tc>
        <w:tc>
          <w:tcPr>
            <w:tcW w:w="598" w:type="dxa"/>
            <w:tcBorders>
              <w:top w:val="single" w:sz="4" w:space="0" w:color="000000"/>
              <w:left w:val="single" w:sz="4" w:space="0" w:color="000000"/>
              <w:bottom w:val="single" w:sz="4" w:space="0" w:color="000000"/>
            </w:tcBorders>
            <w:shd w:val="clear" w:color="auto" w:fill="auto"/>
            <w:vAlign w:val="center"/>
          </w:tcPr>
          <w:p w14:paraId="0499D5C0" w14:textId="77777777" w:rsidR="00A42141" w:rsidRPr="00673A83" w:rsidRDefault="00A42141" w:rsidP="00A42141">
            <w:pPr>
              <w:spacing w:after="0" w:line="240" w:lineRule="auto"/>
              <w:contextualSpacing/>
              <w:rPr>
                <w:rFonts w:ascii="Times New Roman" w:eastAsia="Times New Roman" w:hAnsi="Times New Roman"/>
                <w:color w:val="000000" w:themeColor="text1"/>
                <w:sz w:val="24"/>
                <w:szCs w:val="24"/>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9CA91" w14:textId="77777777" w:rsidR="00A42141" w:rsidRPr="00673A83" w:rsidRDefault="00A42141" w:rsidP="00A42141">
            <w:pPr>
              <w:spacing w:after="0" w:line="240" w:lineRule="auto"/>
              <w:contextualSpacing/>
              <w:rPr>
                <w:rFonts w:ascii="Times New Roman" w:eastAsia="Times New Roman" w:hAnsi="Times New Roman"/>
                <w:color w:val="000000" w:themeColor="text1"/>
                <w:sz w:val="24"/>
                <w:szCs w:val="24"/>
                <w:lang w:eastAsia="zh-CN"/>
              </w:rPr>
            </w:pPr>
          </w:p>
        </w:tc>
      </w:tr>
      <w:tr w:rsidR="00673A83" w:rsidRPr="00673A83" w14:paraId="15E997A2" w14:textId="77777777" w:rsidTr="008C3F4C">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29174344" w14:textId="77777777" w:rsidR="00A42141" w:rsidRPr="00673A83" w:rsidRDefault="00A42141" w:rsidP="00A42141">
            <w:pPr>
              <w:numPr>
                <w:ilvl w:val="0"/>
                <w:numId w:val="10"/>
              </w:numPr>
              <w:suppressAutoHyphens w:val="0"/>
              <w:spacing w:after="0" w:line="240" w:lineRule="auto"/>
              <w:ind w:left="340" w:hanging="170"/>
              <w:contextualSpacing/>
              <w:rPr>
                <w:rFonts w:ascii="Times New Roman" w:eastAsia="Times New Roman" w:hAnsi="Times New Roman"/>
                <w:color w:val="000000" w:themeColor="text1"/>
                <w:sz w:val="24"/>
                <w:szCs w:val="24"/>
                <w:lang w:eastAsia="zh-CN"/>
              </w:rPr>
            </w:pPr>
          </w:p>
        </w:tc>
        <w:tc>
          <w:tcPr>
            <w:tcW w:w="8472" w:type="dxa"/>
            <w:tcBorders>
              <w:top w:val="single" w:sz="4" w:space="0" w:color="000000"/>
              <w:left w:val="single" w:sz="4" w:space="0" w:color="000000"/>
              <w:bottom w:val="single" w:sz="4" w:space="0" w:color="000000"/>
            </w:tcBorders>
            <w:shd w:val="clear" w:color="auto" w:fill="auto"/>
            <w:vAlign w:val="center"/>
          </w:tcPr>
          <w:p w14:paraId="7C7C545A" w14:textId="77777777" w:rsidR="00A42141" w:rsidRPr="00673A83" w:rsidRDefault="00A42141" w:rsidP="00A42141">
            <w:pPr>
              <w:spacing w:after="0" w:line="240" w:lineRule="auto"/>
              <w:contextualSpacing/>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Propunere de dezvoltare a carierei universitare a candidatului, atât din punct de vedere didactic, cât şi din punct de vedere al activităţilor de cercetare ştiinţifică</w:t>
            </w:r>
          </w:p>
        </w:tc>
        <w:tc>
          <w:tcPr>
            <w:tcW w:w="598" w:type="dxa"/>
            <w:tcBorders>
              <w:top w:val="single" w:sz="4" w:space="0" w:color="000000"/>
              <w:left w:val="single" w:sz="4" w:space="0" w:color="000000"/>
              <w:bottom w:val="single" w:sz="4" w:space="0" w:color="000000"/>
            </w:tcBorders>
            <w:shd w:val="clear" w:color="auto" w:fill="auto"/>
            <w:vAlign w:val="center"/>
          </w:tcPr>
          <w:p w14:paraId="48BCF9EE" w14:textId="77777777" w:rsidR="00A42141" w:rsidRPr="00673A83" w:rsidRDefault="00A42141" w:rsidP="00A42141">
            <w:pPr>
              <w:spacing w:after="0" w:line="240" w:lineRule="auto"/>
              <w:contextualSpacing/>
              <w:rPr>
                <w:rFonts w:ascii="Times New Roman" w:eastAsia="Times New Roman" w:hAnsi="Times New Roman"/>
                <w:color w:val="000000" w:themeColor="text1"/>
                <w:sz w:val="24"/>
                <w:szCs w:val="24"/>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CF542" w14:textId="77777777" w:rsidR="00A42141" w:rsidRPr="00673A83" w:rsidRDefault="00A42141" w:rsidP="00A42141">
            <w:pPr>
              <w:spacing w:after="0" w:line="240" w:lineRule="auto"/>
              <w:contextualSpacing/>
              <w:rPr>
                <w:rFonts w:ascii="Times New Roman" w:eastAsia="Times New Roman" w:hAnsi="Times New Roman"/>
                <w:color w:val="000000" w:themeColor="text1"/>
                <w:sz w:val="24"/>
                <w:szCs w:val="24"/>
                <w:lang w:eastAsia="zh-CN"/>
              </w:rPr>
            </w:pPr>
          </w:p>
        </w:tc>
      </w:tr>
      <w:tr w:rsidR="00673A83" w:rsidRPr="00673A83" w14:paraId="2906686D" w14:textId="77777777" w:rsidTr="008C3F4C">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3D6ACD3C" w14:textId="77777777" w:rsidR="00A42141" w:rsidRPr="00673A83" w:rsidRDefault="00A42141" w:rsidP="00A42141">
            <w:pPr>
              <w:numPr>
                <w:ilvl w:val="0"/>
                <w:numId w:val="10"/>
              </w:numPr>
              <w:suppressAutoHyphens w:val="0"/>
              <w:spacing w:after="0" w:line="240" w:lineRule="auto"/>
              <w:ind w:left="340" w:hanging="170"/>
              <w:contextualSpacing/>
              <w:rPr>
                <w:rFonts w:ascii="Times New Roman" w:eastAsia="Times New Roman" w:hAnsi="Times New Roman"/>
                <w:color w:val="000000" w:themeColor="text1"/>
                <w:sz w:val="24"/>
                <w:szCs w:val="24"/>
                <w:lang w:eastAsia="zh-CN"/>
              </w:rPr>
            </w:pPr>
          </w:p>
        </w:tc>
        <w:tc>
          <w:tcPr>
            <w:tcW w:w="8472" w:type="dxa"/>
            <w:tcBorders>
              <w:top w:val="single" w:sz="4" w:space="0" w:color="000000"/>
              <w:left w:val="single" w:sz="4" w:space="0" w:color="000000"/>
              <w:bottom w:val="single" w:sz="4" w:space="0" w:color="000000"/>
            </w:tcBorders>
            <w:shd w:val="clear" w:color="auto" w:fill="auto"/>
            <w:vAlign w:val="center"/>
          </w:tcPr>
          <w:p w14:paraId="45505728" w14:textId="77777777" w:rsidR="00A42141" w:rsidRPr="00673A83" w:rsidRDefault="00A42141" w:rsidP="00A42141">
            <w:pPr>
              <w:spacing w:after="0" w:line="240" w:lineRule="auto"/>
              <w:contextualSpacing/>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Curriculum vitae, conform Metodologiei-cadru, art. 11, alin. (1) și (2)</w:t>
            </w:r>
          </w:p>
        </w:tc>
        <w:tc>
          <w:tcPr>
            <w:tcW w:w="598" w:type="dxa"/>
            <w:tcBorders>
              <w:top w:val="single" w:sz="4" w:space="0" w:color="000000"/>
              <w:left w:val="single" w:sz="4" w:space="0" w:color="000000"/>
              <w:bottom w:val="single" w:sz="4" w:space="0" w:color="000000"/>
            </w:tcBorders>
            <w:shd w:val="clear" w:color="auto" w:fill="auto"/>
            <w:vAlign w:val="center"/>
          </w:tcPr>
          <w:p w14:paraId="362C63A3" w14:textId="77777777" w:rsidR="00A42141" w:rsidRPr="00673A83" w:rsidRDefault="00A42141" w:rsidP="00A42141">
            <w:pPr>
              <w:spacing w:after="0" w:line="240" w:lineRule="auto"/>
              <w:contextualSpacing/>
              <w:rPr>
                <w:rFonts w:ascii="Times New Roman" w:eastAsia="Times New Roman" w:hAnsi="Times New Roman"/>
                <w:color w:val="000000" w:themeColor="text1"/>
                <w:sz w:val="24"/>
                <w:szCs w:val="24"/>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73057" w14:textId="77777777" w:rsidR="00A42141" w:rsidRPr="00673A83" w:rsidRDefault="00A42141" w:rsidP="00A42141">
            <w:pPr>
              <w:spacing w:after="0" w:line="240" w:lineRule="auto"/>
              <w:contextualSpacing/>
              <w:rPr>
                <w:rFonts w:ascii="Times New Roman" w:eastAsia="Times New Roman" w:hAnsi="Times New Roman"/>
                <w:color w:val="000000" w:themeColor="text1"/>
                <w:sz w:val="24"/>
                <w:szCs w:val="24"/>
                <w:lang w:eastAsia="zh-CN"/>
              </w:rPr>
            </w:pPr>
          </w:p>
        </w:tc>
      </w:tr>
      <w:tr w:rsidR="00673A83" w:rsidRPr="00673A83" w14:paraId="451A853D" w14:textId="77777777" w:rsidTr="008C3F4C">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75E0E9DF" w14:textId="77777777" w:rsidR="00A42141" w:rsidRPr="00673A83" w:rsidRDefault="00A42141" w:rsidP="00A42141">
            <w:pPr>
              <w:numPr>
                <w:ilvl w:val="0"/>
                <w:numId w:val="10"/>
              </w:numPr>
              <w:suppressAutoHyphens w:val="0"/>
              <w:spacing w:after="0" w:line="240" w:lineRule="auto"/>
              <w:ind w:left="340" w:hanging="170"/>
              <w:contextualSpacing/>
              <w:rPr>
                <w:rFonts w:ascii="Times New Roman" w:eastAsia="Times New Roman" w:hAnsi="Times New Roman"/>
                <w:color w:val="000000" w:themeColor="text1"/>
                <w:sz w:val="24"/>
                <w:szCs w:val="24"/>
                <w:lang w:eastAsia="zh-CN"/>
              </w:rPr>
            </w:pPr>
          </w:p>
        </w:tc>
        <w:tc>
          <w:tcPr>
            <w:tcW w:w="8472" w:type="dxa"/>
            <w:tcBorders>
              <w:top w:val="single" w:sz="4" w:space="0" w:color="000000"/>
              <w:left w:val="single" w:sz="4" w:space="0" w:color="000000"/>
              <w:bottom w:val="single" w:sz="4" w:space="0" w:color="000000"/>
            </w:tcBorders>
            <w:shd w:val="clear" w:color="auto" w:fill="auto"/>
            <w:vAlign w:val="center"/>
          </w:tcPr>
          <w:p w14:paraId="50790CC4" w14:textId="77777777" w:rsidR="00A42141" w:rsidRPr="00673A83" w:rsidRDefault="00A42141" w:rsidP="00A42141">
            <w:pPr>
              <w:spacing w:after="0" w:line="240" w:lineRule="auto"/>
              <w:contextualSpacing/>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Lista de lucrări, conform Metodologiei-cadru, art. 12</w:t>
            </w:r>
          </w:p>
        </w:tc>
        <w:tc>
          <w:tcPr>
            <w:tcW w:w="598" w:type="dxa"/>
            <w:tcBorders>
              <w:top w:val="single" w:sz="4" w:space="0" w:color="000000"/>
              <w:left w:val="single" w:sz="4" w:space="0" w:color="000000"/>
              <w:bottom w:val="single" w:sz="4" w:space="0" w:color="000000"/>
            </w:tcBorders>
            <w:shd w:val="clear" w:color="auto" w:fill="auto"/>
            <w:vAlign w:val="center"/>
          </w:tcPr>
          <w:p w14:paraId="4EEBA5AD" w14:textId="77777777" w:rsidR="00A42141" w:rsidRPr="00673A83" w:rsidRDefault="00A42141" w:rsidP="00A42141">
            <w:pPr>
              <w:spacing w:after="0" w:line="240" w:lineRule="auto"/>
              <w:contextualSpacing/>
              <w:rPr>
                <w:rFonts w:ascii="Times New Roman" w:eastAsia="Times New Roman" w:hAnsi="Times New Roman"/>
                <w:color w:val="000000" w:themeColor="text1"/>
                <w:sz w:val="24"/>
                <w:szCs w:val="24"/>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FBBF5" w14:textId="77777777" w:rsidR="00A42141" w:rsidRPr="00673A83" w:rsidRDefault="00A42141" w:rsidP="00A42141">
            <w:pPr>
              <w:spacing w:after="0" w:line="240" w:lineRule="auto"/>
              <w:contextualSpacing/>
              <w:rPr>
                <w:rFonts w:ascii="Times New Roman" w:eastAsia="Times New Roman" w:hAnsi="Times New Roman"/>
                <w:color w:val="000000" w:themeColor="text1"/>
                <w:sz w:val="24"/>
                <w:szCs w:val="24"/>
                <w:lang w:eastAsia="zh-CN"/>
              </w:rPr>
            </w:pPr>
          </w:p>
        </w:tc>
      </w:tr>
      <w:tr w:rsidR="00673A83" w:rsidRPr="00673A83" w14:paraId="6659C13C" w14:textId="77777777" w:rsidTr="008C3F4C">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257649D5" w14:textId="77777777" w:rsidR="00A42141" w:rsidRPr="00673A83" w:rsidRDefault="00A42141" w:rsidP="00A42141">
            <w:pPr>
              <w:numPr>
                <w:ilvl w:val="0"/>
                <w:numId w:val="10"/>
              </w:numPr>
              <w:suppressAutoHyphens w:val="0"/>
              <w:spacing w:after="0" w:line="240" w:lineRule="auto"/>
              <w:ind w:left="340" w:hanging="170"/>
              <w:contextualSpacing/>
              <w:rPr>
                <w:rFonts w:ascii="Times New Roman" w:eastAsia="Times New Roman" w:hAnsi="Times New Roman"/>
                <w:color w:val="000000" w:themeColor="text1"/>
                <w:sz w:val="24"/>
                <w:szCs w:val="24"/>
                <w:lang w:eastAsia="zh-CN"/>
              </w:rPr>
            </w:pPr>
          </w:p>
        </w:tc>
        <w:tc>
          <w:tcPr>
            <w:tcW w:w="8472" w:type="dxa"/>
            <w:tcBorders>
              <w:top w:val="single" w:sz="4" w:space="0" w:color="000000"/>
              <w:left w:val="single" w:sz="4" w:space="0" w:color="000000"/>
              <w:bottom w:val="single" w:sz="4" w:space="0" w:color="000000"/>
            </w:tcBorders>
            <w:shd w:val="clear" w:color="auto" w:fill="auto"/>
            <w:vAlign w:val="center"/>
          </w:tcPr>
          <w:p w14:paraId="45FB2D98" w14:textId="3A73A20A" w:rsidR="00A42141" w:rsidRPr="00673A83" w:rsidRDefault="00A42141" w:rsidP="00A42141">
            <w:pPr>
              <w:spacing w:after="0" w:line="240" w:lineRule="auto"/>
              <w:contextualSpacing/>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Fişa de verificare a îndeplinirii cerințelor și standardelor minimale pentru ocuparea postului (</w:t>
            </w:r>
            <w:r w:rsidRPr="00673A83">
              <w:rPr>
                <w:rFonts w:ascii="Times New Roman" w:eastAsia="Times New Roman" w:hAnsi="Times New Roman"/>
                <w:i/>
                <w:color w:val="000000" w:themeColor="text1"/>
                <w:sz w:val="24"/>
                <w:szCs w:val="24"/>
                <w:lang w:eastAsia="zh-CN"/>
              </w:rPr>
              <w:t>Anexa 3</w:t>
            </w:r>
            <w:r w:rsidR="00C2394F" w:rsidRPr="00673A83">
              <w:rPr>
                <w:rFonts w:ascii="Times New Roman" w:eastAsia="Times New Roman" w:hAnsi="Times New Roman"/>
                <w:i/>
                <w:color w:val="000000" w:themeColor="text1"/>
                <w:sz w:val="24"/>
                <w:szCs w:val="24"/>
                <w:lang w:eastAsia="zh-CN"/>
              </w:rPr>
              <w:t>A pentru posturile d</w:t>
            </w:r>
            <w:r w:rsidR="00070B0A" w:rsidRPr="00673A83">
              <w:rPr>
                <w:rFonts w:ascii="Times New Roman" w:eastAsia="Times New Roman" w:hAnsi="Times New Roman"/>
                <w:i/>
                <w:color w:val="000000" w:themeColor="text1"/>
                <w:sz w:val="24"/>
                <w:szCs w:val="24"/>
                <w:lang w:eastAsia="zh-CN"/>
              </w:rPr>
              <w:t>e asistent și lector; Anex</w:t>
            </w:r>
            <w:r w:rsidR="004A0491" w:rsidRPr="00673A83">
              <w:rPr>
                <w:rFonts w:ascii="Times New Roman" w:eastAsia="Times New Roman" w:hAnsi="Times New Roman"/>
                <w:i/>
                <w:color w:val="000000" w:themeColor="text1"/>
                <w:sz w:val="24"/>
                <w:szCs w:val="24"/>
                <w:lang w:eastAsia="zh-CN"/>
              </w:rPr>
              <w:t>ele</w:t>
            </w:r>
            <w:r w:rsidR="00070B0A" w:rsidRPr="00673A83">
              <w:rPr>
                <w:rFonts w:ascii="Times New Roman" w:eastAsia="Times New Roman" w:hAnsi="Times New Roman"/>
                <w:i/>
                <w:color w:val="000000" w:themeColor="text1"/>
                <w:sz w:val="24"/>
                <w:szCs w:val="24"/>
                <w:lang w:eastAsia="zh-CN"/>
              </w:rPr>
              <w:t xml:space="preserve"> 3A, 3B și 4B </w:t>
            </w:r>
            <w:r w:rsidR="00ED5D63" w:rsidRPr="00673A83">
              <w:rPr>
                <w:rFonts w:ascii="Times New Roman" w:hAnsi="Times New Roman"/>
                <w:iCs/>
                <w:color w:val="000000" w:themeColor="text1"/>
                <w:sz w:val="24"/>
                <w:szCs w:val="24"/>
              </w:rPr>
              <w:t>pentru</w:t>
            </w:r>
            <w:r w:rsidR="0075685D" w:rsidRPr="00673A83">
              <w:rPr>
                <w:rFonts w:ascii="Times New Roman" w:hAnsi="Times New Roman"/>
                <w:iCs/>
                <w:color w:val="000000" w:themeColor="text1"/>
                <w:sz w:val="24"/>
                <w:szCs w:val="24"/>
              </w:rPr>
              <w:t xml:space="preserve"> posturile de conferențiar / profesor din</w:t>
            </w:r>
            <w:r w:rsidR="00ED5D63" w:rsidRPr="00673A83">
              <w:rPr>
                <w:rFonts w:ascii="Times New Roman" w:hAnsi="Times New Roman"/>
                <w:iCs/>
                <w:color w:val="000000" w:themeColor="text1"/>
                <w:sz w:val="24"/>
                <w:szCs w:val="24"/>
              </w:rPr>
              <w:t xml:space="preserve"> domeniul Știința Sportului</w:t>
            </w:r>
            <w:r w:rsidR="00ED5D63" w:rsidRPr="00673A83">
              <w:rPr>
                <w:rFonts w:ascii="Times New Roman" w:hAnsi="Times New Roman"/>
                <w:i/>
                <w:color w:val="000000" w:themeColor="text1"/>
                <w:sz w:val="24"/>
                <w:szCs w:val="24"/>
              </w:rPr>
              <w:t xml:space="preserve"> sau Anex</w:t>
            </w:r>
            <w:r w:rsidR="004A0491" w:rsidRPr="00673A83">
              <w:rPr>
                <w:rFonts w:ascii="Times New Roman" w:hAnsi="Times New Roman"/>
                <w:i/>
                <w:color w:val="000000" w:themeColor="text1"/>
                <w:sz w:val="24"/>
                <w:szCs w:val="24"/>
              </w:rPr>
              <w:t>ele</w:t>
            </w:r>
            <w:r w:rsidR="00ED5D63" w:rsidRPr="00673A83">
              <w:rPr>
                <w:rFonts w:ascii="Times New Roman" w:hAnsi="Times New Roman"/>
                <w:i/>
                <w:color w:val="000000" w:themeColor="text1"/>
                <w:sz w:val="24"/>
                <w:szCs w:val="24"/>
              </w:rPr>
              <w:t xml:space="preserve"> 3A, 3C și </w:t>
            </w:r>
            <w:r w:rsidR="00986DDF" w:rsidRPr="00673A83">
              <w:rPr>
                <w:rFonts w:ascii="Times New Roman" w:hAnsi="Times New Roman"/>
                <w:i/>
                <w:color w:val="000000" w:themeColor="text1"/>
                <w:sz w:val="24"/>
                <w:szCs w:val="24"/>
              </w:rPr>
              <w:t>4</w:t>
            </w:r>
            <w:r w:rsidR="00ED5D63" w:rsidRPr="00673A83">
              <w:rPr>
                <w:rFonts w:ascii="Times New Roman" w:hAnsi="Times New Roman"/>
                <w:i/>
                <w:color w:val="000000" w:themeColor="text1"/>
                <w:sz w:val="24"/>
                <w:szCs w:val="24"/>
              </w:rPr>
              <w:t xml:space="preserve">C </w:t>
            </w:r>
            <w:r w:rsidR="00ED5D63" w:rsidRPr="00673A83">
              <w:rPr>
                <w:rFonts w:ascii="Times New Roman" w:hAnsi="Times New Roman"/>
                <w:iCs/>
                <w:color w:val="000000" w:themeColor="text1"/>
                <w:sz w:val="24"/>
                <w:szCs w:val="24"/>
              </w:rPr>
              <w:t xml:space="preserve">pentru </w:t>
            </w:r>
            <w:r w:rsidR="0075685D" w:rsidRPr="00673A83">
              <w:rPr>
                <w:rFonts w:ascii="Times New Roman" w:hAnsi="Times New Roman"/>
                <w:iCs/>
                <w:color w:val="000000" w:themeColor="text1"/>
                <w:sz w:val="24"/>
                <w:szCs w:val="24"/>
              </w:rPr>
              <w:t xml:space="preserve">pentru posturile de conferențiar / profesor din </w:t>
            </w:r>
            <w:r w:rsidR="00ED5D63" w:rsidRPr="00673A83">
              <w:rPr>
                <w:rFonts w:ascii="Times New Roman" w:hAnsi="Times New Roman"/>
                <w:iCs/>
                <w:color w:val="000000" w:themeColor="text1"/>
                <w:sz w:val="24"/>
                <w:szCs w:val="24"/>
              </w:rPr>
              <w:t>domeniul Geografie</w:t>
            </w:r>
            <w:r w:rsidRPr="00673A83">
              <w:rPr>
                <w:rFonts w:ascii="Times New Roman" w:eastAsia="Times New Roman" w:hAnsi="Times New Roman"/>
                <w:i/>
                <w:color w:val="000000" w:themeColor="text1"/>
                <w:sz w:val="24"/>
                <w:szCs w:val="24"/>
                <w:lang w:eastAsia="zh-CN"/>
              </w:rPr>
              <w:t>)</w:t>
            </w:r>
          </w:p>
        </w:tc>
        <w:tc>
          <w:tcPr>
            <w:tcW w:w="598" w:type="dxa"/>
            <w:tcBorders>
              <w:top w:val="single" w:sz="4" w:space="0" w:color="000000"/>
              <w:left w:val="single" w:sz="4" w:space="0" w:color="000000"/>
              <w:bottom w:val="single" w:sz="4" w:space="0" w:color="000000"/>
            </w:tcBorders>
            <w:shd w:val="clear" w:color="auto" w:fill="auto"/>
            <w:vAlign w:val="center"/>
          </w:tcPr>
          <w:p w14:paraId="5011096B" w14:textId="77777777" w:rsidR="00A42141" w:rsidRPr="00673A83" w:rsidRDefault="00A42141" w:rsidP="00A42141">
            <w:pPr>
              <w:spacing w:after="0" w:line="240" w:lineRule="auto"/>
              <w:contextualSpacing/>
              <w:rPr>
                <w:rFonts w:ascii="Times New Roman" w:eastAsia="Times New Roman" w:hAnsi="Times New Roman"/>
                <w:color w:val="000000" w:themeColor="text1"/>
                <w:sz w:val="24"/>
                <w:szCs w:val="24"/>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3289C" w14:textId="77777777" w:rsidR="00A42141" w:rsidRPr="00673A83" w:rsidRDefault="00A42141" w:rsidP="00A42141">
            <w:pPr>
              <w:spacing w:after="0" w:line="240" w:lineRule="auto"/>
              <w:contextualSpacing/>
              <w:rPr>
                <w:rFonts w:ascii="Times New Roman" w:eastAsia="Times New Roman" w:hAnsi="Times New Roman"/>
                <w:color w:val="000000" w:themeColor="text1"/>
                <w:sz w:val="24"/>
                <w:szCs w:val="24"/>
                <w:lang w:eastAsia="zh-CN"/>
              </w:rPr>
            </w:pPr>
          </w:p>
        </w:tc>
      </w:tr>
      <w:tr w:rsidR="00673A83" w:rsidRPr="00673A83" w14:paraId="328CCAE0" w14:textId="77777777" w:rsidTr="008C3F4C">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1C570F76" w14:textId="77777777" w:rsidR="00A42141" w:rsidRPr="00673A83" w:rsidRDefault="00A42141" w:rsidP="00A42141">
            <w:pPr>
              <w:numPr>
                <w:ilvl w:val="0"/>
                <w:numId w:val="10"/>
              </w:numPr>
              <w:suppressAutoHyphens w:val="0"/>
              <w:spacing w:after="0" w:line="240" w:lineRule="auto"/>
              <w:ind w:left="340" w:hanging="170"/>
              <w:contextualSpacing/>
              <w:rPr>
                <w:rFonts w:ascii="Times New Roman" w:eastAsia="Times New Roman" w:hAnsi="Times New Roman"/>
                <w:color w:val="000000" w:themeColor="text1"/>
                <w:sz w:val="24"/>
                <w:szCs w:val="24"/>
                <w:lang w:eastAsia="zh-CN"/>
              </w:rPr>
            </w:pPr>
          </w:p>
        </w:tc>
        <w:tc>
          <w:tcPr>
            <w:tcW w:w="8472" w:type="dxa"/>
            <w:tcBorders>
              <w:top w:val="single" w:sz="4" w:space="0" w:color="000000"/>
              <w:left w:val="single" w:sz="4" w:space="0" w:color="000000"/>
              <w:bottom w:val="single" w:sz="4" w:space="0" w:color="000000"/>
            </w:tcBorders>
            <w:shd w:val="clear" w:color="auto" w:fill="auto"/>
            <w:vAlign w:val="center"/>
          </w:tcPr>
          <w:p w14:paraId="52F8F496" w14:textId="77777777" w:rsidR="00A42141" w:rsidRPr="00673A83" w:rsidRDefault="00A42141" w:rsidP="00A42141">
            <w:pPr>
              <w:spacing w:after="0" w:line="240" w:lineRule="auto"/>
              <w:contextualSpacing/>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Copia diplomei de doctor, iar în cazul în care aceasta a fost obţinută în străinătate, copia atestatului de recunoaştere sau echivalare a acesteia de către statul român - se va prezenta documentul în original pentru conformitate</w:t>
            </w:r>
          </w:p>
        </w:tc>
        <w:tc>
          <w:tcPr>
            <w:tcW w:w="598" w:type="dxa"/>
            <w:tcBorders>
              <w:top w:val="single" w:sz="4" w:space="0" w:color="000000"/>
              <w:left w:val="single" w:sz="4" w:space="0" w:color="000000"/>
              <w:bottom w:val="single" w:sz="4" w:space="0" w:color="000000"/>
            </w:tcBorders>
            <w:shd w:val="clear" w:color="auto" w:fill="auto"/>
            <w:vAlign w:val="center"/>
          </w:tcPr>
          <w:p w14:paraId="33CC0CB6" w14:textId="77777777" w:rsidR="00A42141" w:rsidRPr="00673A83" w:rsidRDefault="00A42141" w:rsidP="00A42141">
            <w:pPr>
              <w:spacing w:after="0" w:line="240" w:lineRule="auto"/>
              <w:contextualSpacing/>
              <w:rPr>
                <w:rFonts w:ascii="Times New Roman" w:eastAsia="Times New Roman" w:hAnsi="Times New Roman"/>
                <w:color w:val="000000" w:themeColor="text1"/>
                <w:sz w:val="24"/>
                <w:szCs w:val="24"/>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08360" w14:textId="77777777" w:rsidR="00A42141" w:rsidRPr="00673A83" w:rsidRDefault="00A42141" w:rsidP="00A42141">
            <w:pPr>
              <w:spacing w:after="0" w:line="240" w:lineRule="auto"/>
              <w:contextualSpacing/>
              <w:rPr>
                <w:rFonts w:ascii="Times New Roman" w:eastAsia="Times New Roman" w:hAnsi="Times New Roman"/>
                <w:color w:val="000000" w:themeColor="text1"/>
                <w:sz w:val="24"/>
                <w:szCs w:val="24"/>
                <w:lang w:eastAsia="zh-CN"/>
              </w:rPr>
            </w:pPr>
          </w:p>
        </w:tc>
      </w:tr>
      <w:tr w:rsidR="00673A83" w:rsidRPr="00673A83" w14:paraId="13758277" w14:textId="77777777" w:rsidTr="008C3F4C">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5E4FB469" w14:textId="77777777" w:rsidR="00A42141" w:rsidRPr="00673A83" w:rsidRDefault="00A42141" w:rsidP="00A42141">
            <w:pPr>
              <w:numPr>
                <w:ilvl w:val="0"/>
                <w:numId w:val="10"/>
              </w:numPr>
              <w:suppressAutoHyphens w:val="0"/>
              <w:spacing w:after="0" w:line="240" w:lineRule="auto"/>
              <w:ind w:left="340" w:hanging="170"/>
              <w:contextualSpacing/>
              <w:rPr>
                <w:rFonts w:ascii="Times New Roman" w:eastAsia="Times New Roman" w:hAnsi="Times New Roman"/>
                <w:color w:val="000000" w:themeColor="text1"/>
                <w:sz w:val="24"/>
                <w:szCs w:val="24"/>
                <w:lang w:eastAsia="zh-CN"/>
              </w:rPr>
            </w:pPr>
          </w:p>
        </w:tc>
        <w:tc>
          <w:tcPr>
            <w:tcW w:w="8472" w:type="dxa"/>
            <w:tcBorders>
              <w:top w:val="single" w:sz="4" w:space="0" w:color="000000"/>
              <w:left w:val="single" w:sz="4" w:space="0" w:color="000000"/>
              <w:bottom w:val="single" w:sz="4" w:space="0" w:color="000000"/>
            </w:tcBorders>
            <w:shd w:val="clear" w:color="auto" w:fill="auto"/>
            <w:vAlign w:val="center"/>
          </w:tcPr>
          <w:p w14:paraId="32C91376" w14:textId="77777777" w:rsidR="00A42141" w:rsidRPr="00673A83" w:rsidRDefault="00A42141" w:rsidP="00A42141">
            <w:pPr>
              <w:spacing w:after="0" w:line="240" w:lineRule="auto"/>
              <w:contextualSpacing/>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Pentru candidații la funcția de profesor universitar, copia ordinului ministrului care atestă abilitarea, iar în cazul în care a fost obţinut în străinătate, copia atestatului de recunoaştere sau echivalare a acestuia de către statul român - se va prezenta documentul în original pentru conformitate</w:t>
            </w:r>
          </w:p>
        </w:tc>
        <w:tc>
          <w:tcPr>
            <w:tcW w:w="598" w:type="dxa"/>
            <w:tcBorders>
              <w:top w:val="single" w:sz="4" w:space="0" w:color="000000"/>
              <w:left w:val="single" w:sz="4" w:space="0" w:color="000000"/>
              <w:bottom w:val="single" w:sz="4" w:space="0" w:color="000000"/>
            </w:tcBorders>
            <w:shd w:val="clear" w:color="auto" w:fill="auto"/>
            <w:vAlign w:val="center"/>
          </w:tcPr>
          <w:p w14:paraId="66FC5E3F" w14:textId="77777777" w:rsidR="00A42141" w:rsidRPr="00673A83" w:rsidRDefault="00A42141" w:rsidP="00A42141">
            <w:pPr>
              <w:spacing w:after="0" w:line="240" w:lineRule="auto"/>
              <w:contextualSpacing/>
              <w:rPr>
                <w:rFonts w:ascii="Times New Roman" w:eastAsia="Times New Roman" w:hAnsi="Times New Roman"/>
                <w:color w:val="000000" w:themeColor="text1"/>
                <w:sz w:val="24"/>
                <w:szCs w:val="24"/>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8828E" w14:textId="77777777" w:rsidR="00A42141" w:rsidRPr="00673A83" w:rsidRDefault="00A42141" w:rsidP="00A42141">
            <w:pPr>
              <w:spacing w:after="0" w:line="240" w:lineRule="auto"/>
              <w:contextualSpacing/>
              <w:rPr>
                <w:rFonts w:ascii="Times New Roman" w:eastAsia="Times New Roman" w:hAnsi="Times New Roman"/>
                <w:color w:val="000000" w:themeColor="text1"/>
                <w:sz w:val="24"/>
                <w:szCs w:val="24"/>
                <w:lang w:eastAsia="zh-CN"/>
              </w:rPr>
            </w:pPr>
          </w:p>
        </w:tc>
      </w:tr>
      <w:tr w:rsidR="00673A83" w:rsidRPr="00673A83" w14:paraId="3959CF2C" w14:textId="77777777" w:rsidTr="008C3F4C">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1E1AD2E5" w14:textId="77777777" w:rsidR="00A42141" w:rsidRPr="00673A83" w:rsidRDefault="00A42141" w:rsidP="00A42141">
            <w:pPr>
              <w:numPr>
                <w:ilvl w:val="0"/>
                <w:numId w:val="10"/>
              </w:numPr>
              <w:suppressAutoHyphens w:val="0"/>
              <w:spacing w:after="0" w:line="240" w:lineRule="auto"/>
              <w:ind w:left="340" w:hanging="170"/>
              <w:contextualSpacing/>
              <w:rPr>
                <w:rFonts w:ascii="Times New Roman" w:eastAsia="Times New Roman" w:hAnsi="Times New Roman"/>
                <w:color w:val="000000" w:themeColor="text1"/>
                <w:sz w:val="24"/>
                <w:szCs w:val="24"/>
                <w:lang w:eastAsia="zh-CN"/>
              </w:rPr>
            </w:pPr>
          </w:p>
        </w:tc>
        <w:tc>
          <w:tcPr>
            <w:tcW w:w="8472" w:type="dxa"/>
            <w:tcBorders>
              <w:top w:val="single" w:sz="4" w:space="0" w:color="000000"/>
              <w:left w:val="single" w:sz="4" w:space="0" w:color="000000"/>
              <w:bottom w:val="single" w:sz="4" w:space="0" w:color="000000"/>
            </w:tcBorders>
            <w:shd w:val="clear" w:color="auto" w:fill="auto"/>
            <w:vAlign w:val="center"/>
          </w:tcPr>
          <w:p w14:paraId="06194F7F" w14:textId="77777777" w:rsidR="00A42141" w:rsidRPr="00673A83" w:rsidRDefault="00A42141" w:rsidP="00A42141">
            <w:pPr>
              <w:spacing w:after="0" w:line="240" w:lineRule="auto"/>
              <w:contextualSpacing/>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Rezumatul tezei de doctorat și, după caz, a tezei de abilitare, în limba română şi într-o limbă de circulație internațională, pe maxim o pagină pentru fiecare limbă</w:t>
            </w:r>
          </w:p>
        </w:tc>
        <w:tc>
          <w:tcPr>
            <w:tcW w:w="598" w:type="dxa"/>
            <w:tcBorders>
              <w:top w:val="single" w:sz="4" w:space="0" w:color="000000"/>
              <w:left w:val="single" w:sz="4" w:space="0" w:color="000000"/>
              <w:bottom w:val="single" w:sz="4" w:space="0" w:color="000000"/>
            </w:tcBorders>
            <w:shd w:val="clear" w:color="auto" w:fill="auto"/>
            <w:vAlign w:val="center"/>
          </w:tcPr>
          <w:p w14:paraId="140B6660" w14:textId="77777777" w:rsidR="00A42141" w:rsidRPr="00673A83" w:rsidRDefault="00A42141" w:rsidP="00A42141">
            <w:pPr>
              <w:spacing w:after="0" w:line="240" w:lineRule="auto"/>
              <w:contextualSpacing/>
              <w:rPr>
                <w:rFonts w:ascii="Times New Roman" w:eastAsia="Times New Roman" w:hAnsi="Times New Roman"/>
                <w:color w:val="000000" w:themeColor="text1"/>
                <w:sz w:val="24"/>
                <w:szCs w:val="24"/>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31CF0" w14:textId="77777777" w:rsidR="00A42141" w:rsidRPr="00673A83" w:rsidRDefault="00A42141" w:rsidP="00A42141">
            <w:pPr>
              <w:spacing w:after="0" w:line="240" w:lineRule="auto"/>
              <w:contextualSpacing/>
              <w:rPr>
                <w:rFonts w:ascii="Times New Roman" w:eastAsia="Times New Roman" w:hAnsi="Times New Roman"/>
                <w:color w:val="000000" w:themeColor="text1"/>
                <w:sz w:val="24"/>
                <w:szCs w:val="24"/>
                <w:lang w:eastAsia="zh-CN"/>
              </w:rPr>
            </w:pPr>
          </w:p>
        </w:tc>
      </w:tr>
      <w:tr w:rsidR="00673A83" w:rsidRPr="00673A83" w14:paraId="38C665BE" w14:textId="77777777" w:rsidTr="008C3F4C">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456D965D" w14:textId="77777777" w:rsidR="00A42141" w:rsidRPr="00673A83" w:rsidRDefault="00A42141" w:rsidP="00A42141">
            <w:pPr>
              <w:numPr>
                <w:ilvl w:val="0"/>
                <w:numId w:val="10"/>
              </w:numPr>
              <w:suppressAutoHyphens w:val="0"/>
              <w:spacing w:after="0" w:line="240" w:lineRule="auto"/>
              <w:ind w:left="340" w:hanging="170"/>
              <w:contextualSpacing/>
              <w:rPr>
                <w:rFonts w:ascii="Times New Roman" w:eastAsia="Times New Roman" w:hAnsi="Times New Roman"/>
                <w:color w:val="000000" w:themeColor="text1"/>
                <w:sz w:val="24"/>
                <w:szCs w:val="24"/>
                <w:lang w:eastAsia="zh-CN"/>
              </w:rPr>
            </w:pPr>
          </w:p>
        </w:tc>
        <w:tc>
          <w:tcPr>
            <w:tcW w:w="8472" w:type="dxa"/>
            <w:tcBorders>
              <w:top w:val="single" w:sz="4" w:space="0" w:color="000000"/>
              <w:left w:val="single" w:sz="4" w:space="0" w:color="000000"/>
              <w:bottom w:val="single" w:sz="4" w:space="0" w:color="000000"/>
            </w:tcBorders>
            <w:shd w:val="clear" w:color="auto" w:fill="auto"/>
            <w:vAlign w:val="center"/>
          </w:tcPr>
          <w:p w14:paraId="182E3D49" w14:textId="77777777" w:rsidR="00A42141" w:rsidRPr="00673A83" w:rsidRDefault="00A42141" w:rsidP="00A42141">
            <w:pPr>
              <w:spacing w:after="0" w:line="240" w:lineRule="auto"/>
              <w:contextualSpacing/>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 xml:space="preserve">Declaraţie pe propria răspundere a candidatului în care indică situaţiile de incompatibilitate prevăzute de Legea învăţământului superior nr. 199/2023 în care </w:t>
            </w:r>
            <w:r w:rsidRPr="00673A83">
              <w:rPr>
                <w:rFonts w:ascii="Times New Roman" w:eastAsia="Times New Roman" w:hAnsi="Times New Roman"/>
                <w:color w:val="000000" w:themeColor="text1"/>
                <w:sz w:val="24"/>
                <w:szCs w:val="24"/>
                <w:lang w:eastAsia="zh-CN"/>
              </w:rPr>
              <w:br/>
              <w:t>s-ar afla în cazul câştigării concursului sau lipsa acestor situaţii de incompatibilitate (</w:t>
            </w:r>
            <w:r w:rsidRPr="00673A83">
              <w:rPr>
                <w:rFonts w:ascii="Times New Roman" w:eastAsia="Times New Roman" w:hAnsi="Times New Roman"/>
                <w:i/>
                <w:color w:val="000000" w:themeColor="text1"/>
                <w:sz w:val="24"/>
                <w:szCs w:val="24"/>
                <w:lang w:eastAsia="zh-CN"/>
              </w:rPr>
              <w:t>Anexa 6</w:t>
            </w:r>
            <w:r w:rsidRPr="00673A83">
              <w:rPr>
                <w:rFonts w:ascii="Times New Roman" w:eastAsia="Times New Roman" w:hAnsi="Times New Roman"/>
                <w:iCs/>
                <w:color w:val="000000" w:themeColor="text1"/>
                <w:sz w:val="24"/>
                <w:szCs w:val="24"/>
                <w:lang w:eastAsia="zh-CN"/>
              </w:rPr>
              <w:t>)</w:t>
            </w:r>
          </w:p>
        </w:tc>
        <w:tc>
          <w:tcPr>
            <w:tcW w:w="598" w:type="dxa"/>
            <w:tcBorders>
              <w:top w:val="single" w:sz="4" w:space="0" w:color="000000"/>
              <w:left w:val="single" w:sz="4" w:space="0" w:color="000000"/>
              <w:bottom w:val="single" w:sz="4" w:space="0" w:color="000000"/>
            </w:tcBorders>
            <w:shd w:val="clear" w:color="auto" w:fill="auto"/>
            <w:vAlign w:val="center"/>
          </w:tcPr>
          <w:p w14:paraId="40F1E8A5" w14:textId="77777777" w:rsidR="00A42141" w:rsidRPr="00673A83" w:rsidRDefault="00A42141" w:rsidP="00A42141">
            <w:pPr>
              <w:spacing w:after="0" w:line="240" w:lineRule="auto"/>
              <w:contextualSpacing/>
              <w:rPr>
                <w:rFonts w:ascii="Times New Roman" w:eastAsia="Times New Roman" w:hAnsi="Times New Roman"/>
                <w:color w:val="000000" w:themeColor="text1"/>
                <w:sz w:val="24"/>
                <w:szCs w:val="24"/>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6D497" w14:textId="77777777" w:rsidR="00A42141" w:rsidRPr="00673A83" w:rsidRDefault="00A42141" w:rsidP="00A42141">
            <w:pPr>
              <w:spacing w:after="0" w:line="240" w:lineRule="auto"/>
              <w:contextualSpacing/>
              <w:rPr>
                <w:rFonts w:ascii="Times New Roman" w:eastAsia="Times New Roman" w:hAnsi="Times New Roman"/>
                <w:color w:val="000000" w:themeColor="text1"/>
                <w:sz w:val="24"/>
                <w:szCs w:val="24"/>
                <w:lang w:eastAsia="zh-CN"/>
              </w:rPr>
            </w:pPr>
          </w:p>
        </w:tc>
      </w:tr>
      <w:tr w:rsidR="00673A83" w:rsidRPr="00673A83" w14:paraId="5AC39C40" w14:textId="77777777" w:rsidTr="008C3F4C">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0A3570CE" w14:textId="77777777" w:rsidR="00A42141" w:rsidRPr="00673A83" w:rsidRDefault="00A42141" w:rsidP="00A42141">
            <w:pPr>
              <w:numPr>
                <w:ilvl w:val="0"/>
                <w:numId w:val="10"/>
              </w:numPr>
              <w:suppressAutoHyphens w:val="0"/>
              <w:spacing w:after="0" w:line="240" w:lineRule="auto"/>
              <w:ind w:left="340" w:hanging="170"/>
              <w:contextualSpacing/>
              <w:rPr>
                <w:rFonts w:ascii="Times New Roman" w:eastAsia="Times New Roman" w:hAnsi="Times New Roman"/>
                <w:color w:val="000000" w:themeColor="text1"/>
                <w:sz w:val="24"/>
                <w:szCs w:val="24"/>
                <w:lang w:eastAsia="zh-CN"/>
              </w:rPr>
            </w:pPr>
          </w:p>
        </w:tc>
        <w:tc>
          <w:tcPr>
            <w:tcW w:w="8472" w:type="dxa"/>
            <w:tcBorders>
              <w:top w:val="single" w:sz="4" w:space="0" w:color="000000"/>
              <w:left w:val="single" w:sz="4" w:space="0" w:color="000000"/>
              <w:bottom w:val="single" w:sz="4" w:space="0" w:color="000000"/>
            </w:tcBorders>
            <w:shd w:val="clear" w:color="auto" w:fill="auto"/>
            <w:vAlign w:val="center"/>
          </w:tcPr>
          <w:p w14:paraId="3F35326D" w14:textId="77777777" w:rsidR="00A42141" w:rsidRPr="00673A83" w:rsidRDefault="00A42141" w:rsidP="00A42141">
            <w:pPr>
              <w:spacing w:after="0" w:line="240" w:lineRule="auto"/>
              <w:contextualSpacing/>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Copii ale altor diplome sau atestate de recunoaştere care atestă studiile candidatului: diplomă de bacalaureat, diplomă de licenţă, diplomă de master - se vor prezenta documentele în original pentru conformitate</w:t>
            </w:r>
          </w:p>
        </w:tc>
        <w:tc>
          <w:tcPr>
            <w:tcW w:w="598" w:type="dxa"/>
            <w:tcBorders>
              <w:top w:val="single" w:sz="4" w:space="0" w:color="000000"/>
              <w:left w:val="single" w:sz="4" w:space="0" w:color="000000"/>
              <w:bottom w:val="single" w:sz="4" w:space="0" w:color="000000"/>
            </w:tcBorders>
            <w:shd w:val="clear" w:color="auto" w:fill="auto"/>
            <w:vAlign w:val="center"/>
          </w:tcPr>
          <w:p w14:paraId="76DC6426" w14:textId="77777777" w:rsidR="00A42141" w:rsidRPr="00673A83" w:rsidRDefault="00A42141" w:rsidP="00A42141">
            <w:pPr>
              <w:spacing w:after="0" w:line="240" w:lineRule="auto"/>
              <w:contextualSpacing/>
              <w:rPr>
                <w:rFonts w:ascii="Times New Roman" w:eastAsia="Times New Roman" w:hAnsi="Times New Roman"/>
                <w:color w:val="000000" w:themeColor="text1"/>
                <w:sz w:val="24"/>
                <w:szCs w:val="24"/>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AFCDD" w14:textId="77777777" w:rsidR="00A42141" w:rsidRPr="00673A83" w:rsidRDefault="00A42141" w:rsidP="00A42141">
            <w:pPr>
              <w:spacing w:after="0" w:line="240" w:lineRule="auto"/>
              <w:contextualSpacing/>
              <w:rPr>
                <w:rFonts w:ascii="Times New Roman" w:eastAsia="Times New Roman" w:hAnsi="Times New Roman"/>
                <w:color w:val="000000" w:themeColor="text1"/>
                <w:sz w:val="24"/>
                <w:szCs w:val="24"/>
                <w:lang w:eastAsia="zh-CN"/>
              </w:rPr>
            </w:pPr>
          </w:p>
        </w:tc>
      </w:tr>
      <w:tr w:rsidR="00673A83" w:rsidRPr="00673A83" w14:paraId="7E65C5DE" w14:textId="77777777" w:rsidTr="008C3F4C">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1D4E27BB" w14:textId="77777777" w:rsidR="00A42141" w:rsidRPr="00673A83" w:rsidRDefault="00A42141" w:rsidP="00A42141">
            <w:pPr>
              <w:numPr>
                <w:ilvl w:val="0"/>
                <w:numId w:val="10"/>
              </w:numPr>
              <w:suppressAutoHyphens w:val="0"/>
              <w:spacing w:after="0" w:line="240" w:lineRule="auto"/>
              <w:ind w:left="340" w:hanging="170"/>
              <w:contextualSpacing/>
              <w:rPr>
                <w:rFonts w:ascii="Times New Roman" w:eastAsia="Times New Roman" w:hAnsi="Times New Roman"/>
                <w:color w:val="000000" w:themeColor="text1"/>
                <w:sz w:val="24"/>
                <w:szCs w:val="24"/>
                <w:lang w:eastAsia="zh-CN"/>
              </w:rPr>
            </w:pPr>
          </w:p>
        </w:tc>
        <w:tc>
          <w:tcPr>
            <w:tcW w:w="8472" w:type="dxa"/>
            <w:tcBorders>
              <w:top w:val="single" w:sz="4" w:space="0" w:color="000000"/>
              <w:left w:val="single" w:sz="4" w:space="0" w:color="000000"/>
              <w:bottom w:val="single" w:sz="4" w:space="0" w:color="000000"/>
            </w:tcBorders>
            <w:shd w:val="clear" w:color="auto" w:fill="auto"/>
            <w:vAlign w:val="center"/>
          </w:tcPr>
          <w:p w14:paraId="5A56FAA9" w14:textId="77777777" w:rsidR="00A42141" w:rsidRPr="00673A83" w:rsidRDefault="00A42141" w:rsidP="00A42141">
            <w:pPr>
              <w:spacing w:after="0" w:line="240" w:lineRule="auto"/>
              <w:contextualSpacing/>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Copii ale suplimentelor la diplomă, foilor matricole sau situaţiilor şcolare eliberate pentru fiecare ciclu de studii - se vor prezenta documentele în original pentru conformitate</w:t>
            </w:r>
          </w:p>
        </w:tc>
        <w:tc>
          <w:tcPr>
            <w:tcW w:w="598" w:type="dxa"/>
            <w:tcBorders>
              <w:top w:val="single" w:sz="4" w:space="0" w:color="000000"/>
              <w:left w:val="single" w:sz="4" w:space="0" w:color="000000"/>
              <w:bottom w:val="single" w:sz="4" w:space="0" w:color="000000"/>
            </w:tcBorders>
            <w:shd w:val="clear" w:color="auto" w:fill="auto"/>
            <w:vAlign w:val="center"/>
          </w:tcPr>
          <w:p w14:paraId="55DB1B68" w14:textId="77777777" w:rsidR="00A42141" w:rsidRPr="00673A83" w:rsidRDefault="00A42141" w:rsidP="00A42141">
            <w:pPr>
              <w:spacing w:after="0" w:line="240" w:lineRule="auto"/>
              <w:contextualSpacing/>
              <w:rPr>
                <w:rFonts w:ascii="Times New Roman" w:eastAsia="Times New Roman" w:hAnsi="Times New Roman"/>
                <w:color w:val="000000" w:themeColor="text1"/>
                <w:sz w:val="24"/>
                <w:szCs w:val="24"/>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741D7" w14:textId="77777777" w:rsidR="00A42141" w:rsidRPr="00673A83" w:rsidRDefault="00A42141" w:rsidP="00A42141">
            <w:pPr>
              <w:spacing w:after="0" w:line="240" w:lineRule="auto"/>
              <w:contextualSpacing/>
              <w:rPr>
                <w:rFonts w:ascii="Times New Roman" w:eastAsia="Times New Roman" w:hAnsi="Times New Roman"/>
                <w:color w:val="000000" w:themeColor="text1"/>
                <w:sz w:val="24"/>
                <w:szCs w:val="24"/>
                <w:lang w:eastAsia="zh-CN"/>
              </w:rPr>
            </w:pPr>
          </w:p>
        </w:tc>
      </w:tr>
      <w:tr w:rsidR="00673A83" w:rsidRPr="00673A83" w14:paraId="72B09C69" w14:textId="77777777" w:rsidTr="008C3F4C">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2164E404" w14:textId="77777777" w:rsidR="00A42141" w:rsidRPr="00673A83" w:rsidRDefault="00A42141" w:rsidP="00A42141">
            <w:pPr>
              <w:numPr>
                <w:ilvl w:val="0"/>
                <w:numId w:val="10"/>
              </w:numPr>
              <w:suppressAutoHyphens w:val="0"/>
              <w:spacing w:after="0" w:line="240" w:lineRule="auto"/>
              <w:ind w:left="340" w:hanging="170"/>
              <w:contextualSpacing/>
              <w:rPr>
                <w:rFonts w:ascii="Times New Roman" w:eastAsia="Times New Roman" w:hAnsi="Times New Roman"/>
                <w:color w:val="000000" w:themeColor="text1"/>
                <w:sz w:val="24"/>
                <w:szCs w:val="24"/>
                <w:lang w:eastAsia="zh-CN"/>
              </w:rPr>
            </w:pPr>
          </w:p>
        </w:tc>
        <w:tc>
          <w:tcPr>
            <w:tcW w:w="8472" w:type="dxa"/>
            <w:tcBorders>
              <w:top w:val="single" w:sz="4" w:space="0" w:color="000000"/>
              <w:left w:val="single" w:sz="4" w:space="0" w:color="000000"/>
              <w:bottom w:val="single" w:sz="4" w:space="0" w:color="000000"/>
            </w:tcBorders>
            <w:shd w:val="clear" w:color="auto" w:fill="auto"/>
            <w:vAlign w:val="center"/>
          </w:tcPr>
          <w:p w14:paraId="368C256D" w14:textId="77777777" w:rsidR="00A42141" w:rsidRPr="00673A83" w:rsidRDefault="00A42141" w:rsidP="00A42141">
            <w:pPr>
              <w:spacing w:after="0" w:line="240" w:lineRule="auto"/>
              <w:contextualSpacing/>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Copia cărţii de identitate ori a pașaportului sau a unui alt document de identitate întocmit într-un scop echivalent cărţii de identitate ori paşaportului - se vor prezenta documentele în original pentru conformitate</w:t>
            </w:r>
          </w:p>
        </w:tc>
        <w:tc>
          <w:tcPr>
            <w:tcW w:w="598" w:type="dxa"/>
            <w:tcBorders>
              <w:top w:val="single" w:sz="4" w:space="0" w:color="000000"/>
              <w:left w:val="single" w:sz="4" w:space="0" w:color="000000"/>
              <w:bottom w:val="single" w:sz="4" w:space="0" w:color="000000"/>
            </w:tcBorders>
            <w:shd w:val="clear" w:color="auto" w:fill="auto"/>
            <w:vAlign w:val="center"/>
          </w:tcPr>
          <w:p w14:paraId="39849460" w14:textId="77777777" w:rsidR="00A42141" w:rsidRPr="00673A83" w:rsidRDefault="00A42141" w:rsidP="00A42141">
            <w:pPr>
              <w:spacing w:after="0" w:line="240" w:lineRule="auto"/>
              <w:contextualSpacing/>
              <w:rPr>
                <w:rFonts w:ascii="Times New Roman" w:eastAsia="Times New Roman" w:hAnsi="Times New Roman"/>
                <w:color w:val="000000" w:themeColor="text1"/>
                <w:sz w:val="24"/>
                <w:szCs w:val="24"/>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CEF2F" w14:textId="77777777" w:rsidR="00A42141" w:rsidRPr="00673A83" w:rsidRDefault="00A42141" w:rsidP="00A42141">
            <w:pPr>
              <w:spacing w:after="0" w:line="240" w:lineRule="auto"/>
              <w:contextualSpacing/>
              <w:rPr>
                <w:rFonts w:ascii="Times New Roman" w:eastAsia="Times New Roman" w:hAnsi="Times New Roman"/>
                <w:color w:val="000000" w:themeColor="text1"/>
                <w:sz w:val="24"/>
                <w:szCs w:val="24"/>
                <w:lang w:eastAsia="zh-CN"/>
              </w:rPr>
            </w:pPr>
          </w:p>
        </w:tc>
      </w:tr>
      <w:tr w:rsidR="00673A83" w:rsidRPr="00673A83" w14:paraId="640AE011" w14:textId="77777777" w:rsidTr="008C3F4C">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7C6D6D24" w14:textId="77777777" w:rsidR="00A42141" w:rsidRPr="00673A83" w:rsidRDefault="00A42141" w:rsidP="00A42141">
            <w:pPr>
              <w:numPr>
                <w:ilvl w:val="0"/>
                <w:numId w:val="10"/>
              </w:numPr>
              <w:suppressAutoHyphens w:val="0"/>
              <w:spacing w:after="0" w:line="240" w:lineRule="auto"/>
              <w:ind w:left="340" w:hanging="170"/>
              <w:contextualSpacing/>
              <w:rPr>
                <w:rFonts w:ascii="Times New Roman" w:eastAsia="Times New Roman" w:hAnsi="Times New Roman"/>
                <w:color w:val="000000" w:themeColor="text1"/>
                <w:sz w:val="24"/>
                <w:szCs w:val="24"/>
                <w:lang w:eastAsia="zh-CN"/>
              </w:rPr>
            </w:pPr>
          </w:p>
        </w:tc>
        <w:tc>
          <w:tcPr>
            <w:tcW w:w="8472" w:type="dxa"/>
            <w:tcBorders>
              <w:top w:val="single" w:sz="4" w:space="0" w:color="000000"/>
              <w:left w:val="single" w:sz="4" w:space="0" w:color="000000"/>
              <w:bottom w:val="single" w:sz="4" w:space="0" w:color="000000"/>
            </w:tcBorders>
            <w:shd w:val="clear" w:color="auto" w:fill="auto"/>
            <w:vAlign w:val="center"/>
          </w:tcPr>
          <w:p w14:paraId="0D00E7CE" w14:textId="77777777" w:rsidR="00A42141" w:rsidRPr="00673A83" w:rsidRDefault="00A42141" w:rsidP="00A42141">
            <w:pPr>
              <w:spacing w:after="0" w:line="240" w:lineRule="auto"/>
              <w:contextualSpacing/>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 xml:space="preserve">Copii ale documentelor care atestă schimbarea numelui în cazul în care candidatul </w:t>
            </w:r>
            <w:r w:rsidRPr="00673A83">
              <w:rPr>
                <w:rFonts w:ascii="Times New Roman" w:eastAsia="Times New Roman" w:hAnsi="Times New Roman"/>
                <w:color w:val="000000" w:themeColor="text1"/>
                <w:sz w:val="24"/>
                <w:szCs w:val="24"/>
                <w:lang w:eastAsia="zh-CN"/>
              </w:rPr>
              <w:br/>
              <w:t>şi-a schimbat numele: certificat de căsătorie sau dovada schimbării numelui - se vor prezenta documentele în original pentru conformitate</w:t>
            </w:r>
          </w:p>
        </w:tc>
        <w:tc>
          <w:tcPr>
            <w:tcW w:w="598" w:type="dxa"/>
            <w:tcBorders>
              <w:top w:val="single" w:sz="4" w:space="0" w:color="000000"/>
              <w:left w:val="single" w:sz="4" w:space="0" w:color="000000"/>
              <w:bottom w:val="single" w:sz="4" w:space="0" w:color="000000"/>
            </w:tcBorders>
            <w:shd w:val="clear" w:color="auto" w:fill="auto"/>
            <w:vAlign w:val="center"/>
          </w:tcPr>
          <w:p w14:paraId="76C988B3" w14:textId="77777777" w:rsidR="00A42141" w:rsidRPr="00673A83" w:rsidRDefault="00A42141" w:rsidP="00A42141">
            <w:pPr>
              <w:spacing w:after="0" w:line="240" w:lineRule="auto"/>
              <w:contextualSpacing/>
              <w:rPr>
                <w:rFonts w:ascii="Times New Roman" w:eastAsia="Times New Roman" w:hAnsi="Times New Roman"/>
                <w:color w:val="000000" w:themeColor="text1"/>
                <w:sz w:val="24"/>
                <w:szCs w:val="24"/>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E2414" w14:textId="77777777" w:rsidR="00A42141" w:rsidRPr="00673A83" w:rsidRDefault="00A42141" w:rsidP="00A42141">
            <w:pPr>
              <w:spacing w:after="0" w:line="240" w:lineRule="auto"/>
              <w:contextualSpacing/>
              <w:rPr>
                <w:rFonts w:ascii="Times New Roman" w:eastAsia="Times New Roman" w:hAnsi="Times New Roman"/>
                <w:color w:val="000000" w:themeColor="text1"/>
                <w:sz w:val="24"/>
                <w:szCs w:val="24"/>
                <w:lang w:eastAsia="zh-CN"/>
              </w:rPr>
            </w:pPr>
          </w:p>
        </w:tc>
      </w:tr>
      <w:tr w:rsidR="00673A83" w:rsidRPr="00673A83" w14:paraId="4F71D148" w14:textId="77777777" w:rsidTr="008C3F4C">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1042CCFD" w14:textId="77777777" w:rsidR="00A42141" w:rsidRPr="00673A83" w:rsidRDefault="00A42141" w:rsidP="00A42141">
            <w:pPr>
              <w:numPr>
                <w:ilvl w:val="0"/>
                <w:numId w:val="10"/>
              </w:numPr>
              <w:suppressAutoHyphens w:val="0"/>
              <w:spacing w:after="0" w:line="240" w:lineRule="auto"/>
              <w:ind w:left="340" w:hanging="170"/>
              <w:contextualSpacing/>
              <w:rPr>
                <w:rFonts w:ascii="Times New Roman" w:eastAsia="Times New Roman" w:hAnsi="Times New Roman"/>
                <w:color w:val="000000" w:themeColor="text1"/>
                <w:sz w:val="24"/>
                <w:szCs w:val="24"/>
                <w:lang w:eastAsia="zh-CN"/>
              </w:rPr>
            </w:pPr>
          </w:p>
        </w:tc>
        <w:tc>
          <w:tcPr>
            <w:tcW w:w="8472" w:type="dxa"/>
            <w:tcBorders>
              <w:top w:val="single" w:sz="4" w:space="0" w:color="000000"/>
              <w:left w:val="single" w:sz="4" w:space="0" w:color="000000"/>
              <w:bottom w:val="single" w:sz="4" w:space="0" w:color="000000"/>
            </w:tcBorders>
            <w:shd w:val="clear" w:color="auto" w:fill="auto"/>
            <w:vAlign w:val="center"/>
          </w:tcPr>
          <w:p w14:paraId="6DBEAD18" w14:textId="77777777" w:rsidR="00A42141" w:rsidRPr="00673A83" w:rsidRDefault="00A42141" w:rsidP="00A42141">
            <w:pPr>
              <w:spacing w:after="0" w:line="240" w:lineRule="auto"/>
              <w:contextualSpacing/>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 xml:space="preserve">Maximum 10 publicații, brevete sau alte lucrări ale candidatului, selecționate de către acesta şi considerate a fi cele mai relevante pentru realizările profesionale proprii – </w:t>
            </w:r>
            <w:r w:rsidRPr="00673A83">
              <w:rPr>
                <w:rFonts w:ascii="Times New Roman" w:eastAsia="Times New Roman" w:hAnsi="Times New Roman"/>
                <w:i/>
                <w:iCs/>
                <w:color w:val="000000" w:themeColor="text1"/>
                <w:sz w:val="24"/>
                <w:szCs w:val="24"/>
                <w:lang w:eastAsia="zh-CN"/>
              </w:rPr>
              <w:t>doar în format electronic</w:t>
            </w:r>
          </w:p>
        </w:tc>
        <w:tc>
          <w:tcPr>
            <w:tcW w:w="598" w:type="dxa"/>
            <w:tcBorders>
              <w:top w:val="single" w:sz="4" w:space="0" w:color="000000"/>
              <w:left w:val="single" w:sz="4" w:space="0" w:color="000000"/>
              <w:bottom w:val="single" w:sz="4" w:space="0" w:color="000000"/>
            </w:tcBorders>
            <w:shd w:val="clear" w:color="auto" w:fill="auto"/>
            <w:vAlign w:val="center"/>
          </w:tcPr>
          <w:p w14:paraId="470371D9" w14:textId="77777777" w:rsidR="00A42141" w:rsidRPr="00673A83" w:rsidRDefault="00A42141" w:rsidP="00A42141">
            <w:pPr>
              <w:spacing w:after="0" w:line="240" w:lineRule="auto"/>
              <w:contextualSpacing/>
              <w:rPr>
                <w:rFonts w:ascii="Times New Roman" w:eastAsia="Times New Roman" w:hAnsi="Times New Roman"/>
                <w:color w:val="000000" w:themeColor="text1"/>
                <w:sz w:val="24"/>
                <w:szCs w:val="24"/>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35C89" w14:textId="77777777" w:rsidR="00A42141" w:rsidRPr="00673A83" w:rsidRDefault="00A42141" w:rsidP="00A42141">
            <w:pPr>
              <w:spacing w:after="0" w:line="240" w:lineRule="auto"/>
              <w:contextualSpacing/>
              <w:rPr>
                <w:rFonts w:ascii="Times New Roman" w:eastAsia="Times New Roman" w:hAnsi="Times New Roman"/>
                <w:color w:val="000000" w:themeColor="text1"/>
                <w:sz w:val="24"/>
                <w:szCs w:val="24"/>
                <w:lang w:eastAsia="zh-CN"/>
              </w:rPr>
            </w:pPr>
          </w:p>
        </w:tc>
      </w:tr>
      <w:tr w:rsidR="00673A83" w:rsidRPr="00673A83" w14:paraId="24B94870" w14:textId="77777777" w:rsidTr="008C3F4C">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5C768501" w14:textId="77777777" w:rsidR="00A42141" w:rsidRPr="00673A83" w:rsidRDefault="00A42141" w:rsidP="00A42141">
            <w:pPr>
              <w:numPr>
                <w:ilvl w:val="0"/>
                <w:numId w:val="10"/>
              </w:numPr>
              <w:suppressAutoHyphens w:val="0"/>
              <w:spacing w:after="0" w:line="240" w:lineRule="auto"/>
              <w:ind w:left="340" w:hanging="170"/>
              <w:contextualSpacing/>
              <w:rPr>
                <w:rFonts w:ascii="Times New Roman" w:eastAsia="Times New Roman" w:hAnsi="Times New Roman"/>
                <w:color w:val="000000" w:themeColor="text1"/>
                <w:sz w:val="24"/>
                <w:szCs w:val="24"/>
                <w:lang w:eastAsia="zh-CN"/>
              </w:rPr>
            </w:pPr>
          </w:p>
        </w:tc>
        <w:tc>
          <w:tcPr>
            <w:tcW w:w="8472" w:type="dxa"/>
            <w:tcBorders>
              <w:top w:val="single" w:sz="4" w:space="0" w:color="000000"/>
              <w:left w:val="single" w:sz="4" w:space="0" w:color="000000"/>
              <w:bottom w:val="single" w:sz="4" w:space="0" w:color="000000"/>
            </w:tcBorders>
            <w:shd w:val="clear" w:color="auto" w:fill="auto"/>
            <w:vAlign w:val="center"/>
          </w:tcPr>
          <w:p w14:paraId="49D96D00" w14:textId="77777777" w:rsidR="00A42141" w:rsidRPr="00673A83" w:rsidRDefault="00A42141" w:rsidP="00A42141">
            <w:pPr>
              <w:spacing w:after="0" w:line="240" w:lineRule="auto"/>
              <w:contextualSpacing/>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Cel puţin trei scrisori de recomandare (conform Metodologiei-cadru, art. 13) ale unor personalităţi din domeniul postului:</w:t>
            </w:r>
          </w:p>
          <w:p w14:paraId="35377995" w14:textId="77777777" w:rsidR="00A42141" w:rsidRPr="00673A83" w:rsidRDefault="00A42141" w:rsidP="00A42141">
            <w:pPr>
              <w:spacing w:after="0" w:line="240" w:lineRule="auto"/>
              <w:contextualSpacing/>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 din străinătate - pentru candidaţii la posturile de profesor universitar;</w:t>
            </w:r>
          </w:p>
          <w:p w14:paraId="2C402824" w14:textId="77777777" w:rsidR="00A42141" w:rsidRPr="00673A83" w:rsidRDefault="00A42141" w:rsidP="00A42141">
            <w:pPr>
              <w:spacing w:after="0" w:line="240" w:lineRule="auto"/>
              <w:contextualSpacing/>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 din ţară (din afara UO) sau din străinătate - pentru candidaţii la posturile de conferențiar universitar</w:t>
            </w:r>
          </w:p>
        </w:tc>
        <w:tc>
          <w:tcPr>
            <w:tcW w:w="598" w:type="dxa"/>
            <w:tcBorders>
              <w:top w:val="single" w:sz="4" w:space="0" w:color="000000"/>
              <w:left w:val="single" w:sz="4" w:space="0" w:color="000000"/>
              <w:bottom w:val="single" w:sz="4" w:space="0" w:color="000000"/>
            </w:tcBorders>
            <w:shd w:val="clear" w:color="auto" w:fill="auto"/>
            <w:vAlign w:val="center"/>
          </w:tcPr>
          <w:p w14:paraId="3450ACD8" w14:textId="77777777" w:rsidR="00A42141" w:rsidRPr="00673A83" w:rsidRDefault="00A42141" w:rsidP="00A42141">
            <w:pPr>
              <w:spacing w:after="0" w:line="240" w:lineRule="auto"/>
              <w:contextualSpacing/>
              <w:rPr>
                <w:rFonts w:ascii="Times New Roman" w:eastAsia="Times New Roman" w:hAnsi="Times New Roman"/>
                <w:color w:val="000000" w:themeColor="text1"/>
                <w:sz w:val="24"/>
                <w:szCs w:val="24"/>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3A40D" w14:textId="77777777" w:rsidR="00A42141" w:rsidRPr="00673A83" w:rsidRDefault="00A42141" w:rsidP="00A42141">
            <w:pPr>
              <w:spacing w:after="0" w:line="240" w:lineRule="auto"/>
              <w:contextualSpacing/>
              <w:rPr>
                <w:rFonts w:ascii="Times New Roman" w:eastAsia="Times New Roman" w:hAnsi="Times New Roman"/>
                <w:color w:val="000000" w:themeColor="text1"/>
                <w:sz w:val="24"/>
                <w:szCs w:val="24"/>
                <w:lang w:eastAsia="zh-CN"/>
              </w:rPr>
            </w:pPr>
          </w:p>
        </w:tc>
      </w:tr>
      <w:tr w:rsidR="00673A83" w:rsidRPr="00673A83" w14:paraId="0F6A5C56" w14:textId="77777777" w:rsidTr="008C3F4C">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731CAFA0" w14:textId="77777777" w:rsidR="00A42141" w:rsidRPr="00673A83" w:rsidRDefault="00A42141" w:rsidP="00A42141">
            <w:pPr>
              <w:numPr>
                <w:ilvl w:val="0"/>
                <w:numId w:val="10"/>
              </w:numPr>
              <w:suppressAutoHyphens w:val="0"/>
              <w:spacing w:after="0" w:line="240" w:lineRule="auto"/>
              <w:ind w:left="340" w:hanging="170"/>
              <w:contextualSpacing/>
              <w:rPr>
                <w:rFonts w:ascii="Times New Roman" w:eastAsia="Times New Roman" w:hAnsi="Times New Roman"/>
                <w:color w:val="000000" w:themeColor="text1"/>
                <w:sz w:val="24"/>
                <w:szCs w:val="24"/>
                <w:lang w:eastAsia="zh-CN"/>
              </w:rPr>
            </w:pPr>
          </w:p>
        </w:tc>
        <w:tc>
          <w:tcPr>
            <w:tcW w:w="8472" w:type="dxa"/>
            <w:tcBorders>
              <w:top w:val="single" w:sz="4" w:space="0" w:color="000000"/>
              <w:left w:val="single" w:sz="4" w:space="0" w:color="000000"/>
              <w:bottom w:val="single" w:sz="4" w:space="0" w:color="000000"/>
            </w:tcBorders>
            <w:shd w:val="clear" w:color="auto" w:fill="auto"/>
            <w:vAlign w:val="center"/>
          </w:tcPr>
          <w:p w14:paraId="2E8A7D25" w14:textId="77777777" w:rsidR="00A42141" w:rsidRPr="00673A83" w:rsidRDefault="00A42141" w:rsidP="00A42141">
            <w:pPr>
              <w:spacing w:after="0" w:line="240" w:lineRule="auto"/>
              <w:contextualSpacing/>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Certificat de cazier judiciar</w:t>
            </w:r>
          </w:p>
        </w:tc>
        <w:tc>
          <w:tcPr>
            <w:tcW w:w="598" w:type="dxa"/>
            <w:tcBorders>
              <w:top w:val="single" w:sz="4" w:space="0" w:color="000000"/>
              <w:left w:val="single" w:sz="4" w:space="0" w:color="000000"/>
              <w:bottom w:val="single" w:sz="4" w:space="0" w:color="000000"/>
            </w:tcBorders>
            <w:shd w:val="clear" w:color="auto" w:fill="auto"/>
            <w:vAlign w:val="center"/>
          </w:tcPr>
          <w:p w14:paraId="11EFBD33" w14:textId="77777777" w:rsidR="00A42141" w:rsidRPr="00673A83" w:rsidRDefault="00A42141" w:rsidP="00A42141">
            <w:pPr>
              <w:spacing w:after="0" w:line="240" w:lineRule="auto"/>
              <w:contextualSpacing/>
              <w:rPr>
                <w:rFonts w:ascii="Times New Roman" w:eastAsia="Times New Roman" w:hAnsi="Times New Roman"/>
                <w:color w:val="000000" w:themeColor="text1"/>
                <w:sz w:val="24"/>
                <w:szCs w:val="24"/>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A0F51" w14:textId="77777777" w:rsidR="00A42141" w:rsidRPr="00673A83" w:rsidRDefault="00A42141" w:rsidP="00A42141">
            <w:pPr>
              <w:spacing w:after="0" w:line="240" w:lineRule="auto"/>
              <w:contextualSpacing/>
              <w:rPr>
                <w:rFonts w:ascii="Times New Roman" w:eastAsia="Times New Roman" w:hAnsi="Times New Roman"/>
                <w:color w:val="000000" w:themeColor="text1"/>
                <w:sz w:val="24"/>
                <w:szCs w:val="24"/>
                <w:lang w:eastAsia="zh-CN"/>
              </w:rPr>
            </w:pPr>
          </w:p>
        </w:tc>
      </w:tr>
      <w:tr w:rsidR="00673A83" w:rsidRPr="00673A83" w14:paraId="1394B8BD" w14:textId="77777777" w:rsidTr="008C3F4C">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7E6514C6" w14:textId="77777777" w:rsidR="00A42141" w:rsidRPr="00673A83" w:rsidRDefault="00A42141" w:rsidP="00A42141">
            <w:pPr>
              <w:numPr>
                <w:ilvl w:val="0"/>
                <w:numId w:val="10"/>
              </w:numPr>
              <w:suppressAutoHyphens w:val="0"/>
              <w:spacing w:after="0" w:line="240" w:lineRule="auto"/>
              <w:ind w:left="340" w:hanging="170"/>
              <w:contextualSpacing/>
              <w:rPr>
                <w:rFonts w:ascii="Times New Roman" w:eastAsia="Times New Roman" w:hAnsi="Times New Roman"/>
                <w:color w:val="000000" w:themeColor="text1"/>
                <w:sz w:val="24"/>
                <w:szCs w:val="24"/>
                <w:lang w:eastAsia="zh-CN"/>
              </w:rPr>
            </w:pPr>
          </w:p>
        </w:tc>
        <w:tc>
          <w:tcPr>
            <w:tcW w:w="8472" w:type="dxa"/>
            <w:tcBorders>
              <w:top w:val="single" w:sz="4" w:space="0" w:color="000000"/>
              <w:left w:val="single" w:sz="4" w:space="0" w:color="000000"/>
              <w:bottom w:val="single" w:sz="4" w:space="0" w:color="000000"/>
            </w:tcBorders>
            <w:shd w:val="clear" w:color="auto" w:fill="auto"/>
            <w:vAlign w:val="center"/>
          </w:tcPr>
          <w:p w14:paraId="06DADF5A" w14:textId="77777777" w:rsidR="00A42141" w:rsidRPr="00673A83" w:rsidRDefault="00A42141" w:rsidP="00A42141">
            <w:pPr>
              <w:spacing w:after="0" w:line="240" w:lineRule="auto"/>
              <w:contextualSpacing/>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Certificat de integritate comportamentală</w:t>
            </w:r>
          </w:p>
        </w:tc>
        <w:tc>
          <w:tcPr>
            <w:tcW w:w="598" w:type="dxa"/>
            <w:tcBorders>
              <w:top w:val="single" w:sz="4" w:space="0" w:color="000000"/>
              <w:left w:val="single" w:sz="4" w:space="0" w:color="000000"/>
              <w:bottom w:val="single" w:sz="4" w:space="0" w:color="000000"/>
            </w:tcBorders>
            <w:shd w:val="clear" w:color="auto" w:fill="auto"/>
            <w:vAlign w:val="center"/>
          </w:tcPr>
          <w:p w14:paraId="15B73712" w14:textId="77777777" w:rsidR="00A42141" w:rsidRPr="00673A83" w:rsidRDefault="00A42141" w:rsidP="00A42141">
            <w:pPr>
              <w:spacing w:after="0" w:line="240" w:lineRule="auto"/>
              <w:contextualSpacing/>
              <w:rPr>
                <w:rFonts w:ascii="Times New Roman" w:eastAsia="Times New Roman" w:hAnsi="Times New Roman"/>
                <w:color w:val="000000" w:themeColor="text1"/>
                <w:sz w:val="24"/>
                <w:szCs w:val="24"/>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869EF" w14:textId="77777777" w:rsidR="00A42141" w:rsidRPr="00673A83" w:rsidRDefault="00A42141" w:rsidP="00A42141">
            <w:pPr>
              <w:spacing w:after="0" w:line="240" w:lineRule="auto"/>
              <w:contextualSpacing/>
              <w:rPr>
                <w:rFonts w:ascii="Times New Roman" w:eastAsia="Times New Roman" w:hAnsi="Times New Roman"/>
                <w:color w:val="000000" w:themeColor="text1"/>
                <w:sz w:val="24"/>
                <w:szCs w:val="24"/>
                <w:lang w:eastAsia="zh-CN"/>
              </w:rPr>
            </w:pPr>
          </w:p>
        </w:tc>
      </w:tr>
      <w:tr w:rsidR="00673A83" w:rsidRPr="00673A83" w14:paraId="0BF11405" w14:textId="77777777" w:rsidTr="008C3F4C">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4B7FE601" w14:textId="77777777" w:rsidR="00A42141" w:rsidRPr="00673A83" w:rsidRDefault="00A42141" w:rsidP="00A42141">
            <w:pPr>
              <w:numPr>
                <w:ilvl w:val="0"/>
                <w:numId w:val="10"/>
              </w:numPr>
              <w:suppressAutoHyphens w:val="0"/>
              <w:spacing w:after="0" w:line="240" w:lineRule="auto"/>
              <w:ind w:left="340" w:hanging="170"/>
              <w:contextualSpacing/>
              <w:rPr>
                <w:rFonts w:ascii="Times New Roman" w:eastAsia="Times New Roman" w:hAnsi="Times New Roman"/>
                <w:color w:val="000000" w:themeColor="text1"/>
                <w:sz w:val="24"/>
                <w:szCs w:val="24"/>
                <w:lang w:eastAsia="zh-CN"/>
              </w:rPr>
            </w:pPr>
          </w:p>
        </w:tc>
        <w:tc>
          <w:tcPr>
            <w:tcW w:w="8472" w:type="dxa"/>
            <w:tcBorders>
              <w:top w:val="single" w:sz="4" w:space="0" w:color="000000"/>
              <w:left w:val="single" w:sz="4" w:space="0" w:color="000000"/>
              <w:bottom w:val="single" w:sz="4" w:space="0" w:color="000000"/>
            </w:tcBorders>
            <w:shd w:val="clear" w:color="auto" w:fill="auto"/>
            <w:vAlign w:val="center"/>
          </w:tcPr>
          <w:p w14:paraId="04A788D0" w14:textId="77777777" w:rsidR="00A42141" w:rsidRPr="00673A83" w:rsidRDefault="00A42141" w:rsidP="00A42141">
            <w:pPr>
              <w:spacing w:after="0" w:line="240" w:lineRule="auto"/>
              <w:contextualSpacing/>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Certificat medical, eliberat pe un formular specific, adoptat prin ordin comun al ministrului educaţiei şi ministrului sănătăţii</w:t>
            </w:r>
          </w:p>
        </w:tc>
        <w:tc>
          <w:tcPr>
            <w:tcW w:w="598" w:type="dxa"/>
            <w:tcBorders>
              <w:top w:val="single" w:sz="4" w:space="0" w:color="000000"/>
              <w:left w:val="single" w:sz="4" w:space="0" w:color="000000"/>
              <w:bottom w:val="single" w:sz="4" w:space="0" w:color="000000"/>
            </w:tcBorders>
            <w:shd w:val="clear" w:color="auto" w:fill="auto"/>
            <w:vAlign w:val="center"/>
          </w:tcPr>
          <w:p w14:paraId="2A383BE0" w14:textId="77777777" w:rsidR="00A42141" w:rsidRPr="00673A83" w:rsidRDefault="00A42141" w:rsidP="00A42141">
            <w:pPr>
              <w:spacing w:after="0" w:line="240" w:lineRule="auto"/>
              <w:contextualSpacing/>
              <w:rPr>
                <w:rFonts w:ascii="Times New Roman" w:eastAsia="Times New Roman" w:hAnsi="Times New Roman"/>
                <w:color w:val="000000" w:themeColor="text1"/>
                <w:sz w:val="24"/>
                <w:szCs w:val="24"/>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DCF93" w14:textId="77777777" w:rsidR="00A42141" w:rsidRPr="00673A83" w:rsidRDefault="00A42141" w:rsidP="00A42141">
            <w:pPr>
              <w:spacing w:after="0" w:line="240" w:lineRule="auto"/>
              <w:contextualSpacing/>
              <w:rPr>
                <w:rFonts w:ascii="Times New Roman" w:eastAsia="Times New Roman" w:hAnsi="Times New Roman"/>
                <w:color w:val="000000" w:themeColor="text1"/>
                <w:sz w:val="24"/>
                <w:szCs w:val="24"/>
                <w:lang w:eastAsia="zh-CN"/>
              </w:rPr>
            </w:pPr>
          </w:p>
        </w:tc>
      </w:tr>
      <w:tr w:rsidR="00673A83" w:rsidRPr="00673A83" w14:paraId="1D5A71B0" w14:textId="77777777" w:rsidTr="008C3F4C">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3A99C095" w14:textId="77777777" w:rsidR="00A42141" w:rsidRPr="00673A83" w:rsidRDefault="00A42141" w:rsidP="00A42141">
            <w:pPr>
              <w:numPr>
                <w:ilvl w:val="0"/>
                <w:numId w:val="10"/>
              </w:numPr>
              <w:suppressAutoHyphens w:val="0"/>
              <w:spacing w:after="0" w:line="240" w:lineRule="auto"/>
              <w:ind w:left="340" w:hanging="170"/>
              <w:contextualSpacing/>
              <w:rPr>
                <w:rFonts w:ascii="Times New Roman" w:eastAsia="Times New Roman" w:hAnsi="Times New Roman"/>
                <w:color w:val="000000" w:themeColor="text1"/>
                <w:sz w:val="24"/>
                <w:szCs w:val="24"/>
                <w:lang w:eastAsia="zh-CN"/>
              </w:rPr>
            </w:pPr>
          </w:p>
        </w:tc>
        <w:tc>
          <w:tcPr>
            <w:tcW w:w="8472" w:type="dxa"/>
            <w:tcBorders>
              <w:top w:val="single" w:sz="4" w:space="0" w:color="000000"/>
              <w:left w:val="single" w:sz="4" w:space="0" w:color="000000"/>
              <w:bottom w:val="single" w:sz="4" w:space="0" w:color="000000"/>
            </w:tcBorders>
            <w:shd w:val="clear" w:color="auto" w:fill="auto"/>
            <w:vAlign w:val="center"/>
          </w:tcPr>
          <w:p w14:paraId="377DF9E2" w14:textId="77777777" w:rsidR="00A42141" w:rsidRPr="00673A83" w:rsidRDefault="00A42141" w:rsidP="00A42141">
            <w:pPr>
              <w:spacing w:after="0" w:line="240" w:lineRule="auto"/>
              <w:contextualSpacing/>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Avizul medical pentru exercitarea profesiei didactice, eliberat conform prevederilor ordinului comun al ministrului educaţiei şi al ministrului sănătăţii</w:t>
            </w:r>
          </w:p>
        </w:tc>
        <w:tc>
          <w:tcPr>
            <w:tcW w:w="598" w:type="dxa"/>
            <w:tcBorders>
              <w:top w:val="single" w:sz="4" w:space="0" w:color="000000"/>
              <w:left w:val="single" w:sz="4" w:space="0" w:color="000000"/>
              <w:bottom w:val="single" w:sz="4" w:space="0" w:color="000000"/>
            </w:tcBorders>
            <w:shd w:val="clear" w:color="auto" w:fill="auto"/>
            <w:vAlign w:val="center"/>
          </w:tcPr>
          <w:p w14:paraId="76E82033" w14:textId="77777777" w:rsidR="00A42141" w:rsidRPr="00673A83" w:rsidRDefault="00A42141" w:rsidP="00A42141">
            <w:pPr>
              <w:spacing w:after="0" w:line="240" w:lineRule="auto"/>
              <w:contextualSpacing/>
              <w:rPr>
                <w:rFonts w:ascii="Times New Roman" w:eastAsia="Times New Roman" w:hAnsi="Times New Roman"/>
                <w:color w:val="000000" w:themeColor="text1"/>
                <w:sz w:val="24"/>
                <w:szCs w:val="24"/>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84135" w14:textId="77777777" w:rsidR="00A42141" w:rsidRPr="00673A83" w:rsidRDefault="00A42141" w:rsidP="00A42141">
            <w:pPr>
              <w:spacing w:after="0" w:line="240" w:lineRule="auto"/>
              <w:contextualSpacing/>
              <w:rPr>
                <w:rFonts w:ascii="Times New Roman" w:eastAsia="Times New Roman" w:hAnsi="Times New Roman"/>
                <w:color w:val="000000" w:themeColor="text1"/>
                <w:sz w:val="24"/>
                <w:szCs w:val="24"/>
                <w:lang w:eastAsia="zh-CN"/>
              </w:rPr>
            </w:pPr>
          </w:p>
        </w:tc>
      </w:tr>
      <w:tr w:rsidR="00A42141" w:rsidRPr="00673A83" w14:paraId="79F1673F" w14:textId="77777777" w:rsidTr="008C3F4C">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31C821D7" w14:textId="77777777" w:rsidR="00A42141" w:rsidRPr="00673A83" w:rsidRDefault="00A42141" w:rsidP="00A42141">
            <w:pPr>
              <w:numPr>
                <w:ilvl w:val="0"/>
                <w:numId w:val="10"/>
              </w:numPr>
              <w:suppressAutoHyphens w:val="0"/>
              <w:spacing w:after="0" w:line="240" w:lineRule="auto"/>
              <w:ind w:left="340" w:hanging="170"/>
              <w:contextualSpacing/>
              <w:rPr>
                <w:rFonts w:ascii="Times New Roman" w:eastAsia="Times New Roman" w:hAnsi="Times New Roman"/>
                <w:color w:val="000000" w:themeColor="text1"/>
                <w:sz w:val="24"/>
                <w:szCs w:val="24"/>
                <w:lang w:eastAsia="zh-CN"/>
              </w:rPr>
            </w:pPr>
          </w:p>
        </w:tc>
        <w:tc>
          <w:tcPr>
            <w:tcW w:w="8472" w:type="dxa"/>
            <w:tcBorders>
              <w:top w:val="single" w:sz="4" w:space="0" w:color="000000"/>
              <w:left w:val="single" w:sz="4" w:space="0" w:color="000000"/>
              <w:bottom w:val="single" w:sz="4" w:space="0" w:color="000000"/>
            </w:tcBorders>
            <w:shd w:val="clear" w:color="auto" w:fill="auto"/>
            <w:vAlign w:val="center"/>
          </w:tcPr>
          <w:p w14:paraId="65C6F1B8" w14:textId="77777777" w:rsidR="00A42141" w:rsidRPr="00673A83" w:rsidRDefault="00A42141" w:rsidP="00A42141">
            <w:pPr>
              <w:spacing w:after="0" w:line="240" w:lineRule="auto"/>
              <w:contextualSpacing/>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Acceptul de prelucrare a datelor cu caracter personal de către UO (</w:t>
            </w:r>
            <w:r w:rsidRPr="00673A83">
              <w:rPr>
                <w:rFonts w:ascii="Times New Roman" w:eastAsia="Times New Roman" w:hAnsi="Times New Roman"/>
                <w:i/>
                <w:color w:val="000000" w:themeColor="text1"/>
                <w:sz w:val="24"/>
                <w:szCs w:val="24"/>
                <w:lang w:eastAsia="zh-CN"/>
              </w:rPr>
              <w:t>Anexa 7</w:t>
            </w:r>
            <w:r w:rsidRPr="00673A83">
              <w:rPr>
                <w:rFonts w:ascii="Times New Roman" w:eastAsia="Times New Roman" w:hAnsi="Times New Roman"/>
                <w:iCs/>
                <w:color w:val="000000" w:themeColor="text1"/>
                <w:sz w:val="24"/>
                <w:szCs w:val="24"/>
                <w:lang w:eastAsia="zh-CN"/>
              </w:rPr>
              <w:t>)</w:t>
            </w:r>
          </w:p>
        </w:tc>
        <w:tc>
          <w:tcPr>
            <w:tcW w:w="598" w:type="dxa"/>
            <w:tcBorders>
              <w:top w:val="single" w:sz="4" w:space="0" w:color="000000"/>
              <w:left w:val="single" w:sz="4" w:space="0" w:color="000000"/>
              <w:bottom w:val="single" w:sz="4" w:space="0" w:color="000000"/>
            </w:tcBorders>
            <w:shd w:val="clear" w:color="auto" w:fill="auto"/>
            <w:vAlign w:val="center"/>
          </w:tcPr>
          <w:p w14:paraId="1C341E07" w14:textId="77777777" w:rsidR="00A42141" w:rsidRPr="00673A83" w:rsidRDefault="00A42141" w:rsidP="00A42141">
            <w:pPr>
              <w:spacing w:after="0" w:line="240" w:lineRule="auto"/>
              <w:contextualSpacing/>
              <w:rPr>
                <w:rFonts w:ascii="Times New Roman" w:eastAsia="Times New Roman" w:hAnsi="Times New Roman"/>
                <w:color w:val="000000" w:themeColor="text1"/>
                <w:sz w:val="24"/>
                <w:szCs w:val="24"/>
                <w:lang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0A187" w14:textId="77777777" w:rsidR="00A42141" w:rsidRPr="00673A83" w:rsidRDefault="00A42141" w:rsidP="00A42141">
            <w:pPr>
              <w:spacing w:after="0" w:line="240" w:lineRule="auto"/>
              <w:contextualSpacing/>
              <w:rPr>
                <w:rFonts w:ascii="Times New Roman" w:eastAsia="Times New Roman" w:hAnsi="Times New Roman"/>
                <w:color w:val="000000" w:themeColor="text1"/>
                <w:sz w:val="24"/>
                <w:szCs w:val="24"/>
                <w:lang w:eastAsia="zh-CN"/>
              </w:rPr>
            </w:pPr>
          </w:p>
        </w:tc>
      </w:tr>
    </w:tbl>
    <w:p w14:paraId="3D12C65C" w14:textId="77777777" w:rsidR="00A42141" w:rsidRPr="00673A83" w:rsidRDefault="00A42141" w:rsidP="00A42141">
      <w:pPr>
        <w:autoSpaceDE w:val="0"/>
        <w:spacing w:after="0" w:line="240" w:lineRule="auto"/>
        <w:ind w:left="426" w:hanging="426"/>
        <w:jc w:val="both"/>
        <w:rPr>
          <w:rFonts w:ascii="Times New Roman" w:eastAsia="Arial" w:hAnsi="Times New Roman"/>
          <w:color w:val="000000" w:themeColor="text1"/>
          <w:sz w:val="24"/>
          <w:szCs w:val="24"/>
        </w:rPr>
      </w:pPr>
    </w:p>
    <w:p w14:paraId="1450959C" w14:textId="7D2E75E1" w:rsidR="00A42141" w:rsidRPr="00673A83" w:rsidRDefault="00A42141" w:rsidP="00A42141">
      <w:pPr>
        <w:widowControl w:val="0"/>
        <w:autoSpaceDE w:val="0"/>
        <w:spacing w:before="120" w:after="0" w:line="240" w:lineRule="auto"/>
        <w:ind w:firstLine="567"/>
        <w:jc w:val="both"/>
        <w:rPr>
          <w:rFonts w:ascii="Times New Roman" w:eastAsia="Arial" w:hAnsi="Times New Roman" w:cs="Arial"/>
          <w:color w:val="000000" w:themeColor="text1"/>
          <w:sz w:val="24"/>
          <w:szCs w:val="24"/>
        </w:rPr>
      </w:pPr>
      <w:r w:rsidRPr="00673A83">
        <w:rPr>
          <w:rFonts w:ascii="Times New Roman" w:eastAsia="Arial" w:hAnsi="Times New Roman" w:cs="Arial"/>
          <w:b/>
          <w:bCs/>
          <w:color w:val="000000" w:themeColor="text1"/>
          <w:sz w:val="24"/>
          <w:szCs w:val="24"/>
        </w:rPr>
        <w:t>2.</w:t>
      </w:r>
      <w:r w:rsidRPr="00673A83">
        <w:rPr>
          <w:rFonts w:ascii="Times New Roman" w:eastAsia="Arial" w:hAnsi="Times New Roman" w:cs="Arial"/>
          <w:color w:val="000000" w:themeColor="text1"/>
          <w:sz w:val="24"/>
          <w:szCs w:val="24"/>
        </w:rPr>
        <w:t xml:space="preserve"> Dacă există lucrări care nu sunt disponibile în format tipărit sau nu pot fi scanate se vor depune înregistrări sau fotografii.</w:t>
      </w:r>
    </w:p>
    <w:p w14:paraId="72884182" w14:textId="19588F30" w:rsidR="00A42141" w:rsidRPr="00673A83" w:rsidRDefault="00A42141" w:rsidP="00A42141">
      <w:pPr>
        <w:autoSpaceDE w:val="0"/>
        <w:spacing w:before="120" w:after="0" w:line="240" w:lineRule="auto"/>
        <w:ind w:firstLine="567"/>
        <w:jc w:val="both"/>
        <w:rPr>
          <w:rFonts w:ascii="Times New Roman" w:eastAsia="Arial" w:hAnsi="Times New Roman" w:cs="Arial"/>
          <w:color w:val="000000" w:themeColor="text1"/>
          <w:sz w:val="24"/>
          <w:szCs w:val="24"/>
        </w:rPr>
      </w:pPr>
      <w:r w:rsidRPr="00673A83">
        <w:rPr>
          <w:rFonts w:ascii="Times New Roman" w:eastAsia="Arial" w:hAnsi="Times New Roman" w:cs="Arial"/>
          <w:b/>
          <w:color w:val="000000" w:themeColor="text1"/>
          <w:sz w:val="24"/>
          <w:szCs w:val="24"/>
        </w:rPr>
        <w:t>3.</w:t>
      </w:r>
      <w:r w:rsidRPr="00673A83">
        <w:rPr>
          <w:rFonts w:ascii="Times New Roman" w:eastAsia="Arial" w:hAnsi="Times New Roman" w:cs="Arial"/>
          <w:color w:val="000000" w:themeColor="text1"/>
          <w:sz w:val="24"/>
          <w:szCs w:val="24"/>
        </w:rPr>
        <w:t xml:space="preserve"> La dosarul de concurs se ataşează şi un CD/DVD/stick de memorie sau alt suport electronic, cu întreg conținutul acestuia scanat, în vederea transmiterii către comisia de concurs şi încărcarea dosarului pe site. Lista de lucrări, CV-ul și Fișa de verificare (</w:t>
      </w:r>
      <w:r w:rsidR="00EB0602" w:rsidRPr="00673A83">
        <w:rPr>
          <w:rFonts w:ascii="Times New Roman" w:hAnsi="Times New Roman" w:cs="Arial"/>
          <w:color w:val="000000" w:themeColor="text1"/>
          <w:sz w:val="24"/>
          <w:szCs w:val="24"/>
        </w:rPr>
        <w:t>Anex</w:t>
      </w:r>
      <w:r w:rsidR="0033631B" w:rsidRPr="00673A83">
        <w:rPr>
          <w:rFonts w:ascii="Times New Roman" w:hAnsi="Times New Roman" w:cs="Arial"/>
          <w:color w:val="000000" w:themeColor="text1"/>
          <w:sz w:val="24"/>
          <w:szCs w:val="24"/>
        </w:rPr>
        <w:t>ele</w:t>
      </w:r>
      <w:r w:rsidR="00EB0602" w:rsidRPr="00673A83">
        <w:rPr>
          <w:rFonts w:ascii="Times New Roman" w:hAnsi="Times New Roman" w:cs="Arial"/>
          <w:color w:val="000000" w:themeColor="text1"/>
          <w:sz w:val="24"/>
          <w:szCs w:val="24"/>
        </w:rPr>
        <w:t xml:space="preserve"> 3A</w:t>
      </w:r>
      <w:r w:rsidR="0033631B" w:rsidRPr="00673A83">
        <w:rPr>
          <w:rFonts w:ascii="Times New Roman" w:hAnsi="Times New Roman" w:cs="Arial"/>
          <w:color w:val="000000" w:themeColor="text1"/>
          <w:sz w:val="24"/>
          <w:szCs w:val="24"/>
        </w:rPr>
        <w:t xml:space="preserve">, 3B, </w:t>
      </w:r>
      <w:r w:rsidR="008E3C6E" w:rsidRPr="00673A83">
        <w:rPr>
          <w:rFonts w:ascii="Times New Roman" w:hAnsi="Times New Roman" w:cs="Arial"/>
          <w:color w:val="000000" w:themeColor="text1"/>
          <w:sz w:val="24"/>
          <w:szCs w:val="24"/>
        </w:rPr>
        <w:t>4B sau 3A, 3C, 4C</w:t>
      </w:r>
      <w:r w:rsidR="00EB0602" w:rsidRPr="00673A83">
        <w:rPr>
          <w:rFonts w:ascii="Times New Roman" w:hAnsi="Times New Roman" w:cs="Arial"/>
          <w:color w:val="000000" w:themeColor="text1"/>
          <w:sz w:val="24"/>
          <w:szCs w:val="24"/>
        </w:rPr>
        <w:t xml:space="preserve"> </w:t>
      </w:r>
      <w:r w:rsidR="00A05B8A" w:rsidRPr="00673A83">
        <w:rPr>
          <w:rFonts w:ascii="Times New Roman" w:hAnsi="Times New Roman" w:cs="Arial"/>
          <w:color w:val="000000" w:themeColor="text1"/>
          <w:sz w:val="24"/>
          <w:szCs w:val="24"/>
        </w:rPr>
        <w:t>– funcție de situație</w:t>
      </w:r>
      <w:r w:rsidR="00545823" w:rsidRPr="00673A83">
        <w:rPr>
          <w:rFonts w:ascii="Times New Roman" w:hAnsi="Times New Roman" w:cs="Arial"/>
          <w:color w:val="000000" w:themeColor="text1"/>
          <w:sz w:val="24"/>
          <w:szCs w:val="24"/>
        </w:rPr>
        <w:t>)</w:t>
      </w:r>
      <w:r w:rsidR="00A05B8A" w:rsidRPr="00673A83">
        <w:rPr>
          <w:rFonts w:ascii="Times New Roman" w:hAnsi="Times New Roman" w:cs="Arial"/>
          <w:color w:val="000000" w:themeColor="text1"/>
          <w:sz w:val="24"/>
          <w:szCs w:val="24"/>
        </w:rPr>
        <w:t xml:space="preserve"> </w:t>
      </w:r>
      <w:r w:rsidR="00EB0602" w:rsidRPr="00673A83">
        <w:rPr>
          <w:rFonts w:ascii="Times New Roman" w:hAnsi="Times New Roman" w:cs="Arial"/>
          <w:color w:val="000000" w:themeColor="text1"/>
          <w:sz w:val="24"/>
          <w:szCs w:val="24"/>
        </w:rPr>
        <w:t>vor fi scanate ca fișiere separate, fără a depăși împreună 10 MB</w:t>
      </w:r>
      <w:r w:rsidRPr="00673A83">
        <w:rPr>
          <w:rFonts w:ascii="Times New Roman" w:eastAsia="Arial" w:hAnsi="Times New Roman" w:cs="Arial"/>
          <w:color w:val="000000" w:themeColor="text1"/>
          <w:sz w:val="24"/>
          <w:szCs w:val="24"/>
        </w:rPr>
        <w:t>. Pe documentele scanate nu vor apărea datele personale ale candidatului (fotografie, CNP, adresa de domiciliu, semnătura etc.).</w:t>
      </w:r>
      <w:r w:rsidR="00CD07BA" w:rsidRPr="00673A83">
        <w:rPr>
          <w:rFonts w:ascii="Times New Roman" w:eastAsia="Arial" w:hAnsi="Times New Roman" w:cs="Arial"/>
          <w:color w:val="000000" w:themeColor="text1"/>
          <w:sz w:val="24"/>
          <w:szCs w:val="24"/>
        </w:rPr>
        <w:t xml:space="preserve"> </w:t>
      </w:r>
      <w:r w:rsidR="00CD07BA" w:rsidRPr="00673A83">
        <w:rPr>
          <w:rFonts w:ascii="Times New Roman" w:hAnsi="Times New Roman" w:cs="Arial"/>
          <w:color w:val="000000" w:themeColor="text1"/>
          <w:sz w:val="24"/>
          <w:szCs w:val="24"/>
        </w:rPr>
        <w:t xml:space="preserve">De asemenea, </w:t>
      </w:r>
      <w:r w:rsidR="009C31F8" w:rsidRPr="00673A83">
        <w:rPr>
          <w:rFonts w:ascii="Times New Roman" w:hAnsi="Times New Roman" w:cs="Arial"/>
          <w:color w:val="000000" w:themeColor="text1"/>
          <w:sz w:val="24"/>
          <w:szCs w:val="24"/>
        </w:rPr>
        <w:t xml:space="preserve">toate </w:t>
      </w:r>
      <w:r w:rsidR="00CD07BA" w:rsidRPr="00673A83">
        <w:rPr>
          <w:rFonts w:ascii="Times New Roman" w:hAnsi="Times New Roman" w:cs="Arial"/>
          <w:color w:val="000000" w:themeColor="text1"/>
          <w:sz w:val="24"/>
          <w:szCs w:val="24"/>
        </w:rPr>
        <w:t>Anex</w:t>
      </w:r>
      <w:r w:rsidR="00947225" w:rsidRPr="00673A83">
        <w:rPr>
          <w:rFonts w:ascii="Times New Roman" w:hAnsi="Times New Roman" w:cs="Arial"/>
          <w:color w:val="000000" w:themeColor="text1"/>
          <w:sz w:val="24"/>
          <w:szCs w:val="24"/>
        </w:rPr>
        <w:t>ele</w:t>
      </w:r>
      <w:r w:rsidR="00CD07BA" w:rsidRPr="00673A83">
        <w:rPr>
          <w:rFonts w:ascii="Times New Roman" w:hAnsi="Times New Roman" w:cs="Arial"/>
          <w:color w:val="000000" w:themeColor="text1"/>
          <w:sz w:val="24"/>
          <w:szCs w:val="24"/>
        </w:rPr>
        <w:t xml:space="preserve"> 3 și </w:t>
      </w:r>
      <w:r w:rsidR="00947225" w:rsidRPr="00673A83">
        <w:rPr>
          <w:rFonts w:ascii="Times New Roman" w:hAnsi="Times New Roman" w:cs="Arial"/>
          <w:color w:val="000000" w:themeColor="text1"/>
          <w:sz w:val="24"/>
          <w:szCs w:val="24"/>
        </w:rPr>
        <w:t>4</w:t>
      </w:r>
      <w:r w:rsidR="008D63C8" w:rsidRPr="00673A83">
        <w:rPr>
          <w:rFonts w:ascii="Times New Roman" w:hAnsi="Times New Roman" w:cs="Arial"/>
          <w:color w:val="000000" w:themeColor="text1"/>
          <w:sz w:val="24"/>
          <w:szCs w:val="24"/>
        </w:rPr>
        <w:t xml:space="preserve"> </w:t>
      </w:r>
      <w:r w:rsidR="00917E9C" w:rsidRPr="00673A83">
        <w:rPr>
          <w:rFonts w:ascii="Times New Roman" w:hAnsi="Times New Roman" w:cs="Arial"/>
          <w:color w:val="000000" w:themeColor="text1"/>
          <w:sz w:val="24"/>
          <w:szCs w:val="24"/>
        </w:rPr>
        <w:t>depuse</w:t>
      </w:r>
      <w:r w:rsidR="00CD07BA" w:rsidRPr="00673A83">
        <w:rPr>
          <w:rFonts w:ascii="Times New Roman" w:hAnsi="Times New Roman"/>
          <w:color w:val="000000" w:themeColor="text1"/>
          <w:sz w:val="24"/>
          <w:szCs w:val="24"/>
        </w:rPr>
        <w:t xml:space="preserve"> </w:t>
      </w:r>
      <w:r w:rsidR="009C31F8" w:rsidRPr="00673A83">
        <w:rPr>
          <w:rFonts w:ascii="Times New Roman" w:hAnsi="Times New Roman"/>
          <w:color w:val="000000" w:themeColor="text1"/>
          <w:sz w:val="24"/>
          <w:szCs w:val="24"/>
        </w:rPr>
        <w:t>(A,B</w:t>
      </w:r>
      <w:r w:rsidR="00825EAC" w:rsidRPr="00673A83">
        <w:rPr>
          <w:rFonts w:ascii="Times New Roman" w:hAnsi="Times New Roman"/>
          <w:color w:val="000000" w:themeColor="text1"/>
          <w:sz w:val="24"/>
          <w:szCs w:val="24"/>
        </w:rPr>
        <w:t xml:space="preserve"> și/sau </w:t>
      </w:r>
      <w:r w:rsidR="009C31F8" w:rsidRPr="00673A83">
        <w:rPr>
          <w:rFonts w:ascii="Times New Roman" w:hAnsi="Times New Roman"/>
          <w:color w:val="000000" w:themeColor="text1"/>
          <w:sz w:val="24"/>
          <w:szCs w:val="24"/>
        </w:rPr>
        <w:t xml:space="preserve">C) </w:t>
      </w:r>
      <w:r w:rsidR="00CD07BA" w:rsidRPr="00673A83">
        <w:rPr>
          <w:rFonts w:ascii="Times New Roman" w:hAnsi="Times New Roman"/>
          <w:color w:val="000000" w:themeColor="text1"/>
          <w:sz w:val="24"/>
          <w:szCs w:val="24"/>
        </w:rPr>
        <w:t>se vor regăsi fără semnătură, în format .docx și .pdf searcheable, cu link funcțional la justificări/dovezi ale activităților/acțiunilor incluse în fișe.</w:t>
      </w:r>
    </w:p>
    <w:p w14:paraId="70460F23" w14:textId="77777777" w:rsidR="00A42141" w:rsidRPr="00673A83" w:rsidRDefault="00A42141" w:rsidP="00A42141">
      <w:pPr>
        <w:spacing w:after="0" w:line="240" w:lineRule="auto"/>
        <w:jc w:val="both"/>
        <w:rPr>
          <w:rFonts w:ascii="Times New Roman" w:eastAsia="Times New Roman" w:hAnsi="Times New Roman"/>
          <w:color w:val="000000" w:themeColor="text1"/>
          <w:sz w:val="24"/>
          <w:szCs w:val="24"/>
          <w:lang w:eastAsia="zh-CN"/>
        </w:rPr>
      </w:pPr>
    </w:p>
    <w:p w14:paraId="4ABF95BE" w14:textId="77777777" w:rsidR="00A42141" w:rsidRPr="00673A83" w:rsidRDefault="00A42141" w:rsidP="00A42141">
      <w:pPr>
        <w:spacing w:after="0" w:line="240" w:lineRule="auto"/>
        <w:jc w:val="both"/>
        <w:rPr>
          <w:rFonts w:ascii="Times New Roman" w:eastAsia="Times New Roman" w:hAnsi="Times New Roman"/>
          <w:color w:val="000000" w:themeColor="text1"/>
          <w:sz w:val="24"/>
          <w:szCs w:val="24"/>
          <w:lang w:eastAsia="zh-CN"/>
        </w:rPr>
      </w:pPr>
    </w:p>
    <w:p w14:paraId="32E086BF" w14:textId="77777777" w:rsidR="00A42141" w:rsidRPr="00673A83" w:rsidRDefault="00A42141" w:rsidP="00A42141">
      <w:pPr>
        <w:autoSpaceDE w:val="0"/>
        <w:spacing w:after="0" w:line="240" w:lineRule="auto"/>
        <w:jc w:val="both"/>
        <w:rPr>
          <w:rFonts w:ascii="Times New Roman" w:eastAsia="Times New Roman" w:hAnsi="Times New Roman" w:cs="Arial"/>
          <w:color w:val="000000" w:themeColor="text1"/>
          <w:sz w:val="24"/>
          <w:szCs w:val="24"/>
          <w:lang w:eastAsia="zh-CN"/>
        </w:rPr>
      </w:pPr>
      <w:r w:rsidRPr="00673A83">
        <w:rPr>
          <w:rFonts w:ascii="Times New Roman" w:eastAsia="Times New Roman" w:hAnsi="Times New Roman" w:cs="Arial"/>
          <w:color w:val="000000" w:themeColor="text1"/>
          <w:sz w:val="24"/>
          <w:szCs w:val="24"/>
          <w:lang w:eastAsia="zh-CN"/>
        </w:rPr>
        <w:tab/>
        <w:t>Verificat la depunerea dosarului</w:t>
      </w:r>
      <w:r w:rsidRPr="00673A83">
        <w:rPr>
          <w:rFonts w:ascii="Times New Roman" w:eastAsia="Times New Roman" w:hAnsi="Times New Roman" w:cs="Arial"/>
          <w:color w:val="000000" w:themeColor="text1"/>
          <w:sz w:val="24"/>
          <w:szCs w:val="24"/>
          <w:lang w:eastAsia="zh-CN"/>
        </w:rPr>
        <w:tab/>
      </w:r>
      <w:r w:rsidRPr="00673A83">
        <w:rPr>
          <w:rFonts w:ascii="Times New Roman" w:eastAsia="Times New Roman" w:hAnsi="Times New Roman" w:cs="Arial"/>
          <w:color w:val="000000" w:themeColor="text1"/>
          <w:sz w:val="24"/>
          <w:szCs w:val="24"/>
          <w:lang w:eastAsia="zh-CN"/>
        </w:rPr>
        <w:tab/>
      </w:r>
      <w:r w:rsidRPr="00673A83">
        <w:rPr>
          <w:rFonts w:ascii="Times New Roman" w:eastAsia="Times New Roman" w:hAnsi="Times New Roman" w:cs="Arial"/>
          <w:color w:val="000000" w:themeColor="text1"/>
          <w:sz w:val="24"/>
          <w:szCs w:val="24"/>
          <w:lang w:eastAsia="zh-CN"/>
        </w:rPr>
        <w:tab/>
      </w:r>
      <w:r w:rsidRPr="00673A83">
        <w:rPr>
          <w:rFonts w:ascii="Times New Roman" w:eastAsia="Times New Roman" w:hAnsi="Times New Roman" w:cs="Arial"/>
          <w:color w:val="000000" w:themeColor="text1"/>
          <w:sz w:val="24"/>
          <w:szCs w:val="24"/>
          <w:lang w:eastAsia="zh-CN"/>
        </w:rPr>
        <w:tab/>
      </w:r>
      <w:r w:rsidRPr="00673A83">
        <w:rPr>
          <w:rFonts w:ascii="Times New Roman" w:eastAsia="Times New Roman" w:hAnsi="Times New Roman" w:cs="Arial"/>
          <w:color w:val="000000" w:themeColor="text1"/>
          <w:sz w:val="24"/>
          <w:szCs w:val="24"/>
          <w:lang w:eastAsia="zh-CN"/>
        </w:rPr>
        <w:tab/>
        <w:t>Candidat</w:t>
      </w:r>
    </w:p>
    <w:p w14:paraId="6A9E165D" w14:textId="77777777" w:rsidR="00A42141" w:rsidRPr="00673A83" w:rsidRDefault="00A42141" w:rsidP="00A42141">
      <w:pPr>
        <w:tabs>
          <w:tab w:val="left" w:pos="720"/>
          <w:tab w:val="left" w:pos="1440"/>
          <w:tab w:val="left" w:pos="2160"/>
          <w:tab w:val="left" w:pos="5061"/>
        </w:tabs>
        <w:autoSpaceDE w:val="0"/>
        <w:spacing w:after="0" w:line="240" w:lineRule="auto"/>
        <w:rPr>
          <w:rFonts w:ascii="Times New Roman" w:eastAsia="Times New Roman" w:hAnsi="Times New Roman" w:cs="Arial"/>
          <w:color w:val="000000" w:themeColor="text1"/>
          <w:sz w:val="24"/>
          <w:szCs w:val="24"/>
          <w:lang w:eastAsia="zh-CN"/>
        </w:rPr>
      </w:pPr>
      <w:r w:rsidRPr="00673A83">
        <w:rPr>
          <w:rFonts w:ascii="Times New Roman" w:eastAsia="Times New Roman" w:hAnsi="Times New Roman" w:cs="Arial"/>
          <w:color w:val="000000" w:themeColor="text1"/>
          <w:sz w:val="24"/>
          <w:szCs w:val="24"/>
          <w:lang w:eastAsia="zh-CN"/>
        </w:rPr>
        <w:tab/>
      </w:r>
      <w:r w:rsidRPr="00673A83">
        <w:rPr>
          <w:rFonts w:ascii="Times New Roman" w:eastAsia="Times New Roman" w:hAnsi="Times New Roman" w:cs="Arial"/>
          <w:color w:val="000000" w:themeColor="text1"/>
          <w:sz w:val="24"/>
          <w:szCs w:val="24"/>
          <w:lang w:eastAsia="zh-CN"/>
        </w:rPr>
        <w:tab/>
        <w:t xml:space="preserve">    S.R.U. </w:t>
      </w:r>
    </w:p>
    <w:p w14:paraId="4DCCEAD7" w14:textId="77777777" w:rsidR="00A42141" w:rsidRPr="00673A83" w:rsidRDefault="00A42141" w:rsidP="00A42141">
      <w:pPr>
        <w:autoSpaceDE w:val="0"/>
        <w:spacing w:after="0" w:line="240" w:lineRule="auto"/>
        <w:ind w:firstLine="708"/>
        <w:rPr>
          <w:rFonts w:ascii="Times New Roman" w:eastAsia="Times New Roman" w:hAnsi="Times New Roman" w:cs="Arial"/>
          <w:b/>
          <w:i/>
          <w:iCs/>
          <w:color w:val="000000" w:themeColor="text1"/>
          <w:sz w:val="24"/>
          <w:szCs w:val="24"/>
          <w:lang w:eastAsia="zh-CN"/>
        </w:rPr>
      </w:pPr>
      <w:r w:rsidRPr="00673A83">
        <w:rPr>
          <w:rFonts w:ascii="Times New Roman" w:eastAsia="Times New Roman" w:hAnsi="Times New Roman" w:cs="Arial"/>
          <w:b/>
          <w:i/>
          <w:iCs/>
          <w:color w:val="000000" w:themeColor="text1"/>
          <w:sz w:val="24"/>
          <w:szCs w:val="24"/>
          <w:lang w:eastAsia="zh-CN"/>
        </w:rPr>
        <w:tab/>
        <w:t>_________________________</w:t>
      </w:r>
      <w:r w:rsidRPr="00673A83">
        <w:rPr>
          <w:rFonts w:ascii="Times New Roman" w:eastAsia="Times New Roman" w:hAnsi="Times New Roman" w:cs="Arial"/>
          <w:b/>
          <w:i/>
          <w:iCs/>
          <w:color w:val="000000" w:themeColor="text1"/>
          <w:sz w:val="24"/>
          <w:szCs w:val="24"/>
          <w:lang w:eastAsia="zh-CN"/>
        </w:rPr>
        <w:tab/>
      </w:r>
      <w:r w:rsidRPr="00673A83">
        <w:rPr>
          <w:rFonts w:ascii="Times New Roman" w:eastAsia="Times New Roman" w:hAnsi="Times New Roman" w:cs="Arial"/>
          <w:b/>
          <w:i/>
          <w:iCs/>
          <w:color w:val="000000" w:themeColor="text1"/>
          <w:sz w:val="24"/>
          <w:szCs w:val="24"/>
          <w:lang w:eastAsia="zh-CN"/>
        </w:rPr>
        <w:tab/>
      </w:r>
      <w:r w:rsidRPr="00673A83">
        <w:rPr>
          <w:rFonts w:ascii="Times New Roman" w:eastAsia="Times New Roman" w:hAnsi="Times New Roman" w:cs="Arial"/>
          <w:b/>
          <w:i/>
          <w:iCs/>
          <w:color w:val="000000" w:themeColor="text1"/>
          <w:sz w:val="24"/>
          <w:szCs w:val="24"/>
          <w:lang w:eastAsia="zh-CN"/>
        </w:rPr>
        <w:tab/>
        <w:t xml:space="preserve">      __________________________</w:t>
      </w:r>
    </w:p>
    <w:p w14:paraId="495A1A03" w14:textId="77777777" w:rsidR="00A42141" w:rsidRPr="00673A83" w:rsidRDefault="00A42141" w:rsidP="00A42141">
      <w:pPr>
        <w:autoSpaceDE w:val="0"/>
        <w:spacing w:after="0" w:line="240" w:lineRule="auto"/>
        <w:ind w:firstLine="708"/>
        <w:rPr>
          <w:rFonts w:ascii="Times New Roman" w:eastAsia="Times New Roman" w:hAnsi="Times New Roman" w:cs="Arial"/>
          <w:b/>
          <w:i/>
          <w:iCs/>
          <w:color w:val="000000" w:themeColor="text1"/>
          <w:sz w:val="24"/>
          <w:szCs w:val="24"/>
          <w:lang w:eastAsia="zh-CN"/>
        </w:rPr>
      </w:pPr>
      <w:r w:rsidRPr="00673A83">
        <w:rPr>
          <w:rFonts w:ascii="Times New Roman" w:eastAsia="Times New Roman" w:hAnsi="Times New Roman" w:cs="Arial"/>
          <w:b/>
          <w:i/>
          <w:iCs/>
          <w:color w:val="000000" w:themeColor="text1"/>
          <w:sz w:val="24"/>
          <w:szCs w:val="24"/>
          <w:lang w:eastAsia="zh-CN"/>
        </w:rPr>
        <w:br w:type="page"/>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6"/>
        <w:gridCol w:w="4803"/>
      </w:tblGrid>
      <w:tr w:rsidR="00A42141" w:rsidRPr="00673A83" w14:paraId="55402F69" w14:textId="77777777" w:rsidTr="008C3F4C">
        <w:tc>
          <w:tcPr>
            <w:tcW w:w="4955" w:type="dxa"/>
          </w:tcPr>
          <w:p w14:paraId="20A4D21D" w14:textId="77777777" w:rsidR="00A42141" w:rsidRPr="00673A83" w:rsidRDefault="00A42141" w:rsidP="00A42141">
            <w:pPr>
              <w:autoSpaceDE w:val="0"/>
              <w:spacing w:after="0" w:line="240" w:lineRule="auto"/>
              <w:ind w:right="25"/>
              <w:jc w:val="center"/>
              <w:rPr>
                <w:rFonts w:ascii="Times New Roman" w:hAnsi="Times New Roman"/>
                <w:b/>
                <w:bCs/>
                <w:color w:val="000000" w:themeColor="text1"/>
                <w:sz w:val="24"/>
                <w:szCs w:val="24"/>
                <w:lang w:eastAsia="zh-CN"/>
              </w:rPr>
            </w:pPr>
            <w:r w:rsidRPr="00673A83">
              <w:rPr>
                <w:rFonts w:ascii="Times New Roman" w:hAnsi="Times New Roman"/>
                <w:b/>
                <w:bCs/>
                <w:color w:val="000000" w:themeColor="text1"/>
                <w:sz w:val="24"/>
                <w:szCs w:val="24"/>
                <w:lang w:eastAsia="zh-CN"/>
              </w:rPr>
              <w:lastRenderedPageBreak/>
              <w:t>UNIVERSITATEA DIN ORADEA</w:t>
            </w:r>
          </w:p>
        </w:tc>
        <w:tc>
          <w:tcPr>
            <w:tcW w:w="4956" w:type="dxa"/>
          </w:tcPr>
          <w:p w14:paraId="6E1D6106" w14:textId="1DF6482E" w:rsidR="00A42141" w:rsidRPr="00673A83" w:rsidRDefault="00A42141" w:rsidP="00A42141">
            <w:pPr>
              <w:autoSpaceDE w:val="0"/>
              <w:spacing w:after="0" w:line="240" w:lineRule="auto"/>
              <w:jc w:val="center"/>
              <w:rPr>
                <w:rFonts w:ascii="Times New Roman" w:hAnsi="Times New Roman"/>
                <w:b/>
                <w:bCs/>
                <w:i/>
                <w:iCs/>
                <w:color w:val="000000" w:themeColor="text1"/>
                <w:sz w:val="24"/>
                <w:szCs w:val="24"/>
                <w:lang w:eastAsia="zh-CN"/>
              </w:rPr>
            </w:pPr>
            <w:r w:rsidRPr="00673A83">
              <w:rPr>
                <w:rFonts w:ascii="Times New Roman" w:hAnsi="Times New Roman"/>
                <w:b/>
                <w:bCs/>
                <w:i/>
                <w:iCs/>
                <w:color w:val="000000" w:themeColor="text1"/>
                <w:sz w:val="24"/>
                <w:szCs w:val="24"/>
                <w:lang w:eastAsia="zh-CN"/>
              </w:rPr>
              <w:t>Anexa nr. 3</w:t>
            </w:r>
            <w:r w:rsidR="006D1130" w:rsidRPr="00673A83">
              <w:rPr>
                <w:rFonts w:ascii="Times New Roman" w:hAnsi="Times New Roman"/>
                <w:b/>
                <w:bCs/>
                <w:i/>
                <w:iCs/>
                <w:color w:val="000000" w:themeColor="text1"/>
                <w:sz w:val="24"/>
                <w:szCs w:val="24"/>
                <w:lang w:eastAsia="zh-CN"/>
              </w:rPr>
              <w:t>A</w:t>
            </w:r>
          </w:p>
          <w:p w14:paraId="78200FBF" w14:textId="77777777" w:rsidR="00A42141" w:rsidRPr="00673A83" w:rsidRDefault="00A42141" w:rsidP="00A42141">
            <w:pPr>
              <w:autoSpaceDE w:val="0"/>
              <w:spacing w:after="0" w:line="240" w:lineRule="auto"/>
              <w:jc w:val="center"/>
              <w:rPr>
                <w:rFonts w:ascii="Times New Roman" w:hAnsi="Times New Roman"/>
                <w:b/>
                <w:bCs/>
                <w:i/>
                <w:iCs/>
                <w:color w:val="000000" w:themeColor="text1"/>
                <w:sz w:val="24"/>
                <w:szCs w:val="24"/>
                <w:lang w:eastAsia="zh-CN"/>
              </w:rPr>
            </w:pPr>
            <w:r w:rsidRPr="00673A83">
              <w:rPr>
                <w:rFonts w:ascii="Times New Roman" w:hAnsi="Times New Roman"/>
                <w:b/>
                <w:bCs/>
                <w:i/>
                <w:iCs/>
                <w:color w:val="000000" w:themeColor="text1"/>
                <w:sz w:val="24"/>
                <w:szCs w:val="24"/>
                <w:lang w:eastAsia="zh-CN"/>
              </w:rPr>
              <w:t>la Metodologia de concurs pentru</w:t>
            </w:r>
          </w:p>
          <w:p w14:paraId="01091A3C" w14:textId="77777777" w:rsidR="00A42141" w:rsidRPr="00673A83" w:rsidRDefault="00A42141" w:rsidP="00A42141">
            <w:pPr>
              <w:autoSpaceDE w:val="0"/>
              <w:spacing w:after="0" w:line="240" w:lineRule="auto"/>
              <w:jc w:val="center"/>
              <w:rPr>
                <w:rFonts w:ascii="Times New Roman" w:hAnsi="Times New Roman"/>
                <w:b/>
                <w:bCs/>
                <w:color w:val="000000" w:themeColor="text1"/>
                <w:sz w:val="24"/>
                <w:szCs w:val="24"/>
                <w:lang w:eastAsia="zh-CN"/>
              </w:rPr>
            </w:pPr>
            <w:r w:rsidRPr="00673A83">
              <w:rPr>
                <w:rFonts w:ascii="Times New Roman" w:hAnsi="Times New Roman"/>
                <w:b/>
                <w:bCs/>
                <w:i/>
                <w:iCs/>
                <w:color w:val="000000" w:themeColor="text1"/>
                <w:sz w:val="24"/>
                <w:szCs w:val="24"/>
                <w:lang w:eastAsia="zh-CN"/>
              </w:rPr>
              <w:t>ocuparea posturilor didactice și de cercetare</w:t>
            </w:r>
          </w:p>
        </w:tc>
      </w:tr>
    </w:tbl>
    <w:p w14:paraId="1A67B128" w14:textId="77777777" w:rsidR="00A42141" w:rsidRPr="00673A83" w:rsidRDefault="00A42141" w:rsidP="00A42141">
      <w:pPr>
        <w:autoSpaceDE w:val="0"/>
        <w:spacing w:after="0" w:line="240" w:lineRule="auto"/>
        <w:rPr>
          <w:rFonts w:ascii="Times New Roman" w:eastAsia="Times New Roman" w:hAnsi="Times New Roman"/>
          <w:b/>
          <w:bCs/>
          <w:color w:val="000000" w:themeColor="text1"/>
          <w:sz w:val="24"/>
          <w:szCs w:val="24"/>
          <w:lang w:eastAsia="zh-CN"/>
        </w:rPr>
      </w:pPr>
    </w:p>
    <w:p w14:paraId="0EB12908" w14:textId="77777777" w:rsidR="00A42141" w:rsidRPr="00673A83" w:rsidRDefault="00A42141" w:rsidP="00A42141">
      <w:pPr>
        <w:autoSpaceDE w:val="0"/>
        <w:spacing w:after="0" w:line="240" w:lineRule="auto"/>
        <w:rPr>
          <w:rFonts w:ascii="Times New Roman" w:eastAsia="Times New Roman" w:hAnsi="Times New Roman"/>
          <w:b/>
          <w:bCs/>
          <w:color w:val="000000" w:themeColor="text1"/>
          <w:sz w:val="24"/>
          <w:szCs w:val="24"/>
          <w:lang w:eastAsia="zh-CN"/>
        </w:rPr>
      </w:pPr>
    </w:p>
    <w:p w14:paraId="3D7FD7E5" w14:textId="77777777" w:rsidR="00A42141" w:rsidRPr="00673A83" w:rsidRDefault="00A42141" w:rsidP="00A42141">
      <w:pPr>
        <w:autoSpaceDE w:val="0"/>
        <w:spacing w:after="0" w:line="240" w:lineRule="auto"/>
        <w:rPr>
          <w:rFonts w:ascii="Times New Roman" w:eastAsia="Times New Roman" w:hAnsi="Times New Roman"/>
          <w:b/>
          <w:bCs/>
          <w:color w:val="000000" w:themeColor="text1"/>
          <w:sz w:val="24"/>
          <w:szCs w:val="24"/>
          <w:lang w:eastAsia="zh-CN"/>
        </w:rPr>
      </w:pPr>
    </w:p>
    <w:p w14:paraId="6C8A4AAC" w14:textId="77777777" w:rsidR="00A42141" w:rsidRPr="00673A83" w:rsidRDefault="00A42141" w:rsidP="00A42141">
      <w:pPr>
        <w:spacing w:after="0" w:line="360" w:lineRule="auto"/>
        <w:jc w:val="center"/>
        <w:rPr>
          <w:rFonts w:ascii="Times New Roman" w:eastAsia="Times New Roman" w:hAnsi="Times New Roman"/>
          <w:b/>
          <w:bCs/>
          <w:color w:val="000000" w:themeColor="text1"/>
          <w:sz w:val="24"/>
          <w:szCs w:val="24"/>
          <w:lang w:eastAsia="zh-CN"/>
        </w:rPr>
      </w:pPr>
      <w:r w:rsidRPr="00673A83">
        <w:rPr>
          <w:rFonts w:ascii="Times New Roman" w:eastAsia="Times New Roman" w:hAnsi="Times New Roman"/>
          <w:b/>
          <w:bCs/>
          <w:color w:val="000000" w:themeColor="text1"/>
          <w:sz w:val="24"/>
          <w:szCs w:val="24"/>
          <w:lang w:eastAsia="zh-CN"/>
        </w:rPr>
        <w:t>FIȘA DE VERIFICARE</w:t>
      </w:r>
    </w:p>
    <w:p w14:paraId="105FAA90" w14:textId="77777777" w:rsidR="00A42141" w:rsidRPr="00673A83" w:rsidRDefault="00A42141" w:rsidP="00A42141">
      <w:pPr>
        <w:spacing w:after="0" w:line="360" w:lineRule="auto"/>
        <w:jc w:val="center"/>
        <w:rPr>
          <w:rFonts w:ascii="Times New Roman" w:eastAsia="Times New Roman" w:hAnsi="Times New Roman"/>
          <w:b/>
          <w:bCs/>
          <w:color w:val="000000" w:themeColor="text1"/>
          <w:sz w:val="24"/>
          <w:szCs w:val="24"/>
          <w:lang w:eastAsia="zh-CN"/>
        </w:rPr>
      </w:pPr>
      <w:r w:rsidRPr="00673A83">
        <w:rPr>
          <w:rFonts w:ascii="Times New Roman" w:eastAsia="Times New Roman" w:hAnsi="Times New Roman"/>
          <w:b/>
          <w:bCs/>
          <w:color w:val="000000" w:themeColor="text1"/>
          <w:sz w:val="24"/>
          <w:szCs w:val="24"/>
          <w:lang w:eastAsia="zh-CN"/>
        </w:rPr>
        <w:t xml:space="preserve">A ÎNDEPLINIRII CERINȚELOR ȘI STANDARDELOR MINIMALE </w:t>
      </w:r>
    </w:p>
    <w:p w14:paraId="411F1660" w14:textId="77777777" w:rsidR="00A42141" w:rsidRPr="00673A83" w:rsidRDefault="00A42141" w:rsidP="00A42141">
      <w:pPr>
        <w:spacing w:after="0" w:line="360" w:lineRule="auto"/>
        <w:jc w:val="center"/>
        <w:rPr>
          <w:rFonts w:ascii="Times New Roman" w:eastAsia="Times New Roman" w:hAnsi="Times New Roman"/>
          <w:b/>
          <w:bCs/>
          <w:color w:val="000000" w:themeColor="text1"/>
          <w:sz w:val="24"/>
          <w:szCs w:val="24"/>
          <w:lang w:eastAsia="zh-CN"/>
        </w:rPr>
      </w:pPr>
      <w:r w:rsidRPr="00673A83">
        <w:rPr>
          <w:rFonts w:ascii="Times New Roman" w:eastAsia="Times New Roman" w:hAnsi="Times New Roman"/>
          <w:b/>
          <w:bCs/>
          <w:color w:val="000000" w:themeColor="text1"/>
          <w:sz w:val="24"/>
          <w:szCs w:val="24"/>
          <w:lang w:eastAsia="zh-CN"/>
        </w:rPr>
        <w:t>pentru ocuparea posturilor didactice și de cercetare</w:t>
      </w:r>
    </w:p>
    <w:p w14:paraId="60AA4654" w14:textId="77777777" w:rsidR="00A42141" w:rsidRPr="00673A83" w:rsidRDefault="00A42141" w:rsidP="00A42141">
      <w:pPr>
        <w:spacing w:after="0" w:line="240" w:lineRule="auto"/>
        <w:jc w:val="center"/>
        <w:rPr>
          <w:rFonts w:ascii="Times New Roman" w:eastAsia="Times New Roman" w:hAnsi="Times New Roman"/>
          <w:b/>
          <w:bCs/>
          <w:color w:val="000000" w:themeColor="text1"/>
          <w:sz w:val="24"/>
          <w:szCs w:val="24"/>
          <w:lang w:eastAsia="zh-CN"/>
        </w:rPr>
      </w:pPr>
    </w:p>
    <w:p w14:paraId="2D823C2E" w14:textId="77777777" w:rsidR="00A42141" w:rsidRPr="00673A83" w:rsidRDefault="00A42141" w:rsidP="00A42141">
      <w:pPr>
        <w:spacing w:after="0" w:line="240" w:lineRule="auto"/>
        <w:jc w:val="center"/>
        <w:rPr>
          <w:rFonts w:ascii="Times New Roman" w:eastAsia="Times New Roman" w:hAnsi="Times New Roman"/>
          <w:b/>
          <w:bCs/>
          <w:color w:val="000000" w:themeColor="text1"/>
          <w:sz w:val="24"/>
          <w:szCs w:val="24"/>
          <w:lang w:eastAsia="zh-CN"/>
        </w:rPr>
      </w:pPr>
    </w:p>
    <w:p w14:paraId="784B75B7" w14:textId="77777777" w:rsidR="00A42141" w:rsidRPr="00673A83" w:rsidRDefault="00A42141" w:rsidP="00A42141">
      <w:pPr>
        <w:spacing w:after="0" w:line="240" w:lineRule="auto"/>
        <w:jc w:val="both"/>
        <w:rPr>
          <w:rFonts w:ascii="Times New Roman" w:eastAsia="Times New Roman" w:hAnsi="Times New Roman"/>
          <w:b/>
          <w:bCs/>
          <w:color w:val="000000" w:themeColor="text1"/>
          <w:sz w:val="24"/>
          <w:szCs w:val="24"/>
          <w:lang w:eastAsia="zh-CN"/>
        </w:rPr>
      </w:pPr>
      <w:r w:rsidRPr="00673A83">
        <w:rPr>
          <w:rFonts w:ascii="Times New Roman" w:eastAsia="Times New Roman" w:hAnsi="Times New Roman"/>
          <w:b/>
          <w:bCs/>
          <w:color w:val="000000" w:themeColor="text1"/>
          <w:sz w:val="24"/>
          <w:szCs w:val="24"/>
          <w:lang w:eastAsia="zh-CN"/>
        </w:rPr>
        <w:t>I DATE DESPRE CANDIDAT</w:t>
      </w:r>
    </w:p>
    <w:p w14:paraId="01EFF8DA" w14:textId="77777777" w:rsidR="00A42141" w:rsidRPr="00673A83" w:rsidRDefault="00A42141" w:rsidP="00A42141">
      <w:pPr>
        <w:spacing w:after="0" w:line="240" w:lineRule="auto"/>
        <w:jc w:val="both"/>
        <w:rPr>
          <w:rFonts w:ascii="Times New Roman" w:eastAsia="Times New Roman" w:hAnsi="Times New Roman"/>
          <w:color w:val="000000" w:themeColor="text1"/>
          <w:sz w:val="24"/>
          <w:szCs w:val="24"/>
          <w:lang w:eastAsia="zh-CN"/>
        </w:rPr>
      </w:pPr>
    </w:p>
    <w:p w14:paraId="6E2A70F9" w14:textId="77777777" w:rsidR="00A42141" w:rsidRPr="00673A83" w:rsidRDefault="00A42141" w:rsidP="00A42141">
      <w:pPr>
        <w:spacing w:after="0" w:line="360" w:lineRule="auto"/>
        <w:jc w:val="both"/>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NUMELE__________________ PRENUMELE___________________ CNP____________________ Postul pentru care candidează ____________________ Disciplinele ____________________________ __________________________________________________________________________________ Poziția în Statul de funcții ____________ Departamentul ____________________________________ Facultatea __________________________________________________________________________</w:t>
      </w:r>
    </w:p>
    <w:p w14:paraId="6D3CFFFC" w14:textId="77777777" w:rsidR="00A42141" w:rsidRPr="00673A83" w:rsidRDefault="00A42141" w:rsidP="00A42141">
      <w:pPr>
        <w:spacing w:after="0" w:line="360" w:lineRule="auto"/>
        <w:jc w:val="both"/>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Gradul didactic actual _________________ Poziția în Statul de funcții _________________________</w:t>
      </w:r>
    </w:p>
    <w:p w14:paraId="58355D28" w14:textId="77777777" w:rsidR="00A42141" w:rsidRPr="00673A83" w:rsidRDefault="00A42141" w:rsidP="00A42141">
      <w:pPr>
        <w:spacing w:after="0" w:line="360" w:lineRule="auto"/>
        <w:jc w:val="both"/>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Disciplinele ________________________________________________________________________</w:t>
      </w:r>
    </w:p>
    <w:p w14:paraId="1243B60E" w14:textId="4FB119ED" w:rsidR="00A42141" w:rsidRPr="00673A83" w:rsidRDefault="00A42141" w:rsidP="00A42141">
      <w:pPr>
        <w:spacing w:after="0" w:line="360" w:lineRule="auto"/>
        <w:jc w:val="both"/>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________________________________________________________________________________</w:t>
      </w:r>
    </w:p>
    <w:p w14:paraId="4AABE77D" w14:textId="77777777" w:rsidR="00A42141" w:rsidRPr="00673A83" w:rsidRDefault="00A42141" w:rsidP="00A42141">
      <w:pPr>
        <w:spacing w:after="0" w:line="360" w:lineRule="auto"/>
        <w:jc w:val="both"/>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Departamentul ______________________________ Facultatea _______________________________ Universitatea _______________________________________________________________________</w:t>
      </w:r>
    </w:p>
    <w:p w14:paraId="3FDC8D49" w14:textId="77777777" w:rsidR="00A42141" w:rsidRPr="00673A83" w:rsidRDefault="00A42141" w:rsidP="00A42141">
      <w:pPr>
        <w:spacing w:after="0" w:line="240" w:lineRule="auto"/>
        <w:jc w:val="both"/>
        <w:rPr>
          <w:rFonts w:ascii="Times New Roman" w:eastAsia="Times New Roman" w:hAnsi="Times New Roman"/>
          <w:color w:val="000000" w:themeColor="text1"/>
          <w:sz w:val="24"/>
          <w:szCs w:val="24"/>
          <w:lang w:eastAsia="zh-CN"/>
        </w:rPr>
      </w:pPr>
    </w:p>
    <w:p w14:paraId="0B25126C" w14:textId="77777777" w:rsidR="00A42141" w:rsidRPr="00673A83" w:rsidRDefault="00A42141" w:rsidP="00A42141">
      <w:pPr>
        <w:spacing w:after="0" w:line="240" w:lineRule="auto"/>
        <w:jc w:val="both"/>
        <w:rPr>
          <w:rFonts w:ascii="Times New Roman" w:eastAsia="Times New Roman" w:hAnsi="Times New Roman"/>
          <w:b/>
          <w:bCs/>
          <w:color w:val="000000" w:themeColor="text1"/>
          <w:sz w:val="24"/>
          <w:szCs w:val="24"/>
          <w:lang w:eastAsia="zh-CN"/>
        </w:rPr>
      </w:pPr>
      <w:r w:rsidRPr="00673A83">
        <w:rPr>
          <w:rFonts w:ascii="Times New Roman" w:eastAsia="Times New Roman" w:hAnsi="Times New Roman"/>
          <w:b/>
          <w:bCs/>
          <w:color w:val="000000" w:themeColor="text1"/>
          <w:sz w:val="24"/>
          <w:szCs w:val="24"/>
          <w:lang w:eastAsia="zh-CN"/>
        </w:rPr>
        <w:t>II DATE PRIVIND ÎNDEPLINIREA CONDIȚIILOR DE CONCURS</w:t>
      </w:r>
    </w:p>
    <w:p w14:paraId="2840781A" w14:textId="77777777" w:rsidR="00A42141" w:rsidRPr="00673A83" w:rsidRDefault="00A42141" w:rsidP="00A42141">
      <w:pPr>
        <w:spacing w:after="0" w:line="240" w:lineRule="auto"/>
        <w:jc w:val="both"/>
        <w:rPr>
          <w:rFonts w:ascii="Times New Roman" w:eastAsia="Times New Roman" w:hAnsi="Times New Roman"/>
          <w:b/>
          <w:bCs/>
          <w:color w:val="000000" w:themeColor="text1"/>
          <w:sz w:val="24"/>
          <w:szCs w:val="24"/>
          <w:lang w:eastAsia="zh-CN"/>
        </w:rPr>
      </w:pPr>
    </w:p>
    <w:p w14:paraId="4C4C4022" w14:textId="77777777" w:rsidR="00A42141" w:rsidRPr="00673A83" w:rsidRDefault="00A42141" w:rsidP="00A42141">
      <w:pPr>
        <w:spacing w:after="0" w:line="240" w:lineRule="auto"/>
        <w:jc w:val="both"/>
        <w:rPr>
          <w:rFonts w:ascii="Times New Roman" w:eastAsia="Times New Roman" w:hAnsi="Times New Roman"/>
          <w:b/>
          <w:bCs/>
          <w:i/>
          <w:iCs/>
          <w:color w:val="000000" w:themeColor="text1"/>
          <w:sz w:val="24"/>
          <w:szCs w:val="24"/>
          <w:lang w:eastAsia="zh-CN"/>
        </w:rPr>
      </w:pPr>
      <w:r w:rsidRPr="00673A83">
        <w:rPr>
          <w:rFonts w:ascii="Times New Roman" w:eastAsia="Times New Roman" w:hAnsi="Times New Roman"/>
          <w:b/>
          <w:bCs/>
          <w:color w:val="000000" w:themeColor="text1"/>
          <w:sz w:val="24"/>
          <w:szCs w:val="24"/>
          <w:lang w:eastAsia="zh-CN"/>
        </w:rPr>
        <w:t xml:space="preserve">1. </w:t>
      </w:r>
      <w:r w:rsidRPr="00673A83">
        <w:rPr>
          <w:rFonts w:ascii="Times New Roman" w:eastAsia="Times New Roman" w:hAnsi="Times New Roman"/>
          <w:b/>
          <w:bCs/>
          <w:i/>
          <w:iCs/>
          <w:color w:val="000000" w:themeColor="text1"/>
          <w:sz w:val="24"/>
          <w:szCs w:val="24"/>
          <w:lang w:eastAsia="zh-CN"/>
        </w:rPr>
        <w:t>Studii universitare de licență și masterat</w:t>
      </w:r>
    </w:p>
    <w:p w14:paraId="24452528" w14:textId="77777777" w:rsidR="00A42141" w:rsidRPr="00673A83" w:rsidRDefault="00A42141" w:rsidP="00A42141">
      <w:pPr>
        <w:spacing w:after="0" w:line="240" w:lineRule="auto"/>
        <w:jc w:val="both"/>
        <w:rPr>
          <w:rFonts w:ascii="Times New Roman" w:eastAsia="Times New Roman" w:hAnsi="Times New Roman"/>
          <w:b/>
          <w:bCs/>
          <w:color w:val="000000" w:themeColor="text1"/>
          <w:sz w:val="12"/>
          <w:szCs w:val="12"/>
          <w:lang w:eastAsia="zh-CN"/>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28"/>
        <w:gridCol w:w="3656"/>
        <w:gridCol w:w="2658"/>
        <w:gridCol w:w="1692"/>
        <w:gridCol w:w="1734"/>
      </w:tblGrid>
      <w:tr w:rsidR="00673A83" w:rsidRPr="00673A83" w14:paraId="1AF2E1CF" w14:textId="77777777" w:rsidTr="008C3F4C">
        <w:trPr>
          <w:trHeight w:val="544"/>
          <w:jc w:val="center"/>
        </w:trPr>
        <w:tc>
          <w:tcPr>
            <w:tcW w:w="728" w:type="dxa"/>
            <w:tcBorders>
              <w:top w:val="single" w:sz="1" w:space="0" w:color="000000"/>
              <w:left w:val="single" w:sz="1" w:space="0" w:color="000000"/>
              <w:bottom w:val="single" w:sz="1" w:space="0" w:color="000000"/>
            </w:tcBorders>
            <w:shd w:val="clear" w:color="auto" w:fill="auto"/>
            <w:vAlign w:val="center"/>
          </w:tcPr>
          <w:p w14:paraId="0BAF29FB"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Nr. crt.</w:t>
            </w:r>
          </w:p>
        </w:tc>
        <w:tc>
          <w:tcPr>
            <w:tcW w:w="3656" w:type="dxa"/>
            <w:tcBorders>
              <w:top w:val="single" w:sz="1" w:space="0" w:color="000000"/>
              <w:left w:val="single" w:sz="1" w:space="0" w:color="000000"/>
              <w:bottom w:val="single" w:sz="1" w:space="0" w:color="000000"/>
            </w:tcBorders>
            <w:shd w:val="clear" w:color="auto" w:fill="auto"/>
            <w:vAlign w:val="center"/>
          </w:tcPr>
          <w:p w14:paraId="59EA295F"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Instituția de învățământ superior</w:t>
            </w:r>
          </w:p>
        </w:tc>
        <w:tc>
          <w:tcPr>
            <w:tcW w:w="2658" w:type="dxa"/>
            <w:tcBorders>
              <w:top w:val="single" w:sz="1" w:space="0" w:color="000000"/>
              <w:left w:val="single" w:sz="1" w:space="0" w:color="000000"/>
              <w:bottom w:val="single" w:sz="1" w:space="0" w:color="000000"/>
            </w:tcBorders>
            <w:shd w:val="clear" w:color="auto" w:fill="auto"/>
            <w:vAlign w:val="center"/>
          </w:tcPr>
          <w:p w14:paraId="0741FB48"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Domeniul</w:t>
            </w:r>
          </w:p>
        </w:tc>
        <w:tc>
          <w:tcPr>
            <w:tcW w:w="1692" w:type="dxa"/>
            <w:tcBorders>
              <w:top w:val="single" w:sz="1" w:space="0" w:color="000000"/>
              <w:left w:val="single" w:sz="1" w:space="0" w:color="000000"/>
              <w:bottom w:val="single" w:sz="1" w:space="0" w:color="000000"/>
            </w:tcBorders>
            <w:shd w:val="clear" w:color="auto" w:fill="auto"/>
            <w:vAlign w:val="center"/>
          </w:tcPr>
          <w:p w14:paraId="09519D80"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Perioada</w:t>
            </w:r>
          </w:p>
        </w:tc>
        <w:tc>
          <w:tcPr>
            <w:tcW w:w="1734"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B13EEA6"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Titlul</w:t>
            </w:r>
          </w:p>
          <w:p w14:paraId="66B72427" w14:textId="77777777" w:rsidR="00A42141" w:rsidRPr="00673A83" w:rsidRDefault="00A42141" w:rsidP="00A42141">
            <w:pPr>
              <w:suppressLineNumbers/>
              <w:spacing w:after="0" w:line="200" w:lineRule="atLeast"/>
              <w:jc w:val="center"/>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acordat</w:t>
            </w:r>
          </w:p>
        </w:tc>
      </w:tr>
      <w:tr w:rsidR="00A42141" w:rsidRPr="00673A83" w14:paraId="648677BE" w14:textId="77777777" w:rsidTr="008C3F4C">
        <w:trPr>
          <w:trHeight w:val="296"/>
          <w:jc w:val="center"/>
        </w:trPr>
        <w:tc>
          <w:tcPr>
            <w:tcW w:w="728" w:type="dxa"/>
            <w:tcBorders>
              <w:left w:val="single" w:sz="1" w:space="0" w:color="000000"/>
              <w:bottom w:val="single" w:sz="1" w:space="0" w:color="000000"/>
            </w:tcBorders>
            <w:shd w:val="clear" w:color="auto" w:fill="auto"/>
            <w:vAlign w:val="center"/>
          </w:tcPr>
          <w:p w14:paraId="72CD7C6A"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p>
        </w:tc>
        <w:tc>
          <w:tcPr>
            <w:tcW w:w="3656" w:type="dxa"/>
            <w:tcBorders>
              <w:left w:val="single" w:sz="1" w:space="0" w:color="000000"/>
              <w:bottom w:val="single" w:sz="1" w:space="0" w:color="000000"/>
            </w:tcBorders>
            <w:shd w:val="clear" w:color="auto" w:fill="auto"/>
            <w:vAlign w:val="center"/>
          </w:tcPr>
          <w:p w14:paraId="502AF3E1"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p>
        </w:tc>
        <w:tc>
          <w:tcPr>
            <w:tcW w:w="2658" w:type="dxa"/>
            <w:tcBorders>
              <w:left w:val="single" w:sz="1" w:space="0" w:color="000000"/>
              <w:bottom w:val="single" w:sz="1" w:space="0" w:color="000000"/>
            </w:tcBorders>
            <w:shd w:val="clear" w:color="auto" w:fill="auto"/>
            <w:vAlign w:val="center"/>
          </w:tcPr>
          <w:p w14:paraId="1ADAE4DE"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p>
        </w:tc>
        <w:tc>
          <w:tcPr>
            <w:tcW w:w="1692" w:type="dxa"/>
            <w:tcBorders>
              <w:left w:val="single" w:sz="1" w:space="0" w:color="000000"/>
              <w:bottom w:val="single" w:sz="1" w:space="0" w:color="000000"/>
            </w:tcBorders>
            <w:shd w:val="clear" w:color="auto" w:fill="auto"/>
            <w:vAlign w:val="center"/>
          </w:tcPr>
          <w:p w14:paraId="5A8AE23A"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p>
        </w:tc>
        <w:tc>
          <w:tcPr>
            <w:tcW w:w="1734" w:type="dxa"/>
            <w:tcBorders>
              <w:left w:val="single" w:sz="1" w:space="0" w:color="000000"/>
              <w:bottom w:val="single" w:sz="1" w:space="0" w:color="000000"/>
              <w:right w:val="single" w:sz="1" w:space="0" w:color="000000"/>
            </w:tcBorders>
            <w:shd w:val="clear" w:color="auto" w:fill="auto"/>
            <w:vAlign w:val="center"/>
          </w:tcPr>
          <w:p w14:paraId="1D15B326"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p>
        </w:tc>
      </w:tr>
    </w:tbl>
    <w:p w14:paraId="15ACA40B" w14:textId="77777777" w:rsidR="00A42141" w:rsidRPr="00673A83" w:rsidRDefault="00A42141" w:rsidP="00A42141">
      <w:pPr>
        <w:spacing w:after="0" w:line="240" w:lineRule="auto"/>
        <w:jc w:val="both"/>
        <w:rPr>
          <w:rFonts w:ascii="Times New Roman" w:eastAsia="Times New Roman" w:hAnsi="Times New Roman"/>
          <w:color w:val="000000" w:themeColor="text1"/>
          <w:sz w:val="24"/>
          <w:szCs w:val="24"/>
          <w:lang w:eastAsia="zh-CN"/>
        </w:rPr>
      </w:pPr>
    </w:p>
    <w:p w14:paraId="1B1E02AE" w14:textId="77777777" w:rsidR="00A42141" w:rsidRPr="00673A83" w:rsidRDefault="00A42141" w:rsidP="00A42141">
      <w:pPr>
        <w:spacing w:after="0" w:line="240" w:lineRule="auto"/>
        <w:jc w:val="both"/>
        <w:rPr>
          <w:rFonts w:ascii="Times New Roman" w:eastAsia="Times New Roman" w:hAnsi="Times New Roman"/>
          <w:b/>
          <w:bCs/>
          <w:i/>
          <w:iCs/>
          <w:color w:val="000000" w:themeColor="text1"/>
          <w:sz w:val="24"/>
          <w:szCs w:val="24"/>
          <w:lang w:eastAsia="zh-CN"/>
        </w:rPr>
      </w:pPr>
      <w:r w:rsidRPr="00673A83">
        <w:rPr>
          <w:rFonts w:ascii="Times New Roman" w:eastAsia="Times New Roman" w:hAnsi="Times New Roman"/>
          <w:b/>
          <w:bCs/>
          <w:color w:val="000000" w:themeColor="text1"/>
          <w:sz w:val="24"/>
          <w:szCs w:val="24"/>
          <w:lang w:eastAsia="zh-CN"/>
        </w:rPr>
        <w:t>2.</w:t>
      </w:r>
      <w:r w:rsidRPr="00673A83">
        <w:rPr>
          <w:rFonts w:ascii="Times New Roman" w:eastAsia="Times New Roman" w:hAnsi="Times New Roman"/>
          <w:b/>
          <w:bCs/>
          <w:i/>
          <w:iCs/>
          <w:color w:val="000000" w:themeColor="text1"/>
          <w:sz w:val="24"/>
          <w:szCs w:val="24"/>
          <w:lang w:eastAsia="zh-CN"/>
        </w:rPr>
        <w:t xml:space="preserve"> Studii universitare de doctorat</w:t>
      </w:r>
    </w:p>
    <w:p w14:paraId="69598807" w14:textId="77777777" w:rsidR="00A42141" w:rsidRPr="00673A83" w:rsidRDefault="00A42141" w:rsidP="00A42141">
      <w:pPr>
        <w:spacing w:after="0" w:line="240" w:lineRule="auto"/>
        <w:jc w:val="both"/>
        <w:rPr>
          <w:rFonts w:ascii="Times New Roman" w:eastAsia="Times New Roman" w:hAnsi="Times New Roman"/>
          <w:b/>
          <w:bCs/>
          <w:color w:val="000000" w:themeColor="text1"/>
          <w:sz w:val="12"/>
          <w:szCs w:val="12"/>
          <w:lang w:eastAsia="zh-CN"/>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49"/>
        <w:gridCol w:w="3763"/>
        <w:gridCol w:w="2735"/>
        <w:gridCol w:w="1742"/>
        <w:gridCol w:w="1644"/>
      </w:tblGrid>
      <w:tr w:rsidR="00673A83" w:rsidRPr="00673A83" w14:paraId="60FE3E61" w14:textId="77777777" w:rsidTr="008C3F4C">
        <w:trPr>
          <w:trHeight w:val="809"/>
          <w:jc w:val="center"/>
        </w:trPr>
        <w:tc>
          <w:tcPr>
            <w:tcW w:w="749" w:type="dxa"/>
            <w:tcBorders>
              <w:top w:val="single" w:sz="1" w:space="0" w:color="000000"/>
              <w:left w:val="single" w:sz="1" w:space="0" w:color="000000"/>
              <w:bottom w:val="single" w:sz="1" w:space="0" w:color="000000"/>
            </w:tcBorders>
            <w:shd w:val="clear" w:color="auto" w:fill="auto"/>
            <w:vAlign w:val="center"/>
          </w:tcPr>
          <w:p w14:paraId="2AC464F0"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Nr. crt.</w:t>
            </w:r>
          </w:p>
        </w:tc>
        <w:tc>
          <w:tcPr>
            <w:tcW w:w="3763" w:type="dxa"/>
            <w:tcBorders>
              <w:top w:val="single" w:sz="1" w:space="0" w:color="000000"/>
              <w:left w:val="single" w:sz="1" w:space="0" w:color="000000"/>
              <w:bottom w:val="single" w:sz="1" w:space="0" w:color="000000"/>
            </w:tcBorders>
            <w:shd w:val="clear" w:color="auto" w:fill="auto"/>
            <w:vAlign w:val="center"/>
          </w:tcPr>
          <w:p w14:paraId="4B611059"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Instituția organizatoare de doctorat</w:t>
            </w:r>
          </w:p>
        </w:tc>
        <w:tc>
          <w:tcPr>
            <w:tcW w:w="2735" w:type="dxa"/>
            <w:tcBorders>
              <w:top w:val="single" w:sz="1" w:space="0" w:color="000000"/>
              <w:left w:val="single" w:sz="1" w:space="0" w:color="000000"/>
              <w:bottom w:val="single" w:sz="1" w:space="0" w:color="000000"/>
            </w:tcBorders>
            <w:shd w:val="clear" w:color="auto" w:fill="auto"/>
            <w:vAlign w:val="center"/>
          </w:tcPr>
          <w:p w14:paraId="65BCF2E8"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Domeniul</w:t>
            </w:r>
          </w:p>
        </w:tc>
        <w:tc>
          <w:tcPr>
            <w:tcW w:w="1742" w:type="dxa"/>
            <w:tcBorders>
              <w:top w:val="single" w:sz="1" w:space="0" w:color="000000"/>
              <w:left w:val="single" w:sz="1" w:space="0" w:color="000000"/>
              <w:bottom w:val="single" w:sz="1" w:space="0" w:color="000000"/>
            </w:tcBorders>
            <w:shd w:val="clear" w:color="auto" w:fill="auto"/>
            <w:vAlign w:val="center"/>
          </w:tcPr>
          <w:p w14:paraId="1CBFA08D"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Perioada</w:t>
            </w:r>
          </w:p>
        </w:tc>
        <w:tc>
          <w:tcPr>
            <w:tcW w:w="1644" w:type="dxa"/>
            <w:tcBorders>
              <w:top w:val="single" w:sz="1" w:space="0" w:color="000000"/>
              <w:left w:val="single" w:sz="1" w:space="0" w:color="000000"/>
              <w:bottom w:val="single" w:sz="1" w:space="0" w:color="000000"/>
              <w:right w:val="single" w:sz="1" w:space="0" w:color="000000"/>
            </w:tcBorders>
            <w:shd w:val="clear" w:color="auto" w:fill="auto"/>
            <w:vAlign w:val="center"/>
          </w:tcPr>
          <w:p w14:paraId="7E7EF4C5"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Titlul științific</w:t>
            </w:r>
          </w:p>
          <w:p w14:paraId="67812891" w14:textId="77777777" w:rsidR="00A42141" w:rsidRPr="00673A83" w:rsidRDefault="00A42141" w:rsidP="00A42141">
            <w:pPr>
              <w:suppressLineNumbers/>
              <w:spacing w:after="0" w:line="200" w:lineRule="atLeast"/>
              <w:jc w:val="center"/>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acordat</w:t>
            </w:r>
          </w:p>
        </w:tc>
      </w:tr>
      <w:tr w:rsidR="00673A83" w:rsidRPr="00673A83" w14:paraId="6D0656F3" w14:textId="77777777" w:rsidTr="008C3F4C">
        <w:trPr>
          <w:trHeight w:val="281"/>
          <w:jc w:val="center"/>
        </w:trPr>
        <w:tc>
          <w:tcPr>
            <w:tcW w:w="749" w:type="dxa"/>
            <w:tcBorders>
              <w:left w:val="single" w:sz="1" w:space="0" w:color="000000"/>
              <w:bottom w:val="single" w:sz="1" w:space="0" w:color="000000"/>
            </w:tcBorders>
            <w:shd w:val="clear" w:color="auto" w:fill="auto"/>
            <w:vAlign w:val="center"/>
          </w:tcPr>
          <w:p w14:paraId="14AC0B2C"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p>
        </w:tc>
        <w:tc>
          <w:tcPr>
            <w:tcW w:w="3763" w:type="dxa"/>
            <w:tcBorders>
              <w:left w:val="single" w:sz="1" w:space="0" w:color="000000"/>
              <w:bottom w:val="single" w:sz="1" w:space="0" w:color="000000"/>
            </w:tcBorders>
            <w:shd w:val="clear" w:color="auto" w:fill="auto"/>
            <w:vAlign w:val="center"/>
          </w:tcPr>
          <w:p w14:paraId="27355B19"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p>
        </w:tc>
        <w:tc>
          <w:tcPr>
            <w:tcW w:w="2735" w:type="dxa"/>
            <w:tcBorders>
              <w:left w:val="single" w:sz="1" w:space="0" w:color="000000"/>
              <w:bottom w:val="single" w:sz="1" w:space="0" w:color="000000"/>
            </w:tcBorders>
            <w:shd w:val="clear" w:color="auto" w:fill="auto"/>
            <w:vAlign w:val="center"/>
          </w:tcPr>
          <w:p w14:paraId="44F485D4"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p>
        </w:tc>
        <w:tc>
          <w:tcPr>
            <w:tcW w:w="1742" w:type="dxa"/>
            <w:tcBorders>
              <w:left w:val="single" w:sz="1" w:space="0" w:color="000000"/>
              <w:bottom w:val="single" w:sz="1" w:space="0" w:color="000000"/>
            </w:tcBorders>
            <w:shd w:val="clear" w:color="auto" w:fill="auto"/>
            <w:vAlign w:val="center"/>
          </w:tcPr>
          <w:p w14:paraId="73BEF53F"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p>
        </w:tc>
        <w:tc>
          <w:tcPr>
            <w:tcW w:w="1644" w:type="dxa"/>
            <w:tcBorders>
              <w:left w:val="single" w:sz="1" w:space="0" w:color="000000"/>
              <w:bottom w:val="single" w:sz="1" w:space="0" w:color="000000"/>
              <w:right w:val="single" w:sz="1" w:space="0" w:color="000000"/>
            </w:tcBorders>
            <w:shd w:val="clear" w:color="auto" w:fill="auto"/>
            <w:vAlign w:val="center"/>
          </w:tcPr>
          <w:p w14:paraId="7FD36CEA"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p>
        </w:tc>
      </w:tr>
    </w:tbl>
    <w:p w14:paraId="2742918E" w14:textId="77777777" w:rsidR="00A42141" w:rsidRPr="00673A83" w:rsidRDefault="00A42141" w:rsidP="00A42141">
      <w:pPr>
        <w:spacing w:after="0" w:line="240" w:lineRule="auto"/>
        <w:jc w:val="both"/>
        <w:rPr>
          <w:rFonts w:ascii="Times New Roman" w:eastAsia="Times New Roman" w:hAnsi="Times New Roman"/>
          <w:b/>
          <w:bCs/>
          <w:i/>
          <w:iCs/>
          <w:color w:val="000000" w:themeColor="text1"/>
          <w:sz w:val="24"/>
          <w:szCs w:val="24"/>
          <w:lang w:eastAsia="zh-CN"/>
        </w:rPr>
      </w:pPr>
      <w:r w:rsidRPr="00673A83">
        <w:rPr>
          <w:rFonts w:ascii="Times New Roman" w:eastAsia="Times New Roman" w:hAnsi="Times New Roman"/>
          <w:b/>
          <w:bCs/>
          <w:color w:val="000000" w:themeColor="text1"/>
          <w:sz w:val="24"/>
          <w:szCs w:val="24"/>
          <w:lang w:eastAsia="zh-CN"/>
        </w:rPr>
        <w:lastRenderedPageBreak/>
        <w:t>3.</w:t>
      </w:r>
      <w:r w:rsidRPr="00673A83">
        <w:rPr>
          <w:rFonts w:ascii="Times New Roman" w:eastAsia="Times New Roman" w:hAnsi="Times New Roman"/>
          <w:b/>
          <w:bCs/>
          <w:i/>
          <w:iCs/>
          <w:color w:val="000000" w:themeColor="text1"/>
          <w:sz w:val="24"/>
          <w:szCs w:val="24"/>
          <w:lang w:eastAsia="zh-CN"/>
        </w:rPr>
        <w:t xml:space="preserve"> Studii și burse postdoctorale</w:t>
      </w:r>
    </w:p>
    <w:p w14:paraId="3FD6B001" w14:textId="77777777" w:rsidR="00A42141" w:rsidRPr="00673A83" w:rsidRDefault="00A42141" w:rsidP="00A42141">
      <w:pPr>
        <w:spacing w:after="0" w:line="240" w:lineRule="auto"/>
        <w:jc w:val="both"/>
        <w:rPr>
          <w:rFonts w:ascii="Times New Roman" w:eastAsia="Times New Roman" w:hAnsi="Times New Roman"/>
          <w:b/>
          <w:bCs/>
          <w:color w:val="000000" w:themeColor="text1"/>
          <w:sz w:val="12"/>
          <w:szCs w:val="12"/>
          <w:lang w:eastAsia="zh-CN"/>
        </w:rPr>
      </w:pPr>
    </w:p>
    <w:tbl>
      <w:tblPr>
        <w:tblW w:w="10568" w:type="dxa"/>
        <w:jc w:val="center"/>
        <w:tblLayout w:type="fixed"/>
        <w:tblCellMar>
          <w:top w:w="55" w:type="dxa"/>
          <w:left w:w="55" w:type="dxa"/>
          <w:bottom w:w="55" w:type="dxa"/>
          <w:right w:w="55" w:type="dxa"/>
        </w:tblCellMar>
        <w:tblLook w:val="0000" w:firstRow="0" w:lastRow="0" w:firstColumn="0" w:lastColumn="0" w:noHBand="0" w:noVBand="0"/>
      </w:tblPr>
      <w:tblGrid>
        <w:gridCol w:w="745"/>
        <w:gridCol w:w="3739"/>
        <w:gridCol w:w="2719"/>
        <w:gridCol w:w="1732"/>
        <w:gridCol w:w="1633"/>
      </w:tblGrid>
      <w:tr w:rsidR="00673A83" w:rsidRPr="00673A83" w14:paraId="5740E20D" w14:textId="77777777" w:rsidTr="008C3F4C">
        <w:trPr>
          <w:trHeight w:val="598"/>
          <w:jc w:val="center"/>
        </w:trPr>
        <w:tc>
          <w:tcPr>
            <w:tcW w:w="745" w:type="dxa"/>
            <w:tcBorders>
              <w:top w:val="single" w:sz="1" w:space="0" w:color="000000"/>
              <w:left w:val="single" w:sz="1" w:space="0" w:color="000000"/>
              <w:bottom w:val="single" w:sz="4" w:space="0" w:color="auto"/>
            </w:tcBorders>
            <w:shd w:val="clear" w:color="auto" w:fill="auto"/>
            <w:vAlign w:val="center"/>
          </w:tcPr>
          <w:p w14:paraId="2A2AF1C7"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Nr. crt.</w:t>
            </w:r>
          </w:p>
        </w:tc>
        <w:tc>
          <w:tcPr>
            <w:tcW w:w="3739" w:type="dxa"/>
            <w:tcBorders>
              <w:top w:val="single" w:sz="1" w:space="0" w:color="000000"/>
              <w:left w:val="single" w:sz="1" w:space="0" w:color="000000"/>
              <w:bottom w:val="single" w:sz="4" w:space="0" w:color="auto"/>
            </w:tcBorders>
            <w:shd w:val="clear" w:color="auto" w:fill="auto"/>
            <w:vAlign w:val="center"/>
          </w:tcPr>
          <w:p w14:paraId="4C8A29D9"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Instituția organizatoare</w:t>
            </w:r>
          </w:p>
        </w:tc>
        <w:tc>
          <w:tcPr>
            <w:tcW w:w="2719" w:type="dxa"/>
            <w:tcBorders>
              <w:top w:val="single" w:sz="1" w:space="0" w:color="000000"/>
              <w:left w:val="single" w:sz="1" w:space="0" w:color="000000"/>
              <w:bottom w:val="single" w:sz="4" w:space="0" w:color="auto"/>
            </w:tcBorders>
            <w:shd w:val="clear" w:color="auto" w:fill="auto"/>
            <w:vAlign w:val="center"/>
          </w:tcPr>
          <w:p w14:paraId="6B743967"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Domeniul</w:t>
            </w:r>
          </w:p>
        </w:tc>
        <w:tc>
          <w:tcPr>
            <w:tcW w:w="1732" w:type="dxa"/>
            <w:tcBorders>
              <w:top w:val="single" w:sz="1" w:space="0" w:color="000000"/>
              <w:left w:val="single" w:sz="1" w:space="0" w:color="000000"/>
              <w:bottom w:val="single" w:sz="4" w:space="0" w:color="auto"/>
            </w:tcBorders>
            <w:shd w:val="clear" w:color="auto" w:fill="auto"/>
            <w:vAlign w:val="center"/>
          </w:tcPr>
          <w:p w14:paraId="64CB20DF"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Perioada</w:t>
            </w:r>
          </w:p>
        </w:tc>
        <w:tc>
          <w:tcPr>
            <w:tcW w:w="1633" w:type="dxa"/>
            <w:tcBorders>
              <w:top w:val="single" w:sz="1" w:space="0" w:color="000000"/>
              <w:left w:val="single" w:sz="1" w:space="0" w:color="000000"/>
              <w:bottom w:val="single" w:sz="4" w:space="0" w:color="auto"/>
              <w:right w:val="single" w:sz="1" w:space="0" w:color="000000"/>
            </w:tcBorders>
            <w:shd w:val="clear" w:color="auto" w:fill="auto"/>
            <w:vAlign w:val="center"/>
          </w:tcPr>
          <w:p w14:paraId="5FB8FFF9"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Obs.</w:t>
            </w:r>
          </w:p>
        </w:tc>
      </w:tr>
      <w:tr w:rsidR="00A42141" w:rsidRPr="00673A83" w14:paraId="3DE4D672" w14:textId="77777777" w:rsidTr="008C3F4C">
        <w:trPr>
          <w:trHeight w:val="309"/>
          <w:jc w:val="center"/>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6F2CEA75"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p>
        </w:tc>
        <w:tc>
          <w:tcPr>
            <w:tcW w:w="3739" w:type="dxa"/>
            <w:tcBorders>
              <w:top w:val="single" w:sz="4" w:space="0" w:color="auto"/>
              <w:left w:val="single" w:sz="4" w:space="0" w:color="auto"/>
              <w:bottom w:val="single" w:sz="4" w:space="0" w:color="auto"/>
              <w:right w:val="single" w:sz="4" w:space="0" w:color="auto"/>
            </w:tcBorders>
            <w:shd w:val="clear" w:color="auto" w:fill="auto"/>
            <w:vAlign w:val="center"/>
          </w:tcPr>
          <w:p w14:paraId="292B6D43"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p>
        </w:tc>
        <w:tc>
          <w:tcPr>
            <w:tcW w:w="2719" w:type="dxa"/>
            <w:tcBorders>
              <w:top w:val="single" w:sz="4" w:space="0" w:color="auto"/>
              <w:left w:val="single" w:sz="4" w:space="0" w:color="auto"/>
              <w:bottom w:val="single" w:sz="4" w:space="0" w:color="auto"/>
              <w:right w:val="single" w:sz="4" w:space="0" w:color="auto"/>
            </w:tcBorders>
            <w:shd w:val="clear" w:color="auto" w:fill="auto"/>
            <w:vAlign w:val="center"/>
          </w:tcPr>
          <w:p w14:paraId="020B6641"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0A5E86F6"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14:paraId="676C3973"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p>
        </w:tc>
      </w:tr>
    </w:tbl>
    <w:p w14:paraId="0F03B0A1" w14:textId="77777777" w:rsidR="00A42141" w:rsidRPr="00673A83" w:rsidRDefault="00A42141" w:rsidP="00A42141">
      <w:pPr>
        <w:spacing w:after="0" w:line="240" w:lineRule="auto"/>
        <w:rPr>
          <w:rFonts w:ascii="Times New Roman" w:eastAsia="Times New Roman" w:hAnsi="Times New Roman"/>
          <w:color w:val="000000" w:themeColor="text1"/>
          <w:sz w:val="24"/>
          <w:szCs w:val="24"/>
          <w:lang w:eastAsia="zh-CN"/>
        </w:rPr>
      </w:pPr>
    </w:p>
    <w:p w14:paraId="1B9BC278" w14:textId="77777777" w:rsidR="00A42141" w:rsidRPr="00673A83" w:rsidRDefault="00A42141" w:rsidP="00A42141">
      <w:pPr>
        <w:spacing w:after="0" w:line="240" w:lineRule="auto"/>
        <w:jc w:val="both"/>
        <w:rPr>
          <w:rFonts w:ascii="Times New Roman" w:eastAsia="Times New Roman" w:hAnsi="Times New Roman"/>
          <w:b/>
          <w:bCs/>
          <w:i/>
          <w:iCs/>
          <w:color w:val="000000" w:themeColor="text1"/>
          <w:sz w:val="24"/>
          <w:szCs w:val="24"/>
          <w:lang w:eastAsia="zh-CN"/>
        </w:rPr>
      </w:pPr>
      <w:r w:rsidRPr="00673A83">
        <w:rPr>
          <w:rFonts w:ascii="Times New Roman" w:eastAsia="Times New Roman" w:hAnsi="Times New Roman"/>
          <w:b/>
          <w:bCs/>
          <w:color w:val="000000" w:themeColor="text1"/>
          <w:sz w:val="24"/>
          <w:szCs w:val="24"/>
          <w:lang w:eastAsia="zh-CN"/>
        </w:rPr>
        <w:t>4.</w:t>
      </w:r>
      <w:r w:rsidRPr="00673A83">
        <w:rPr>
          <w:rFonts w:ascii="Times New Roman" w:eastAsia="Times New Roman" w:hAnsi="Times New Roman"/>
          <w:b/>
          <w:bCs/>
          <w:i/>
          <w:iCs/>
          <w:color w:val="000000" w:themeColor="text1"/>
          <w:sz w:val="24"/>
          <w:szCs w:val="24"/>
          <w:lang w:eastAsia="zh-CN"/>
        </w:rPr>
        <w:t xml:space="preserve"> Grade didactice/profesionale</w:t>
      </w:r>
    </w:p>
    <w:p w14:paraId="41802EFD" w14:textId="77777777" w:rsidR="00A42141" w:rsidRPr="00673A83" w:rsidRDefault="00A42141" w:rsidP="00A42141">
      <w:pPr>
        <w:spacing w:after="0" w:line="240" w:lineRule="auto"/>
        <w:jc w:val="both"/>
        <w:rPr>
          <w:rFonts w:ascii="Times New Roman" w:eastAsia="Times New Roman" w:hAnsi="Times New Roman"/>
          <w:b/>
          <w:bCs/>
          <w:color w:val="000000" w:themeColor="text1"/>
          <w:sz w:val="12"/>
          <w:szCs w:val="12"/>
          <w:lang w:eastAsia="zh-CN"/>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43"/>
        <w:gridCol w:w="3733"/>
        <w:gridCol w:w="2714"/>
        <w:gridCol w:w="1729"/>
        <w:gridCol w:w="1631"/>
      </w:tblGrid>
      <w:tr w:rsidR="00673A83" w:rsidRPr="00673A83" w14:paraId="5C76F734" w14:textId="77777777" w:rsidTr="008C3F4C">
        <w:trPr>
          <w:trHeight w:val="1069"/>
          <w:jc w:val="center"/>
        </w:trPr>
        <w:tc>
          <w:tcPr>
            <w:tcW w:w="743" w:type="dxa"/>
            <w:tcBorders>
              <w:top w:val="single" w:sz="1" w:space="0" w:color="000000"/>
              <w:left w:val="single" w:sz="1" w:space="0" w:color="000000"/>
              <w:bottom w:val="single" w:sz="4" w:space="0" w:color="auto"/>
            </w:tcBorders>
            <w:shd w:val="clear" w:color="auto" w:fill="auto"/>
            <w:vAlign w:val="center"/>
          </w:tcPr>
          <w:p w14:paraId="6D977EFE"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Nr. crt.</w:t>
            </w:r>
          </w:p>
        </w:tc>
        <w:tc>
          <w:tcPr>
            <w:tcW w:w="3733" w:type="dxa"/>
            <w:tcBorders>
              <w:top w:val="single" w:sz="1" w:space="0" w:color="000000"/>
              <w:left w:val="single" w:sz="1" w:space="0" w:color="000000"/>
              <w:bottom w:val="single" w:sz="4" w:space="0" w:color="auto"/>
            </w:tcBorders>
            <w:shd w:val="clear" w:color="auto" w:fill="auto"/>
            <w:vAlign w:val="center"/>
          </w:tcPr>
          <w:p w14:paraId="67EFC35E"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Instituția</w:t>
            </w:r>
          </w:p>
        </w:tc>
        <w:tc>
          <w:tcPr>
            <w:tcW w:w="2714" w:type="dxa"/>
            <w:tcBorders>
              <w:top w:val="single" w:sz="1" w:space="0" w:color="000000"/>
              <w:left w:val="single" w:sz="1" w:space="0" w:color="000000"/>
              <w:bottom w:val="single" w:sz="4" w:space="0" w:color="auto"/>
            </w:tcBorders>
            <w:shd w:val="clear" w:color="auto" w:fill="auto"/>
            <w:vAlign w:val="center"/>
          </w:tcPr>
          <w:p w14:paraId="7426D8F8"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Domeniul</w:t>
            </w:r>
          </w:p>
        </w:tc>
        <w:tc>
          <w:tcPr>
            <w:tcW w:w="1729" w:type="dxa"/>
            <w:tcBorders>
              <w:top w:val="single" w:sz="1" w:space="0" w:color="000000"/>
              <w:left w:val="single" w:sz="1" w:space="0" w:color="000000"/>
              <w:bottom w:val="single" w:sz="4" w:space="0" w:color="auto"/>
            </w:tcBorders>
            <w:shd w:val="clear" w:color="auto" w:fill="auto"/>
            <w:vAlign w:val="center"/>
          </w:tcPr>
          <w:p w14:paraId="115E8A8C"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Perioada</w:t>
            </w:r>
          </w:p>
        </w:tc>
        <w:tc>
          <w:tcPr>
            <w:tcW w:w="1631" w:type="dxa"/>
            <w:tcBorders>
              <w:top w:val="single" w:sz="1" w:space="0" w:color="000000"/>
              <w:left w:val="single" w:sz="1" w:space="0" w:color="000000"/>
              <w:bottom w:val="single" w:sz="4" w:space="0" w:color="auto"/>
              <w:right w:val="single" w:sz="1" w:space="0" w:color="000000"/>
            </w:tcBorders>
            <w:shd w:val="clear" w:color="auto" w:fill="auto"/>
            <w:vAlign w:val="center"/>
          </w:tcPr>
          <w:p w14:paraId="72F5D846"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Titlul/funcția didactică/ gradul profesional</w:t>
            </w:r>
          </w:p>
        </w:tc>
      </w:tr>
      <w:tr w:rsidR="00673A83" w:rsidRPr="00673A83" w14:paraId="28E26850" w14:textId="77777777" w:rsidTr="008C3F4C">
        <w:trPr>
          <w:trHeight w:val="276"/>
          <w:jc w:val="center"/>
        </w:trPr>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5AF676CE"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p>
        </w:tc>
        <w:tc>
          <w:tcPr>
            <w:tcW w:w="3733" w:type="dxa"/>
            <w:tcBorders>
              <w:top w:val="single" w:sz="4" w:space="0" w:color="auto"/>
              <w:left w:val="single" w:sz="4" w:space="0" w:color="auto"/>
              <w:bottom w:val="single" w:sz="4" w:space="0" w:color="auto"/>
              <w:right w:val="single" w:sz="4" w:space="0" w:color="auto"/>
            </w:tcBorders>
            <w:shd w:val="clear" w:color="auto" w:fill="auto"/>
            <w:vAlign w:val="center"/>
          </w:tcPr>
          <w:p w14:paraId="3C38B2C6"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p>
        </w:tc>
        <w:tc>
          <w:tcPr>
            <w:tcW w:w="2714" w:type="dxa"/>
            <w:tcBorders>
              <w:top w:val="single" w:sz="4" w:space="0" w:color="auto"/>
              <w:left w:val="single" w:sz="4" w:space="0" w:color="auto"/>
              <w:bottom w:val="single" w:sz="4" w:space="0" w:color="auto"/>
              <w:right w:val="single" w:sz="4" w:space="0" w:color="auto"/>
            </w:tcBorders>
            <w:shd w:val="clear" w:color="auto" w:fill="auto"/>
            <w:vAlign w:val="center"/>
          </w:tcPr>
          <w:p w14:paraId="662F2C05"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3AB8B0B5"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14:paraId="5A5FD104"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p>
        </w:tc>
      </w:tr>
      <w:tr w:rsidR="00A42141" w:rsidRPr="00673A83" w14:paraId="431519FD" w14:textId="77777777" w:rsidTr="008C3F4C">
        <w:trPr>
          <w:trHeight w:val="276"/>
          <w:jc w:val="center"/>
        </w:trPr>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10C88115"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p>
        </w:tc>
        <w:tc>
          <w:tcPr>
            <w:tcW w:w="3733" w:type="dxa"/>
            <w:tcBorders>
              <w:top w:val="single" w:sz="4" w:space="0" w:color="auto"/>
              <w:left w:val="single" w:sz="4" w:space="0" w:color="auto"/>
              <w:bottom w:val="single" w:sz="4" w:space="0" w:color="auto"/>
              <w:right w:val="single" w:sz="4" w:space="0" w:color="auto"/>
            </w:tcBorders>
            <w:shd w:val="clear" w:color="auto" w:fill="auto"/>
            <w:vAlign w:val="center"/>
          </w:tcPr>
          <w:p w14:paraId="770CC90F"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p>
        </w:tc>
        <w:tc>
          <w:tcPr>
            <w:tcW w:w="2714" w:type="dxa"/>
            <w:tcBorders>
              <w:top w:val="single" w:sz="4" w:space="0" w:color="auto"/>
              <w:left w:val="single" w:sz="4" w:space="0" w:color="auto"/>
              <w:bottom w:val="single" w:sz="4" w:space="0" w:color="auto"/>
              <w:right w:val="single" w:sz="4" w:space="0" w:color="auto"/>
            </w:tcBorders>
            <w:shd w:val="clear" w:color="auto" w:fill="auto"/>
            <w:vAlign w:val="center"/>
          </w:tcPr>
          <w:p w14:paraId="408A3AC3"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11FD1D7D"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14:paraId="3661054D"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p>
        </w:tc>
      </w:tr>
    </w:tbl>
    <w:p w14:paraId="1B92CF89" w14:textId="77777777" w:rsidR="00A42141" w:rsidRPr="00673A83" w:rsidRDefault="00A42141" w:rsidP="00A42141">
      <w:pPr>
        <w:spacing w:after="0" w:line="240" w:lineRule="auto"/>
        <w:rPr>
          <w:rFonts w:ascii="Times New Roman" w:eastAsia="Times New Roman" w:hAnsi="Times New Roman"/>
          <w:color w:val="000000" w:themeColor="text1"/>
          <w:sz w:val="24"/>
          <w:szCs w:val="24"/>
          <w:lang w:eastAsia="zh-CN"/>
        </w:rPr>
      </w:pPr>
    </w:p>
    <w:p w14:paraId="6A307F54" w14:textId="77777777" w:rsidR="00A42141" w:rsidRPr="00673A83" w:rsidRDefault="00A42141" w:rsidP="00A42141">
      <w:pPr>
        <w:spacing w:after="0" w:line="240" w:lineRule="auto"/>
        <w:rPr>
          <w:rFonts w:ascii="Times New Roman" w:eastAsia="Times New Roman" w:hAnsi="Times New Roman"/>
          <w:color w:val="000000" w:themeColor="text1"/>
          <w:sz w:val="24"/>
          <w:szCs w:val="24"/>
          <w:lang w:eastAsia="zh-CN"/>
        </w:rPr>
      </w:pPr>
    </w:p>
    <w:p w14:paraId="61919B12" w14:textId="77777777" w:rsidR="00A42141" w:rsidRPr="00673A83" w:rsidRDefault="00A42141" w:rsidP="00A42141">
      <w:pPr>
        <w:spacing w:after="0" w:line="240" w:lineRule="auto"/>
        <w:rPr>
          <w:rFonts w:ascii="Times New Roman" w:eastAsia="Times New Roman" w:hAnsi="Times New Roman"/>
          <w:color w:val="000000" w:themeColor="text1"/>
          <w:sz w:val="24"/>
          <w:szCs w:val="24"/>
          <w:lang w:eastAsia="zh-CN"/>
        </w:rPr>
      </w:pPr>
    </w:p>
    <w:p w14:paraId="29F6EE69" w14:textId="77777777" w:rsidR="00A42141" w:rsidRPr="00673A83" w:rsidRDefault="00A42141" w:rsidP="00A42141">
      <w:pPr>
        <w:spacing w:after="0" w:line="240" w:lineRule="auto"/>
        <w:jc w:val="both"/>
        <w:rPr>
          <w:rFonts w:ascii="Times New Roman" w:eastAsia="Times New Roman" w:hAnsi="Times New Roman"/>
          <w:b/>
          <w:bCs/>
          <w:color w:val="000000" w:themeColor="text1"/>
          <w:sz w:val="24"/>
          <w:szCs w:val="24"/>
          <w:lang w:eastAsia="zh-CN"/>
        </w:rPr>
      </w:pPr>
      <w:r w:rsidRPr="00673A83">
        <w:rPr>
          <w:rFonts w:ascii="Times New Roman" w:eastAsia="Times New Roman" w:hAnsi="Times New Roman"/>
          <w:b/>
          <w:bCs/>
          <w:color w:val="000000" w:themeColor="text1"/>
          <w:sz w:val="24"/>
          <w:szCs w:val="24"/>
          <w:lang w:eastAsia="zh-CN"/>
        </w:rPr>
        <w:t>III DATE PRIVIND ÎNDEPLINIREA CERINȚELOR ȘI STANDARDELOR</w:t>
      </w:r>
    </w:p>
    <w:p w14:paraId="01250911" w14:textId="43039683" w:rsidR="00A42141" w:rsidRDefault="00AF1952" w:rsidP="00A42141">
      <w:pPr>
        <w:spacing w:after="0" w:line="240" w:lineRule="auto"/>
        <w:jc w:val="both"/>
        <w:rPr>
          <w:rFonts w:ascii="Times New Roman" w:eastAsia="Times New Roman" w:hAnsi="Times New Roman"/>
          <w:b/>
          <w:bCs/>
          <w:color w:val="000000" w:themeColor="text1"/>
          <w:sz w:val="24"/>
          <w:szCs w:val="24"/>
          <w:lang w:eastAsia="zh-CN"/>
        </w:rPr>
      </w:pPr>
      <w:r>
        <w:rPr>
          <w:rFonts w:ascii="Times New Roman" w:eastAsia="Times New Roman" w:hAnsi="Times New Roman"/>
          <w:b/>
          <w:bCs/>
          <w:color w:val="000000" w:themeColor="text1"/>
          <w:sz w:val="24"/>
          <w:szCs w:val="24"/>
          <w:lang w:eastAsia="zh-CN"/>
        </w:rPr>
        <w:t xml:space="preserve">(se șterg rândurile care nu </w:t>
      </w:r>
      <w:r w:rsidR="00A80517">
        <w:rPr>
          <w:rFonts w:ascii="Times New Roman" w:eastAsia="Times New Roman" w:hAnsi="Times New Roman"/>
          <w:b/>
          <w:bCs/>
          <w:color w:val="000000" w:themeColor="text1"/>
          <w:sz w:val="24"/>
          <w:szCs w:val="24"/>
          <w:lang w:eastAsia="zh-CN"/>
        </w:rPr>
        <w:t>vizează postul pentru care se candidează)</w:t>
      </w:r>
    </w:p>
    <w:p w14:paraId="359210E6" w14:textId="77777777" w:rsidR="00522756" w:rsidRPr="00673A83" w:rsidRDefault="00522756" w:rsidP="00A42141">
      <w:pPr>
        <w:spacing w:after="0" w:line="240" w:lineRule="auto"/>
        <w:jc w:val="both"/>
        <w:rPr>
          <w:rFonts w:ascii="Times New Roman" w:eastAsia="Times New Roman" w:hAnsi="Times New Roman"/>
          <w:b/>
          <w:bCs/>
          <w:color w:val="000000" w:themeColor="text1"/>
          <w:sz w:val="24"/>
          <w:szCs w:val="24"/>
          <w:lang w:eastAsia="zh-CN"/>
        </w:rPr>
      </w:pPr>
    </w:p>
    <w:p w14:paraId="04D97944" w14:textId="77777777" w:rsidR="00A42141" w:rsidRPr="00673A83" w:rsidRDefault="00A42141" w:rsidP="00A42141">
      <w:pPr>
        <w:spacing w:after="120" w:line="240" w:lineRule="auto"/>
        <w:ind w:left="567"/>
        <w:jc w:val="both"/>
        <w:rPr>
          <w:rFonts w:ascii="Times New Roman" w:eastAsia="Times New Roman" w:hAnsi="Times New Roman"/>
          <w:b/>
          <w:bCs/>
          <w:color w:val="000000" w:themeColor="text1"/>
          <w:sz w:val="24"/>
          <w:szCs w:val="24"/>
          <w:lang w:eastAsia="zh-CN"/>
        </w:rPr>
      </w:pPr>
      <w:r w:rsidRPr="00673A83">
        <w:rPr>
          <w:rFonts w:ascii="Times New Roman" w:eastAsia="Times New Roman" w:hAnsi="Times New Roman"/>
          <w:b/>
          <w:bCs/>
          <w:color w:val="000000" w:themeColor="text1"/>
          <w:sz w:val="24"/>
          <w:szCs w:val="24"/>
          <w:lang w:eastAsia="zh-CN"/>
        </w:rPr>
        <w:t>1. Asistent universitar</w:t>
      </w:r>
    </w:p>
    <w:p w14:paraId="260DE000" w14:textId="77777777" w:rsidR="00A42141" w:rsidRPr="00673A83" w:rsidRDefault="00A42141" w:rsidP="00A42141">
      <w:pPr>
        <w:suppressAutoHyphens w:val="0"/>
        <w:spacing w:after="0" w:line="240" w:lineRule="auto"/>
        <w:ind w:left="1134" w:hanging="283"/>
        <w:jc w:val="both"/>
        <w:rPr>
          <w:rFonts w:ascii="Times New Roman" w:eastAsia="Times New Roman" w:hAnsi="Times New Roman"/>
          <w:color w:val="000000" w:themeColor="text1"/>
          <w:sz w:val="24"/>
          <w:szCs w:val="24"/>
          <w:lang w:eastAsia="en-US"/>
          <w14:ligatures w14:val="standardContextual"/>
        </w:rPr>
      </w:pPr>
      <w:r w:rsidRPr="00673A83">
        <w:rPr>
          <w:rFonts w:ascii="Times New Roman" w:eastAsia="Times New Roman" w:hAnsi="Times New Roman"/>
          <w:color w:val="000000" w:themeColor="text1"/>
          <w:sz w:val="24"/>
          <w:szCs w:val="24"/>
          <w:lang w:eastAsia="en-US"/>
          <w14:ligatures w14:val="standardContextual"/>
        </w:rPr>
        <w:t>a) candidatul să deţină titlul/diploma de doctor sau să fie înmatriculat la un program de studii doctorale, fără depăşirea perioadei maxime de studii, care include prelungirile admisibile conform legii;</w:t>
      </w:r>
    </w:p>
    <w:p w14:paraId="09AE8972" w14:textId="3976A2E2" w:rsidR="00A42141" w:rsidRPr="00673A83" w:rsidRDefault="00A42141" w:rsidP="007B0CBC">
      <w:pPr>
        <w:suppressAutoHyphens w:val="0"/>
        <w:spacing w:before="120" w:after="0" w:line="240" w:lineRule="auto"/>
        <w:ind w:left="1135" w:hanging="284"/>
        <w:jc w:val="both"/>
        <w:rPr>
          <w:rFonts w:ascii="Times New Roman" w:eastAsia="Times New Roman" w:hAnsi="Times New Roman"/>
          <w:color w:val="000000" w:themeColor="text1"/>
          <w:sz w:val="24"/>
          <w:szCs w:val="24"/>
          <w:lang w:eastAsia="en-US"/>
          <w14:ligatures w14:val="standardContextual"/>
        </w:rPr>
      </w:pPr>
      <w:r w:rsidRPr="00673A83">
        <w:rPr>
          <w:rFonts w:ascii="Times New Roman" w:eastAsia="Times New Roman" w:hAnsi="Times New Roman"/>
          <w:color w:val="000000" w:themeColor="text1"/>
          <w:sz w:val="24"/>
          <w:szCs w:val="24"/>
          <w:lang w:eastAsia="en-US"/>
          <w14:ligatures w14:val="standardContextual"/>
        </w:rPr>
        <w:t>b) publicarea a minimum 1 lucrare (articol, studiu), în extenso, în reviste de specialitate sau în volume ale unor manifestări științifice naționale sau internaționale,</w:t>
      </w:r>
    </w:p>
    <w:p w14:paraId="6112E657" w14:textId="77777777" w:rsidR="00A42141" w:rsidRPr="00673A83" w:rsidRDefault="00A42141" w:rsidP="00A42141">
      <w:pPr>
        <w:spacing w:after="0" w:line="240" w:lineRule="auto"/>
        <w:jc w:val="both"/>
        <w:rPr>
          <w:rFonts w:ascii="Times New Roman" w:eastAsia="Times New Roman" w:hAnsi="Times New Roman"/>
          <w:color w:val="000000" w:themeColor="text1"/>
          <w:sz w:val="24"/>
          <w:szCs w:val="24"/>
          <w:lang w:eastAsia="zh-CN"/>
        </w:rPr>
      </w:pPr>
    </w:p>
    <w:p w14:paraId="2D1B841A" w14:textId="77777777" w:rsidR="00A42141" w:rsidRPr="00673A83" w:rsidRDefault="00A42141" w:rsidP="00A42141">
      <w:pPr>
        <w:pBdr>
          <w:top w:val="single" w:sz="8" w:space="1" w:color="auto"/>
          <w:left w:val="single" w:sz="8" w:space="4" w:color="auto"/>
          <w:bottom w:val="single" w:sz="8" w:space="1" w:color="auto"/>
          <w:right w:val="single" w:sz="8" w:space="4" w:color="auto"/>
        </w:pBdr>
        <w:spacing w:after="0" w:line="240" w:lineRule="auto"/>
        <w:ind w:left="851" w:right="5385"/>
        <w:jc w:val="center"/>
        <w:rPr>
          <w:rFonts w:ascii="Times New Roman" w:eastAsia="Times New Roman" w:hAnsi="Times New Roman"/>
          <w:b/>
          <w:bCs/>
          <w:color w:val="000000" w:themeColor="text1"/>
          <w:sz w:val="12"/>
          <w:szCs w:val="12"/>
          <w:lang w:eastAsia="zh-CN"/>
        </w:rPr>
      </w:pPr>
    </w:p>
    <w:p w14:paraId="13A7B3E3" w14:textId="77777777" w:rsidR="00A42141" w:rsidRPr="00673A83" w:rsidRDefault="00A42141" w:rsidP="00A42141">
      <w:pPr>
        <w:pBdr>
          <w:top w:val="single" w:sz="8" w:space="1" w:color="auto"/>
          <w:left w:val="single" w:sz="8" w:space="4" w:color="auto"/>
          <w:bottom w:val="single" w:sz="8" w:space="1" w:color="auto"/>
          <w:right w:val="single" w:sz="8" w:space="4" w:color="auto"/>
        </w:pBdr>
        <w:spacing w:after="0" w:line="240" w:lineRule="auto"/>
        <w:ind w:left="851" w:right="5385"/>
        <w:jc w:val="center"/>
        <w:rPr>
          <w:rFonts w:ascii="Times New Roman" w:eastAsia="Times New Roman" w:hAnsi="Times New Roman"/>
          <w:b/>
          <w:bCs/>
          <w:color w:val="000000" w:themeColor="text1"/>
          <w:sz w:val="24"/>
          <w:szCs w:val="24"/>
          <w:lang w:eastAsia="zh-CN"/>
        </w:rPr>
      </w:pPr>
      <w:r w:rsidRPr="00673A83">
        <w:rPr>
          <w:rFonts w:ascii="Times New Roman" w:eastAsia="Times New Roman" w:hAnsi="Times New Roman"/>
          <w:b/>
          <w:bCs/>
          <w:color w:val="000000" w:themeColor="text1"/>
          <w:sz w:val="24"/>
          <w:szCs w:val="24"/>
          <w:lang w:eastAsia="zh-CN"/>
        </w:rPr>
        <w:t>ÎNDEPLINIT  /  NEÎNDEPLINIT</w:t>
      </w:r>
    </w:p>
    <w:p w14:paraId="23ACC829" w14:textId="77777777" w:rsidR="00A42141" w:rsidRPr="00673A83" w:rsidRDefault="00A42141" w:rsidP="00A42141">
      <w:pPr>
        <w:pBdr>
          <w:top w:val="single" w:sz="8" w:space="1" w:color="auto"/>
          <w:left w:val="single" w:sz="8" w:space="4" w:color="auto"/>
          <w:bottom w:val="single" w:sz="8" w:space="1" w:color="auto"/>
          <w:right w:val="single" w:sz="8" w:space="4" w:color="auto"/>
        </w:pBdr>
        <w:spacing w:after="0" w:line="240" w:lineRule="auto"/>
        <w:ind w:left="851" w:right="5385"/>
        <w:jc w:val="center"/>
        <w:rPr>
          <w:rFonts w:ascii="Times New Roman" w:eastAsia="Times New Roman" w:hAnsi="Times New Roman"/>
          <w:color w:val="000000" w:themeColor="text1"/>
          <w:sz w:val="12"/>
          <w:szCs w:val="12"/>
          <w:lang w:eastAsia="zh-CN"/>
        </w:rPr>
      </w:pPr>
    </w:p>
    <w:p w14:paraId="7B15A79A" w14:textId="77777777" w:rsidR="007B0CBC" w:rsidRPr="00673A83" w:rsidRDefault="007B0CBC" w:rsidP="00A42141">
      <w:pPr>
        <w:spacing w:after="0" w:line="240" w:lineRule="auto"/>
        <w:ind w:left="567"/>
        <w:jc w:val="both"/>
        <w:rPr>
          <w:rFonts w:ascii="Times New Roman" w:eastAsia="Times New Roman" w:hAnsi="Times New Roman"/>
          <w:b/>
          <w:bCs/>
          <w:color w:val="000000" w:themeColor="text1"/>
          <w:sz w:val="24"/>
          <w:szCs w:val="24"/>
          <w:lang w:eastAsia="zh-CN"/>
        </w:rPr>
      </w:pPr>
    </w:p>
    <w:p w14:paraId="36878551" w14:textId="17538B5A" w:rsidR="00A42141" w:rsidRPr="00673A83" w:rsidRDefault="00A42141" w:rsidP="00A42141">
      <w:pPr>
        <w:spacing w:after="0" w:line="240" w:lineRule="auto"/>
        <w:ind w:left="567"/>
        <w:jc w:val="both"/>
        <w:rPr>
          <w:rFonts w:ascii="Times New Roman" w:eastAsia="Times New Roman" w:hAnsi="Times New Roman"/>
          <w:b/>
          <w:bCs/>
          <w:color w:val="000000" w:themeColor="text1"/>
          <w:sz w:val="24"/>
          <w:szCs w:val="24"/>
          <w:lang w:eastAsia="zh-CN"/>
        </w:rPr>
      </w:pPr>
      <w:r w:rsidRPr="00673A83">
        <w:rPr>
          <w:rFonts w:ascii="Times New Roman" w:eastAsia="Times New Roman" w:hAnsi="Times New Roman"/>
          <w:b/>
          <w:bCs/>
          <w:color w:val="000000" w:themeColor="text1"/>
          <w:sz w:val="24"/>
          <w:szCs w:val="24"/>
          <w:lang w:eastAsia="zh-CN"/>
        </w:rPr>
        <w:t>2. Lector universitar/șef de lucrări</w:t>
      </w:r>
    </w:p>
    <w:p w14:paraId="081245A7" w14:textId="77777777" w:rsidR="00A42141" w:rsidRPr="00673A83" w:rsidRDefault="00A42141" w:rsidP="00A42141">
      <w:pPr>
        <w:suppressAutoHyphens w:val="0"/>
        <w:spacing w:after="0" w:line="240" w:lineRule="auto"/>
        <w:ind w:left="1134" w:hanging="283"/>
        <w:jc w:val="both"/>
        <w:rPr>
          <w:rFonts w:ascii="Times New Roman" w:eastAsia="Times New Roman" w:hAnsi="Times New Roman"/>
          <w:color w:val="000000" w:themeColor="text1"/>
          <w:sz w:val="24"/>
          <w:szCs w:val="24"/>
          <w:lang w:eastAsia="en-US"/>
          <w14:ligatures w14:val="standardContextual"/>
        </w:rPr>
      </w:pPr>
      <w:r w:rsidRPr="00673A83">
        <w:rPr>
          <w:rFonts w:ascii="Times New Roman" w:eastAsia="Times New Roman" w:hAnsi="Times New Roman"/>
          <w:color w:val="000000" w:themeColor="text1"/>
          <w:sz w:val="24"/>
          <w:szCs w:val="24"/>
          <w:lang w:eastAsia="en-US"/>
          <w14:ligatures w14:val="standardContextual"/>
        </w:rPr>
        <w:t>a) deținerea titlului/diplomei de doctor;</w:t>
      </w:r>
    </w:p>
    <w:p w14:paraId="4006C73F" w14:textId="77777777" w:rsidR="00A42141" w:rsidRPr="00673A83" w:rsidRDefault="00A42141" w:rsidP="00A42141">
      <w:pPr>
        <w:suppressAutoHyphens w:val="0"/>
        <w:spacing w:before="120" w:after="0" w:line="240" w:lineRule="auto"/>
        <w:ind w:left="1135" w:hanging="284"/>
        <w:jc w:val="both"/>
        <w:rPr>
          <w:rFonts w:ascii="Times New Roman" w:eastAsia="Times New Roman" w:hAnsi="Times New Roman"/>
          <w:color w:val="000000" w:themeColor="text1"/>
          <w:sz w:val="24"/>
          <w:szCs w:val="24"/>
          <w:lang w:eastAsia="en-US"/>
          <w14:ligatures w14:val="standardContextual"/>
        </w:rPr>
      </w:pPr>
      <w:r w:rsidRPr="00673A83">
        <w:rPr>
          <w:rFonts w:ascii="Times New Roman" w:eastAsia="Times New Roman" w:hAnsi="Times New Roman"/>
          <w:color w:val="000000" w:themeColor="text1"/>
          <w:sz w:val="24"/>
          <w:szCs w:val="24"/>
          <w:lang w:eastAsia="en-US"/>
          <w14:ligatures w14:val="standardContextual"/>
        </w:rPr>
        <w:t>b) publicarea a minimum 5 lucrări (articole, studii), în extenso, în reviste de specialitate sau în volume ale unor manifestări științifice naționale sau internaționale,</w:t>
      </w:r>
    </w:p>
    <w:p w14:paraId="38104BB8" w14:textId="77777777" w:rsidR="00A42141" w:rsidRPr="00673A83" w:rsidRDefault="00A42141" w:rsidP="00A42141">
      <w:pPr>
        <w:suppressAutoHyphens w:val="0"/>
        <w:spacing w:before="120" w:after="0" w:line="240" w:lineRule="auto"/>
        <w:ind w:left="1135" w:hanging="284"/>
        <w:jc w:val="both"/>
        <w:rPr>
          <w:rFonts w:ascii="Times New Roman" w:eastAsia="Times New Roman" w:hAnsi="Times New Roman"/>
          <w:color w:val="000000" w:themeColor="text1"/>
          <w:sz w:val="24"/>
          <w:szCs w:val="24"/>
          <w:lang w:eastAsia="en-US"/>
          <w14:ligatures w14:val="standardContextual"/>
        </w:rPr>
      </w:pPr>
      <w:r w:rsidRPr="00673A83">
        <w:rPr>
          <w:rFonts w:ascii="Times New Roman" w:eastAsia="Times New Roman" w:hAnsi="Times New Roman"/>
          <w:color w:val="000000" w:themeColor="text1"/>
          <w:sz w:val="24"/>
          <w:szCs w:val="24"/>
          <w:lang w:eastAsia="en-US"/>
          <w14:ligatures w14:val="standardContextual"/>
        </w:rPr>
        <w:t>c) elaborarea, cel puțin în format electronic, a unui material didactic de specialitate, postat pe platforma e-learning a UO (e.uoradea.ro), în domeniul disciplinelor postului, sau a unei cărți de specialitate, în domeniul postului;</w:t>
      </w:r>
    </w:p>
    <w:p w14:paraId="3367F0BA" w14:textId="77777777" w:rsidR="006E7C8F" w:rsidRPr="00673A83" w:rsidRDefault="006E7C8F" w:rsidP="00A42141">
      <w:pPr>
        <w:suppressAutoHyphens w:val="0"/>
        <w:spacing w:before="120" w:after="0" w:line="240" w:lineRule="auto"/>
        <w:ind w:left="1135" w:hanging="284"/>
        <w:jc w:val="both"/>
        <w:rPr>
          <w:rFonts w:ascii="Times New Roman" w:eastAsia="Times New Roman" w:hAnsi="Times New Roman"/>
          <w:color w:val="000000" w:themeColor="text1"/>
          <w:sz w:val="24"/>
          <w:szCs w:val="24"/>
          <w:lang w:eastAsia="en-US"/>
          <w14:ligatures w14:val="standardContextual"/>
        </w:rPr>
      </w:pPr>
    </w:p>
    <w:p w14:paraId="0D863C43" w14:textId="77777777" w:rsidR="00A42141" w:rsidRPr="00673A83" w:rsidRDefault="00A42141" w:rsidP="00A42141">
      <w:pPr>
        <w:pBdr>
          <w:top w:val="single" w:sz="8" w:space="1" w:color="auto"/>
          <w:left w:val="single" w:sz="8" w:space="4" w:color="auto"/>
          <w:bottom w:val="single" w:sz="8" w:space="1" w:color="auto"/>
          <w:right w:val="single" w:sz="8" w:space="4" w:color="auto"/>
        </w:pBdr>
        <w:spacing w:after="0" w:line="240" w:lineRule="auto"/>
        <w:ind w:left="851" w:right="5385"/>
        <w:jc w:val="center"/>
        <w:rPr>
          <w:rFonts w:ascii="Times New Roman" w:eastAsia="Times New Roman" w:hAnsi="Times New Roman"/>
          <w:b/>
          <w:bCs/>
          <w:color w:val="000000" w:themeColor="text1"/>
          <w:sz w:val="12"/>
          <w:szCs w:val="12"/>
          <w:lang w:eastAsia="zh-CN"/>
        </w:rPr>
      </w:pPr>
    </w:p>
    <w:p w14:paraId="71C28DA2" w14:textId="77777777" w:rsidR="00A42141" w:rsidRPr="00673A83" w:rsidRDefault="00A42141" w:rsidP="00A42141">
      <w:pPr>
        <w:pBdr>
          <w:top w:val="single" w:sz="8" w:space="1" w:color="auto"/>
          <w:left w:val="single" w:sz="8" w:space="4" w:color="auto"/>
          <w:bottom w:val="single" w:sz="8" w:space="1" w:color="auto"/>
          <w:right w:val="single" w:sz="8" w:space="4" w:color="auto"/>
        </w:pBdr>
        <w:spacing w:after="0" w:line="240" w:lineRule="auto"/>
        <w:ind w:left="851" w:right="5385"/>
        <w:jc w:val="center"/>
        <w:rPr>
          <w:rFonts w:ascii="Times New Roman" w:eastAsia="Times New Roman" w:hAnsi="Times New Roman"/>
          <w:b/>
          <w:bCs/>
          <w:color w:val="000000" w:themeColor="text1"/>
          <w:sz w:val="24"/>
          <w:szCs w:val="24"/>
          <w:lang w:eastAsia="zh-CN"/>
        </w:rPr>
      </w:pPr>
      <w:r w:rsidRPr="00673A83">
        <w:rPr>
          <w:rFonts w:ascii="Times New Roman" w:eastAsia="Times New Roman" w:hAnsi="Times New Roman"/>
          <w:b/>
          <w:bCs/>
          <w:color w:val="000000" w:themeColor="text1"/>
          <w:sz w:val="24"/>
          <w:szCs w:val="24"/>
          <w:lang w:eastAsia="zh-CN"/>
        </w:rPr>
        <w:t>ÎNDEPLINIT  /  NEÎNDEPLINIT</w:t>
      </w:r>
    </w:p>
    <w:p w14:paraId="4FC08200" w14:textId="77777777" w:rsidR="00A42141" w:rsidRPr="00673A83" w:rsidRDefault="00A42141" w:rsidP="00A42141">
      <w:pPr>
        <w:pBdr>
          <w:top w:val="single" w:sz="8" w:space="1" w:color="auto"/>
          <w:left w:val="single" w:sz="8" w:space="4" w:color="auto"/>
          <w:bottom w:val="single" w:sz="8" w:space="1" w:color="auto"/>
          <w:right w:val="single" w:sz="8" w:space="4" w:color="auto"/>
        </w:pBdr>
        <w:spacing w:after="0" w:line="240" w:lineRule="auto"/>
        <w:ind w:left="851" w:right="5385"/>
        <w:jc w:val="center"/>
        <w:rPr>
          <w:rFonts w:ascii="Times New Roman" w:eastAsia="Times New Roman" w:hAnsi="Times New Roman"/>
          <w:color w:val="000000" w:themeColor="text1"/>
          <w:sz w:val="12"/>
          <w:szCs w:val="12"/>
          <w:lang w:eastAsia="zh-CN"/>
        </w:rPr>
      </w:pPr>
    </w:p>
    <w:p w14:paraId="27482779" w14:textId="77777777" w:rsidR="00A42141" w:rsidRPr="00673A83" w:rsidRDefault="00A42141" w:rsidP="00A42141">
      <w:pPr>
        <w:spacing w:after="0" w:line="240" w:lineRule="auto"/>
        <w:jc w:val="both"/>
        <w:rPr>
          <w:rFonts w:ascii="Times New Roman" w:eastAsia="Times New Roman" w:hAnsi="Times New Roman"/>
          <w:b/>
          <w:bCs/>
          <w:color w:val="000000" w:themeColor="text1"/>
          <w:sz w:val="24"/>
          <w:szCs w:val="24"/>
          <w:lang w:eastAsia="zh-CN"/>
        </w:rPr>
      </w:pPr>
    </w:p>
    <w:p w14:paraId="161F0EE6" w14:textId="77777777" w:rsidR="00A42141" w:rsidRPr="00673A83" w:rsidRDefault="00A42141" w:rsidP="00A42141">
      <w:pPr>
        <w:spacing w:after="0" w:line="240" w:lineRule="auto"/>
        <w:jc w:val="both"/>
        <w:rPr>
          <w:rFonts w:ascii="Times New Roman" w:eastAsia="Times New Roman" w:hAnsi="Times New Roman"/>
          <w:b/>
          <w:bCs/>
          <w:color w:val="000000" w:themeColor="text1"/>
          <w:sz w:val="24"/>
          <w:szCs w:val="24"/>
          <w:lang w:eastAsia="zh-CN"/>
        </w:rPr>
      </w:pPr>
    </w:p>
    <w:p w14:paraId="408B3B09" w14:textId="77777777" w:rsidR="00A42141" w:rsidRPr="00673A83" w:rsidRDefault="00A42141" w:rsidP="00A42141">
      <w:pPr>
        <w:spacing w:after="0" w:line="240" w:lineRule="auto"/>
        <w:ind w:left="567"/>
        <w:jc w:val="both"/>
        <w:rPr>
          <w:rFonts w:ascii="Times New Roman" w:eastAsia="Times New Roman" w:hAnsi="Times New Roman"/>
          <w:b/>
          <w:bCs/>
          <w:color w:val="000000" w:themeColor="text1"/>
          <w:sz w:val="24"/>
          <w:szCs w:val="24"/>
          <w:lang w:eastAsia="zh-CN"/>
        </w:rPr>
      </w:pPr>
      <w:r w:rsidRPr="00673A83">
        <w:rPr>
          <w:rFonts w:ascii="Times New Roman" w:eastAsia="Times New Roman" w:hAnsi="Times New Roman"/>
          <w:b/>
          <w:bCs/>
          <w:color w:val="000000" w:themeColor="text1"/>
          <w:sz w:val="24"/>
          <w:szCs w:val="24"/>
          <w:lang w:eastAsia="zh-CN"/>
        </w:rPr>
        <w:t>3. Conferențiar universitar</w:t>
      </w:r>
    </w:p>
    <w:p w14:paraId="3864ABED" w14:textId="77777777" w:rsidR="00A42141" w:rsidRPr="00673A83" w:rsidRDefault="00A42141" w:rsidP="00A42141">
      <w:pPr>
        <w:suppressAutoHyphens w:val="0"/>
        <w:spacing w:after="0" w:line="240" w:lineRule="auto"/>
        <w:ind w:left="1134" w:hanging="283"/>
        <w:jc w:val="both"/>
        <w:rPr>
          <w:rFonts w:ascii="Times New Roman" w:eastAsia="Times New Roman" w:hAnsi="Times New Roman"/>
          <w:color w:val="000000" w:themeColor="text1"/>
          <w:sz w:val="24"/>
          <w:szCs w:val="24"/>
          <w:lang w:eastAsia="en-US"/>
          <w14:ligatures w14:val="standardContextual"/>
        </w:rPr>
      </w:pPr>
      <w:r w:rsidRPr="00673A83">
        <w:rPr>
          <w:rFonts w:ascii="Times New Roman" w:eastAsia="Times New Roman" w:hAnsi="Times New Roman"/>
          <w:color w:val="000000" w:themeColor="text1"/>
          <w:sz w:val="24"/>
          <w:szCs w:val="24"/>
          <w:lang w:eastAsia="en-US"/>
          <w14:ligatures w14:val="standardContextual"/>
        </w:rPr>
        <w:t>a) deţinerea titlului/diplomei de doctor;</w:t>
      </w:r>
    </w:p>
    <w:p w14:paraId="09246CE8" w14:textId="3B81519B" w:rsidR="00A42141" w:rsidRPr="00673A83" w:rsidRDefault="00A42141" w:rsidP="00A42141">
      <w:pPr>
        <w:suppressAutoHyphens w:val="0"/>
        <w:spacing w:before="120" w:after="0" w:line="240" w:lineRule="auto"/>
        <w:ind w:left="1135" w:hanging="284"/>
        <w:jc w:val="both"/>
        <w:rPr>
          <w:rFonts w:ascii="Times New Roman" w:eastAsia="Times New Roman" w:hAnsi="Times New Roman"/>
          <w:color w:val="000000" w:themeColor="text1"/>
          <w:sz w:val="24"/>
          <w:szCs w:val="24"/>
          <w:lang w:eastAsia="en-US"/>
          <w14:ligatures w14:val="standardContextual"/>
        </w:rPr>
      </w:pPr>
      <w:r w:rsidRPr="00673A83">
        <w:rPr>
          <w:rFonts w:ascii="Times New Roman" w:eastAsia="Times New Roman" w:hAnsi="Times New Roman"/>
          <w:color w:val="000000" w:themeColor="text1"/>
          <w:sz w:val="24"/>
          <w:szCs w:val="24"/>
          <w:lang w:eastAsia="en-US"/>
          <w14:ligatures w14:val="standardContextual"/>
        </w:rPr>
        <w:t xml:space="preserve">b) îndeplinirea standardelor minimale naţionale pentru ocuparea funcţiei de conferenţiar universitar, standarde aprobate potrivit art. 156 din Legea învăţământului superior nr. </w:t>
      </w:r>
      <w:r w:rsidRPr="00673A83">
        <w:rPr>
          <w:rFonts w:ascii="Times New Roman" w:eastAsia="Times New Roman" w:hAnsi="Times New Roman"/>
          <w:color w:val="000000" w:themeColor="text1"/>
          <w:sz w:val="24"/>
          <w:szCs w:val="24"/>
          <w:lang w:eastAsia="en-US"/>
          <w14:ligatures w14:val="standardContextual"/>
        </w:rPr>
        <w:lastRenderedPageBreak/>
        <w:t>199/2023, cu modificările şi completările ulterioare</w:t>
      </w:r>
      <w:r w:rsidR="00D35417" w:rsidRPr="00673A83">
        <w:rPr>
          <w:rFonts w:ascii="Times New Roman" w:eastAsia="Times New Roman" w:hAnsi="Times New Roman"/>
          <w:color w:val="000000" w:themeColor="text1"/>
          <w:sz w:val="24"/>
          <w:szCs w:val="24"/>
          <w:lang w:eastAsia="en-US"/>
          <w14:ligatures w14:val="standardContextual"/>
        </w:rPr>
        <w:t xml:space="preserve"> (Anexa 3</w:t>
      </w:r>
      <w:r w:rsidR="006D1130" w:rsidRPr="00673A83">
        <w:rPr>
          <w:rFonts w:ascii="Times New Roman" w:eastAsia="Times New Roman" w:hAnsi="Times New Roman"/>
          <w:color w:val="000000" w:themeColor="text1"/>
          <w:sz w:val="24"/>
          <w:szCs w:val="24"/>
          <w:lang w:eastAsia="en-US"/>
          <w14:ligatures w14:val="standardContextual"/>
        </w:rPr>
        <w:t>B</w:t>
      </w:r>
      <w:r w:rsidR="00D35417" w:rsidRPr="00673A83">
        <w:rPr>
          <w:rFonts w:ascii="Times New Roman" w:eastAsia="Times New Roman" w:hAnsi="Times New Roman"/>
          <w:color w:val="000000" w:themeColor="text1"/>
          <w:sz w:val="24"/>
          <w:szCs w:val="24"/>
          <w:lang w:eastAsia="en-US"/>
          <w14:ligatures w14:val="standardContextual"/>
        </w:rPr>
        <w:t xml:space="preserve"> pentru domeniul Știința Sportului și Educației Fizice</w:t>
      </w:r>
      <w:r w:rsidR="00EC0711" w:rsidRPr="00673A83">
        <w:rPr>
          <w:rFonts w:ascii="Times New Roman" w:eastAsia="Times New Roman" w:hAnsi="Times New Roman"/>
          <w:color w:val="000000" w:themeColor="text1"/>
          <w:sz w:val="24"/>
          <w:szCs w:val="24"/>
          <w:lang w:eastAsia="en-US"/>
          <w14:ligatures w14:val="standardContextual"/>
        </w:rPr>
        <w:t xml:space="preserve"> sau Anexa 3</w:t>
      </w:r>
      <w:r w:rsidR="006D1130" w:rsidRPr="00673A83">
        <w:rPr>
          <w:rFonts w:ascii="Times New Roman" w:eastAsia="Times New Roman" w:hAnsi="Times New Roman"/>
          <w:color w:val="000000" w:themeColor="text1"/>
          <w:sz w:val="24"/>
          <w:szCs w:val="24"/>
          <w:lang w:eastAsia="en-US"/>
          <w14:ligatures w14:val="standardContextual"/>
        </w:rPr>
        <w:t>C</w:t>
      </w:r>
      <w:r w:rsidR="00EC0711" w:rsidRPr="00673A83">
        <w:rPr>
          <w:rFonts w:ascii="Times New Roman" w:eastAsia="Times New Roman" w:hAnsi="Times New Roman"/>
          <w:color w:val="000000" w:themeColor="text1"/>
          <w:sz w:val="24"/>
          <w:szCs w:val="24"/>
          <w:lang w:eastAsia="en-US"/>
          <w14:ligatures w14:val="standardContextual"/>
        </w:rPr>
        <w:t xml:space="preserve"> pentru domeniul Geografie)</w:t>
      </w:r>
    </w:p>
    <w:p w14:paraId="3671E5AD" w14:textId="152CE18A" w:rsidR="005B7EBD" w:rsidRPr="00673A83" w:rsidRDefault="005B7EBD" w:rsidP="005B7EBD">
      <w:pPr>
        <w:suppressAutoHyphens w:val="0"/>
        <w:spacing w:before="120" w:after="0" w:line="240" w:lineRule="auto"/>
        <w:ind w:left="1135" w:hanging="284"/>
        <w:jc w:val="both"/>
        <w:rPr>
          <w:rFonts w:ascii="Times New Roman" w:eastAsia="Times New Roman" w:hAnsi="Times New Roman"/>
          <w:color w:val="000000" w:themeColor="text1"/>
          <w:sz w:val="24"/>
          <w:szCs w:val="24"/>
          <w:lang w:eastAsia="en-US"/>
          <w14:ligatures w14:val="standardContextual"/>
        </w:rPr>
      </w:pPr>
      <w:r w:rsidRPr="00673A83">
        <w:rPr>
          <w:rFonts w:ascii="Times New Roman" w:eastAsia="Times New Roman" w:hAnsi="Times New Roman"/>
          <w:color w:val="000000" w:themeColor="text1"/>
          <w:sz w:val="24"/>
          <w:szCs w:val="24"/>
          <w:lang w:eastAsia="en-US"/>
          <w14:ligatures w14:val="standardContextual"/>
        </w:rPr>
        <w:t>c) pentru domeniul Știința Sportului și Educației Fizice – realizarea a minim 1</w:t>
      </w:r>
      <w:r w:rsidR="00424A16" w:rsidRPr="00673A83">
        <w:rPr>
          <w:rFonts w:ascii="Times New Roman" w:eastAsia="Times New Roman" w:hAnsi="Times New Roman"/>
          <w:color w:val="000000" w:themeColor="text1"/>
          <w:sz w:val="24"/>
          <w:szCs w:val="24"/>
          <w:lang w:eastAsia="en-US"/>
          <w14:ligatures w14:val="standardContextual"/>
        </w:rPr>
        <w:t>2</w:t>
      </w:r>
      <w:r w:rsidRPr="00673A83">
        <w:rPr>
          <w:rFonts w:ascii="Times New Roman" w:eastAsia="Times New Roman" w:hAnsi="Times New Roman"/>
          <w:color w:val="000000" w:themeColor="text1"/>
          <w:sz w:val="24"/>
          <w:szCs w:val="24"/>
          <w:lang w:eastAsia="en-US"/>
          <w14:ligatures w14:val="standardContextual"/>
        </w:rPr>
        <w:t xml:space="preserve">0 puncte conform grilei de evaluare din anexa </w:t>
      </w:r>
      <w:r w:rsidR="00986DDF" w:rsidRPr="00673A83">
        <w:rPr>
          <w:rFonts w:ascii="Times New Roman" w:eastAsia="Times New Roman" w:hAnsi="Times New Roman"/>
          <w:color w:val="000000" w:themeColor="text1"/>
          <w:sz w:val="24"/>
          <w:szCs w:val="24"/>
          <w:lang w:eastAsia="en-US"/>
          <w14:ligatures w14:val="standardContextual"/>
        </w:rPr>
        <w:t>4</w:t>
      </w:r>
      <w:r w:rsidRPr="00673A83">
        <w:rPr>
          <w:rFonts w:ascii="Times New Roman" w:eastAsia="Times New Roman" w:hAnsi="Times New Roman"/>
          <w:color w:val="000000" w:themeColor="text1"/>
          <w:sz w:val="24"/>
          <w:szCs w:val="24"/>
          <w:lang w:eastAsia="en-US"/>
          <w14:ligatures w14:val="standardContextual"/>
        </w:rPr>
        <w:t>B la prezenta procedură.</w:t>
      </w:r>
    </w:p>
    <w:p w14:paraId="7519FB7C" w14:textId="0C857287" w:rsidR="008078D7" w:rsidRPr="00673A83" w:rsidRDefault="005B7EBD" w:rsidP="005B7EBD">
      <w:pPr>
        <w:suppressAutoHyphens w:val="0"/>
        <w:spacing w:before="120" w:after="0" w:line="240" w:lineRule="auto"/>
        <w:ind w:left="1135" w:hanging="284"/>
        <w:jc w:val="both"/>
        <w:rPr>
          <w:rFonts w:ascii="Times New Roman" w:eastAsia="Times New Roman" w:hAnsi="Times New Roman"/>
          <w:color w:val="000000" w:themeColor="text1"/>
          <w:sz w:val="24"/>
          <w:szCs w:val="24"/>
          <w:lang w:eastAsia="en-US"/>
          <w14:ligatures w14:val="standardContextual"/>
        </w:rPr>
      </w:pPr>
      <w:r w:rsidRPr="00673A83">
        <w:rPr>
          <w:rFonts w:ascii="Times New Roman" w:eastAsia="Times New Roman" w:hAnsi="Times New Roman"/>
          <w:color w:val="000000" w:themeColor="text1"/>
          <w:sz w:val="24"/>
          <w:szCs w:val="24"/>
          <w:lang w:eastAsia="en-US"/>
          <w14:ligatures w14:val="standardContextual"/>
        </w:rPr>
        <w:t xml:space="preserve">d) pentru domeniul Geografie – realizarea a minim 30 puncte conform grilei de evaluare din anexa </w:t>
      </w:r>
      <w:r w:rsidR="00986DDF" w:rsidRPr="00673A83">
        <w:rPr>
          <w:rFonts w:ascii="Times New Roman" w:eastAsia="Times New Roman" w:hAnsi="Times New Roman"/>
          <w:color w:val="000000" w:themeColor="text1"/>
          <w:sz w:val="24"/>
          <w:szCs w:val="24"/>
          <w:lang w:eastAsia="en-US"/>
          <w14:ligatures w14:val="standardContextual"/>
        </w:rPr>
        <w:t>4</w:t>
      </w:r>
      <w:r w:rsidRPr="00673A83">
        <w:rPr>
          <w:rFonts w:ascii="Times New Roman" w:eastAsia="Times New Roman" w:hAnsi="Times New Roman"/>
          <w:color w:val="000000" w:themeColor="text1"/>
          <w:sz w:val="24"/>
          <w:szCs w:val="24"/>
          <w:lang w:eastAsia="en-US"/>
          <w14:ligatures w14:val="standardContextual"/>
        </w:rPr>
        <w:t>C la prezenta procedură.</w:t>
      </w:r>
    </w:p>
    <w:p w14:paraId="6F757EA0" w14:textId="77777777" w:rsidR="00A42141" w:rsidRPr="00673A83" w:rsidRDefault="00A42141" w:rsidP="00A42141">
      <w:pPr>
        <w:spacing w:after="0" w:line="240" w:lineRule="auto"/>
        <w:jc w:val="both"/>
        <w:rPr>
          <w:rFonts w:ascii="Times New Roman" w:eastAsia="Times New Roman" w:hAnsi="Times New Roman"/>
          <w:b/>
          <w:bCs/>
          <w:color w:val="000000" w:themeColor="text1"/>
          <w:sz w:val="16"/>
          <w:szCs w:val="16"/>
          <w:lang w:eastAsia="zh-CN"/>
        </w:rPr>
      </w:pPr>
    </w:p>
    <w:p w14:paraId="0987B265" w14:textId="77777777" w:rsidR="00A42141" w:rsidRPr="00673A83" w:rsidRDefault="00A42141" w:rsidP="00A42141">
      <w:pPr>
        <w:pBdr>
          <w:top w:val="single" w:sz="8" w:space="1" w:color="auto"/>
          <w:left w:val="single" w:sz="8" w:space="4" w:color="auto"/>
          <w:bottom w:val="single" w:sz="8" w:space="1" w:color="auto"/>
          <w:right w:val="single" w:sz="8" w:space="4" w:color="auto"/>
        </w:pBdr>
        <w:spacing w:after="0" w:line="240" w:lineRule="auto"/>
        <w:ind w:left="851" w:right="5385"/>
        <w:jc w:val="center"/>
        <w:rPr>
          <w:rFonts w:ascii="Times New Roman" w:eastAsia="Times New Roman" w:hAnsi="Times New Roman"/>
          <w:b/>
          <w:bCs/>
          <w:color w:val="000000" w:themeColor="text1"/>
          <w:sz w:val="12"/>
          <w:szCs w:val="12"/>
          <w:lang w:eastAsia="zh-CN"/>
        </w:rPr>
      </w:pPr>
    </w:p>
    <w:p w14:paraId="35D38051" w14:textId="77777777" w:rsidR="00A42141" w:rsidRPr="00673A83" w:rsidRDefault="00A42141" w:rsidP="00A42141">
      <w:pPr>
        <w:pBdr>
          <w:top w:val="single" w:sz="8" w:space="1" w:color="auto"/>
          <w:left w:val="single" w:sz="8" w:space="4" w:color="auto"/>
          <w:bottom w:val="single" w:sz="8" w:space="1" w:color="auto"/>
          <w:right w:val="single" w:sz="8" w:space="4" w:color="auto"/>
        </w:pBdr>
        <w:spacing w:after="0" w:line="240" w:lineRule="auto"/>
        <w:ind w:left="851" w:right="5385"/>
        <w:jc w:val="center"/>
        <w:rPr>
          <w:rFonts w:ascii="Times New Roman" w:eastAsia="Times New Roman" w:hAnsi="Times New Roman"/>
          <w:b/>
          <w:bCs/>
          <w:color w:val="000000" w:themeColor="text1"/>
          <w:sz w:val="24"/>
          <w:szCs w:val="24"/>
          <w:lang w:eastAsia="zh-CN"/>
        </w:rPr>
      </w:pPr>
      <w:r w:rsidRPr="00673A83">
        <w:rPr>
          <w:rFonts w:ascii="Times New Roman" w:eastAsia="Times New Roman" w:hAnsi="Times New Roman"/>
          <w:b/>
          <w:bCs/>
          <w:color w:val="000000" w:themeColor="text1"/>
          <w:sz w:val="24"/>
          <w:szCs w:val="24"/>
          <w:lang w:eastAsia="zh-CN"/>
        </w:rPr>
        <w:t>ÎNDEPLINIT  /  NEÎNDEPLINIT</w:t>
      </w:r>
    </w:p>
    <w:p w14:paraId="0DEE830A" w14:textId="77777777" w:rsidR="00A42141" w:rsidRPr="00673A83" w:rsidRDefault="00A42141" w:rsidP="00A42141">
      <w:pPr>
        <w:pBdr>
          <w:top w:val="single" w:sz="8" w:space="1" w:color="auto"/>
          <w:left w:val="single" w:sz="8" w:space="4" w:color="auto"/>
          <w:bottom w:val="single" w:sz="8" w:space="1" w:color="auto"/>
          <w:right w:val="single" w:sz="8" w:space="4" w:color="auto"/>
        </w:pBdr>
        <w:spacing w:after="0" w:line="240" w:lineRule="auto"/>
        <w:ind w:left="851" w:right="5385"/>
        <w:jc w:val="center"/>
        <w:rPr>
          <w:rFonts w:ascii="Times New Roman" w:eastAsia="Times New Roman" w:hAnsi="Times New Roman"/>
          <w:color w:val="000000" w:themeColor="text1"/>
          <w:sz w:val="12"/>
          <w:szCs w:val="12"/>
          <w:lang w:eastAsia="zh-CN"/>
        </w:rPr>
      </w:pPr>
    </w:p>
    <w:p w14:paraId="5A716C73" w14:textId="77777777" w:rsidR="00C23683" w:rsidRPr="00673A83" w:rsidRDefault="00C23683" w:rsidP="00A42141">
      <w:pPr>
        <w:spacing w:after="120" w:line="240" w:lineRule="auto"/>
        <w:ind w:left="567"/>
        <w:jc w:val="both"/>
        <w:rPr>
          <w:rFonts w:ascii="Times New Roman" w:eastAsia="Times New Roman" w:hAnsi="Times New Roman"/>
          <w:b/>
          <w:bCs/>
          <w:color w:val="000000" w:themeColor="text1"/>
          <w:sz w:val="24"/>
          <w:szCs w:val="24"/>
          <w:lang w:eastAsia="zh-CN"/>
        </w:rPr>
      </w:pPr>
    </w:p>
    <w:p w14:paraId="1225C16C" w14:textId="6F744469" w:rsidR="00A42141" w:rsidRPr="00673A83" w:rsidRDefault="00A42141" w:rsidP="00A42141">
      <w:pPr>
        <w:spacing w:after="120" w:line="240" w:lineRule="auto"/>
        <w:ind w:left="567"/>
        <w:jc w:val="both"/>
        <w:rPr>
          <w:rFonts w:ascii="Times New Roman" w:eastAsia="Times New Roman" w:hAnsi="Times New Roman"/>
          <w:b/>
          <w:bCs/>
          <w:color w:val="000000" w:themeColor="text1"/>
          <w:sz w:val="24"/>
          <w:szCs w:val="24"/>
          <w:lang w:eastAsia="zh-CN"/>
        </w:rPr>
      </w:pPr>
      <w:r w:rsidRPr="00673A83">
        <w:rPr>
          <w:rFonts w:ascii="Times New Roman" w:eastAsia="Times New Roman" w:hAnsi="Times New Roman"/>
          <w:b/>
          <w:bCs/>
          <w:color w:val="000000" w:themeColor="text1"/>
          <w:sz w:val="24"/>
          <w:szCs w:val="24"/>
          <w:lang w:eastAsia="zh-CN"/>
        </w:rPr>
        <w:t>4. Profesor universitar</w:t>
      </w:r>
    </w:p>
    <w:p w14:paraId="4D79F4D8" w14:textId="77777777" w:rsidR="00A42141" w:rsidRPr="00673A83" w:rsidRDefault="00A42141" w:rsidP="00A42141">
      <w:pPr>
        <w:suppressAutoHyphens w:val="0"/>
        <w:spacing w:after="0" w:line="240" w:lineRule="auto"/>
        <w:ind w:left="1134" w:hanging="283"/>
        <w:jc w:val="both"/>
        <w:rPr>
          <w:rFonts w:ascii="Times New Roman" w:eastAsia="Times New Roman" w:hAnsi="Times New Roman"/>
          <w:color w:val="000000" w:themeColor="text1"/>
          <w:sz w:val="24"/>
          <w:szCs w:val="24"/>
          <w:lang w:eastAsia="en-US"/>
          <w14:ligatures w14:val="standardContextual"/>
        </w:rPr>
      </w:pPr>
      <w:r w:rsidRPr="00673A83">
        <w:rPr>
          <w:rFonts w:ascii="Times New Roman" w:eastAsia="Times New Roman" w:hAnsi="Times New Roman"/>
          <w:color w:val="000000" w:themeColor="text1"/>
          <w:sz w:val="24"/>
          <w:szCs w:val="24"/>
          <w:lang w:eastAsia="en-US"/>
          <w14:ligatures w14:val="standardContextual"/>
        </w:rPr>
        <w:t>a) deținerea titlului/diplomei de doctor;</w:t>
      </w:r>
    </w:p>
    <w:p w14:paraId="5AB2ED8A" w14:textId="77777777" w:rsidR="00A42141" w:rsidRPr="00673A83" w:rsidRDefault="00A42141" w:rsidP="00A42141">
      <w:pPr>
        <w:suppressAutoHyphens w:val="0"/>
        <w:spacing w:before="120" w:after="0" w:line="240" w:lineRule="auto"/>
        <w:ind w:left="1135" w:hanging="284"/>
        <w:jc w:val="both"/>
        <w:rPr>
          <w:rFonts w:ascii="Times New Roman" w:eastAsia="Times New Roman" w:hAnsi="Times New Roman"/>
          <w:color w:val="000000" w:themeColor="text1"/>
          <w:sz w:val="24"/>
          <w:szCs w:val="24"/>
          <w:lang w:eastAsia="en-US"/>
          <w14:ligatures w14:val="standardContextual"/>
        </w:rPr>
      </w:pPr>
      <w:r w:rsidRPr="00673A83">
        <w:rPr>
          <w:rFonts w:ascii="Times New Roman" w:eastAsia="Times New Roman" w:hAnsi="Times New Roman"/>
          <w:color w:val="000000" w:themeColor="text1"/>
          <w:sz w:val="24"/>
          <w:szCs w:val="24"/>
          <w:lang w:eastAsia="en-US"/>
          <w14:ligatures w14:val="standardContextual"/>
        </w:rPr>
        <w:t>b) deținerea atestatului de abilitare;</w:t>
      </w:r>
    </w:p>
    <w:p w14:paraId="1D4FB6A1" w14:textId="49863A53" w:rsidR="00A42141" w:rsidRPr="00673A83" w:rsidRDefault="00A42141" w:rsidP="00A42141">
      <w:pPr>
        <w:suppressAutoHyphens w:val="0"/>
        <w:spacing w:before="120" w:after="0" w:line="240" w:lineRule="auto"/>
        <w:ind w:left="1135" w:hanging="284"/>
        <w:jc w:val="both"/>
        <w:rPr>
          <w:rFonts w:ascii="Times New Roman" w:eastAsia="Times New Roman" w:hAnsi="Times New Roman"/>
          <w:color w:val="000000" w:themeColor="text1"/>
          <w:sz w:val="24"/>
          <w:szCs w:val="24"/>
          <w:lang w:eastAsia="en-US"/>
          <w14:ligatures w14:val="standardContextual"/>
        </w:rPr>
      </w:pPr>
      <w:r w:rsidRPr="00673A83">
        <w:rPr>
          <w:rFonts w:ascii="Times New Roman" w:eastAsia="Times New Roman" w:hAnsi="Times New Roman"/>
          <w:color w:val="000000" w:themeColor="text1"/>
          <w:sz w:val="24"/>
          <w:szCs w:val="24"/>
          <w:lang w:eastAsia="en-US"/>
          <w14:ligatures w14:val="standardContextual"/>
        </w:rPr>
        <w:t>c) îndeplinirea standardelor minimale pentru ocuparea funcţiei de profesor universitar, standarde aprobate conform art. 156 din Legea învăţământului superior nr. 199/2023, cu modificările şi completările ulterioare</w:t>
      </w:r>
      <w:r w:rsidR="00CF01BA" w:rsidRPr="00673A83">
        <w:rPr>
          <w:rFonts w:ascii="Times New Roman" w:eastAsia="Times New Roman" w:hAnsi="Times New Roman"/>
          <w:color w:val="000000" w:themeColor="text1"/>
          <w:sz w:val="24"/>
          <w:szCs w:val="24"/>
          <w:lang w:eastAsia="en-US"/>
          <w14:ligatures w14:val="standardContextual"/>
        </w:rPr>
        <w:t xml:space="preserve"> (Anexa 3</w:t>
      </w:r>
      <w:r w:rsidR="00403EA5" w:rsidRPr="00673A83">
        <w:rPr>
          <w:rFonts w:ascii="Times New Roman" w:eastAsia="Times New Roman" w:hAnsi="Times New Roman"/>
          <w:color w:val="000000" w:themeColor="text1"/>
          <w:sz w:val="24"/>
          <w:szCs w:val="24"/>
          <w:lang w:eastAsia="en-US"/>
          <w14:ligatures w14:val="standardContextual"/>
        </w:rPr>
        <w:t>B</w:t>
      </w:r>
      <w:r w:rsidR="00CF01BA" w:rsidRPr="00673A83">
        <w:rPr>
          <w:rFonts w:ascii="Times New Roman" w:eastAsia="Times New Roman" w:hAnsi="Times New Roman"/>
          <w:color w:val="000000" w:themeColor="text1"/>
          <w:sz w:val="24"/>
          <w:szCs w:val="24"/>
          <w:lang w:eastAsia="en-US"/>
          <w14:ligatures w14:val="standardContextual"/>
        </w:rPr>
        <w:t xml:space="preserve"> pentru domeniul Știința Sportului și Educației Fizice sau Anexa 3</w:t>
      </w:r>
      <w:r w:rsidR="00403EA5" w:rsidRPr="00673A83">
        <w:rPr>
          <w:rFonts w:ascii="Times New Roman" w:eastAsia="Times New Roman" w:hAnsi="Times New Roman"/>
          <w:color w:val="000000" w:themeColor="text1"/>
          <w:sz w:val="24"/>
          <w:szCs w:val="24"/>
          <w:lang w:eastAsia="en-US"/>
          <w14:ligatures w14:val="standardContextual"/>
        </w:rPr>
        <w:t>C</w:t>
      </w:r>
      <w:r w:rsidR="00CF01BA" w:rsidRPr="00673A83">
        <w:rPr>
          <w:rFonts w:ascii="Times New Roman" w:eastAsia="Times New Roman" w:hAnsi="Times New Roman"/>
          <w:color w:val="000000" w:themeColor="text1"/>
          <w:sz w:val="24"/>
          <w:szCs w:val="24"/>
          <w:lang w:eastAsia="en-US"/>
          <w14:ligatures w14:val="standardContextual"/>
        </w:rPr>
        <w:t xml:space="preserve"> pentru domeniul Geografie)</w:t>
      </w:r>
    </w:p>
    <w:p w14:paraId="00160B97" w14:textId="4241ADA4" w:rsidR="00424A16" w:rsidRPr="00673A83" w:rsidRDefault="00424A16" w:rsidP="00424A16">
      <w:pPr>
        <w:suppressAutoHyphens w:val="0"/>
        <w:spacing w:before="120" w:after="0" w:line="240" w:lineRule="auto"/>
        <w:ind w:left="1135" w:hanging="284"/>
        <w:jc w:val="both"/>
        <w:rPr>
          <w:rFonts w:ascii="Times New Roman" w:eastAsia="Times New Roman" w:hAnsi="Times New Roman"/>
          <w:color w:val="000000" w:themeColor="text1"/>
          <w:sz w:val="24"/>
          <w:szCs w:val="24"/>
          <w:lang w:eastAsia="en-US"/>
          <w14:ligatures w14:val="standardContextual"/>
        </w:rPr>
      </w:pPr>
      <w:r w:rsidRPr="00673A83">
        <w:rPr>
          <w:rFonts w:ascii="Times New Roman" w:eastAsia="Times New Roman" w:hAnsi="Times New Roman"/>
          <w:color w:val="000000" w:themeColor="text1"/>
          <w:sz w:val="24"/>
          <w:szCs w:val="24"/>
          <w:lang w:eastAsia="en-US"/>
          <w14:ligatures w14:val="standardContextual"/>
        </w:rPr>
        <w:t xml:space="preserve">c) pentru domeniul Știința Sportului și Educației Fizice – realizarea a minim 160 puncte conform grilei de evaluare din anexa </w:t>
      </w:r>
      <w:r w:rsidR="00986DDF" w:rsidRPr="00673A83">
        <w:rPr>
          <w:rFonts w:ascii="Times New Roman" w:eastAsia="Times New Roman" w:hAnsi="Times New Roman"/>
          <w:color w:val="000000" w:themeColor="text1"/>
          <w:sz w:val="24"/>
          <w:szCs w:val="24"/>
          <w:lang w:eastAsia="en-US"/>
          <w14:ligatures w14:val="standardContextual"/>
        </w:rPr>
        <w:t>4</w:t>
      </w:r>
      <w:r w:rsidRPr="00673A83">
        <w:rPr>
          <w:rFonts w:ascii="Times New Roman" w:eastAsia="Times New Roman" w:hAnsi="Times New Roman"/>
          <w:color w:val="000000" w:themeColor="text1"/>
          <w:sz w:val="24"/>
          <w:szCs w:val="24"/>
          <w:lang w:eastAsia="en-US"/>
          <w14:ligatures w14:val="standardContextual"/>
        </w:rPr>
        <w:t>B la prezenta procedură.</w:t>
      </w:r>
    </w:p>
    <w:p w14:paraId="30FDC174" w14:textId="1D71EE6C" w:rsidR="00424A16" w:rsidRPr="00673A83" w:rsidRDefault="00424A16" w:rsidP="00424A16">
      <w:pPr>
        <w:suppressAutoHyphens w:val="0"/>
        <w:spacing w:before="120" w:after="0" w:line="240" w:lineRule="auto"/>
        <w:ind w:left="1135" w:hanging="284"/>
        <w:jc w:val="both"/>
        <w:rPr>
          <w:rFonts w:ascii="Times New Roman" w:eastAsia="Times New Roman" w:hAnsi="Times New Roman"/>
          <w:color w:val="000000" w:themeColor="text1"/>
          <w:sz w:val="24"/>
          <w:szCs w:val="24"/>
          <w:lang w:eastAsia="en-US"/>
          <w14:ligatures w14:val="standardContextual"/>
        </w:rPr>
      </w:pPr>
      <w:r w:rsidRPr="00673A83">
        <w:rPr>
          <w:rFonts w:ascii="Times New Roman" w:eastAsia="Times New Roman" w:hAnsi="Times New Roman"/>
          <w:color w:val="000000" w:themeColor="text1"/>
          <w:sz w:val="24"/>
          <w:szCs w:val="24"/>
          <w:lang w:eastAsia="en-US"/>
          <w14:ligatures w14:val="standardContextual"/>
        </w:rPr>
        <w:t xml:space="preserve">d) pentru domeniul Geografie – realizarea a minim 50 puncte conform grilei de evaluare din anexa </w:t>
      </w:r>
      <w:r w:rsidR="00986DDF" w:rsidRPr="00673A83">
        <w:rPr>
          <w:rFonts w:ascii="Times New Roman" w:eastAsia="Times New Roman" w:hAnsi="Times New Roman"/>
          <w:color w:val="000000" w:themeColor="text1"/>
          <w:sz w:val="24"/>
          <w:szCs w:val="24"/>
          <w:lang w:eastAsia="en-US"/>
          <w14:ligatures w14:val="standardContextual"/>
        </w:rPr>
        <w:t>4</w:t>
      </w:r>
      <w:r w:rsidRPr="00673A83">
        <w:rPr>
          <w:rFonts w:ascii="Times New Roman" w:eastAsia="Times New Roman" w:hAnsi="Times New Roman"/>
          <w:color w:val="000000" w:themeColor="text1"/>
          <w:sz w:val="24"/>
          <w:szCs w:val="24"/>
          <w:lang w:eastAsia="en-US"/>
          <w14:ligatures w14:val="standardContextual"/>
        </w:rPr>
        <w:t>C la prezenta procedură.</w:t>
      </w:r>
    </w:p>
    <w:p w14:paraId="4BE826BD" w14:textId="77777777" w:rsidR="00A42141" w:rsidRPr="00673A83" w:rsidRDefault="00A42141" w:rsidP="00A42141">
      <w:pPr>
        <w:spacing w:after="0" w:line="240" w:lineRule="auto"/>
        <w:jc w:val="both"/>
        <w:rPr>
          <w:rFonts w:ascii="Times New Roman" w:eastAsia="Times New Roman" w:hAnsi="Times New Roman"/>
          <w:b/>
          <w:bCs/>
          <w:color w:val="000000" w:themeColor="text1"/>
          <w:sz w:val="24"/>
          <w:szCs w:val="24"/>
          <w:lang w:eastAsia="zh-CN"/>
        </w:rPr>
      </w:pPr>
    </w:p>
    <w:p w14:paraId="24230F08" w14:textId="77777777" w:rsidR="00A42141" w:rsidRPr="00673A83" w:rsidRDefault="00A42141" w:rsidP="00A42141">
      <w:pPr>
        <w:pBdr>
          <w:top w:val="single" w:sz="8" w:space="1" w:color="auto"/>
          <w:left w:val="single" w:sz="8" w:space="4" w:color="auto"/>
          <w:bottom w:val="single" w:sz="8" w:space="1" w:color="auto"/>
          <w:right w:val="single" w:sz="8" w:space="4" w:color="auto"/>
        </w:pBdr>
        <w:spacing w:after="0" w:line="240" w:lineRule="auto"/>
        <w:ind w:left="851" w:right="5385"/>
        <w:jc w:val="center"/>
        <w:rPr>
          <w:rFonts w:ascii="Times New Roman" w:eastAsia="Times New Roman" w:hAnsi="Times New Roman"/>
          <w:b/>
          <w:bCs/>
          <w:color w:val="000000" w:themeColor="text1"/>
          <w:sz w:val="12"/>
          <w:szCs w:val="12"/>
          <w:lang w:eastAsia="zh-CN"/>
        </w:rPr>
      </w:pPr>
    </w:p>
    <w:p w14:paraId="70046EBC" w14:textId="77777777" w:rsidR="00A42141" w:rsidRPr="00673A83" w:rsidRDefault="00A42141" w:rsidP="00A42141">
      <w:pPr>
        <w:pBdr>
          <w:top w:val="single" w:sz="8" w:space="1" w:color="auto"/>
          <w:left w:val="single" w:sz="8" w:space="4" w:color="auto"/>
          <w:bottom w:val="single" w:sz="8" w:space="1" w:color="auto"/>
          <w:right w:val="single" w:sz="8" w:space="4" w:color="auto"/>
        </w:pBdr>
        <w:spacing w:after="0" w:line="240" w:lineRule="auto"/>
        <w:ind w:left="851" w:right="5385"/>
        <w:jc w:val="center"/>
        <w:rPr>
          <w:rFonts w:ascii="Times New Roman" w:eastAsia="Times New Roman" w:hAnsi="Times New Roman"/>
          <w:b/>
          <w:bCs/>
          <w:color w:val="000000" w:themeColor="text1"/>
          <w:sz w:val="24"/>
          <w:szCs w:val="24"/>
          <w:lang w:eastAsia="zh-CN"/>
        </w:rPr>
      </w:pPr>
      <w:r w:rsidRPr="00673A83">
        <w:rPr>
          <w:rFonts w:ascii="Times New Roman" w:eastAsia="Times New Roman" w:hAnsi="Times New Roman"/>
          <w:b/>
          <w:bCs/>
          <w:color w:val="000000" w:themeColor="text1"/>
          <w:sz w:val="24"/>
          <w:szCs w:val="24"/>
          <w:lang w:eastAsia="zh-CN"/>
        </w:rPr>
        <w:t>ÎNDEPLINIT  /  NEÎNDEPLINIT</w:t>
      </w:r>
    </w:p>
    <w:p w14:paraId="7519116A" w14:textId="77777777" w:rsidR="00A42141" w:rsidRPr="00673A83" w:rsidRDefault="00A42141" w:rsidP="00A42141">
      <w:pPr>
        <w:pBdr>
          <w:top w:val="single" w:sz="8" w:space="1" w:color="auto"/>
          <w:left w:val="single" w:sz="8" w:space="4" w:color="auto"/>
          <w:bottom w:val="single" w:sz="8" w:space="1" w:color="auto"/>
          <w:right w:val="single" w:sz="8" w:space="4" w:color="auto"/>
        </w:pBdr>
        <w:spacing w:after="0" w:line="240" w:lineRule="auto"/>
        <w:ind w:left="851" w:right="5385"/>
        <w:jc w:val="center"/>
        <w:rPr>
          <w:rFonts w:ascii="Times New Roman" w:eastAsia="Times New Roman" w:hAnsi="Times New Roman"/>
          <w:color w:val="000000" w:themeColor="text1"/>
          <w:sz w:val="12"/>
          <w:szCs w:val="12"/>
          <w:lang w:eastAsia="zh-CN"/>
        </w:rPr>
      </w:pPr>
    </w:p>
    <w:p w14:paraId="5DBDF7BB" w14:textId="77777777" w:rsidR="00A42141" w:rsidRPr="00673A83" w:rsidRDefault="00A42141" w:rsidP="00A42141">
      <w:pPr>
        <w:spacing w:after="0" w:line="240" w:lineRule="auto"/>
        <w:rPr>
          <w:rFonts w:ascii="Times New Roman" w:eastAsia="Times New Roman" w:hAnsi="Times New Roman"/>
          <w:b/>
          <w:bCs/>
          <w:color w:val="000000" w:themeColor="text1"/>
          <w:sz w:val="24"/>
          <w:szCs w:val="24"/>
          <w:lang w:eastAsia="zh-CN"/>
        </w:rPr>
      </w:pPr>
    </w:p>
    <w:p w14:paraId="5BD5B43F" w14:textId="77777777" w:rsidR="00A42141" w:rsidRPr="00673A83" w:rsidRDefault="00A42141" w:rsidP="00A42141">
      <w:pPr>
        <w:spacing w:after="0" w:line="240" w:lineRule="auto"/>
        <w:jc w:val="both"/>
        <w:rPr>
          <w:rFonts w:ascii="Times New Roman" w:eastAsia="Times New Roman" w:hAnsi="Times New Roman"/>
          <w:b/>
          <w:bCs/>
          <w:color w:val="000000" w:themeColor="text1"/>
          <w:sz w:val="24"/>
          <w:szCs w:val="24"/>
          <w:lang w:eastAsia="zh-CN"/>
        </w:rPr>
      </w:pPr>
    </w:p>
    <w:p w14:paraId="3070C3A2" w14:textId="77777777" w:rsidR="00A42141" w:rsidRPr="00673A83" w:rsidRDefault="00A42141" w:rsidP="00A42141">
      <w:pPr>
        <w:spacing w:after="0" w:line="240" w:lineRule="auto"/>
        <w:jc w:val="both"/>
        <w:rPr>
          <w:rFonts w:ascii="Times New Roman" w:eastAsia="Times New Roman" w:hAnsi="Times New Roman"/>
          <w:b/>
          <w:i/>
          <w:iCs/>
          <w:color w:val="000000" w:themeColor="text1"/>
          <w:sz w:val="24"/>
          <w:szCs w:val="24"/>
          <w:lang w:eastAsia="zh-CN"/>
        </w:rPr>
      </w:pPr>
      <w:r w:rsidRPr="00673A83">
        <w:rPr>
          <w:rFonts w:ascii="Times New Roman" w:eastAsia="Times New Roman" w:hAnsi="Times New Roman"/>
          <w:b/>
          <w:bCs/>
          <w:i/>
          <w:iCs/>
          <w:color w:val="000000" w:themeColor="text1"/>
          <w:sz w:val="24"/>
          <w:szCs w:val="24"/>
          <w:lang w:eastAsia="zh-CN"/>
        </w:rPr>
        <w:tab/>
      </w:r>
      <w:r w:rsidRPr="00673A83">
        <w:rPr>
          <w:rFonts w:ascii="Times New Roman" w:eastAsia="Times New Roman" w:hAnsi="Times New Roman"/>
          <w:b/>
          <w:i/>
          <w:iCs/>
          <w:color w:val="000000" w:themeColor="text1"/>
          <w:sz w:val="24"/>
          <w:szCs w:val="24"/>
          <w:lang w:eastAsia="zh-CN"/>
        </w:rPr>
        <w:t>Confirm prin prezenta că datele mai sus menționate sunt reale și se referă la propria mea activitate profesională și științifică.</w:t>
      </w:r>
    </w:p>
    <w:p w14:paraId="710DE328" w14:textId="77777777" w:rsidR="00A42141" w:rsidRPr="00673A83" w:rsidRDefault="00A42141" w:rsidP="00A42141">
      <w:pPr>
        <w:spacing w:after="0" w:line="240" w:lineRule="auto"/>
        <w:jc w:val="both"/>
        <w:rPr>
          <w:rFonts w:ascii="Times New Roman" w:eastAsia="Times New Roman" w:hAnsi="Times New Roman"/>
          <w:b/>
          <w:i/>
          <w:iCs/>
          <w:color w:val="000000" w:themeColor="text1"/>
          <w:sz w:val="24"/>
          <w:szCs w:val="24"/>
          <w:lang w:eastAsia="zh-CN"/>
        </w:rPr>
      </w:pPr>
    </w:p>
    <w:p w14:paraId="7FE0D513" w14:textId="77777777" w:rsidR="00322616" w:rsidRPr="00673A83" w:rsidRDefault="00A42141" w:rsidP="00A42141">
      <w:pPr>
        <w:spacing w:after="0" w:line="240" w:lineRule="auto"/>
        <w:jc w:val="both"/>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Data ___________________</w:t>
      </w:r>
      <w:r w:rsidRPr="00673A83">
        <w:rPr>
          <w:rFonts w:ascii="Times New Roman" w:eastAsia="Times New Roman" w:hAnsi="Times New Roman"/>
          <w:color w:val="000000" w:themeColor="text1"/>
          <w:sz w:val="24"/>
          <w:szCs w:val="24"/>
          <w:lang w:eastAsia="zh-CN"/>
        </w:rPr>
        <w:tab/>
      </w:r>
      <w:r w:rsidRPr="00673A83">
        <w:rPr>
          <w:rFonts w:ascii="Times New Roman" w:eastAsia="Times New Roman" w:hAnsi="Times New Roman"/>
          <w:color w:val="000000" w:themeColor="text1"/>
          <w:sz w:val="24"/>
          <w:szCs w:val="24"/>
          <w:lang w:eastAsia="zh-CN"/>
        </w:rPr>
        <w:tab/>
      </w:r>
      <w:r w:rsidRPr="00673A83">
        <w:rPr>
          <w:rFonts w:ascii="Times New Roman" w:eastAsia="Times New Roman" w:hAnsi="Times New Roman"/>
          <w:color w:val="000000" w:themeColor="text1"/>
          <w:sz w:val="24"/>
          <w:szCs w:val="24"/>
          <w:lang w:eastAsia="zh-CN"/>
        </w:rPr>
        <w:tab/>
      </w:r>
      <w:r w:rsidRPr="00673A83">
        <w:rPr>
          <w:rFonts w:ascii="Times New Roman" w:eastAsia="Times New Roman" w:hAnsi="Times New Roman"/>
          <w:color w:val="000000" w:themeColor="text1"/>
          <w:sz w:val="24"/>
          <w:szCs w:val="24"/>
          <w:lang w:eastAsia="zh-CN"/>
        </w:rPr>
        <w:tab/>
        <w:t>Candidat ______________________</w:t>
      </w:r>
    </w:p>
    <w:p w14:paraId="1A74C81D" w14:textId="77777777" w:rsidR="00322616" w:rsidRPr="00673A83" w:rsidRDefault="00322616" w:rsidP="00A42141">
      <w:pPr>
        <w:spacing w:after="0" w:line="240" w:lineRule="auto"/>
        <w:jc w:val="both"/>
        <w:rPr>
          <w:rFonts w:ascii="Times New Roman" w:eastAsia="Times New Roman" w:hAnsi="Times New Roman"/>
          <w:color w:val="000000" w:themeColor="text1"/>
          <w:sz w:val="24"/>
          <w:szCs w:val="24"/>
          <w:lang w:eastAsia="zh-CN"/>
        </w:rPr>
      </w:pPr>
    </w:p>
    <w:p w14:paraId="2C9C318F" w14:textId="77777777" w:rsidR="00322616" w:rsidRPr="00673A83" w:rsidRDefault="00322616" w:rsidP="00A42141">
      <w:pPr>
        <w:spacing w:after="0" w:line="240" w:lineRule="auto"/>
        <w:jc w:val="both"/>
        <w:rPr>
          <w:rFonts w:ascii="Times New Roman" w:eastAsia="Times New Roman" w:hAnsi="Times New Roman"/>
          <w:color w:val="000000" w:themeColor="text1"/>
          <w:sz w:val="24"/>
          <w:szCs w:val="24"/>
          <w:lang w:eastAsia="zh-CN"/>
        </w:rPr>
      </w:pPr>
    </w:p>
    <w:p w14:paraId="67D2158F" w14:textId="77777777" w:rsidR="000A79BB" w:rsidRDefault="000A79BB" w:rsidP="00B3610F">
      <w:pPr>
        <w:spacing w:after="0" w:line="360" w:lineRule="auto"/>
        <w:jc w:val="both"/>
        <w:rPr>
          <w:rFonts w:ascii="Times New Roman" w:eastAsia="Times New Roman" w:hAnsi="Times New Roman"/>
          <w:color w:val="000000" w:themeColor="text1"/>
          <w:sz w:val="24"/>
          <w:szCs w:val="24"/>
          <w:lang w:eastAsia="zh-CN"/>
        </w:rPr>
      </w:pPr>
    </w:p>
    <w:p w14:paraId="4B21DD0D" w14:textId="77777777" w:rsidR="0068723D" w:rsidRPr="00673A83" w:rsidRDefault="0068723D" w:rsidP="00B3610F">
      <w:pPr>
        <w:spacing w:after="0" w:line="360" w:lineRule="auto"/>
        <w:jc w:val="both"/>
        <w:rPr>
          <w:rFonts w:ascii="Times New Roman" w:eastAsia="Times New Roman" w:hAnsi="Times New Roman"/>
          <w:color w:val="000000" w:themeColor="text1"/>
          <w:sz w:val="24"/>
          <w:szCs w:val="24"/>
          <w:lang w:eastAsia="zh-CN"/>
        </w:rPr>
      </w:pPr>
    </w:p>
    <w:p w14:paraId="0191EC9D" w14:textId="77777777" w:rsidR="000A79BB" w:rsidRPr="00673A83" w:rsidRDefault="000A79BB" w:rsidP="000A79BB">
      <w:pPr>
        <w:spacing w:after="0" w:line="240" w:lineRule="auto"/>
        <w:jc w:val="both"/>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 xml:space="preserve">Certificare </w:t>
      </w:r>
      <w:r w:rsidRPr="00673A83">
        <w:rPr>
          <w:rFonts w:ascii="Times New Roman" w:eastAsia="Times New Roman" w:hAnsi="Times New Roman"/>
          <w:b/>
          <w:bCs/>
          <w:color w:val="000000" w:themeColor="text1"/>
          <w:sz w:val="24"/>
          <w:szCs w:val="24"/>
          <w:lang w:eastAsia="zh-CN"/>
        </w:rPr>
        <w:t>ÎNDEPLINIRE / NEÎNDEPLINIRE</w:t>
      </w:r>
      <w:r w:rsidRPr="00673A83">
        <w:rPr>
          <w:rFonts w:ascii="Times New Roman" w:eastAsia="Times New Roman" w:hAnsi="Times New Roman"/>
          <w:color w:val="000000" w:themeColor="text1"/>
          <w:sz w:val="24"/>
          <w:szCs w:val="24"/>
          <w:lang w:eastAsia="zh-CN"/>
        </w:rPr>
        <w:t xml:space="preserve"> standarde minimale,</w:t>
      </w:r>
    </w:p>
    <w:p w14:paraId="562EF875" w14:textId="77777777" w:rsidR="000A79BB" w:rsidRPr="00673A83" w:rsidRDefault="000A79BB" w:rsidP="000A79BB">
      <w:pPr>
        <w:spacing w:after="0" w:line="240" w:lineRule="auto"/>
        <w:jc w:val="both"/>
        <w:rPr>
          <w:rFonts w:ascii="Times New Roman" w:eastAsia="Times New Roman" w:hAnsi="Times New Roman"/>
          <w:color w:val="000000" w:themeColor="text1"/>
          <w:sz w:val="24"/>
          <w:szCs w:val="24"/>
          <w:lang w:eastAsia="zh-CN"/>
        </w:rPr>
      </w:pPr>
    </w:p>
    <w:p w14:paraId="62FE8DE6" w14:textId="1E68247F" w:rsidR="000A79BB" w:rsidRPr="00673A83" w:rsidRDefault="000A79BB" w:rsidP="000A79BB">
      <w:pPr>
        <w:spacing w:after="0" w:line="240" w:lineRule="auto"/>
        <w:jc w:val="both"/>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Data ___________________</w:t>
      </w:r>
      <w:r w:rsidRPr="00673A83">
        <w:rPr>
          <w:rFonts w:ascii="Times New Roman" w:eastAsia="Times New Roman" w:hAnsi="Times New Roman"/>
          <w:color w:val="000000" w:themeColor="text1"/>
          <w:sz w:val="24"/>
          <w:szCs w:val="24"/>
          <w:lang w:eastAsia="zh-CN"/>
        </w:rPr>
        <w:tab/>
      </w:r>
      <w:r w:rsidRPr="00673A83">
        <w:rPr>
          <w:rFonts w:ascii="Times New Roman" w:eastAsia="Times New Roman" w:hAnsi="Times New Roman"/>
          <w:color w:val="000000" w:themeColor="text1"/>
          <w:sz w:val="24"/>
          <w:szCs w:val="24"/>
          <w:lang w:eastAsia="zh-CN"/>
        </w:rPr>
        <w:tab/>
      </w:r>
      <w:r w:rsidRPr="00673A83">
        <w:rPr>
          <w:rFonts w:ascii="Times New Roman" w:eastAsia="Times New Roman" w:hAnsi="Times New Roman"/>
          <w:color w:val="000000" w:themeColor="text1"/>
          <w:sz w:val="24"/>
          <w:szCs w:val="24"/>
          <w:lang w:eastAsia="zh-CN"/>
        </w:rPr>
        <w:tab/>
      </w:r>
      <w:r w:rsidR="00561A92" w:rsidRPr="00673A83">
        <w:rPr>
          <w:rFonts w:ascii="Times New Roman" w:eastAsia="Times New Roman" w:hAnsi="Times New Roman"/>
          <w:color w:val="000000" w:themeColor="text1"/>
          <w:sz w:val="24"/>
          <w:szCs w:val="24"/>
          <w:lang w:eastAsia="zh-CN"/>
        </w:rPr>
        <w:tab/>
      </w:r>
      <w:r w:rsidRPr="00673A83">
        <w:rPr>
          <w:rFonts w:ascii="Times New Roman" w:eastAsia="Times New Roman" w:hAnsi="Times New Roman"/>
          <w:color w:val="000000" w:themeColor="text1"/>
          <w:sz w:val="24"/>
          <w:szCs w:val="24"/>
          <w:lang w:eastAsia="zh-CN"/>
        </w:rPr>
        <w:t>Președinte comisie______________________</w:t>
      </w:r>
    </w:p>
    <w:p w14:paraId="74843C0B" w14:textId="2E1D0468" w:rsidR="00D35417" w:rsidRPr="00673A83" w:rsidRDefault="00D35417" w:rsidP="00D35417">
      <w:pPr>
        <w:pageBreakBefore/>
        <w:spacing w:after="0"/>
        <w:rPr>
          <w:rFonts w:ascii="Times New Roman" w:eastAsia="Times New Roman" w:hAnsi="Times New Roman"/>
          <w:b/>
          <w:bCs/>
          <w:i/>
          <w:iCs/>
          <w:color w:val="000000" w:themeColor="text1"/>
          <w:sz w:val="24"/>
          <w:szCs w:val="24"/>
        </w:rPr>
      </w:pPr>
      <w:r w:rsidRPr="00673A83">
        <w:rPr>
          <w:rFonts w:ascii="Times New Roman" w:eastAsia="Times New Roman" w:hAnsi="Times New Roman"/>
          <w:b/>
          <w:bCs/>
          <w:color w:val="000000" w:themeColor="text1"/>
          <w:sz w:val="24"/>
          <w:szCs w:val="24"/>
        </w:rPr>
        <w:lastRenderedPageBreak/>
        <w:t>UNIVERSITATEA DIN ORADEA</w:t>
      </w:r>
      <w:r w:rsidRPr="00673A83">
        <w:rPr>
          <w:rFonts w:ascii="Times New Roman" w:eastAsia="Times New Roman" w:hAnsi="Times New Roman"/>
          <w:b/>
          <w:bCs/>
          <w:color w:val="000000" w:themeColor="text1"/>
          <w:sz w:val="24"/>
          <w:szCs w:val="24"/>
        </w:rPr>
        <w:tab/>
      </w:r>
      <w:r w:rsidRPr="00673A83">
        <w:rPr>
          <w:rFonts w:ascii="Times New Roman" w:eastAsia="Times New Roman" w:hAnsi="Times New Roman"/>
          <w:b/>
          <w:bCs/>
          <w:color w:val="000000" w:themeColor="text1"/>
          <w:sz w:val="24"/>
          <w:szCs w:val="24"/>
        </w:rPr>
        <w:tab/>
      </w:r>
      <w:r w:rsidRPr="00673A83">
        <w:rPr>
          <w:rFonts w:ascii="Times New Roman" w:eastAsia="Times New Roman" w:hAnsi="Times New Roman"/>
          <w:b/>
          <w:bCs/>
          <w:color w:val="000000" w:themeColor="text1"/>
          <w:sz w:val="24"/>
          <w:szCs w:val="24"/>
        </w:rPr>
        <w:tab/>
      </w:r>
      <w:r w:rsidRPr="00673A83">
        <w:rPr>
          <w:rFonts w:ascii="Times New Roman" w:eastAsia="Times New Roman" w:hAnsi="Times New Roman"/>
          <w:b/>
          <w:bCs/>
          <w:color w:val="000000" w:themeColor="text1"/>
          <w:sz w:val="24"/>
          <w:szCs w:val="24"/>
        </w:rPr>
        <w:tab/>
      </w:r>
      <w:r w:rsidR="00230CF9" w:rsidRPr="00673A83">
        <w:rPr>
          <w:rFonts w:ascii="Times New Roman" w:eastAsia="Times New Roman" w:hAnsi="Times New Roman"/>
          <w:b/>
          <w:bCs/>
          <w:color w:val="000000" w:themeColor="text1"/>
          <w:sz w:val="24"/>
          <w:szCs w:val="24"/>
        </w:rPr>
        <w:tab/>
      </w:r>
      <w:r w:rsidR="00230CF9" w:rsidRPr="00673A83">
        <w:rPr>
          <w:rFonts w:ascii="Times New Roman" w:eastAsia="Times New Roman" w:hAnsi="Times New Roman"/>
          <w:b/>
          <w:bCs/>
          <w:color w:val="000000" w:themeColor="text1"/>
          <w:sz w:val="24"/>
          <w:szCs w:val="24"/>
        </w:rPr>
        <w:tab/>
      </w:r>
      <w:r w:rsidRPr="00673A83">
        <w:rPr>
          <w:rFonts w:ascii="Times New Roman" w:eastAsia="Times New Roman" w:hAnsi="Times New Roman"/>
          <w:b/>
          <w:bCs/>
          <w:i/>
          <w:iCs/>
          <w:color w:val="000000" w:themeColor="text1"/>
          <w:sz w:val="24"/>
          <w:szCs w:val="24"/>
        </w:rPr>
        <w:t>Anexa nr. 3</w:t>
      </w:r>
      <w:r w:rsidR="00EF162D" w:rsidRPr="00673A83">
        <w:rPr>
          <w:rFonts w:ascii="Times New Roman" w:eastAsia="Times New Roman" w:hAnsi="Times New Roman"/>
          <w:b/>
          <w:bCs/>
          <w:i/>
          <w:iCs/>
          <w:color w:val="000000" w:themeColor="text1"/>
          <w:sz w:val="24"/>
          <w:szCs w:val="24"/>
        </w:rPr>
        <w:t>B</w:t>
      </w:r>
    </w:p>
    <w:p w14:paraId="1000763F" w14:textId="77777777" w:rsidR="00D35417" w:rsidRPr="00673A83" w:rsidRDefault="00D35417" w:rsidP="00D35417">
      <w:pPr>
        <w:spacing w:after="0"/>
        <w:jc w:val="right"/>
        <w:rPr>
          <w:rFonts w:ascii="Times New Roman" w:eastAsia="Times New Roman" w:hAnsi="Times New Roman"/>
          <w:b/>
          <w:bCs/>
          <w:i/>
          <w:iCs/>
          <w:color w:val="000000" w:themeColor="text1"/>
          <w:sz w:val="24"/>
          <w:szCs w:val="24"/>
        </w:rPr>
      </w:pPr>
      <w:r w:rsidRPr="00673A83">
        <w:rPr>
          <w:rFonts w:ascii="Times New Roman" w:eastAsia="Times New Roman" w:hAnsi="Times New Roman"/>
          <w:b/>
          <w:bCs/>
          <w:i/>
          <w:iCs/>
          <w:color w:val="000000" w:themeColor="text1"/>
          <w:sz w:val="24"/>
          <w:szCs w:val="24"/>
        </w:rPr>
        <w:tab/>
      </w:r>
      <w:r w:rsidRPr="00673A83">
        <w:rPr>
          <w:rFonts w:ascii="Times New Roman" w:eastAsia="Times New Roman" w:hAnsi="Times New Roman"/>
          <w:b/>
          <w:bCs/>
          <w:i/>
          <w:iCs/>
          <w:color w:val="000000" w:themeColor="text1"/>
          <w:sz w:val="24"/>
          <w:szCs w:val="24"/>
        </w:rPr>
        <w:tab/>
      </w:r>
      <w:r w:rsidRPr="00673A83">
        <w:rPr>
          <w:rFonts w:ascii="Times New Roman" w:eastAsia="Times New Roman" w:hAnsi="Times New Roman"/>
          <w:b/>
          <w:bCs/>
          <w:i/>
          <w:iCs/>
          <w:color w:val="000000" w:themeColor="text1"/>
          <w:sz w:val="24"/>
          <w:szCs w:val="24"/>
        </w:rPr>
        <w:tab/>
      </w:r>
      <w:r w:rsidRPr="00673A83">
        <w:rPr>
          <w:rFonts w:ascii="Times New Roman" w:eastAsia="Times New Roman" w:hAnsi="Times New Roman"/>
          <w:b/>
          <w:bCs/>
          <w:i/>
          <w:iCs/>
          <w:color w:val="000000" w:themeColor="text1"/>
          <w:sz w:val="24"/>
          <w:szCs w:val="24"/>
        </w:rPr>
        <w:tab/>
      </w:r>
      <w:r w:rsidRPr="00673A83">
        <w:rPr>
          <w:rFonts w:ascii="Times New Roman" w:eastAsia="Times New Roman" w:hAnsi="Times New Roman"/>
          <w:b/>
          <w:bCs/>
          <w:i/>
          <w:iCs/>
          <w:color w:val="000000" w:themeColor="text1"/>
          <w:sz w:val="24"/>
          <w:szCs w:val="24"/>
        </w:rPr>
        <w:tab/>
      </w:r>
      <w:r w:rsidRPr="00673A83">
        <w:rPr>
          <w:rFonts w:ascii="Times New Roman" w:eastAsia="Times New Roman" w:hAnsi="Times New Roman"/>
          <w:b/>
          <w:bCs/>
          <w:i/>
          <w:iCs/>
          <w:color w:val="000000" w:themeColor="text1"/>
          <w:sz w:val="24"/>
          <w:szCs w:val="24"/>
        </w:rPr>
        <w:tab/>
        <w:t xml:space="preserve">la </w:t>
      </w:r>
      <w:bookmarkStart w:id="0" w:name="_Hlk86922581"/>
      <w:r w:rsidRPr="00673A83">
        <w:rPr>
          <w:rFonts w:ascii="Times New Roman" w:hAnsi="Times New Roman"/>
          <w:b/>
          <w:bCs/>
          <w:i/>
          <w:iCs/>
          <w:color w:val="000000" w:themeColor="text1"/>
        </w:rPr>
        <w:t>Procedura</w:t>
      </w:r>
      <w:r w:rsidRPr="00673A83">
        <w:rPr>
          <w:rFonts w:ascii="Times New Roman" w:hAnsi="Times New Roman"/>
          <w:i/>
          <w:iCs/>
          <w:color w:val="000000" w:themeColor="text1"/>
        </w:rPr>
        <w:t xml:space="preserve"> </w:t>
      </w:r>
      <w:bookmarkEnd w:id="0"/>
      <w:r w:rsidRPr="00673A83">
        <w:rPr>
          <w:rFonts w:ascii="Times New Roman" w:eastAsia="Times New Roman" w:hAnsi="Times New Roman"/>
          <w:b/>
          <w:bCs/>
          <w:i/>
          <w:iCs/>
          <w:color w:val="000000" w:themeColor="text1"/>
          <w:sz w:val="24"/>
          <w:szCs w:val="24"/>
        </w:rPr>
        <w:t xml:space="preserve">de concurs pentru ocuparea </w:t>
      </w:r>
    </w:p>
    <w:p w14:paraId="7CC5194A" w14:textId="77777777" w:rsidR="00D35417" w:rsidRPr="00673A83" w:rsidRDefault="00D35417" w:rsidP="00D35417">
      <w:pPr>
        <w:spacing w:after="0"/>
        <w:ind w:left="3600" w:firstLine="720"/>
        <w:jc w:val="right"/>
        <w:rPr>
          <w:rFonts w:ascii="Times New Roman" w:eastAsia="Times New Roman" w:hAnsi="Times New Roman"/>
          <w:b/>
          <w:bCs/>
          <w:i/>
          <w:iCs/>
          <w:color w:val="000000" w:themeColor="text1"/>
          <w:sz w:val="24"/>
          <w:szCs w:val="24"/>
        </w:rPr>
      </w:pPr>
      <w:r w:rsidRPr="00673A83">
        <w:rPr>
          <w:rFonts w:ascii="Times New Roman" w:eastAsia="Times New Roman" w:hAnsi="Times New Roman"/>
          <w:b/>
          <w:bCs/>
          <w:i/>
          <w:iCs/>
          <w:color w:val="000000" w:themeColor="text1"/>
          <w:sz w:val="24"/>
          <w:szCs w:val="24"/>
        </w:rPr>
        <w:t xml:space="preserve">posturilor didactice şi de cercetare pentru </w:t>
      </w:r>
    </w:p>
    <w:p w14:paraId="306813E2" w14:textId="77777777" w:rsidR="00D35417" w:rsidRPr="00673A83" w:rsidRDefault="00D35417" w:rsidP="00D35417">
      <w:pPr>
        <w:spacing w:after="0"/>
        <w:jc w:val="right"/>
        <w:rPr>
          <w:rFonts w:ascii="Times New Roman" w:eastAsia="Times New Roman" w:hAnsi="Times New Roman"/>
          <w:b/>
          <w:bCs/>
          <w:i/>
          <w:iCs/>
          <w:color w:val="000000" w:themeColor="text1"/>
          <w:sz w:val="24"/>
          <w:szCs w:val="24"/>
        </w:rPr>
      </w:pPr>
      <w:r w:rsidRPr="00673A83">
        <w:rPr>
          <w:rFonts w:ascii="Times New Roman" w:eastAsia="Times New Roman" w:hAnsi="Times New Roman"/>
          <w:b/>
          <w:bCs/>
          <w:i/>
          <w:iCs/>
          <w:color w:val="000000" w:themeColor="text1"/>
          <w:sz w:val="24"/>
          <w:szCs w:val="24"/>
        </w:rPr>
        <w:t xml:space="preserve"> domeniul ŞTIINŢA SPORTULUI ŞI A EDUCAŢIEI FIZICE</w:t>
      </w:r>
    </w:p>
    <w:p w14:paraId="4F89D2DD" w14:textId="77777777" w:rsidR="00727FE0" w:rsidRPr="00673A83" w:rsidRDefault="00727FE0" w:rsidP="00727FE0">
      <w:pPr>
        <w:suppressAutoHyphens w:val="0"/>
        <w:spacing w:after="0" w:line="240" w:lineRule="auto"/>
        <w:rPr>
          <w:rFonts w:ascii="Times New Roman" w:eastAsia="Times New Roman" w:hAnsi="Times New Roman"/>
          <w:color w:val="000000" w:themeColor="text1"/>
          <w:sz w:val="24"/>
          <w:szCs w:val="24"/>
          <w:lang w:eastAsia="zh-CN"/>
        </w:rPr>
      </w:pPr>
    </w:p>
    <w:p w14:paraId="1594F65C" w14:textId="77777777" w:rsidR="00392754" w:rsidRDefault="00392754" w:rsidP="00392754">
      <w:pPr>
        <w:spacing w:before="100" w:beforeAutospacing="1" w:after="100" w:afterAutospacing="1" w:line="240" w:lineRule="auto"/>
        <w:contextualSpacing/>
        <w:jc w:val="center"/>
        <w:rPr>
          <w:rFonts w:ascii="Times New Roman" w:eastAsia="Times New Roman" w:hAnsi="Times New Roman"/>
          <w:color w:val="000000" w:themeColor="text1"/>
          <w:sz w:val="24"/>
          <w:szCs w:val="24"/>
          <w:lang w:eastAsia="zh-CN"/>
        </w:rPr>
      </w:pPr>
    </w:p>
    <w:p w14:paraId="0828786C" w14:textId="1C30C226" w:rsidR="00727FE0" w:rsidRPr="00673A83" w:rsidRDefault="008E1678" w:rsidP="00392754">
      <w:pPr>
        <w:spacing w:before="100" w:beforeAutospacing="1" w:after="100" w:afterAutospacing="1" w:line="240" w:lineRule="auto"/>
        <w:contextualSpacing/>
        <w:jc w:val="center"/>
        <w:rPr>
          <w:rFonts w:ascii="Times New Roman" w:hAnsi="Times New Roman"/>
          <w:b/>
          <w:bCs/>
          <w:color w:val="000000" w:themeColor="text1"/>
          <w:sz w:val="24"/>
          <w:szCs w:val="24"/>
        </w:rPr>
      </w:pPr>
      <w:r w:rsidRPr="00673A83">
        <w:rPr>
          <w:rFonts w:ascii="Times New Roman" w:hAnsi="Times New Roman"/>
          <w:b/>
          <w:bCs/>
          <w:color w:val="000000" w:themeColor="text1"/>
          <w:sz w:val="24"/>
          <w:szCs w:val="24"/>
        </w:rPr>
        <w:t>DATE PRIVIND ÎNDEPLINIREA STANDARDELOR MINIMALE NAŢIONALE PENTRU OCUPAREA FUNCŢIEI DE CONFERENŢIAR UNIVERSITAR</w:t>
      </w:r>
    </w:p>
    <w:p w14:paraId="5BFF6ABA" w14:textId="77777777" w:rsidR="00392754" w:rsidRDefault="00A65C14" w:rsidP="008E1678">
      <w:pPr>
        <w:spacing w:before="100" w:beforeAutospacing="1" w:after="100" w:afterAutospacing="1" w:line="240" w:lineRule="auto"/>
        <w:ind w:firstLine="720"/>
        <w:contextualSpacing/>
        <w:jc w:val="center"/>
        <w:rPr>
          <w:rFonts w:ascii="Times New Roman" w:eastAsia="Times New Roman" w:hAnsi="Times New Roman"/>
          <w:b/>
          <w:bCs/>
          <w:i/>
          <w:iCs/>
          <w:color w:val="000000" w:themeColor="text1"/>
          <w:sz w:val="24"/>
          <w:szCs w:val="24"/>
        </w:rPr>
      </w:pPr>
      <w:r w:rsidRPr="00673A83">
        <w:rPr>
          <w:rFonts w:ascii="Times New Roman" w:eastAsia="Times New Roman" w:hAnsi="Times New Roman"/>
          <w:b/>
          <w:bCs/>
          <w:i/>
          <w:iCs/>
          <w:color w:val="000000" w:themeColor="text1"/>
          <w:sz w:val="24"/>
          <w:szCs w:val="24"/>
        </w:rPr>
        <w:t xml:space="preserve">domeniul </w:t>
      </w:r>
    </w:p>
    <w:p w14:paraId="4DD90A74" w14:textId="0EBBF700" w:rsidR="00A65C14" w:rsidRPr="00673A83" w:rsidRDefault="00A65C14" w:rsidP="008E1678">
      <w:pPr>
        <w:spacing w:before="100" w:beforeAutospacing="1" w:after="100" w:afterAutospacing="1" w:line="240" w:lineRule="auto"/>
        <w:ind w:firstLine="720"/>
        <w:contextualSpacing/>
        <w:jc w:val="center"/>
        <w:rPr>
          <w:rFonts w:ascii="Times New Roman" w:hAnsi="Times New Roman"/>
          <w:b/>
          <w:bCs/>
          <w:color w:val="000000" w:themeColor="text1"/>
          <w:sz w:val="24"/>
          <w:szCs w:val="24"/>
        </w:rPr>
      </w:pPr>
      <w:r w:rsidRPr="00673A83">
        <w:rPr>
          <w:rFonts w:ascii="Times New Roman" w:eastAsia="Times New Roman" w:hAnsi="Times New Roman"/>
          <w:b/>
          <w:bCs/>
          <w:i/>
          <w:iCs/>
          <w:color w:val="000000" w:themeColor="text1"/>
          <w:sz w:val="24"/>
          <w:szCs w:val="24"/>
        </w:rPr>
        <w:t>ŞTIINŢA SPORTULUI ŞI A EDUCAŢIEI FIZICE</w:t>
      </w:r>
    </w:p>
    <w:p w14:paraId="0C7D8094" w14:textId="77777777" w:rsidR="008E1678" w:rsidRPr="00673A83" w:rsidRDefault="008E1678" w:rsidP="00727FE0">
      <w:pPr>
        <w:spacing w:before="100" w:beforeAutospacing="1" w:after="100" w:afterAutospacing="1" w:line="240" w:lineRule="auto"/>
        <w:ind w:firstLine="720"/>
        <w:contextualSpacing/>
        <w:rPr>
          <w:rFonts w:ascii="Times New Roman" w:hAnsi="Times New Roman"/>
          <w:b/>
          <w:bCs/>
          <w:color w:val="000000" w:themeColor="text1"/>
          <w:sz w:val="24"/>
          <w:szCs w:val="24"/>
        </w:rPr>
      </w:pPr>
    </w:p>
    <w:p w14:paraId="26245467" w14:textId="77777777" w:rsidR="008E1678" w:rsidRPr="00673A83" w:rsidRDefault="008E1678" w:rsidP="00727FE0">
      <w:pPr>
        <w:spacing w:before="100" w:beforeAutospacing="1" w:after="100" w:afterAutospacing="1" w:line="240" w:lineRule="auto"/>
        <w:ind w:firstLine="720"/>
        <w:contextualSpacing/>
        <w:rPr>
          <w:rFonts w:ascii="Times New Roman" w:hAnsi="Times New Roman"/>
          <w:b/>
          <w:bCs/>
          <w:color w:val="000000" w:themeColor="text1"/>
        </w:rPr>
      </w:pPr>
    </w:p>
    <w:p w14:paraId="13A08BF2" w14:textId="77777777" w:rsidR="00727FE0" w:rsidRPr="00673A83" w:rsidRDefault="00727FE0" w:rsidP="00727FE0">
      <w:pPr>
        <w:spacing w:before="100" w:beforeAutospacing="1" w:after="100" w:afterAutospacing="1" w:line="240" w:lineRule="auto"/>
        <w:ind w:firstLine="720"/>
        <w:contextualSpacing/>
        <w:rPr>
          <w:rFonts w:ascii="Times New Roman" w:hAnsi="Times New Roman"/>
          <w:color w:val="000000" w:themeColor="text1"/>
        </w:rPr>
      </w:pPr>
      <w:r w:rsidRPr="00673A83">
        <w:rPr>
          <w:rFonts w:ascii="Times New Roman" w:hAnsi="Times New Roman"/>
          <w:b/>
          <w:bCs/>
          <w:color w:val="000000" w:themeColor="text1"/>
        </w:rPr>
        <w:t>Definiţii, condiţii, proceduri</w:t>
      </w:r>
    </w:p>
    <w:p w14:paraId="11258C0C" w14:textId="77777777" w:rsidR="00727FE0" w:rsidRPr="00673A83" w:rsidRDefault="00727FE0" w:rsidP="00727FE0">
      <w:pPr>
        <w:spacing w:before="100" w:beforeAutospacing="1" w:after="100" w:afterAutospacing="1" w:line="240" w:lineRule="auto"/>
        <w:ind w:firstLine="720"/>
        <w:contextualSpacing/>
        <w:jc w:val="both"/>
        <w:rPr>
          <w:rFonts w:ascii="Times New Roman" w:hAnsi="Times New Roman"/>
          <w:color w:val="000000" w:themeColor="text1"/>
        </w:rPr>
      </w:pPr>
      <w:r w:rsidRPr="00673A83">
        <w:rPr>
          <w:rFonts w:ascii="Times New Roman" w:hAnsi="Times New Roman"/>
          <w:color w:val="000000" w:themeColor="text1"/>
          <w:position w:val="6"/>
        </w:rPr>
        <w:t>Se iau în considerare numai realizările ştiinţifice, respectiv elementele de vizibilitate şi impact relevante pentru domeniul psihologiei, al ştiinţelor educaţiei, respectiv al ştiinţei sportului şi al educaţiei fizice sau în domenii de graniţă cu acestea.</w:t>
      </w:r>
    </w:p>
    <w:p w14:paraId="687A669F" w14:textId="77777777" w:rsidR="00727FE0" w:rsidRPr="00673A83" w:rsidRDefault="00727FE0" w:rsidP="00727FE0">
      <w:pPr>
        <w:spacing w:before="100" w:beforeAutospacing="1" w:after="100" w:afterAutospacing="1" w:line="240" w:lineRule="auto"/>
        <w:ind w:right="20" w:firstLine="720"/>
        <w:contextualSpacing/>
        <w:jc w:val="both"/>
        <w:rPr>
          <w:rFonts w:ascii="Times New Roman" w:hAnsi="Times New Roman"/>
          <w:color w:val="000000" w:themeColor="text1"/>
        </w:rPr>
      </w:pPr>
      <w:r w:rsidRPr="00673A83">
        <w:rPr>
          <w:rFonts w:ascii="Times New Roman" w:hAnsi="Times New Roman"/>
          <w:color w:val="000000" w:themeColor="text1"/>
          <w:position w:val="6"/>
        </w:rPr>
        <w:t>O publicaţie se încadrează la un singur indicator, luând în considerare încadrarea cea mai favorabilă candidatului.</w:t>
      </w:r>
    </w:p>
    <w:p w14:paraId="3ABFDFCB" w14:textId="77777777" w:rsidR="00727FE0" w:rsidRPr="00673A83" w:rsidRDefault="00727FE0" w:rsidP="00727FE0">
      <w:pPr>
        <w:spacing w:before="100" w:beforeAutospacing="1" w:after="100" w:afterAutospacing="1" w:line="240" w:lineRule="auto"/>
        <w:ind w:firstLine="720"/>
        <w:contextualSpacing/>
        <w:jc w:val="both"/>
        <w:rPr>
          <w:rFonts w:ascii="Times New Roman" w:hAnsi="Times New Roman"/>
          <w:color w:val="000000" w:themeColor="text1"/>
        </w:rPr>
      </w:pPr>
      <w:r w:rsidRPr="00673A83">
        <w:rPr>
          <w:rFonts w:ascii="Times New Roman" w:hAnsi="Times New Roman"/>
          <w:color w:val="000000" w:themeColor="text1"/>
          <w:position w:val="6"/>
        </w:rPr>
        <w:t>Bazele de date internaţionale (BDI) recunoscute sunt cele reunite în Web of Science (WoS) (cunoscută anterior ca ISI), precum şi Scopus, PsycInfo, ERIC, PubMed / Medline, ERIH Plus / ERIH Int 1 - ERIH Int 2, DOAJ, Ebsco (Academic Search Premiere, SPORTDiscuss, etc.), ProQuest, ScienceDirect, SpringerLink, Wiley Online Library, Sage, Ovid / Informa, Educational Research Abstracts Online, HEDBIB, CrossRef sau JSTOR.</w:t>
      </w:r>
    </w:p>
    <w:p w14:paraId="6DF93626" w14:textId="77777777" w:rsidR="00727FE0" w:rsidRPr="00673A83" w:rsidRDefault="00727FE0" w:rsidP="00727FE0">
      <w:pPr>
        <w:spacing w:before="100" w:beforeAutospacing="1" w:after="100" w:afterAutospacing="1" w:line="240" w:lineRule="auto"/>
        <w:ind w:firstLine="720"/>
        <w:contextualSpacing/>
        <w:jc w:val="both"/>
        <w:rPr>
          <w:rFonts w:ascii="Times New Roman" w:hAnsi="Times New Roman"/>
          <w:color w:val="000000" w:themeColor="text1"/>
        </w:rPr>
      </w:pPr>
      <w:r w:rsidRPr="00673A83">
        <w:rPr>
          <w:rFonts w:ascii="Times New Roman" w:hAnsi="Times New Roman"/>
          <w:color w:val="000000" w:themeColor="text1"/>
          <w:position w:val="6"/>
        </w:rPr>
        <w:t>Conferinţele internaţionale sunt manifestări ştiinţifice care îndeplinesc cumulativ cel puţin patru dintre următoarele criterii: (a) conferinţa este organizată sau co-organizată de către o asociaţie sau o instituţie ştiinţifică / profesională internaţională; (b) peste 50% dintre membrii incluşi în comitetul ştiinţific au afiliere instituţională în străinătate; (c) programul ştiinţific, precum şi proceedings-urile sau rezumatele sunt publicate în format tipărit sau electronic într-o limbă străină de circulaţie internaţională (engleză, franceză, germană sau spaniolă); (d) lucrările conferinţei sunt desfăşurate exclusiv într-o limbă străină de circulaţie internaţională; (e) cel puţin 25% dintre participanţii cu lucrări înscrise în programul ştiinţific al conferinţei au afiliere instituţională în străinătate. Conferinţele care nu îndeplinesc criteriile minimale pentru a fi încadrate astfel vor avea statutul de conferinţe naţionale.</w:t>
      </w:r>
    </w:p>
    <w:p w14:paraId="0C9F53FB" w14:textId="77777777" w:rsidR="00727FE0" w:rsidRPr="00673A83" w:rsidRDefault="00727FE0" w:rsidP="00727FE0">
      <w:pPr>
        <w:spacing w:before="100" w:beforeAutospacing="1" w:after="100" w:afterAutospacing="1" w:line="240" w:lineRule="auto"/>
        <w:ind w:right="20" w:firstLine="720"/>
        <w:contextualSpacing/>
        <w:jc w:val="both"/>
        <w:rPr>
          <w:rFonts w:ascii="Times New Roman" w:hAnsi="Times New Roman"/>
          <w:color w:val="000000" w:themeColor="text1"/>
        </w:rPr>
      </w:pPr>
      <w:r w:rsidRPr="00673A83">
        <w:rPr>
          <w:rFonts w:ascii="Times New Roman" w:hAnsi="Times New Roman"/>
          <w:color w:val="000000" w:themeColor="text1"/>
          <w:position w:val="6"/>
        </w:rPr>
        <w:t>Conferinţele sau publicaţiile BDI se referă la acele manifestări ştiinţifice, respectiv publicaţii, indexate într-una sau mai multe baze de date internaţionale recunoscute prin prezentele standarde.</w:t>
      </w:r>
    </w:p>
    <w:p w14:paraId="5765878B" w14:textId="77777777" w:rsidR="00727FE0" w:rsidRPr="00673A83" w:rsidRDefault="00727FE0" w:rsidP="00727FE0">
      <w:pPr>
        <w:spacing w:before="100" w:beforeAutospacing="1" w:after="100" w:afterAutospacing="1" w:line="240" w:lineRule="auto"/>
        <w:ind w:firstLine="720"/>
        <w:contextualSpacing/>
        <w:jc w:val="both"/>
        <w:rPr>
          <w:rFonts w:ascii="Times New Roman" w:hAnsi="Times New Roman"/>
          <w:color w:val="000000" w:themeColor="text1"/>
        </w:rPr>
      </w:pPr>
      <w:r w:rsidRPr="00673A83">
        <w:rPr>
          <w:rFonts w:ascii="Times New Roman" w:hAnsi="Times New Roman"/>
          <w:color w:val="000000" w:themeColor="text1"/>
        </w:rPr>
        <w:t>Cărţile, capitolele de carte sau volumele colective ale conferinţelor sunt clasificate în categoria A1 (publicaţii apărute la edituri de prestigiu internaţional), categoria A2 (publicaţii apărute la edituri cu prestigiu recunoscut) sau categoria B (publicaţii apărute la alte edituri recunoscute). Publicaţiile indexate WorldCat în Karlsruhe Virtual Catalog KVK (</w:t>
      </w:r>
      <w:hyperlink r:id="rId10" w:history="1">
        <w:r w:rsidRPr="00673A83">
          <w:rPr>
            <w:rStyle w:val="Hyperlink"/>
            <w:rFonts w:ascii="Times New Roman" w:eastAsia="Courier New" w:hAnsi="Times New Roman"/>
            <w:color w:val="000000" w:themeColor="text1"/>
          </w:rPr>
          <w:t xml:space="preserve">http://www.ubka.uni-karlsruhe.de/kvk_en.html) </w:t>
        </w:r>
      </w:hyperlink>
      <w:r w:rsidRPr="00673A83">
        <w:rPr>
          <w:rFonts w:ascii="Times New Roman" w:hAnsi="Times New Roman"/>
          <w:color w:val="000000" w:themeColor="text1"/>
        </w:rPr>
        <w:t xml:space="preserve">sunt clasificate A1 dacă se regăsesc în cel puţin 25 de biblioteci ale unor instituţii de învăţământ superior din celelalte state membre ale Uniunii Europene sau din statele membre ale Organizaţiei pentru Cooperare şi Dezvoltare Economică. Publicaţiile indexate A2 sau B sunt cele care fie au apărut la una dintre editurile menţionate în tabelul următor, fie beneficiază de îndeplinirea condiţiilor din ruta complementară. Conform acestei rute, o carte / capitol de carte / volum este inclusă în categoria A2 dacă îndeplineşte minimum două criterii, respectiv în categoria B dacă îndeplineşte cel puţin un criteriu dintre următoarele: (a) editura la care a apărut publicaţia are cel puţin o colecţie relevantă pentru domeniul fundamental analizat, cu cel puţin 10 cărţi ştiinţifice publicate în domeniu în ultimii cinci ani de zile; (b) publicaţia analizată este disponibilă în cel puţin 5 biblioteci ale unor instituţii de învăţământ superior din celelalte state membre ale Uniunii Europene sau din statele membre ale Organizaţiei pentru Cooperare şi Dezvoltare Economică, indexate în Karlsruhe Virtual Catalog KVK </w:t>
      </w:r>
      <w:hyperlink r:id="rId11" w:history="1">
        <w:r w:rsidRPr="00673A83">
          <w:rPr>
            <w:rStyle w:val="Hyperlink"/>
            <w:rFonts w:ascii="Times New Roman" w:eastAsia="Courier New" w:hAnsi="Times New Roman"/>
            <w:color w:val="000000" w:themeColor="text1"/>
          </w:rPr>
          <w:t>(http://www.ubka.uni-karlsruhe.de/kvk_en.html</w:t>
        </w:r>
      </w:hyperlink>
      <w:r w:rsidRPr="00673A83">
        <w:rPr>
          <w:rFonts w:ascii="Times New Roman" w:hAnsi="Times New Roman"/>
          <w:color w:val="000000" w:themeColor="text1"/>
        </w:rPr>
        <w:t xml:space="preserve">); (c) publicaţia analizată a apărut în cel puţin 800 de exemplare tipărite sau în cel puţin 500 de exemplare tipărite, în cazul în care poate fi achiziţionată şi în format digital; (d) lucrarea a acumulat cel puţin 5 citări în publicaţii indexate Web of Science; (e) lucrarea a fost premiată de către Academia Română. Publicaţiile apărute la edituri clasificate pot primi un punctaj corespunzător unei categorii superioare dacă îndeplinesc criteriile specificate prin ruta complementară pentru acel nivel de clasificare. Publicaţiile care nu îndeplinesc criteriile minime pentru a fi clasificate nu se punctează. Publicaţiile apărute în ediţii multiple pot fi punctate individual în situaţia în care sunt identificate modificări/revizuiri pe un număr semnificativ de </w:t>
      </w:r>
      <w:r w:rsidRPr="00673A83">
        <w:rPr>
          <w:rFonts w:ascii="Times New Roman" w:hAnsi="Times New Roman"/>
          <w:color w:val="000000" w:themeColor="text1"/>
        </w:rPr>
        <w:lastRenderedPageBreak/>
        <w:t>pagini. De asemenea, publicaţiile cu titluri diferite, dar cu un conţinut similar, pot fi luate în considerare o singură dată. În aceste cazuri decizia privitoare la punctajul acordat aparţine membrilor comisiilor de concurs / abilitare</w:t>
      </w:r>
      <w:r w:rsidRPr="00673A83">
        <w:rPr>
          <w:rFonts w:ascii="Times New Roman" w:eastAsia="Arial" w:hAnsi="Times New Roman"/>
          <w:color w:val="000000" w:themeColor="text1"/>
        </w:rPr>
        <w:t>.</w:t>
      </w:r>
    </w:p>
    <w:p w14:paraId="6D0DC4A6" w14:textId="77777777" w:rsidR="00727FE0" w:rsidRPr="00673A83" w:rsidRDefault="00727FE0" w:rsidP="00727FE0">
      <w:pPr>
        <w:spacing w:before="100" w:beforeAutospacing="1" w:after="100" w:afterAutospacing="1" w:line="240" w:lineRule="auto"/>
        <w:ind w:firstLine="360"/>
        <w:contextualSpacing/>
        <w:jc w:val="both"/>
        <w:rPr>
          <w:rFonts w:ascii="Times New Roman" w:eastAsia="Arial" w:hAnsi="Times New Roman"/>
          <w:color w:val="000000" w:themeColor="text1"/>
        </w:rPr>
      </w:pPr>
    </w:p>
    <w:tbl>
      <w:tblPr>
        <w:tblW w:w="0" w:type="auto"/>
        <w:tblLayout w:type="fixed"/>
        <w:tblLook w:val="0000" w:firstRow="0" w:lastRow="0" w:firstColumn="0" w:lastColumn="0" w:noHBand="0" w:noVBand="0"/>
      </w:tblPr>
      <w:tblGrid>
        <w:gridCol w:w="9712"/>
      </w:tblGrid>
      <w:tr w:rsidR="00673A83" w:rsidRPr="00673A83" w14:paraId="6D3D78C5" w14:textId="77777777" w:rsidTr="005543C8">
        <w:trPr>
          <w:trHeight w:val="631"/>
        </w:trPr>
        <w:tc>
          <w:tcPr>
            <w:tcW w:w="9712" w:type="dxa"/>
            <w:tcBorders>
              <w:top w:val="single" w:sz="1" w:space="0" w:color="000001"/>
              <w:left w:val="single" w:sz="1" w:space="0" w:color="000001"/>
              <w:bottom w:val="single" w:sz="1" w:space="0" w:color="000001"/>
              <w:right w:val="single" w:sz="1" w:space="0" w:color="000001"/>
            </w:tcBorders>
            <w:shd w:val="clear" w:color="auto" w:fill="FFFFFF"/>
          </w:tcPr>
          <w:p w14:paraId="443DF663" w14:textId="77777777" w:rsidR="00727FE0" w:rsidRPr="00673A83" w:rsidRDefault="00727FE0" w:rsidP="005543C8">
            <w:pPr>
              <w:spacing w:before="100" w:beforeAutospacing="1" w:after="100" w:afterAutospacing="1" w:line="240" w:lineRule="auto"/>
              <w:ind w:left="100"/>
              <w:contextualSpacing/>
              <w:rPr>
                <w:rFonts w:ascii="Times New Roman" w:hAnsi="Times New Roman"/>
                <w:color w:val="000000" w:themeColor="text1"/>
              </w:rPr>
            </w:pPr>
            <w:r w:rsidRPr="00673A83">
              <w:rPr>
                <w:rFonts w:ascii="Times New Roman" w:hAnsi="Times New Roman"/>
                <w:i/>
                <w:iCs/>
                <w:color w:val="000000" w:themeColor="text1"/>
              </w:rPr>
              <w:t>Domeniul Educaţie Fizică şi Sport</w:t>
            </w:r>
          </w:p>
          <w:p w14:paraId="182204F7" w14:textId="77777777" w:rsidR="00727FE0" w:rsidRPr="00673A83" w:rsidRDefault="00727FE0" w:rsidP="005543C8">
            <w:pPr>
              <w:spacing w:before="100" w:beforeAutospacing="1" w:after="100" w:afterAutospacing="1" w:line="240" w:lineRule="auto"/>
              <w:ind w:left="100"/>
              <w:contextualSpacing/>
              <w:rPr>
                <w:rFonts w:ascii="Times New Roman" w:hAnsi="Times New Roman"/>
                <w:color w:val="000000" w:themeColor="text1"/>
              </w:rPr>
            </w:pPr>
          </w:p>
          <w:p w14:paraId="6C2538C4" w14:textId="77777777" w:rsidR="00727FE0" w:rsidRPr="00673A83" w:rsidRDefault="00727FE0" w:rsidP="005543C8">
            <w:pPr>
              <w:widowControl w:val="0"/>
              <w:numPr>
                <w:ilvl w:val="0"/>
                <w:numId w:val="26"/>
              </w:numPr>
              <w:tabs>
                <w:tab w:val="left" w:pos="720"/>
              </w:tabs>
              <w:spacing w:before="100" w:beforeAutospacing="1" w:after="100" w:afterAutospacing="1" w:line="240" w:lineRule="auto"/>
              <w:ind w:left="720" w:hanging="360"/>
              <w:contextualSpacing/>
              <w:rPr>
                <w:rFonts w:ascii="Times New Roman" w:hAnsi="Times New Roman"/>
                <w:color w:val="000000" w:themeColor="text1"/>
              </w:rPr>
            </w:pPr>
            <w:r w:rsidRPr="00673A83">
              <w:rPr>
                <w:rFonts w:ascii="Times New Roman" w:hAnsi="Times New Roman"/>
                <w:color w:val="000000" w:themeColor="text1"/>
              </w:rPr>
              <w:t>Edituri A2: Presa Universitară Clujeană, Editura Riso Print (Cluj-Napoca), Editura Universitaria (Craiova); Editura Polirom (Iaşi), Editura Galaţi University Press; Editura Universităţii Transilvania (Braşov); Editura Discobolul (Bucureşti), Editura Universităţii din Piteşti, Editura Ovidius University Press (Constanţa)</w:t>
            </w:r>
          </w:p>
          <w:p w14:paraId="6AFFAA84" w14:textId="77777777" w:rsidR="00727FE0" w:rsidRPr="00673A83" w:rsidRDefault="00727FE0" w:rsidP="005543C8">
            <w:pPr>
              <w:widowControl w:val="0"/>
              <w:numPr>
                <w:ilvl w:val="0"/>
                <w:numId w:val="26"/>
              </w:numPr>
              <w:tabs>
                <w:tab w:val="left" w:pos="720"/>
              </w:tabs>
              <w:spacing w:before="100" w:beforeAutospacing="1" w:after="100" w:afterAutospacing="1" w:line="240" w:lineRule="auto"/>
              <w:ind w:left="720" w:hanging="360"/>
              <w:contextualSpacing/>
              <w:rPr>
                <w:rFonts w:ascii="Times New Roman" w:hAnsi="Times New Roman"/>
                <w:color w:val="000000" w:themeColor="text1"/>
              </w:rPr>
            </w:pPr>
            <w:r w:rsidRPr="00673A83">
              <w:rPr>
                <w:rFonts w:ascii="Times New Roman" w:hAnsi="Times New Roman"/>
                <w:color w:val="000000" w:themeColor="text1"/>
              </w:rPr>
              <w:t>Edituri B: Editura Academiei Române, Editura Trei, Editura Universităţii din Bucureşti, Editura Bren, Editura Printech, Editura Morosan, Editura CD Press, Editura Fest, Editura Didactică şi Pedagogică RA (Bucureşti); Editura Universităţii A.I.Cuza, Editura Pim (Iaşi); Editura Universităţii din Oradea; Editura Universităţii de Vest (Timişoara)</w:t>
            </w:r>
          </w:p>
        </w:tc>
      </w:tr>
      <w:tr w:rsidR="00673A83" w:rsidRPr="00673A83" w14:paraId="76307797" w14:textId="77777777" w:rsidTr="005543C8">
        <w:trPr>
          <w:trHeight w:val="230"/>
        </w:trPr>
        <w:tc>
          <w:tcPr>
            <w:tcW w:w="9712" w:type="dxa"/>
            <w:tcBorders>
              <w:top w:val="single" w:sz="1" w:space="0" w:color="000001"/>
              <w:left w:val="single" w:sz="1" w:space="0" w:color="000001"/>
              <w:bottom w:val="single" w:sz="1" w:space="0" w:color="000001"/>
              <w:right w:val="single" w:sz="1" w:space="0" w:color="000001"/>
            </w:tcBorders>
            <w:shd w:val="clear" w:color="auto" w:fill="FFFFFF"/>
          </w:tcPr>
          <w:p w14:paraId="6A4F1048" w14:textId="77777777" w:rsidR="00727FE0" w:rsidRPr="00673A83" w:rsidRDefault="00727FE0" w:rsidP="005543C8">
            <w:pPr>
              <w:spacing w:before="100" w:beforeAutospacing="1" w:after="100" w:afterAutospacing="1" w:line="240" w:lineRule="auto"/>
              <w:ind w:left="100"/>
              <w:contextualSpacing/>
              <w:rPr>
                <w:rFonts w:ascii="Times New Roman" w:hAnsi="Times New Roman"/>
                <w:color w:val="000000" w:themeColor="text1"/>
              </w:rPr>
            </w:pPr>
            <w:r w:rsidRPr="00673A83">
              <w:rPr>
                <w:rStyle w:val="ft15"/>
                <w:rFonts w:ascii="Times New Roman" w:eastAsia="Courier New" w:hAnsi="Times New Roman"/>
                <w:color w:val="000000" w:themeColor="text1"/>
              </w:rPr>
              <w:t>*Categorizarea editurilor se va actualiza anual.</w:t>
            </w:r>
          </w:p>
        </w:tc>
      </w:tr>
    </w:tbl>
    <w:p w14:paraId="3C68C91A" w14:textId="77777777" w:rsidR="00727FE0" w:rsidRPr="00673A83" w:rsidRDefault="00727FE0" w:rsidP="00727FE0">
      <w:pPr>
        <w:pStyle w:val="p16"/>
        <w:spacing w:before="0" w:after="0" w:line="240" w:lineRule="auto"/>
        <w:ind w:firstLine="720"/>
        <w:contextualSpacing/>
        <w:jc w:val="both"/>
        <w:rPr>
          <w:rStyle w:val="ft3"/>
          <w:rFonts w:eastAsia="Wingdings"/>
          <w:color w:val="000000" w:themeColor="text1"/>
          <w:sz w:val="22"/>
          <w:szCs w:val="22"/>
        </w:rPr>
      </w:pPr>
      <w:bookmarkStart w:id="1" w:name="page2"/>
      <w:bookmarkEnd w:id="1"/>
    </w:p>
    <w:p w14:paraId="1AF7BDD8" w14:textId="77777777" w:rsidR="00727FE0" w:rsidRPr="00673A83" w:rsidRDefault="00727FE0" w:rsidP="00727FE0">
      <w:pPr>
        <w:pStyle w:val="p16"/>
        <w:spacing w:before="0" w:after="0" w:line="240" w:lineRule="auto"/>
        <w:ind w:firstLine="720"/>
        <w:contextualSpacing/>
        <w:jc w:val="both"/>
        <w:rPr>
          <w:color w:val="000000" w:themeColor="text1"/>
          <w:sz w:val="22"/>
          <w:szCs w:val="22"/>
        </w:rPr>
      </w:pPr>
      <w:r w:rsidRPr="00673A83">
        <w:rPr>
          <w:rStyle w:val="ft3"/>
          <w:rFonts w:eastAsia="Wingdings"/>
          <w:color w:val="000000" w:themeColor="text1"/>
          <w:sz w:val="22"/>
          <w:szCs w:val="22"/>
        </w:rPr>
        <w:t xml:space="preserve">Rapoartele de analiză de politici / strategii educaţionale sunt clasificate în rapoarte internaţionale şi rapoarte cu relevanţă naţională. Rapoartele internaţionale îndeplinesc cumulativ următoarele trei criterii: (a) raportul este redactat la solicitarea unei organizaţii internaţionale de prestigiu, fiind prezentat sub sigla acelei organizaţii (de exemplu UNICEF, UNESCO, Banca Mondială, OECD, Comisia Europeană sau agenţii ale acesteia, OMS etc.); (b) raportul este redactat integral </w:t>
      </w:r>
      <w:r w:rsidRPr="00673A83">
        <w:rPr>
          <w:color w:val="000000" w:themeColor="text1"/>
          <w:sz w:val="22"/>
          <w:szCs w:val="22"/>
        </w:rPr>
        <w:t>într-o limbă străină de circulaţie internaţională; (c) analiza efectuată asupra problemei investigate este relevantă internaţional (de exemplu, sunt prezentate comparaţii interţări). Rapoartele naţionale îndeplinesc cumulativ două criterii: (a) raportul este redactat la solicitarea unei organizaţii cu prestigiu naţional, fiind prezentat sub sigla acelei organizaţii (de exemplu Ministerul Educaţiei, Organizaţia Salvaţi Copiii etc.), (b) analiza efectuată asupra problemei investigate este relevantă naţional (de exemplu, sunt prezentate comparaţii la nivelul regiunilor de dezvoltare sau există evidenţe ale utilizării la nivelul politicilor publice).</w:t>
      </w:r>
    </w:p>
    <w:p w14:paraId="2D3AC151" w14:textId="77777777" w:rsidR="00727FE0" w:rsidRPr="00673A83" w:rsidRDefault="00727FE0" w:rsidP="00727FE0">
      <w:pPr>
        <w:pStyle w:val="p17"/>
        <w:spacing w:before="0" w:after="0" w:line="240" w:lineRule="auto"/>
        <w:ind w:firstLine="720"/>
        <w:contextualSpacing/>
        <w:jc w:val="both"/>
        <w:rPr>
          <w:color w:val="000000" w:themeColor="text1"/>
          <w:sz w:val="22"/>
          <w:szCs w:val="22"/>
        </w:rPr>
      </w:pPr>
      <w:r w:rsidRPr="00673A83">
        <w:rPr>
          <w:rStyle w:val="ft3"/>
          <w:rFonts w:eastAsia="Wingdings"/>
          <w:color w:val="000000" w:themeColor="text1"/>
          <w:position w:val="6"/>
          <w:sz w:val="22"/>
          <w:szCs w:val="22"/>
        </w:rPr>
        <w:t xml:space="preserve">Granturile luate în considerare în aceste standarde se referă la acele contracte de acordare a unei asistenţe financiare, obţinute în urma unei competiţii de proiecte, a căror valoare nominală este de cel puţin 25.000 de euro sau echivalentul acestei sume în lei sau o altă valută. Granturile sunt clasificate, la rândul lor: </w:t>
      </w:r>
      <w:r w:rsidRPr="00673A83">
        <w:rPr>
          <w:rFonts w:eastAsia="Wingdings"/>
          <w:color w:val="000000" w:themeColor="text1"/>
          <w:sz w:val="22"/>
          <w:szCs w:val="22"/>
        </w:rPr>
        <w:t>(i) după tipul competiţiei (internaţionale vs. naţionale); (ii) după obiectul principal al finanţării</w:t>
      </w:r>
      <w:r w:rsidRPr="00673A83">
        <w:rPr>
          <w:color w:val="000000" w:themeColor="text1"/>
          <w:sz w:val="22"/>
          <w:szCs w:val="22"/>
        </w:rPr>
        <w:t>_(a) cercetare cu relevanţă publică largă, granturi finanţate, de regulă, de către agenţii publice ce au drept scop finanţarea cercetării fundamentale sau a sectorului CDI (cercetare – dezvoltare – inovare) (de exemplu, UEFISCDI etc.); (b) cercetare cu relevanţă specifică cum ar fi în granturi acordate de către companii orientate spre profit, asociaţii non-guvernamentale, fundaţii etc.; (c) proiecte de dezvoltare instituţională (de exemplu, oferirea de servicii unor beneficiari cuprinşi într-un grup ţintă). Prin excepţie, nu se aplică plafonul financiar pentru granturile de cercetare cu relevanţă publică largă, finanţate prin competiţii naţionale anterioare PN II (Planului Naţional de Cercetare Dezvoltare Inovare). Membrii comisiei de concurs / abilitare pot decide încadrarea unor granturi de dezvoltare instituţională în cele de cercetare, dacă se face dovada desfăşurării unor activităţi consistente de cercetare prin intermediul grantului respectiv.</w:t>
      </w:r>
    </w:p>
    <w:p w14:paraId="4216FC98" w14:textId="77777777" w:rsidR="00727FE0" w:rsidRPr="00673A83" w:rsidRDefault="00727FE0" w:rsidP="00727FE0">
      <w:pPr>
        <w:spacing w:after="100" w:afterAutospacing="1" w:line="240" w:lineRule="auto"/>
        <w:ind w:firstLine="720"/>
        <w:contextualSpacing/>
        <w:jc w:val="both"/>
        <w:rPr>
          <w:rFonts w:ascii="Times New Roman" w:hAnsi="Times New Roman"/>
          <w:color w:val="000000" w:themeColor="text1"/>
        </w:rPr>
      </w:pPr>
      <w:r w:rsidRPr="00673A83">
        <w:rPr>
          <w:rFonts w:ascii="Times New Roman" w:hAnsi="Times New Roman"/>
          <w:color w:val="000000" w:themeColor="text1"/>
          <w:position w:val="6"/>
        </w:rPr>
        <w:t>Autor principal se referă la oricare dintre următoarele patru tipuri de autorat: (a) autor unic; (b) primul autor menţionat în publicaţie; (c) autorul corespondent menţionat în publicaţie; (d) situaţia în care se precizează explicit în cadrul publicaţiei că toţi autorii au o contribuţie egală la realizarea publicaţiei. În cazul domeniului educaţie fizică şi sport şi ultimul autor menţionat poate avea statutul de autor principal.</w:t>
      </w:r>
    </w:p>
    <w:p w14:paraId="06E52798" w14:textId="77777777" w:rsidR="00727FE0" w:rsidRPr="00673A83" w:rsidRDefault="00727FE0" w:rsidP="00727FE0">
      <w:pPr>
        <w:spacing w:before="100" w:beforeAutospacing="1" w:after="100" w:afterAutospacing="1" w:line="240" w:lineRule="auto"/>
        <w:ind w:right="20" w:firstLine="720"/>
        <w:contextualSpacing/>
        <w:jc w:val="both"/>
        <w:rPr>
          <w:rFonts w:ascii="Times New Roman" w:hAnsi="Times New Roman"/>
          <w:color w:val="000000" w:themeColor="text1"/>
        </w:rPr>
      </w:pPr>
      <w:r w:rsidRPr="00673A83">
        <w:rPr>
          <w:rFonts w:ascii="Times New Roman" w:hAnsi="Times New Roman"/>
          <w:color w:val="000000" w:themeColor="text1"/>
        </w:rPr>
        <w:t>Co-autor se referă la orice alt caz decât cele menţionate anterior (de exemplu, al doilea autor într-un articol, fără ca acesta să fie autor corespondent sau să se precizeze că toţi autorii au o contribuţie egală).</w:t>
      </w:r>
    </w:p>
    <w:p w14:paraId="202C9390" w14:textId="77777777" w:rsidR="00727FE0" w:rsidRPr="00673A83" w:rsidRDefault="00727FE0" w:rsidP="00727FE0">
      <w:pPr>
        <w:spacing w:before="100" w:beforeAutospacing="1" w:after="100" w:afterAutospacing="1" w:line="240" w:lineRule="auto"/>
        <w:ind w:firstLine="360"/>
        <w:contextualSpacing/>
        <w:rPr>
          <w:rFonts w:ascii="Times New Roman" w:hAnsi="Times New Roman"/>
          <w:color w:val="000000" w:themeColor="text1"/>
        </w:rPr>
      </w:pPr>
      <w:r w:rsidRPr="00673A83">
        <w:rPr>
          <w:rFonts w:ascii="Times New Roman" w:hAnsi="Times New Roman"/>
          <w:i/>
          <w:iCs/>
          <w:color w:val="000000" w:themeColor="text1"/>
          <w:position w:val="6"/>
        </w:rPr>
        <w:t xml:space="preserve">n </w:t>
      </w:r>
      <w:r w:rsidRPr="00673A83">
        <w:rPr>
          <w:rFonts w:ascii="Times New Roman" w:hAnsi="Times New Roman"/>
          <w:color w:val="000000" w:themeColor="text1"/>
        </w:rPr>
        <w:t>indică numărul de autori ai unei publicaţii.</w:t>
      </w:r>
    </w:p>
    <w:p w14:paraId="6925CEA1" w14:textId="77777777" w:rsidR="00727FE0" w:rsidRPr="00673A83" w:rsidRDefault="00727FE0" w:rsidP="00727FE0">
      <w:pPr>
        <w:spacing w:before="100" w:beforeAutospacing="1" w:after="100" w:afterAutospacing="1" w:line="240" w:lineRule="auto"/>
        <w:ind w:firstLine="360"/>
        <w:contextualSpacing/>
        <w:jc w:val="both"/>
        <w:rPr>
          <w:rFonts w:ascii="Times New Roman" w:hAnsi="Times New Roman"/>
          <w:color w:val="000000" w:themeColor="text1"/>
        </w:rPr>
      </w:pPr>
      <w:r w:rsidRPr="00673A83">
        <w:rPr>
          <w:rFonts w:ascii="Times New Roman" w:hAnsi="Times New Roman"/>
          <w:color w:val="000000" w:themeColor="text1"/>
          <w:position w:val="6"/>
        </w:rPr>
        <w:t xml:space="preserve">Pentru o serie de indicatori (cărţi, rapoarte de analiză, conferinţe, granturi etc.) se va aplica un coeficient </w:t>
      </w:r>
      <w:r w:rsidRPr="00673A83">
        <w:rPr>
          <w:rFonts w:ascii="Times New Roman" w:hAnsi="Times New Roman"/>
          <w:color w:val="000000" w:themeColor="text1"/>
        </w:rPr>
        <w:t xml:space="preserve">de multiplicare </w:t>
      </w:r>
      <w:r w:rsidRPr="00673A83">
        <w:rPr>
          <w:rFonts w:ascii="Times New Roman" w:hAnsi="Times New Roman"/>
          <w:i/>
          <w:color w:val="000000" w:themeColor="text1"/>
        </w:rPr>
        <w:t>m</w:t>
      </w:r>
      <w:r w:rsidRPr="00673A83">
        <w:rPr>
          <w:rFonts w:ascii="Times New Roman" w:hAnsi="Times New Roman"/>
          <w:color w:val="000000" w:themeColor="text1"/>
        </w:rPr>
        <w:t xml:space="preserve"> acolo unde formula de calcul include acest coeficient. Valorile lui m sunt:</w:t>
      </w:r>
    </w:p>
    <w:p w14:paraId="6A74F617" w14:textId="77777777" w:rsidR="00727FE0" w:rsidRPr="00673A83" w:rsidRDefault="00727FE0" w:rsidP="00727FE0">
      <w:pPr>
        <w:spacing w:before="100" w:beforeAutospacing="1" w:after="100" w:afterAutospacing="1" w:line="240" w:lineRule="auto"/>
        <w:ind w:firstLine="360"/>
        <w:contextualSpacing/>
        <w:jc w:val="both"/>
        <w:rPr>
          <w:rFonts w:ascii="Times New Roman" w:hAnsi="Times New Roman"/>
          <w:color w:val="000000" w:themeColor="text1"/>
        </w:rPr>
      </w:pPr>
      <w:r w:rsidRPr="00673A83">
        <w:rPr>
          <w:rFonts w:ascii="Times New Roman" w:hAnsi="Times New Roman"/>
          <w:i/>
          <w:color w:val="000000" w:themeColor="text1"/>
        </w:rPr>
        <w:t>m</w:t>
      </w:r>
      <w:r w:rsidRPr="00673A83">
        <w:rPr>
          <w:rFonts w:ascii="Times New Roman" w:hAnsi="Times New Roman"/>
          <w:color w:val="000000" w:themeColor="text1"/>
        </w:rPr>
        <w:t xml:space="preserve"> = 3, în cazul</w:t>
      </w:r>
      <w:r w:rsidRPr="00673A83">
        <w:rPr>
          <w:rFonts w:ascii="Times New Roman" w:hAnsi="Times New Roman"/>
          <w:i/>
          <w:iCs/>
          <w:color w:val="000000" w:themeColor="text1"/>
        </w:rPr>
        <w:t xml:space="preserve"> </w:t>
      </w:r>
      <w:r w:rsidRPr="00673A83">
        <w:rPr>
          <w:rFonts w:ascii="Times New Roman" w:hAnsi="Times New Roman"/>
          <w:color w:val="000000" w:themeColor="text1"/>
        </w:rPr>
        <w:t>în care indicatorul punctat are o relevanţă internaţională certă (reviste indexate Web</w:t>
      </w:r>
      <w:r w:rsidRPr="00673A83">
        <w:rPr>
          <w:rFonts w:ascii="Times New Roman" w:hAnsi="Times New Roman"/>
          <w:i/>
          <w:iCs/>
          <w:color w:val="000000" w:themeColor="text1"/>
        </w:rPr>
        <w:t xml:space="preserve"> </w:t>
      </w:r>
      <w:r w:rsidRPr="00673A83">
        <w:rPr>
          <w:rFonts w:ascii="Times New Roman" w:hAnsi="Times New Roman"/>
          <w:color w:val="000000" w:themeColor="text1"/>
        </w:rPr>
        <w:t>of Science; volume apărute în edituri clasificate A1; conferinţe internaţionale; granturi de cercetare cu relevanţă publică largă obţinute prin competiţie internaţională; rapoarte internaţionale de analiză etc.);</w:t>
      </w:r>
    </w:p>
    <w:p w14:paraId="2411B702" w14:textId="77777777" w:rsidR="00727FE0" w:rsidRPr="00673A83" w:rsidRDefault="00727FE0" w:rsidP="00727FE0">
      <w:pPr>
        <w:spacing w:before="100" w:beforeAutospacing="1" w:after="100" w:afterAutospacing="1" w:line="240" w:lineRule="auto"/>
        <w:ind w:firstLine="360"/>
        <w:contextualSpacing/>
        <w:jc w:val="both"/>
        <w:rPr>
          <w:rFonts w:ascii="Times New Roman" w:hAnsi="Times New Roman"/>
          <w:color w:val="000000" w:themeColor="text1"/>
        </w:rPr>
      </w:pPr>
      <w:r w:rsidRPr="00673A83">
        <w:rPr>
          <w:rFonts w:ascii="Times New Roman" w:hAnsi="Times New Roman"/>
          <w:i/>
          <w:color w:val="000000" w:themeColor="text1"/>
        </w:rPr>
        <w:t>m</w:t>
      </w:r>
      <w:r w:rsidRPr="00673A83">
        <w:rPr>
          <w:rFonts w:ascii="Times New Roman" w:hAnsi="Times New Roman"/>
          <w:color w:val="000000" w:themeColor="text1"/>
        </w:rPr>
        <w:t xml:space="preserve"> = 1, în cazul în care indicatorul punctat are o relevanţă naţională - impact şi prestigiu la nivel naţional (volume apărute în edituri clasificate A2; conferinţe naţionale; reviste indexate în două BDI recunoscute, altele decât WoS; granturi de cercetare cu relevanţă publică largă obţinute prin competiţie naţională; rapoarte naţionale de analiză etc.);</w:t>
      </w:r>
    </w:p>
    <w:p w14:paraId="56A69BB8" w14:textId="77777777" w:rsidR="00727FE0" w:rsidRPr="00673A83" w:rsidRDefault="00727FE0" w:rsidP="00727FE0">
      <w:pPr>
        <w:spacing w:before="100" w:beforeAutospacing="1" w:after="100" w:afterAutospacing="1" w:line="240" w:lineRule="auto"/>
        <w:ind w:firstLine="360"/>
        <w:contextualSpacing/>
        <w:jc w:val="both"/>
        <w:rPr>
          <w:rFonts w:ascii="Times New Roman" w:hAnsi="Times New Roman"/>
          <w:color w:val="000000" w:themeColor="text1"/>
        </w:rPr>
      </w:pPr>
      <w:r w:rsidRPr="00673A83">
        <w:rPr>
          <w:rFonts w:ascii="Times New Roman" w:hAnsi="Times New Roman"/>
          <w:i/>
          <w:color w:val="000000" w:themeColor="text1"/>
        </w:rPr>
        <w:lastRenderedPageBreak/>
        <w:t>m</w:t>
      </w:r>
      <w:r w:rsidRPr="00673A83">
        <w:rPr>
          <w:rFonts w:ascii="Times New Roman" w:hAnsi="Times New Roman"/>
          <w:i/>
          <w:iCs/>
          <w:color w:val="000000" w:themeColor="text1"/>
          <w:position w:val="6"/>
        </w:rPr>
        <w:t xml:space="preserve"> </w:t>
      </w:r>
      <w:r w:rsidRPr="00673A83">
        <w:rPr>
          <w:rFonts w:ascii="Times New Roman" w:hAnsi="Times New Roman"/>
          <w:color w:val="000000" w:themeColor="text1"/>
        </w:rPr>
        <w:t>= 0,5, în cazul</w:t>
      </w:r>
      <w:r w:rsidRPr="00673A83">
        <w:rPr>
          <w:rFonts w:ascii="Times New Roman" w:hAnsi="Times New Roman"/>
          <w:i/>
          <w:iCs/>
          <w:color w:val="000000" w:themeColor="text1"/>
        </w:rPr>
        <w:t xml:space="preserve"> </w:t>
      </w:r>
      <w:r w:rsidRPr="00673A83">
        <w:rPr>
          <w:rFonts w:ascii="Times New Roman" w:hAnsi="Times New Roman"/>
          <w:color w:val="000000" w:themeColor="text1"/>
        </w:rPr>
        <w:t>în care indicatorul punctat are o relevanţă naţională secundară</w:t>
      </w:r>
      <w:r w:rsidRPr="00673A83">
        <w:rPr>
          <w:rFonts w:ascii="Times New Roman" w:hAnsi="Times New Roman"/>
          <w:i/>
          <w:iCs/>
          <w:color w:val="000000" w:themeColor="text1"/>
        </w:rPr>
        <w:t xml:space="preserve"> </w:t>
      </w:r>
      <w:r w:rsidRPr="00673A83">
        <w:rPr>
          <w:rFonts w:ascii="Times New Roman" w:hAnsi="Times New Roman"/>
          <w:color w:val="000000" w:themeColor="text1"/>
        </w:rPr>
        <w:t>(volume apărute</w:t>
      </w:r>
      <w:r w:rsidRPr="00673A83">
        <w:rPr>
          <w:rFonts w:ascii="Times New Roman" w:hAnsi="Times New Roman"/>
          <w:i/>
          <w:iCs/>
          <w:color w:val="000000" w:themeColor="text1"/>
        </w:rPr>
        <w:t xml:space="preserve"> </w:t>
      </w:r>
      <w:r w:rsidRPr="00673A83">
        <w:rPr>
          <w:rFonts w:ascii="Times New Roman" w:hAnsi="Times New Roman"/>
          <w:color w:val="000000" w:themeColor="text1"/>
        </w:rPr>
        <w:t>în</w:t>
      </w:r>
      <w:r w:rsidRPr="00673A83">
        <w:rPr>
          <w:rFonts w:ascii="Times New Roman" w:hAnsi="Times New Roman"/>
          <w:i/>
          <w:iCs/>
          <w:color w:val="000000" w:themeColor="text1"/>
        </w:rPr>
        <w:t xml:space="preserve"> </w:t>
      </w:r>
      <w:r w:rsidRPr="00673A83">
        <w:rPr>
          <w:rFonts w:ascii="Times New Roman" w:hAnsi="Times New Roman"/>
          <w:color w:val="000000" w:themeColor="text1"/>
        </w:rPr>
        <w:t>edituri clasificate B; reviste indexate într-o singură BDI recunoscută, alta decât WoS etc.)</w:t>
      </w:r>
    </w:p>
    <w:p w14:paraId="50B0D36F" w14:textId="77777777" w:rsidR="00727FE0" w:rsidRPr="00673A83" w:rsidRDefault="00727FE0" w:rsidP="00727FE0">
      <w:pPr>
        <w:spacing w:before="100" w:beforeAutospacing="1" w:after="100" w:afterAutospacing="1" w:line="240" w:lineRule="auto"/>
        <w:ind w:firstLine="360"/>
        <w:contextualSpacing/>
        <w:jc w:val="both"/>
        <w:rPr>
          <w:rFonts w:ascii="Times New Roman" w:hAnsi="Times New Roman"/>
          <w:color w:val="000000" w:themeColor="text1"/>
        </w:rPr>
      </w:pPr>
      <w:r w:rsidRPr="00673A83">
        <w:rPr>
          <w:rFonts w:ascii="Times New Roman" w:hAnsi="Times New Roman"/>
          <w:color w:val="000000" w:themeColor="text1"/>
        </w:rPr>
        <w:t xml:space="preserve">Se stabileşte un prag </w:t>
      </w:r>
      <w:r w:rsidRPr="00673A83">
        <w:rPr>
          <w:rFonts w:ascii="Times New Roman" w:hAnsi="Times New Roman"/>
          <w:i/>
          <w:color w:val="000000" w:themeColor="text1"/>
        </w:rPr>
        <w:t>p</w:t>
      </w:r>
      <w:r w:rsidRPr="00673A83">
        <w:rPr>
          <w:rFonts w:ascii="Times New Roman" w:hAnsi="Times New Roman"/>
          <w:color w:val="000000" w:themeColor="text1"/>
        </w:rPr>
        <w:t xml:space="preserve"> de relevanţă pentru factorul de impact (IF) al revistelor luate în considerare pentru indicatorii I1, I2, I5 şi I6, care are următoarele valori:</w:t>
      </w:r>
    </w:p>
    <w:p w14:paraId="2AAC3140" w14:textId="77777777" w:rsidR="00727FE0" w:rsidRPr="00673A83" w:rsidRDefault="00727FE0" w:rsidP="00727FE0">
      <w:pPr>
        <w:spacing w:before="100" w:beforeAutospacing="1" w:after="100" w:afterAutospacing="1" w:line="240" w:lineRule="auto"/>
        <w:ind w:left="360"/>
        <w:contextualSpacing/>
        <w:rPr>
          <w:rFonts w:ascii="Times New Roman" w:hAnsi="Times New Roman"/>
          <w:color w:val="000000" w:themeColor="text1"/>
        </w:rPr>
      </w:pPr>
      <w:r w:rsidRPr="00673A83">
        <w:rPr>
          <w:rFonts w:ascii="Times New Roman" w:hAnsi="Times New Roman"/>
          <w:i/>
          <w:color w:val="000000" w:themeColor="text1"/>
        </w:rPr>
        <w:t>p =</w:t>
      </w:r>
      <w:r w:rsidRPr="00673A83">
        <w:rPr>
          <w:rFonts w:ascii="Times New Roman" w:hAnsi="Times New Roman"/>
          <w:i/>
          <w:iCs/>
          <w:color w:val="000000" w:themeColor="text1"/>
          <w:position w:val="6"/>
        </w:rPr>
        <w:t xml:space="preserve"> </w:t>
      </w:r>
      <w:r w:rsidRPr="00673A83">
        <w:rPr>
          <w:rFonts w:ascii="Times New Roman" w:hAnsi="Times New Roman"/>
          <w:color w:val="000000" w:themeColor="text1"/>
        </w:rPr>
        <w:t>1.00 pentru domeniul Psihologie;</w:t>
      </w:r>
    </w:p>
    <w:p w14:paraId="2AEA3B9E" w14:textId="77777777" w:rsidR="00727FE0" w:rsidRPr="00673A83" w:rsidRDefault="00727FE0" w:rsidP="00727FE0">
      <w:pPr>
        <w:spacing w:before="100" w:beforeAutospacing="1" w:after="100" w:afterAutospacing="1" w:line="240" w:lineRule="auto"/>
        <w:ind w:left="360"/>
        <w:contextualSpacing/>
        <w:rPr>
          <w:rFonts w:ascii="Times New Roman" w:hAnsi="Times New Roman"/>
          <w:color w:val="000000" w:themeColor="text1"/>
        </w:rPr>
      </w:pPr>
      <w:r w:rsidRPr="00673A83">
        <w:rPr>
          <w:rFonts w:ascii="Times New Roman" w:hAnsi="Times New Roman"/>
          <w:i/>
          <w:iCs/>
          <w:color w:val="000000" w:themeColor="text1"/>
        </w:rPr>
        <w:t xml:space="preserve">p = </w:t>
      </w:r>
      <w:r w:rsidRPr="00673A83">
        <w:rPr>
          <w:rFonts w:ascii="Times New Roman" w:hAnsi="Times New Roman"/>
          <w:color w:val="000000" w:themeColor="text1"/>
        </w:rPr>
        <w:t>0.10 pentru domeniile</w:t>
      </w:r>
      <w:r w:rsidRPr="00673A83">
        <w:rPr>
          <w:rFonts w:ascii="Times New Roman" w:hAnsi="Times New Roman"/>
          <w:i/>
          <w:iCs/>
          <w:color w:val="000000" w:themeColor="text1"/>
        </w:rPr>
        <w:t xml:space="preserve"> </w:t>
      </w:r>
      <w:r w:rsidRPr="00673A83">
        <w:rPr>
          <w:rFonts w:ascii="Times New Roman" w:hAnsi="Times New Roman"/>
          <w:color w:val="000000" w:themeColor="text1"/>
        </w:rPr>
        <w:t>Ştiinţe</w:t>
      </w:r>
      <w:r w:rsidRPr="00673A83">
        <w:rPr>
          <w:rFonts w:ascii="Times New Roman" w:hAnsi="Times New Roman"/>
          <w:i/>
          <w:iCs/>
          <w:color w:val="000000" w:themeColor="text1"/>
        </w:rPr>
        <w:t xml:space="preserve"> </w:t>
      </w:r>
      <w:r w:rsidRPr="00673A83">
        <w:rPr>
          <w:rFonts w:ascii="Times New Roman" w:hAnsi="Times New Roman"/>
          <w:color w:val="000000" w:themeColor="text1"/>
        </w:rPr>
        <w:t>ale Educaţiei, respectiv Educaţie Fizică şi Sport.</w:t>
      </w:r>
    </w:p>
    <w:p w14:paraId="76FDEE4B" w14:textId="77777777" w:rsidR="00727FE0" w:rsidRPr="00673A83" w:rsidRDefault="00727FE0" w:rsidP="00727FE0">
      <w:pPr>
        <w:spacing w:before="100" w:beforeAutospacing="1" w:after="100" w:afterAutospacing="1" w:line="240" w:lineRule="auto"/>
        <w:ind w:firstLine="720"/>
        <w:contextualSpacing/>
        <w:jc w:val="both"/>
        <w:rPr>
          <w:rFonts w:ascii="Times New Roman" w:hAnsi="Times New Roman"/>
          <w:color w:val="000000" w:themeColor="text1"/>
        </w:rPr>
      </w:pPr>
      <w:r w:rsidRPr="00673A83">
        <w:rPr>
          <w:rFonts w:ascii="Times New Roman" w:hAnsi="Times New Roman"/>
          <w:color w:val="000000" w:themeColor="text1"/>
        </w:rPr>
        <w:t>Prin excepţie, în domeniul Psihologie pot fi punctate la indicatorii I1, respectiv I5 contribuţii în reviste cu IF mai mic decât pragul p,  cu condiţia ca jurnalul în care este publicată lucrarea să se situeze în WoS, deasupra medianei  în categoria de încadrare (zona roşie sau galbenă din categoria respectivă).</w:t>
      </w:r>
      <w:bookmarkStart w:id="2" w:name="page3"/>
      <w:bookmarkEnd w:id="2"/>
    </w:p>
    <w:p w14:paraId="06ABA18B" w14:textId="77777777" w:rsidR="00727FE0" w:rsidRPr="00673A83" w:rsidRDefault="00727FE0" w:rsidP="00727FE0">
      <w:pPr>
        <w:spacing w:before="100" w:beforeAutospacing="1" w:after="100" w:afterAutospacing="1" w:line="240" w:lineRule="auto"/>
        <w:ind w:firstLine="720"/>
        <w:contextualSpacing/>
        <w:jc w:val="both"/>
        <w:rPr>
          <w:rFonts w:ascii="Times New Roman" w:hAnsi="Times New Roman"/>
          <w:color w:val="000000" w:themeColor="text1"/>
        </w:rPr>
      </w:pPr>
      <w:r w:rsidRPr="00673A83">
        <w:rPr>
          <w:rFonts w:ascii="Times New Roman" w:hAnsi="Times New Roman"/>
          <w:color w:val="000000" w:themeColor="text1"/>
          <w:position w:val="6"/>
        </w:rPr>
        <w:t xml:space="preserve">Contribuţiile autorului în reviste indexate Web of Science se iau în considerare doar din momentul publicării lor în Web of Science. Se va lua în considerare IF  cel mai avantajos pentru candidat dintre următoarele trei variante: IF corespondent pentru anul publicării (de exemplu SSCI 2012 pentru articolele publicate în anul 2012) IF valabil pentru revistă la data publicării articolului în WoS (de exemplu SSCI 2010 pentru un articol indexat în WoS în martie 2012) sau IF valabil pentru revistă la momentul primirii manuscrisului (cu condiţia ca această dată să fie menţionată explicit în articol). </w:t>
      </w:r>
    </w:p>
    <w:p w14:paraId="0161135D" w14:textId="77777777" w:rsidR="00727FE0" w:rsidRPr="00673A83" w:rsidRDefault="00727FE0" w:rsidP="00727FE0">
      <w:pPr>
        <w:spacing w:before="100" w:beforeAutospacing="1" w:after="100" w:afterAutospacing="1" w:line="240" w:lineRule="auto"/>
        <w:ind w:right="80" w:firstLine="720"/>
        <w:contextualSpacing/>
        <w:jc w:val="both"/>
        <w:rPr>
          <w:rFonts w:ascii="Times New Roman" w:hAnsi="Times New Roman"/>
          <w:color w:val="000000" w:themeColor="text1"/>
        </w:rPr>
      </w:pPr>
      <w:r w:rsidRPr="00673A83">
        <w:rPr>
          <w:rFonts w:ascii="Times New Roman" w:hAnsi="Times New Roman"/>
          <w:color w:val="000000" w:themeColor="text1"/>
          <w:position w:val="6"/>
        </w:rPr>
        <w:t>Standardele minimale sunt grupate în două arii: realizări ştiinţifice, respectiv vizibilitate şi impact. În cadrul realizărilor ştiinţifice, indicatorii principali sunt menţionaţi diferenţiat pentru a distinge între contribuţiile semnificative ca autor principal şi contribuţiile semnificative realizate în calitate de co-autor.</w:t>
      </w:r>
    </w:p>
    <w:p w14:paraId="04307D4D" w14:textId="77777777" w:rsidR="00727FE0" w:rsidRPr="00673A83" w:rsidRDefault="00727FE0" w:rsidP="00727FE0">
      <w:pPr>
        <w:spacing w:before="100" w:beforeAutospacing="1" w:after="100" w:afterAutospacing="1" w:line="240" w:lineRule="auto"/>
        <w:ind w:right="80" w:firstLine="720"/>
        <w:contextualSpacing/>
        <w:jc w:val="both"/>
        <w:rPr>
          <w:rFonts w:ascii="Times New Roman" w:hAnsi="Times New Roman"/>
          <w:color w:val="000000" w:themeColor="text1"/>
        </w:rPr>
      </w:pPr>
      <w:r w:rsidRPr="00673A83">
        <w:rPr>
          <w:rFonts w:ascii="Times New Roman" w:hAnsi="Times New Roman"/>
          <w:color w:val="000000" w:themeColor="text1"/>
        </w:rPr>
        <w:t>Fiecare arie are indicatori şi punctaje specifice, reflectate în mai multe criterii de atins, cu menţiunea că toate aceste criterii trebuie îndeplinite cumulativ pentru a considera că persoana evaluată îndeplineşte standardele minimale pentru poziţia raportată.</w:t>
      </w:r>
    </w:p>
    <w:p w14:paraId="5343B463" w14:textId="77777777" w:rsidR="00727FE0" w:rsidRPr="00673A83" w:rsidRDefault="00727FE0" w:rsidP="00727FE0">
      <w:pPr>
        <w:spacing w:before="100" w:beforeAutospacing="1" w:after="100" w:afterAutospacing="1" w:line="240" w:lineRule="auto"/>
        <w:ind w:right="80" w:firstLine="720"/>
        <w:contextualSpacing/>
        <w:jc w:val="both"/>
        <w:rPr>
          <w:rFonts w:ascii="Times New Roman" w:hAnsi="Times New Roman"/>
          <w:color w:val="000000" w:themeColor="text1"/>
        </w:rPr>
      </w:pPr>
    </w:p>
    <w:p w14:paraId="676C0EE5" w14:textId="77777777" w:rsidR="00727FE0" w:rsidRPr="00673A83" w:rsidRDefault="00727FE0" w:rsidP="00727FE0">
      <w:pPr>
        <w:spacing w:after="0" w:line="240" w:lineRule="auto"/>
        <w:rPr>
          <w:rFonts w:ascii="Times New Roman" w:hAnsi="Times New Roman"/>
          <w:b/>
          <w:color w:val="000000" w:themeColor="text1"/>
          <w:sz w:val="24"/>
          <w:szCs w:val="24"/>
        </w:rPr>
      </w:pPr>
      <w:r w:rsidRPr="00673A83">
        <w:rPr>
          <w:rFonts w:ascii="Times New Roman" w:hAnsi="Times New Roman"/>
          <w:b/>
          <w:color w:val="000000" w:themeColor="text1"/>
          <w:sz w:val="24"/>
          <w:szCs w:val="24"/>
        </w:rPr>
        <w:t>A1. REALIZĂRI ŞTIINŢIFICE</w:t>
      </w:r>
    </w:p>
    <w:p w14:paraId="37845004" w14:textId="77777777" w:rsidR="00727FE0" w:rsidRPr="00673A83" w:rsidRDefault="00727FE0" w:rsidP="00727FE0">
      <w:pPr>
        <w:spacing w:after="0" w:line="240" w:lineRule="auto"/>
        <w:rPr>
          <w:rFonts w:ascii="Times New Roman" w:hAnsi="Times New Roman"/>
          <w:b/>
          <w:color w:val="000000" w:themeColor="text1"/>
          <w:sz w:val="24"/>
          <w:szCs w:val="24"/>
        </w:rPr>
      </w:pP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9"/>
        <w:gridCol w:w="5453"/>
        <w:gridCol w:w="1419"/>
        <w:gridCol w:w="990"/>
        <w:gridCol w:w="1299"/>
      </w:tblGrid>
      <w:tr w:rsidR="00673A83" w:rsidRPr="00673A83" w14:paraId="2D5E94AA" w14:textId="77777777" w:rsidTr="005543C8">
        <w:trPr>
          <w:cantSplit/>
          <w:trHeight w:val="1134"/>
        </w:trPr>
        <w:tc>
          <w:tcPr>
            <w:tcW w:w="326" w:type="pct"/>
            <w:shd w:val="clear" w:color="auto" w:fill="auto"/>
            <w:textDirection w:val="btLr"/>
          </w:tcPr>
          <w:p w14:paraId="69FE87B6" w14:textId="77777777" w:rsidR="00727FE0" w:rsidRPr="00673A83" w:rsidRDefault="00727FE0" w:rsidP="005543C8">
            <w:pPr>
              <w:spacing w:after="0" w:line="240" w:lineRule="auto"/>
              <w:ind w:left="113" w:right="113"/>
              <w:jc w:val="center"/>
              <w:rPr>
                <w:rFonts w:ascii="Times New Roman" w:hAnsi="Times New Roman"/>
                <w:b/>
                <w:color w:val="000000" w:themeColor="text1"/>
              </w:rPr>
            </w:pPr>
            <w:r w:rsidRPr="00673A83">
              <w:rPr>
                <w:rFonts w:ascii="Times New Roman" w:hAnsi="Times New Roman"/>
                <w:b/>
                <w:color w:val="000000" w:themeColor="text1"/>
              </w:rPr>
              <w:t>Indicator</w:t>
            </w:r>
          </w:p>
        </w:tc>
        <w:tc>
          <w:tcPr>
            <w:tcW w:w="2782" w:type="pct"/>
            <w:shd w:val="clear" w:color="auto" w:fill="auto"/>
          </w:tcPr>
          <w:p w14:paraId="64A93E49" w14:textId="77777777" w:rsidR="00727FE0" w:rsidRPr="00673A83" w:rsidRDefault="00727FE0" w:rsidP="005543C8">
            <w:pPr>
              <w:spacing w:after="0" w:line="240" w:lineRule="auto"/>
              <w:jc w:val="center"/>
              <w:rPr>
                <w:rFonts w:ascii="Times New Roman" w:hAnsi="Times New Roman"/>
                <w:b/>
                <w:color w:val="000000" w:themeColor="text1"/>
              </w:rPr>
            </w:pPr>
          </w:p>
          <w:p w14:paraId="4BC7694F" w14:textId="77777777" w:rsidR="00727FE0" w:rsidRPr="00673A83" w:rsidRDefault="00727FE0" w:rsidP="005543C8">
            <w:pPr>
              <w:spacing w:after="0" w:line="240" w:lineRule="auto"/>
              <w:jc w:val="center"/>
              <w:rPr>
                <w:rFonts w:ascii="Times New Roman" w:hAnsi="Times New Roman"/>
                <w:b/>
                <w:color w:val="000000" w:themeColor="text1"/>
              </w:rPr>
            </w:pPr>
            <w:r w:rsidRPr="00673A83">
              <w:rPr>
                <w:rFonts w:ascii="Times New Roman" w:hAnsi="Times New Roman"/>
                <w:b/>
                <w:color w:val="000000" w:themeColor="text1"/>
              </w:rPr>
              <w:t>Denumirea indicatorului</w:t>
            </w:r>
          </w:p>
        </w:tc>
        <w:tc>
          <w:tcPr>
            <w:tcW w:w="724" w:type="pct"/>
            <w:shd w:val="clear" w:color="auto" w:fill="auto"/>
          </w:tcPr>
          <w:p w14:paraId="3C1FE007" w14:textId="77777777" w:rsidR="00727FE0" w:rsidRPr="00673A83" w:rsidRDefault="00727FE0" w:rsidP="005543C8">
            <w:pPr>
              <w:spacing w:after="0" w:line="240" w:lineRule="auto"/>
              <w:jc w:val="center"/>
              <w:rPr>
                <w:rFonts w:ascii="Times New Roman" w:hAnsi="Times New Roman"/>
                <w:b/>
                <w:color w:val="000000" w:themeColor="text1"/>
              </w:rPr>
            </w:pPr>
            <w:r w:rsidRPr="00673A83">
              <w:rPr>
                <w:rFonts w:ascii="Times New Roman" w:hAnsi="Times New Roman"/>
                <w:b/>
                <w:color w:val="000000" w:themeColor="text1"/>
              </w:rPr>
              <w:t>Punctaj</w:t>
            </w:r>
          </w:p>
        </w:tc>
        <w:tc>
          <w:tcPr>
            <w:tcW w:w="505" w:type="pct"/>
            <w:shd w:val="clear" w:color="auto" w:fill="auto"/>
          </w:tcPr>
          <w:p w14:paraId="2DE24EB3" w14:textId="77777777" w:rsidR="00727FE0" w:rsidRPr="00673A83" w:rsidRDefault="00727FE0" w:rsidP="005543C8">
            <w:pPr>
              <w:spacing w:after="0" w:line="240" w:lineRule="auto"/>
              <w:jc w:val="center"/>
              <w:rPr>
                <w:rFonts w:ascii="Times New Roman" w:hAnsi="Times New Roman"/>
                <w:b/>
                <w:color w:val="000000" w:themeColor="text1"/>
              </w:rPr>
            </w:pPr>
            <w:r w:rsidRPr="00673A83">
              <w:rPr>
                <w:rFonts w:ascii="Times New Roman" w:hAnsi="Times New Roman"/>
                <w:b/>
                <w:color w:val="000000" w:themeColor="text1"/>
              </w:rPr>
              <w:t>Autoe</w:t>
            </w:r>
          </w:p>
          <w:p w14:paraId="5DF200EB" w14:textId="77777777" w:rsidR="00727FE0" w:rsidRPr="00673A83" w:rsidRDefault="00727FE0" w:rsidP="005543C8">
            <w:pPr>
              <w:spacing w:after="0" w:line="240" w:lineRule="auto"/>
              <w:jc w:val="center"/>
              <w:rPr>
                <w:rFonts w:ascii="Times New Roman" w:hAnsi="Times New Roman"/>
                <w:b/>
                <w:color w:val="000000" w:themeColor="text1"/>
              </w:rPr>
            </w:pPr>
            <w:r w:rsidRPr="00673A83">
              <w:rPr>
                <w:rFonts w:ascii="Times New Roman" w:hAnsi="Times New Roman"/>
                <w:b/>
                <w:color w:val="000000" w:themeColor="text1"/>
              </w:rPr>
              <w:t>valuare</w:t>
            </w:r>
          </w:p>
          <w:p w14:paraId="281A13AF" w14:textId="77777777" w:rsidR="00727FE0" w:rsidRPr="00673A83" w:rsidRDefault="00727FE0" w:rsidP="005543C8">
            <w:pPr>
              <w:spacing w:after="0" w:line="240" w:lineRule="auto"/>
              <w:jc w:val="center"/>
              <w:rPr>
                <w:rFonts w:ascii="Times New Roman" w:hAnsi="Times New Roman"/>
                <w:b/>
                <w:color w:val="000000" w:themeColor="text1"/>
              </w:rPr>
            </w:pPr>
            <w:r w:rsidRPr="00673A83">
              <w:rPr>
                <w:rFonts w:ascii="Times New Roman" w:hAnsi="Times New Roman"/>
                <w:b/>
                <w:color w:val="000000" w:themeColor="text1"/>
              </w:rPr>
              <w:t>(Total= nr.x punctaj unitar)</w:t>
            </w:r>
          </w:p>
        </w:tc>
        <w:tc>
          <w:tcPr>
            <w:tcW w:w="663" w:type="pct"/>
          </w:tcPr>
          <w:p w14:paraId="0B71F206" w14:textId="77777777" w:rsidR="00727FE0" w:rsidRPr="00673A83" w:rsidRDefault="00727FE0" w:rsidP="005543C8">
            <w:pPr>
              <w:spacing w:after="0" w:line="240" w:lineRule="auto"/>
              <w:jc w:val="center"/>
              <w:rPr>
                <w:rFonts w:ascii="Times New Roman" w:hAnsi="Times New Roman"/>
                <w:b/>
                <w:color w:val="000000" w:themeColor="text1"/>
              </w:rPr>
            </w:pPr>
            <w:r w:rsidRPr="00673A83">
              <w:rPr>
                <w:rFonts w:ascii="Times New Roman" w:hAnsi="Times New Roman"/>
                <w:b/>
                <w:color w:val="000000" w:themeColor="text1"/>
              </w:rPr>
              <w:t>Observații</w:t>
            </w:r>
            <w:r w:rsidRPr="00673A83">
              <w:rPr>
                <w:rFonts w:ascii="Times New Roman" w:hAnsi="Times New Roman"/>
                <w:b/>
                <w:strike/>
                <w:color w:val="000000" w:themeColor="text1"/>
              </w:rPr>
              <w:t>/ Justificări</w:t>
            </w:r>
          </w:p>
        </w:tc>
      </w:tr>
      <w:tr w:rsidR="00673A83" w:rsidRPr="00673A83" w14:paraId="60042BE8" w14:textId="77777777" w:rsidTr="005543C8">
        <w:trPr>
          <w:trHeight w:val="120"/>
        </w:trPr>
        <w:tc>
          <w:tcPr>
            <w:tcW w:w="4337" w:type="pct"/>
            <w:gridSpan w:val="4"/>
            <w:shd w:val="clear" w:color="auto" w:fill="auto"/>
          </w:tcPr>
          <w:p w14:paraId="207A1859" w14:textId="77777777" w:rsidR="00727FE0" w:rsidRPr="00673A83" w:rsidRDefault="00727FE0" w:rsidP="005543C8">
            <w:pPr>
              <w:spacing w:after="0" w:line="240" w:lineRule="auto"/>
              <w:rPr>
                <w:rFonts w:ascii="Times New Roman" w:hAnsi="Times New Roman"/>
                <w:b/>
                <w:i/>
                <w:color w:val="000000" w:themeColor="text1"/>
              </w:rPr>
            </w:pPr>
            <w:r w:rsidRPr="00673A83">
              <w:rPr>
                <w:rFonts w:ascii="Times New Roman" w:hAnsi="Times New Roman"/>
                <w:b/>
                <w:bCs/>
                <w:i/>
                <w:iCs/>
                <w:color w:val="000000" w:themeColor="text1"/>
                <w:lang w:eastAsia="en-US"/>
              </w:rPr>
              <w:t>Realizări ştiinţifice semnificative în calitate de autor principal</w:t>
            </w:r>
          </w:p>
        </w:tc>
        <w:tc>
          <w:tcPr>
            <w:tcW w:w="663" w:type="pct"/>
          </w:tcPr>
          <w:p w14:paraId="0704D8F7" w14:textId="77777777" w:rsidR="00727FE0" w:rsidRPr="00673A83" w:rsidRDefault="00727FE0" w:rsidP="005543C8">
            <w:pPr>
              <w:spacing w:after="0" w:line="240" w:lineRule="auto"/>
              <w:rPr>
                <w:rFonts w:ascii="Times New Roman" w:hAnsi="Times New Roman"/>
                <w:b/>
                <w:i/>
                <w:color w:val="000000" w:themeColor="text1"/>
              </w:rPr>
            </w:pPr>
          </w:p>
        </w:tc>
      </w:tr>
      <w:tr w:rsidR="00673A83" w:rsidRPr="00673A83" w14:paraId="35A7AF36" w14:textId="77777777" w:rsidTr="005543C8">
        <w:trPr>
          <w:trHeight w:val="120"/>
        </w:trPr>
        <w:tc>
          <w:tcPr>
            <w:tcW w:w="326" w:type="pct"/>
            <w:shd w:val="clear" w:color="auto" w:fill="auto"/>
          </w:tcPr>
          <w:p w14:paraId="1B155B9E"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I1</w:t>
            </w:r>
          </w:p>
        </w:tc>
        <w:tc>
          <w:tcPr>
            <w:tcW w:w="2782" w:type="pct"/>
            <w:shd w:val="clear" w:color="auto" w:fill="auto"/>
          </w:tcPr>
          <w:p w14:paraId="1D688B4D" w14:textId="77777777" w:rsidR="00727FE0" w:rsidRPr="00673A83" w:rsidRDefault="00727FE0"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 xml:space="preserve">Contribuţii </w:t>
            </w:r>
            <w:r w:rsidRPr="00673A83">
              <w:rPr>
                <w:rFonts w:ascii="Times New Roman" w:hAnsi="Times New Roman"/>
                <w:i/>
                <w:iCs/>
                <w:color w:val="000000" w:themeColor="text1"/>
                <w:lang w:eastAsia="en-US"/>
              </w:rPr>
              <w:t xml:space="preserve">in extenso </w:t>
            </w:r>
            <w:r w:rsidRPr="00673A83">
              <w:rPr>
                <w:rFonts w:ascii="Times New Roman" w:hAnsi="Times New Roman"/>
                <w:color w:val="000000" w:themeColor="text1"/>
                <w:lang w:eastAsia="en-US"/>
              </w:rPr>
              <w:t xml:space="preserve">de tip </w:t>
            </w:r>
            <w:r w:rsidRPr="00673A83">
              <w:rPr>
                <w:rFonts w:ascii="Times New Roman" w:hAnsi="Times New Roman"/>
                <w:i/>
                <w:iCs/>
                <w:color w:val="000000" w:themeColor="text1"/>
                <w:lang w:eastAsia="en-US"/>
              </w:rPr>
              <w:t xml:space="preserve">article </w:t>
            </w:r>
            <w:r w:rsidRPr="00673A83">
              <w:rPr>
                <w:rFonts w:ascii="Times New Roman" w:hAnsi="Times New Roman"/>
                <w:color w:val="000000" w:themeColor="text1"/>
                <w:lang w:eastAsia="en-US"/>
              </w:rPr>
              <w:t xml:space="preserve">sau </w:t>
            </w:r>
            <w:r w:rsidRPr="00673A83">
              <w:rPr>
                <w:rFonts w:ascii="Times New Roman" w:hAnsi="Times New Roman"/>
                <w:i/>
                <w:iCs/>
                <w:color w:val="000000" w:themeColor="text1"/>
                <w:lang w:eastAsia="en-US"/>
              </w:rPr>
              <w:t>review</w:t>
            </w:r>
            <w:r w:rsidRPr="00673A83">
              <w:rPr>
                <w:rFonts w:ascii="Times New Roman" w:hAnsi="Times New Roman"/>
                <w:color w:val="000000" w:themeColor="text1"/>
                <w:lang w:eastAsia="en-US"/>
              </w:rPr>
              <w:t xml:space="preserve">, publicate în reviste indexate în Web of Science (ISI), al căror IF este mai mare sau egal cu </w:t>
            </w:r>
            <w:r w:rsidRPr="00673A83">
              <w:rPr>
                <w:rFonts w:ascii="Times New Roman" w:hAnsi="Times New Roman"/>
                <w:i/>
                <w:iCs/>
                <w:color w:val="000000" w:themeColor="text1"/>
                <w:lang w:eastAsia="en-US"/>
              </w:rPr>
              <w:t>p</w:t>
            </w:r>
            <w:r w:rsidRPr="00673A83">
              <w:rPr>
                <w:rFonts w:ascii="Times New Roman" w:hAnsi="Times New Roman"/>
                <w:color w:val="000000" w:themeColor="text1"/>
                <w:lang w:eastAsia="en-US"/>
              </w:rPr>
              <w:t>, realizate în calitate de autor principal</w:t>
            </w:r>
          </w:p>
        </w:tc>
        <w:tc>
          <w:tcPr>
            <w:tcW w:w="724" w:type="pct"/>
            <w:shd w:val="clear" w:color="auto" w:fill="auto"/>
          </w:tcPr>
          <w:p w14:paraId="4EB4C6B7" w14:textId="77777777" w:rsidR="00727FE0" w:rsidRPr="00673A83" w:rsidRDefault="00727FE0" w:rsidP="005543C8">
            <w:pPr>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3 + (3 x IF)</w:t>
            </w:r>
          </w:p>
          <w:p w14:paraId="083827BC"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lang w:eastAsia="en-US"/>
              </w:rPr>
              <w:t>Pe articol</w:t>
            </w:r>
          </w:p>
        </w:tc>
        <w:tc>
          <w:tcPr>
            <w:tcW w:w="505" w:type="pct"/>
            <w:shd w:val="clear" w:color="auto" w:fill="auto"/>
          </w:tcPr>
          <w:p w14:paraId="6D59152F" w14:textId="77777777" w:rsidR="00727FE0" w:rsidRPr="00673A83" w:rsidRDefault="00727FE0" w:rsidP="005543C8">
            <w:pPr>
              <w:spacing w:after="0" w:line="240" w:lineRule="auto"/>
              <w:jc w:val="center"/>
              <w:rPr>
                <w:rFonts w:ascii="Times New Roman" w:hAnsi="Times New Roman"/>
                <w:b/>
                <w:color w:val="000000" w:themeColor="text1"/>
              </w:rPr>
            </w:pPr>
          </w:p>
        </w:tc>
        <w:tc>
          <w:tcPr>
            <w:tcW w:w="663" w:type="pct"/>
          </w:tcPr>
          <w:p w14:paraId="0D8EADA1" w14:textId="77777777" w:rsidR="00727FE0" w:rsidRPr="00673A83" w:rsidRDefault="00727FE0" w:rsidP="005543C8">
            <w:pPr>
              <w:spacing w:after="0" w:line="240" w:lineRule="auto"/>
              <w:jc w:val="center"/>
              <w:rPr>
                <w:rFonts w:ascii="Times New Roman" w:hAnsi="Times New Roman"/>
                <w:b/>
                <w:color w:val="000000" w:themeColor="text1"/>
              </w:rPr>
            </w:pPr>
          </w:p>
        </w:tc>
      </w:tr>
      <w:tr w:rsidR="00673A83" w:rsidRPr="00673A83" w14:paraId="5C0B9199" w14:textId="77777777" w:rsidTr="005543C8">
        <w:trPr>
          <w:trHeight w:val="120"/>
        </w:trPr>
        <w:tc>
          <w:tcPr>
            <w:tcW w:w="326" w:type="pct"/>
            <w:shd w:val="clear" w:color="auto" w:fill="auto"/>
          </w:tcPr>
          <w:p w14:paraId="7CF98D85"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I2</w:t>
            </w:r>
          </w:p>
        </w:tc>
        <w:tc>
          <w:tcPr>
            <w:tcW w:w="2782" w:type="pct"/>
            <w:shd w:val="clear" w:color="auto" w:fill="auto"/>
          </w:tcPr>
          <w:p w14:paraId="0CB71E88" w14:textId="77777777" w:rsidR="00727FE0" w:rsidRPr="00673A83" w:rsidRDefault="00727FE0"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 xml:space="preserve">Contribuţii </w:t>
            </w:r>
            <w:r w:rsidRPr="00673A83">
              <w:rPr>
                <w:rFonts w:ascii="Times New Roman" w:hAnsi="Times New Roman"/>
                <w:i/>
                <w:iCs/>
                <w:color w:val="000000" w:themeColor="text1"/>
                <w:lang w:eastAsia="en-US"/>
              </w:rPr>
              <w:t xml:space="preserve">in extenso </w:t>
            </w:r>
            <w:r w:rsidRPr="00673A83">
              <w:rPr>
                <w:rFonts w:ascii="Times New Roman" w:hAnsi="Times New Roman"/>
                <w:color w:val="000000" w:themeColor="text1"/>
                <w:lang w:eastAsia="en-US"/>
              </w:rPr>
              <w:t xml:space="preserve">de tip </w:t>
            </w:r>
            <w:r w:rsidRPr="00673A83">
              <w:rPr>
                <w:rFonts w:ascii="Times New Roman" w:hAnsi="Times New Roman"/>
                <w:i/>
                <w:iCs/>
                <w:color w:val="000000" w:themeColor="text1"/>
                <w:lang w:eastAsia="en-US"/>
              </w:rPr>
              <w:t xml:space="preserve">article </w:t>
            </w:r>
            <w:r w:rsidRPr="00673A83">
              <w:rPr>
                <w:rFonts w:ascii="Times New Roman" w:hAnsi="Times New Roman"/>
                <w:color w:val="000000" w:themeColor="text1"/>
                <w:lang w:eastAsia="en-US"/>
              </w:rPr>
              <w:t xml:space="preserve">sau </w:t>
            </w:r>
            <w:r w:rsidRPr="00673A83">
              <w:rPr>
                <w:rFonts w:ascii="Times New Roman" w:hAnsi="Times New Roman"/>
                <w:i/>
                <w:iCs/>
                <w:color w:val="000000" w:themeColor="text1"/>
                <w:lang w:eastAsia="en-US"/>
              </w:rPr>
              <w:t>review</w:t>
            </w:r>
            <w:r w:rsidRPr="00673A83">
              <w:rPr>
                <w:rFonts w:ascii="Times New Roman" w:hAnsi="Times New Roman"/>
                <w:color w:val="000000" w:themeColor="text1"/>
                <w:lang w:eastAsia="en-US"/>
              </w:rPr>
              <w:t xml:space="preserve">, publicate în reviste indexate în Web of Science (ISI), al căror IF este mai mic decât p sau în reviste neindexate Web of Science (IF = 0), dar indexate în cel puţin două baze de date internaţionale recunoscute, din care în cel puţin una se regăseşte în format </w:t>
            </w:r>
            <w:r w:rsidRPr="00673A83">
              <w:rPr>
                <w:rFonts w:ascii="Times New Roman" w:hAnsi="Times New Roman"/>
                <w:i/>
                <w:iCs/>
                <w:color w:val="000000" w:themeColor="text1"/>
                <w:lang w:eastAsia="en-US"/>
              </w:rPr>
              <w:t xml:space="preserve">in extenso </w:t>
            </w:r>
            <w:r w:rsidRPr="00673A83">
              <w:rPr>
                <w:rFonts w:ascii="Times New Roman" w:hAnsi="Times New Roman"/>
                <w:color w:val="000000" w:themeColor="text1"/>
                <w:lang w:eastAsia="en-US"/>
              </w:rPr>
              <w:t>(full-text), realizate în calitate de autor principal</w:t>
            </w:r>
          </w:p>
        </w:tc>
        <w:tc>
          <w:tcPr>
            <w:tcW w:w="724" w:type="pct"/>
            <w:shd w:val="clear" w:color="auto" w:fill="auto"/>
          </w:tcPr>
          <w:p w14:paraId="681AFA95" w14:textId="77777777" w:rsidR="00727FE0" w:rsidRPr="00673A83" w:rsidRDefault="00727FE0" w:rsidP="005543C8">
            <w:pPr>
              <w:spacing w:after="0" w:line="240" w:lineRule="auto"/>
              <w:jc w:val="center"/>
              <w:rPr>
                <w:rFonts w:ascii="Times New Roman" w:hAnsi="Times New Roman"/>
                <w:color w:val="000000" w:themeColor="text1"/>
                <w:lang w:eastAsia="en-US"/>
              </w:rPr>
            </w:pPr>
            <w:r w:rsidRPr="00673A83">
              <w:rPr>
                <w:rFonts w:ascii="Times New Roman" w:hAnsi="Times New Roman"/>
                <w:color w:val="000000" w:themeColor="text1"/>
                <w:lang w:eastAsia="en-US"/>
              </w:rPr>
              <w:t>3 + IF</w:t>
            </w:r>
          </w:p>
          <w:p w14:paraId="6E0C024A"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lang w:eastAsia="en-US"/>
              </w:rPr>
              <w:t>Pe articol</w:t>
            </w:r>
          </w:p>
        </w:tc>
        <w:tc>
          <w:tcPr>
            <w:tcW w:w="505" w:type="pct"/>
            <w:shd w:val="clear" w:color="auto" w:fill="auto"/>
          </w:tcPr>
          <w:p w14:paraId="5DC0BAC1" w14:textId="77777777" w:rsidR="00727FE0" w:rsidRPr="00673A83" w:rsidRDefault="00727FE0" w:rsidP="005543C8">
            <w:pPr>
              <w:spacing w:after="0" w:line="240" w:lineRule="auto"/>
              <w:jc w:val="center"/>
              <w:rPr>
                <w:rFonts w:ascii="Times New Roman" w:hAnsi="Times New Roman"/>
                <w:b/>
                <w:color w:val="000000" w:themeColor="text1"/>
              </w:rPr>
            </w:pPr>
          </w:p>
        </w:tc>
        <w:tc>
          <w:tcPr>
            <w:tcW w:w="663" w:type="pct"/>
          </w:tcPr>
          <w:p w14:paraId="45C97147" w14:textId="77777777" w:rsidR="00727FE0" w:rsidRPr="00673A83" w:rsidRDefault="00727FE0" w:rsidP="005543C8">
            <w:pPr>
              <w:spacing w:after="0" w:line="240" w:lineRule="auto"/>
              <w:jc w:val="center"/>
              <w:rPr>
                <w:rFonts w:ascii="Times New Roman" w:hAnsi="Times New Roman"/>
                <w:b/>
                <w:color w:val="000000" w:themeColor="text1"/>
              </w:rPr>
            </w:pPr>
          </w:p>
        </w:tc>
      </w:tr>
      <w:tr w:rsidR="00673A83" w:rsidRPr="00673A83" w14:paraId="38571F82" w14:textId="77777777" w:rsidTr="005543C8">
        <w:trPr>
          <w:trHeight w:val="120"/>
        </w:trPr>
        <w:tc>
          <w:tcPr>
            <w:tcW w:w="326" w:type="pct"/>
            <w:shd w:val="clear" w:color="auto" w:fill="auto"/>
          </w:tcPr>
          <w:p w14:paraId="42DD8E7F"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I3</w:t>
            </w:r>
          </w:p>
        </w:tc>
        <w:tc>
          <w:tcPr>
            <w:tcW w:w="2782" w:type="pct"/>
            <w:shd w:val="clear" w:color="auto" w:fill="auto"/>
          </w:tcPr>
          <w:p w14:paraId="48B077E7" w14:textId="77777777" w:rsidR="00727FE0" w:rsidRPr="00673A83" w:rsidRDefault="00727FE0" w:rsidP="005543C8">
            <w:pPr>
              <w:pStyle w:val="NoSpacing"/>
              <w:rPr>
                <w:rFonts w:ascii="Times New Roman" w:hAnsi="Times New Roman"/>
                <w:color w:val="000000" w:themeColor="text1"/>
                <w:lang w:eastAsia="en-US"/>
              </w:rPr>
            </w:pPr>
            <w:r w:rsidRPr="00673A83">
              <w:rPr>
                <w:rFonts w:ascii="Times New Roman" w:hAnsi="Times New Roman"/>
                <w:color w:val="000000" w:themeColor="text1"/>
                <w:lang w:eastAsia="en-US"/>
              </w:rPr>
              <w:t>Cărţi publicate în calitate de autor principal în edituri clasificate A1</w:t>
            </w:r>
          </w:p>
          <w:p w14:paraId="34F4A39F" w14:textId="77777777" w:rsidR="00727FE0" w:rsidRPr="00673A83" w:rsidRDefault="00727FE0" w:rsidP="005543C8">
            <w:pPr>
              <w:pStyle w:val="NoSpacing"/>
              <w:rPr>
                <w:rFonts w:ascii="Times New Roman" w:hAnsi="Times New Roman"/>
                <w:color w:val="000000" w:themeColor="text1"/>
              </w:rPr>
            </w:pPr>
            <w:r w:rsidRPr="00673A83">
              <w:rPr>
                <w:rFonts w:ascii="Times New Roman" w:hAnsi="Times New Roman"/>
                <w:color w:val="000000" w:themeColor="text1"/>
                <w:lang w:eastAsia="en-US"/>
              </w:rPr>
              <w:t>sau A2 (</w:t>
            </w:r>
            <w:r w:rsidRPr="00673A83">
              <w:rPr>
                <w:rFonts w:ascii="Times New Roman" w:hAnsi="Times New Roman"/>
                <w:i/>
                <w:iCs/>
                <w:color w:val="000000" w:themeColor="text1"/>
                <w:lang w:eastAsia="en-US"/>
              </w:rPr>
              <w:t xml:space="preserve">m </w:t>
            </w:r>
            <w:r w:rsidRPr="00673A83">
              <w:rPr>
                <w:rFonts w:ascii="Times New Roman" w:hAnsi="Times New Roman"/>
                <w:color w:val="000000" w:themeColor="text1"/>
                <w:lang w:eastAsia="en-US"/>
              </w:rPr>
              <w:t xml:space="preserve">A1 = 3; </w:t>
            </w:r>
            <w:r w:rsidRPr="00673A83">
              <w:rPr>
                <w:rFonts w:ascii="Times New Roman" w:hAnsi="Times New Roman"/>
                <w:i/>
                <w:iCs/>
                <w:color w:val="000000" w:themeColor="text1"/>
                <w:lang w:eastAsia="en-US"/>
              </w:rPr>
              <w:t xml:space="preserve">m </w:t>
            </w:r>
            <w:r w:rsidRPr="00673A83">
              <w:rPr>
                <w:rFonts w:ascii="Times New Roman" w:hAnsi="Times New Roman"/>
                <w:color w:val="000000" w:themeColor="text1"/>
                <w:lang w:eastAsia="en-US"/>
              </w:rPr>
              <w:t>A2 = 1)</w:t>
            </w:r>
          </w:p>
        </w:tc>
        <w:tc>
          <w:tcPr>
            <w:tcW w:w="724" w:type="pct"/>
            <w:shd w:val="clear" w:color="auto" w:fill="auto"/>
          </w:tcPr>
          <w:p w14:paraId="2835E846" w14:textId="77777777" w:rsidR="00727FE0" w:rsidRPr="00673A83" w:rsidRDefault="00727FE0" w:rsidP="005543C8">
            <w:pPr>
              <w:spacing w:after="0" w:line="240" w:lineRule="auto"/>
              <w:jc w:val="center"/>
              <w:rPr>
                <w:rFonts w:ascii="Times New Roman" w:hAnsi="Times New Roman"/>
                <w:color w:val="000000" w:themeColor="text1"/>
                <w:lang w:eastAsia="en-US"/>
              </w:rPr>
            </w:pPr>
            <w:r w:rsidRPr="00673A83">
              <w:rPr>
                <w:rFonts w:ascii="Times New Roman" w:hAnsi="Times New Roman"/>
                <w:color w:val="000000" w:themeColor="text1"/>
                <w:lang w:eastAsia="en-US"/>
              </w:rPr>
              <w:t>12 x m</w:t>
            </w:r>
          </w:p>
          <w:p w14:paraId="371C9348"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lang w:eastAsia="en-US"/>
              </w:rPr>
              <w:t>Pe carte</w:t>
            </w:r>
          </w:p>
        </w:tc>
        <w:tc>
          <w:tcPr>
            <w:tcW w:w="505" w:type="pct"/>
            <w:shd w:val="clear" w:color="auto" w:fill="auto"/>
          </w:tcPr>
          <w:p w14:paraId="5E4B006E" w14:textId="77777777" w:rsidR="00727FE0" w:rsidRPr="00673A83" w:rsidRDefault="00727FE0" w:rsidP="005543C8">
            <w:pPr>
              <w:spacing w:after="0" w:line="240" w:lineRule="auto"/>
              <w:jc w:val="center"/>
              <w:rPr>
                <w:rFonts w:ascii="Times New Roman" w:hAnsi="Times New Roman"/>
                <w:b/>
                <w:color w:val="000000" w:themeColor="text1"/>
              </w:rPr>
            </w:pPr>
          </w:p>
        </w:tc>
        <w:tc>
          <w:tcPr>
            <w:tcW w:w="663" w:type="pct"/>
          </w:tcPr>
          <w:p w14:paraId="7E5C5C8A" w14:textId="77777777" w:rsidR="00727FE0" w:rsidRPr="00673A83" w:rsidRDefault="00727FE0" w:rsidP="005543C8">
            <w:pPr>
              <w:spacing w:after="0" w:line="240" w:lineRule="auto"/>
              <w:jc w:val="center"/>
              <w:rPr>
                <w:rFonts w:ascii="Times New Roman" w:hAnsi="Times New Roman"/>
                <w:b/>
                <w:color w:val="000000" w:themeColor="text1"/>
              </w:rPr>
            </w:pPr>
          </w:p>
        </w:tc>
      </w:tr>
      <w:tr w:rsidR="00673A83" w:rsidRPr="00673A83" w14:paraId="7F0B6B2D" w14:textId="77777777" w:rsidTr="005543C8">
        <w:trPr>
          <w:trHeight w:val="120"/>
        </w:trPr>
        <w:tc>
          <w:tcPr>
            <w:tcW w:w="326" w:type="pct"/>
            <w:shd w:val="clear" w:color="auto" w:fill="auto"/>
          </w:tcPr>
          <w:p w14:paraId="01607DFF"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I4</w:t>
            </w:r>
          </w:p>
        </w:tc>
        <w:tc>
          <w:tcPr>
            <w:tcW w:w="2782" w:type="pct"/>
            <w:shd w:val="clear" w:color="auto" w:fill="auto"/>
          </w:tcPr>
          <w:p w14:paraId="6DCE42DA" w14:textId="77777777" w:rsidR="00727FE0" w:rsidRPr="00673A83" w:rsidRDefault="00727FE0"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Capitole în cărţi publicate în calitate de autor principal în edituri clasificate A1 sau A2 (</w:t>
            </w:r>
            <w:r w:rsidRPr="00673A83">
              <w:rPr>
                <w:rFonts w:ascii="Times New Roman" w:hAnsi="Times New Roman"/>
                <w:i/>
                <w:iCs/>
                <w:color w:val="000000" w:themeColor="text1"/>
                <w:lang w:eastAsia="en-US"/>
              </w:rPr>
              <w:t xml:space="preserve">m </w:t>
            </w:r>
            <w:r w:rsidRPr="00673A83">
              <w:rPr>
                <w:rFonts w:ascii="Times New Roman" w:hAnsi="Times New Roman"/>
                <w:color w:val="000000" w:themeColor="text1"/>
                <w:lang w:eastAsia="en-US"/>
              </w:rPr>
              <w:t xml:space="preserve">A1 = 3; </w:t>
            </w:r>
            <w:r w:rsidRPr="00673A83">
              <w:rPr>
                <w:rFonts w:ascii="Times New Roman" w:hAnsi="Times New Roman"/>
                <w:i/>
                <w:iCs/>
                <w:color w:val="000000" w:themeColor="text1"/>
                <w:lang w:eastAsia="en-US"/>
              </w:rPr>
              <w:t xml:space="preserve">m </w:t>
            </w:r>
            <w:r w:rsidRPr="00673A83">
              <w:rPr>
                <w:rFonts w:ascii="Times New Roman" w:hAnsi="Times New Roman"/>
                <w:color w:val="000000" w:themeColor="text1"/>
                <w:lang w:eastAsia="en-US"/>
              </w:rPr>
              <w:t>A2 = 1)</w:t>
            </w:r>
          </w:p>
        </w:tc>
        <w:tc>
          <w:tcPr>
            <w:tcW w:w="724" w:type="pct"/>
            <w:shd w:val="clear" w:color="auto" w:fill="auto"/>
          </w:tcPr>
          <w:p w14:paraId="1CE78D46" w14:textId="77777777" w:rsidR="00727FE0" w:rsidRPr="00673A83" w:rsidRDefault="00727FE0" w:rsidP="005543C8">
            <w:pPr>
              <w:spacing w:after="0" w:line="240" w:lineRule="auto"/>
              <w:jc w:val="center"/>
              <w:rPr>
                <w:rFonts w:ascii="Times New Roman" w:hAnsi="Times New Roman"/>
                <w:color w:val="000000" w:themeColor="text1"/>
                <w:lang w:eastAsia="en-US"/>
              </w:rPr>
            </w:pPr>
            <w:r w:rsidRPr="00673A83">
              <w:rPr>
                <w:rFonts w:ascii="Times New Roman" w:hAnsi="Times New Roman"/>
                <w:color w:val="000000" w:themeColor="text1"/>
                <w:lang w:eastAsia="en-US"/>
              </w:rPr>
              <w:t>3 x m</w:t>
            </w:r>
          </w:p>
          <w:p w14:paraId="7A2380D5"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lang w:eastAsia="en-US"/>
              </w:rPr>
              <w:t>Pe capitol</w:t>
            </w:r>
          </w:p>
        </w:tc>
        <w:tc>
          <w:tcPr>
            <w:tcW w:w="505" w:type="pct"/>
            <w:shd w:val="clear" w:color="auto" w:fill="auto"/>
          </w:tcPr>
          <w:p w14:paraId="3F125361" w14:textId="77777777" w:rsidR="00727FE0" w:rsidRPr="00673A83" w:rsidRDefault="00727FE0" w:rsidP="005543C8">
            <w:pPr>
              <w:spacing w:after="0" w:line="240" w:lineRule="auto"/>
              <w:jc w:val="center"/>
              <w:rPr>
                <w:rFonts w:ascii="Times New Roman" w:hAnsi="Times New Roman"/>
                <w:b/>
                <w:color w:val="000000" w:themeColor="text1"/>
              </w:rPr>
            </w:pPr>
          </w:p>
        </w:tc>
        <w:tc>
          <w:tcPr>
            <w:tcW w:w="663" w:type="pct"/>
          </w:tcPr>
          <w:p w14:paraId="3D158E93" w14:textId="77777777" w:rsidR="00727FE0" w:rsidRPr="00673A83" w:rsidRDefault="00727FE0" w:rsidP="005543C8">
            <w:pPr>
              <w:spacing w:after="0" w:line="240" w:lineRule="auto"/>
              <w:jc w:val="center"/>
              <w:rPr>
                <w:rFonts w:ascii="Times New Roman" w:hAnsi="Times New Roman"/>
                <w:b/>
                <w:color w:val="000000" w:themeColor="text1"/>
              </w:rPr>
            </w:pPr>
          </w:p>
        </w:tc>
      </w:tr>
      <w:tr w:rsidR="00673A83" w:rsidRPr="00673A83" w14:paraId="5FD75A3B" w14:textId="77777777" w:rsidTr="005543C8">
        <w:trPr>
          <w:trHeight w:val="120"/>
        </w:trPr>
        <w:tc>
          <w:tcPr>
            <w:tcW w:w="5000" w:type="pct"/>
            <w:gridSpan w:val="5"/>
            <w:shd w:val="clear" w:color="auto" w:fill="auto"/>
          </w:tcPr>
          <w:p w14:paraId="741B8C04" w14:textId="77777777" w:rsidR="00727FE0" w:rsidRPr="00673A83" w:rsidRDefault="00727FE0" w:rsidP="005543C8">
            <w:pPr>
              <w:spacing w:after="0" w:line="240" w:lineRule="auto"/>
              <w:rPr>
                <w:rFonts w:ascii="Times New Roman" w:hAnsi="Times New Roman"/>
                <w:b/>
                <w:i/>
                <w:color w:val="000000" w:themeColor="text1"/>
              </w:rPr>
            </w:pPr>
            <w:r w:rsidRPr="00673A83">
              <w:rPr>
                <w:rFonts w:ascii="Times New Roman" w:hAnsi="Times New Roman"/>
                <w:b/>
                <w:bCs/>
                <w:i/>
                <w:iCs/>
                <w:color w:val="000000" w:themeColor="text1"/>
                <w:lang w:eastAsia="en-US"/>
              </w:rPr>
              <w:t>Realizări ştiinţifice semnificative în calitate de co-autor</w:t>
            </w:r>
          </w:p>
        </w:tc>
      </w:tr>
      <w:tr w:rsidR="00673A83" w:rsidRPr="00673A83" w14:paraId="3578A600" w14:textId="77777777" w:rsidTr="005543C8">
        <w:trPr>
          <w:trHeight w:val="120"/>
        </w:trPr>
        <w:tc>
          <w:tcPr>
            <w:tcW w:w="326" w:type="pct"/>
            <w:shd w:val="clear" w:color="auto" w:fill="auto"/>
          </w:tcPr>
          <w:p w14:paraId="63AD6F1C"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I5</w:t>
            </w:r>
          </w:p>
        </w:tc>
        <w:tc>
          <w:tcPr>
            <w:tcW w:w="2782" w:type="pct"/>
            <w:shd w:val="clear" w:color="auto" w:fill="auto"/>
          </w:tcPr>
          <w:p w14:paraId="0F8C71AC" w14:textId="77777777" w:rsidR="00727FE0" w:rsidRPr="00673A83" w:rsidRDefault="00727FE0"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 xml:space="preserve">Contribuţii </w:t>
            </w:r>
            <w:r w:rsidRPr="00673A83">
              <w:rPr>
                <w:rFonts w:ascii="Times New Roman" w:hAnsi="Times New Roman"/>
                <w:i/>
                <w:iCs/>
                <w:color w:val="000000" w:themeColor="text1"/>
                <w:lang w:eastAsia="en-US"/>
              </w:rPr>
              <w:t xml:space="preserve">in extenso </w:t>
            </w:r>
            <w:r w:rsidRPr="00673A83">
              <w:rPr>
                <w:rFonts w:ascii="Times New Roman" w:hAnsi="Times New Roman"/>
                <w:color w:val="000000" w:themeColor="text1"/>
                <w:lang w:eastAsia="en-US"/>
              </w:rPr>
              <w:t xml:space="preserve">de tip </w:t>
            </w:r>
            <w:r w:rsidRPr="00673A83">
              <w:rPr>
                <w:rFonts w:ascii="Times New Roman" w:hAnsi="Times New Roman"/>
                <w:i/>
                <w:iCs/>
                <w:color w:val="000000" w:themeColor="text1"/>
                <w:lang w:eastAsia="en-US"/>
              </w:rPr>
              <w:t xml:space="preserve">article </w:t>
            </w:r>
            <w:r w:rsidRPr="00673A83">
              <w:rPr>
                <w:rFonts w:ascii="Times New Roman" w:hAnsi="Times New Roman"/>
                <w:color w:val="000000" w:themeColor="text1"/>
                <w:lang w:eastAsia="en-US"/>
              </w:rPr>
              <w:t xml:space="preserve">sau </w:t>
            </w:r>
            <w:r w:rsidRPr="00673A83">
              <w:rPr>
                <w:rFonts w:ascii="Times New Roman" w:hAnsi="Times New Roman"/>
                <w:i/>
                <w:iCs/>
                <w:color w:val="000000" w:themeColor="text1"/>
                <w:lang w:eastAsia="en-US"/>
              </w:rPr>
              <w:t>review</w:t>
            </w:r>
            <w:r w:rsidRPr="00673A83">
              <w:rPr>
                <w:rFonts w:ascii="Times New Roman" w:hAnsi="Times New Roman"/>
                <w:color w:val="000000" w:themeColor="text1"/>
                <w:lang w:eastAsia="en-US"/>
              </w:rPr>
              <w:t xml:space="preserve">, publicate în reviste indexate în Web of Science (ISI), al căror IF este mai mare sau egal cu </w:t>
            </w:r>
            <w:r w:rsidRPr="00673A83">
              <w:rPr>
                <w:rFonts w:ascii="Times New Roman" w:hAnsi="Times New Roman"/>
                <w:i/>
                <w:iCs/>
                <w:color w:val="000000" w:themeColor="text1"/>
                <w:lang w:eastAsia="en-US"/>
              </w:rPr>
              <w:t>p</w:t>
            </w:r>
            <w:r w:rsidRPr="00673A83">
              <w:rPr>
                <w:rFonts w:ascii="Times New Roman" w:hAnsi="Times New Roman"/>
                <w:color w:val="000000" w:themeColor="text1"/>
                <w:lang w:eastAsia="en-US"/>
              </w:rPr>
              <w:t>, realizate în calitate de co-autor</w:t>
            </w:r>
          </w:p>
        </w:tc>
        <w:tc>
          <w:tcPr>
            <w:tcW w:w="724" w:type="pct"/>
            <w:shd w:val="clear" w:color="auto" w:fill="auto"/>
          </w:tcPr>
          <w:p w14:paraId="19F18790" w14:textId="77777777" w:rsidR="00727FE0" w:rsidRPr="00673A83" w:rsidRDefault="00727FE0"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3 + [(3 x IF)</w:t>
            </w:r>
          </w:p>
          <w:p w14:paraId="61EA5C01" w14:textId="77777777" w:rsidR="00727FE0" w:rsidRPr="00673A83" w:rsidRDefault="00727FE0" w:rsidP="005543C8">
            <w:pPr>
              <w:spacing w:after="0" w:line="240" w:lineRule="auto"/>
              <w:jc w:val="center"/>
              <w:rPr>
                <w:rFonts w:ascii="Times New Roman" w:hAnsi="Times New Roman"/>
                <w:color w:val="000000" w:themeColor="text1"/>
                <w:lang w:eastAsia="en-US"/>
              </w:rPr>
            </w:pPr>
            <w:r w:rsidRPr="00673A83">
              <w:rPr>
                <w:rFonts w:ascii="Times New Roman" w:hAnsi="Times New Roman"/>
                <w:color w:val="000000" w:themeColor="text1"/>
                <w:lang w:eastAsia="en-US"/>
              </w:rPr>
              <w:t>/n]</w:t>
            </w:r>
          </w:p>
          <w:p w14:paraId="76D87125"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lang w:eastAsia="en-US"/>
              </w:rPr>
              <w:t>Pe articol</w:t>
            </w:r>
          </w:p>
        </w:tc>
        <w:tc>
          <w:tcPr>
            <w:tcW w:w="505" w:type="pct"/>
            <w:shd w:val="clear" w:color="auto" w:fill="auto"/>
          </w:tcPr>
          <w:p w14:paraId="68799006" w14:textId="77777777" w:rsidR="00727FE0" w:rsidRPr="00673A83" w:rsidRDefault="00727FE0" w:rsidP="005543C8">
            <w:pPr>
              <w:spacing w:after="0" w:line="240" w:lineRule="auto"/>
              <w:jc w:val="center"/>
              <w:rPr>
                <w:rFonts w:ascii="Times New Roman" w:hAnsi="Times New Roman"/>
                <w:color w:val="000000" w:themeColor="text1"/>
              </w:rPr>
            </w:pPr>
          </w:p>
        </w:tc>
        <w:tc>
          <w:tcPr>
            <w:tcW w:w="663" w:type="pct"/>
          </w:tcPr>
          <w:p w14:paraId="1A97327D" w14:textId="77777777" w:rsidR="00727FE0" w:rsidRPr="00673A83" w:rsidRDefault="00727FE0" w:rsidP="005543C8">
            <w:pPr>
              <w:spacing w:after="0" w:line="240" w:lineRule="auto"/>
              <w:jc w:val="center"/>
              <w:rPr>
                <w:rFonts w:ascii="Times New Roman" w:hAnsi="Times New Roman"/>
                <w:b/>
                <w:color w:val="000000" w:themeColor="text1"/>
              </w:rPr>
            </w:pPr>
          </w:p>
        </w:tc>
      </w:tr>
      <w:tr w:rsidR="00673A83" w:rsidRPr="00673A83" w14:paraId="11F336C2" w14:textId="77777777" w:rsidTr="005543C8">
        <w:trPr>
          <w:trHeight w:val="120"/>
        </w:trPr>
        <w:tc>
          <w:tcPr>
            <w:tcW w:w="326" w:type="pct"/>
            <w:shd w:val="clear" w:color="auto" w:fill="auto"/>
          </w:tcPr>
          <w:p w14:paraId="70851781"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I6</w:t>
            </w:r>
          </w:p>
        </w:tc>
        <w:tc>
          <w:tcPr>
            <w:tcW w:w="2782" w:type="pct"/>
            <w:shd w:val="clear" w:color="auto" w:fill="auto"/>
          </w:tcPr>
          <w:p w14:paraId="3CE390F9" w14:textId="77777777" w:rsidR="00727FE0" w:rsidRPr="00673A83" w:rsidRDefault="00727FE0"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 xml:space="preserve">Contribuţii </w:t>
            </w:r>
            <w:r w:rsidRPr="00673A83">
              <w:rPr>
                <w:rFonts w:ascii="Times New Roman" w:hAnsi="Times New Roman"/>
                <w:i/>
                <w:iCs/>
                <w:color w:val="000000" w:themeColor="text1"/>
                <w:lang w:eastAsia="en-US"/>
              </w:rPr>
              <w:t xml:space="preserve">in extenso </w:t>
            </w:r>
            <w:r w:rsidRPr="00673A83">
              <w:rPr>
                <w:rFonts w:ascii="Times New Roman" w:hAnsi="Times New Roman"/>
                <w:color w:val="000000" w:themeColor="text1"/>
                <w:lang w:eastAsia="en-US"/>
              </w:rPr>
              <w:t xml:space="preserve">de tip </w:t>
            </w:r>
            <w:r w:rsidRPr="00673A83">
              <w:rPr>
                <w:rFonts w:ascii="Times New Roman" w:hAnsi="Times New Roman"/>
                <w:i/>
                <w:iCs/>
                <w:color w:val="000000" w:themeColor="text1"/>
                <w:lang w:eastAsia="en-US"/>
              </w:rPr>
              <w:t xml:space="preserve">article </w:t>
            </w:r>
            <w:r w:rsidRPr="00673A83">
              <w:rPr>
                <w:rFonts w:ascii="Times New Roman" w:hAnsi="Times New Roman"/>
                <w:color w:val="000000" w:themeColor="text1"/>
                <w:lang w:eastAsia="en-US"/>
              </w:rPr>
              <w:t xml:space="preserve">sau </w:t>
            </w:r>
            <w:r w:rsidRPr="00673A83">
              <w:rPr>
                <w:rFonts w:ascii="Times New Roman" w:hAnsi="Times New Roman"/>
                <w:i/>
                <w:iCs/>
                <w:color w:val="000000" w:themeColor="text1"/>
                <w:lang w:eastAsia="en-US"/>
              </w:rPr>
              <w:t>review</w:t>
            </w:r>
            <w:r w:rsidRPr="00673A83">
              <w:rPr>
                <w:rFonts w:ascii="Times New Roman" w:hAnsi="Times New Roman"/>
                <w:color w:val="000000" w:themeColor="text1"/>
                <w:lang w:eastAsia="en-US"/>
              </w:rPr>
              <w:t xml:space="preserve">, publicate în reviste indexate în Web of Science (ISI), al căror IF este mai mic decât p sau în reviste neindexate Web of Science (IF = 0), dar indexate în cel puţin două baze de date internaţionale recunoscute, din care în cel puţin una se </w:t>
            </w:r>
            <w:r w:rsidRPr="00673A83">
              <w:rPr>
                <w:rFonts w:ascii="Times New Roman" w:hAnsi="Times New Roman"/>
                <w:color w:val="000000" w:themeColor="text1"/>
                <w:lang w:eastAsia="en-US"/>
              </w:rPr>
              <w:lastRenderedPageBreak/>
              <w:t xml:space="preserve">regăseşte în format </w:t>
            </w:r>
            <w:r w:rsidRPr="00673A83">
              <w:rPr>
                <w:rFonts w:ascii="Times New Roman" w:hAnsi="Times New Roman"/>
                <w:i/>
                <w:iCs/>
                <w:color w:val="000000" w:themeColor="text1"/>
                <w:lang w:eastAsia="en-US"/>
              </w:rPr>
              <w:t xml:space="preserve">in extenso </w:t>
            </w:r>
            <w:r w:rsidRPr="00673A83">
              <w:rPr>
                <w:rFonts w:ascii="Times New Roman" w:hAnsi="Times New Roman"/>
                <w:color w:val="000000" w:themeColor="text1"/>
                <w:lang w:eastAsia="en-US"/>
              </w:rPr>
              <w:t>(full-text), realizate în calitate de co-autor</w:t>
            </w:r>
          </w:p>
        </w:tc>
        <w:tc>
          <w:tcPr>
            <w:tcW w:w="724" w:type="pct"/>
            <w:shd w:val="clear" w:color="auto" w:fill="auto"/>
          </w:tcPr>
          <w:p w14:paraId="013D6386" w14:textId="77777777" w:rsidR="00727FE0" w:rsidRPr="00673A83" w:rsidRDefault="00727FE0" w:rsidP="005543C8">
            <w:pPr>
              <w:spacing w:after="0" w:line="240" w:lineRule="auto"/>
              <w:jc w:val="center"/>
              <w:rPr>
                <w:rFonts w:ascii="Times New Roman" w:hAnsi="Times New Roman"/>
                <w:color w:val="000000" w:themeColor="text1"/>
                <w:lang w:eastAsia="en-US"/>
              </w:rPr>
            </w:pPr>
            <w:r w:rsidRPr="00673A83">
              <w:rPr>
                <w:rFonts w:ascii="Times New Roman" w:hAnsi="Times New Roman"/>
                <w:color w:val="000000" w:themeColor="text1"/>
                <w:lang w:eastAsia="en-US"/>
              </w:rPr>
              <w:lastRenderedPageBreak/>
              <w:t>(3 + IF) / n</w:t>
            </w:r>
          </w:p>
          <w:p w14:paraId="2B1FAE99"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lang w:eastAsia="en-US"/>
              </w:rPr>
              <w:t>Pe articol</w:t>
            </w:r>
          </w:p>
        </w:tc>
        <w:tc>
          <w:tcPr>
            <w:tcW w:w="505" w:type="pct"/>
            <w:shd w:val="clear" w:color="auto" w:fill="auto"/>
          </w:tcPr>
          <w:p w14:paraId="7979EFC8" w14:textId="77777777" w:rsidR="00727FE0" w:rsidRPr="00673A83" w:rsidRDefault="00727FE0" w:rsidP="005543C8">
            <w:pPr>
              <w:spacing w:after="0" w:line="240" w:lineRule="auto"/>
              <w:jc w:val="center"/>
              <w:rPr>
                <w:rFonts w:ascii="Times New Roman" w:hAnsi="Times New Roman"/>
                <w:color w:val="000000" w:themeColor="text1"/>
              </w:rPr>
            </w:pPr>
          </w:p>
        </w:tc>
        <w:tc>
          <w:tcPr>
            <w:tcW w:w="663" w:type="pct"/>
          </w:tcPr>
          <w:p w14:paraId="55F0CCF2" w14:textId="77777777" w:rsidR="00727FE0" w:rsidRPr="00673A83" w:rsidRDefault="00727FE0" w:rsidP="005543C8">
            <w:pPr>
              <w:spacing w:after="0" w:line="240" w:lineRule="auto"/>
              <w:jc w:val="center"/>
              <w:rPr>
                <w:rFonts w:ascii="Times New Roman" w:hAnsi="Times New Roman"/>
                <w:b/>
                <w:color w:val="000000" w:themeColor="text1"/>
              </w:rPr>
            </w:pPr>
          </w:p>
        </w:tc>
      </w:tr>
      <w:tr w:rsidR="00673A83" w:rsidRPr="00673A83" w14:paraId="70C37450" w14:textId="77777777" w:rsidTr="005543C8">
        <w:trPr>
          <w:trHeight w:val="120"/>
        </w:trPr>
        <w:tc>
          <w:tcPr>
            <w:tcW w:w="326" w:type="pct"/>
            <w:shd w:val="clear" w:color="auto" w:fill="auto"/>
          </w:tcPr>
          <w:p w14:paraId="3A8877F5"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I7</w:t>
            </w:r>
          </w:p>
        </w:tc>
        <w:tc>
          <w:tcPr>
            <w:tcW w:w="2782" w:type="pct"/>
            <w:shd w:val="clear" w:color="auto" w:fill="auto"/>
          </w:tcPr>
          <w:p w14:paraId="206ED6C9" w14:textId="77777777" w:rsidR="00727FE0" w:rsidRPr="00673A83" w:rsidRDefault="00727FE0"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Cărţi publicate în calitate de co-autor în edituri clasificate A1 sau A2 (</w:t>
            </w:r>
            <w:r w:rsidRPr="00673A83">
              <w:rPr>
                <w:rFonts w:ascii="Times New Roman" w:hAnsi="Times New Roman"/>
                <w:i/>
                <w:iCs/>
                <w:color w:val="000000" w:themeColor="text1"/>
                <w:lang w:eastAsia="en-US"/>
              </w:rPr>
              <w:t xml:space="preserve">m </w:t>
            </w:r>
            <w:r w:rsidRPr="00673A83">
              <w:rPr>
                <w:rFonts w:ascii="Times New Roman" w:hAnsi="Times New Roman"/>
                <w:color w:val="000000" w:themeColor="text1"/>
                <w:lang w:eastAsia="en-US"/>
              </w:rPr>
              <w:t xml:space="preserve">A1 = 3; </w:t>
            </w:r>
            <w:r w:rsidRPr="00673A83">
              <w:rPr>
                <w:rFonts w:ascii="Times New Roman" w:hAnsi="Times New Roman"/>
                <w:i/>
                <w:iCs/>
                <w:color w:val="000000" w:themeColor="text1"/>
                <w:lang w:eastAsia="en-US"/>
              </w:rPr>
              <w:t xml:space="preserve">m </w:t>
            </w:r>
            <w:r w:rsidRPr="00673A83">
              <w:rPr>
                <w:rFonts w:ascii="Times New Roman" w:hAnsi="Times New Roman"/>
                <w:color w:val="000000" w:themeColor="text1"/>
                <w:lang w:eastAsia="en-US"/>
              </w:rPr>
              <w:t>A2 = 1)</w:t>
            </w:r>
          </w:p>
        </w:tc>
        <w:tc>
          <w:tcPr>
            <w:tcW w:w="724" w:type="pct"/>
            <w:shd w:val="clear" w:color="auto" w:fill="auto"/>
          </w:tcPr>
          <w:p w14:paraId="57329C42"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lang w:eastAsia="en-US"/>
              </w:rPr>
              <w:t>12 x m/n</w:t>
            </w:r>
          </w:p>
          <w:p w14:paraId="4BA17581"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Pe carte</w:t>
            </w:r>
          </w:p>
        </w:tc>
        <w:tc>
          <w:tcPr>
            <w:tcW w:w="505" w:type="pct"/>
            <w:shd w:val="clear" w:color="auto" w:fill="auto"/>
          </w:tcPr>
          <w:p w14:paraId="0C25B46D" w14:textId="77777777" w:rsidR="00727FE0" w:rsidRPr="00673A83" w:rsidRDefault="00727FE0" w:rsidP="005543C8">
            <w:pPr>
              <w:spacing w:after="0" w:line="240" w:lineRule="auto"/>
              <w:jc w:val="center"/>
              <w:rPr>
                <w:rFonts w:ascii="Times New Roman" w:hAnsi="Times New Roman"/>
                <w:color w:val="000000" w:themeColor="text1"/>
              </w:rPr>
            </w:pPr>
          </w:p>
        </w:tc>
        <w:tc>
          <w:tcPr>
            <w:tcW w:w="663" w:type="pct"/>
          </w:tcPr>
          <w:p w14:paraId="1D8775EB" w14:textId="77777777" w:rsidR="00727FE0" w:rsidRPr="00673A83" w:rsidRDefault="00727FE0" w:rsidP="005543C8">
            <w:pPr>
              <w:spacing w:after="0" w:line="240" w:lineRule="auto"/>
              <w:jc w:val="center"/>
              <w:rPr>
                <w:rFonts w:ascii="Times New Roman" w:hAnsi="Times New Roman"/>
                <w:b/>
                <w:color w:val="000000" w:themeColor="text1"/>
              </w:rPr>
            </w:pPr>
          </w:p>
        </w:tc>
      </w:tr>
      <w:tr w:rsidR="00673A83" w:rsidRPr="00673A83" w14:paraId="0011946E" w14:textId="77777777" w:rsidTr="005543C8">
        <w:trPr>
          <w:trHeight w:val="120"/>
        </w:trPr>
        <w:tc>
          <w:tcPr>
            <w:tcW w:w="326" w:type="pct"/>
            <w:shd w:val="clear" w:color="auto" w:fill="auto"/>
          </w:tcPr>
          <w:p w14:paraId="155206E5"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I8</w:t>
            </w:r>
          </w:p>
        </w:tc>
        <w:tc>
          <w:tcPr>
            <w:tcW w:w="2782" w:type="pct"/>
            <w:shd w:val="clear" w:color="auto" w:fill="auto"/>
          </w:tcPr>
          <w:p w14:paraId="06DF2CFA" w14:textId="77777777" w:rsidR="00727FE0" w:rsidRPr="00673A83" w:rsidRDefault="00727FE0"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Capitole în cărţi publicate în calitate de co-autor în edituri clasificate A1 sau A2 (</w:t>
            </w:r>
            <w:r w:rsidRPr="00673A83">
              <w:rPr>
                <w:rFonts w:ascii="Times New Roman" w:hAnsi="Times New Roman"/>
                <w:i/>
                <w:iCs/>
                <w:color w:val="000000" w:themeColor="text1"/>
                <w:lang w:eastAsia="en-US"/>
              </w:rPr>
              <w:t xml:space="preserve">m </w:t>
            </w:r>
            <w:r w:rsidRPr="00673A83">
              <w:rPr>
                <w:rFonts w:ascii="Times New Roman" w:hAnsi="Times New Roman"/>
                <w:color w:val="000000" w:themeColor="text1"/>
                <w:lang w:eastAsia="en-US"/>
              </w:rPr>
              <w:t xml:space="preserve">A1 = 3; </w:t>
            </w:r>
            <w:r w:rsidRPr="00673A83">
              <w:rPr>
                <w:rFonts w:ascii="Times New Roman" w:hAnsi="Times New Roman"/>
                <w:i/>
                <w:iCs/>
                <w:color w:val="000000" w:themeColor="text1"/>
                <w:lang w:eastAsia="en-US"/>
              </w:rPr>
              <w:t xml:space="preserve">m </w:t>
            </w:r>
            <w:r w:rsidRPr="00673A83">
              <w:rPr>
                <w:rFonts w:ascii="Times New Roman" w:hAnsi="Times New Roman"/>
                <w:color w:val="000000" w:themeColor="text1"/>
                <w:lang w:eastAsia="en-US"/>
              </w:rPr>
              <w:t>A2 = 1)</w:t>
            </w:r>
          </w:p>
        </w:tc>
        <w:tc>
          <w:tcPr>
            <w:tcW w:w="724" w:type="pct"/>
            <w:shd w:val="clear" w:color="auto" w:fill="auto"/>
          </w:tcPr>
          <w:p w14:paraId="3ACD259F" w14:textId="77777777" w:rsidR="00727FE0" w:rsidRPr="00673A83" w:rsidRDefault="00727FE0" w:rsidP="005543C8">
            <w:pPr>
              <w:spacing w:after="0" w:line="240" w:lineRule="auto"/>
              <w:jc w:val="center"/>
              <w:rPr>
                <w:rFonts w:ascii="Times New Roman" w:hAnsi="Times New Roman"/>
                <w:color w:val="000000" w:themeColor="text1"/>
                <w:lang w:eastAsia="en-US"/>
              </w:rPr>
            </w:pPr>
            <w:r w:rsidRPr="00673A83">
              <w:rPr>
                <w:rFonts w:ascii="Times New Roman" w:hAnsi="Times New Roman"/>
                <w:color w:val="000000" w:themeColor="text1"/>
                <w:lang w:eastAsia="en-US"/>
              </w:rPr>
              <w:t>3 x m/n</w:t>
            </w:r>
          </w:p>
          <w:p w14:paraId="6B292471"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lang w:eastAsia="en-US"/>
              </w:rPr>
              <w:t>Pe capitol</w:t>
            </w:r>
          </w:p>
        </w:tc>
        <w:tc>
          <w:tcPr>
            <w:tcW w:w="505" w:type="pct"/>
            <w:shd w:val="clear" w:color="auto" w:fill="auto"/>
          </w:tcPr>
          <w:p w14:paraId="24680188" w14:textId="77777777" w:rsidR="00727FE0" w:rsidRPr="00673A83" w:rsidRDefault="00727FE0" w:rsidP="005543C8">
            <w:pPr>
              <w:spacing w:after="0" w:line="240" w:lineRule="auto"/>
              <w:jc w:val="center"/>
              <w:rPr>
                <w:rFonts w:ascii="Times New Roman" w:hAnsi="Times New Roman"/>
                <w:color w:val="000000" w:themeColor="text1"/>
              </w:rPr>
            </w:pPr>
          </w:p>
        </w:tc>
        <w:tc>
          <w:tcPr>
            <w:tcW w:w="663" w:type="pct"/>
          </w:tcPr>
          <w:p w14:paraId="450F8942" w14:textId="77777777" w:rsidR="00727FE0" w:rsidRPr="00673A83" w:rsidRDefault="00727FE0" w:rsidP="005543C8">
            <w:pPr>
              <w:spacing w:after="0" w:line="240" w:lineRule="auto"/>
              <w:jc w:val="center"/>
              <w:rPr>
                <w:rFonts w:ascii="Times New Roman" w:hAnsi="Times New Roman"/>
                <w:b/>
                <w:color w:val="000000" w:themeColor="text1"/>
              </w:rPr>
            </w:pPr>
          </w:p>
        </w:tc>
      </w:tr>
      <w:tr w:rsidR="00673A83" w:rsidRPr="00673A83" w14:paraId="2C930E81" w14:textId="77777777" w:rsidTr="005543C8">
        <w:trPr>
          <w:trHeight w:val="120"/>
        </w:trPr>
        <w:tc>
          <w:tcPr>
            <w:tcW w:w="3832" w:type="pct"/>
            <w:gridSpan w:val="3"/>
            <w:shd w:val="clear" w:color="auto" w:fill="auto"/>
          </w:tcPr>
          <w:p w14:paraId="3D77DF35" w14:textId="77777777" w:rsidR="00727FE0" w:rsidRPr="00673A83" w:rsidRDefault="00727FE0" w:rsidP="005543C8">
            <w:pPr>
              <w:spacing w:after="0" w:line="240" w:lineRule="auto"/>
              <w:rPr>
                <w:rFonts w:ascii="Times New Roman" w:hAnsi="Times New Roman"/>
                <w:b/>
                <w:color w:val="000000" w:themeColor="text1"/>
              </w:rPr>
            </w:pPr>
            <w:r w:rsidRPr="00673A83">
              <w:rPr>
                <w:rFonts w:ascii="Times New Roman" w:hAnsi="Times New Roman"/>
                <w:b/>
                <w:bCs/>
                <w:i/>
                <w:iCs/>
                <w:color w:val="000000" w:themeColor="text1"/>
                <w:lang w:eastAsia="en-US"/>
              </w:rPr>
              <w:t>Alte realizări ştiinţifice</w:t>
            </w:r>
          </w:p>
        </w:tc>
        <w:tc>
          <w:tcPr>
            <w:tcW w:w="505" w:type="pct"/>
            <w:shd w:val="clear" w:color="auto" w:fill="auto"/>
          </w:tcPr>
          <w:p w14:paraId="3ABAC448" w14:textId="77777777" w:rsidR="00727FE0" w:rsidRPr="00673A83" w:rsidRDefault="00727FE0" w:rsidP="005543C8">
            <w:pPr>
              <w:spacing w:after="0" w:line="240" w:lineRule="auto"/>
              <w:jc w:val="center"/>
              <w:rPr>
                <w:rFonts w:ascii="Times New Roman" w:hAnsi="Times New Roman"/>
                <w:b/>
                <w:color w:val="000000" w:themeColor="text1"/>
              </w:rPr>
            </w:pPr>
          </w:p>
        </w:tc>
        <w:tc>
          <w:tcPr>
            <w:tcW w:w="663" w:type="pct"/>
          </w:tcPr>
          <w:p w14:paraId="2A08BEF9" w14:textId="77777777" w:rsidR="00727FE0" w:rsidRPr="00673A83" w:rsidRDefault="00727FE0" w:rsidP="005543C8">
            <w:pPr>
              <w:spacing w:after="0" w:line="240" w:lineRule="auto"/>
              <w:jc w:val="center"/>
              <w:rPr>
                <w:rFonts w:ascii="Times New Roman" w:hAnsi="Times New Roman"/>
                <w:b/>
                <w:color w:val="000000" w:themeColor="text1"/>
              </w:rPr>
            </w:pPr>
          </w:p>
        </w:tc>
      </w:tr>
      <w:tr w:rsidR="00673A83" w:rsidRPr="00673A83" w14:paraId="3A1F6D7A" w14:textId="77777777" w:rsidTr="005543C8">
        <w:trPr>
          <w:trHeight w:val="120"/>
        </w:trPr>
        <w:tc>
          <w:tcPr>
            <w:tcW w:w="326" w:type="pct"/>
            <w:shd w:val="clear" w:color="auto" w:fill="auto"/>
          </w:tcPr>
          <w:p w14:paraId="20A03F9C"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I9</w:t>
            </w:r>
          </w:p>
        </w:tc>
        <w:tc>
          <w:tcPr>
            <w:tcW w:w="2782" w:type="pct"/>
            <w:shd w:val="clear" w:color="auto" w:fill="auto"/>
          </w:tcPr>
          <w:p w14:paraId="3EB507DB" w14:textId="77777777" w:rsidR="00727FE0" w:rsidRPr="00673A83" w:rsidRDefault="00727FE0"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 xml:space="preserve">Lucrări </w:t>
            </w:r>
            <w:r w:rsidRPr="00673A83">
              <w:rPr>
                <w:rFonts w:ascii="Times New Roman" w:hAnsi="Times New Roman"/>
                <w:i/>
                <w:iCs/>
                <w:color w:val="000000" w:themeColor="text1"/>
                <w:lang w:eastAsia="en-US"/>
              </w:rPr>
              <w:t xml:space="preserve">in extenso </w:t>
            </w:r>
            <w:r w:rsidRPr="00673A83">
              <w:rPr>
                <w:rFonts w:ascii="Times New Roman" w:hAnsi="Times New Roman"/>
                <w:color w:val="000000" w:themeColor="text1"/>
                <w:lang w:eastAsia="en-US"/>
              </w:rPr>
              <w:t xml:space="preserve">(tip </w:t>
            </w:r>
            <w:r w:rsidRPr="00673A83">
              <w:rPr>
                <w:rFonts w:ascii="Times New Roman" w:hAnsi="Times New Roman"/>
                <w:i/>
                <w:iCs/>
                <w:color w:val="000000" w:themeColor="text1"/>
                <w:lang w:eastAsia="en-US"/>
              </w:rPr>
              <w:t>proceedings</w:t>
            </w:r>
            <w:r w:rsidRPr="00673A83">
              <w:rPr>
                <w:rFonts w:ascii="Times New Roman" w:hAnsi="Times New Roman"/>
                <w:color w:val="000000" w:themeColor="text1"/>
                <w:lang w:eastAsia="en-US"/>
              </w:rPr>
              <w:t>) indexate WoS sau altă BDI recunoscută, realizate în calitate de autor principal, publicate în volumele unor conferinţe internaţionale, cu relevanţă pentru domeniul de abilitare, disponibile în format full-text în cel puţin o BDI (în cazul I9 şi I10 se pot puncta cumulat cel mult două contribuţii / ediţie conferinţă)</w:t>
            </w:r>
          </w:p>
        </w:tc>
        <w:tc>
          <w:tcPr>
            <w:tcW w:w="724" w:type="pct"/>
            <w:shd w:val="clear" w:color="auto" w:fill="auto"/>
          </w:tcPr>
          <w:p w14:paraId="41FB41A3"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1</w:t>
            </w:r>
          </w:p>
          <w:p w14:paraId="5F11E553"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Pe lucrare</w:t>
            </w:r>
          </w:p>
          <w:p w14:paraId="4C979C8F" w14:textId="77777777" w:rsidR="00727FE0" w:rsidRPr="00673A83" w:rsidRDefault="00727FE0" w:rsidP="005543C8">
            <w:pPr>
              <w:spacing w:after="0" w:line="240" w:lineRule="auto"/>
              <w:rPr>
                <w:rFonts w:ascii="Times New Roman" w:hAnsi="Times New Roman"/>
                <w:color w:val="000000" w:themeColor="text1"/>
              </w:rPr>
            </w:pPr>
          </w:p>
        </w:tc>
        <w:tc>
          <w:tcPr>
            <w:tcW w:w="505" w:type="pct"/>
            <w:shd w:val="clear" w:color="auto" w:fill="auto"/>
          </w:tcPr>
          <w:p w14:paraId="6F5DFA01" w14:textId="77777777" w:rsidR="00727FE0" w:rsidRPr="00673A83" w:rsidRDefault="00727FE0" w:rsidP="005543C8">
            <w:pPr>
              <w:spacing w:after="0" w:line="240" w:lineRule="auto"/>
              <w:jc w:val="center"/>
              <w:rPr>
                <w:rFonts w:ascii="Times New Roman" w:hAnsi="Times New Roman"/>
                <w:color w:val="000000" w:themeColor="text1"/>
              </w:rPr>
            </w:pPr>
          </w:p>
        </w:tc>
        <w:tc>
          <w:tcPr>
            <w:tcW w:w="663" w:type="pct"/>
          </w:tcPr>
          <w:p w14:paraId="034CF353" w14:textId="77777777" w:rsidR="00727FE0" w:rsidRPr="00673A83" w:rsidRDefault="00727FE0" w:rsidP="005543C8">
            <w:pPr>
              <w:spacing w:after="0" w:line="240" w:lineRule="auto"/>
              <w:jc w:val="center"/>
              <w:rPr>
                <w:rFonts w:ascii="Times New Roman" w:hAnsi="Times New Roman"/>
                <w:b/>
                <w:color w:val="000000" w:themeColor="text1"/>
              </w:rPr>
            </w:pPr>
          </w:p>
        </w:tc>
      </w:tr>
      <w:tr w:rsidR="00673A83" w:rsidRPr="00673A83" w14:paraId="60E182F7" w14:textId="77777777" w:rsidTr="005543C8">
        <w:trPr>
          <w:trHeight w:val="120"/>
        </w:trPr>
        <w:tc>
          <w:tcPr>
            <w:tcW w:w="326" w:type="pct"/>
            <w:shd w:val="clear" w:color="auto" w:fill="auto"/>
          </w:tcPr>
          <w:p w14:paraId="62B7AF3F"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I10</w:t>
            </w:r>
          </w:p>
        </w:tc>
        <w:tc>
          <w:tcPr>
            <w:tcW w:w="2782" w:type="pct"/>
            <w:shd w:val="clear" w:color="auto" w:fill="auto"/>
          </w:tcPr>
          <w:p w14:paraId="3BCAF122" w14:textId="77777777" w:rsidR="00727FE0" w:rsidRPr="00673A83" w:rsidRDefault="00727FE0"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 xml:space="preserve">Lucrări </w:t>
            </w:r>
            <w:r w:rsidRPr="00673A83">
              <w:rPr>
                <w:rFonts w:ascii="Times New Roman" w:hAnsi="Times New Roman"/>
                <w:i/>
                <w:iCs/>
                <w:color w:val="000000" w:themeColor="text1"/>
                <w:lang w:eastAsia="en-US"/>
              </w:rPr>
              <w:t xml:space="preserve">in extenso </w:t>
            </w:r>
            <w:r w:rsidRPr="00673A83">
              <w:rPr>
                <w:rFonts w:ascii="Times New Roman" w:hAnsi="Times New Roman"/>
                <w:color w:val="000000" w:themeColor="text1"/>
                <w:lang w:eastAsia="en-US"/>
              </w:rPr>
              <w:t xml:space="preserve">(tip </w:t>
            </w:r>
            <w:r w:rsidRPr="00673A83">
              <w:rPr>
                <w:rFonts w:ascii="Times New Roman" w:hAnsi="Times New Roman"/>
                <w:i/>
                <w:iCs/>
                <w:color w:val="000000" w:themeColor="text1"/>
                <w:lang w:eastAsia="en-US"/>
              </w:rPr>
              <w:t>proceedings</w:t>
            </w:r>
            <w:r w:rsidRPr="00673A83">
              <w:rPr>
                <w:rFonts w:ascii="Times New Roman" w:hAnsi="Times New Roman"/>
                <w:color w:val="000000" w:themeColor="text1"/>
                <w:lang w:eastAsia="en-US"/>
              </w:rPr>
              <w:t>) indexate WoS sau altă BDI recunoscută, realizate în calitate de co-autor, publicate în volumele unor conferinţe internaţionale, cu relevanţă pentru domeniul de abilitare, disponibile în format full-text în cel puţin o BDI</w:t>
            </w:r>
          </w:p>
        </w:tc>
        <w:tc>
          <w:tcPr>
            <w:tcW w:w="724" w:type="pct"/>
            <w:shd w:val="clear" w:color="auto" w:fill="auto"/>
          </w:tcPr>
          <w:p w14:paraId="739178BE"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1/n</w:t>
            </w:r>
          </w:p>
          <w:p w14:paraId="2ED21799"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Pe lucrare</w:t>
            </w:r>
          </w:p>
        </w:tc>
        <w:tc>
          <w:tcPr>
            <w:tcW w:w="505" w:type="pct"/>
            <w:shd w:val="clear" w:color="auto" w:fill="auto"/>
          </w:tcPr>
          <w:p w14:paraId="4CE004C0" w14:textId="77777777" w:rsidR="00727FE0" w:rsidRPr="00673A83" w:rsidRDefault="00727FE0" w:rsidP="005543C8">
            <w:pPr>
              <w:spacing w:after="0" w:line="240" w:lineRule="auto"/>
              <w:jc w:val="center"/>
              <w:rPr>
                <w:rFonts w:ascii="Times New Roman" w:hAnsi="Times New Roman"/>
                <w:color w:val="000000" w:themeColor="text1"/>
              </w:rPr>
            </w:pPr>
          </w:p>
        </w:tc>
        <w:tc>
          <w:tcPr>
            <w:tcW w:w="663" w:type="pct"/>
          </w:tcPr>
          <w:p w14:paraId="49230E1E" w14:textId="77777777" w:rsidR="00727FE0" w:rsidRPr="00673A83" w:rsidRDefault="00727FE0" w:rsidP="005543C8">
            <w:pPr>
              <w:spacing w:after="0" w:line="240" w:lineRule="auto"/>
              <w:jc w:val="center"/>
              <w:rPr>
                <w:rFonts w:ascii="Times New Roman" w:hAnsi="Times New Roman"/>
                <w:b/>
                <w:color w:val="000000" w:themeColor="text1"/>
              </w:rPr>
            </w:pPr>
          </w:p>
        </w:tc>
      </w:tr>
      <w:tr w:rsidR="00673A83" w:rsidRPr="00673A83" w14:paraId="19E9610A" w14:textId="77777777" w:rsidTr="005543C8">
        <w:trPr>
          <w:trHeight w:val="120"/>
        </w:trPr>
        <w:tc>
          <w:tcPr>
            <w:tcW w:w="326" w:type="pct"/>
            <w:shd w:val="clear" w:color="auto" w:fill="auto"/>
          </w:tcPr>
          <w:p w14:paraId="466A376A"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I11</w:t>
            </w:r>
          </w:p>
        </w:tc>
        <w:tc>
          <w:tcPr>
            <w:tcW w:w="2782" w:type="pct"/>
            <w:shd w:val="clear" w:color="auto" w:fill="auto"/>
          </w:tcPr>
          <w:p w14:paraId="73DCB6BF" w14:textId="77777777" w:rsidR="00727FE0" w:rsidRPr="00673A83" w:rsidRDefault="00727FE0"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 xml:space="preserve">Alte articole </w:t>
            </w:r>
            <w:r w:rsidRPr="00673A83">
              <w:rPr>
                <w:rFonts w:ascii="Times New Roman" w:hAnsi="Times New Roman"/>
                <w:i/>
                <w:iCs/>
                <w:color w:val="000000" w:themeColor="text1"/>
                <w:lang w:eastAsia="en-US"/>
              </w:rPr>
              <w:t xml:space="preserve">in extenso </w:t>
            </w:r>
            <w:r w:rsidRPr="00673A83">
              <w:rPr>
                <w:rFonts w:ascii="Times New Roman" w:hAnsi="Times New Roman"/>
                <w:color w:val="000000" w:themeColor="text1"/>
                <w:lang w:eastAsia="en-US"/>
              </w:rPr>
              <w:t>publicate în calitate de autor / co-autor în reviste ştiinţifice, cu condiţia ca revistele să fie indexate la nivel de rezumat în cel puţin o bază de date internaţională recunoscută</w:t>
            </w:r>
          </w:p>
        </w:tc>
        <w:tc>
          <w:tcPr>
            <w:tcW w:w="724" w:type="pct"/>
            <w:shd w:val="clear" w:color="auto" w:fill="auto"/>
          </w:tcPr>
          <w:p w14:paraId="755BA409"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1/n</w:t>
            </w:r>
          </w:p>
          <w:p w14:paraId="57B0E7A0"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Pe articol</w:t>
            </w:r>
          </w:p>
        </w:tc>
        <w:tc>
          <w:tcPr>
            <w:tcW w:w="505" w:type="pct"/>
            <w:shd w:val="clear" w:color="auto" w:fill="auto"/>
          </w:tcPr>
          <w:p w14:paraId="38B2D6CB" w14:textId="77777777" w:rsidR="00727FE0" w:rsidRPr="00673A83" w:rsidRDefault="00727FE0" w:rsidP="005543C8">
            <w:pPr>
              <w:spacing w:after="0" w:line="240" w:lineRule="auto"/>
              <w:jc w:val="center"/>
              <w:rPr>
                <w:rFonts w:ascii="Times New Roman" w:hAnsi="Times New Roman"/>
                <w:color w:val="000000" w:themeColor="text1"/>
              </w:rPr>
            </w:pPr>
          </w:p>
        </w:tc>
        <w:tc>
          <w:tcPr>
            <w:tcW w:w="663" w:type="pct"/>
          </w:tcPr>
          <w:p w14:paraId="3FE6F247" w14:textId="77777777" w:rsidR="00727FE0" w:rsidRPr="00673A83" w:rsidRDefault="00727FE0" w:rsidP="005543C8">
            <w:pPr>
              <w:spacing w:after="0" w:line="240" w:lineRule="auto"/>
              <w:jc w:val="center"/>
              <w:rPr>
                <w:rFonts w:ascii="Times New Roman" w:hAnsi="Times New Roman"/>
                <w:b/>
                <w:color w:val="000000" w:themeColor="text1"/>
              </w:rPr>
            </w:pPr>
          </w:p>
        </w:tc>
      </w:tr>
      <w:tr w:rsidR="00673A83" w:rsidRPr="00673A83" w14:paraId="76AD3A89" w14:textId="77777777" w:rsidTr="005543C8">
        <w:trPr>
          <w:trHeight w:val="120"/>
        </w:trPr>
        <w:tc>
          <w:tcPr>
            <w:tcW w:w="326" w:type="pct"/>
            <w:shd w:val="clear" w:color="auto" w:fill="auto"/>
          </w:tcPr>
          <w:p w14:paraId="293C8EE8"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I12</w:t>
            </w:r>
          </w:p>
        </w:tc>
        <w:tc>
          <w:tcPr>
            <w:tcW w:w="2782" w:type="pct"/>
            <w:shd w:val="clear" w:color="auto" w:fill="auto"/>
          </w:tcPr>
          <w:p w14:paraId="13431EB2" w14:textId="77777777" w:rsidR="00727FE0" w:rsidRPr="00673A83" w:rsidRDefault="00727FE0"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Cărţi publicate în calitate de autor / co-autor în edituri clasificate de tip B (</w:t>
            </w:r>
            <w:r w:rsidRPr="00673A83">
              <w:rPr>
                <w:rFonts w:ascii="Times New Roman" w:hAnsi="Times New Roman"/>
                <w:i/>
                <w:iCs/>
                <w:color w:val="000000" w:themeColor="text1"/>
                <w:lang w:eastAsia="en-US"/>
              </w:rPr>
              <w:t xml:space="preserve">m </w:t>
            </w:r>
            <w:r w:rsidRPr="00673A83">
              <w:rPr>
                <w:rFonts w:ascii="Times New Roman" w:hAnsi="Times New Roman"/>
                <w:color w:val="000000" w:themeColor="text1"/>
                <w:lang w:eastAsia="en-US"/>
              </w:rPr>
              <w:t>B = 0,5)</w:t>
            </w:r>
          </w:p>
        </w:tc>
        <w:tc>
          <w:tcPr>
            <w:tcW w:w="724" w:type="pct"/>
            <w:shd w:val="clear" w:color="auto" w:fill="auto"/>
          </w:tcPr>
          <w:p w14:paraId="10FD3FED"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12 x m/n</w:t>
            </w:r>
          </w:p>
          <w:p w14:paraId="5E8A0F7C"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Pe carte</w:t>
            </w:r>
          </w:p>
        </w:tc>
        <w:tc>
          <w:tcPr>
            <w:tcW w:w="505" w:type="pct"/>
            <w:shd w:val="clear" w:color="auto" w:fill="auto"/>
          </w:tcPr>
          <w:p w14:paraId="7180DE36" w14:textId="77777777" w:rsidR="00727FE0" w:rsidRPr="00673A83" w:rsidRDefault="00727FE0" w:rsidP="005543C8">
            <w:pPr>
              <w:spacing w:after="0" w:line="240" w:lineRule="auto"/>
              <w:jc w:val="center"/>
              <w:rPr>
                <w:rFonts w:ascii="Times New Roman" w:hAnsi="Times New Roman"/>
                <w:color w:val="000000" w:themeColor="text1"/>
              </w:rPr>
            </w:pPr>
          </w:p>
        </w:tc>
        <w:tc>
          <w:tcPr>
            <w:tcW w:w="663" w:type="pct"/>
          </w:tcPr>
          <w:p w14:paraId="77D9B978" w14:textId="77777777" w:rsidR="00727FE0" w:rsidRPr="00673A83" w:rsidRDefault="00727FE0" w:rsidP="005543C8">
            <w:pPr>
              <w:spacing w:after="0" w:line="240" w:lineRule="auto"/>
              <w:jc w:val="center"/>
              <w:rPr>
                <w:rFonts w:ascii="Times New Roman" w:hAnsi="Times New Roman"/>
                <w:b/>
                <w:color w:val="000000" w:themeColor="text1"/>
              </w:rPr>
            </w:pPr>
          </w:p>
        </w:tc>
      </w:tr>
      <w:tr w:rsidR="00673A83" w:rsidRPr="00673A83" w14:paraId="0245CC94" w14:textId="77777777" w:rsidTr="005543C8">
        <w:trPr>
          <w:trHeight w:val="120"/>
        </w:trPr>
        <w:tc>
          <w:tcPr>
            <w:tcW w:w="326" w:type="pct"/>
            <w:shd w:val="clear" w:color="auto" w:fill="auto"/>
          </w:tcPr>
          <w:p w14:paraId="6EAB830B"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I13</w:t>
            </w:r>
          </w:p>
        </w:tc>
        <w:tc>
          <w:tcPr>
            <w:tcW w:w="2782" w:type="pct"/>
            <w:shd w:val="clear" w:color="auto" w:fill="auto"/>
          </w:tcPr>
          <w:p w14:paraId="44CF1EC7" w14:textId="77777777" w:rsidR="00727FE0" w:rsidRPr="00673A83" w:rsidRDefault="00727FE0"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Capitole în cărţi publicate în calitate de autor / co-autor în edituri clasificate de tip B (</w:t>
            </w:r>
            <w:r w:rsidRPr="00673A83">
              <w:rPr>
                <w:rFonts w:ascii="Times New Roman" w:hAnsi="Times New Roman"/>
                <w:i/>
                <w:iCs/>
                <w:color w:val="000000" w:themeColor="text1"/>
                <w:lang w:eastAsia="en-US"/>
              </w:rPr>
              <w:t xml:space="preserve">m </w:t>
            </w:r>
            <w:r w:rsidRPr="00673A83">
              <w:rPr>
                <w:rFonts w:ascii="Times New Roman" w:hAnsi="Times New Roman"/>
                <w:color w:val="000000" w:themeColor="text1"/>
                <w:lang w:eastAsia="en-US"/>
              </w:rPr>
              <w:t>B = 0,5)</w:t>
            </w:r>
          </w:p>
        </w:tc>
        <w:tc>
          <w:tcPr>
            <w:tcW w:w="724" w:type="pct"/>
            <w:shd w:val="clear" w:color="auto" w:fill="auto"/>
          </w:tcPr>
          <w:p w14:paraId="58DC93C7"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3 x m /n</w:t>
            </w:r>
          </w:p>
          <w:p w14:paraId="211E312E"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Pe capitol</w:t>
            </w:r>
          </w:p>
        </w:tc>
        <w:tc>
          <w:tcPr>
            <w:tcW w:w="505" w:type="pct"/>
            <w:shd w:val="clear" w:color="auto" w:fill="auto"/>
          </w:tcPr>
          <w:p w14:paraId="1E517D2B" w14:textId="77777777" w:rsidR="00727FE0" w:rsidRPr="00673A83" w:rsidRDefault="00727FE0" w:rsidP="005543C8">
            <w:pPr>
              <w:spacing w:after="0" w:line="240" w:lineRule="auto"/>
              <w:jc w:val="center"/>
              <w:rPr>
                <w:rFonts w:ascii="Times New Roman" w:hAnsi="Times New Roman"/>
                <w:color w:val="000000" w:themeColor="text1"/>
              </w:rPr>
            </w:pPr>
          </w:p>
        </w:tc>
        <w:tc>
          <w:tcPr>
            <w:tcW w:w="663" w:type="pct"/>
          </w:tcPr>
          <w:p w14:paraId="373B8ABA" w14:textId="77777777" w:rsidR="00727FE0" w:rsidRPr="00673A83" w:rsidRDefault="00727FE0" w:rsidP="005543C8">
            <w:pPr>
              <w:spacing w:after="0" w:line="240" w:lineRule="auto"/>
              <w:jc w:val="center"/>
              <w:rPr>
                <w:rFonts w:ascii="Times New Roman" w:hAnsi="Times New Roman"/>
                <w:b/>
                <w:color w:val="000000" w:themeColor="text1"/>
              </w:rPr>
            </w:pPr>
          </w:p>
        </w:tc>
      </w:tr>
      <w:tr w:rsidR="00673A83" w:rsidRPr="00673A83" w14:paraId="02F26871" w14:textId="77777777" w:rsidTr="005543C8">
        <w:trPr>
          <w:trHeight w:val="120"/>
        </w:trPr>
        <w:tc>
          <w:tcPr>
            <w:tcW w:w="326" w:type="pct"/>
            <w:shd w:val="clear" w:color="auto" w:fill="auto"/>
          </w:tcPr>
          <w:p w14:paraId="4AC5F66C"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I14</w:t>
            </w:r>
          </w:p>
        </w:tc>
        <w:tc>
          <w:tcPr>
            <w:tcW w:w="2782" w:type="pct"/>
            <w:shd w:val="clear" w:color="auto" w:fill="auto"/>
          </w:tcPr>
          <w:p w14:paraId="278B70F8" w14:textId="77777777" w:rsidR="00727FE0" w:rsidRPr="00673A83" w:rsidRDefault="00727FE0"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Autor / co-autor rapoarte de analiză de politici/strategii educaţionale</w:t>
            </w:r>
          </w:p>
          <w:p w14:paraId="2B799B82" w14:textId="77777777" w:rsidR="00727FE0" w:rsidRPr="00673A83" w:rsidRDefault="00727FE0"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14.1 rapoarte internaţionale (</w:t>
            </w:r>
            <w:r w:rsidRPr="00673A83">
              <w:rPr>
                <w:rFonts w:ascii="Times New Roman" w:hAnsi="Times New Roman"/>
                <w:i/>
                <w:iCs/>
                <w:color w:val="000000" w:themeColor="text1"/>
                <w:lang w:eastAsia="en-US"/>
              </w:rPr>
              <w:t xml:space="preserve">m </w:t>
            </w:r>
            <w:r w:rsidRPr="00673A83">
              <w:rPr>
                <w:rFonts w:ascii="Times New Roman" w:hAnsi="Times New Roman"/>
                <w:color w:val="000000" w:themeColor="text1"/>
                <w:lang w:eastAsia="en-US"/>
              </w:rPr>
              <w:t>= 3);</w:t>
            </w:r>
          </w:p>
          <w:p w14:paraId="734F93A7" w14:textId="77777777" w:rsidR="00727FE0" w:rsidRPr="00673A83" w:rsidRDefault="00727FE0"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14.2 rapoarte naţionale (</w:t>
            </w:r>
            <w:r w:rsidRPr="00673A83">
              <w:rPr>
                <w:rFonts w:ascii="Times New Roman" w:hAnsi="Times New Roman"/>
                <w:i/>
                <w:iCs/>
                <w:color w:val="000000" w:themeColor="text1"/>
                <w:lang w:eastAsia="en-US"/>
              </w:rPr>
              <w:t xml:space="preserve">m </w:t>
            </w:r>
            <w:r w:rsidRPr="00673A83">
              <w:rPr>
                <w:rFonts w:ascii="Times New Roman" w:hAnsi="Times New Roman"/>
                <w:color w:val="000000" w:themeColor="text1"/>
                <w:lang w:eastAsia="en-US"/>
              </w:rPr>
              <w:t>= 1)</w:t>
            </w:r>
          </w:p>
        </w:tc>
        <w:tc>
          <w:tcPr>
            <w:tcW w:w="724" w:type="pct"/>
            <w:shd w:val="clear" w:color="auto" w:fill="auto"/>
          </w:tcPr>
          <w:p w14:paraId="4EE06E2B"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8 x m/n</w:t>
            </w:r>
          </w:p>
          <w:p w14:paraId="12EF553F"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Pe raport</w:t>
            </w:r>
          </w:p>
        </w:tc>
        <w:tc>
          <w:tcPr>
            <w:tcW w:w="505" w:type="pct"/>
            <w:shd w:val="clear" w:color="auto" w:fill="auto"/>
          </w:tcPr>
          <w:p w14:paraId="02A5FB67" w14:textId="77777777" w:rsidR="00727FE0" w:rsidRPr="00673A83" w:rsidRDefault="00727FE0" w:rsidP="005543C8">
            <w:pPr>
              <w:spacing w:after="0" w:line="240" w:lineRule="auto"/>
              <w:jc w:val="center"/>
              <w:rPr>
                <w:rFonts w:ascii="Times New Roman" w:hAnsi="Times New Roman"/>
                <w:color w:val="000000" w:themeColor="text1"/>
              </w:rPr>
            </w:pPr>
          </w:p>
        </w:tc>
        <w:tc>
          <w:tcPr>
            <w:tcW w:w="663" w:type="pct"/>
          </w:tcPr>
          <w:p w14:paraId="34AA43A9" w14:textId="77777777" w:rsidR="00727FE0" w:rsidRPr="00673A83" w:rsidRDefault="00727FE0" w:rsidP="005543C8">
            <w:pPr>
              <w:spacing w:after="0" w:line="240" w:lineRule="auto"/>
              <w:jc w:val="center"/>
              <w:rPr>
                <w:rFonts w:ascii="Times New Roman" w:hAnsi="Times New Roman"/>
                <w:b/>
                <w:color w:val="000000" w:themeColor="text1"/>
              </w:rPr>
            </w:pPr>
          </w:p>
        </w:tc>
      </w:tr>
      <w:tr w:rsidR="00673A83" w:rsidRPr="00673A83" w14:paraId="6DB0A58E" w14:textId="77777777" w:rsidTr="005543C8">
        <w:trPr>
          <w:trHeight w:val="120"/>
        </w:trPr>
        <w:tc>
          <w:tcPr>
            <w:tcW w:w="326" w:type="pct"/>
            <w:tcBorders>
              <w:bottom w:val="single" w:sz="4" w:space="0" w:color="000000"/>
            </w:tcBorders>
            <w:shd w:val="clear" w:color="auto" w:fill="auto"/>
          </w:tcPr>
          <w:p w14:paraId="289D6A74"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I15</w:t>
            </w:r>
          </w:p>
        </w:tc>
        <w:tc>
          <w:tcPr>
            <w:tcW w:w="2782" w:type="pct"/>
            <w:tcBorders>
              <w:bottom w:val="single" w:sz="4" w:space="0" w:color="000000"/>
            </w:tcBorders>
            <w:shd w:val="clear" w:color="auto" w:fill="auto"/>
          </w:tcPr>
          <w:p w14:paraId="3A09AED9" w14:textId="77777777" w:rsidR="00727FE0" w:rsidRPr="00673A83" w:rsidRDefault="00727FE0"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Brevete de invenţie / drepturi de autor / mărci înregistrate OSIM/ORDA, ca urmare a unui demers de inovare ştiinţifică în vederea elaborării de materiale curriculare, teste psihologice sau educaţionale, teste motrice / funcţionale, softuri specializate etc.</w:t>
            </w:r>
          </w:p>
        </w:tc>
        <w:tc>
          <w:tcPr>
            <w:tcW w:w="724" w:type="pct"/>
            <w:tcBorders>
              <w:bottom w:val="single" w:sz="4" w:space="0" w:color="000000"/>
            </w:tcBorders>
            <w:shd w:val="clear" w:color="auto" w:fill="auto"/>
          </w:tcPr>
          <w:p w14:paraId="208588FC"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3/n</w:t>
            </w:r>
          </w:p>
          <w:p w14:paraId="3DE4F055"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Pe brevet/drept de autor</w:t>
            </w:r>
          </w:p>
        </w:tc>
        <w:tc>
          <w:tcPr>
            <w:tcW w:w="505" w:type="pct"/>
            <w:tcBorders>
              <w:bottom w:val="single" w:sz="4" w:space="0" w:color="000000"/>
            </w:tcBorders>
            <w:shd w:val="clear" w:color="auto" w:fill="auto"/>
          </w:tcPr>
          <w:p w14:paraId="12E4BCFB" w14:textId="77777777" w:rsidR="00727FE0" w:rsidRPr="00673A83" w:rsidRDefault="00727FE0" w:rsidP="005543C8">
            <w:pPr>
              <w:spacing w:after="0" w:line="240" w:lineRule="auto"/>
              <w:jc w:val="center"/>
              <w:rPr>
                <w:rFonts w:ascii="Times New Roman" w:hAnsi="Times New Roman"/>
                <w:color w:val="000000" w:themeColor="text1"/>
              </w:rPr>
            </w:pPr>
          </w:p>
        </w:tc>
        <w:tc>
          <w:tcPr>
            <w:tcW w:w="663" w:type="pct"/>
            <w:tcBorders>
              <w:bottom w:val="single" w:sz="4" w:space="0" w:color="000000"/>
            </w:tcBorders>
          </w:tcPr>
          <w:p w14:paraId="6C32A353" w14:textId="77777777" w:rsidR="00727FE0" w:rsidRPr="00673A83" w:rsidRDefault="00727FE0" w:rsidP="005543C8">
            <w:pPr>
              <w:spacing w:after="0" w:line="240" w:lineRule="auto"/>
              <w:jc w:val="center"/>
              <w:rPr>
                <w:rFonts w:ascii="Times New Roman" w:hAnsi="Times New Roman"/>
                <w:b/>
                <w:color w:val="000000" w:themeColor="text1"/>
              </w:rPr>
            </w:pPr>
          </w:p>
        </w:tc>
      </w:tr>
      <w:tr w:rsidR="00673A83" w:rsidRPr="00673A83" w14:paraId="3441163B" w14:textId="77777777" w:rsidTr="005543C8">
        <w:trPr>
          <w:trHeight w:val="120"/>
        </w:trPr>
        <w:tc>
          <w:tcPr>
            <w:tcW w:w="5000" w:type="pct"/>
            <w:gridSpan w:val="5"/>
            <w:tcBorders>
              <w:left w:val="nil"/>
              <w:right w:val="nil"/>
            </w:tcBorders>
            <w:shd w:val="clear" w:color="auto" w:fill="auto"/>
          </w:tcPr>
          <w:p w14:paraId="2CCC22E9" w14:textId="77777777" w:rsidR="00727FE0" w:rsidRPr="00673A83" w:rsidRDefault="00727FE0" w:rsidP="005543C8">
            <w:pPr>
              <w:spacing w:after="0" w:line="240" w:lineRule="auto"/>
              <w:rPr>
                <w:rFonts w:ascii="Times New Roman" w:hAnsi="Times New Roman"/>
                <w:b/>
                <w:color w:val="000000" w:themeColor="text1"/>
              </w:rPr>
            </w:pPr>
          </w:p>
          <w:p w14:paraId="2E6414E5" w14:textId="77777777" w:rsidR="00727FE0" w:rsidRPr="00673A83" w:rsidRDefault="00727FE0" w:rsidP="005543C8">
            <w:pPr>
              <w:spacing w:after="0" w:line="240" w:lineRule="auto"/>
              <w:rPr>
                <w:rFonts w:ascii="Times New Roman" w:hAnsi="Times New Roman"/>
                <w:b/>
                <w:color w:val="000000" w:themeColor="text1"/>
              </w:rPr>
            </w:pPr>
            <w:r w:rsidRPr="00673A83">
              <w:rPr>
                <w:rFonts w:ascii="Times New Roman" w:hAnsi="Times New Roman"/>
                <w:b/>
                <w:color w:val="000000" w:themeColor="text1"/>
              </w:rPr>
              <w:t>A2. VIZIBILITATE ŞI IMPACT ŞTIINŢIFIC</w:t>
            </w:r>
          </w:p>
          <w:p w14:paraId="50825D46" w14:textId="77777777" w:rsidR="00727FE0" w:rsidRPr="00673A83" w:rsidRDefault="00727FE0" w:rsidP="005543C8">
            <w:pPr>
              <w:spacing w:after="0" w:line="240" w:lineRule="auto"/>
              <w:rPr>
                <w:rFonts w:ascii="Times New Roman" w:hAnsi="Times New Roman"/>
                <w:b/>
                <w:color w:val="000000" w:themeColor="text1"/>
              </w:rPr>
            </w:pPr>
          </w:p>
        </w:tc>
      </w:tr>
      <w:tr w:rsidR="00673A83" w:rsidRPr="00673A83" w14:paraId="21889A5F" w14:textId="77777777" w:rsidTr="005543C8">
        <w:trPr>
          <w:trHeight w:val="120"/>
        </w:trPr>
        <w:tc>
          <w:tcPr>
            <w:tcW w:w="326" w:type="pct"/>
            <w:shd w:val="clear" w:color="auto" w:fill="auto"/>
          </w:tcPr>
          <w:p w14:paraId="3FFE9A11"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I16</w:t>
            </w:r>
          </w:p>
        </w:tc>
        <w:tc>
          <w:tcPr>
            <w:tcW w:w="2782" w:type="pct"/>
            <w:shd w:val="clear" w:color="auto" w:fill="auto"/>
          </w:tcPr>
          <w:p w14:paraId="256966B4" w14:textId="77777777" w:rsidR="00727FE0" w:rsidRPr="00673A83" w:rsidRDefault="00727FE0"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Citări ale publicaţiilor candidatului în lucrări indexate Web of Science (autocitările sunt excluse)</w:t>
            </w:r>
          </w:p>
        </w:tc>
        <w:tc>
          <w:tcPr>
            <w:tcW w:w="724" w:type="pct"/>
            <w:shd w:val="clear" w:color="auto" w:fill="auto"/>
          </w:tcPr>
          <w:p w14:paraId="5795C9C7"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0,5</w:t>
            </w:r>
          </w:p>
          <w:p w14:paraId="286AAE96"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Pe citare</w:t>
            </w:r>
          </w:p>
        </w:tc>
        <w:tc>
          <w:tcPr>
            <w:tcW w:w="505" w:type="pct"/>
            <w:shd w:val="clear" w:color="auto" w:fill="auto"/>
          </w:tcPr>
          <w:p w14:paraId="1FB87B6C" w14:textId="77777777" w:rsidR="00727FE0" w:rsidRPr="00673A83" w:rsidRDefault="00727FE0" w:rsidP="005543C8">
            <w:pPr>
              <w:spacing w:after="0" w:line="240" w:lineRule="auto"/>
              <w:jc w:val="center"/>
              <w:rPr>
                <w:rFonts w:ascii="Times New Roman" w:hAnsi="Times New Roman"/>
                <w:color w:val="000000" w:themeColor="text1"/>
              </w:rPr>
            </w:pPr>
          </w:p>
        </w:tc>
        <w:tc>
          <w:tcPr>
            <w:tcW w:w="663" w:type="pct"/>
          </w:tcPr>
          <w:p w14:paraId="0363AA4A" w14:textId="77777777" w:rsidR="00727FE0" w:rsidRPr="00673A83" w:rsidRDefault="00727FE0" w:rsidP="005543C8">
            <w:pPr>
              <w:spacing w:after="0" w:line="240" w:lineRule="auto"/>
              <w:jc w:val="center"/>
              <w:rPr>
                <w:rFonts w:ascii="Times New Roman" w:hAnsi="Times New Roman"/>
                <w:b/>
                <w:color w:val="000000" w:themeColor="text1"/>
              </w:rPr>
            </w:pPr>
          </w:p>
        </w:tc>
      </w:tr>
      <w:tr w:rsidR="00673A83" w:rsidRPr="00673A83" w14:paraId="07B036DA" w14:textId="77777777" w:rsidTr="005543C8">
        <w:trPr>
          <w:trHeight w:val="120"/>
        </w:trPr>
        <w:tc>
          <w:tcPr>
            <w:tcW w:w="326" w:type="pct"/>
            <w:shd w:val="clear" w:color="auto" w:fill="auto"/>
          </w:tcPr>
          <w:p w14:paraId="1096FEEA"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I17</w:t>
            </w:r>
          </w:p>
        </w:tc>
        <w:tc>
          <w:tcPr>
            <w:tcW w:w="2782" w:type="pct"/>
            <w:shd w:val="clear" w:color="auto" w:fill="auto"/>
          </w:tcPr>
          <w:p w14:paraId="0BBE06AA" w14:textId="77777777" w:rsidR="00727FE0" w:rsidRPr="00673A83" w:rsidRDefault="00727FE0"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Alte citări ale publicaţiilor candidatului (autocitările sunt excluse)</w:t>
            </w:r>
          </w:p>
          <w:p w14:paraId="14126F51" w14:textId="77777777" w:rsidR="00727FE0" w:rsidRPr="00673A83" w:rsidRDefault="00727FE0"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I17.1 Disponibile în lucrări clasificate A1 (m = 3)</w:t>
            </w:r>
          </w:p>
          <w:p w14:paraId="22453BD0" w14:textId="77777777" w:rsidR="00727FE0" w:rsidRPr="00673A83" w:rsidRDefault="00727FE0"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I17.2. Disponibile în lucrări clasificate A2 sau în baza de date Scopus</w:t>
            </w:r>
          </w:p>
          <w:p w14:paraId="551455AE" w14:textId="77777777" w:rsidR="00727FE0" w:rsidRPr="00673A83" w:rsidRDefault="00727FE0"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(altele decât cele deja incluse la I16) (m = 1)</w:t>
            </w:r>
          </w:p>
          <w:p w14:paraId="0827DA1E" w14:textId="77777777" w:rsidR="00727FE0" w:rsidRPr="00673A83" w:rsidRDefault="00727FE0"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I17.3. Disponibile în lucrări clasificate B sau în alte surse academic identificabile prin Google Scholar (altele decât cele deja incluse) (m = 0.5)</w:t>
            </w:r>
          </w:p>
        </w:tc>
        <w:tc>
          <w:tcPr>
            <w:tcW w:w="724" w:type="pct"/>
            <w:shd w:val="clear" w:color="auto" w:fill="auto"/>
          </w:tcPr>
          <w:p w14:paraId="7BE76592"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m/10</w:t>
            </w:r>
          </w:p>
          <w:p w14:paraId="77308679"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pe citare</w:t>
            </w:r>
          </w:p>
        </w:tc>
        <w:tc>
          <w:tcPr>
            <w:tcW w:w="505" w:type="pct"/>
            <w:shd w:val="clear" w:color="auto" w:fill="auto"/>
          </w:tcPr>
          <w:p w14:paraId="1BA3DA81" w14:textId="77777777" w:rsidR="00727FE0" w:rsidRPr="00673A83" w:rsidRDefault="00727FE0" w:rsidP="005543C8">
            <w:pPr>
              <w:spacing w:after="0" w:line="240" w:lineRule="auto"/>
              <w:jc w:val="center"/>
              <w:rPr>
                <w:rFonts w:ascii="Times New Roman" w:hAnsi="Times New Roman"/>
                <w:color w:val="000000" w:themeColor="text1"/>
              </w:rPr>
            </w:pPr>
          </w:p>
        </w:tc>
        <w:tc>
          <w:tcPr>
            <w:tcW w:w="663" w:type="pct"/>
          </w:tcPr>
          <w:p w14:paraId="780234CB" w14:textId="77777777" w:rsidR="00727FE0" w:rsidRPr="00673A83" w:rsidRDefault="00727FE0" w:rsidP="005543C8">
            <w:pPr>
              <w:spacing w:after="0" w:line="240" w:lineRule="auto"/>
              <w:jc w:val="center"/>
              <w:rPr>
                <w:rFonts w:ascii="Times New Roman" w:hAnsi="Times New Roman"/>
                <w:b/>
                <w:color w:val="000000" w:themeColor="text1"/>
              </w:rPr>
            </w:pPr>
          </w:p>
        </w:tc>
      </w:tr>
      <w:tr w:rsidR="00673A83" w:rsidRPr="00673A83" w14:paraId="0F124FF9" w14:textId="77777777" w:rsidTr="005543C8">
        <w:trPr>
          <w:trHeight w:val="120"/>
        </w:trPr>
        <w:tc>
          <w:tcPr>
            <w:tcW w:w="326" w:type="pct"/>
            <w:shd w:val="clear" w:color="auto" w:fill="auto"/>
          </w:tcPr>
          <w:p w14:paraId="0E34FA47"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I18</w:t>
            </w:r>
          </w:p>
        </w:tc>
        <w:tc>
          <w:tcPr>
            <w:tcW w:w="2782" w:type="pct"/>
            <w:shd w:val="clear" w:color="auto" w:fill="auto"/>
          </w:tcPr>
          <w:p w14:paraId="2172284C" w14:textId="77777777" w:rsidR="00727FE0" w:rsidRPr="00673A83" w:rsidRDefault="00727FE0"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Keynote speaker (comunicare ştiinţifică în plen) la conferinţe internaţionale (</w:t>
            </w:r>
            <w:r w:rsidRPr="00673A83">
              <w:rPr>
                <w:rFonts w:ascii="Times New Roman" w:hAnsi="Times New Roman"/>
                <w:i/>
                <w:iCs/>
                <w:color w:val="000000" w:themeColor="text1"/>
                <w:lang w:eastAsia="en-US"/>
              </w:rPr>
              <w:t xml:space="preserve">m </w:t>
            </w:r>
            <w:r w:rsidRPr="00673A83">
              <w:rPr>
                <w:rFonts w:ascii="Times New Roman" w:hAnsi="Times New Roman"/>
                <w:color w:val="000000" w:themeColor="text1"/>
                <w:lang w:eastAsia="en-US"/>
              </w:rPr>
              <w:t>= 3) / naţionale (</w:t>
            </w:r>
            <w:r w:rsidRPr="00673A83">
              <w:rPr>
                <w:rFonts w:ascii="Times New Roman" w:hAnsi="Times New Roman"/>
                <w:i/>
                <w:iCs/>
                <w:color w:val="000000" w:themeColor="text1"/>
                <w:lang w:eastAsia="en-US"/>
              </w:rPr>
              <w:t xml:space="preserve">m </w:t>
            </w:r>
            <w:r w:rsidRPr="00673A83">
              <w:rPr>
                <w:rFonts w:ascii="Times New Roman" w:hAnsi="Times New Roman"/>
                <w:color w:val="000000" w:themeColor="text1"/>
                <w:lang w:eastAsia="en-US"/>
              </w:rPr>
              <w:t>= 1)</w:t>
            </w:r>
          </w:p>
        </w:tc>
        <w:tc>
          <w:tcPr>
            <w:tcW w:w="724" w:type="pct"/>
            <w:shd w:val="clear" w:color="auto" w:fill="auto"/>
          </w:tcPr>
          <w:p w14:paraId="3380AF6C"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2 x m</w:t>
            </w:r>
          </w:p>
          <w:p w14:paraId="6AD68478"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Pe conferinţă</w:t>
            </w:r>
          </w:p>
        </w:tc>
        <w:tc>
          <w:tcPr>
            <w:tcW w:w="505" w:type="pct"/>
            <w:shd w:val="clear" w:color="auto" w:fill="auto"/>
          </w:tcPr>
          <w:p w14:paraId="42A4DF50" w14:textId="77777777" w:rsidR="00727FE0" w:rsidRPr="00673A83" w:rsidRDefault="00727FE0" w:rsidP="005543C8">
            <w:pPr>
              <w:spacing w:after="0" w:line="240" w:lineRule="auto"/>
              <w:jc w:val="center"/>
              <w:rPr>
                <w:rFonts w:ascii="Times New Roman" w:hAnsi="Times New Roman"/>
                <w:color w:val="000000" w:themeColor="text1"/>
              </w:rPr>
            </w:pPr>
          </w:p>
        </w:tc>
        <w:tc>
          <w:tcPr>
            <w:tcW w:w="663" w:type="pct"/>
          </w:tcPr>
          <w:p w14:paraId="4A17D34F" w14:textId="77777777" w:rsidR="00727FE0" w:rsidRPr="00673A83" w:rsidRDefault="00727FE0" w:rsidP="005543C8">
            <w:pPr>
              <w:spacing w:after="0" w:line="240" w:lineRule="auto"/>
              <w:jc w:val="center"/>
              <w:rPr>
                <w:rFonts w:ascii="Times New Roman" w:hAnsi="Times New Roman"/>
                <w:b/>
                <w:color w:val="000000" w:themeColor="text1"/>
              </w:rPr>
            </w:pPr>
          </w:p>
        </w:tc>
      </w:tr>
      <w:tr w:rsidR="00673A83" w:rsidRPr="00673A83" w14:paraId="0B35882D" w14:textId="77777777" w:rsidTr="005543C8">
        <w:trPr>
          <w:trHeight w:val="120"/>
        </w:trPr>
        <w:tc>
          <w:tcPr>
            <w:tcW w:w="326" w:type="pct"/>
            <w:shd w:val="clear" w:color="auto" w:fill="auto"/>
          </w:tcPr>
          <w:p w14:paraId="4C92C7DE"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I19</w:t>
            </w:r>
          </w:p>
        </w:tc>
        <w:tc>
          <w:tcPr>
            <w:tcW w:w="2782" w:type="pct"/>
            <w:shd w:val="clear" w:color="auto" w:fill="auto"/>
          </w:tcPr>
          <w:p w14:paraId="360A6345" w14:textId="77777777" w:rsidR="00727FE0" w:rsidRPr="00673A83" w:rsidRDefault="00727FE0"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Membru în comitetul ştiinţific (A) / Referent ştiinţific pentru evaluarea şi selecţia lucrărilor unei conferinţe (B) / Membru în comitetul de organizare (C) / Coordonator simpozion (Chair) (D) (se punctează o</w:t>
            </w:r>
          </w:p>
          <w:p w14:paraId="478F1CD1" w14:textId="77777777" w:rsidR="00727FE0" w:rsidRPr="00673A83" w:rsidRDefault="00727FE0"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singură calitate / conferinţă)</w:t>
            </w:r>
          </w:p>
          <w:p w14:paraId="58515418" w14:textId="77777777" w:rsidR="00727FE0" w:rsidRPr="00673A83" w:rsidRDefault="00727FE0"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lastRenderedPageBreak/>
              <w:t>19.1 Conferinţe internaţionale (</w:t>
            </w:r>
            <w:r w:rsidRPr="00673A83">
              <w:rPr>
                <w:rFonts w:ascii="Times New Roman" w:hAnsi="Times New Roman"/>
                <w:i/>
                <w:iCs/>
                <w:color w:val="000000" w:themeColor="text1"/>
                <w:lang w:eastAsia="en-US"/>
              </w:rPr>
              <w:t xml:space="preserve">m </w:t>
            </w:r>
            <w:r w:rsidRPr="00673A83">
              <w:rPr>
                <w:rFonts w:ascii="Times New Roman" w:hAnsi="Times New Roman"/>
                <w:color w:val="000000" w:themeColor="text1"/>
                <w:lang w:eastAsia="en-US"/>
              </w:rPr>
              <w:t>= 3)</w:t>
            </w:r>
          </w:p>
          <w:p w14:paraId="4313F236" w14:textId="77777777" w:rsidR="00727FE0" w:rsidRPr="00673A83" w:rsidRDefault="00727FE0" w:rsidP="005543C8">
            <w:pPr>
              <w:spacing w:after="0" w:line="240" w:lineRule="auto"/>
              <w:rPr>
                <w:rFonts w:ascii="Times New Roman" w:hAnsi="Times New Roman"/>
                <w:color w:val="000000" w:themeColor="text1"/>
              </w:rPr>
            </w:pPr>
            <w:r w:rsidRPr="00673A83">
              <w:rPr>
                <w:rFonts w:ascii="Times New Roman" w:hAnsi="Times New Roman"/>
                <w:color w:val="000000" w:themeColor="text1"/>
                <w:lang w:eastAsia="en-US"/>
              </w:rPr>
              <w:t>19.2 Conferinţe naţionale (</w:t>
            </w:r>
            <w:r w:rsidRPr="00673A83">
              <w:rPr>
                <w:rFonts w:ascii="Times New Roman" w:hAnsi="Times New Roman"/>
                <w:i/>
                <w:iCs/>
                <w:color w:val="000000" w:themeColor="text1"/>
                <w:lang w:eastAsia="en-US"/>
              </w:rPr>
              <w:t xml:space="preserve">m </w:t>
            </w:r>
            <w:r w:rsidRPr="00673A83">
              <w:rPr>
                <w:rFonts w:ascii="Times New Roman" w:hAnsi="Times New Roman"/>
                <w:color w:val="000000" w:themeColor="text1"/>
                <w:lang w:eastAsia="en-US"/>
              </w:rPr>
              <w:t>= 1)</w:t>
            </w:r>
          </w:p>
        </w:tc>
        <w:tc>
          <w:tcPr>
            <w:tcW w:w="724" w:type="pct"/>
            <w:shd w:val="clear" w:color="auto" w:fill="auto"/>
          </w:tcPr>
          <w:p w14:paraId="6F3FE51F"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lastRenderedPageBreak/>
              <w:t>1 x m</w:t>
            </w:r>
          </w:p>
          <w:p w14:paraId="0145B87F"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Pe conferinţă</w:t>
            </w:r>
          </w:p>
        </w:tc>
        <w:tc>
          <w:tcPr>
            <w:tcW w:w="505" w:type="pct"/>
            <w:shd w:val="clear" w:color="auto" w:fill="auto"/>
          </w:tcPr>
          <w:p w14:paraId="6AC398B5" w14:textId="77777777" w:rsidR="00727FE0" w:rsidRPr="00673A83" w:rsidRDefault="00727FE0" w:rsidP="005543C8">
            <w:pPr>
              <w:spacing w:after="0" w:line="240" w:lineRule="auto"/>
              <w:jc w:val="center"/>
              <w:rPr>
                <w:rFonts w:ascii="Times New Roman" w:hAnsi="Times New Roman"/>
                <w:color w:val="000000" w:themeColor="text1"/>
              </w:rPr>
            </w:pPr>
          </w:p>
        </w:tc>
        <w:tc>
          <w:tcPr>
            <w:tcW w:w="663" w:type="pct"/>
          </w:tcPr>
          <w:p w14:paraId="6CC636E9" w14:textId="77777777" w:rsidR="00727FE0" w:rsidRPr="00673A83" w:rsidRDefault="00727FE0" w:rsidP="005543C8">
            <w:pPr>
              <w:spacing w:after="0" w:line="240" w:lineRule="auto"/>
              <w:jc w:val="center"/>
              <w:rPr>
                <w:rFonts w:ascii="Times New Roman" w:hAnsi="Times New Roman"/>
                <w:b/>
                <w:color w:val="000000" w:themeColor="text1"/>
              </w:rPr>
            </w:pPr>
          </w:p>
        </w:tc>
      </w:tr>
      <w:tr w:rsidR="00673A83" w:rsidRPr="00673A83" w14:paraId="548529C5" w14:textId="77777777" w:rsidTr="005543C8">
        <w:trPr>
          <w:trHeight w:val="120"/>
        </w:trPr>
        <w:tc>
          <w:tcPr>
            <w:tcW w:w="326" w:type="pct"/>
            <w:shd w:val="clear" w:color="auto" w:fill="auto"/>
          </w:tcPr>
          <w:p w14:paraId="1FB5DFAC"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I20</w:t>
            </w:r>
          </w:p>
        </w:tc>
        <w:tc>
          <w:tcPr>
            <w:tcW w:w="2782" w:type="pct"/>
            <w:shd w:val="clear" w:color="auto" w:fill="auto"/>
          </w:tcPr>
          <w:p w14:paraId="1F527B3D" w14:textId="77777777" w:rsidR="00727FE0" w:rsidRPr="00673A83" w:rsidRDefault="00727FE0"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Preşedinte sau membru în comitetul executiv al unei asociaţii profesionale internaţionale (</w:t>
            </w:r>
            <w:r w:rsidRPr="00673A83">
              <w:rPr>
                <w:rFonts w:ascii="Times New Roman" w:hAnsi="Times New Roman"/>
                <w:i/>
                <w:iCs/>
                <w:color w:val="000000" w:themeColor="text1"/>
                <w:lang w:eastAsia="en-US"/>
              </w:rPr>
              <w:t xml:space="preserve">m </w:t>
            </w:r>
            <w:r w:rsidRPr="00673A83">
              <w:rPr>
                <w:rFonts w:ascii="Times New Roman" w:hAnsi="Times New Roman"/>
                <w:color w:val="000000" w:themeColor="text1"/>
                <w:lang w:eastAsia="en-US"/>
              </w:rPr>
              <w:t>= 3) sau naţionale (</w:t>
            </w:r>
            <w:r w:rsidRPr="00673A83">
              <w:rPr>
                <w:rFonts w:ascii="Times New Roman" w:hAnsi="Times New Roman"/>
                <w:i/>
                <w:iCs/>
                <w:color w:val="000000" w:themeColor="text1"/>
                <w:lang w:eastAsia="en-US"/>
              </w:rPr>
              <w:t xml:space="preserve">m </w:t>
            </w:r>
            <w:r w:rsidRPr="00673A83">
              <w:rPr>
                <w:rFonts w:ascii="Times New Roman" w:hAnsi="Times New Roman"/>
                <w:color w:val="000000" w:themeColor="text1"/>
                <w:lang w:eastAsia="en-US"/>
              </w:rPr>
              <w:t>= 1)</w:t>
            </w:r>
          </w:p>
        </w:tc>
        <w:tc>
          <w:tcPr>
            <w:tcW w:w="724" w:type="pct"/>
            <w:shd w:val="clear" w:color="auto" w:fill="auto"/>
          </w:tcPr>
          <w:p w14:paraId="3A4E9E04"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2 x m</w:t>
            </w:r>
          </w:p>
          <w:p w14:paraId="7510C489"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Pe asociaţie</w:t>
            </w:r>
          </w:p>
        </w:tc>
        <w:tc>
          <w:tcPr>
            <w:tcW w:w="505" w:type="pct"/>
            <w:shd w:val="clear" w:color="auto" w:fill="auto"/>
          </w:tcPr>
          <w:p w14:paraId="1F50A7BE" w14:textId="77777777" w:rsidR="00727FE0" w:rsidRPr="00673A83" w:rsidRDefault="00727FE0" w:rsidP="005543C8">
            <w:pPr>
              <w:spacing w:after="0" w:line="240" w:lineRule="auto"/>
              <w:rPr>
                <w:rFonts w:ascii="Times New Roman" w:hAnsi="Times New Roman"/>
                <w:color w:val="000000" w:themeColor="text1"/>
              </w:rPr>
            </w:pPr>
          </w:p>
        </w:tc>
        <w:tc>
          <w:tcPr>
            <w:tcW w:w="663" w:type="pct"/>
          </w:tcPr>
          <w:p w14:paraId="743FF41E" w14:textId="77777777" w:rsidR="00727FE0" w:rsidRPr="00673A83" w:rsidRDefault="00727FE0" w:rsidP="005543C8">
            <w:pPr>
              <w:spacing w:after="0" w:line="240" w:lineRule="auto"/>
              <w:jc w:val="center"/>
              <w:rPr>
                <w:rFonts w:ascii="Times New Roman" w:hAnsi="Times New Roman"/>
                <w:b/>
                <w:color w:val="000000" w:themeColor="text1"/>
              </w:rPr>
            </w:pPr>
          </w:p>
        </w:tc>
      </w:tr>
      <w:tr w:rsidR="00673A83" w:rsidRPr="00673A83" w14:paraId="16FFFEAF" w14:textId="77777777" w:rsidTr="005543C8">
        <w:trPr>
          <w:trHeight w:val="120"/>
        </w:trPr>
        <w:tc>
          <w:tcPr>
            <w:tcW w:w="326" w:type="pct"/>
            <w:shd w:val="clear" w:color="auto" w:fill="auto"/>
          </w:tcPr>
          <w:p w14:paraId="13A0429C"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I21</w:t>
            </w:r>
          </w:p>
        </w:tc>
        <w:tc>
          <w:tcPr>
            <w:tcW w:w="2782" w:type="pct"/>
            <w:shd w:val="clear" w:color="auto" w:fill="auto"/>
          </w:tcPr>
          <w:p w14:paraId="06281E90" w14:textId="77777777" w:rsidR="00727FE0" w:rsidRPr="00673A83" w:rsidRDefault="00727FE0"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Premii şi distincţii</w:t>
            </w:r>
          </w:p>
          <w:p w14:paraId="4C291D27" w14:textId="77777777" w:rsidR="00727FE0" w:rsidRPr="00673A83" w:rsidRDefault="00727FE0"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I21.1. Premii pentru activitatea ştiinţifică oferite de către instituţii sau asociaţii ştiinţifice / profesionale internaţionale (</w:t>
            </w:r>
            <w:r w:rsidRPr="00673A83">
              <w:rPr>
                <w:rFonts w:ascii="Times New Roman" w:hAnsi="Times New Roman"/>
                <w:i/>
                <w:iCs/>
                <w:color w:val="000000" w:themeColor="text1"/>
                <w:lang w:eastAsia="en-US"/>
              </w:rPr>
              <w:t xml:space="preserve">m </w:t>
            </w:r>
            <w:r w:rsidRPr="00673A83">
              <w:rPr>
                <w:rFonts w:ascii="Times New Roman" w:hAnsi="Times New Roman"/>
                <w:color w:val="000000" w:themeColor="text1"/>
                <w:lang w:eastAsia="en-US"/>
              </w:rPr>
              <w:t>= 3) sau naţionale de prestigiu (CNCS, etc.) (</w:t>
            </w:r>
            <w:r w:rsidRPr="00673A83">
              <w:rPr>
                <w:rFonts w:ascii="Times New Roman" w:hAnsi="Times New Roman"/>
                <w:i/>
                <w:iCs/>
                <w:color w:val="000000" w:themeColor="text1"/>
                <w:lang w:eastAsia="en-US"/>
              </w:rPr>
              <w:t xml:space="preserve">m </w:t>
            </w:r>
            <w:r w:rsidRPr="00673A83">
              <w:rPr>
                <w:rFonts w:ascii="Times New Roman" w:hAnsi="Times New Roman"/>
                <w:color w:val="000000" w:themeColor="text1"/>
                <w:lang w:eastAsia="en-US"/>
              </w:rPr>
              <w:t>= 1) (nu sunt incluse granturile de deplasare sau premierea articolelor din zona roşie, galbenă etc.)</w:t>
            </w:r>
          </w:p>
          <w:p w14:paraId="60504CC3" w14:textId="77777777" w:rsidR="00727FE0" w:rsidRPr="00673A83" w:rsidRDefault="00727FE0"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I21.2. Obţinerea în activitate a unor rezultate de prestigiu privind promovarea ţării şi a învăţământului românesc (de exemplu distincţiile, medaliile primite de către sportivi, antrenori, alţi specialişti pentru rezultate la JO, CM, CE etc., oferite de Preşedinţia României, MENCS, MTS etc.)</w:t>
            </w:r>
          </w:p>
        </w:tc>
        <w:tc>
          <w:tcPr>
            <w:tcW w:w="724" w:type="pct"/>
            <w:shd w:val="clear" w:color="auto" w:fill="auto"/>
          </w:tcPr>
          <w:p w14:paraId="039DCEC1"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4 x m</w:t>
            </w:r>
          </w:p>
          <w:p w14:paraId="58116388"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Pe premiu</w:t>
            </w:r>
          </w:p>
        </w:tc>
        <w:tc>
          <w:tcPr>
            <w:tcW w:w="505" w:type="pct"/>
            <w:shd w:val="clear" w:color="auto" w:fill="auto"/>
          </w:tcPr>
          <w:p w14:paraId="2E2432B2" w14:textId="77777777" w:rsidR="00727FE0" w:rsidRPr="00673A83" w:rsidRDefault="00727FE0" w:rsidP="005543C8">
            <w:pPr>
              <w:spacing w:after="0" w:line="240" w:lineRule="auto"/>
              <w:jc w:val="center"/>
              <w:rPr>
                <w:rFonts w:ascii="Times New Roman" w:hAnsi="Times New Roman"/>
                <w:color w:val="000000" w:themeColor="text1"/>
              </w:rPr>
            </w:pPr>
          </w:p>
        </w:tc>
        <w:tc>
          <w:tcPr>
            <w:tcW w:w="663" w:type="pct"/>
          </w:tcPr>
          <w:p w14:paraId="3DB9ABC8" w14:textId="77777777" w:rsidR="00727FE0" w:rsidRPr="00673A83" w:rsidRDefault="00727FE0" w:rsidP="005543C8">
            <w:pPr>
              <w:spacing w:after="0" w:line="240" w:lineRule="auto"/>
              <w:jc w:val="center"/>
              <w:rPr>
                <w:rFonts w:ascii="Times New Roman" w:hAnsi="Times New Roman"/>
                <w:b/>
                <w:color w:val="000000" w:themeColor="text1"/>
              </w:rPr>
            </w:pPr>
          </w:p>
        </w:tc>
      </w:tr>
      <w:tr w:rsidR="00673A83" w:rsidRPr="00673A83" w14:paraId="73CF5FF4" w14:textId="77777777" w:rsidTr="005543C8">
        <w:trPr>
          <w:trHeight w:val="120"/>
        </w:trPr>
        <w:tc>
          <w:tcPr>
            <w:tcW w:w="326" w:type="pct"/>
            <w:shd w:val="clear" w:color="auto" w:fill="auto"/>
          </w:tcPr>
          <w:p w14:paraId="75DA500B"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I22</w:t>
            </w:r>
          </w:p>
        </w:tc>
        <w:tc>
          <w:tcPr>
            <w:tcW w:w="2782" w:type="pct"/>
            <w:shd w:val="clear" w:color="auto" w:fill="auto"/>
          </w:tcPr>
          <w:p w14:paraId="533DB958" w14:textId="77777777" w:rsidR="00727FE0" w:rsidRPr="00673A83" w:rsidRDefault="00727FE0" w:rsidP="005543C8">
            <w:pPr>
              <w:spacing w:after="0" w:line="240" w:lineRule="auto"/>
              <w:rPr>
                <w:rFonts w:ascii="Times New Roman" w:hAnsi="Times New Roman"/>
                <w:color w:val="000000" w:themeColor="text1"/>
              </w:rPr>
            </w:pPr>
            <w:r w:rsidRPr="00673A83">
              <w:rPr>
                <w:rFonts w:ascii="Times New Roman" w:hAnsi="Times New Roman"/>
                <w:color w:val="000000" w:themeColor="text1"/>
                <w:lang w:eastAsia="en-US"/>
              </w:rPr>
              <w:t>Coordonator al unei colecţii de carte</w:t>
            </w:r>
          </w:p>
        </w:tc>
        <w:tc>
          <w:tcPr>
            <w:tcW w:w="724" w:type="pct"/>
            <w:shd w:val="clear" w:color="auto" w:fill="auto"/>
          </w:tcPr>
          <w:p w14:paraId="01FC4ED9"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6</w:t>
            </w:r>
          </w:p>
          <w:p w14:paraId="47698132"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Pe colecţie</w:t>
            </w:r>
          </w:p>
        </w:tc>
        <w:tc>
          <w:tcPr>
            <w:tcW w:w="505" w:type="pct"/>
            <w:shd w:val="clear" w:color="auto" w:fill="auto"/>
          </w:tcPr>
          <w:p w14:paraId="358E3502" w14:textId="77777777" w:rsidR="00727FE0" w:rsidRPr="00673A83" w:rsidRDefault="00727FE0" w:rsidP="005543C8">
            <w:pPr>
              <w:spacing w:after="0" w:line="240" w:lineRule="auto"/>
              <w:rPr>
                <w:rFonts w:ascii="Times New Roman" w:hAnsi="Times New Roman"/>
                <w:color w:val="000000" w:themeColor="text1"/>
              </w:rPr>
            </w:pPr>
          </w:p>
        </w:tc>
        <w:tc>
          <w:tcPr>
            <w:tcW w:w="663" w:type="pct"/>
          </w:tcPr>
          <w:p w14:paraId="2B94500A" w14:textId="77777777" w:rsidR="00727FE0" w:rsidRPr="00673A83" w:rsidRDefault="00727FE0" w:rsidP="005543C8">
            <w:pPr>
              <w:spacing w:after="0" w:line="240" w:lineRule="auto"/>
              <w:jc w:val="center"/>
              <w:rPr>
                <w:rFonts w:ascii="Times New Roman" w:hAnsi="Times New Roman"/>
                <w:b/>
                <w:color w:val="000000" w:themeColor="text1"/>
              </w:rPr>
            </w:pPr>
          </w:p>
        </w:tc>
      </w:tr>
      <w:tr w:rsidR="00673A83" w:rsidRPr="00673A83" w14:paraId="0B407C60" w14:textId="77777777" w:rsidTr="005543C8">
        <w:trPr>
          <w:trHeight w:val="394"/>
        </w:trPr>
        <w:tc>
          <w:tcPr>
            <w:tcW w:w="326" w:type="pct"/>
            <w:shd w:val="clear" w:color="auto" w:fill="auto"/>
          </w:tcPr>
          <w:p w14:paraId="75A1090D"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I23</w:t>
            </w:r>
          </w:p>
        </w:tc>
        <w:tc>
          <w:tcPr>
            <w:tcW w:w="2782" w:type="pct"/>
            <w:shd w:val="clear" w:color="auto" w:fill="auto"/>
          </w:tcPr>
          <w:p w14:paraId="3DE529D7" w14:textId="77777777" w:rsidR="00727FE0" w:rsidRPr="00673A83" w:rsidRDefault="00727FE0" w:rsidP="005543C8">
            <w:pPr>
              <w:suppressAutoHyphens w:val="0"/>
              <w:autoSpaceDE w:val="0"/>
              <w:autoSpaceDN w:val="0"/>
              <w:adjustRightInd w:val="0"/>
              <w:spacing w:after="0" w:line="240" w:lineRule="auto"/>
              <w:rPr>
                <w:rFonts w:ascii="Times New Roman" w:hAnsi="Times New Roman"/>
                <w:i/>
                <w:iCs/>
                <w:color w:val="000000" w:themeColor="text1"/>
                <w:lang w:eastAsia="en-US"/>
              </w:rPr>
            </w:pPr>
            <w:r w:rsidRPr="00673A83">
              <w:rPr>
                <w:rFonts w:ascii="Times New Roman" w:hAnsi="Times New Roman"/>
                <w:color w:val="000000" w:themeColor="text1"/>
                <w:lang w:eastAsia="en-US"/>
              </w:rPr>
              <w:t>Carte coordonată relevantă pentru domeniu (</w:t>
            </w:r>
            <w:r w:rsidRPr="00673A83">
              <w:rPr>
                <w:rFonts w:ascii="Times New Roman" w:hAnsi="Times New Roman"/>
                <w:i/>
                <w:iCs/>
                <w:color w:val="000000" w:themeColor="text1"/>
                <w:lang w:eastAsia="en-US"/>
              </w:rPr>
              <w:t xml:space="preserve">m </w:t>
            </w:r>
            <w:r w:rsidRPr="00673A83">
              <w:rPr>
                <w:rFonts w:ascii="Times New Roman" w:hAnsi="Times New Roman"/>
                <w:color w:val="000000" w:themeColor="text1"/>
                <w:lang w:eastAsia="en-US"/>
              </w:rPr>
              <w:t xml:space="preserve">A1 = 3; </w:t>
            </w:r>
            <w:r w:rsidRPr="00673A83">
              <w:rPr>
                <w:rFonts w:ascii="Times New Roman" w:hAnsi="Times New Roman"/>
                <w:i/>
                <w:iCs/>
                <w:color w:val="000000" w:themeColor="text1"/>
                <w:lang w:eastAsia="en-US"/>
              </w:rPr>
              <w:t xml:space="preserve">m </w:t>
            </w:r>
            <w:r w:rsidRPr="00673A83">
              <w:rPr>
                <w:rFonts w:ascii="Times New Roman" w:hAnsi="Times New Roman"/>
                <w:color w:val="000000" w:themeColor="text1"/>
                <w:lang w:eastAsia="en-US"/>
              </w:rPr>
              <w:t xml:space="preserve">A2 = 1; </w:t>
            </w:r>
            <w:r w:rsidRPr="00673A83">
              <w:rPr>
                <w:rFonts w:ascii="Times New Roman" w:hAnsi="Times New Roman"/>
                <w:i/>
                <w:iCs/>
                <w:color w:val="000000" w:themeColor="text1"/>
                <w:lang w:eastAsia="en-US"/>
              </w:rPr>
              <w:t xml:space="preserve">m </w:t>
            </w:r>
            <w:r w:rsidRPr="00673A83">
              <w:rPr>
                <w:rFonts w:ascii="Times New Roman" w:hAnsi="Times New Roman"/>
                <w:color w:val="000000" w:themeColor="text1"/>
                <w:lang w:eastAsia="en-US"/>
              </w:rPr>
              <w:t>B = 0.5)</w:t>
            </w:r>
          </w:p>
        </w:tc>
        <w:tc>
          <w:tcPr>
            <w:tcW w:w="724" w:type="pct"/>
            <w:shd w:val="clear" w:color="auto" w:fill="auto"/>
          </w:tcPr>
          <w:p w14:paraId="1B82E929"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8 x m/n</w:t>
            </w:r>
          </w:p>
          <w:p w14:paraId="08378B63"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Pe carte</w:t>
            </w:r>
          </w:p>
        </w:tc>
        <w:tc>
          <w:tcPr>
            <w:tcW w:w="505" w:type="pct"/>
            <w:shd w:val="clear" w:color="auto" w:fill="auto"/>
          </w:tcPr>
          <w:p w14:paraId="55EAFF00" w14:textId="77777777" w:rsidR="00727FE0" w:rsidRPr="00673A83" w:rsidRDefault="00727FE0" w:rsidP="005543C8">
            <w:pPr>
              <w:spacing w:after="0" w:line="240" w:lineRule="auto"/>
              <w:rPr>
                <w:rFonts w:ascii="Times New Roman" w:hAnsi="Times New Roman"/>
                <w:color w:val="000000" w:themeColor="text1"/>
              </w:rPr>
            </w:pPr>
          </w:p>
        </w:tc>
        <w:tc>
          <w:tcPr>
            <w:tcW w:w="663" w:type="pct"/>
          </w:tcPr>
          <w:p w14:paraId="33457905" w14:textId="77777777" w:rsidR="00727FE0" w:rsidRPr="00673A83" w:rsidRDefault="00727FE0" w:rsidP="005543C8">
            <w:pPr>
              <w:spacing w:after="0" w:line="240" w:lineRule="auto"/>
              <w:jc w:val="center"/>
              <w:rPr>
                <w:rFonts w:ascii="Times New Roman" w:hAnsi="Times New Roman"/>
                <w:b/>
                <w:color w:val="000000" w:themeColor="text1"/>
              </w:rPr>
            </w:pPr>
          </w:p>
        </w:tc>
      </w:tr>
      <w:tr w:rsidR="00673A83" w:rsidRPr="00673A83" w14:paraId="3056703F" w14:textId="77777777" w:rsidTr="005543C8">
        <w:trPr>
          <w:trHeight w:val="649"/>
        </w:trPr>
        <w:tc>
          <w:tcPr>
            <w:tcW w:w="326" w:type="pct"/>
            <w:shd w:val="clear" w:color="auto" w:fill="auto"/>
          </w:tcPr>
          <w:p w14:paraId="43F03442"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I24</w:t>
            </w:r>
          </w:p>
        </w:tc>
        <w:tc>
          <w:tcPr>
            <w:tcW w:w="2782" w:type="pct"/>
            <w:shd w:val="clear" w:color="auto" w:fill="auto"/>
          </w:tcPr>
          <w:p w14:paraId="7111A975" w14:textId="77777777" w:rsidR="00727FE0" w:rsidRPr="00673A83" w:rsidRDefault="00727FE0"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Redactor şef / editor sau membru în comitetul editorial al unei reviste cu comitet ştiinţific şi peer-review</w:t>
            </w:r>
          </w:p>
          <w:p w14:paraId="4D9ED368" w14:textId="77777777" w:rsidR="00727FE0" w:rsidRPr="00673A83" w:rsidRDefault="00727FE0"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I24.1. Revistă indexată Web of Science (</w:t>
            </w:r>
            <w:r w:rsidRPr="00673A83">
              <w:rPr>
                <w:rFonts w:ascii="Times New Roman" w:hAnsi="Times New Roman"/>
                <w:i/>
                <w:iCs/>
                <w:color w:val="000000" w:themeColor="text1"/>
                <w:lang w:eastAsia="en-US"/>
              </w:rPr>
              <w:t xml:space="preserve">m </w:t>
            </w:r>
            <w:r w:rsidRPr="00673A83">
              <w:rPr>
                <w:rFonts w:ascii="Times New Roman" w:hAnsi="Times New Roman"/>
                <w:color w:val="000000" w:themeColor="text1"/>
                <w:lang w:eastAsia="en-US"/>
              </w:rPr>
              <w:t>= 3)</w:t>
            </w:r>
          </w:p>
          <w:p w14:paraId="612117D1" w14:textId="77777777" w:rsidR="00727FE0" w:rsidRPr="00673A83" w:rsidRDefault="00727FE0"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I24.2. Revistă indexată în cel puţin două BDI (</w:t>
            </w:r>
            <w:r w:rsidRPr="00673A83">
              <w:rPr>
                <w:rFonts w:ascii="Times New Roman" w:hAnsi="Times New Roman"/>
                <w:i/>
                <w:iCs/>
                <w:color w:val="000000" w:themeColor="text1"/>
                <w:lang w:eastAsia="en-US"/>
              </w:rPr>
              <w:t xml:space="preserve">m </w:t>
            </w:r>
            <w:r w:rsidRPr="00673A83">
              <w:rPr>
                <w:rFonts w:ascii="Times New Roman" w:hAnsi="Times New Roman"/>
                <w:color w:val="000000" w:themeColor="text1"/>
                <w:lang w:eastAsia="en-US"/>
              </w:rPr>
              <w:t>= 1)</w:t>
            </w:r>
          </w:p>
          <w:p w14:paraId="4D9BA15D" w14:textId="77777777" w:rsidR="00727FE0" w:rsidRPr="00673A83" w:rsidRDefault="00727FE0" w:rsidP="005543C8">
            <w:pPr>
              <w:spacing w:after="0" w:line="240" w:lineRule="auto"/>
              <w:rPr>
                <w:rFonts w:ascii="Times New Roman" w:hAnsi="Times New Roman"/>
                <w:color w:val="000000" w:themeColor="text1"/>
              </w:rPr>
            </w:pPr>
            <w:r w:rsidRPr="00673A83">
              <w:rPr>
                <w:rFonts w:ascii="Times New Roman" w:hAnsi="Times New Roman"/>
                <w:color w:val="000000" w:themeColor="text1"/>
                <w:lang w:eastAsia="en-US"/>
              </w:rPr>
              <w:t>I24.3 Revistă indexată într-un BDI (</w:t>
            </w:r>
            <w:r w:rsidRPr="00673A83">
              <w:rPr>
                <w:rFonts w:ascii="Times New Roman" w:hAnsi="Times New Roman"/>
                <w:i/>
                <w:iCs/>
                <w:color w:val="000000" w:themeColor="text1"/>
                <w:lang w:eastAsia="en-US"/>
              </w:rPr>
              <w:t xml:space="preserve">m </w:t>
            </w:r>
            <w:r w:rsidRPr="00673A83">
              <w:rPr>
                <w:rFonts w:ascii="Times New Roman" w:hAnsi="Times New Roman"/>
                <w:color w:val="000000" w:themeColor="text1"/>
                <w:lang w:eastAsia="en-US"/>
              </w:rPr>
              <w:t>= 0.5)</w:t>
            </w:r>
          </w:p>
        </w:tc>
        <w:tc>
          <w:tcPr>
            <w:tcW w:w="724" w:type="pct"/>
            <w:shd w:val="clear" w:color="auto" w:fill="auto"/>
          </w:tcPr>
          <w:p w14:paraId="668A50F6"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4 x m</w:t>
            </w:r>
          </w:p>
          <w:p w14:paraId="6350E7F3"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Pe revistă</w:t>
            </w:r>
          </w:p>
        </w:tc>
        <w:tc>
          <w:tcPr>
            <w:tcW w:w="505" w:type="pct"/>
            <w:shd w:val="clear" w:color="auto" w:fill="auto"/>
          </w:tcPr>
          <w:p w14:paraId="31DF3569" w14:textId="77777777" w:rsidR="00727FE0" w:rsidRPr="00673A83" w:rsidRDefault="00727FE0" w:rsidP="005543C8">
            <w:pPr>
              <w:spacing w:after="0" w:line="240" w:lineRule="auto"/>
              <w:jc w:val="center"/>
              <w:rPr>
                <w:rFonts w:ascii="Times New Roman" w:hAnsi="Times New Roman"/>
                <w:color w:val="000000" w:themeColor="text1"/>
              </w:rPr>
            </w:pPr>
          </w:p>
        </w:tc>
        <w:tc>
          <w:tcPr>
            <w:tcW w:w="663" w:type="pct"/>
          </w:tcPr>
          <w:p w14:paraId="5B10D8B5" w14:textId="77777777" w:rsidR="00727FE0" w:rsidRPr="00673A83" w:rsidRDefault="00727FE0" w:rsidP="005543C8">
            <w:pPr>
              <w:spacing w:after="0" w:line="240" w:lineRule="auto"/>
              <w:jc w:val="center"/>
              <w:rPr>
                <w:rFonts w:ascii="Times New Roman" w:hAnsi="Times New Roman"/>
                <w:b/>
                <w:color w:val="000000" w:themeColor="text1"/>
              </w:rPr>
            </w:pPr>
          </w:p>
        </w:tc>
      </w:tr>
      <w:tr w:rsidR="00673A83" w:rsidRPr="00673A83" w14:paraId="7CEE6B7D" w14:textId="77777777" w:rsidTr="005543C8">
        <w:trPr>
          <w:trHeight w:val="574"/>
        </w:trPr>
        <w:tc>
          <w:tcPr>
            <w:tcW w:w="326" w:type="pct"/>
            <w:shd w:val="clear" w:color="auto" w:fill="auto"/>
          </w:tcPr>
          <w:p w14:paraId="7F1CE837"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I25</w:t>
            </w:r>
          </w:p>
        </w:tc>
        <w:tc>
          <w:tcPr>
            <w:tcW w:w="2782" w:type="pct"/>
            <w:shd w:val="clear" w:color="auto" w:fill="auto"/>
          </w:tcPr>
          <w:p w14:paraId="13058330" w14:textId="77777777" w:rsidR="00727FE0" w:rsidRPr="00673A83" w:rsidRDefault="00727FE0"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Referent ştiinţific ad hoc pentru reviste cu comitet ştiinţific şi peerreview</w:t>
            </w:r>
          </w:p>
          <w:p w14:paraId="55868FFE" w14:textId="77777777" w:rsidR="00727FE0" w:rsidRPr="00673A83" w:rsidRDefault="00727FE0"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I25.1. Revistă indexată Web of Science</w:t>
            </w:r>
          </w:p>
          <w:p w14:paraId="264EEF06" w14:textId="77777777" w:rsidR="00727FE0" w:rsidRPr="00673A83" w:rsidRDefault="00727FE0" w:rsidP="005543C8">
            <w:pPr>
              <w:spacing w:after="0" w:line="240" w:lineRule="auto"/>
              <w:rPr>
                <w:rFonts w:ascii="Times New Roman" w:hAnsi="Times New Roman"/>
                <w:color w:val="000000" w:themeColor="text1"/>
              </w:rPr>
            </w:pPr>
            <w:r w:rsidRPr="00673A83">
              <w:rPr>
                <w:rFonts w:ascii="Times New Roman" w:hAnsi="Times New Roman"/>
                <w:color w:val="000000" w:themeColor="text1"/>
                <w:lang w:eastAsia="en-US"/>
              </w:rPr>
              <w:t>I25.2. Revistă indexată BDI (alta decât WoS)</w:t>
            </w:r>
          </w:p>
        </w:tc>
        <w:tc>
          <w:tcPr>
            <w:tcW w:w="724" w:type="pct"/>
            <w:shd w:val="clear" w:color="auto" w:fill="auto"/>
          </w:tcPr>
          <w:p w14:paraId="3D34744C"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0,3/0,2</w:t>
            </w:r>
          </w:p>
          <w:p w14:paraId="205E6D84"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Pe articol</w:t>
            </w:r>
          </w:p>
        </w:tc>
        <w:tc>
          <w:tcPr>
            <w:tcW w:w="505" w:type="pct"/>
            <w:shd w:val="clear" w:color="auto" w:fill="auto"/>
          </w:tcPr>
          <w:p w14:paraId="619C15A0" w14:textId="77777777" w:rsidR="00727FE0" w:rsidRPr="00673A83" w:rsidRDefault="00727FE0" w:rsidP="005543C8">
            <w:pPr>
              <w:spacing w:after="0" w:line="240" w:lineRule="auto"/>
              <w:jc w:val="center"/>
              <w:rPr>
                <w:rFonts w:ascii="Times New Roman" w:hAnsi="Times New Roman"/>
                <w:color w:val="000000" w:themeColor="text1"/>
              </w:rPr>
            </w:pPr>
          </w:p>
        </w:tc>
        <w:tc>
          <w:tcPr>
            <w:tcW w:w="663" w:type="pct"/>
          </w:tcPr>
          <w:p w14:paraId="3BF68F90" w14:textId="77777777" w:rsidR="00727FE0" w:rsidRPr="00673A83" w:rsidRDefault="00727FE0" w:rsidP="005543C8">
            <w:pPr>
              <w:spacing w:after="0" w:line="240" w:lineRule="auto"/>
              <w:jc w:val="center"/>
              <w:rPr>
                <w:rFonts w:ascii="Times New Roman" w:hAnsi="Times New Roman"/>
                <w:b/>
                <w:color w:val="000000" w:themeColor="text1"/>
              </w:rPr>
            </w:pPr>
          </w:p>
        </w:tc>
      </w:tr>
      <w:tr w:rsidR="00673A83" w:rsidRPr="00673A83" w14:paraId="54C3C073" w14:textId="77777777" w:rsidTr="005543C8">
        <w:trPr>
          <w:trHeight w:val="611"/>
        </w:trPr>
        <w:tc>
          <w:tcPr>
            <w:tcW w:w="326" w:type="pct"/>
            <w:shd w:val="clear" w:color="auto" w:fill="auto"/>
          </w:tcPr>
          <w:p w14:paraId="619E94FE"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I26</w:t>
            </w:r>
          </w:p>
        </w:tc>
        <w:tc>
          <w:tcPr>
            <w:tcW w:w="2782" w:type="pct"/>
            <w:shd w:val="clear" w:color="auto" w:fill="auto"/>
          </w:tcPr>
          <w:p w14:paraId="1BC6B469" w14:textId="77777777" w:rsidR="00727FE0" w:rsidRPr="00673A83" w:rsidRDefault="00727FE0"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Profesor asociat / visiting scholar pentru o durată de cel puţin o lună de zile / susţinerea unei conferinţe sau prelegeri în faţa cadrelor didactice sau a doctoranzilor (se punctează un singur aspect per universitate;</w:t>
            </w:r>
          </w:p>
          <w:p w14:paraId="3103D558" w14:textId="77777777" w:rsidR="00727FE0" w:rsidRPr="00673A83" w:rsidRDefault="00727FE0"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nu sunt incluse aici schimburile Erasmus) 0.5 x m Instituţie / invitaţie</w:t>
            </w:r>
          </w:p>
          <w:p w14:paraId="7B1C6975" w14:textId="77777777" w:rsidR="00727FE0" w:rsidRPr="00673A83" w:rsidRDefault="00727FE0"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26.1 la o universitate din TOP 500 conform clasamentului URAP (m = 3)</w:t>
            </w:r>
          </w:p>
          <w:p w14:paraId="0C069B34" w14:textId="77777777" w:rsidR="00727FE0" w:rsidRPr="00673A83" w:rsidRDefault="00727FE0"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26.2 la o universitate din afara topului 500 URAP, ca urmare a unei invitaţii nominale din partea instituţiei gazdă (m = 1)</w:t>
            </w:r>
          </w:p>
          <w:p w14:paraId="747CCA5E" w14:textId="77777777" w:rsidR="00727FE0" w:rsidRPr="00673A83" w:rsidRDefault="00727FE0"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26.3 profesor invitat / lector al federaţiilor internaţionale pe ramură de sport / Academiei Olimpice a CIO / Asociaţii profesionale</w:t>
            </w:r>
          </w:p>
          <w:p w14:paraId="726C65FE" w14:textId="77777777" w:rsidR="00727FE0" w:rsidRPr="00673A83" w:rsidRDefault="00727FE0"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internaţionale (m = 1) / federaţiilor naţionale pe ramură de sport sau Academiei Olimpice a COSR (m = 0,5)</w:t>
            </w:r>
          </w:p>
        </w:tc>
        <w:tc>
          <w:tcPr>
            <w:tcW w:w="724" w:type="pct"/>
            <w:shd w:val="clear" w:color="auto" w:fill="auto"/>
          </w:tcPr>
          <w:p w14:paraId="4391A60D"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0,5 x m</w:t>
            </w:r>
          </w:p>
          <w:p w14:paraId="459C2666"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Pe instituţie / invitaţie</w:t>
            </w:r>
          </w:p>
        </w:tc>
        <w:tc>
          <w:tcPr>
            <w:tcW w:w="505" w:type="pct"/>
            <w:shd w:val="clear" w:color="auto" w:fill="auto"/>
          </w:tcPr>
          <w:p w14:paraId="127A038E" w14:textId="77777777" w:rsidR="00727FE0" w:rsidRPr="00673A83" w:rsidRDefault="00727FE0" w:rsidP="005543C8">
            <w:pPr>
              <w:spacing w:after="0" w:line="240" w:lineRule="auto"/>
              <w:jc w:val="center"/>
              <w:rPr>
                <w:rFonts w:ascii="Times New Roman" w:hAnsi="Times New Roman"/>
                <w:color w:val="000000" w:themeColor="text1"/>
              </w:rPr>
            </w:pPr>
          </w:p>
        </w:tc>
        <w:tc>
          <w:tcPr>
            <w:tcW w:w="663" w:type="pct"/>
          </w:tcPr>
          <w:p w14:paraId="6DE712A9" w14:textId="77777777" w:rsidR="00727FE0" w:rsidRPr="00673A83" w:rsidRDefault="00727FE0" w:rsidP="005543C8">
            <w:pPr>
              <w:spacing w:after="0" w:line="240" w:lineRule="auto"/>
              <w:jc w:val="center"/>
              <w:rPr>
                <w:rFonts w:ascii="Times New Roman" w:hAnsi="Times New Roman"/>
                <w:b/>
                <w:color w:val="000000" w:themeColor="text1"/>
              </w:rPr>
            </w:pPr>
          </w:p>
        </w:tc>
      </w:tr>
      <w:tr w:rsidR="00673A83" w:rsidRPr="00673A83" w14:paraId="7916D50B" w14:textId="77777777" w:rsidTr="005543C8">
        <w:trPr>
          <w:trHeight w:val="574"/>
        </w:trPr>
        <w:tc>
          <w:tcPr>
            <w:tcW w:w="326" w:type="pct"/>
            <w:shd w:val="clear" w:color="auto" w:fill="auto"/>
          </w:tcPr>
          <w:p w14:paraId="74BADA8F"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I27</w:t>
            </w:r>
          </w:p>
        </w:tc>
        <w:tc>
          <w:tcPr>
            <w:tcW w:w="2782" w:type="pct"/>
            <w:shd w:val="clear" w:color="auto" w:fill="auto"/>
          </w:tcPr>
          <w:p w14:paraId="3F5F9789" w14:textId="77777777" w:rsidR="00727FE0" w:rsidRPr="00673A83" w:rsidRDefault="00727FE0"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Director al unui grant finanţat / instituţia coordonată</w:t>
            </w:r>
          </w:p>
          <w:p w14:paraId="514538B6" w14:textId="77777777" w:rsidR="00727FE0" w:rsidRPr="00673A83" w:rsidRDefault="00727FE0"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I27.1 Director grant de cercetare cu relevanţă publică largă obţinut prin competiţie internaţională, acordat de către o agenţie / instituţie internaţională (</w:t>
            </w:r>
            <w:r w:rsidRPr="00673A83">
              <w:rPr>
                <w:rFonts w:ascii="Times New Roman" w:hAnsi="Times New Roman"/>
                <w:i/>
                <w:iCs/>
                <w:color w:val="000000" w:themeColor="text1"/>
                <w:lang w:eastAsia="en-US"/>
              </w:rPr>
              <w:t xml:space="preserve">m </w:t>
            </w:r>
            <w:r w:rsidRPr="00673A83">
              <w:rPr>
                <w:rFonts w:ascii="Times New Roman" w:hAnsi="Times New Roman"/>
                <w:color w:val="000000" w:themeColor="text1"/>
                <w:lang w:eastAsia="en-US"/>
              </w:rPr>
              <w:t>= 3)</w:t>
            </w:r>
          </w:p>
          <w:p w14:paraId="679D8511" w14:textId="77777777" w:rsidR="00727FE0" w:rsidRPr="00673A83" w:rsidRDefault="00727FE0"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I27.2. A. Director grant de cercetare cu relevanţă publică largă obţinut prin competiţie naţională / B. Coordonator echipă România pentru un grant de cercetare cu relevanţă publică largă, obţinut prin</w:t>
            </w:r>
          </w:p>
          <w:p w14:paraId="2106CD0C" w14:textId="77777777" w:rsidR="00727FE0" w:rsidRPr="00673A83" w:rsidRDefault="00727FE0"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competiţie internaţională (</w:t>
            </w:r>
            <w:r w:rsidRPr="00673A83">
              <w:rPr>
                <w:rFonts w:ascii="Times New Roman" w:hAnsi="Times New Roman"/>
                <w:i/>
                <w:iCs/>
                <w:color w:val="000000" w:themeColor="text1"/>
                <w:lang w:eastAsia="en-US"/>
              </w:rPr>
              <w:t xml:space="preserve">m </w:t>
            </w:r>
            <w:r w:rsidRPr="00673A83">
              <w:rPr>
                <w:rFonts w:ascii="Times New Roman" w:hAnsi="Times New Roman"/>
                <w:color w:val="000000" w:themeColor="text1"/>
                <w:lang w:eastAsia="en-US"/>
              </w:rPr>
              <w:t>= 1)</w:t>
            </w:r>
          </w:p>
          <w:p w14:paraId="1CF5001B" w14:textId="77777777" w:rsidR="00727FE0" w:rsidRPr="00673A83" w:rsidRDefault="00727FE0"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 xml:space="preserve">I27.3. A. Director sau coordonator partener al unui grant de dezvoltare instituţională (de exemplu tip POSDRU, Erasmus + etc.) / B. Director sau coordonator partener al </w:t>
            </w:r>
            <w:r w:rsidRPr="00673A83">
              <w:rPr>
                <w:rFonts w:ascii="Times New Roman" w:hAnsi="Times New Roman"/>
                <w:color w:val="000000" w:themeColor="text1"/>
                <w:lang w:eastAsia="en-US"/>
              </w:rPr>
              <w:lastRenderedPageBreak/>
              <w:t>unui grant de cercetare cu relevanţă specifică (de exemplu finanţat de către o companie), obţinut prin competiţie naţională sau internaţională / C. Coordonator partener pentru un grant de cercetare cu relevanţă publică largă, obţinut prin competiţie naţională (</w:t>
            </w:r>
            <w:r w:rsidRPr="00673A83">
              <w:rPr>
                <w:rFonts w:ascii="Times New Roman" w:hAnsi="Times New Roman"/>
                <w:i/>
                <w:iCs/>
                <w:color w:val="000000" w:themeColor="text1"/>
                <w:lang w:eastAsia="en-US"/>
              </w:rPr>
              <w:t xml:space="preserve">m </w:t>
            </w:r>
            <w:r w:rsidRPr="00673A83">
              <w:rPr>
                <w:rFonts w:ascii="Times New Roman" w:hAnsi="Times New Roman"/>
                <w:color w:val="000000" w:themeColor="text1"/>
                <w:lang w:eastAsia="en-US"/>
              </w:rPr>
              <w:t>= 0.5)</w:t>
            </w:r>
          </w:p>
        </w:tc>
        <w:tc>
          <w:tcPr>
            <w:tcW w:w="724" w:type="pct"/>
            <w:shd w:val="clear" w:color="auto" w:fill="auto"/>
          </w:tcPr>
          <w:p w14:paraId="7E11CEDE"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lastRenderedPageBreak/>
              <w:t>9 x m</w:t>
            </w:r>
          </w:p>
          <w:p w14:paraId="0C3A0A4C"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Pe Grant</w:t>
            </w:r>
          </w:p>
        </w:tc>
        <w:tc>
          <w:tcPr>
            <w:tcW w:w="505" w:type="pct"/>
            <w:shd w:val="clear" w:color="auto" w:fill="auto"/>
          </w:tcPr>
          <w:p w14:paraId="29A9AB73" w14:textId="77777777" w:rsidR="00727FE0" w:rsidRPr="00673A83" w:rsidRDefault="00727FE0" w:rsidP="005543C8">
            <w:pPr>
              <w:spacing w:after="0" w:line="240" w:lineRule="auto"/>
              <w:jc w:val="center"/>
              <w:rPr>
                <w:rFonts w:ascii="Times New Roman" w:hAnsi="Times New Roman"/>
                <w:color w:val="000000" w:themeColor="text1"/>
              </w:rPr>
            </w:pPr>
          </w:p>
        </w:tc>
        <w:tc>
          <w:tcPr>
            <w:tcW w:w="663" w:type="pct"/>
          </w:tcPr>
          <w:p w14:paraId="6D232A33" w14:textId="77777777" w:rsidR="00727FE0" w:rsidRPr="00673A83" w:rsidRDefault="00727FE0" w:rsidP="005543C8">
            <w:pPr>
              <w:spacing w:after="0" w:line="240" w:lineRule="auto"/>
              <w:jc w:val="center"/>
              <w:rPr>
                <w:rFonts w:ascii="Times New Roman" w:hAnsi="Times New Roman"/>
                <w:b/>
                <w:color w:val="000000" w:themeColor="text1"/>
              </w:rPr>
            </w:pPr>
          </w:p>
        </w:tc>
      </w:tr>
      <w:tr w:rsidR="00673A83" w:rsidRPr="00673A83" w14:paraId="1F7CF2F1" w14:textId="77777777" w:rsidTr="005543C8">
        <w:trPr>
          <w:trHeight w:val="574"/>
        </w:trPr>
        <w:tc>
          <w:tcPr>
            <w:tcW w:w="326" w:type="pct"/>
            <w:shd w:val="clear" w:color="auto" w:fill="auto"/>
          </w:tcPr>
          <w:p w14:paraId="7BF80433"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I28</w:t>
            </w:r>
          </w:p>
        </w:tc>
        <w:tc>
          <w:tcPr>
            <w:tcW w:w="2782" w:type="pct"/>
            <w:shd w:val="clear" w:color="auto" w:fill="auto"/>
          </w:tcPr>
          <w:p w14:paraId="74C60672" w14:textId="77777777" w:rsidR="00727FE0" w:rsidRPr="00673A83" w:rsidRDefault="00727FE0"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Membru în echipa unui grant finanţat / instituţia coordonată</w:t>
            </w:r>
          </w:p>
          <w:p w14:paraId="6BF22F3C" w14:textId="77777777" w:rsidR="00727FE0" w:rsidRPr="00673A83" w:rsidRDefault="00727FE0"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I28.1 Membru în echipa unui grant de cercetare cu relevanţă publică largă obţinut prin competiţie internaţională sau naţională (</w:t>
            </w:r>
            <w:r w:rsidRPr="00673A83">
              <w:rPr>
                <w:rFonts w:ascii="Times New Roman" w:hAnsi="Times New Roman"/>
                <w:i/>
                <w:iCs/>
                <w:color w:val="000000" w:themeColor="text1"/>
                <w:lang w:eastAsia="en-US"/>
              </w:rPr>
              <w:t xml:space="preserve">m </w:t>
            </w:r>
            <w:r w:rsidRPr="00673A83">
              <w:rPr>
                <w:rFonts w:ascii="Times New Roman" w:hAnsi="Times New Roman"/>
                <w:color w:val="000000" w:themeColor="text1"/>
                <w:lang w:eastAsia="en-US"/>
              </w:rPr>
              <w:t>= 1)</w:t>
            </w:r>
          </w:p>
          <w:p w14:paraId="450AF952" w14:textId="77777777" w:rsidR="00727FE0" w:rsidRPr="00673A83" w:rsidRDefault="00727FE0"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I28.2. Membru în echipa unui grant de cercetare cu relevanţă specifică sau a unui grant de dezvoltare instituţională obţinut prin competiţie internaţională sau naţională (</w:t>
            </w:r>
            <w:r w:rsidRPr="00673A83">
              <w:rPr>
                <w:rFonts w:ascii="Times New Roman" w:hAnsi="Times New Roman"/>
                <w:i/>
                <w:iCs/>
                <w:color w:val="000000" w:themeColor="text1"/>
                <w:lang w:eastAsia="en-US"/>
              </w:rPr>
              <w:t xml:space="preserve">m </w:t>
            </w:r>
            <w:r w:rsidRPr="00673A83">
              <w:rPr>
                <w:rFonts w:ascii="Times New Roman" w:hAnsi="Times New Roman"/>
                <w:color w:val="000000" w:themeColor="text1"/>
                <w:lang w:eastAsia="en-US"/>
              </w:rPr>
              <w:t>= 0,5)</w:t>
            </w:r>
          </w:p>
        </w:tc>
        <w:tc>
          <w:tcPr>
            <w:tcW w:w="724" w:type="pct"/>
            <w:shd w:val="clear" w:color="auto" w:fill="auto"/>
          </w:tcPr>
          <w:p w14:paraId="510BA79D"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3 x m</w:t>
            </w:r>
          </w:p>
          <w:p w14:paraId="472A104B"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Pe Grant</w:t>
            </w:r>
          </w:p>
        </w:tc>
        <w:tc>
          <w:tcPr>
            <w:tcW w:w="505" w:type="pct"/>
            <w:shd w:val="clear" w:color="auto" w:fill="auto"/>
          </w:tcPr>
          <w:p w14:paraId="33BFFA6B" w14:textId="77777777" w:rsidR="00727FE0" w:rsidRPr="00673A83" w:rsidRDefault="00727FE0" w:rsidP="005543C8">
            <w:pPr>
              <w:spacing w:after="0" w:line="240" w:lineRule="auto"/>
              <w:jc w:val="center"/>
              <w:rPr>
                <w:rFonts w:ascii="Times New Roman" w:hAnsi="Times New Roman"/>
                <w:color w:val="000000" w:themeColor="text1"/>
              </w:rPr>
            </w:pPr>
          </w:p>
        </w:tc>
        <w:tc>
          <w:tcPr>
            <w:tcW w:w="663" w:type="pct"/>
          </w:tcPr>
          <w:p w14:paraId="66F6A74C" w14:textId="77777777" w:rsidR="00727FE0" w:rsidRPr="00673A83" w:rsidRDefault="00727FE0" w:rsidP="005543C8">
            <w:pPr>
              <w:spacing w:after="0" w:line="240" w:lineRule="auto"/>
              <w:jc w:val="center"/>
              <w:rPr>
                <w:rFonts w:ascii="Times New Roman" w:hAnsi="Times New Roman"/>
                <w:b/>
                <w:color w:val="000000" w:themeColor="text1"/>
              </w:rPr>
            </w:pPr>
          </w:p>
        </w:tc>
      </w:tr>
      <w:tr w:rsidR="00673A83" w:rsidRPr="00673A83" w14:paraId="3E633D64" w14:textId="77777777" w:rsidTr="005543C8">
        <w:trPr>
          <w:trHeight w:val="574"/>
        </w:trPr>
        <w:tc>
          <w:tcPr>
            <w:tcW w:w="326" w:type="pct"/>
            <w:shd w:val="clear" w:color="auto" w:fill="auto"/>
          </w:tcPr>
          <w:p w14:paraId="1780C359"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I29</w:t>
            </w:r>
          </w:p>
        </w:tc>
        <w:tc>
          <w:tcPr>
            <w:tcW w:w="2782" w:type="pct"/>
            <w:shd w:val="clear" w:color="auto" w:fill="auto"/>
          </w:tcPr>
          <w:p w14:paraId="41D2DEDC" w14:textId="77777777" w:rsidR="00727FE0" w:rsidRPr="00673A83" w:rsidRDefault="00727FE0"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Activitate de mentorat / îndrumare</w:t>
            </w:r>
          </w:p>
          <w:p w14:paraId="51BC7A3C" w14:textId="77777777" w:rsidR="00727FE0" w:rsidRPr="00673A83" w:rsidRDefault="00727FE0"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29.1. Conducător ştiinţific / membru în comisia de îndrumare sau de evaluare a tezelor de doctorat</w:t>
            </w:r>
          </w:p>
          <w:p w14:paraId="46AA213E" w14:textId="77777777" w:rsidR="00727FE0" w:rsidRPr="00673A83" w:rsidRDefault="00727FE0"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(punctajul total la 29.1 este plafonat la maximum 10 puncte)</w:t>
            </w:r>
          </w:p>
          <w:p w14:paraId="07CA3260" w14:textId="77777777" w:rsidR="00727FE0" w:rsidRPr="00673A83" w:rsidRDefault="00727FE0"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29.2. Mentor cu rol oficial de îndrumare a unor cercetători postdoctorali</w:t>
            </w:r>
          </w:p>
        </w:tc>
        <w:tc>
          <w:tcPr>
            <w:tcW w:w="724" w:type="pct"/>
            <w:shd w:val="clear" w:color="auto" w:fill="auto"/>
          </w:tcPr>
          <w:p w14:paraId="72FB4119"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1/0,5</w:t>
            </w:r>
          </w:p>
          <w:p w14:paraId="2BFD4D13"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 xml:space="preserve">Pe doctorand îndrumat / comisie </w:t>
            </w:r>
          </w:p>
          <w:p w14:paraId="2F82A872" w14:textId="77777777" w:rsidR="00727FE0" w:rsidRPr="00673A83" w:rsidRDefault="00727FE0" w:rsidP="005543C8">
            <w:pPr>
              <w:spacing w:after="0" w:line="240" w:lineRule="auto"/>
              <w:jc w:val="center"/>
              <w:rPr>
                <w:rFonts w:ascii="Times New Roman" w:hAnsi="Times New Roman"/>
                <w:color w:val="000000" w:themeColor="text1"/>
              </w:rPr>
            </w:pPr>
          </w:p>
        </w:tc>
        <w:tc>
          <w:tcPr>
            <w:tcW w:w="505" w:type="pct"/>
            <w:shd w:val="clear" w:color="auto" w:fill="auto"/>
          </w:tcPr>
          <w:p w14:paraId="4284EF63" w14:textId="77777777" w:rsidR="00727FE0" w:rsidRPr="00673A83" w:rsidRDefault="00727FE0" w:rsidP="005543C8">
            <w:pPr>
              <w:spacing w:after="0" w:line="240" w:lineRule="auto"/>
              <w:jc w:val="center"/>
              <w:rPr>
                <w:rFonts w:ascii="Times New Roman" w:hAnsi="Times New Roman"/>
                <w:color w:val="000000" w:themeColor="text1"/>
              </w:rPr>
            </w:pPr>
          </w:p>
        </w:tc>
        <w:tc>
          <w:tcPr>
            <w:tcW w:w="663" w:type="pct"/>
          </w:tcPr>
          <w:p w14:paraId="00E077DE" w14:textId="77777777" w:rsidR="00727FE0" w:rsidRPr="00673A83" w:rsidRDefault="00727FE0" w:rsidP="005543C8">
            <w:pPr>
              <w:spacing w:after="0" w:line="240" w:lineRule="auto"/>
              <w:jc w:val="center"/>
              <w:rPr>
                <w:rFonts w:ascii="Times New Roman" w:hAnsi="Times New Roman"/>
                <w:b/>
                <w:color w:val="000000" w:themeColor="text1"/>
              </w:rPr>
            </w:pPr>
          </w:p>
        </w:tc>
      </w:tr>
      <w:tr w:rsidR="00673A83" w:rsidRPr="00673A83" w14:paraId="4DF6E7AE" w14:textId="77777777" w:rsidTr="005543C8">
        <w:trPr>
          <w:trHeight w:val="574"/>
        </w:trPr>
        <w:tc>
          <w:tcPr>
            <w:tcW w:w="326" w:type="pct"/>
            <w:shd w:val="clear" w:color="auto" w:fill="auto"/>
          </w:tcPr>
          <w:p w14:paraId="0036F296"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I30</w:t>
            </w:r>
          </w:p>
        </w:tc>
        <w:tc>
          <w:tcPr>
            <w:tcW w:w="2782" w:type="pct"/>
            <w:shd w:val="clear" w:color="auto" w:fill="auto"/>
          </w:tcPr>
          <w:p w14:paraId="5705077C" w14:textId="77777777" w:rsidR="00727FE0" w:rsidRPr="00673A83" w:rsidRDefault="00727FE0"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30.1. Iniţierea sau coordonarea unor programe de studii universitare sau post-universitare</w:t>
            </w:r>
          </w:p>
          <w:p w14:paraId="76FCF337" w14:textId="77777777" w:rsidR="00727FE0" w:rsidRPr="00673A83" w:rsidRDefault="00727FE0"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30.2. Publicarea unor cursuri universitare (nu pot fi punctate aici contribuții ce au fost incluse la indicatorii I3, I7 sau I12)</w:t>
            </w:r>
          </w:p>
          <w:p w14:paraId="610B8508" w14:textId="77777777" w:rsidR="00727FE0" w:rsidRPr="00673A83" w:rsidRDefault="00727FE0"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30.3. Introducerea unor discipline noi în planul de învăţământ</w:t>
            </w:r>
          </w:p>
        </w:tc>
        <w:tc>
          <w:tcPr>
            <w:tcW w:w="724" w:type="pct"/>
            <w:shd w:val="clear" w:color="auto" w:fill="auto"/>
          </w:tcPr>
          <w:p w14:paraId="11FB6E15"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 xml:space="preserve">2 </w:t>
            </w:r>
          </w:p>
          <w:p w14:paraId="75BADDDD"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Pe program</w:t>
            </w:r>
          </w:p>
          <w:p w14:paraId="1CDE5701"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1/curs</w:t>
            </w:r>
          </w:p>
          <w:p w14:paraId="18BC949D"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0,5</w:t>
            </w:r>
          </w:p>
          <w:p w14:paraId="159DF6F2"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 xml:space="preserve"> Pe disciplină</w:t>
            </w:r>
          </w:p>
        </w:tc>
        <w:tc>
          <w:tcPr>
            <w:tcW w:w="505" w:type="pct"/>
            <w:shd w:val="clear" w:color="auto" w:fill="auto"/>
          </w:tcPr>
          <w:p w14:paraId="68176652" w14:textId="77777777" w:rsidR="00727FE0" w:rsidRPr="00673A83" w:rsidRDefault="00727FE0" w:rsidP="005543C8">
            <w:pPr>
              <w:spacing w:after="0" w:line="240" w:lineRule="auto"/>
              <w:jc w:val="center"/>
              <w:rPr>
                <w:rFonts w:ascii="Times New Roman" w:hAnsi="Times New Roman"/>
                <w:color w:val="000000" w:themeColor="text1"/>
              </w:rPr>
            </w:pPr>
          </w:p>
        </w:tc>
        <w:tc>
          <w:tcPr>
            <w:tcW w:w="663" w:type="pct"/>
          </w:tcPr>
          <w:p w14:paraId="64BD51C5" w14:textId="77777777" w:rsidR="00727FE0" w:rsidRPr="00673A83" w:rsidRDefault="00727FE0" w:rsidP="005543C8">
            <w:pPr>
              <w:spacing w:after="0" w:line="240" w:lineRule="auto"/>
              <w:jc w:val="center"/>
              <w:rPr>
                <w:rFonts w:ascii="Times New Roman" w:hAnsi="Times New Roman"/>
                <w:b/>
                <w:color w:val="000000" w:themeColor="text1"/>
              </w:rPr>
            </w:pPr>
          </w:p>
        </w:tc>
      </w:tr>
      <w:tr w:rsidR="00673A83" w:rsidRPr="00673A83" w14:paraId="7E8CF572" w14:textId="77777777" w:rsidTr="005543C8">
        <w:trPr>
          <w:trHeight w:val="574"/>
        </w:trPr>
        <w:tc>
          <w:tcPr>
            <w:tcW w:w="326" w:type="pct"/>
            <w:shd w:val="clear" w:color="auto" w:fill="auto"/>
          </w:tcPr>
          <w:p w14:paraId="1422D462"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I31</w:t>
            </w:r>
          </w:p>
        </w:tc>
        <w:tc>
          <w:tcPr>
            <w:tcW w:w="2782" w:type="pct"/>
            <w:shd w:val="clear" w:color="auto" w:fill="auto"/>
          </w:tcPr>
          <w:p w14:paraId="173A62BC" w14:textId="77777777" w:rsidR="00727FE0" w:rsidRPr="00673A83" w:rsidRDefault="00727FE0"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Coordonarea unui centru sau laborator de cercetare, recunoscut de către Senatul Universităţii sau Consiliul Ştiinţific al Institutului de cercetare</w:t>
            </w:r>
          </w:p>
        </w:tc>
        <w:tc>
          <w:tcPr>
            <w:tcW w:w="724" w:type="pct"/>
            <w:shd w:val="clear" w:color="auto" w:fill="auto"/>
          </w:tcPr>
          <w:p w14:paraId="35EA8370"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2</w:t>
            </w:r>
          </w:p>
          <w:p w14:paraId="00C141EC"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Pe centru</w:t>
            </w:r>
          </w:p>
        </w:tc>
        <w:tc>
          <w:tcPr>
            <w:tcW w:w="505" w:type="pct"/>
            <w:shd w:val="clear" w:color="auto" w:fill="auto"/>
          </w:tcPr>
          <w:p w14:paraId="110AB33C" w14:textId="77777777" w:rsidR="00727FE0" w:rsidRPr="00673A83" w:rsidRDefault="00727FE0" w:rsidP="005543C8">
            <w:pPr>
              <w:spacing w:after="0" w:line="240" w:lineRule="auto"/>
              <w:jc w:val="center"/>
              <w:rPr>
                <w:rFonts w:ascii="Times New Roman" w:hAnsi="Times New Roman"/>
                <w:color w:val="000000" w:themeColor="text1"/>
              </w:rPr>
            </w:pPr>
          </w:p>
        </w:tc>
        <w:tc>
          <w:tcPr>
            <w:tcW w:w="663" w:type="pct"/>
          </w:tcPr>
          <w:p w14:paraId="628AB6A0" w14:textId="77777777" w:rsidR="00727FE0" w:rsidRPr="00673A83" w:rsidRDefault="00727FE0" w:rsidP="005543C8">
            <w:pPr>
              <w:spacing w:after="0" w:line="240" w:lineRule="auto"/>
              <w:jc w:val="center"/>
              <w:rPr>
                <w:rFonts w:ascii="Times New Roman" w:hAnsi="Times New Roman"/>
                <w:b/>
                <w:color w:val="000000" w:themeColor="text1"/>
              </w:rPr>
            </w:pPr>
          </w:p>
        </w:tc>
      </w:tr>
      <w:tr w:rsidR="00673A83" w:rsidRPr="00673A83" w14:paraId="30168DA0" w14:textId="77777777" w:rsidTr="005543C8">
        <w:trPr>
          <w:trHeight w:val="574"/>
        </w:trPr>
        <w:tc>
          <w:tcPr>
            <w:tcW w:w="326" w:type="pct"/>
            <w:shd w:val="clear" w:color="auto" w:fill="auto"/>
          </w:tcPr>
          <w:p w14:paraId="00B10C6E"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I32</w:t>
            </w:r>
          </w:p>
        </w:tc>
        <w:tc>
          <w:tcPr>
            <w:tcW w:w="2782" w:type="pct"/>
            <w:shd w:val="clear" w:color="auto" w:fill="auto"/>
          </w:tcPr>
          <w:p w14:paraId="23368EBC" w14:textId="77777777" w:rsidR="00727FE0" w:rsidRPr="00673A83" w:rsidRDefault="00727FE0"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Evaluator proiecte / membru în Panel în competiţii internaţionale (</w:t>
            </w:r>
            <w:r w:rsidRPr="00673A83">
              <w:rPr>
                <w:rFonts w:ascii="Times New Roman" w:hAnsi="Times New Roman"/>
                <w:i/>
                <w:iCs/>
                <w:color w:val="000000" w:themeColor="text1"/>
                <w:lang w:eastAsia="en-US"/>
              </w:rPr>
              <w:t xml:space="preserve">m </w:t>
            </w:r>
            <w:r w:rsidRPr="00673A83">
              <w:rPr>
                <w:rFonts w:ascii="Times New Roman" w:hAnsi="Times New Roman"/>
                <w:color w:val="000000" w:themeColor="text1"/>
                <w:lang w:eastAsia="en-US"/>
              </w:rPr>
              <w:t>= 3) / naţionale (</w:t>
            </w:r>
            <w:r w:rsidRPr="00673A83">
              <w:rPr>
                <w:rFonts w:ascii="Times New Roman" w:hAnsi="Times New Roman"/>
                <w:i/>
                <w:iCs/>
                <w:color w:val="000000" w:themeColor="text1"/>
                <w:lang w:eastAsia="en-US"/>
              </w:rPr>
              <w:t xml:space="preserve">m </w:t>
            </w:r>
            <w:r w:rsidRPr="00673A83">
              <w:rPr>
                <w:rFonts w:ascii="Times New Roman" w:hAnsi="Times New Roman"/>
                <w:color w:val="000000" w:themeColor="text1"/>
                <w:lang w:eastAsia="en-US"/>
              </w:rPr>
              <w:t>= 1) de granturi de cercetare</w:t>
            </w:r>
          </w:p>
        </w:tc>
        <w:tc>
          <w:tcPr>
            <w:tcW w:w="724" w:type="pct"/>
            <w:shd w:val="clear" w:color="auto" w:fill="auto"/>
          </w:tcPr>
          <w:p w14:paraId="7F0E93AB"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1 x m</w:t>
            </w:r>
          </w:p>
          <w:p w14:paraId="6D43F680"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Pe ediţie competiţie</w:t>
            </w:r>
          </w:p>
        </w:tc>
        <w:tc>
          <w:tcPr>
            <w:tcW w:w="505" w:type="pct"/>
            <w:shd w:val="clear" w:color="auto" w:fill="auto"/>
          </w:tcPr>
          <w:p w14:paraId="635479D2" w14:textId="77777777" w:rsidR="00727FE0" w:rsidRPr="00673A83" w:rsidRDefault="00727FE0" w:rsidP="005543C8">
            <w:pPr>
              <w:spacing w:after="0" w:line="240" w:lineRule="auto"/>
              <w:jc w:val="center"/>
              <w:rPr>
                <w:rFonts w:ascii="Times New Roman" w:hAnsi="Times New Roman"/>
                <w:color w:val="000000" w:themeColor="text1"/>
              </w:rPr>
            </w:pPr>
          </w:p>
        </w:tc>
        <w:tc>
          <w:tcPr>
            <w:tcW w:w="663" w:type="pct"/>
          </w:tcPr>
          <w:p w14:paraId="3AD247BA" w14:textId="77777777" w:rsidR="00727FE0" w:rsidRPr="00673A83" w:rsidRDefault="00727FE0" w:rsidP="005543C8">
            <w:pPr>
              <w:spacing w:after="0" w:line="240" w:lineRule="auto"/>
              <w:jc w:val="center"/>
              <w:rPr>
                <w:rFonts w:ascii="Times New Roman" w:hAnsi="Times New Roman"/>
                <w:b/>
                <w:color w:val="000000" w:themeColor="text1"/>
              </w:rPr>
            </w:pPr>
          </w:p>
        </w:tc>
      </w:tr>
      <w:tr w:rsidR="00673A83" w:rsidRPr="00673A83" w14:paraId="171DC0AC" w14:textId="77777777" w:rsidTr="005543C8">
        <w:trPr>
          <w:trHeight w:val="574"/>
        </w:trPr>
        <w:tc>
          <w:tcPr>
            <w:tcW w:w="326" w:type="pct"/>
            <w:shd w:val="clear" w:color="auto" w:fill="auto"/>
          </w:tcPr>
          <w:p w14:paraId="6C4411E8"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I33</w:t>
            </w:r>
          </w:p>
        </w:tc>
        <w:tc>
          <w:tcPr>
            <w:tcW w:w="2782" w:type="pct"/>
            <w:shd w:val="clear" w:color="auto" w:fill="auto"/>
          </w:tcPr>
          <w:p w14:paraId="0A6FE8DF" w14:textId="77777777" w:rsidR="00727FE0" w:rsidRPr="00673A83" w:rsidRDefault="00727FE0"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Membru în grupul de experţi</w:t>
            </w:r>
          </w:p>
          <w:p w14:paraId="02456298" w14:textId="77777777" w:rsidR="00727FE0" w:rsidRPr="00673A83" w:rsidRDefault="00727FE0"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33.1. Comisii / consilii ştiinţifice sau organisme internaţionale (de exemplu UNESCO, UNICEF, CIO, Federaţii internaţionale pe ramuri de sport etc.) (</w:t>
            </w:r>
            <w:r w:rsidRPr="00673A83">
              <w:rPr>
                <w:rFonts w:ascii="Times New Roman" w:hAnsi="Times New Roman"/>
                <w:i/>
                <w:iCs/>
                <w:color w:val="000000" w:themeColor="text1"/>
                <w:lang w:eastAsia="en-US"/>
              </w:rPr>
              <w:t xml:space="preserve">m </w:t>
            </w:r>
            <w:r w:rsidRPr="00673A83">
              <w:rPr>
                <w:rFonts w:ascii="Times New Roman" w:hAnsi="Times New Roman"/>
                <w:color w:val="000000" w:themeColor="text1"/>
                <w:lang w:eastAsia="en-US"/>
              </w:rPr>
              <w:t>= 3)</w:t>
            </w:r>
          </w:p>
          <w:p w14:paraId="3AE421CF" w14:textId="77777777" w:rsidR="00727FE0" w:rsidRPr="00673A83" w:rsidRDefault="00727FE0"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33.2. Comisii / consilii ştiinţifice sau organisme naţionale (CNATDCU, CNCS, ANCS, ARACIS sau alt grup de lucru consultativ / de lucru la nivelul MENCS sau la nivel interministerial, alcătuit ca urmare a unui ordin emis de MENCS sau de către un alt for ministerial (</w:t>
            </w:r>
            <w:r w:rsidRPr="00673A83">
              <w:rPr>
                <w:rFonts w:ascii="Times New Roman" w:hAnsi="Times New Roman"/>
                <w:i/>
                <w:iCs/>
                <w:color w:val="000000" w:themeColor="text1"/>
                <w:lang w:eastAsia="en-US"/>
              </w:rPr>
              <w:t xml:space="preserve">m </w:t>
            </w:r>
            <w:r w:rsidRPr="00673A83">
              <w:rPr>
                <w:rFonts w:ascii="Times New Roman" w:hAnsi="Times New Roman"/>
                <w:color w:val="000000" w:themeColor="text1"/>
                <w:lang w:eastAsia="en-US"/>
              </w:rPr>
              <w:t>= 1)</w:t>
            </w:r>
          </w:p>
        </w:tc>
        <w:tc>
          <w:tcPr>
            <w:tcW w:w="724" w:type="pct"/>
            <w:shd w:val="clear" w:color="auto" w:fill="auto"/>
          </w:tcPr>
          <w:p w14:paraId="5CF1CBB4"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1 x m</w:t>
            </w:r>
          </w:p>
          <w:p w14:paraId="4320B080"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Pe comisie</w:t>
            </w:r>
          </w:p>
        </w:tc>
        <w:tc>
          <w:tcPr>
            <w:tcW w:w="505" w:type="pct"/>
            <w:shd w:val="clear" w:color="auto" w:fill="auto"/>
          </w:tcPr>
          <w:p w14:paraId="581FFEDB" w14:textId="77777777" w:rsidR="00727FE0" w:rsidRPr="00673A83" w:rsidRDefault="00727FE0" w:rsidP="005543C8">
            <w:pPr>
              <w:spacing w:after="0" w:line="240" w:lineRule="auto"/>
              <w:jc w:val="center"/>
              <w:rPr>
                <w:rFonts w:ascii="Times New Roman" w:hAnsi="Times New Roman"/>
                <w:color w:val="000000" w:themeColor="text1"/>
              </w:rPr>
            </w:pPr>
          </w:p>
        </w:tc>
        <w:tc>
          <w:tcPr>
            <w:tcW w:w="663" w:type="pct"/>
          </w:tcPr>
          <w:p w14:paraId="5E810806" w14:textId="77777777" w:rsidR="00727FE0" w:rsidRPr="00673A83" w:rsidRDefault="00727FE0" w:rsidP="005543C8">
            <w:pPr>
              <w:spacing w:after="0" w:line="240" w:lineRule="auto"/>
              <w:jc w:val="center"/>
              <w:rPr>
                <w:rFonts w:ascii="Times New Roman" w:hAnsi="Times New Roman"/>
                <w:b/>
                <w:color w:val="000000" w:themeColor="text1"/>
              </w:rPr>
            </w:pPr>
          </w:p>
        </w:tc>
      </w:tr>
      <w:tr w:rsidR="00673A83" w:rsidRPr="00673A83" w14:paraId="2CE09C64" w14:textId="77777777" w:rsidTr="005543C8">
        <w:trPr>
          <w:trHeight w:val="574"/>
        </w:trPr>
        <w:tc>
          <w:tcPr>
            <w:tcW w:w="326" w:type="pct"/>
            <w:shd w:val="clear" w:color="auto" w:fill="auto"/>
          </w:tcPr>
          <w:p w14:paraId="6B754EF0"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I34</w:t>
            </w:r>
          </w:p>
        </w:tc>
        <w:tc>
          <w:tcPr>
            <w:tcW w:w="2782" w:type="pct"/>
            <w:shd w:val="clear" w:color="auto" w:fill="auto"/>
          </w:tcPr>
          <w:p w14:paraId="0E623FD5" w14:textId="77777777" w:rsidR="00727FE0" w:rsidRPr="00673A83" w:rsidRDefault="00727FE0"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Furnizarea de servicii pentru beneficiarii externi ai instituţiei (cursuri sau programe de formare / perfecţionare profesională în domeniu)</w:t>
            </w:r>
          </w:p>
        </w:tc>
        <w:tc>
          <w:tcPr>
            <w:tcW w:w="724" w:type="pct"/>
            <w:shd w:val="clear" w:color="auto" w:fill="auto"/>
          </w:tcPr>
          <w:p w14:paraId="6A377E68"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0,5</w:t>
            </w:r>
          </w:p>
          <w:p w14:paraId="6DF9462D"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Pe curs avizat</w:t>
            </w:r>
          </w:p>
        </w:tc>
        <w:tc>
          <w:tcPr>
            <w:tcW w:w="505" w:type="pct"/>
            <w:shd w:val="clear" w:color="auto" w:fill="auto"/>
          </w:tcPr>
          <w:p w14:paraId="0F0629DB" w14:textId="77777777" w:rsidR="00727FE0" w:rsidRPr="00673A83" w:rsidRDefault="00727FE0" w:rsidP="005543C8">
            <w:pPr>
              <w:spacing w:after="0" w:line="240" w:lineRule="auto"/>
              <w:jc w:val="center"/>
              <w:rPr>
                <w:rFonts w:ascii="Times New Roman" w:hAnsi="Times New Roman"/>
                <w:color w:val="000000" w:themeColor="text1"/>
              </w:rPr>
            </w:pPr>
          </w:p>
        </w:tc>
        <w:tc>
          <w:tcPr>
            <w:tcW w:w="663" w:type="pct"/>
          </w:tcPr>
          <w:p w14:paraId="7A80739F" w14:textId="77777777" w:rsidR="00727FE0" w:rsidRPr="00673A83" w:rsidRDefault="00727FE0" w:rsidP="005543C8">
            <w:pPr>
              <w:spacing w:after="0" w:line="240" w:lineRule="auto"/>
              <w:jc w:val="center"/>
              <w:rPr>
                <w:rFonts w:ascii="Times New Roman" w:hAnsi="Times New Roman"/>
                <w:b/>
                <w:color w:val="000000" w:themeColor="text1"/>
              </w:rPr>
            </w:pPr>
          </w:p>
        </w:tc>
      </w:tr>
      <w:tr w:rsidR="00673A83" w:rsidRPr="00673A83" w14:paraId="7A3AC2E7" w14:textId="77777777" w:rsidTr="005543C8">
        <w:trPr>
          <w:trHeight w:val="574"/>
        </w:trPr>
        <w:tc>
          <w:tcPr>
            <w:tcW w:w="326" w:type="pct"/>
            <w:shd w:val="clear" w:color="auto" w:fill="auto"/>
          </w:tcPr>
          <w:p w14:paraId="3FDC64F2"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I35</w:t>
            </w:r>
          </w:p>
        </w:tc>
        <w:tc>
          <w:tcPr>
            <w:tcW w:w="2782" w:type="pct"/>
            <w:shd w:val="clear" w:color="auto" w:fill="auto"/>
          </w:tcPr>
          <w:p w14:paraId="05196FBC" w14:textId="77777777" w:rsidR="00727FE0" w:rsidRPr="00673A83" w:rsidRDefault="00727FE0"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35.1. Antrenor emerit / profesor emerit / maestru emerit al sportului / arbitru internaţional / comisar / observator (se iau în calcul doar calităţile existente la data înscrierii în concurs)</w:t>
            </w:r>
          </w:p>
          <w:p w14:paraId="3BE02E47" w14:textId="77777777" w:rsidR="00727FE0" w:rsidRPr="00673A83" w:rsidRDefault="00727FE0"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35.2. Premii pentru activitatea sportivă acordate de către instituţii 3 / 2 / 2 Pe titlu / premiu / activitate</w:t>
            </w:r>
          </w:p>
          <w:p w14:paraId="225C2F5D" w14:textId="77777777" w:rsidR="00727FE0" w:rsidRPr="00673A83" w:rsidRDefault="00727FE0"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naţionale (MTS, MENCS, COSR) sau internaţionale</w:t>
            </w:r>
          </w:p>
          <w:p w14:paraId="4591C6E5" w14:textId="77777777" w:rsidR="00727FE0" w:rsidRPr="00673A83" w:rsidRDefault="00727FE0"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35.3. Performanţe ale sportivilor antrenaţi (JO, CM, JMU – locurile 1- 5; CE, CN – locurile 1), creaţii pe linia sportului de performanţă, recuperării motrice şi funcţionale, kinetoterapiei şi kinetoprofilaxie</w:t>
            </w:r>
          </w:p>
          <w:p w14:paraId="04881D4E" w14:textId="77777777" w:rsidR="00727FE0" w:rsidRPr="00673A83" w:rsidRDefault="00727FE0"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lastRenderedPageBreak/>
              <w:t>(linii metodice / metodologii / strategii de pregătire pe ramuri de sport / probă sportivă recunoscute în comunitatea de specialişti / federaţii pe ramuri de sport); programe de profilaxie si recuperare prin</w:t>
            </w:r>
          </w:p>
          <w:p w14:paraId="74D8F234" w14:textId="77777777" w:rsidR="00727FE0" w:rsidRPr="00673A83" w:rsidRDefault="00727FE0"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mijloace kinetice pentru diferite categorii de populaţie / grupe de vârstă / grupe profesionale / patologii) recunoscute de organisme profesionale şi / sau ştiinţifice naţionale şi internaţionale.</w:t>
            </w:r>
          </w:p>
        </w:tc>
        <w:tc>
          <w:tcPr>
            <w:tcW w:w="724" w:type="pct"/>
            <w:shd w:val="clear" w:color="auto" w:fill="auto"/>
          </w:tcPr>
          <w:p w14:paraId="41D0AFEC"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lastRenderedPageBreak/>
              <w:t>3 /2 /2</w:t>
            </w:r>
          </w:p>
          <w:p w14:paraId="7DF9D450" w14:textId="77777777" w:rsidR="00727FE0" w:rsidRPr="00673A83" w:rsidRDefault="00727FE0"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Pe titlu / premiu / activitate</w:t>
            </w:r>
          </w:p>
        </w:tc>
        <w:tc>
          <w:tcPr>
            <w:tcW w:w="505" w:type="pct"/>
            <w:shd w:val="clear" w:color="auto" w:fill="auto"/>
          </w:tcPr>
          <w:p w14:paraId="7452EA42" w14:textId="77777777" w:rsidR="00727FE0" w:rsidRPr="00673A83" w:rsidRDefault="00727FE0" w:rsidP="005543C8">
            <w:pPr>
              <w:spacing w:after="0" w:line="240" w:lineRule="auto"/>
              <w:jc w:val="center"/>
              <w:rPr>
                <w:rFonts w:ascii="Times New Roman" w:hAnsi="Times New Roman"/>
                <w:color w:val="000000" w:themeColor="text1"/>
              </w:rPr>
            </w:pPr>
          </w:p>
        </w:tc>
        <w:tc>
          <w:tcPr>
            <w:tcW w:w="663" w:type="pct"/>
          </w:tcPr>
          <w:p w14:paraId="2BF1E714" w14:textId="77777777" w:rsidR="00727FE0" w:rsidRPr="00673A83" w:rsidRDefault="00727FE0" w:rsidP="005543C8">
            <w:pPr>
              <w:spacing w:after="0" w:line="240" w:lineRule="auto"/>
              <w:jc w:val="center"/>
              <w:rPr>
                <w:rFonts w:ascii="Times New Roman" w:hAnsi="Times New Roman"/>
                <w:b/>
                <w:color w:val="000000" w:themeColor="text1"/>
              </w:rPr>
            </w:pPr>
          </w:p>
        </w:tc>
      </w:tr>
    </w:tbl>
    <w:p w14:paraId="3B54138D" w14:textId="77777777" w:rsidR="00727FE0" w:rsidRPr="00673A83" w:rsidRDefault="00727FE0" w:rsidP="00727FE0">
      <w:pPr>
        <w:spacing w:after="0"/>
        <w:jc w:val="both"/>
        <w:rPr>
          <w:rFonts w:ascii="Times New Roman" w:hAnsi="Times New Roman"/>
          <w:b/>
          <w:bCs/>
          <w:color w:val="000000" w:themeColor="text1"/>
          <w:sz w:val="24"/>
          <w:szCs w:val="24"/>
        </w:rPr>
      </w:pPr>
    </w:p>
    <w:p w14:paraId="237ED6D3" w14:textId="77777777" w:rsidR="00727FE0" w:rsidRPr="00673A83" w:rsidRDefault="00727FE0" w:rsidP="00727FE0">
      <w:pPr>
        <w:spacing w:after="0"/>
        <w:jc w:val="both"/>
        <w:rPr>
          <w:rFonts w:ascii="Times New Roman" w:hAnsi="Times New Roman"/>
          <w:b/>
          <w:bCs/>
          <w:color w:val="000000" w:themeColor="text1"/>
          <w:sz w:val="24"/>
          <w:szCs w:val="24"/>
        </w:rPr>
      </w:pPr>
    </w:p>
    <w:tbl>
      <w:tblPr>
        <w:tblW w:w="9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3"/>
        <w:gridCol w:w="1056"/>
        <w:gridCol w:w="1861"/>
        <w:gridCol w:w="1828"/>
        <w:gridCol w:w="1634"/>
        <w:gridCol w:w="1127"/>
      </w:tblGrid>
      <w:tr w:rsidR="00673A83" w:rsidRPr="00673A83" w14:paraId="07EC5642" w14:textId="77777777" w:rsidTr="00F1333F">
        <w:trPr>
          <w:jc w:val="center"/>
        </w:trPr>
        <w:tc>
          <w:tcPr>
            <w:tcW w:w="1833" w:type="dxa"/>
            <w:tcMar>
              <w:top w:w="20" w:type="nil"/>
              <w:left w:w="20" w:type="nil"/>
              <w:bottom w:w="20" w:type="nil"/>
              <w:right w:w="20" w:type="nil"/>
            </w:tcMar>
            <w:vAlign w:val="center"/>
          </w:tcPr>
          <w:p w14:paraId="540424E2" w14:textId="77777777" w:rsidR="00727FE0" w:rsidRPr="00673A83" w:rsidRDefault="00727FE0" w:rsidP="005543C8">
            <w:pPr>
              <w:widowControl w:val="0"/>
              <w:suppressAutoHyphens w:val="0"/>
              <w:autoSpaceDE w:val="0"/>
              <w:autoSpaceDN w:val="0"/>
              <w:adjustRightInd w:val="0"/>
              <w:spacing w:after="0" w:line="240" w:lineRule="auto"/>
              <w:contextualSpacing/>
              <w:jc w:val="center"/>
              <w:rPr>
                <w:rFonts w:ascii="Times New Roman" w:hAnsi="Times New Roman"/>
                <w:b/>
                <w:color w:val="000000" w:themeColor="text1"/>
                <w:sz w:val="24"/>
                <w:szCs w:val="24"/>
                <w:lang w:eastAsia="en-US"/>
              </w:rPr>
            </w:pPr>
            <w:r w:rsidRPr="00673A83">
              <w:rPr>
                <w:rFonts w:ascii="Times New Roman" w:hAnsi="Times New Roman"/>
                <w:b/>
                <w:color w:val="000000" w:themeColor="text1"/>
                <w:sz w:val="24"/>
                <w:szCs w:val="24"/>
                <w:lang w:eastAsia="en-US"/>
              </w:rPr>
              <w:t>Aria</w:t>
            </w:r>
          </w:p>
        </w:tc>
        <w:tc>
          <w:tcPr>
            <w:tcW w:w="1056" w:type="dxa"/>
            <w:tcMar>
              <w:top w:w="20" w:type="nil"/>
              <w:left w:w="20" w:type="nil"/>
              <w:bottom w:w="20" w:type="nil"/>
              <w:right w:w="20" w:type="nil"/>
            </w:tcMar>
            <w:vAlign w:val="center"/>
          </w:tcPr>
          <w:p w14:paraId="3E07CFD6" w14:textId="77777777" w:rsidR="00727FE0" w:rsidRPr="00673A83" w:rsidRDefault="00727FE0" w:rsidP="005543C8">
            <w:pPr>
              <w:widowControl w:val="0"/>
              <w:suppressAutoHyphens w:val="0"/>
              <w:autoSpaceDE w:val="0"/>
              <w:autoSpaceDN w:val="0"/>
              <w:adjustRightInd w:val="0"/>
              <w:spacing w:after="0" w:line="240" w:lineRule="auto"/>
              <w:contextualSpacing/>
              <w:jc w:val="center"/>
              <w:rPr>
                <w:rFonts w:ascii="Times New Roman" w:hAnsi="Times New Roman"/>
                <w:b/>
                <w:color w:val="000000" w:themeColor="text1"/>
                <w:sz w:val="24"/>
                <w:szCs w:val="24"/>
                <w:lang w:eastAsia="en-US"/>
              </w:rPr>
            </w:pPr>
            <w:r w:rsidRPr="00673A83">
              <w:rPr>
                <w:rFonts w:ascii="Times New Roman" w:hAnsi="Times New Roman"/>
                <w:b/>
                <w:color w:val="000000" w:themeColor="text1"/>
                <w:sz w:val="24"/>
                <w:szCs w:val="24"/>
                <w:lang w:eastAsia="en-US"/>
              </w:rPr>
              <w:t>Criteriu</w:t>
            </w:r>
          </w:p>
        </w:tc>
        <w:tc>
          <w:tcPr>
            <w:tcW w:w="0" w:type="auto"/>
            <w:tcMar>
              <w:top w:w="20" w:type="nil"/>
              <w:left w:w="20" w:type="nil"/>
              <w:bottom w:w="20" w:type="nil"/>
              <w:right w:w="20" w:type="nil"/>
            </w:tcMar>
            <w:vAlign w:val="center"/>
          </w:tcPr>
          <w:p w14:paraId="4CBD277F" w14:textId="77777777" w:rsidR="00727FE0" w:rsidRPr="00673A83" w:rsidRDefault="00727FE0" w:rsidP="005543C8">
            <w:pPr>
              <w:widowControl w:val="0"/>
              <w:suppressAutoHyphens w:val="0"/>
              <w:autoSpaceDE w:val="0"/>
              <w:autoSpaceDN w:val="0"/>
              <w:adjustRightInd w:val="0"/>
              <w:spacing w:after="0" w:line="240" w:lineRule="auto"/>
              <w:contextualSpacing/>
              <w:jc w:val="center"/>
              <w:rPr>
                <w:rFonts w:ascii="Times New Roman" w:hAnsi="Times New Roman"/>
                <w:b/>
                <w:color w:val="000000" w:themeColor="text1"/>
                <w:sz w:val="24"/>
                <w:szCs w:val="24"/>
                <w:lang w:eastAsia="en-US"/>
              </w:rPr>
            </w:pPr>
            <w:r w:rsidRPr="00673A83">
              <w:rPr>
                <w:rFonts w:ascii="Times New Roman" w:hAnsi="Times New Roman"/>
                <w:b/>
                <w:color w:val="000000" w:themeColor="text1"/>
                <w:sz w:val="24"/>
                <w:szCs w:val="24"/>
                <w:lang w:eastAsia="en-US"/>
              </w:rPr>
              <w:t>Indicatori esențiali / suma indicatorilor</w:t>
            </w:r>
          </w:p>
        </w:tc>
        <w:tc>
          <w:tcPr>
            <w:tcW w:w="0" w:type="auto"/>
            <w:tcMar>
              <w:top w:w="20" w:type="nil"/>
              <w:left w:w="20" w:type="nil"/>
              <w:bottom w:w="20" w:type="nil"/>
              <w:right w:w="20" w:type="nil"/>
            </w:tcMar>
            <w:vAlign w:val="center"/>
          </w:tcPr>
          <w:p w14:paraId="0FA11C6A" w14:textId="77777777" w:rsidR="00727FE0" w:rsidRPr="00673A83" w:rsidRDefault="00727FE0" w:rsidP="005543C8">
            <w:pPr>
              <w:widowControl w:val="0"/>
              <w:suppressAutoHyphens w:val="0"/>
              <w:autoSpaceDE w:val="0"/>
              <w:autoSpaceDN w:val="0"/>
              <w:adjustRightInd w:val="0"/>
              <w:spacing w:after="0" w:line="240" w:lineRule="auto"/>
              <w:contextualSpacing/>
              <w:jc w:val="center"/>
              <w:rPr>
                <w:rFonts w:ascii="Times New Roman" w:hAnsi="Times New Roman"/>
                <w:b/>
                <w:color w:val="000000" w:themeColor="text1"/>
                <w:sz w:val="24"/>
                <w:szCs w:val="24"/>
                <w:lang w:eastAsia="en-US"/>
              </w:rPr>
            </w:pPr>
            <w:r w:rsidRPr="00673A83">
              <w:rPr>
                <w:rFonts w:ascii="Times New Roman" w:hAnsi="Times New Roman"/>
                <w:b/>
                <w:color w:val="000000" w:themeColor="text1"/>
                <w:sz w:val="24"/>
                <w:szCs w:val="24"/>
                <w:lang w:eastAsia="en-US"/>
              </w:rPr>
              <w:t>Standard minimal conferențiar / CS II</w:t>
            </w:r>
          </w:p>
        </w:tc>
        <w:tc>
          <w:tcPr>
            <w:tcW w:w="0" w:type="auto"/>
            <w:tcMar>
              <w:top w:w="20" w:type="nil"/>
              <w:left w:w="20" w:type="nil"/>
              <w:bottom w:w="20" w:type="nil"/>
              <w:right w:w="20" w:type="nil"/>
            </w:tcMar>
            <w:vAlign w:val="center"/>
          </w:tcPr>
          <w:p w14:paraId="32CBC9DA" w14:textId="77777777" w:rsidR="00727FE0" w:rsidRPr="00673A83" w:rsidRDefault="00727FE0" w:rsidP="005543C8">
            <w:pPr>
              <w:widowControl w:val="0"/>
              <w:suppressAutoHyphens w:val="0"/>
              <w:autoSpaceDE w:val="0"/>
              <w:autoSpaceDN w:val="0"/>
              <w:adjustRightInd w:val="0"/>
              <w:spacing w:after="0" w:line="240" w:lineRule="auto"/>
              <w:contextualSpacing/>
              <w:jc w:val="center"/>
              <w:rPr>
                <w:rFonts w:ascii="Times New Roman" w:hAnsi="Times New Roman"/>
                <w:b/>
                <w:color w:val="000000" w:themeColor="text1"/>
                <w:sz w:val="24"/>
                <w:szCs w:val="24"/>
                <w:lang w:eastAsia="en-US"/>
              </w:rPr>
            </w:pPr>
            <w:r w:rsidRPr="00673A83">
              <w:rPr>
                <w:rFonts w:ascii="Times New Roman" w:hAnsi="Times New Roman"/>
                <w:b/>
                <w:color w:val="000000" w:themeColor="text1"/>
                <w:sz w:val="24"/>
                <w:szCs w:val="24"/>
                <w:lang w:eastAsia="en-US"/>
              </w:rPr>
              <w:t>Standard minimal profesor / CS I / abilitare</w:t>
            </w:r>
          </w:p>
        </w:tc>
        <w:tc>
          <w:tcPr>
            <w:tcW w:w="0" w:type="auto"/>
          </w:tcPr>
          <w:p w14:paraId="4F0B84A4" w14:textId="77777777" w:rsidR="00727FE0" w:rsidRPr="00673A83" w:rsidRDefault="00727FE0" w:rsidP="005543C8">
            <w:pPr>
              <w:widowControl w:val="0"/>
              <w:suppressAutoHyphens w:val="0"/>
              <w:autoSpaceDE w:val="0"/>
              <w:autoSpaceDN w:val="0"/>
              <w:adjustRightInd w:val="0"/>
              <w:spacing w:after="0" w:line="240" w:lineRule="auto"/>
              <w:contextualSpacing/>
              <w:jc w:val="center"/>
              <w:rPr>
                <w:rFonts w:ascii="Times New Roman" w:hAnsi="Times New Roman"/>
                <w:b/>
                <w:color w:val="000000" w:themeColor="text1"/>
                <w:sz w:val="24"/>
                <w:szCs w:val="24"/>
                <w:lang w:eastAsia="en-US"/>
              </w:rPr>
            </w:pPr>
            <w:r w:rsidRPr="00673A83">
              <w:rPr>
                <w:rFonts w:ascii="Times New Roman" w:hAnsi="Times New Roman"/>
                <w:b/>
                <w:color w:val="000000" w:themeColor="text1"/>
                <w:sz w:val="24"/>
                <w:szCs w:val="24"/>
                <w:lang w:eastAsia="en-US"/>
              </w:rPr>
              <w:t>Punctaj calculat</w:t>
            </w:r>
          </w:p>
        </w:tc>
      </w:tr>
      <w:tr w:rsidR="00673A83" w:rsidRPr="00673A83" w14:paraId="010790D8" w14:textId="77777777" w:rsidTr="00F1333F">
        <w:trPr>
          <w:trHeight w:val="493"/>
          <w:jc w:val="center"/>
        </w:trPr>
        <w:tc>
          <w:tcPr>
            <w:tcW w:w="1833" w:type="dxa"/>
            <w:vMerge w:val="restart"/>
            <w:tcMar>
              <w:top w:w="20" w:type="nil"/>
              <w:left w:w="20" w:type="nil"/>
              <w:bottom w:w="20" w:type="nil"/>
              <w:right w:w="20" w:type="nil"/>
            </w:tcMar>
            <w:vAlign w:val="center"/>
          </w:tcPr>
          <w:p w14:paraId="10B5CAD1" w14:textId="77777777" w:rsidR="00727FE0" w:rsidRPr="00673A83" w:rsidRDefault="00727FE0" w:rsidP="005543C8">
            <w:pPr>
              <w:widowControl w:val="0"/>
              <w:suppressAutoHyphens w:val="0"/>
              <w:autoSpaceDE w:val="0"/>
              <w:autoSpaceDN w:val="0"/>
              <w:adjustRightInd w:val="0"/>
              <w:spacing w:after="0" w:line="240" w:lineRule="auto"/>
              <w:contextualSpacing/>
              <w:jc w:val="center"/>
              <w:rPr>
                <w:rFonts w:ascii="Times New Roman" w:hAnsi="Times New Roman"/>
                <w:b/>
                <w:color w:val="000000" w:themeColor="text1"/>
                <w:sz w:val="24"/>
                <w:szCs w:val="24"/>
                <w:lang w:eastAsia="en-US"/>
              </w:rPr>
            </w:pPr>
            <w:r w:rsidRPr="00673A83">
              <w:rPr>
                <w:rFonts w:ascii="Times New Roman" w:hAnsi="Times New Roman"/>
                <w:b/>
                <w:color w:val="000000" w:themeColor="text1"/>
                <w:sz w:val="24"/>
                <w:szCs w:val="24"/>
                <w:lang w:eastAsia="en-US"/>
              </w:rPr>
              <w:t>Realizări științifice (A1)</w:t>
            </w:r>
          </w:p>
          <w:p w14:paraId="2932672E" w14:textId="77777777" w:rsidR="00727FE0" w:rsidRPr="00673A83" w:rsidRDefault="00727FE0" w:rsidP="005543C8">
            <w:pPr>
              <w:widowControl w:val="0"/>
              <w:suppressAutoHyphens w:val="0"/>
              <w:autoSpaceDE w:val="0"/>
              <w:autoSpaceDN w:val="0"/>
              <w:adjustRightInd w:val="0"/>
              <w:spacing w:after="0" w:line="240" w:lineRule="auto"/>
              <w:contextualSpacing/>
              <w:jc w:val="center"/>
              <w:rPr>
                <w:rFonts w:ascii="Times New Roman" w:hAnsi="Times New Roman"/>
                <w:b/>
                <w:color w:val="000000" w:themeColor="text1"/>
                <w:sz w:val="24"/>
                <w:szCs w:val="24"/>
                <w:lang w:eastAsia="en-US"/>
              </w:rPr>
            </w:pPr>
            <w:r w:rsidRPr="00673A83">
              <w:rPr>
                <w:rFonts w:ascii="Times New Roman" w:hAnsi="Times New Roman"/>
                <w:b/>
                <w:noProof/>
                <w:color w:val="000000" w:themeColor="text1"/>
                <w:sz w:val="24"/>
                <w:szCs w:val="24"/>
                <w:lang w:eastAsia="ro-RO"/>
              </w:rPr>
              <w:drawing>
                <wp:inline distT="0" distB="0" distL="0" distR="0" wp14:anchorId="46F37913" wp14:editId="057895B0">
                  <wp:extent cx="9525" cy="9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73A83">
              <w:rPr>
                <w:rFonts w:ascii="Times New Roman" w:hAnsi="Times New Roman"/>
                <w:b/>
                <w:noProof/>
                <w:color w:val="000000" w:themeColor="text1"/>
                <w:sz w:val="24"/>
                <w:szCs w:val="24"/>
                <w:lang w:eastAsia="ro-RO"/>
              </w:rPr>
              <w:drawing>
                <wp:inline distT="0" distB="0" distL="0" distR="0" wp14:anchorId="7E1334DC" wp14:editId="41DFD767">
                  <wp:extent cx="9525"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056" w:type="dxa"/>
            <w:tcMar>
              <w:top w:w="20" w:type="nil"/>
              <w:left w:w="20" w:type="nil"/>
              <w:bottom w:w="20" w:type="nil"/>
              <w:right w:w="20" w:type="nil"/>
            </w:tcMar>
            <w:vAlign w:val="center"/>
          </w:tcPr>
          <w:p w14:paraId="0DAD0C7B" w14:textId="77777777" w:rsidR="00727FE0" w:rsidRPr="00673A83" w:rsidRDefault="00727FE0" w:rsidP="005543C8">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r w:rsidRPr="00673A83">
              <w:rPr>
                <w:rFonts w:ascii="Times New Roman" w:hAnsi="Times New Roman"/>
                <w:color w:val="000000" w:themeColor="text1"/>
                <w:sz w:val="24"/>
                <w:szCs w:val="24"/>
                <w:lang w:eastAsia="en-US"/>
              </w:rPr>
              <w:t>C1</w:t>
            </w:r>
          </w:p>
        </w:tc>
        <w:tc>
          <w:tcPr>
            <w:tcW w:w="0" w:type="auto"/>
            <w:tcMar>
              <w:top w:w="20" w:type="nil"/>
              <w:left w:w="20" w:type="nil"/>
              <w:bottom w:w="20" w:type="nil"/>
              <w:right w:w="20" w:type="nil"/>
            </w:tcMar>
            <w:vAlign w:val="center"/>
          </w:tcPr>
          <w:p w14:paraId="42C48A13" w14:textId="77777777" w:rsidR="00727FE0" w:rsidRPr="00673A83" w:rsidRDefault="00727FE0" w:rsidP="005543C8">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r w:rsidRPr="00673A83">
              <w:rPr>
                <w:rFonts w:ascii="Times New Roman" w:hAnsi="Times New Roman"/>
                <w:noProof/>
                <w:color w:val="000000" w:themeColor="text1"/>
                <w:sz w:val="24"/>
                <w:szCs w:val="24"/>
                <w:lang w:eastAsia="ro-RO"/>
              </w:rPr>
              <w:drawing>
                <wp:inline distT="0" distB="0" distL="0" distR="0" wp14:anchorId="43577172" wp14:editId="0CA7F2E4">
                  <wp:extent cx="9525"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73A83">
              <w:rPr>
                <w:rFonts w:ascii="Times New Roman" w:hAnsi="Times New Roman"/>
                <w:color w:val="000000" w:themeColor="text1"/>
                <w:sz w:val="24"/>
                <w:szCs w:val="24"/>
                <w:lang w:eastAsia="en-US"/>
              </w:rPr>
              <w:t>I1</w:t>
            </w:r>
          </w:p>
        </w:tc>
        <w:tc>
          <w:tcPr>
            <w:tcW w:w="0" w:type="auto"/>
            <w:tcMar>
              <w:top w:w="20" w:type="nil"/>
              <w:left w:w="20" w:type="nil"/>
              <w:bottom w:w="20" w:type="nil"/>
              <w:right w:w="20" w:type="nil"/>
            </w:tcMar>
            <w:vAlign w:val="center"/>
          </w:tcPr>
          <w:p w14:paraId="08F1C802" w14:textId="77777777" w:rsidR="00727FE0" w:rsidRPr="00673A83" w:rsidRDefault="00727FE0" w:rsidP="005543C8">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r w:rsidRPr="00673A83">
              <w:rPr>
                <w:rFonts w:ascii="Times New Roman" w:hAnsi="Times New Roman"/>
                <w:color w:val="000000" w:themeColor="text1"/>
                <w:sz w:val="24"/>
                <w:szCs w:val="24"/>
                <w:lang w:eastAsia="en-US"/>
              </w:rPr>
              <w:t>4</w:t>
            </w:r>
          </w:p>
        </w:tc>
        <w:tc>
          <w:tcPr>
            <w:tcW w:w="0" w:type="auto"/>
            <w:tcMar>
              <w:top w:w="20" w:type="nil"/>
              <w:left w:w="20" w:type="nil"/>
              <w:bottom w:w="20" w:type="nil"/>
              <w:right w:w="20" w:type="nil"/>
            </w:tcMar>
            <w:vAlign w:val="center"/>
          </w:tcPr>
          <w:p w14:paraId="3E92A4AE" w14:textId="77777777" w:rsidR="00727FE0" w:rsidRPr="00673A83" w:rsidRDefault="00727FE0" w:rsidP="005543C8">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r w:rsidRPr="00673A83">
              <w:rPr>
                <w:rFonts w:ascii="Times New Roman" w:hAnsi="Times New Roman"/>
                <w:color w:val="000000" w:themeColor="text1"/>
                <w:sz w:val="24"/>
                <w:szCs w:val="24"/>
                <w:lang w:eastAsia="en-US"/>
              </w:rPr>
              <w:t>6</w:t>
            </w:r>
          </w:p>
        </w:tc>
        <w:tc>
          <w:tcPr>
            <w:tcW w:w="0" w:type="auto"/>
          </w:tcPr>
          <w:p w14:paraId="1AC48AA5" w14:textId="77777777" w:rsidR="00727FE0" w:rsidRPr="00673A83" w:rsidRDefault="00727FE0" w:rsidP="005543C8">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p>
        </w:tc>
      </w:tr>
      <w:tr w:rsidR="00673A83" w:rsidRPr="00673A83" w14:paraId="48246D15" w14:textId="77777777" w:rsidTr="00F1333F">
        <w:trPr>
          <w:jc w:val="center"/>
        </w:trPr>
        <w:tc>
          <w:tcPr>
            <w:tcW w:w="1833" w:type="dxa"/>
            <w:vMerge/>
            <w:tcMar>
              <w:top w:w="20" w:type="nil"/>
              <w:left w:w="20" w:type="nil"/>
              <w:bottom w:w="20" w:type="nil"/>
              <w:right w:w="20" w:type="nil"/>
            </w:tcMar>
            <w:vAlign w:val="center"/>
          </w:tcPr>
          <w:p w14:paraId="1A4C6B17" w14:textId="77777777" w:rsidR="00727FE0" w:rsidRPr="00673A83" w:rsidRDefault="00727FE0" w:rsidP="005543C8">
            <w:pPr>
              <w:widowControl w:val="0"/>
              <w:suppressAutoHyphens w:val="0"/>
              <w:autoSpaceDE w:val="0"/>
              <w:autoSpaceDN w:val="0"/>
              <w:adjustRightInd w:val="0"/>
              <w:spacing w:after="0" w:line="240" w:lineRule="auto"/>
              <w:contextualSpacing/>
              <w:jc w:val="center"/>
              <w:rPr>
                <w:rFonts w:ascii="Times New Roman" w:hAnsi="Times New Roman"/>
                <w:b/>
                <w:color w:val="000000" w:themeColor="text1"/>
                <w:sz w:val="24"/>
                <w:szCs w:val="24"/>
                <w:lang w:eastAsia="en-US"/>
              </w:rPr>
            </w:pPr>
          </w:p>
        </w:tc>
        <w:tc>
          <w:tcPr>
            <w:tcW w:w="1056" w:type="dxa"/>
            <w:tcMar>
              <w:top w:w="20" w:type="nil"/>
              <w:left w:w="20" w:type="nil"/>
              <w:bottom w:w="20" w:type="nil"/>
              <w:right w:w="20" w:type="nil"/>
            </w:tcMar>
            <w:vAlign w:val="center"/>
          </w:tcPr>
          <w:p w14:paraId="00B502D0" w14:textId="77777777" w:rsidR="00727FE0" w:rsidRPr="00673A83" w:rsidRDefault="00727FE0" w:rsidP="005543C8">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r w:rsidRPr="00673A83">
              <w:rPr>
                <w:rFonts w:ascii="Times New Roman" w:hAnsi="Times New Roman"/>
                <w:color w:val="000000" w:themeColor="text1"/>
                <w:sz w:val="24"/>
                <w:szCs w:val="24"/>
                <w:lang w:eastAsia="en-US"/>
              </w:rPr>
              <w:t>C2</w:t>
            </w:r>
          </w:p>
        </w:tc>
        <w:tc>
          <w:tcPr>
            <w:tcW w:w="0" w:type="auto"/>
            <w:tcMar>
              <w:top w:w="20" w:type="nil"/>
              <w:left w:w="20" w:type="nil"/>
              <w:bottom w:w="20" w:type="nil"/>
              <w:right w:w="20" w:type="nil"/>
            </w:tcMar>
            <w:vAlign w:val="center"/>
          </w:tcPr>
          <w:p w14:paraId="3B39A00B" w14:textId="77777777" w:rsidR="00727FE0" w:rsidRPr="00673A83" w:rsidRDefault="00727FE0" w:rsidP="005543C8">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r w:rsidRPr="00673A83">
              <w:rPr>
                <w:rFonts w:ascii="Times New Roman" w:hAnsi="Times New Roman"/>
                <w:color w:val="000000" w:themeColor="text1"/>
                <w:sz w:val="24"/>
                <w:szCs w:val="24"/>
                <w:lang w:eastAsia="en-US"/>
              </w:rPr>
              <w:t>I3 + I4</w:t>
            </w:r>
          </w:p>
        </w:tc>
        <w:tc>
          <w:tcPr>
            <w:tcW w:w="0" w:type="auto"/>
            <w:tcMar>
              <w:top w:w="20" w:type="nil"/>
              <w:left w:w="20" w:type="nil"/>
              <w:bottom w:w="20" w:type="nil"/>
              <w:right w:w="20" w:type="nil"/>
            </w:tcMar>
            <w:vAlign w:val="center"/>
          </w:tcPr>
          <w:p w14:paraId="2CBDAA37" w14:textId="77777777" w:rsidR="00727FE0" w:rsidRPr="00673A83" w:rsidRDefault="00727FE0" w:rsidP="005543C8">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r w:rsidRPr="00673A83">
              <w:rPr>
                <w:rFonts w:ascii="Times New Roman" w:hAnsi="Times New Roman"/>
                <w:color w:val="000000" w:themeColor="text1"/>
                <w:sz w:val="24"/>
                <w:szCs w:val="24"/>
                <w:lang w:eastAsia="en-US"/>
              </w:rPr>
              <w:t>15</w:t>
            </w:r>
          </w:p>
        </w:tc>
        <w:tc>
          <w:tcPr>
            <w:tcW w:w="0" w:type="auto"/>
            <w:tcMar>
              <w:top w:w="20" w:type="nil"/>
              <w:left w:w="20" w:type="nil"/>
              <w:bottom w:w="20" w:type="nil"/>
              <w:right w:w="20" w:type="nil"/>
            </w:tcMar>
            <w:vAlign w:val="center"/>
          </w:tcPr>
          <w:p w14:paraId="0337D002" w14:textId="77777777" w:rsidR="00727FE0" w:rsidRPr="00673A83" w:rsidRDefault="00727FE0" w:rsidP="005543C8">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r w:rsidRPr="00673A83">
              <w:rPr>
                <w:rFonts w:ascii="Times New Roman" w:hAnsi="Times New Roman"/>
                <w:color w:val="000000" w:themeColor="text1"/>
                <w:sz w:val="24"/>
                <w:szCs w:val="24"/>
                <w:lang w:eastAsia="en-US"/>
              </w:rPr>
              <w:t>24</w:t>
            </w:r>
          </w:p>
        </w:tc>
        <w:tc>
          <w:tcPr>
            <w:tcW w:w="0" w:type="auto"/>
          </w:tcPr>
          <w:p w14:paraId="0F338FE8" w14:textId="77777777" w:rsidR="00727FE0" w:rsidRPr="00673A83" w:rsidRDefault="00727FE0" w:rsidP="005543C8">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p>
        </w:tc>
      </w:tr>
      <w:tr w:rsidR="00673A83" w:rsidRPr="00673A83" w14:paraId="13ED9740" w14:textId="77777777" w:rsidTr="00F1333F">
        <w:trPr>
          <w:jc w:val="center"/>
        </w:trPr>
        <w:tc>
          <w:tcPr>
            <w:tcW w:w="1833" w:type="dxa"/>
            <w:vMerge/>
            <w:tcMar>
              <w:top w:w="20" w:type="nil"/>
              <w:left w:w="20" w:type="nil"/>
              <w:bottom w:w="20" w:type="nil"/>
              <w:right w:w="20" w:type="nil"/>
            </w:tcMar>
            <w:vAlign w:val="center"/>
          </w:tcPr>
          <w:p w14:paraId="38799925" w14:textId="77777777" w:rsidR="00727FE0" w:rsidRPr="00673A83" w:rsidRDefault="00727FE0" w:rsidP="005543C8">
            <w:pPr>
              <w:widowControl w:val="0"/>
              <w:suppressAutoHyphens w:val="0"/>
              <w:autoSpaceDE w:val="0"/>
              <w:autoSpaceDN w:val="0"/>
              <w:adjustRightInd w:val="0"/>
              <w:spacing w:after="0" w:line="240" w:lineRule="auto"/>
              <w:contextualSpacing/>
              <w:jc w:val="center"/>
              <w:rPr>
                <w:rFonts w:ascii="Times New Roman" w:hAnsi="Times New Roman"/>
                <w:b/>
                <w:color w:val="000000" w:themeColor="text1"/>
                <w:sz w:val="24"/>
                <w:szCs w:val="24"/>
                <w:lang w:eastAsia="en-US"/>
              </w:rPr>
            </w:pPr>
          </w:p>
        </w:tc>
        <w:tc>
          <w:tcPr>
            <w:tcW w:w="1056" w:type="dxa"/>
            <w:tcMar>
              <w:top w:w="20" w:type="nil"/>
              <w:left w:w="20" w:type="nil"/>
              <w:bottom w:w="20" w:type="nil"/>
              <w:right w:w="20" w:type="nil"/>
            </w:tcMar>
            <w:vAlign w:val="center"/>
          </w:tcPr>
          <w:p w14:paraId="2BF4E41A" w14:textId="77777777" w:rsidR="00727FE0" w:rsidRPr="00673A83" w:rsidRDefault="00727FE0" w:rsidP="005543C8">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r w:rsidRPr="00673A83">
              <w:rPr>
                <w:rFonts w:ascii="Times New Roman" w:hAnsi="Times New Roman"/>
                <w:color w:val="000000" w:themeColor="text1"/>
                <w:sz w:val="24"/>
                <w:szCs w:val="24"/>
                <w:lang w:eastAsia="en-US"/>
              </w:rPr>
              <w:t>C3</w:t>
            </w:r>
          </w:p>
        </w:tc>
        <w:tc>
          <w:tcPr>
            <w:tcW w:w="0" w:type="auto"/>
            <w:tcMar>
              <w:top w:w="20" w:type="nil"/>
              <w:left w:w="20" w:type="nil"/>
              <w:bottom w:w="20" w:type="nil"/>
              <w:right w:w="20" w:type="nil"/>
            </w:tcMar>
            <w:vAlign w:val="center"/>
          </w:tcPr>
          <w:p w14:paraId="6CDF941B" w14:textId="77777777" w:rsidR="00727FE0" w:rsidRPr="00673A83" w:rsidRDefault="00727FE0" w:rsidP="005543C8">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r w:rsidRPr="00673A83">
              <w:rPr>
                <w:rFonts w:ascii="Times New Roman" w:hAnsi="Times New Roman"/>
                <w:color w:val="000000" w:themeColor="text1"/>
                <w:sz w:val="24"/>
                <w:szCs w:val="24"/>
                <w:lang w:eastAsia="en-US"/>
              </w:rPr>
              <w:t>Total A1 (I1+...+I15)</w:t>
            </w:r>
          </w:p>
        </w:tc>
        <w:tc>
          <w:tcPr>
            <w:tcW w:w="0" w:type="auto"/>
            <w:tcMar>
              <w:top w:w="20" w:type="nil"/>
              <w:left w:w="20" w:type="nil"/>
              <w:bottom w:w="20" w:type="nil"/>
              <w:right w:w="20" w:type="nil"/>
            </w:tcMar>
            <w:vAlign w:val="center"/>
          </w:tcPr>
          <w:p w14:paraId="5841C7C5" w14:textId="77777777" w:rsidR="00727FE0" w:rsidRPr="00673A83" w:rsidRDefault="00727FE0" w:rsidP="005543C8">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r w:rsidRPr="00673A83">
              <w:rPr>
                <w:rFonts w:ascii="Times New Roman" w:hAnsi="Times New Roman"/>
                <w:color w:val="000000" w:themeColor="text1"/>
                <w:sz w:val="24"/>
                <w:szCs w:val="24"/>
                <w:lang w:eastAsia="en-US"/>
              </w:rPr>
              <w:t>55</w:t>
            </w:r>
          </w:p>
        </w:tc>
        <w:tc>
          <w:tcPr>
            <w:tcW w:w="0" w:type="auto"/>
            <w:tcMar>
              <w:top w:w="20" w:type="nil"/>
              <w:left w:w="20" w:type="nil"/>
              <w:bottom w:w="20" w:type="nil"/>
              <w:right w:w="20" w:type="nil"/>
            </w:tcMar>
            <w:vAlign w:val="center"/>
          </w:tcPr>
          <w:p w14:paraId="6E99A30F" w14:textId="77777777" w:rsidR="00727FE0" w:rsidRPr="00673A83" w:rsidRDefault="00727FE0" w:rsidP="005543C8">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r w:rsidRPr="00673A83">
              <w:rPr>
                <w:rFonts w:ascii="Times New Roman" w:hAnsi="Times New Roman"/>
                <w:color w:val="000000" w:themeColor="text1"/>
                <w:sz w:val="24"/>
                <w:szCs w:val="24"/>
                <w:lang w:eastAsia="en-US"/>
              </w:rPr>
              <w:t>65</w:t>
            </w:r>
          </w:p>
        </w:tc>
        <w:tc>
          <w:tcPr>
            <w:tcW w:w="0" w:type="auto"/>
          </w:tcPr>
          <w:p w14:paraId="17117621" w14:textId="77777777" w:rsidR="00727FE0" w:rsidRPr="00673A83" w:rsidRDefault="00727FE0" w:rsidP="005543C8">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p>
        </w:tc>
      </w:tr>
      <w:tr w:rsidR="00673A83" w:rsidRPr="00673A83" w14:paraId="7AA802F0" w14:textId="77777777" w:rsidTr="00F1333F">
        <w:trPr>
          <w:jc w:val="center"/>
        </w:trPr>
        <w:tc>
          <w:tcPr>
            <w:tcW w:w="1833" w:type="dxa"/>
            <w:vMerge w:val="restart"/>
            <w:tcMar>
              <w:top w:w="20" w:type="nil"/>
              <w:left w:w="20" w:type="nil"/>
              <w:bottom w:w="20" w:type="nil"/>
              <w:right w:w="20" w:type="nil"/>
            </w:tcMar>
            <w:vAlign w:val="center"/>
          </w:tcPr>
          <w:p w14:paraId="1CD01BC3" w14:textId="77777777" w:rsidR="00727FE0" w:rsidRPr="00673A83" w:rsidRDefault="00727FE0" w:rsidP="005543C8">
            <w:pPr>
              <w:widowControl w:val="0"/>
              <w:suppressAutoHyphens w:val="0"/>
              <w:autoSpaceDE w:val="0"/>
              <w:autoSpaceDN w:val="0"/>
              <w:adjustRightInd w:val="0"/>
              <w:spacing w:after="0" w:line="240" w:lineRule="auto"/>
              <w:contextualSpacing/>
              <w:jc w:val="center"/>
              <w:rPr>
                <w:rFonts w:ascii="Times New Roman" w:hAnsi="Times New Roman"/>
                <w:b/>
                <w:color w:val="000000" w:themeColor="text1"/>
                <w:sz w:val="24"/>
                <w:szCs w:val="24"/>
                <w:lang w:eastAsia="en-US"/>
              </w:rPr>
            </w:pPr>
            <w:r w:rsidRPr="00673A83">
              <w:rPr>
                <w:rFonts w:ascii="Times New Roman" w:hAnsi="Times New Roman"/>
                <w:b/>
                <w:color w:val="000000" w:themeColor="text1"/>
                <w:sz w:val="24"/>
                <w:szCs w:val="24"/>
                <w:lang w:eastAsia="en-US"/>
              </w:rPr>
              <w:t>Vizibilitate și impact (A2)</w:t>
            </w:r>
          </w:p>
        </w:tc>
        <w:tc>
          <w:tcPr>
            <w:tcW w:w="1056" w:type="dxa"/>
            <w:tcMar>
              <w:top w:w="20" w:type="nil"/>
              <w:left w:w="20" w:type="nil"/>
              <w:bottom w:w="20" w:type="nil"/>
              <w:right w:w="20" w:type="nil"/>
            </w:tcMar>
            <w:vAlign w:val="center"/>
          </w:tcPr>
          <w:p w14:paraId="76C5D371" w14:textId="77777777" w:rsidR="00727FE0" w:rsidRPr="00673A83" w:rsidRDefault="00727FE0" w:rsidP="005543C8">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r w:rsidRPr="00673A83">
              <w:rPr>
                <w:rFonts w:ascii="Times New Roman" w:hAnsi="Times New Roman"/>
                <w:color w:val="000000" w:themeColor="text1"/>
                <w:sz w:val="24"/>
                <w:szCs w:val="24"/>
                <w:lang w:eastAsia="en-US"/>
              </w:rPr>
              <w:t>C4</w:t>
            </w:r>
          </w:p>
        </w:tc>
        <w:tc>
          <w:tcPr>
            <w:tcW w:w="0" w:type="auto"/>
            <w:tcMar>
              <w:top w:w="20" w:type="nil"/>
              <w:left w:w="20" w:type="nil"/>
              <w:bottom w:w="20" w:type="nil"/>
              <w:right w:w="20" w:type="nil"/>
            </w:tcMar>
            <w:vAlign w:val="center"/>
          </w:tcPr>
          <w:p w14:paraId="1E4D7A75" w14:textId="77777777" w:rsidR="00727FE0" w:rsidRPr="00673A83" w:rsidRDefault="00727FE0" w:rsidP="005543C8">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r w:rsidRPr="00673A83">
              <w:rPr>
                <w:rFonts w:ascii="Times New Roman" w:hAnsi="Times New Roman"/>
                <w:color w:val="000000" w:themeColor="text1"/>
                <w:sz w:val="24"/>
                <w:szCs w:val="24"/>
                <w:lang w:eastAsia="en-US"/>
              </w:rPr>
              <w:t>I16</w:t>
            </w:r>
          </w:p>
        </w:tc>
        <w:tc>
          <w:tcPr>
            <w:tcW w:w="0" w:type="auto"/>
            <w:tcMar>
              <w:top w:w="20" w:type="nil"/>
              <w:left w:w="20" w:type="nil"/>
              <w:bottom w:w="20" w:type="nil"/>
              <w:right w:w="20" w:type="nil"/>
            </w:tcMar>
            <w:vAlign w:val="center"/>
          </w:tcPr>
          <w:p w14:paraId="1D5F9D44" w14:textId="77777777" w:rsidR="00727FE0" w:rsidRPr="00673A83" w:rsidRDefault="00727FE0" w:rsidP="005543C8">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r w:rsidRPr="00673A83">
              <w:rPr>
                <w:rFonts w:ascii="Times New Roman" w:hAnsi="Times New Roman"/>
                <w:color w:val="000000" w:themeColor="text1"/>
                <w:sz w:val="24"/>
                <w:szCs w:val="24"/>
                <w:lang w:eastAsia="en-US"/>
              </w:rPr>
              <w:t>2</w:t>
            </w:r>
          </w:p>
        </w:tc>
        <w:tc>
          <w:tcPr>
            <w:tcW w:w="0" w:type="auto"/>
            <w:vAlign w:val="center"/>
          </w:tcPr>
          <w:p w14:paraId="78210D78" w14:textId="77777777" w:rsidR="00727FE0" w:rsidRPr="00673A83" w:rsidRDefault="00727FE0" w:rsidP="005543C8">
            <w:pPr>
              <w:suppressAutoHyphens w:val="0"/>
              <w:spacing w:after="0" w:line="240" w:lineRule="auto"/>
              <w:contextualSpacing/>
              <w:jc w:val="center"/>
              <w:rPr>
                <w:rFonts w:ascii="Times New Roman" w:hAnsi="Times New Roman"/>
                <w:color w:val="000000" w:themeColor="text1"/>
                <w:sz w:val="24"/>
                <w:szCs w:val="24"/>
                <w:lang w:eastAsia="en-US"/>
              </w:rPr>
            </w:pPr>
            <w:r w:rsidRPr="00673A83">
              <w:rPr>
                <w:rFonts w:ascii="Times New Roman" w:hAnsi="Times New Roman"/>
                <w:color w:val="000000" w:themeColor="text1"/>
                <w:sz w:val="24"/>
                <w:szCs w:val="24"/>
                <w:lang w:eastAsia="en-US"/>
              </w:rPr>
              <w:t>4</w:t>
            </w:r>
          </w:p>
        </w:tc>
        <w:tc>
          <w:tcPr>
            <w:tcW w:w="0" w:type="auto"/>
          </w:tcPr>
          <w:p w14:paraId="270EB7A5" w14:textId="77777777" w:rsidR="00727FE0" w:rsidRPr="00673A83" w:rsidRDefault="00727FE0" w:rsidP="005543C8">
            <w:pPr>
              <w:suppressAutoHyphens w:val="0"/>
              <w:spacing w:after="0" w:line="240" w:lineRule="auto"/>
              <w:contextualSpacing/>
              <w:jc w:val="center"/>
              <w:rPr>
                <w:rFonts w:ascii="Times New Roman" w:hAnsi="Times New Roman"/>
                <w:color w:val="000000" w:themeColor="text1"/>
                <w:sz w:val="24"/>
                <w:szCs w:val="24"/>
                <w:lang w:eastAsia="en-US"/>
              </w:rPr>
            </w:pPr>
          </w:p>
        </w:tc>
      </w:tr>
      <w:tr w:rsidR="00673A83" w:rsidRPr="00673A83" w14:paraId="5E9C6209" w14:textId="77777777" w:rsidTr="00F1333F">
        <w:trPr>
          <w:jc w:val="center"/>
        </w:trPr>
        <w:tc>
          <w:tcPr>
            <w:tcW w:w="1833" w:type="dxa"/>
            <w:vMerge/>
            <w:tcMar>
              <w:top w:w="20" w:type="nil"/>
              <w:left w:w="20" w:type="nil"/>
              <w:bottom w:w="20" w:type="nil"/>
              <w:right w:w="20" w:type="nil"/>
            </w:tcMar>
            <w:vAlign w:val="center"/>
          </w:tcPr>
          <w:p w14:paraId="1A85B4C4" w14:textId="77777777" w:rsidR="00727FE0" w:rsidRPr="00673A83" w:rsidRDefault="00727FE0" w:rsidP="005543C8">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p>
        </w:tc>
        <w:tc>
          <w:tcPr>
            <w:tcW w:w="1056" w:type="dxa"/>
            <w:tcMar>
              <w:top w:w="20" w:type="nil"/>
              <w:left w:w="20" w:type="nil"/>
              <w:bottom w:w="20" w:type="nil"/>
              <w:right w:w="20" w:type="nil"/>
            </w:tcMar>
            <w:vAlign w:val="center"/>
          </w:tcPr>
          <w:p w14:paraId="1674752F" w14:textId="77777777" w:rsidR="00727FE0" w:rsidRPr="00673A83" w:rsidRDefault="00727FE0" w:rsidP="005543C8">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r w:rsidRPr="00673A83">
              <w:rPr>
                <w:rFonts w:ascii="Times New Roman" w:hAnsi="Times New Roman"/>
                <w:color w:val="000000" w:themeColor="text1"/>
                <w:sz w:val="24"/>
                <w:szCs w:val="24"/>
                <w:lang w:eastAsia="en-US"/>
              </w:rPr>
              <w:t>C5</w:t>
            </w:r>
          </w:p>
        </w:tc>
        <w:tc>
          <w:tcPr>
            <w:tcW w:w="0" w:type="auto"/>
            <w:tcMar>
              <w:top w:w="20" w:type="nil"/>
              <w:left w:w="20" w:type="nil"/>
              <w:bottom w:w="20" w:type="nil"/>
              <w:right w:w="20" w:type="nil"/>
            </w:tcMar>
            <w:vAlign w:val="center"/>
          </w:tcPr>
          <w:p w14:paraId="0CC04579" w14:textId="77777777" w:rsidR="00727FE0" w:rsidRPr="00673A83" w:rsidRDefault="00727FE0" w:rsidP="005543C8">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r w:rsidRPr="00673A83">
              <w:rPr>
                <w:rFonts w:ascii="Times New Roman" w:hAnsi="Times New Roman"/>
                <w:color w:val="000000" w:themeColor="text1"/>
                <w:sz w:val="24"/>
                <w:szCs w:val="24"/>
                <w:lang w:eastAsia="en-US"/>
              </w:rPr>
              <w:t>I27</w:t>
            </w:r>
          </w:p>
        </w:tc>
        <w:tc>
          <w:tcPr>
            <w:tcW w:w="0" w:type="auto"/>
            <w:tcMar>
              <w:top w:w="20" w:type="nil"/>
              <w:left w:w="20" w:type="nil"/>
              <w:bottom w:w="20" w:type="nil"/>
              <w:right w:w="20" w:type="nil"/>
            </w:tcMar>
            <w:vAlign w:val="center"/>
          </w:tcPr>
          <w:p w14:paraId="4735EBAD" w14:textId="77777777" w:rsidR="00727FE0" w:rsidRPr="00673A83" w:rsidRDefault="00727FE0" w:rsidP="005543C8">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r w:rsidRPr="00673A83">
              <w:rPr>
                <w:rFonts w:ascii="Times New Roman" w:hAnsi="Times New Roman"/>
                <w:color w:val="000000" w:themeColor="text1"/>
                <w:sz w:val="24"/>
                <w:szCs w:val="24"/>
                <w:lang w:eastAsia="en-US"/>
              </w:rPr>
              <w:t>-</w:t>
            </w:r>
          </w:p>
        </w:tc>
        <w:tc>
          <w:tcPr>
            <w:tcW w:w="0" w:type="auto"/>
            <w:vAlign w:val="center"/>
          </w:tcPr>
          <w:p w14:paraId="7A9F38F1" w14:textId="77777777" w:rsidR="00727FE0" w:rsidRPr="00673A83" w:rsidRDefault="00727FE0" w:rsidP="005543C8">
            <w:pPr>
              <w:suppressAutoHyphens w:val="0"/>
              <w:spacing w:after="0" w:line="240" w:lineRule="auto"/>
              <w:contextualSpacing/>
              <w:jc w:val="center"/>
              <w:rPr>
                <w:rFonts w:ascii="Times New Roman" w:hAnsi="Times New Roman"/>
                <w:color w:val="000000" w:themeColor="text1"/>
                <w:sz w:val="24"/>
                <w:szCs w:val="24"/>
                <w:lang w:eastAsia="en-US"/>
              </w:rPr>
            </w:pPr>
            <w:r w:rsidRPr="00673A83">
              <w:rPr>
                <w:rFonts w:ascii="Times New Roman" w:hAnsi="Times New Roman"/>
                <w:color w:val="000000" w:themeColor="text1"/>
                <w:sz w:val="24"/>
                <w:szCs w:val="24"/>
                <w:lang w:eastAsia="en-US"/>
              </w:rPr>
              <w:t>4</w:t>
            </w:r>
          </w:p>
        </w:tc>
        <w:tc>
          <w:tcPr>
            <w:tcW w:w="0" w:type="auto"/>
          </w:tcPr>
          <w:p w14:paraId="4958615F" w14:textId="77777777" w:rsidR="00727FE0" w:rsidRPr="00673A83" w:rsidRDefault="00727FE0" w:rsidP="005543C8">
            <w:pPr>
              <w:suppressAutoHyphens w:val="0"/>
              <w:spacing w:after="0" w:line="240" w:lineRule="auto"/>
              <w:contextualSpacing/>
              <w:jc w:val="center"/>
              <w:rPr>
                <w:rFonts w:ascii="Times New Roman" w:hAnsi="Times New Roman"/>
                <w:color w:val="000000" w:themeColor="text1"/>
                <w:sz w:val="24"/>
                <w:szCs w:val="24"/>
                <w:lang w:eastAsia="en-US"/>
              </w:rPr>
            </w:pPr>
          </w:p>
        </w:tc>
      </w:tr>
      <w:tr w:rsidR="00673A83" w:rsidRPr="00673A83" w14:paraId="697C2EB7" w14:textId="77777777" w:rsidTr="00F1333F">
        <w:trPr>
          <w:jc w:val="center"/>
        </w:trPr>
        <w:tc>
          <w:tcPr>
            <w:tcW w:w="1833" w:type="dxa"/>
            <w:vMerge/>
            <w:tcMar>
              <w:top w:w="20" w:type="nil"/>
              <w:left w:w="20" w:type="nil"/>
              <w:bottom w:w="20" w:type="nil"/>
              <w:right w:w="20" w:type="nil"/>
            </w:tcMar>
            <w:vAlign w:val="center"/>
          </w:tcPr>
          <w:p w14:paraId="3069DC05" w14:textId="77777777" w:rsidR="00727FE0" w:rsidRPr="00673A83" w:rsidRDefault="00727FE0" w:rsidP="005543C8">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p>
        </w:tc>
        <w:tc>
          <w:tcPr>
            <w:tcW w:w="1056" w:type="dxa"/>
            <w:tcMar>
              <w:top w:w="20" w:type="nil"/>
              <w:left w:w="20" w:type="nil"/>
              <w:bottom w:w="20" w:type="nil"/>
              <w:right w:w="20" w:type="nil"/>
            </w:tcMar>
            <w:vAlign w:val="center"/>
          </w:tcPr>
          <w:p w14:paraId="682A831B" w14:textId="77777777" w:rsidR="00727FE0" w:rsidRPr="00673A83" w:rsidRDefault="00727FE0" w:rsidP="005543C8">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r w:rsidRPr="00673A83">
              <w:rPr>
                <w:rFonts w:ascii="Times New Roman" w:hAnsi="Times New Roman"/>
                <w:color w:val="000000" w:themeColor="text1"/>
                <w:sz w:val="24"/>
                <w:szCs w:val="24"/>
                <w:lang w:eastAsia="en-US"/>
              </w:rPr>
              <w:t>C6</w:t>
            </w:r>
          </w:p>
        </w:tc>
        <w:tc>
          <w:tcPr>
            <w:tcW w:w="0" w:type="auto"/>
            <w:tcMar>
              <w:top w:w="20" w:type="nil"/>
              <w:left w:w="20" w:type="nil"/>
              <w:bottom w:w="20" w:type="nil"/>
              <w:right w:w="20" w:type="nil"/>
            </w:tcMar>
            <w:vAlign w:val="center"/>
          </w:tcPr>
          <w:p w14:paraId="41F4941A" w14:textId="77777777" w:rsidR="00727FE0" w:rsidRPr="00673A83" w:rsidRDefault="00727FE0" w:rsidP="005543C8">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r w:rsidRPr="00673A83">
              <w:rPr>
                <w:rFonts w:ascii="Times New Roman" w:hAnsi="Times New Roman"/>
                <w:color w:val="000000" w:themeColor="text1"/>
                <w:sz w:val="24"/>
                <w:szCs w:val="24"/>
                <w:lang w:eastAsia="en-US"/>
              </w:rPr>
              <w:t>Total A2 (I16+...+I35)</w:t>
            </w:r>
          </w:p>
        </w:tc>
        <w:tc>
          <w:tcPr>
            <w:tcW w:w="0" w:type="auto"/>
            <w:tcMar>
              <w:top w:w="20" w:type="nil"/>
              <w:left w:w="20" w:type="nil"/>
              <w:bottom w:w="20" w:type="nil"/>
              <w:right w:w="20" w:type="nil"/>
            </w:tcMar>
            <w:vAlign w:val="center"/>
          </w:tcPr>
          <w:p w14:paraId="5EE2757F" w14:textId="77777777" w:rsidR="00727FE0" w:rsidRPr="00673A83" w:rsidRDefault="00727FE0" w:rsidP="005543C8">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r w:rsidRPr="00673A83">
              <w:rPr>
                <w:rFonts w:ascii="Times New Roman" w:hAnsi="Times New Roman"/>
                <w:color w:val="000000" w:themeColor="text1"/>
                <w:sz w:val="24"/>
                <w:szCs w:val="24"/>
                <w:lang w:eastAsia="en-US"/>
              </w:rPr>
              <w:t>25</w:t>
            </w:r>
          </w:p>
        </w:tc>
        <w:tc>
          <w:tcPr>
            <w:tcW w:w="0" w:type="auto"/>
            <w:vAlign w:val="center"/>
          </w:tcPr>
          <w:p w14:paraId="30C270FD" w14:textId="77777777" w:rsidR="00727FE0" w:rsidRPr="00673A83" w:rsidRDefault="00727FE0" w:rsidP="005543C8">
            <w:pPr>
              <w:suppressAutoHyphens w:val="0"/>
              <w:spacing w:after="0" w:line="240" w:lineRule="auto"/>
              <w:contextualSpacing/>
              <w:jc w:val="center"/>
              <w:rPr>
                <w:rFonts w:ascii="Times New Roman" w:hAnsi="Times New Roman"/>
                <w:color w:val="000000" w:themeColor="text1"/>
                <w:sz w:val="24"/>
                <w:szCs w:val="24"/>
                <w:lang w:eastAsia="en-US"/>
              </w:rPr>
            </w:pPr>
            <w:r w:rsidRPr="00673A83">
              <w:rPr>
                <w:rFonts w:ascii="Times New Roman" w:hAnsi="Times New Roman"/>
                <w:color w:val="000000" w:themeColor="text1"/>
                <w:sz w:val="24"/>
                <w:szCs w:val="24"/>
                <w:lang w:eastAsia="en-US"/>
              </w:rPr>
              <w:t>55</w:t>
            </w:r>
          </w:p>
        </w:tc>
        <w:tc>
          <w:tcPr>
            <w:tcW w:w="0" w:type="auto"/>
          </w:tcPr>
          <w:p w14:paraId="2E756A4F" w14:textId="77777777" w:rsidR="00727FE0" w:rsidRPr="00673A83" w:rsidRDefault="00727FE0" w:rsidP="005543C8">
            <w:pPr>
              <w:suppressAutoHyphens w:val="0"/>
              <w:spacing w:after="0" w:line="240" w:lineRule="auto"/>
              <w:contextualSpacing/>
              <w:jc w:val="center"/>
              <w:rPr>
                <w:rFonts w:ascii="Times New Roman" w:hAnsi="Times New Roman"/>
                <w:color w:val="000000" w:themeColor="text1"/>
                <w:sz w:val="24"/>
                <w:szCs w:val="24"/>
                <w:lang w:eastAsia="en-US"/>
              </w:rPr>
            </w:pPr>
          </w:p>
        </w:tc>
      </w:tr>
      <w:tr w:rsidR="00673A83" w:rsidRPr="00673A83" w14:paraId="3F9C5585" w14:textId="77777777" w:rsidTr="00F1333F">
        <w:trPr>
          <w:jc w:val="center"/>
        </w:trPr>
        <w:tc>
          <w:tcPr>
            <w:tcW w:w="1833" w:type="dxa"/>
            <w:tcMar>
              <w:top w:w="20" w:type="nil"/>
              <w:left w:w="20" w:type="nil"/>
              <w:bottom w:w="20" w:type="nil"/>
              <w:right w:w="20" w:type="nil"/>
            </w:tcMar>
            <w:vAlign w:val="center"/>
          </w:tcPr>
          <w:p w14:paraId="5C191066" w14:textId="77777777" w:rsidR="00727FE0" w:rsidRPr="00673A83" w:rsidRDefault="00727FE0" w:rsidP="005543C8">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p>
        </w:tc>
        <w:tc>
          <w:tcPr>
            <w:tcW w:w="1056" w:type="dxa"/>
            <w:tcMar>
              <w:top w:w="20" w:type="nil"/>
              <w:left w:w="20" w:type="nil"/>
              <w:bottom w:w="20" w:type="nil"/>
              <w:right w:w="20" w:type="nil"/>
            </w:tcMar>
            <w:vAlign w:val="center"/>
          </w:tcPr>
          <w:p w14:paraId="489704CD" w14:textId="77777777" w:rsidR="00727FE0" w:rsidRPr="00673A83" w:rsidRDefault="00727FE0" w:rsidP="005543C8">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r w:rsidRPr="00673A83">
              <w:rPr>
                <w:rFonts w:ascii="Times New Roman" w:hAnsi="Times New Roman"/>
                <w:color w:val="000000" w:themeColor="text1"/>
                <w:sz w:val="24"/>
                <w:szCs w:val="24"/>
                <w:lang w:eastAsia="en-US"/>
              </w:rPr>
              <w:t>C7</w:t>
            </w:r>
          </w:p>
        </w:tc>
        <w:tc>
          <w:tcPr>
            <w:tcW w:w="0" w:type="auto"/>
            <w:tcMar>
              <w:top w:w="20" w:type="nil"/>
              <w:left w:w="20" w:type="nil"/>
              <w:bottom w:w="20" w:type="nil"/>
              <w:right w:w="20" w:type="nil"/>
            </w:tcMar>
            <w:vAlign w:val="center"/>
          </w:tcPr>
          <w:p w14:paraId="64A00DF4" w14:textId="77777777" w:rsidR="00727FE0" w:rsidRPr="00673A83" w:rsidRDefault="00727FE0" w:rsidP="005543C8">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r w:rsidRPr="00673A83">
              <w:rPr>
                <w:rFonts w:ascii="Times New Roman" w:hAnsi="Times New Roman"/>
                <w:color w:val="000000" w:themeColor="text1"/>
                <w:sz w:val="24"/>
                <w:szCs w:val="24"/>
                <w:lang w:eastAsia="en-US"/>
              </w:rPr>
              <w:t>Total general</w:t>
            </w:r>
          </w:p>
        </w:tc>
        <w:tc>
          <w:tcPr>
            <w:tcW w:w="0" w:type="auto"/>
            <w:tcMar>
              <w:top w:w="20" w:type="nil"/>
              <w:left w:w="20" w:type="nil"/>
              <w:bottom w:w="20" w:type="nil"/>
              <w:right w:w="20" w:type="nil"/>
            </w:tcMar>
            <w:vAlign w:val="center"/>
          </w:tcPr>
          <w:p w14:paraId="6B442F8A" w14:textId="77777777" w:rsidR="00727FE0" w:rsidRPr="00673A83" w:rsidRDefault="00727FE0" w:rsidP="005543C8">
            <w:pPr>
              <w:widowControl w:val="0"/>
              <w:suppressAutoHyphens w:val="0"/>
              <w:autoSpaceDE w:val="0"/>
              <w:autoSpaceDN w:val="0"/>
              <w:adjustRightInd w:val="0"/>
              <w:spacing w:after="0" w:line="240" w:lineRule="auto"/>
              <w:contextualSpacing/>
              <w:jc w:val="center"/>
              <w:rPr>
                <w:rFonts w:ascii="Times New Roman" w:hAnsi="Times New Roman"/>
                <w:color w:val="000000" w:themeColor="text1"/>
                <w:sz w:val="24"/>
                <w:szCs w:val="24"/>
                <w:lang w:eastAsia="en-US"/>
              </w:rPr>
            </w:pPr>
            <w:r w:rsidRPr="00673A83">
              <w:rPr>
                <w:rFonts w:ascii="Times New Roman" w:hAnsi="Times New Roman"/>
                <w:color w:val="000000" w:themeColor="text1"/>
                <w:sz w:val="24"/>
                <w:szCs w:val="24"/>
                <w:lang w:eastAsia="en-US"/>
              </w:rPr>
              <w:t>80</w:t>
            </w:r>
          </w:p>
        </w:tc>
        <w:tc>
          <w:tcPr>
            <w:tcW w:w="0" w:type="auto"/>
            <w:vAlign w:val="center"/>
          </w:tcPr>
          <w:p w14:paraId="31E0C289" w14:textId="77777777" w:rsidR="00727FE0" w:rsidRPr="00673A83" w:rsidRDefault="00727FE0" w:rsidP="005543C8">
            <w:pPr>
              <w:suppressAutoHyphens w:val="0"/>
              <w:spacing w:after="0" w:line="240" w:lineRule="auto"/>
              <w:contextualSpacing/>
              <w:jc w:val="center"/>
              <w:rPr>
                <w:rFonts w:ascii="Times New Roman" w:hAnsi="Times New Roman"/>
                <w:color w:val="000000" w:themeColor="text1"/>
                <w:sz w:val="24"/>
                <w:szCs w:val="24"/>
                <w:lang w:eastAsia="en-US"/>
              </w:rPr>
            </w:pPr>
            <w:r w:rsidRPr="00673A83">
              <w:rPr>
                <w:rFonts w:ascii="Times New Roman" w:hAnsi="Times New Roman"/>
                <w:color w:val="000000" w:themeColor="text1"/>
                <w:sz w:val="24"/>
                <w:szCs w:val="24"/>
                <w:lang w:eastAsia="en-US"/>
              </w:rPr>
              <w:t>120</w:t>
            </w:r>
          </w:p>
        </w:tc>
        <w:tc>
          <w:tcPr>
            <w:tcW w:w="0" w:type="auto"/>
          </w:tcPr>
          <w:p w14:paraId="1693CFEC" w14:textId="77777777" w:rsidR="00727FE0" w:rsidRPr="00673A83" w:rsidRDefault="00727FE0" w:rsidP="005543C8">
            <w:pPr>
              <w:suppressAutoHyphens w:val="0"/>
              <w:spacing w:after="0" w:line="240" w:lineRule="auto"/>
              <w:contextualSpacing/>
              <w:jc w:val="center"/>
              <w:rPr>
                <w:rFonts w:ascii="Times New Roman" w:hAnsi="Times New Roman"/>
                <w:color w:val="000000" w:themeColor="text1"/>
                <w:sz w:val="24"/>
                <w:szCs w:val="24"/>
                <w:lang w:eastAsia="en-US"/>
              </w:rPr>
            </w:pPr>
          </w:p>
        </w:tc>
      </w:tr>
    </w:tbl>
    <w:p w14:paraId="6B899F6A" w14:textId="77777777" w:rsidR="00727FE0" w:rsidRPr="00673A83" w:rsidRDefault="00727FE0" w:rsidP="00727FE0">
      <w:pPr>
        <w:spacing w:after="0" w:line="240" w:lineRule="auto"/>
        <w:ind w:firstLine="720"/>
        <w:jc w:val="both"/>
        <w:rPr>
          <w:rFonts w:ascii="Times New Roman" w:hAnsi="Times New Roman"/>
          <w:b/>
          <w:i/>
          <w:iCs/>
          <w:color w:val="000000" w:themeColor="text1"/>
          <w:sz w:val="24"/>
          <w:szCs w:val="24"/>
        </w:rPr>
      </w:pPr>
    </w:p>
    <w:p w14:paraId="19B58605" w14:textId="77777777" w:rsidR="00727FE0" w:rsidRPr="00673A83" w:rsidRDefault="00727FE0" w:rsidP="00727FE0">
      <w:pPr>
        <w:spacing w:after="0" w:line="240" w:lineRule="auto"/>
        <w:ind w:firstLine="720"/>
        <w:jc w:val="both"/>
        <w:rPr>
          <w:rFonts w:ascii="Times New Roman" w:hAnsi="Times New Roman"/>
          <w:b/>
          <w:i/>
          <w:iCs/>
          <w:color w:val="000000" w:themeColor="text1"/>
          <w:sz w:val="24"/>
          <w:szCs w:val="24"/>
        </w:rPr>
      </w:pPr>
      <w:r w:rsidRPr="00673A83">
        <w:rPr>
          <w:rFonts w:ascii="Times New Roman" w:hAnsi="Times New Roman"/>
          <w:b/>
          <w:i/>
          <w:iCs/>
          <w:color w:val="000000" w:themeColor="text1"/>
          <w:sz w:val="24"/>
          <w:szCs w:val="24"/>
        </w:rPr>
        <w:t>Confirm prin prezenta că datele mai sus menționate sunt reale şi se referă la propria mea activitate profesională şi ştiinţifică.</w:t>
      </w:r>
    </w:p>
    <w:p w14:paraId="63E31F7E" w14:textId="77777777" w:rsidR="00727FE0" w:rsidRPr="00673A83" w:rsidRDefault="00727FE0" w:rsidP="00727FE0">
      <w:pPr>
        <w:spacing w:after="0" w:line="360" w:lineRule="auto"/>
        <w:jc w:val="both"/>
        <w:rPr>
          <w:rFonts w:ascii="Times New Roman" w:hAnsi="Times New Roman"/>
          <w:b/>
          <w:bCs/>
          <w:color w:val="000000" w:themeColor="text1"/>
          <w:sz w:val="24"/>
          <w:szCs w:val="24"/>
        </w:rPr>
      </w:pPr>
    </w:p>
    <w:p w14:paraId="1B3C0F06" w14:textId="77777777" w:rsidR="00727FE0" w:rsidRPr="00673A83" w:rsidRDefault="00727FE0" w:rsidP="00727FE0">
      <w:pPr>
        <w:spacing w:after="0" w:line="360" w:lineRule="auto"/>
        <w:jc w:val="both"/>
        <w:rPr>
          <w:rFonts w:ascii="Times New Roman" w:hAnsi="Times New Roman"/>
          <w:b/>
          <w:bCs/>
          <w:color w:val="000000" w:themeColor="text1"/>
          <w:sz w:val="24"/>
          <w:szCs w:val="24"/>
        </w:rPr>
      </w:pPr>
    </w:p>
    <w:p w14:paraId="6A192262" w14:textId="14DD90AB" w:rsidR="00727FE0" w:rsidRPr="00673A83" w:rsidRDefault="00727FE0" w:rsidP="00727FE0">
      <w:pPr>
        <w:spacing w:after="0" w:line="360" w:lineRule="auto"/>
        <w:jc w:val="both"/>
        <w:rPr>
          <w:rFonts w:ascii="Times New Roman" w:hAnsi="Times New Roman"/>
          <w:color w:val="000000" w:themeColor="text1"/>
          <w:sz w:val="24"/>
          <w:szCs w:val="24"/>
        </w:rPr>
      </w:pPr>
      <w:r w:rsidRPr="00673A83">
        <w:rPr>
          <w:rFonts w:ascii="Times New Roman" w:hAnsi="Times New Roman"/>
          <w:color w:val="000000" w:themeColor="text1"/>
          <w:sz w:val="24"/>
          <w:szCs w:val="24"/>
        </w:rPr>
        <w:t>Data___________________</w:t>
      </w:r>
      <w:r w:rsidRPr="00673A83">
        <w:rPr>
          <w:rFonts w:ascii="Times New Roman" w:hAnsi="Times New Roman"/>
          <w:color w:val="000000" w:themeColor="text1"/>
          <w:sz w:val="24"/>
          <w:szCs w:val="24"/>
        </w:rPr>
        <w:tab/>
      </w:r>
      <w:r w:rsidRPr="00673A83">
        <w:rPr>
          <w:rFonts w:ascii="Times New Roman" w:hAnsi="Times New Roman"/>
          <w:color w:val="000000" w:themeColor="text1"/>
          <w:sz w:val="24"/>
          <w:szCs w:val="24"/>
        </w:rPr>
        <w:tab/>
      </w:r>
      <w:r w:rsidRPr="00673A83">
        <w:rPr>
          <w:rFonts w:ascii="Times New Roman" w:hAnsi="Times New Roman"/>
          <w:color w:val="000000" w:themeColor="text1"/>
          <w:sz w:val="24"/>
          <w:szCs w:val="24"/>
        </w:rPr>
        <w:tab/>
        <w:t>Candidat______________________</w:t>
      </w:r>
    </w:p>
    <w:p w14:paraId="59F067A7" w14:textId="77777777" w:rsidR="009336A4" w:rsidRPr="00673A83" w:rsidRDefault="009336A4" w:rsidP="00727FE0">
      <w:pPr>
        <w:spacing w:after="0" w:line="360" w:lineRule="auto"/>
        <w:jc w:val="both"/>
        <w:rPr>
          <w:rFonts w:ascii="Times New Roman" w:hAnsi="Times New Roman"/>
          <w:color w:val="000000" w:themeColor="text1"/>
          <w:sz w:val="24"/>
          <w:szCs w:val="24"/>
        </w:rPr>
      </w:pPr>
    </w:p>
    <w:p w14:paraId="0ADA414C" w14:textId="77777777" w:rsidR="009336A4" w:rsidRDefault="009336A4" w:rsidP="00727FE0">
      <w:pPr>
        <w:spacing w:after="0" w:line="360" w:lineRule="auto"/>
        <w:jc w:val="both"/>
        <w:rPr>
          <w:rFonts w:ascii="Times New Roman" w:hAnsi="Times New Roman"/>
          <w:color w:val="000000" w:themeColor="text1"/>
          <w:sz w:val="24"/>
          <w:szCs w:val="24"/>
        </w:rPr>
      </w:pPr>
    </w:p>
    <w:p w14:paraId="5442B6ED" w14:textId="77777777" w:rsidR="00C72C43" w:rsidRDefault="00C72C43" w:rsidP="00727FE0">
      <w:pPr>
        <w:spacing w:after="0" w:line="360" w:lineRule="auto"/>
        <w:jc w:val="both"/>
        <w:rPr>
          <w:rFonts w:ascii="Times New Roman" w:hAnsi="Times New Roman"/>
          <w:color w:val="000000" w:themeColor="text1"/>
          <w:sz w:val="24"/>
          <w:szCs w:val="24"/>
        </w:rPr>
      </w:pPr>
    </w:p>
    <w:p w14:paraId="5C46D83F" w14:textId="77777777" w:rsidR="00C72C43" w:rsidRDefault="00C72C43" w:rsidP="00727FE0">
      <w:pPr>
        <w:spacing w:after="0" w:line="360" w:lineRule="auto"/>
        <w:jc w:val="both"/>
        <w:rPr>
          <w:rFonts w:ascii="Times New Roman" w:hAnsi="Times New Roman"/>
          <w:color w:val="000000" w:themeColor="text1"/>
          <w:sz w:val="24"/>
          <w:szCs w:val="24"/>
        </w:rPr>
      </w:pPr>
    </w:p>
    <w:p w14:paraId="2C1E36AE" w14:textId="77777777" w:rsidR="00C72C43" w:rsidRDefault="00C72C43" w:rsidP="00727FE0">
      <w:pPr>
        <w:spacing w:after="0" w:line="360" w:lineRule="auto"/>
        <w:jc w:val="both"/>
        <w:rPr>
          <w:rFonts w:ascii="Times New Roman" w:hAnsi="Times New Roman"/>
          <w:color w:val="000000" w:themeColor="text1"/>
          <w:sz w:val="24"/>
          <w:szCs w:val="24"/>
        </w:rPr>
      </w:pPr>
    </w:p>
    <w:p w14:paraId="7A702978" w14:textId="77777777" w:rsidR="00C72C43" w:rsidRPr="00673A83" w:rsidRDefault="00C72C43" w:rsidP="00727FE0">
      <w:pPr>
        <w:spacing w:after="0" w:line="360" w:lineRule="auto"/>
        <w:jc w:val="both"/>
        <w:rPr>
          <w:rFonts w:ascii="Times New Roman" w:hAnsi="Times New Roman"/>
          <w:color w:val="000000" w:themeColor="text1"/>
          <w:sz w:val="24"/>
          <w:szCs w:val="24"/>
        </w:rPr>
      </w:pPr>
    </w:p>
    <w:p w14:paraId="161DFB7B" w14:textId="2E870D42" w:rsidR="009336A4" w:rsidRPr="00C72C43" w:rsidRDefault="009336A4" w:rsidP="009336A4">
      <w:pPr>
        <w:pStyle w:val="ListParagraph"/>
        <w:numPr>
          <w:ilvl w:val="0"/>
          <w:numId w:val="33"/>
        </w:numPr>
        <w:autoSpaceDE w:val="0"/>
        <w:spacing w:after="0"/>
        <w:jc w:val="both"/>
        <w:rPr>
          <w:rFonts w:ascii="Times New Roman" w:hAnsi="Times New Roman"/>
          <w:b/>
          <w:bCs/>
          <w:sz w:val="24"/>
          <w:szCs w:val="24"/>
        </w:rPr>
      </w:pPr>
      <w:r w:rsidRPr="00C72C43">
        <w:rPr>
          <w:rFonts w:ascii="Times New Roman" w:hAnsi="Times New Roman"/>
          <w:b/>
          <w:bCs/>
          <w:sz w:val="24"/>
          <w:szCs w:val="24"/>
        </w:rPr>
        <w:t xml:space="preserve">Candidatul este obligat să completeze și Anexa </w:t>
      </w:r>
      <w:r w:rsidR="003F2F30" w:rsidRPr="00C72C43">
        <w:rPr>
          <w:rFonts w:ascii="Times New Roman" w:hAnsi="Times New Roman"/>
          <w:b/>
          <w:bCs/>
          <w:sz w:val="24"/>
          <w:szCs w:val="24"/>
        </w:rPr>
        <w:t>4</w:t>
      </w:r>
      <w:r w:rsidRPr="00C72C43">
        <w:rPr>
          <w:rFonts w:ascii="Times New Roman" w:hAnsi="Times New Roman"/>
          <w:b/>
          <w:bCs/>
          <w:sz w:val="24"/>
          <w:szCs w:val="24"/>
        </w:rPr>
        <w:t xml:space="preserve">B, să prezinte justificări pentru fiecare activitate/acțiune decontată atât în fișa de îndeplinire a standardelor naționale cât și în Anexa </w:t>
      </w:r>
      <w:r w:rsidR="003F2F30" w:rsidRPr="00C72C43">
        <w:rPr>
          <w:rFonts w:ascii="Times New Roman" w:hAnsi="Times New Roman"/>
          <w:b/>
          <w:bCs/>
          <w:sz w:val="24"/>
          <w:szCs w:val="24"/>
        </w:rPr>
        <w:t>4</w:t>
      </w:r>
      <w:r w:rsidRPr="00C72C43">
        <w:rPr>
          <w:rFonts w:ascii="Times New Roman" w:hAnsi="Times New Roman"/>
          <w:b/>
          <w:bCs/>
          <w:sz w:val="24"/>
          <w:szCs w:val="24"/>
        </w:rPr>
        <w:t xml:space="preserve">B printr-un link funcțional către acestea și să ofere membrilor comisiei alte informații/clarificări în cazul în care aceștia le solicită. </w:t>
      </w:r>
    </w:p>
    <w:p w14:paraId="174557E8" w14:textId="77777777" w:rsidR="009336A4" w:rsidRPr="00C72C43" w:rsidRDefault="009336A4" w:rsidP="009336A4">
      <w:pPr>
        <w:pStyle w:val="ListParagraph"/>
        <w:numPr>
          <w:ilvl w:val="0"/>
          <w:numId w:val="33"/>
        </w:numPr>
        <w:autoSpaceDE w:val="0"/>
        <w:spacing w:after="0"/>
        <w:jc w:val="both"/>
        <w:rPr>
          <w:rFonts w:ascii="Times New Roman" w:hAnsi="Times New Roman"/>
          <w:b/>
          <w:bCs/>
          <w:sz w:val="24"/>
          <w:szCs w:val="24"/>
        </w:rPr>
      </w:pPr>
      <w:r w:rsidRPr="00C72C43">
        <w:rPr>
          <w:rFonts w:ascii="Times New Roman" w:hAnsi="Times New Roman"/>
          <w:b/>
          <w:bCs/>
          <w:sz w:val="24"/>
          <w:szCs w:val="24"/>
        </w:rPr>
        <w:t>În situația in care nu funcționează link-ul sau dovezile prezentate nu sunt suficient de relevante, activitatea/acțiunea poate să nu fie luată în calcul de către membrii comisiei.</w:t>
      </w:r>
    </w:p>
    <w:p w14:paraId="548604ED" w14:textId="3477DC9D" w:rsidR="00F400DF" w:rsidRPr="00673A83" w:rsidRDefault="00F400DF">
      <w:pPr>
        <w:suppressAutoHyphens w:val="0"/>
        <w:spacing w:after="0" w:line="240" w:lineRule="auto"/>
        <w:rPr>
          <w:rFonts w:ascii="Times New Roman" w:hAnsi="Times New Roman"/>
          <w:color w:val="000000" w:themeColor="text1"/>
          <w:sz w:val="24"/>
          <w:szCs w:val="24"/>
        </w:rPr>
      </w:pPr>
      <w:r w:rsidRPr="00673A83">
        <w:rPr>
          <w:rFonts w:ascii="Times New Roman" w:hAnsi="Times New Roman"/>
          <w:color w:val="000000" w:themeColor="text1"/>
          <w:sz w:val="24"/>
          <w:szCs w:val="24"/>
        </w:rPr>
        <w:br w:type="page"/>
      </w:r>
    </w:p>
    <w:p w14:paraId="2BDDE2FA" w14:textId="4D5DC21C" w:rsidR="00934EBC" w:rsidRPr="00673A83" w:rsidRDefault="00934EBC" w:rsidP="00934EBC">
      <w:pPr>
        <w:pageBreakBefore/>
        <w:spacing w:after="0"/>
        <w:rPr>
          <w:rFonts w:ascii="Times New Roman" w:hAnsi="Times New Roman"/>
          <w:b/>
          <w:bCs/>
          <w:i/>
          <w:iCs/>
          <w:color w:val="000000" w:themeColor="text1"/>
          <w:sz w:val="24"/>
          <w:szCs w:val="24"/>
        </w:rPr>
      </w:pPr>
      <w:r w:rsidRPr="00673A83">
        <w:rPr>
          <w:rFonts w:ascii="Times New Roman" w:hAnsi="Times New Roman"/>
          <w:b/>
          <w:bCs/>
          <w:color w:val="000000" w:themeColor="text1"/>
          <w:sz w:val="24"/>
          <w:szCs w:val="24"/>
        </w:rPr>
        <w:lastRenderedPageBreak/>
        <w:t>UNIVERSITATEA DIN ORADEA</w:t>
      </w:r>
      <w:r w:rsidRPr="00673A83">
        <w:rPr>
          <w:rFonts w:ascii="Times New Roman" w:hAnsi="Times New Roman"/>
          <w:b/>
          <w:bCs/>
          <w:color w:val="000000" w:themeColor="text1"/>
          <w:sz w:val="24"/>
          <w:szCs w:val="24"/>
        </w:rPr>
        <w:tab/>
      </w:r>
      <w:r w:rsidRPr="00673A83">
        <w:rPr>
          <w:rFonts w:ascii="Times New Roman" w:hAnsi="Times New Roman"/>
          <w:b/>
          <w:bCs/>
          <w:color w:val="000000" w:themeColor="text1"/>
          <w:sz w:val="24"/>
          <w:szCs w:val="24"/>
        </w:rPr>
        <w:tab/>
      </w:r>
      <w:r w:rsidRPr="00673A83">
        <w:rPr>
          <w:rFonts w:ascii="Times New Roman" w:hAnsi="Times New Roman"/>
          <w:b/>
          <w:bCs/>
          <w:color w:val="000000" w:themeColor="text1"/>
          <w:sz w:val="24"/>
          <w:szCs w:val="24"/>
        </w:rPr>
        <w:tab/>
      </w:r>
      <w:r w:rsidRPr="00673A83">
        <w:rPr>
          <w:rFonts w:ascii="Times New Roman" w:hAnsi="Times New Roman"/>
          <w:b/>
          <w:bCs/>
          <w:color w:val="000000" w:themeColor="text1"/>
          <w:sz w:val="24"/>
          <w:szCs w:val="24"/>
        </w:rPr>
        <w:tab/>
      </w:r>
      <w:r w:rsidR="00230CF9" w:rsidRPr="00673A83">
        <w:rPr>
          <w:rFonts w:ascii="Times New Roman" w:hAnsi="Times New Roman"/>
          <w:b/>
          <w:bCs/>
          <w:color w:val="000000" w:themeColor="text1"/>
          <w:sz w:val="24"/>
          <w:szCs w:val="24"/>
        </w:rPr>
        <w:tab/>
      </w:r>
      <w:r w:rsidR="00230CF9" w:rsidRPr="00673A83">
        <w:rPr>
          <w:rFonts w:ascii="Times New Roman" w:hAnsi="Times New Roman"/>
          <w:b/>
          <w:bCs/>
          <w:color w:val="000000" w:themeColor="text1"/>
          <w:sz w:val="24"/>
          <w:szCs w:val="24"/>
        </w:rPr>
        <w:tab/>
      </w:r>
      <w:r w:rsidRPr="00673A83">
        <w:rPr>
          <w:rFonts w:ascii="Times New Roman" w:hAnsi="Times New Roman"/>
          <w:b/>
          <w:bCs/>
          <w:i/>
          <w:iCs/>
          <w:color w:val="000000" w:themeColor="text1"/>
          <w:sz w:val="24"/>
          <w:szCs w:val="24"/>
        </w:rPr>
        <w:t>Anexa nr. 3</w:t>
      </w:r>
      <w:r w:rsidR="00F400DF" w:rsidRPr="00673A83">
        <w:rPr>
          <w:rFonts w:ascii="Times New Roman" w:hAnsi="Times New Roman"/>
          <w:b/>
          <w:bCs/>
          <w:i/>
          <w:iCs/>
          <w:color w:val="000000" w:themeColor="text1"/>
          <w:sz w:val="24"/>
          <w:szCs w:val="24"/>
        </w:rPr>
        <w:t>C</w:t>
      </w:r>
    </w:p>
    <w:p w14:paraId="7A594C3C" w14:textId="77777777" w:rsidR="00934EBC" w:rsidRPr="00673A83" w:rsidRDefault="00934EBC" w:rsidP="00934EBC">
      <w:pPr>
        <w:spacing w:after="0"/>
        <w:jc w:val="right"/>
        <w:rPr>
          <w:rFonts w:ascii="Times New Roman" w:hAnsi="Times New Roman"/>
          <w:b/>
          <w:bCs/>
          <w:i/>
          <w:iCs/>
          <w:color w:val="000000" w:themeColor="text1"/>
          <w:sz w:val="24"/>
          <w:szCs w:val="24"/>
        </w:rPr>
      </w:pPr>
      <w:r w:rsidRPr="00673A83">
        <w:rPr>
          <w:rFonts w:ascii="Times New Roman" w:hAnsi="Times New Roman"/>
          <w:b/>
          <w:bCs/>
          <w:i/>
          <w:iCs/>
          <w:color w:val="000000" w:themeColor="text1"/>
          <w:sz w:val="24"/>
          <w:szCs w:val="24"/>
        </w:rPr>
        <w:tab/>
      </w:r>
      <w:r w:rsidRPr="00673A83">
        <w:rPr>
          <w:rFonts w:ascii="Times New Roman" w:hAnsi="Times New Roman"/>
          <w:b/>
          <w:bCs/>
          <w:i/>
          <w:iCs/>
          <w:color w:val="000000" w:themeColor="text1"/>
          <w:sz w:val="24"/>
          <w:szCs w:val="24"/>
        </w:rPr>
        <w:tab/>
      </w:r>
      <w:r w:rsidRPr="00673A83">
        <w:rPr>
          <w:rFonts w:ascii="Times New Roman" w:hAnsi="Times New Roman"/>
          <w:b/>
          <w:bCs/>
          <w:i/>
          <w:iCs/>
          <w:color w:val="000000" w:themeColor="text1"/>
          <w:sz w:val="24"/>
          <w:szCs w:val="24"/>
        </w:rPr>
        <w:tab/>
      </w:r>
      <w:r w:rsidRPr="00673A83">
        <w:rPr>
          <w:rFonts w:ascii="Times New Roman" w:hAnsi="Times New Roman"/>
          <w:b/>
          <w:bCs/>
          <w:i/>
          <w:iCs/>
          <w:color w:val="000000" w:themeColor="text1"/>
          <w:sz w:val="24"/>
          <w:szCs w:val="24"/>
        </w:rPr>
        <w:tab/>
      </w:r>
      <w:r w:rsidRPr="00673A83">
        <w:rPr>
          <w:rFonts w:ascii="Times New Roman" w:hAnsi="Times New Roman"/>
          <w:b/>
          <w:bCs/>
          <w:i/>
          <w:iCs/>
          <w:color w:val="000000" w:themeColor="text1"/>
          <w:sz w:val="24"/>
          <w:szCs w:val="24"/>
        </w:rPr>
        <w:tab/>
      </w:r>
      <w:r w:rsidRPr="00673A83">
        <w:rPr>
          <w:rFonts w:ascii="Times New Roman" w:hAnsi="Times New Roman"/>
          <w:b/>
          <w:bCs/>
          <w:i/>
          <w:iCs/>
          <w:color w:val="000000" w:themeColor="text1"/>
          <w:sz w:val="24"/>
          <w:szCs w:val="24"/>
        </w:rPr>
        <w:tab/>
        <w:t xml:space="preserve">la </w:t>
      </w:r>
      <w:r w:rsidRPr="00673A83">
        <w:rPr>
          <w:rFonts w:ascii="Times New Roman" w:hAnsi="Times New Roman"/>
          <w:b/>
          <w:bCs/>
          <w:i/>
          <w:iCs/>
          <w:color w:val="000000" w:themeColor="text1"/>
        </w:rPr>
        <w:t>Procedura</w:t>
      </w:r>
      <w:r w:rsidRPr="00673A83">
        <w:rPr>
          <w:rFonts w:ascii="Times New Roman" w:hAnsi="Times New Roman"/>
          <w:i/>
          <w:iCs/>
          <w:color w:val="000000" w:themeColor="text1"/>
        </w:rPr>
        <w:t xml:space="preserve"> </w:t>
      </w:r>
      <w:r w:rsidRPr="00673A83">
        <w:rPr>
          <w:rFonts w:ascii="Times New Roman" w:hAnsi="Times New Roman"/>
          <w:b/>
          <w:bCs/>
          <w:i/>
          <w:iCs/>
          <w:color w:val="000000" w:themeColor="text1"/>
          <w:sz w:val="24"/>
          <w:szCs w:val="24"/>
        </w:rPr>
        <w:t xml:space="preserve">de concurs pentru ocuparea </w:t>
      </w:r>
    </w:p>
    <w:p w14:paraId="0B6F1226" w14:textId="77777777" w:rsidR="00F400DF" w:rsidRPr="00673A83" w:rsidRDefault="00934EBC" w:rsidP="00F400DF">
      <w:pPr>
        <w:spacing w:after="0"/>
        <w:ind w:left="3600" w:firstLine="720"/>
        <w:jc w:val="right"/>
        <w:rPr>
          <w:rFonts w:ascii="Times New Roman" w:hAnsi="Times New Roman"/>
          <w:b/>
          <w:bCs/>
          <w:i/>
          <w:iCs/>
          <w:color w:val="000000" w:themeColor="text1"/>
          <w:sz w:val="24"/>
          <w:szCs w:val="24"/>
        </w:rPr>
      </w:pPr>
      <w:r w:rsidRPr="00673A83">
        <w:rPr>
          <w:rFonts w:ascii="Times New Roman" w:hAnsi="Times New Roman"/>
          <w:b/>
          <w:bCs/>
          <w:i/>
          <w:iCs/>
          <w:color w:val="000000" w:themeColor="text1"/>
          <w:sz w:val="24"/>
          <w:szCs w:val="24"/>
        </w:rPr>
        <w:t xml:space="preserve">posturilor didactice şi de cercetare pentru </w:t>
      </w:r>
    </w:p>
    <w:p w14:paraId="3CD07669" w14:textId="60767636" w:rsidR="00EF162D" w:rsidRPr="00673A83" w:rsidRDefault="00934EBC" w:rsidP="00F400DF">
      <w:pPr>
        <w:spacing w:after="0"/>
        <w:ind w:left="3600" w:firstLine="720"/>
        <w:jc w:val="right"/>
        <w:rPr>
          <w:rFonts w:ascii="Times New Roman" w:eastAsia="Times New Roman" w:hAnsi="Times New Roman"/>
          <w:color w:val="000000" w:themeColor="text1"/>
          <w:sz w:val="24"/>
          <w:szCs w:val="24"/>
          <w:lang w:eastAsia="zh-CN"/>
        </w:rPr>
      </w:pPr>
      <w:r w:rsidRPr="00673A83">
        <w:rPr>
          <w:rFonts w:ascii="Times New Roman" w:hAnsi="Times New Roman"/>
          <w:b/>
          <w:bCs/>
          <w:i/>
          <w:iCs/>
          <w:color w:val="000000" w:themeColor="text1"/>
          <w:sz w:val="24"/>
          <w:szCs w:val="24"/>
        </w:rPr>
        <w:t xml:space="preserve">   </w:t>
      </w:r>
      <w:r w:rsidRPr="00673A83">
        <w:rPr>
          <w:rFonts w:ascii="Times New Roman" w:hAnsi="Times New Roman"/>
          <w:b/>
          <w:bCs/>
          <w:i/>
          <w:iCs/>
          <w:color w:val="000000" w:themeColor="text1"/>
          <w:sz w:val="24"/>
          <w:szCs w:val="24"/>
        </w:rPr>
        <w:tab/>
      </w:r>
      <w:r w:rsidRPr="00673A83">
        <w:rPr>
          <w:rFonts w:ascii="Times New Roman" w:hAnsi="Times New Roman"/>
          <w:b/>
          <w:bCs/>
          <w:i/>
          <w:iCs/>
          <w:color w:val="000000" w:themeColor="text1"/>
          <w:sz w:val="24"/>
          <w:szCs w:val="24"/>
        </w:rPr>
        <w:tab/>
        <w:t>domeniul GEOGRAFIE</w:t>
      </w:r>
    </w:p>
    <w:p w14:paraId="13071FD6" w14:textId="77777777" w:rsidR="00820EE5" w:rsidRPr="00673A83" w:rsidRDefault="00820EE5">
      <w:pPr>
        <w:suppressAutoHyphens w:val="0"/>
        <w:spacing w:after="0" w:line="240" w:lineRule="auto"/>
        <w:rPr>
          <w:rFonts w:ascii="Times New Roman" w:eastAsia="Times New Roman" w:hAnsi="Times New Roman"/>
          <w:color w:val="000000" w:themeColor="text1"/>
          <w:sz w:val="24"/>
          <w:szCs w:val="24"/>
          <w:lang w:eastAsia="zh-CN"/>
        </w:rPr>
      </w:pPr>
    </w:p>
    <w:p w14:paraId="46B4353D" w14:textId="77777777" w:rsidR="00F36F77" w:rsidRPr="00673A83" w:rsidRDefault="00F36F77" w:rsidP="00F36F77">
      <w:pPr>
        <w:spacing w:before="100" w:beforeAutospacing="1" w:after="100" w:afterAutospacing="1" w:line="240" w:lineRule="auto"/>
        <w:ind w:firstLine="720"/>
        <w:contextualSpacing/>
        <w:jc w:val="center"/>
        <w:rPr>
          <w:rFonts w:ascii="Times New Roman" w:hAnsi="Times New Roman"/>
          <w:b/>
          <w:bCs/>
          <w:color w:val="000000" w:themeColor="text1"/>
          <w:sz w:val="24"/>
          <w:szCs w:val="24"/>
        </w:rPr>
      </w:pPr>
      <w:r w:rsidRPr="00673A83">
        <w:rPr>
          <w:rFonts w:ascii="Times New Roman" w:hAnsi="Times New Roman"/>
          <w:b/>
          <w:bCs/>
          <w:color w:val="000000" w:themeColor="text1"/>
          <w:sz w:val="24"/>
          <w:szCs w:val="24"/>
        </w:rPr>
        <w:t>DATE PRIVIND ÎNDEPLINIREA STANDARDELOR MINIMALE NAŢIONALE PENTRU OCUPAREA FUNCŢIEI DE CONFERENŢIAR UNIVERSITAR</w:t>
      </w:r>
    </w:p>
    <w:p w14:paraId="49E0181D" w14:textId="77777777" w:rsidR="0020383B" w:rsidRDefault="00F36F77" w:rsidP="00F36F77">
      <w:pPr>
        <w:spacing w:before="100" w:beforeAutospacing="1" w:after="100" w:afterAutospacing="1" w:line="240" w:lineRule="auto"/>
        <w:ind w:firstLine="720"/>
        <w:contextualSpacing/>
        <w:jc w:val="center"/>
        <w:rPr>
          <w:rFonts w:ascii="Times New Roman" w:hAnsi="Times New Roman"/>
          <w:b/>
          <w:bCs/>
          <w:i/>
          <w:iCs/>
          <w:color w:val="000000" w:themeColor="text1"/>
          <w:sz w:val="24"/>
          <w:szCs w:val="24"/>
        </w:rPr>
      </w:pPr>
      <w:r w:rsidRPr="00673A83">
        <w:rPr>
          <w:rFonts w:ascii="Times New Roman" w:hAnsi="Times New Roman"/>
          <w:b/>
          <w:bCs/>
          <w:i/>
          <w:iCs/>
          <w:color w:val="000000" w:themeColor="text1"/>
          <w:sz w:val="24"/>
          <w:szCs w:val="24"/>
        </w:rPr>
        <w:t xml:space="preserve">domeniul </w:t>
      </w:r>
    </w:p>
    <w:p w14:paraId="0CF8E32D" w14:textId="66619D65" w:rsidR="00F36F77" w:rsidRPr="00673A83" w:rsidRDefault="00F36F77" w:rsidP="00F36F77">
      <w:pPr>
        <w:spacing w:before="100" w:beforeAutospacing="1" w:after="100" w:afterAutospacing="1" w:line="240" w:lineRule="auto"/>
        <w:ind w:firstLine="720"/>
        <w:contextualSpacing/>
        <w:jc w:val="center"/>
        <w:rPr>
          <w:rFonts w:ascii="Times New Roman" w:hAnsi="Times New Roman"/>
          <w:b/>
          <w:bCs/>
          <w:color w:val="000000" w:themeColor="text1"/>
          <w:sz w:val="24"/>
          <w:szCs w:val="24"/>
        </w:rPr>
      </w:pPr>
      <w:r w:rsidRPr="00673A83">
        <w:rPr>
          <w:rFonts w:ascii="Times New Roman" w:hAnsi="Times New Roman"/>
          <w:b/>
          <w:bCs/>
          <w:i/>
          <w:iCs/>
          <w:color w:val="000000" w:themeColor="text1"/>
          <w:sz w:val="24"/>
          <w:szCs w:val="24"/>
        </w:rPr>
        <w:t>GEOGRAFIE</w:t>
      </w:r>
    </w:p>
    <w:p w14:paraId="24BB7640" w14:textId="77777777" w:rsidR="00F36F77" w:rsidRPr="00673A83" w:rsidRDefault="00F36F77" w:rsidP="00F36F77">
      <w:pPr>
        <w:jc w:val="both"/>
        <w:rPr>
          <w:rFonts w:ascii="Times New Roman" w:hAnsi="Times New Roman"/>
          <w:b/>
          <w:bCs/>
          <w:i/>
          <w:iCs/>
          <w:color w:val="000000" w:themeColor="text1"/>
          <w:sz w:val="24"/>
          <w:szCs w:val="24"/>
        </w:rPr>
      </w:pPr>
    </w:p>
    <w:p w14:paraId="5BCDDD2E" w14:textId="19C1392F" w:rsidR="00F36F77" w:rsidRPr="00673A83" w:rsidRDefault="00F36F77" w:rsidP="00F36F77">
      <w:pPr>
        <w:jc w:val="both"/>
        <w:rPr>
          <w:rFonts w:ascii="Times New Roman" w:hAnsi="Times New Roman"/>
          <w:b/>
          <w:bCs/>
          <w:i/>
          <w:iCs/>
          <w:color w:val="000000" w:themeColor="text1"/>
          <w:sz w:val="24"/>
          <w:szCs w:val="24"/>
        </w:rPr>
      </w:pPr>
      <w:r w:rsidRPr="00673A83">
        <w:rPr>
          <w:rFonts w:ascii="Times New Roman" w:hAnsi="Times New Roman"/>
          <w:b/>
          <w:bCs/>
          <w:i/>
          <w:iCs/>
          <w:color w:val="000000" w:themeColor="text1"/>
          <w:sz w:val="24"/>
          <w:szCs w:val="24"/>
        </w:rPr>
        <w:t>1. Conferenţiar universitar</w:t>
      </w:r>
    </w:p>
    <w:p w14:paraId="03AB08C1" w14:textId="77777777" w:rsidR="00F36F77" w:rsidRPr="00673A83" w:rsidRDefault="00F36F77" w:rsidP="00F36F77">
      <w:pPr>
        <w:jc w:val="both"/>
        <w:rPr>
          <w:rFonts w:ascii="Times New Roman" w:hAnsi="Times New Roman"/>
          <w:b/>
          <w:color w:val="000000" w:themeColor="text1"/>
          <w:sz w:val="24"/>
          <w:szCs w:val="24"/>
        </w:rPr>
      </w:pPr>
      <w:r w:rsidRPr="00673A83">
        <w:rPr>
          <w:rFonts w:ascii="Times New Roman" w:hAnsi="Times New Roman"/>
          <w:b/>
          <w:color w:val="000000" w:themeColor="text1"/>
          <w:sz w:val="24"/>
          <w:szCs w:val="24"/>
        </w:rPr>
        <w:t>Criteriul 1: Articole ştiinţifice</w:t>
      </w:r>
    </w:p>
    <w:p w14:paraId="537B7BD3" w14:textId="77777777" w:rsidR="00F36F77" w:rsidRPr="00673A83" w:rsidRDefault="00F36F77" w:rsidP="00F36F77">
      <w:pPr>
        <w:jc w:val="both"/>
        <w:rPr>
          <w:rFonts w:ascii="Times New Roman" w:hAnsi="Times New Roman"/>
          <w:color w:val="000000" w:themeColor="text1"/>
          <w:sz w:val="24"/>
          <w:szCs w:val="24"/>
        </w:rPr>
      </w:pPr>
      <w:r w:rsidRPr="00673A83">
        <w:rPr>
          <w:rFonts w:ascii="Times New Roman" w:hAnsi="Times New Roman"/>
          <w:color w:val="000000" w:themeColor="text1"/>
          <w:sz w:val="24"/>
          <w:szCs w:val="24"/>
        </w:rPr>
        <w:t xml:space="preserve">Conferenţiar/CS II:  4 articole ca autor principal în reviste cu factor de impact în baza de date Web of Science, cu AIS cumulat ≥ 3; 2 articole în reviste BDI </w:t>
      </w:r>
    </w:p>
    <w:p w14:paraId="434A31D5" w14:textId="77777777" w:rsidR="00F36F77" w:rsidRPr="00673A83" w:rsidRDefault="00F36F77" w:rsidP="00F36F77">
      <w:pPr>
        <w:jc w:val="both"/>
        <w:rPr>
          <w:rFonts w:ascii="Times New Roman" w:hAnsi="Times New Roman"/>
          <w:b/>
          <w:color w:val="000000" w:themeColor="text1"/>
          <w:sz w:val="24"/>
          <w:szCs w:val="24"/>
        </w:rPr>
      </w:pPr>
      <w:r w:rsidRPr="00673A83">
        <w:rPr>
          <w:rFonts w:ascii="Times New Roman" w:hAnsi="Times New Roman"/>
          <w:b/>
          <w:color w:val="000000" w:themeColor="text1"/>
          <w:sz w:val="24"/>
          <w:szCs w:val="24"/>
        </w:rPr>
        <w:t xml:space="preserve">Criteriul 2: Vizibilitatea articolelor ştiinţifice </w:t>
      </w:r>
    </w:p>
    <w:p w14:paraId="10668C9A" w14:textId="77777777" w:rsidR="00F36F77" w:rsidRPr="00673A83" w:rsidRDefault="00F36F77" w:rsidP="00F36F77">
      <w:pPr>
        <w:jc w:val="both"/>
        <w:rPr>
          <w:rFonts w:ascii="Times New Roman" w:hAnsi="Times New Roman"/>
          <w:color w:val="000000" w:themeColor="text1"/>
          <w:sz w:val="24"/>
          <w:szCs w:val="24"/>
        </w:rPr>
      </w:pPr>
      <w:r w:rsidRPr="00673A83">
        <w:rPr>
          <w:rFonts w:ascii="Times New Roman" w:hAnsi="Times New Roman"/>
          <w:color w:val="000000" w:themeColor="text1"/>
          <w:sz w:val="24"/>
          <w:szCs w:val="24"/>
        </w:rPr>
        <w:t xml:space="preserve">Conferenţiar/CS II: Hi ≥ 3 </w:t>
      </w:r>
    </w:p>
    <w:p w14:paraId="492CA9B7" w14:textId="77777777" w:rsidR="00F36F77" w:rsidRPr="00673A83" w:rsidRDefault="00F36F77" w:rsidP="00F36F77">
      <w:pPr>
        <w:jc w:val="both"/>
        <w:rPr>
          <w:rFonts w:ascii="Times New Roman" w:hAnsi="Times New Roman"/>
          <w:b/>
          <w:color w:val="000000" w:themeColor="text1"/>
          <w:sz w:val="24"/>
          <w:szCs w:val="24"/>
        </w:rPr>
      </w:pPr>
      <w:r w:rsidRPr="00673A83">
        <w:rPr>
          <w:rFonts w:ascii="Times New Roman" w:hAnsi="Times New Roman"/>
          <w:b/>
          <w:color w:val="000000" w:themeColor="text1"/>
          <w:sz w:val="24"/>
          <w:szCs w:val="24"/>
        </w:rPr>
        <w:t xml:space="preserve">Criteriul 3: Capacitatea de susţinere a activităţilor de cercetare </w:t>
      </w:r>
    </w:p>
    <w:p w14:paraId="5177AD0B" w14:textId="77777777" w:rsidR="00F36F77" w:rsidRPr="00673A83" w:rsidRDefault="00F36F77" w:rsidP="00F36F77">
      <w:pPr>
        <w:jc w:val="both"/>
        <w:rPr>
          <w:rFonts w:ascii="Times New Roman" w:hAnsi="Times New Roman"/>
          <w:color w:val="000000" w:themeColor="text1"/>
          <w:sz w:val="24"/>
          <w:szCs w:val="24"/>
        </w:rPr>
      </w:pPr>
      <w:r w:rsidRPr="00673A83">
        <w:rPr>
          <w:rFonts w:ascii="Times New Roman" w:hAnsi="Times New Roman"/>
          <w:color w:val="000000" w:themeColor="text1"/>
          <w:sz w:val="24"/>
          <w:szCs w:val="24"/>
        </w:rPr>
        <w:t xml:space="preserve">Conferenţiar/CS II: Director/Lider de proiect/grant naţional în 1 proiect/grant sau responsabil de proiect/grant în 2 proiecte/granturi de cercetare naţionale, sau participare ca membru în echipa de lucru în 2 proiecte/granturi internaţionale. </w:t>
      </w:r>
    </w:p>
    <w:p w14:paraId="7736577C" w14:textId="77777777" w:rsidR="00F36F77" w:rsidRPr="00673A83" w:rsidRDefault="00F36F77" w:rsidP="00F36F77">
      <w:pPr>
        <w:spacing w:after="0"/>
        <w:jc w:val="both"/>
        <w:rPr>
          <w:rFonts w:ascii="Times New Roman" w:hAnsi="Times New Roman"/>
          <w:b/>
          <w:bCs/>
          <w:i/>
          <w:iCs/>
          <w:color w:val="000000" w:themeColor="text1"/>
          <w:sz w:val="24"/>
          <w:szCs w:val="24"/>
        </w:rPr>
      </w:pPr>
      <w:r w:rsidRPr="00673A83">
        <w:rPr>
          <w:rFonts w:ascii="Times New Roman" w:hAnsi="Times New Roman"/>
          <w:b/>
          <w:bCs/>
          <w:i/>
          <w:iCs/>
          <w:color w:val="000000" w:themeColor="text1"/>
          <w:sz w:val="24"/>
          <w:szCs w:val="24"/>
        </w:rPr>
        <w:t>2. Profesor universitar</w:t>
      </w:r>
    </w:p>
    <w:p w14:paraId="7AC71DBD" w14:textId="77777777" w:rsidR="00F36F77" w:rsidRPr="00673A83" w:rsidRDefault="00F36F77" w:rsidP="00F36F77">
      <w:pPr>
        <w:spacing w:after="0"/>
        <w:jc w:val="both"/>
        <w:rPr>
          <w:rFonts w:ascii="Times New Roman" w:hAnsi="Times New Roman"/>
          <w:b/>
          <w:bCs/>
          <w:color w:val="000000" w:themeColor="text1"/>
          <w:sz w:val="24"/>
          <w:szCs w:val="24"/>
        </w:rPr>
      </w:pPr>
    </w:p>
    <w:p w14:paraId="43CCD8DE" w14:textId="77777777" w:rsidR="00F36F77" w:rsidRPr="00673A83" w:rsidRDefault="00F36F77" w:rsidP="00F36F77">
      <w:pPr>
        <w:jc w:val="both"/>
        <w:rPr>
          <w:rFonts w:ascii="Times New Roman" w:hAnsi="Times New Roman"/>
          <w:b/>
          <w:color w:val="000000" w:themeColor="text1"/>
          <w:sz w:val="24"/>
          <w:szCs w:val="24"/>
        </w:rPr>
      </w:pPr>
      <w:r w:rsidRPr="00673A83">
        <w:rPr>
          <w:rFonts w:ascii="Times New Roman" w:hAnsi="Times New Roman"/>
          <w:b/>
          <w:color w:val="000000" w:themeColor="text1"/>
          <w:sz w:val="24"/>
          <w:szCs w:val="24"/>
        </w:rPr>
        <w:t>Criteriul 1: Articole ştiinţifice</w:t>
      </w:r>
    </w:p>
    <w:p w14:paraId="24A88435" w14:textId="77777777" w:rsidR="00F36F77" w:rsidRPr="00673A83" w:rsidRDefault="00F36F77" w:rsidP="00F36F77">
      <w:pPr>
        <w:jc w:val="both"/>
        <w:rPr>
          <w:rFonts w:ascii="Times New Roman" w:hAnsi="Times New Roman"/>
          <w:color w:val="000000" w:themeColor="text1"/>
          <w:sz w:val="24"/>
          <w:szCs w:val="24"/>
        </w:rPr>
      </w:pPr>
      <w:r w:rsidRPr="00673A83">
        <w:rPr>
          <w:rFonts w:ascii="Times New Roman" w:hAnsi="Times New Roman"/>
          <w:color w:val="000000" w:themeColor="text1"/>
          <w:sz w:val="24"/>
          <w:szCs w:val="24"/>
        </w:rPr>
        <w:t xml:space="preserve"> Profesor/CS I/Abilitare: 5 articole ca autor principal în reviste cu factor de impact în baza de date Web of Science, cu AIS cumulat ≥ 3,5; 3 articole în reviste BDI </w:t>
      </w:r>
    </w:p>
    <w:p w14:paraId="6FE4AAA3" w14:textId="77777777" w:rsidR="00F36F77" w:rsidRPr="00673A83" w:rsidRDefault="00F36F77" w:rsidP="00F36F77">
      <w:pPr>
        <w:jc w:val="both"/>
        <w:rPr>
          <w:rFonts w:ascii="Times New Roman" w:hAnsi="Times New Roman"/>
          <w:b/>
          <w:color w:val="000000" w:themeColor="text1"/>
          <w:sz w:val="24"/>
          <w:szCs w:val="24"/>
        </w:rPr>
      </w:pPr>
      <w:r w:rsidRPr="00673A83">
        <w:rPr>
          <w:rFonts w:ascii="Times New Roman" w:hAnsi="Times New Roman"/>
          <w:b/>
          <w:color w:val="000000" w:themeColor="text1"/>
          <w:sz w:val="24"/>
          <w:szCs w:val="24"/>
        </w:rPr>
        <w:t xml:space="preserve">Criteriul 2: Vizibilitatea articolelor ştiinţifice </w:t>
      </w:r>
    </w:p>
    <w:p w14:paraId="327310B3" w14:textId="77777777" w:rsidR="00F36F77" w:rsidRPr="00673A83" w:rsidRDefault="00F36F77" w:rsidP="00F36F77">
      <w:pPr>
        <w:jc w:val="both"/>
        <w:rPr>
          <w:rFonts w:ascii="Times New Roman" w:hAnsi="Times New Roman"/>
          <w:color w:val="000000" w:themeColor="text1"/>
          <w:sz w:val="24"/>
          <w:szCs w:val="24"/>
        </w:rPr>
      </w:pPr>
      <w:r w:rsidRPr="00673A83">
        <w:rPr>
          <w:rFonts w:ascii="Times New Roman" w:hAnsi="Times New Roman"/>
          <w:color w:val="000000" w:themeColor="text1"/>
          <w:sz w:val="24"/>
          <w:szCs w:val="24"/>
        </w:rPr>
        <w:t xml:space="preserve">Profesor/CS I/Abilitare Indicele Hirsch ≥ 4 </w:t>
      </w:r>
    </w:p>
    <w:p w14:paraId="035462A5" w14:textId="77777777" w:rsidR="00F36F77" w:rsidRPr="00673A83" w:rsidRDefault="00F36F77" w:rsidP="00F36F77">
      <w:pPr>
        <w:jc w:val="both"/>
        <w:rPr>
          <w:rFonts w:ascii="Times New Roman" w:hAnsi="Times New Roman"/>
          <w:b/>
          <w:color w:val="000000" w:themeColor="text1"/>
          <w:sz w:val="24"/>
          <w:szCs w:val="24"/>
        </w:rPr>
      </w:pPr>
      <w:r w:rsidRPr="00673A83">
        <w:rPr>
          <w:rFonts w:ascii="Times New Roman" w:hAnsi="Times New Roman"/>
          <w:b/>
          <w:color w:val="000000" w:themeColor="text1"/>
          <w:sz w:val="24"/>
          <w:szCs w:val="24"/>
        </w:rPr>
        <w:t xml:space="preserve">Criteriul 3: Capacitatea de susţinere a activităţilor de cercetare </w:t>
      </w:r>
    </w:p>
    <w:p w14:paraId="57590F95" w14:textId="77777777" w:rsidR="00F36F77" w:rsidRPr="00673A83" w:rsidRDefault="00F36F77" w:rsidP="00F36F77">
      <w:pPr>
        <w:jc w:val="both"/>
        <w:rPr>
          <w:rFonts w:ascii="Times New Roman" w:hAnsi="Times New Roman"/>
          <w:color w:val="000000" w:themeColor="text1"/>
          <w:sz w:val="24"/>
          <w:szCs w:val="24"/>
        </w:rPr>
      </w:pPr>
      <w:r w:rsidRPr="00673A83">
        <w:rPr>
          <w:rFonts w:ascii="Times New Roman" w:hAnsi="Times New Roman"/>
          <w:color w:val="000000" w:themeColor="text1"/>
          <w:sz w:val="24"/>
          <w:szCs w:val="24"/>
        </w:rPr>
        <w:t>Profesor/Abilitare/CS I: A.: Director/Lider de proiect/grant în 2 proiecte/granturi naţionale sau responsabil de proiect/grant în 3 proiecte/granturi de cercetare naţionale sau B.: Director/Lider la 1 proiect/grant internaţional sau responsabil de proiect/grant în 2 proiecte/granturi de cercetare internaţionale.</w:t>
      </w:r>
    </w:p>
    <w:p w14:paraId="0EB7B774" w14:textId="77777777" w:rsidR="00F36F77" w:rsidRPr="00673A83" w:rsidRDefault="00F36F77" w:rsidP="00F36F77">
      <w:pPr>
        <w:jc w:val="both"/>
        <w:rPr>
          <w:rFonts w:ascii="Times New Roman" w:hAnsi="Times New Roman"/>
          <w:color w:val="000000" w:themeColor="text1"/>
          <w:sz w:val="24"/>
          <w:szCs w:val="24"/>
        </w:rPr>
      </w:pPr>
      <w:r w:rsidRPr="00673A83">
        <w:rPr>
          <w:rFonts w:ascii="Times New Roman" w:hAnsi="Times New Roman"/>
          <w:b/>
          <w:color w:val="000000" w:themeColor="text1"/>
          <w:sz w:val="24"/>
          <w:szCs w:val="24"/>
        </w:rPr>
        <w:t>Precizări pentru posturile de conferenţiar universitar şi profesor universitar:</w:t>
      </w:r>
      <w:r w:rsidRPr="00673A83">
        <w:rPr>
          <w:rFonts w:ascii="Times New Roman" w:hAnsi="Times New Roman"/>
          <w:color w:val="000000" w:themeColor="text1"/>
          <w:sz w:val="24"/>
          <w:szCs w:val="24"/>
        </w:rPr>
        <w:t xml:space="preserve"> </w:t>
      </w:r>
    </w:p>
    <w:p w14:paraId="39058BF9" w14:textId="77777777" w:rsidR="00F36F77" w:rsidRPr="00673A83" w:rsidRDefault="00F36F77" w:rsidP="00F36F77">
      <w:pPr>
        <w:pStyle w:val="ListParagraph"/>
        <w:numPr>
          <w:ilvl w:val="0"/>
          <w:numId w:val="13"/>
        </w:numPr>
        <w:suppressAutoHyphens w:val="0"/>
        <w:contextualSpacing/>
        <w:jc w:val="both"/>
        <w:rPr>
          <w:rFonts w:ascii="Times New Roman" w:hAnsi="Times New Roman"/>
          <w:color w:val="000000" w:themeColor="text1"/>
          <w:sz w:val="24"/>
          <w:szCs w:val="24"/>
        </w:rPr>
      </w:pPr>
      <w:r w:rsidRPr="00673A83">
        <w:rPr>
          <w:rFonts w:ascii="Times New Roman" w:hAnsi="Times New Roman"/>
          <w:color w:val="000000" w:themeColor="text1"/>
          <w:sz w:val="24"/>
          <w:szCs w:val="24"/>
        </w:rPr>
        <w:t xml:space="preserve">Criteriile minime trebuie îndeplinite cumulativ. </w:t>
      </w:r>
    </w:p>
    <w:p w14:paraId="24D79717" w14:textId="77777777" w:rsidR="00F36F77" w:rsidRPr="00673A83" w:rsidRDefault="00F36F77" w:rsidP="00F36F77">
      <w:pPr>
        <w:pStyle w:val="ListParagraph"/>
        <w:numPr>
          <w:ilvl w:val="0"/>
          <w:numId w:val="13"/>
        </w:numPr>
        <w:suppressAutoHyphens w:val="0"/>
        <w:contextualSpacing/>
        <w:jc w:val="both"/>
        <w:rPr>
          <w:rFonts w:ascii="Times New Roman" w:hAnsi="Times New Roman"/>
          <w:color w:val="000000" w:themeColor="text1"/>
          <w:sz w:val="24"/>
          <w:szCs w:val="24"/>
        </w:rPr>
      </w:pPr>
      <w:r w:rsidRPr="00673A83">
        <w:rPr>
          <w:rFonts w:ascii="Times New Roman" w:hAnsi="Times New Roman"/>
          <w:color w:val="000000" w:themeColor="text1"/>
          <w:sz w:val="24"/>
          <w:szCs w:val="24"/>
        </w:rPr>
        <w:t xml:space="preserve">Autorii principali sunt primul autor, autorul corespondent sau un alt autor cu o contribuţie egală cu a primului autor, dacă acest lucru se specifică în articol. </w:t>
      </w:r>
    </w:p>
    <w:p w14:paraId="7DCC19B4" w14:textId="77777777" w:rsidR="00F36F77" w:rsidRPr="00673A83" w:rsidRDefault="00F36F77" w:rsidP="00F36F77">
      <w:pPr>
        <w:pStyle w:val="ListParagraph"/>
        <w:numPr>
          <w:ilvl w:val="0"/>
          <w:numId w:val="13"/>
        </w:numPr>
        <w:suppressAutoHyphens w:val="0"/>
        <w:contextualSpacing/>
        <w:jc w:val="both"/>
        <w:rPr>
          <w:rFonts w:ascii="Times New Roman" w:hAnsi="Times New Roman"/>
          <w:color w:val="000000" w:themeColor="text1"/>
          <w:sz w:val="24"/>
          <w:szCs w:val="24"/>
        </w:rPr>
      </w:pPr>
      <w:r w:rsidRPr="00673A83">
        <w:rPr>
          <w:rFonts w:ascii="Times New Roman" w:hAnsi="Times New Roman"/>
          <w:color w:val="000000" w:themeColor="text1"/>
          <w:sz w:val="24"/>
          <w:szCs w:val="24"/>
        </w:rPr>
        <w:lastRenderedPageBreak/>
        <w:t xml:space="preserve">AIS = Article Influence Score din ISI Web of Science la data publicării articolului. Pentru articolele publicate în reviste incluse în baza de date Arts &amp; Humanities Citation Index se consideră un AIS echivalent cu 0,8 per articol publicat. </w:t>
      </w:r>
    </w:p>
    <w:p w14:paraId="1A03121E" w14:textId="77777777" w:rsidR="00F36F77" w:rsidRPr="00673A83" w:rsidRDefault="00F36F77" w:rsidP="00F36F77">
      <w:pPr>
        <w:pStyle w:val="ListParagraph"/>
        <w:numPr>
          <w:ilvl w:val="0"/>
          <w:numId w:val="13"/>
        </w:numPr>
        <w:suppressAutoHyphens w:val="0"/>
        <w:contextualSpacing/>
        <w:jc w:val="both"/>
        <w:rPr>
          <w:rFonts w:ascii="Times New Roman" w:hAnsi="Times New Roman"/>
          <w:color w:val="000000" w:themeColor="text1"/>
          <w:sz w:val="24"/>
          <w:szCs w:val="24"/>
        </w:rPr>
      </w:pPr>
      <w:r w:rsidRPr="00673A83">
        <w:rPr>
          <w:rFonts w:ascii="Times New Roman" w:hAnsi="Times New Roman"/>
          <w:color w:val="000000" w:themeColor="text1"/>
          <w:sz w:val="24"/>
          <w:szCs w:val="24"/>
        </w:rPr>
        <w:t xml:space="preserve">Baze de date internaţionale (BDI) acceptate: Web of Science, Master Journal List, ERIH PLUS, Scopus, EBSCO, ProQuest, CEEOL, Ulrichsweb, Index Copernicus, GEOREF, Genamics Journal Seek, Library of Congress Online Catalog. </w:t>
      </w:r>
    </w:p>
    <w:p w14:paraId="02DAC8D1" w14:textId="77777777" w:rsidR="00F36F77" w:rsidRPr="00673A83" w:rsidRDefault="00F36F77" w:rsidP="00F36F77">
      <w:pPr>
        <w:pStyle w:val="ListParagraph"/>
        <w:numPr>
          <w:ilvl w:val="0"/>
          <w:numId w:val="13"/>
        </w:numPr>
        <w:suppressAutoHyphens w:val="0"/>
        <w:contextualSpacing/>
        <w:jc w:val="both"/>
        <w:rPr>
          <w:rFonts w:ascii="Times New Roman" w:hAnsi="Times New Roman"/>
          <w:color w:val="000000" w:themeColor="text1"/>
          <w:sz w:val="24"/>
          <w:szCs w:val="24"/>
        </w:rPr>
      </w:pPr>
      <w:r w:rsidRPr="00673A83">
        <w:rPr>
          <w:rFonts w:ascii="Times New Roman" w:hAnsi="Times New Roman"/>
          <w:color w:val="000000" w:themeColor="text1"/>
          <w:sz w:val="24"/>
          <w:szCs w:val="24"/>
        </w:rPr>
        <w:t xml:space="preserve"> Indicele Hirsch din ISI Web of Science, din care se exclud autocitările. </w:t>
      </w:r>
    </w:p>
    <w:p w14:paraId="1E56AB15" w14:textId="77777777" w:rsidR="00F36F77" w:rsidRPr="00673A83" w:rsidRDefault="00F36F77" w:rsidP="00F36F77">
      <w:pPr>
        <w:pStyle w:val="ListParagraph"/>
        <w:numPr>
          <w:ilvl w:val="0"/>
          <w:numId w:val="13"/>
        </w:numPr>
        <w:suppressAutoHyphens w:val="0"/>
        <w:contextualSpacing/>
        <w:jc w:val="both"/>
        <w:rPr>
          <w:rFonts w:ascii="Times New Roman" w:hAnsi="Times New Roman"/>
          <w:color w:val="000000" w:themeColor="text1"/>
          <w:sz w:val="24"/>
          <w:szCs w:val="24"/>
        </w:rPr>
      </w:pPr>
      <w:r w:rsidRPr="00673A83">
        <w:rPr>
          <w:rFonts w:ascii="Times New Roman" w:hAnsi="Times New Roman"/>
          <w:color w:val="000000" w:themeColor="text1"/>
          <w:sz w:val="24"/>
          <w:szCs w:val="24"/>
        </w:rPr>
        <w:t>Proiecte şi granturi câştigate prin competiţie, valoare minimă 100000 RON sau echivalent în euro.</w:t>
      </w:r>
    </w:p>
    <w:p w14:paraId="7DEDFE19" w14:textId="77777777" w:rsidR="00F36F77" w:rsidRPr="00673A83" w:rsidRDefault="00F36F77" w:rsidP="00F36F77">
      <w:pPr>
        <w:spacing w:after="0"/>
        <w:jc w:val="center"/>
        <w:rPr>
          <w:rFonts w:ascii="Times New Roman" w:hAnsi="Times New Roman"/>
          <w:color w:val="000000" w:themeColor="text1"/>
          <w:sz w:val="24"/>
          <w:szCs w:val="24"/>
        </w:rPr>
      </w:pPr>
      <w:r w:rsidRPr="00673A83">
        <w:rPr>
          <w:rFonts w:ascii="Times New Roman" w:hAnsi="Times New Roman"/>
          <w:color w:val="000000" w:themeColor="text1"/>
          <w:sz w:val="24"/>
          <w:szCs w:val="24"/>
        </w:rPr>
        <w:t>Candidatul îndeplineşte/nu îndeplineşte standardele minimale naţionale şi obligatorii.</w:t>
      </w:r>
    </w:p>
    <w:p w14:paraId="2E3A0224" w14:textId="77777777" w:rsidR="00F36F77" w:rsidRPr="00673A83" w:rsidRDefault="00F36F77" w:rsidP="00F36F77">
      <w:pPr>
        <w:spacing w:after="0"/>
        <w:jc w:val="both"/>
        <w:rPr>
          <w:rFonts w:ascii="Times New Roman" w:hAnsi="Times New Roman"/>
          <w:color w:val="000000" w:themeColor="text1"/>
        </w:rPr>
      </w:pPr>
    </w:p>
    <w:p w14:paraId="0270D8B4" w14:textId="77777777" w:rsidR="00F36F77" w:rsidRPr="00673A83" w:rsidRDefault="00F36F77" w:rsidP="00F36F77">
      <w:pPr>
        <w:spacing w:after="0"/>
        <w:jc w:val="both"/>
        <w:rPr>
          <w:rFonts w:ascii="Times New Roman" w:hAnsi="Times New Roman"/>
          <w:i/>
          <w:iCs/>
          <w:color w:val="000000" w:themeColor="text1"/>
          <w:sz w:val="24"/>
          <w:szCs w:val="24"/>
        </w:rPr>
      </w:pPr>
      <w:r w:rsidRPr="00673A83">
        <w:rPr>
          <w:rFonts w:ascii="Times New Roman" w:hAnsi="Times New Roman"/>
          <w:b/>
          <w:bCs/>
          <w:color w:val="000000" w:themeColor="text1"/>
          <w:sz w:val="24"/>
          <w:szCs w:val="24"/>
        </w:rPr>
        <w:tab/>
      </w:r>
      <w:r w:rsidRPr="00673A83">
        <w:rPr>
          <w:rFonts w:ascii="Times New Roman" w:hAnsi="Times New Roman"/>
          <w:i/>
          <w:iCs/>
          <w:color w:val="000000" w:themeColor="text1"/>
          <w:sz w:val="24"/>
          <w:szCs w:val="24"/>
        </w:rPr>
        <w:t>Confirm prin prezenta că datele mai sus menţionate sunt reale şi se referă la propria mea activitate profesională şi ştiinţifică.</w:t>
      </w:r>
    </w:p>
    <w:p w14:paraId="3E3618A7" w14:textId="77777777" w:rsidR="00F36F77" w:rsidRDefault="00F36F77" w:rsidP="00F36F77">
      <w:pPr>
        <w:spacing w:after="0"/>
        <w:jc w:val="both"/>
        <w:rPr>
          <w:rFonts w:ascii="Times New Roman" w:hAnsi="Times New Roman"/>
          <w:b/>
          <w:bCs/>
          <w:color w:val="000000" w:themeColor="text1"/>
          <w:sz w:val="24"/>
          <w:szCs w:val="24"/>
        </w:rPr>
      </w:pPr>
    </w:p>
    <w:p w14:paraId="6F80EA6B" w14:textId="77777777" w:rsidR="0020383B" w:rsidRPr="00673A83" w:rsidRDefault="0020383B" w:rsidP="00F36F77">
      <w:pPr>
        <w:spacing w:after="0"/>
        <w:jc w:val="both"/>
        <w:rPr>
          <w:rFonts w:ascii="Times New Roman" w:hAnsi="Times New Roman"/>
          <w:b/>
          <w:bCs/>
          <w:color w:val="000000" w:themeColor="text1"/>
          <w:sz w:val="24"/>
          <w:szCs w:val="24"/>
        </w:rPr>
      </w:pPr>
    </w:p>
    <w:p w14:paraId="35B90360" w14:textId="77777777" w:rsidR="003F2F30" w:rsidRPr="00673A83" w:rsidRDefault="00F36F77" w:rsidP="003F2F30">
      <w:pPr>
        <w:spacing w:after="0"/>
        <w:jc w:val="both"/>
        <w:rPr>
          <w:rFonts w:ascii="Times New Roman" w:hAnsi="Times New Roman"/>
          <w:color w:val="000000" w:themeColor="text1"/>
          <w:sz w:val="24"/>
          <w:szCs w:val="24"/>
        </w:rPr>
      </w:pPr>
      <w:r w:rsidRPr="00673A83">
        <w:rPr>
          <w:rFonts w:ascii="Times New Roman" w:hAnsi="Times New Roman"/>
          <w:color w:val="000000" w:themeColor="text1"/>
          <w:sz w:val="24"/>
          <w:szCs w:val="24"/>
        </w:rPr>
        <w:t>Data___________________</w:t>
      </w:r>
      <w:r w:rsidRPr="00673A83">
        <w:rPr>
          <w:rFonts w:ascii="Times New Roman" w:hAnsi="Times New Roman"/>
          <w:color w:val="000000" w:themeColor="text1"/>
          <w:sz w:val="24"/>
          <w:szCs w:val="24"/>
        </w:rPr>
        <w:tab/>
      </w:r>
      <w:r w:rsidRPr="00673A83">
        <w:rPr>
          <w:rFonts w:ascii="Times New Roman" w:hAnsi="Times New Roman"/>
          <w:color w:val="000000" w:themeColor="text1"/>
          <w:sz w:val="24"/>
          <w:szCs w:val="24"/>
        </w:rPr>
        <w:tab/>
      </w:r>
      <w:r w:rsidRPr="00673A83">
        <w:rPr>
          <w:rFonts w:ascii="Times New Roman" w:hAnsi="Times New Roman"/>
          <w:color w:val="000000" w:themeColor="text1"/>
          <w:sz w:val="24"/>
          <w:szCs w:val="24"/>
        </w:rPr>
        <w:tab/>
      </w:r>
      <w:r w:rsidRPr="00673A83">
        <w:rPr>
          <w:rFonts w:ascii="Times New Roman" w:hAnsi="Times New Roman"/>
          <w:color w:val="000000" w:themeColor="text1"/>
          <w:sz w:val="24"/>
          <w:szCs w:val="24"/>
        </w:rPr>
        <w:tab/>
        <w:t>Candidat______________________</w:t>
      </w:r>
    </w:p>
    <w:p w14:paraId="5BB62DE0" w14:textId="77777777" w:rsidR="003F2F30" w:rsidRPr="00673A83" w:rsidRDefault="003F2F30" w:rsidP="003F2F30">
      <w:pPr>
        <w:spacing w:after="0"/>
        <w:jc w:val="both"/>
        <w:rPr>
          <w:rFonts w:ascii="Times New Roman" w:hAnsi="Times New Roman"/>
          <w:color w:val="000000" w:themeColor="text1"/>
          <w:sz w:val="24"/>
          <w:szCs w:val="24"/>
        </w:rPr>
      </w:pPr>
    </w:p>
    <w:p w14:paraId="73D9BADB" w14:textId="77777777" w:rsidR="003F2F30" w:rsidRDefault="003F2F30" w:rsidP="003F2F30">
      <w:pPr>
        <w:spacing w:after="0"/>
        <w:jc w:val="both"/>
        <w:rPr>
          <w:rFonts w:ascii="Times New Roman" w:hAnsi="Times New Roman"/>
          <w:color w:val="000000" w:themeColor="text1"/>
          <w:sz w:val="24"/>
          <w:szCs w:val="24"/>
        </w:rPr>
      </w:pPr>
    </w:p>
    <w:p w14:paraId="6D3EBD64" w14:textId="77777777" w:rsidR="0020383B" w:rsidRDefault="0020383B" w:rsidP="003F2F30">
      <w:pPr>
        <w:spacing w:after="0"/>
        <w:jc w:val="both"/>
        <w:rPr>
          <w:rFonts w:ascii="Times New Roman" w:hAnsi="Times New Roman"/>
          <w:color w:val="000000" w:themeColor="text1"/>
          <w:sz w:val="24"/>
          <w:szCs w:val="24"/>
        </w:rPr>
      </w:pPr>
    </w:p>
    <w:p w14:paraId="3196FCBF" w14:textId="77777777" w:rsidR="0020383B" w:rsidRDefault="0020383B" w:rsidP="003F2F30">
      <w:pPr>
        <w:spacing w:after="0"/>
        <w:jc w:val="both"/>
        <w:rPr>
          <w:rFonts w:ascii="Times New Roman" w:hAnsi="Times New Roman"/>
          <w:color w:val="000000" w:themeColor="text1"/>
          <w:sz w:val="24"/>
          <w:szCs w:val="24"/>
        </w:rPr>
      </w:pPr>
    </w:p>
    <w:p w14:paraId="08A6A26F" w14:textId="77777777" w:rsidR="0020383B" w:rsidRDefault="0020383B" w:rsidP="003F2F30">
      <w:pPr>
        <w:spacing w:after="0"/>
        <w:jc w:val="both"/>
        <w:rPr>
          <w:rFonts w:ascii="Times New Roman" w:hAnsi="Times New Roman"/>
          <w:color w:val="000000" w:themeColor="text1"/>
          <w:sz w:val="24"/>
          <w:szCs w:val="24"/>
        </w:rPr>
      </w:pPr>
    </w:p>
    <w:p w14:paraId="7C8A8C88" w14:textId="77777777" w:rsidR="0020383B" w:rsidRPr="00673A83" w:rsidRDefault="0020383B" w:rsidP="003F2F30">
      <w:pPr>
        <w:spacing w:after="0"/>
        <w:jc w:val="both"/>
        <w:rPr>
          <w:rFonts w:ascii="Times New Roman" w:hAnsi="Times New Roman"/>
          <w:color w:val="000000" w:themeColor="text1"/>
          <w:sz w:val="24"/>
          <w:szCs w:val="24"/>
        </w:rPr>
      </w:pPr>
    </w:p>
    <w:p w14:paraId="0E146955" w14:textId="2D96930C" w:rsidR="003F2F30" w:rsidRPr="00673A83" w:rsidRDefault="003F2F30" w:rsidP="00126477">
      <w:pPr>
        <w:pStyle w:val="ListParagraph"/>
        <w:numPr>
          <w:ilvl w:val="0"/>
          <w:numId w:val="42"/>
        </w:numPr>
        <w:spacing w:after="0"/>
        <w:jc w:val="both"/>
        <w:rPr>
          <w:rFonts w:ascii="Times New Roman" w:hAnsi="Times New Roman"/>
          <w:b/>
          <w:bCs/>
          <w:color w:val="000000" w:themeColor="text1"/>
          <w:sz w:val="24"/>
          <w:szCs w:val="24"/>
        </w:rPr>
      </w:pPr>
      <w:r w:rsidRPr="00673A83">
        <w:rPr>
          <w:rFonts w:ascii="Times New Roman" w:hAnsi="Times New Roman"/>
          <w:b/>
          <w:bCs/>
          <w:color w:val="000000" w:themeColor="text1"/>
          <w:sz w:val="24"/>
          <w:szCs w:val="24"/>
        </w:rPr>
        <w:t xml:space="preserve">Candidatul este obligat să completeze și Anexa </w:t>
      </w:r>
      <w:r w:rsidR="00126477" w:rsidRPr="00673A83">
        <w:rPr>
          <w:rFonts w:ascii="Times New Roman" w:hAnsi="Times New Roman"/>
          <w:b/>
          <w:bCs/>
          <w:color w:val="000000" w:themeColor="text1"/>
          <w:sz w:val="24"/>
          <w:szCs w:val="24"/>
        </w:rPr>
        <w:t>4C</w:t>
      </w:r>
      <w:r w:rsidRPr="00673A83">
        <w:rPr>
          <w:rFonts w:ascii="Times New Roman" w:hAnsi="Times New Roman"/>
          <w:b/>
          <w:bCs/>
          <w:color w:val="000000" w:themeColor="text1"/>
          <w:sz w:val="24"/>
          <w:szCs w:val="24"/>
        </w:rPr>
        <w:t xml:space="preserve">, să prezinte justificări pentru fiecare activitate/acțiune decontată atât în fișa de îndeplinire a standardelor naționale cât și în Anexa </w:t>
      </w:r>
      <w:r w:rsidR="00126477" w:rsidRPr="00673A83">
        <w:rPr>
          <w:rFonts w:ascii="Times New Roman" w:hAnsi="Times New Roman"/>
          <w:b/>
          <w:bCs/>
          <w:color w:val="000000" w:themeColor="text1"/>
          <w:sz w:val="24"/>
          <w:szCs w:val="24"/>
        </w:rPr>
        <w:t>4C</w:t>
      </w:r>
      <w:r w:rsidRPr="00673A83">
        <w:rPr>
          <w:rFonts w:ascii="Times New Roman" w:hAnsi="Times New Roman"/>
          <w:b/>
          <w:bCs/>
          <w:color w:val="000000" w:themeColor="text1"/>
          <w:sz w:val="24"/>
          <w:szCs w:val="24"/>
        </w:rPr>
        <w:t xml:space="preserve"> printr-un link funcțional către acestea și să ofere membrilor comisiei alte informații/clarificări în cazul în care aceștia le solicită. </w:t>
      </w:r>
    </w:p>
    <w:p w14:paraId="401998E0" w14:textId="322CB591" w:rsidR="003F2F30" w:rsidRPr="00673A83" w:rsidRDefault="003F2F30" w:rsidP="00126477">
      <w:pPr>
        <w:pStyle w:val="ListParagraph"/>
        <w:numPr>
          <w:ilvl w:val="0"/>
          <w:numId w:val="42"/>
        </w:numPr>
        <w:autoSpaceDE w:val="0"/>
        <w:spacing w:after="0"/>
        <w:jc w:val="both"/>
        <w:rPr>
          <w:rFonts w:ascii="Times New Roman" w:hAnsi="Times New Roman"/>
          <w:b/>
          <w:bCs/>
          <w:color w:val="000000" w:themeColor="text1"/>
          <w:sz w:val="24"/>
          <w:szCs w:val="24"/>
        </w:rPr>
      </w:pPr>
      <w:r w:rsidRPr="00673A83">
        <w:rPr>
          <w:rFonts w:ascii="Times New Roman" w:hAnsi="Times New Roman"/>
          <w:b/>
          <w:bCs/>
          <w:color w:val="000000" w:themeColor="text1"/>
          <w:sz w:val="24"/>
          <w:szCs w:val="24"/>
        </w:rPr>
        <w:t>În situația in care nu funcționează link-ul sau dovezile prezentate nu sunt suficient de relevante, activitatea/acțiunea poate să nu fie luată în calcul de către membrii comisiei.</w:t>
      </w:r>
    </w:p>
    <w:p w14:paraId="4048568A" w14:textId="4869BF11" w:rsidR="003F2F30" w:rsidRPr="00673A83" w:rsidRDefault="003F2F30" w:rsidP="003F2F30">
      <w:pPr>
        <w:suppressAutoHyphens w:val="0"/>
        <w:spacing w:after="0" w:line="240" w:lineRule="auto"/>
        <w:rPr>
          <w:rFonts w:ascii="Times New Roman" w:hAnsi="Times New Roman"/>
          <w:b/>
          <w:bCs/>
          <w:color w:val="000000" w:themeColor="text1"/>
          <w:sz w:val="24"/>
          <w:szCs w:val="24"/>
        </w:rPr>
      </w:pPr>
      <w:r w:rsidRPr="00673A83">
        <w:rPr>
          <w:rFonts w:ascii="Times New Roman" w:hAnsi="Times New Roman"/>
          <w:b/>
          <w:bCs/>
          <w:color w:val="000000" w:themeColor="text1"/>
          <w:sz w:val="24"/>
          <w:szCs w:val="24"/>
        </w:rPr>
        <w:br w:type="page"/>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7"/>
      </w:tblGrid>
      <w:tr w:rsidR="00673A83" w:rsidRPr="00673A83" w14:paraId="0E2F5E36" w14:textId="77777777" w:rsidTr="00C12DAB">
        <w:tc>
          <w:tcPr>
            <w:tcW w:w="4962" w:type="dxa"/>
          </w:tcPr>
          <w:p w14:paraId="245B5DCF" w14:textId="77777777" w:rsidR="00A42141" w:rsidRPr="00673A83" w:rsidRDefault="00A42141" w:rsidP="00A5619C">
            <w:pPr>
              <w:autoSpaceDE w:val="0"/>
              <w:spacing w:after="0" w:line="240" w:lineRule="auto"/>
              <w:ind w:right="25"/>
              <w:rPr>
                <w:rFonts w:ascii="Times New Roman" w:hAnsi="Times New Roman"/>
                <w:b/>
                <w:bCs/>
                <w:color w:val="000000" w:themeColor="text1"/>
                <w:sz w:val="24"/>
                <w:szCs w:val="24"/>
                <w:lang w:eastAsia="zh-CN"/>
              </w:rPr>
            </w:pPr>
            <w:r w:rsidRPr="00673A83">
              <w:rPr>
                <w:rFonts w:ascii="Times New Roman" w:hAnsi="Times New Roman"/>
                <w:b/>
                <w:bCs/>
                <w:color w:val="000000" w:themeColor="text1"/>
                <w:sz w:val="24"/>
                <w:szCs w:val="24"/>
                <w:lang w:eastAsia="zh-CN"/>
              </w:rPr>
              <w:lastRenderedPageBreak/>
              <w:t>UNIVERSITATEA DIN ORADEA</w:t>
            </w:r>
          </w:p>
        </w:tc>
        <w:tc>
          <w:tcPr>
            <w:tcW w:w="4677" w:type="dxa"/>
          </w:tcPr>
          <w:p w14:paraId="602A827F" w14:textId="720B7291" w:rsidR="00A42141" w:rsidRPr="00673A83" w:rsidRDefault="00A42141" w:rsidP="00A42141">
            <w:pPr>
              <w:autoSpaceDE w:val="0"/>
              <w:spacing w:after="0" w:line="240" w:lineRule="auto"/>
              <w:jc w:val="center"/>
              <w:rPr>
                <w:rFonts w:ascii="Times New Roman" w:hAnsi="Times New Roman"/>
                <w:b/>
                <w:bCs/>
                <w:i/>
                <w:iCs/>
                <w:color w:val="000000" w:themeColor="text1"/>
                <w:sz w:val="24"/>
                <w:szCs w:val="24"/>
                <w:lang w:eastAsia="zh-CN"/>
              </w:rPr>
            </w:pPr>
            <w:r w:rsidRPr="00673A83">
              <w:rPr>
                <w:rFonts w:ascii="Times New Roman" w:hAnsi="Times New Roman"/>
                <w:b/>
                <w:bCs/>
                <w:i/>
                <w:iCs/>
                <w:color w:val="000000" w:themeColor="text1"/>
                <w:sz w:val="24"/>
                <w:szCs w:val="24"/>
                <w:lang w:eastAsia="zh-CN"/>
              </w:rPr>
              <w:t>Anexa nr. 4</w:t>
            </w:r>
            <w:r w:rsidR="007F3ED3" w:rsidRPr="00673A83">
              <w:rPr>
                <w:rFonts w:ascii="Times New Roman" w:hAnsi="Times New Roman"/>
                <w:b/>
                <w:bCs/>
                <w:i/>
                <w:iCs/>
                <w:color w:val="000000" w:themeColor="text1"/>
                <w:sz w:val="24"/>
                <w:szCs w:val="24"/>
                <w:lang w:eastAsia="zh-CN"/>
              </w:rPr>
              <w:t>A</w:t>
            </w:r>
          </w:p>
          <w:p w14:paraId="59DD3A18" w14:textId="77777777" w:rsidR="00A42141" w:rsidRPr="00673A83" w:rsidRDefault="00A42141" w:rsidP="00A42141">
            <w:pPr>
              <w:autoSpaceDE w:val="0"/>
              <w:spacing w:after="0" w:line="240" w:lineRule="auto"/>
              <w:jc w:val="center"/>
              <w:rPr>
                <w:rFonts w:ascii="Times New Roman" w:hAnsi="Times New Roman"/>
                <w:b/>
                <w:bCs/>
                <w:i/>
                <w:iCs/>
                <w:color w:val="000000" w:themeColor="text1"/>
                <w:sz w:val="24"/>
                <w:szCs w:val="24"/>
                <w:lang w:eastAsia="zh-CN"/>
              </w:rPr>
            </w:pPr>
            <w:r w:rsidRPr="00673A83">
              <w:rPr>
                <w:rFonts w:ascii="Times New Roman" w:hAnsi="Times New Roman"/>
                <w:b/>
                <w:bCs/>
                <w:i/>
                <w:iCs/>
                <w:color w:val="000000" w:themeColor="text1"/>
                <w:sz w:val="24"/>
                <w:szCs w:val="24"/>
                <w:lang w:eastAsia="zh-CN"/>
              </w:rPr>
              <w:t>la Metodologia de concurs pentru</w:t>
            </w:r>
          </w:p>
          <w:p w14:paraId="1C211691" w14:textId="7E05EFCA" w:rsidR="00824C99" w:rsidRPr="00673A83" w:rsidRDefault="00A42141" w:rsidP="001152DD">
            <w:pPr>
              <w:spacing w:after="0"/>
              <w:jc w:val="center"/>
              <w:rPr>
                <w:rFonts w:ascii="Times New Roman" w:hAnsi="Times New Roman"/>
                <w:b/>
                <w:bCs/>
                <w:color w:val="000000" w:themeColor="text1"/>
                <w:sz w:val="24"/>
                <w:szCs w:val="24"/>
                <w:lang w:eastAsia="zh-CN"/>
              </w:rPr>
            </w:pPr>
            <w:r w:rsidRPr="00673A83">
              <w:rPr>
                <w:rFonts w:ascii="Times New Roman" w:hAnsi="Times New Roman"/>
                <w:b/>
                <w:bCs/>
                <w:i/>
                <w:iCs/>
                <w:color w:val="000000" w:themeColor="text1"/>
                <w:sz w:val="24"/>
                <w:szCs w:val="24"/>
                <w:lang w:eastAsia="zh-CN"/>
              </w:rPr>
              <w:t>ocuparea posturilor didactice și de cercetare</w:t>
            </w:r>
            <w:r w:rsidR="00C12DAB" w:rsidRPr="00673A83">
              <w:rPr>
                <w:rFonts w:ascii="Times New Roman" w:hAnsi="Times New Roman"/>
                <w:b/>
                <w:bCs/>
                <w:i/>
                <w:iCs/>
                <w:color w:val="000000" w:themeColor="text1"/>
                <w:sz w:val="24"/>
                <w:szCs w:val="24"/>
                <w:lang w:eastAsia="zh-CN"/>
              </w:rPr>
              <w:t xml:space="preserve"> </w:t>
            </w:r>
            <w:r w:rsidR="00CE5802" w:rsidRPr="00673A83">
              <w:rPr>
                <w:rFonts w:ascii="Times New Roman" w:hAnsi="Times New Roman"/>
                <w:b/>
                <w:bCs/>
                <w:i/>
                <w:iCs/>
                <w:color w:val="000000" w:themeColor="text1"/>
                <w:sz w:val="24"/>
                <w:szCs w:val="24"/>
              </w:rPr>
              <w:t>posturile</w:t>
            </w:r>
            <w:r w:rsidR="00C12DAB" w:rsidRPr="00673A83">
              <w:rPr>
                <w:rFonts w:ascii="Times New Roman" w:hAnsi="Times New Roman"/>
                <w:b/>
                <w:bCs/>
                <w:i/>
                <w:iCs/>
                <w:color w:val="000000" w:themeColor="text1"/>
                <w:sz w:val="24"/>
                <w:szCs w:val="24"/>
              </w:rPr>
              <w:t xml:space="preserve"> </w:t>
            </w:r>
            <w:r w:rsidR="00CE5802" w:rsidRPr="00673A83">
              <w:rPr>
                <w:rFonts w:ascii="Times New Roman" w:hAnsi="Times New Roman"/>
                <w:b/>
                <w:bCs/>
                <w:i/>
                <w:iCs/>
                <w:color w:val="000000" w:themeColor="text1"/>
                <w:sz w:val="24"/>
                <w:szCs w:val="24"/>
              </w:rPr>
              <w:t>de asistent/lector universitar</w:t>
            </w:r>
          </w:p>
          <w:p w14:paraId="170AA382" w14:textId="39C71A1E" w:rsidR="00A42141" w:rsidRPr="00673A83" w:rsidRDefault="00A42141" w:rsidP="00CE5802">
            <w:pPr>
              <w:autoSpaceDE w:val="0"/>
              <w:spacing w:after="0" w:line="240" w:lineRule="auto"/>
              <w:jc w:val="center"/>
              <w:rPr>
                <w:rFonts w:ascii="Times New Roman" w:hAnsi="Times New Roman"/>
                <w:b/>
                <w:bCs/>
                <w:color w:val="000000" w:themeColor="text1"/>
                <w:sz w:val="24"/>
                <w:szCs w:val="24"/>
                <w:lang w:eastAsia="zh-CN"/>
              </w:rPr>
            </w:pPr>
          </w:p>
        </w:tc>
      </w:tr>
    </w:tbl>
    <w:p w14:paraId="209DA1C1" w14:textId="77777777" w:rsidR="00A42141" w:rsidRPr="00673A83" w:rsidRDefault="00A42141" w:rsidP="00A42141">
      <w:pPr>
        <w:autoSpaceDE w:val="0"/>
        <w:spacing w:after="0" w:line="200" w:lineRule="atLeast"/>
        <w:jc w:val="center"/>
        <w:rPr>
          <w:rFonts w:ascii="Times New Roman" w:eastAsia="Times New Roman" w:hAnsi="Times New Roman"/>
          <w:b/>
          <w:bCs/>
          <w:color w:val="000000" w:themeColor="text1"/>
          <w:sz w:val="24"/>
          <w:szCs w:val="24"/>
          <w:lang w:eastAsia="zh-CN"/>
        </w:rPr>
      </w:pPr>
      <w:r w:rsidRPr="00673A83">
        <w:rPr>
          <w:rFonts w:ascii="Times New Roman" w:eastAsia="Times New Roman" w:hAnsi="Times New Roman"/>
          <w:b/>
          <w:bCs/>
          <w:color w:val="000000" w:themeColor="text1"/>
          <w:sz w:val="24"/>
          <w:szCs w:val="24"/>
          <w:lang w:eastAsia="zh-CN"/>
        </w:rPr>
        <w:t>REFERAT DE APRECIERE</w:t>
      </w:r>
    </w:p>
    <w:p w14:paraId="0D15E10D" w14:textId="65B61375" w:rsidR="00732A80" w:rsidRPr="00673A83" w:rsidRDefault="00A42141" w:rsidP="00732A80">
      <w:pPr>
        <w:autoSpaceDE w:val="0"/>
        <w:spacing w:after="0" w:line="200" w:lineRule="atLeast"/>
        <w:jc w:val="center"/>
        <w:rPr>
          <w:rFonts w:ascii="Times New Roman" w:hAnsi="Times New Roman"/>
          <w:b/>
          <w:bCs/>
          <w:color w:val="000000" w:themeColor="text1"/>
          <w:sz w:val="24"/>
          <w:szCs w:val="24"/>
        </w:rPr>
      </w:pPr>
      <w:r w:rsidRPr="00673A83">
        <w:rPr>
          <w:rFonts w:ascii="Times New Roman" w:eastAsia="Times New Roman" w:hAnsi="Times New Roman"/>
          <w:b/>
          <w:bCs/>
          <w:color w:val="000000" w:themeColor="text1"/>
          <w:sz w:val="24"/>
          <w:szCs w:val="24"/>
          <w:lang w:eastAsia="zh-CN"/>
        </w:rPr>
        <w:t>a candidatului pentru ocuparea postului</w:t>
      </w:r>
      <w:r w:rsidR="00732A80" w:rsidRPr="00673A83">
        <w:rPr>
          <w:rFonts w:ascii="Times New Roman" w:hAnsi="Times New Roman"/>
          <w:b/>
          <w:bCs/>
          <w:color w:val="000000" w:themeColor="text1"/>
          <w:sz w:val="24"/>
          <w:szCs w:val="24"/>
        </w:rPr>
        <w:t xml:space="preserve"> de </w:t>
      </w:r>
    </w:p>
    <w:p w14:paraId="1B67593C" w14:textId="77777777" w:rsidR="00732A80" w:rsidRPr="00673A83" w:rsidRDefault="00732A80" w:rsidP="00732A80">
      <w:pPr>
        <w:autoSpaceDE w:val="0"/>
        <w:spacing w:after="0" w:line="200" w:lineRule="atLeast"/>
        <w:jc w:val="center"/>
        <w:rPr>
          <w:rFonts w:ascii="Times New Roman" w:hAnsi="Times New Roman"/>
          <w:b/>
          <w:bCs/>
          <w:color w:val="000000" w:themeColor="text1"/>
          <w:sz w:val="24"/>
          <w:szCs w:val="24"/>
        </w:rPr>
      </w:pPr>
      <w:r w:rsidRPr="00673A83">
        <w:rPr>
          <w:rFonts w:ascii="Times New Roman" w:hAnsi="Times New Roman"/>
          <w:b/>
          <w:bCs/>
          <w:color w:val="000000" w:themeColor="text1"/>
          <w:sz w:val="24"/>
          <w:szCs w:val="24"/>
        </w:rPr>
        <w:t>ASISTENT/LECTOR UNIVERSITAR</w:t>
      </w:r>
    </w:p>
    <w:p w14:paraId="38BF58DE" w14:textId="77777777" w:rsidR="00A42141" w:rsidRPr="00673A83" w:rsidRDefault="00A42141" w:rsidP="00A42141">
      <w:pPr>
        <w:autoSpaceDE w:val="0"/>
        <w:spacing w:after="0" w:line="200" w:lineRule="atLeast"/>
        <w:jc w:val="center"/>
        <w:rPr>
          <w:rFonts w:ascii="Times New Roman" w:eastAsia="Times New Roman" w:hAnsi="Times New Roman"/>
          <w:b/>
          <w:bCs/>
          <w:color w:val="000000" w:themeColor="text1"/>
          <w:sz w:val="24"/>
          <w:szCs w:val="24"/>
          <w:lang w:eastAsia="zh-CN"/>
        </w:rPr>
      </w:pPr>
    </w:p>
    <w:p w14:paraId="1FC0FE37" w14:textId="77777777" w:rsidR="00A42141" w:rsidRPr="00673A83" w:rsidRDefault="00A42141" w:rsidP="00A42141">
      <w:pPr>
        <w:autoSpaceDE w:val="0"/>
        <w:spacing w:after="0" w:line="200" w:lineRule="atLeast"/>
        <w:jc w:val="center"/>
        <w:rPr>
          <w:rFonts w:ascii="Times New Roman" w:eastAsia="Times New Roman" w:hAnsi="Times New Roman"/>
          <w:b/>
          <w:bCs/>
          <w:color w:val="000000" w:themeColor="text1"/>
          <w:sz w:val="24"/>
          <w:szCs w:val="24"/>
          <w:lang w:eastAsia="zh-CN"/>
        </w:rPr>
      </w:pPr>
    </w:p>
    <w:p w14:paraId="49E534FC" w14:textId="77777777" w:rsidR="00A42141" w:rsidRPr="00673A83" w:rsidRDefault="00A42141" w:rsidP="00A42141">
      <w:pPr>
        <w:spacing w:after="0" w:line="240" w:lineRule="auto"/>
        <w:jc w:val="both"/>
        <w:rPr>
          <w:rFonts w:ascii="Times New Roman" w:eastAsia="Times New Roman" w:hAnsi="Times New Roman"/>
          <w:b/>
          <w:bCs/>
          <w:color w:val="000000" w:themeColor="text1"/>
          <w:sz w:val="24"/>
          <w:szCs w:val="24"/>
          <w:lang w:eastAsia="zh-CN"/>
        </w:rPr>
      </w:pPr>
      <w:r w:rsidRPr="00673A83">
        <w:rPr>
          <w:rFonts w:ascii="Times New Roman" w:eastAsia="Times New Roman" w:hAnsi="Times New Roman"/>
          <w:b/>
          <w:bCs/>
          <w:color w:val="000000" w:themeColor="text1"/>
          <w:sz w:val="24"/>
          <w:szCs w:val="24"/>
          <w:lang w:eastAsia="zh-CN"/>
        </w:rPr>
        <w:t>DATE DESPRE CANDIDAT</w:t>
      </w:r>
    </w:p>
    <w:p w14:paraId="792E7971" w14:textId="77777777" w:rsidR="00A42141" w:rsidRPr="00673A83" w:rsidRDefault="00A42141" w:rsidP="00A42141">
      <w:pPr>
        <w:spacing w:after="0" w:line="240" w:lineRule="auto"/>
        <w:jc w:val="both"/>
        <w:rPr>
          <w:rFonts w:ascii="Times New Roman" w:eastAsia="Times New Roman" w:hAnsi="Times New Roman"/>
          <w:color w:val="000000" w:themeColor="text1"/>
          <w:sz w:val="24"/>
          <w:szCs w:val="24"/>
          <w:lang w:eastAsia="zh-CN"/>
        </w:rPr>
      </w:pPr>
    </w:p>
    <w:p w14:paraId="06F5D259" w14:textId="77777777" w:rsidR="00A42141" w:rsidRPr="00673A83" w:rsidRDefault="00A42141" w:rsidP="00A42141">
      <w:pPr>
        <w:spacing w:after="0" w:line="360" w:lineRule="auto"/>
        <w:jc w:val="both"/>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NUMELE__________________ PRENUMELE___________________ CNP____________________ Postul pentru care candidează ____________________ Disciplinele ____________________________ __________________________________________________________________________________ Poziția în Statul de funcții ____________ Departamentul ____________________________________ Facultatea __________________________________________________________________________</w:t>
      </w:r>
    </w:p>
    <w:p w14:paraId="1F936232" w14:textId="77777777" w:rsidR="00A42141" w:rsidRPr="00673A83" w:rsidRDefault="00A42141" w:rsidP="00A42141">
      <w:pPr>
        <w:autoSpaceDE w:val="0"/>
        <w:spacing w:after="0" w:line="240" w:lineRule="auto"/>
        <w:jc w:val="both"/>
        <w:rPr>
          <w:rFonts w:ascii="Times New Roman" w:eastAsia="Times New Roman" w:hAnsi="Times New Roman"/>
          <w:b/>
          <w:bCs/>
          <w:color w:val="000000" w:themeColor="text1"/>
          <w:sz w:val="24"/>
          <w:szCs w:val="24"/>
          <w:lang w:eastAsia="zh-CN"/>
        </w:rPr>
      </w:pPr>
    </w:p>
    <w:p w14:paraId="742AE50A" w14:textId="77777777" w:rsidR="00A42141" w:rsidRPr="00673A83" w:rsidRDefault="00A42141" w:rsidP="00A42141">
      <w:pPr>
        <w:autoSpaceDE w:val="0"/>
        <w:spacing w:after="0" w:line="240" w:lineRule="auto"/>
        <w:jc w:val="both"/>
        <w:rPr>
          <w:rFonts w:ascii="Times New Roman" w:eastAsia="Times New Roman" w:hAnsi="Times New Roman"/>
          <w:b/>
          <w:bCs/>
          <w:color w:val="000000" w:themeColor="text1"/>
          <w:sz w:val="24"/>
          <w:szCs w:val="24"/>
          <w:lang w:eastAsia="zh-CN"/>
        </w:rPr>
      </w:pPr>
    </w:p>
    <w:p w14:paraId="2CA19869" w14:textId="77777777" w:rsidR="00A42141" w:rsidRPr="00673A83" w:rsidRDefault="00A42141" w:rsidP="00A42141">
      <w:pPr>
        <w:autoSpaceDE w:val="0"/>
        <w:spacing w:after="0" w:line="360" w:lineRule="auto"/>
        <w:rPr>
          <w:rFonts w:ascii="Times New Roman" w:eastAsia="Times New Roman" w:hAnsi="Times New Roman"/>
          <w:b/>
          <w:bCs/>
          <w:color w:val="000000" w:themeColor="text1"/>
          <w:sz w:val="24"/>
          <w:szCs w:val="24"/>
          <w:lang w:eastAsia="zh-CN"/>
        </w:rPr>
      </w:pPr>
      <w:r w:rsidRPr="00673A83">
        <w:rPr>
          <w:rFonts w:ascii="Times New Roman" w:eastAsia="Times New Roman" w:hAnsi="Times New Roman"/>
          <w:b/>
          <w:bCs/>
          <w:color w:val="000000" w:themeColor="text1"/>
          <w:sz w:val="24"/>
          <w:szCs w:val="24"/>
          <w:lang w:eastAsia="zh-CN"/>
        </w:rPr>
        <w:t>I. EVALUAREA ACTIVITĂȚII DIDACTICE ȘI ȘTIINȚIFICE</w:t>
      </w:r>
    </w:p>
    <w:p w14:paraId="1640F075" w14:textId="7CD85321" w:rsidR="00E32F0F" w:rsidRPr="00673A83" w:rsidRDefault="00E32F0F" w:rsidP="00CE6328">
      <w:pPr>
        <w:autoSpaceDE w:val="0"/>
        <w:spacing w:after="0"/>
        <w:ind w:firstLine="720"/>
        <w:jc w:val="both"/>
        <w:rPr>
          <w:rFonts w:ascii="Times New Roman" w:hAnsi="Times New Roman"/>
          <w:color w:val="000000" w:themeColor="text1"/>
          <w:sz w:val="24"/>
          <w:szCs w:val="24"/>
        </w:rPr>
      </w:pPr>
      <w:r w:rsidRPr="00673A83">
        <w:rPr>
          <w:rFonts w:ascii="Times New Roman" w:hAnsi="Times New Roman"/>
          <w:color w:val="000000" w:themeColor="text1"/>
          <w:sz w:val="24"/>
          <w:szCs w:val="24"/>
        </w:rPr>
        <w:t>Se realizează pe baza documentelor din dosarul de concurs şi a probelor de concurs. Pentru fiecare indicator se acordă maxim 10 puncte</w:t>
      </w:r>
      <w:r w:rsidR="005B5AF2" w:rsidRPr="00673A83">
        <w:rPr>
          <w:rFonts w:ascii="Times New Roman" w:hAnsi="Times New Roman"/>
          <w:color w:val="000000" w:themeColor="text1"/>
          <w:sz w:val="24"/>
          <w:szCs w:val="24"/>
        </w:rPr>
        <w:t>, fără zecimale</w:t>
      </w:r>
      <w:r w:rsidRPr="00673A83">
        <w:rPr>
          <w:rFonts w:ascii="Times New Roman" w:hAnsi="Times New Roman"/>
          <w:color w:val="000000" w:themeColor="text1"/>
          <w:sz w:val="24"/>
          <w:szCs w:val="24"/>
        </w:rPr>
        <w:t xml:space="preserve">. </w:t>
      </w:r>
      <w:r w:rsidR="00862F6A" w:rsidRPr="00673A83">
        <w:rPr>
          <w:rFonts w:ascii="Times New Roman" w:hAnsi="Times New Roman"/>
          <w:color w:val="000000" w:themeColor="text1"/>
          <w:sz w:val="24"/>
          <w:szCs w:val="24"/>
        </w:rPr>
        <w:t xml:space="preserve">Punctajul </w:t>
      </w:r>
      <w:r w:rsidR="003D4CD6" w:rsidRPr="00673A83">
        <w:rPr>
          <w:rFonts w:ascii="Times New Roman" w:hAnsi="Times New Roman"/>
          <w:color w:val="000000" w:themeColor="text1"/>
          <w:sz w:val="24"/>
          <w:szCs w:val="24"/>
        </w:rPr>
        <w:t xml:space="preserve">final </w:t>
      </w:r>
      <w:r w:rsidR="00E02CF3" w:rsidRPr="00673A83">
        <w:rPr>
          <w:rFonts w:ascii="Times New Roman" w:hAnsi="Times New Roman"/>
          <w:color w:val="000000" w:themeColor="text1"/>
          <w:sz w:val="24"/>
          <w:szCs w:val="24"/>
        </w:rPr>
        <w:t xml:space="preserve">al </w:t>
      </w:r>
      <w:r w:rsidR="00862F6A" w:rsidRPr="00673A83">
        <w:rPr>
          <w:rFonts w:ascii="Times New Roman" w:hAnsi="Times New Roman"/>
          <w:color w:val="000000" w:themeColor="text1"/>
          <w:sz w:val="24"/>
          <w:szCs w:val="24"/>
        </w:rPr>
        <w:t>probei</w:t>
      </w:r>
      <w:r w:rsidR="00E02CF3" w:rsidRPr="00673A83">
        <w:rPr>
          <w:rFonts w:ascii="Times New Roman" w:hAnsi="Times New Roman"/>
          <w:color w:val="000000" w:themeColor="text1"/>
          <w:sz w:val="24"/>
          <w:szCs w:val="24"/>
        </w:rPr>
        <w:t xml:space="preserve"> I</w:t>
      </w:r>
      <w:r w:rsidR="00862F6A" w:rsidRPr="00673A83">
        <w:rPr>
          <w:rFonts w:ascii="Times New Roman" w:hAnsi="Times New Roman"/>
          <w:color w:val="000000" w:themeColor="text1"/>
          <w:sz w:val="24"/>
          <w:szCs w:val="24"/>
        </w:rPr>
        <w:t xml:space="preserve"> </w:t>
      </w:r>
      <w:r w:rsidR="00A371CA" w:rsidRPr="00673A83">
        <w:rPr>
          <w:rFonts w:ascii="Times New Roman" w:hAnsi="Times New Roman"/>
          <w:color w:val="000000" w:themeColor="text1"/>
          <w:sz w:val="24"/>
          <w:szCs w:val="24"/>
        </w:rPr>
        <w:t xml:space="preserve">este media aritmetică a punctelor obținute la fiecare </w:t>
      </w:r>
      <w:r w:rsidR="00961971" w:rsidRPr="00673A83">
        <w:rPr>
          <w:rFonts w:ascii="Times New Roman" w:hAnsi="Times New Roman"/>
          <w:color w:val="000000" w:themeColor="text1"/>
          <w:sz w:val="24"/>
          <w:szCs w:val="24"/>
        </w:rPr>
        <w:t>indicator</w:t>
      </w:r>
      <w:r w:rsidR="00A860E1" w:rsidRPr="00673A83">
        <w:rPr>
          <w:rFonts w:ascii="Times New Roman" w:hAnsi="Times New Roman"/>
          <w:color w:val="000000" w:themeColor="text1"/>
          <w:sz w:val="24"/>
          <w:szCs w:val="24"/>
        </w:rPr>
        <w:t xml:space="preserve">, </w:t>
      </w:r>
      <w:r w:rsidR="0027144D" w:rsidRPr="00673A83">
        <w:rPr>
          <w:rFonts w:ascii="Times New Roman" w:hAnsi="Times New Roman"/>
          <w:color w:val="000000" w:themeColor="text1"/>
          <w:sz w:val="24"/>
          <w:szCs w:val="24"/>
        </w:rPr>
        <w:t>rotunjit la</w:t>
      </w:r>
      <w:r w:rsidR="00A860E1" w:rsidRPr="00673A83">
        <w:rPr>
          <w:rFonts w:ascii="Times New Roman" w:hAnsi="Times New Roman"/>
          <w:color w:val="000000" w:themeColor="text1"/>
          <w:sz w:val="24"/>
          <w:szCs w:val="24"/>
        </w:rPr>
        <w:t xml:space="preserve"> două zecimale</w:t>
      </w:r>
      <w:r w:rsidR="0027144D" w:rsidRPr="00673A83">
        <w:rPr>
          <w:rFonts w:ascii="Times New Roman" w:hAnsi="Times New Roman"/>
          <w:color w:val="000000" w:themeColor="text1"/>
          <w:sz w:val="24"/>
          <w:szCs w:val="24"/>
        </w:rPr>
        <w:t xml:space="preserve"> (dacă este cazul)</w:t>
      </w:r>
      <w:r w:rsidR="00A860E1" w:rsidRPr="00673A83">
        <w:rPr>
          <w:rFonts w:ascii="Times New Roman" w:hAnsi="Times New Roman"/>
          <w:color w:val="000000" w:themeColor="text1"/>
          <w:sz w:val="24"/>
          <w:szCs w:val="24"/>
        </w:rPr>
        <w:t>.</w:t>
      </w:r>
    </w:p>
    <w:p w14:paraId="54557293" w14:textId="77777777" w:rsidR="00E32F0F" w:rsidRPr="00673A83" w:rsidRDefault="00E32F0F" w:rsidP="00E32F0F">
      <w:pPr>
        <w:autoSpaceDE w:val="0"/>
        <w:spacing w:after="0"/>
        <w:rPr>
          <w:rFonts w:ascii="Times New Roman" w:hAnsi="Times New Roman"/>
          <w:b/>
          <w:bCs/>
          <w:color w:val="000000" w:themeColor="text1"/>
          <w:sz w:val="24"/>
          <w:szCs w:val="24"/>
        </w:rPr>
      </w:pPr>
    </w:p>
    <w:tbl>
      <w:tblPr>
        <w:tblStyle w:val="TableGrid"/>
        <w:tblW w:w="9989" w:type="dxa"/>
        <w:tblLook w:val="04A0" w:firstRow="1" w:lastRow="0" w:firstColumn="1" w:lastColumn="0" w:noHBand="0" w:noVBand="1"/>
      </w:tblPr>
      <w:tblGrid>
        <w:gridCol w:w="723"/>
        <w:gridCol w:w="4329"/>
        <w:gridCol w:w="3812"/>
        <w:gridCol w:w="1125"/>
      </w:tblGrid>
      <w:tr w:rsidR="00673A83" w:rsidRPr="00673A83" w14:paraId="1CC789E8" w14:textId="77777777" w:rsidTr="008C3F4C">
        <w:trPr>
          <w:trHeight w:val="814"/>
        </w:trPr>
        <w:tc>
          <w:tcPr>
            <w:tcW w:w="723" w:type="dxa"/>
          </w:tcPr>
          <w:p w14:paraId="6D194279" w14:textId="77777777" w:rsidR="00E32F0F" w:rsidRPr="00673A83" w:rsidRDefault="00E32F0F" w:rsidP="00304D35">
            <w:pPr>
              <w:autoSpaceDE w:val="0"/>
              <w:spacing w:after="0" w:line="240" w:lineRule="auto"/>
              <w:jc w:val="center"/>
              <w:rPr>
                <w:rFonts w:ascii="Times New Roman" w:hAnsi="Times New Roman"/>
                <w:b/>
                <w:bCs/>
                <w:color w:val="000000" w:themeColor="text1"/>
                <w:sz w:val="24"/>
                <w:szCs w:val="24"/>
              </w:rPr>
            </w:pPr>
            <w:r w:rsidRPr="00673A83">
              <w:rPr>
                <w:rFonts w:ascii="Times New Roman" w:hAnsi="Times New Roman"/>
                <w:b/>
                <w:bCs/>
                <w:color w:val="000000" w:themeColor="text1"/>
                <w:sz w:val="24"/>
                <w:szCs w:val="24"/>
              </w:rPr>
              <w:t>Nr. crt.</w:t>
            </w:r>
          </w:p>
        </w:tc>
        <w:tc>
          <w:tcPr>
            <w:tcW w:w="4329" w:type="dxa"/>
          </w:tcPr>
          <w:p w14:paraId="7D180A53" w14:textId="77777777" w:rsidR="00E32F0F" w:rsidRPr="00673A83" w:rsidRDefault="00E32F0F" w:rsidP="00304D35">
            <w:pPr>
              <w:autoSpaceDE w:val="0"/>
              <w:spacing w:after="0" w:line="240" w:lineRule="auto"/>
              <w:jc w:val="center"/>
              <w:rPr>
                <w:rFonts w:ascii="Times New Roman" w:hAnsi="Times New Roman"/>
                <w:b/>
                <w:bCs/>
                <w:iCs/>
                <w:color w:val="000000" w:themeColor="text1"/>
                <w:sz w:val="26"/>
                <w:szCs w:val="26"/>
              </w:rPr>
            </w:pPr>
            <w:r w:rsidRPr="00673A83">
              <w:rPr>
                <w:rFonts w:ascii="Times New Roman" w:hAnsi="Times New Roman"/>
                <w:b/>
                <w:bCs/>
                <w:iCs/>
                <w:color w:val="000000" w:themeColor="text1"/>
                <w:sz w:val="26"/>
                <w:szCs w:val="26"/>
              </w:rPr>
              <w:t>Indicator</w:t>
            </w:r>
          </w:p>
        </w:tc>
        <w:tc>
          <w:tcPr>
            <w:tcW w:w="3812" w:type="dxa"/>
          </w:tcPr>
          <w:p w14:paraId="1E51016C" w14:textId="77777777" w:rsidR="00E32F0F" w:rsidRPr="00673A83" w:rsidRDefault="00E32F0F" w:rsidP="00304D35">
            <w:pPr>
              <w:autoSpaceDE w:val="0"/>
              <w:spacing w:line="240" w:lineRule="auto"/>
              <w:jc w:val="center"/>
              <w:rPr>
                <w:rFonts w:ascii="Times New Roman" w:hAnsi="Times New Roman"/>
                <w:b/>
                <w:bCs/>
                <w:color w:val="000000" w:themeColor="text1"/>
                <w:sz w:val="24"/>
                <w:szCs w:val="24"/>
              </w:rPr>
            </w:pPr>
            <w:r w:rsidRPr="00673A83">
              <w:rPr>
                <w:rFonts w:ascii="Times New Roman" w:hAnsi="Times New Roman"/>
                <w:b/>
                <w:bCs/>
                <w:color w:val="000000" w:themeColor="text1"/>
                <w:sz w:val="24"/>
                <w:szCs w:val="24"/>
              </w:rPr>
              <w:t>Grad de realizare a indicatorului</w:t>
            </w:r>
          </w:p>
        </w:tc>
        <w:tc>
          <w:tcPr>
            <w:tcW w:w="1125" w:type="dxa"/>
          </w:tcPr>
          <w:p w14:paraId="24B05C09" w14:textId="77777777" w:rsidR="00E32F0F" w:rsidRPr="00673A83" w:rsidRDefault="00E32F0F" w:rsidP="00304D35">
            <w:pPr>
              <w:autoSpaceDE w:val="0"/>
              <w:spacing w:after="0" w:line="240" w:lineRule="auto"/>
              <w:jc w:val="center"/>
              <w:rPr>
                <w:rFonts w:ascii="Times New Roman" w:hAnsi="Times New Roman"/>
                <w:b/>
                <w:bCs/>
                <w:color w:val="000000" w:themeColor="text1"/>
                <w:sz w:val="24"/>
                <w:szCs w:val="24"/>
              </w:rPr>
            </w:pPr>
            <w:r w:rsidRPr="00673A83">
              <w:rPr>
                <w:rFonts w:ascii="Times New Roman" w:hAnsi="Times New Roman"/>
                <w:b/>
                <w:bCs/>
                <w:color w:val="000000" w:themeColor="text1"/>
                <w:sz w:val="24"/>
                <w:szCs w:val="24"/>
              </w:rPr>
              <w:t>Punctaj</w:t>
            </w:r>
          </w:p>
        </w:tc>
      </w:tr>
      <w:tr w:rsidR="00673A83" w:rsidRPr="00673A83" w14:paraId="52FEDB67" w14:textId="77777777" w:rsidTr="008C3F4C">
        <w:trPr>
          <w:trHeight w:val="1140"/>
        </w:trPr>
        <w:tc>
          <w:tcPr>
            <w:tcW w:w="723" w:type="dxa"/>
          </w:tcPr>
          <w:p w14:paraId="2E024B72" w14:textId="77777777" w:rsidR="00E32F0F" w:rsidRPr="00673A83" w:rsidRDefault="00E32F0F" w:rsidP="00304D35">
            <w:pPr>
              <w:autoSpaceDE w:val="0"/>
              <w:spacing w:after="0" w:line="240" w:lineRule="auto"/>
              <w:jc w:val="center"/>
              <w:rPr>
                <w:rFonts w:ascii="Times New Roman" w:hAnsi="Times New Roman"/>
                <w:b/>
                <w:bCs/>
                <w:color w:val="000000" w:themeColor="text1"/>
                <w:sz w:val="24"/>
                <w:szCs w:val="24"/>
              </w:rPr>
            </w:pPr>
            <w:r w:rsidRPr="00673A83">
              <w:rPr>
                <w:rFonts w:ascii="Times New Roman" w:hAnsi="Times New Roman"/>
                <w:b/>
                <w:bCs/>
                <w:color w:val="000000" w:themeColor="text1"/>
                <w:sz w:val="24"/>
                <w:szCs w:val="24"/>
              </w:rPr>
              <w:t>1.</w:t>
            </w:r>
          </w:p>
        </w:tc>
        <w:tc>
          <w:tcPr>
            <w:tcW w:w="4329" w:type="dxa"/>
          </w:tcPr>
          <w:p w14:paraId="291516CD" w14:textId="6F4573B9" w:rsidR="00E32F0F" w:rsidRPr="00673A83" w:rsidRDefault="0087655F" w:rsidP="00304D35">
            <w:pPr>
              <w:autoSpaceDE w:val="0"/>
              <w:spacing w:after="0" w:line="240" w:lineRule="auto"/>
              <w:rPr>
                <w:rFonts w:ascii="Times New Roman" w:hAnsi="Times New Roman"/>
                <w:b/>
                <w:bCs/>
                <w:color w:val="000000" w:themeColor="text1"/>
                <w:sz w:val="24"/>
                <w:szCs w:val="24"/>
              </w:rPr>
            </w:pPr>
            <w:r w:rsidRPr="00673A83">
              <w:rPr>
                <w:rFonts w:ascii="Times New Roman" w:hAnsi="Times New Roman"/>
                <w:b/>
                <w:bCs/>
                <w:i/>
                <w:iCs/>
                <w:color w:val="000000" w:themeColor="text1"/>
                <w:sz w:val="26"/>
                <w:szCs w:val="26"/>
              </w:rPr>
              <w:t>Relevanţa şi impactul rezultatelor ştiinţifice ale candidatului, în relaţie cu domeniul disciplinelor postului pentru care candidează</w:t>
            </w:r>
          </w:p>
        </w:tc>
        <w:tc>
          <w:tcPr>
            <w:tcW w:w="3812" w:type="dxa"/>
          </w:tcPr>
          <w:p w14:paraId="29188DC4" w14:textId="77777777" w:rsidR="00E32F0F" w:rsidRPr="00673A83" w:rsidRDefault="00E32F0F" w:rsidP="00304D35">
            <w:pPr>
              <w:autoSpaceDE w:val="0"/>
              <w:spacing w:line="240" w:lineRule="auto"/>
              <w:jc w:val="both"/>
              <w:rPr>
                <w:rFonts w:ascii="Times New Roman" w:hAnsi="Times New Roman"/>
                <w:bCs/>
                <w:color w:val="000000" w:themeColor="text1"/>
                <w:sz w:val="24"/>
                <w:szCs w:val="24"/>
              </w:rPr>
            </w:pPr>
            <w:r w:rsidRPr="00673A83">
              <w:rPr>
                <w:rFonts w:ascii="Times New Roman" w:hAnsi="Times New Roman"/>
                <w:bCs/>
                <w:color w:val="000000" w:themeColor="text1"/>
                <w:sz w:val="24"/>
                <w:szCs w:val="24"/>
              </w:rPr>
              <w:t>Candidatul are/ nu are rezultate ştiinţifice semnificative, conform postului pentru care candidează.</w:t>
            </w:r>
          </w:p>
        </w:tc>
        <w:tc>
          <w:tcPr>
            <w:tcW w:w="1125" w:type="dxa"/>
          </w:tcPr>
          <w:p w14:paraId="2E036322" w14:textId="77777777" w:rsidR="00E32F0F" w:rsidRPr="00673A83" w:rsidRDefault="00E32F0F" w:rsidP="00304D35">
            <w:pPr>
              <w:autoSpaceDE w:val="0"/>
              <w:spacing w:after="0" w:line="240" w:lineRule="auto"/>
              <w:jc w:val="center"/>
              <w:rPr>
                <w:rFonts w:ascii="Times New Roman" w:hAnsi="Times New Roman"/>
                <w:b/>
                <w:bCs/>
                <w:color w:val="000000" w:themeColor="text1"/>
                <w:sz w:val="24"/>
                <w:szCs w:val="24"/>
              </w:rPr>
            </w:pPr>
          </w:p>
        </w:tc>
      </w:tr>
      <w:tr w:rsidR="00673A83" w:rsidRPr="00673A83" w14:paraId="4D67BC95" w14:textId="77777777" w:rsidTr="008C3F4C">
        <w:trPr>
          <w:trHeight w:val="1125"/>
        </w:trPr>
        <w:tc>
          <w:tcPr>
            <w:tcW w:w="723" w:type="dxa"/>
          </w:tcPr>
          <w:p w14:paraId="1633E645" w14:textId="77777777" w:rsidR="00E32F0F" w:rsidRPr="00673A83" w:rsidRDefault="00E32F0F" w:rsidP="00304D35">
            <w:pPr>
              <w:autoSpaceDE w:val="0"/>
              <w:spacing w:after="0" w:line="240" w:lineRule="auto"/>
              <w:jc w:val="center"/>
              <w:rPr>
                <w:rFonts w:ascii="Times New Roman" w:hAnsi="Times New Roman"/>
                <w:b/>
                <w:bCs/>
                <w:color w:val="000000" w:themeColor="text1"/>
                <w:sz w:val="24"/>
                <w:szCs w:val="24"/>
              </w:rPr>
            </w:pPr>
            <w:r w:rsidRPr="00673A83">
              <w:rPr>
                <w:rFonts w:ascii="Times New Roman" w:hAnsi="Times New Roman"/>
                <w:b/>
                <w:bCs/>
                <w:color w:val="000000" w:themeColor="text1"/>
                <w:sz w:val="24"/>
                <w:szCs w:val="24"/>
              </w:rPr>
              <w:t>2.</w:t>
            </w:r>
          </w:p>
        </w:tc>
        <w:tc>
          <w:tcPr>
            <w:tcW w:w="4329" w:type="dxa"/>
          </w:tcPr>
          <w:p w14:paraId="6015B576" w14:textId="77777777" w:rsidR="00E32F0F" w:rsidRPr="00673A83" w:rsidRDefault="00E32F0F" w:rsidP="00304D35">
            <w:pPr>
              <w:autoSpaceDE w:val="0"/>
              <w:spacing w:after="0" w:line="240" w:lineRule="auto"/>
              <w:rPr>
                <w:rFonts w:ascii="Times New Roman" w:hAnsi="Times New Roman"/>
                <w:b/>
                <w:bCs/>
                <w:i/>
                <w:iCs/>
                <w:color w:val="000000" w:themeColor="text1"/>
                <w:sz w:val="26"/>
                <w:szCs w:val="26"/>
              </w:rPr>
            </w:pPr>
            <w:r w:rsidRPr="00673A83">
              <w:rPr>
                <w:rFonts w:ascii="Times New Roman" w:hAnsi="Times New Roman"/>
                <w:b/>
                <w:bCs/>
                <w:i/>
                <w:iCs/>
                <w:color w:val="000000" w:themeColor="text1"/>
                <w:sz w:val="26"/>
                <w:szCs w:val="26"/>
              </w:rPr>
              <w:t>Capacitatea de a îndruma studenţi sau tineri cercetători</w:t>
            </w:r>
          </w:p>
        </w:tc>
        <w:tc>
          <w:tcPr>
            <w:tcW w:w="3812" w:type="dxa"/>
          </w:tcPr>
          <w:p w14:paraId="3BDF6C40" w14:textId="77777777" w:rsidR="00E32F0F" w:rsidRPr="00673A83" w:rsidRDefault="00E32F0F" w:rsidP="00304D35">
            <w:pPr>
              <w:autoSpaceDE w:val="0"/>
              <w:spacing w:line="240" w:lineRule="auto"/>
              <w:jc w:val="both"/>
              <w:rPr>
                <w:rFonts w:ascii="Times New Roman" w:hAnsi="Times New Roman"/>
                <w:bCs/>
                <w:color w:val="000000" w:themeColor="text1"/>
                <w:sz w:val="24"/>
                <w:szCs w:val="24"/>
              </w:rPr>
            </w:pPr>
            <w:r w:rsidRPr="00673A83">
              <w:rPr>
                <w:rFonts w:ascii="Times New Roman" w:hAnsi="Times New Roman"/>
                <w:bCs/>
                <w:color w:val="000000" w:themeColor="text1"/>
                <w:sz w:val="24"/>
                <w:szCs w:val="24"/>
              </w:rPr>
              <w:t xml:space="preserve">Candidatul are/ nu are </w:t>
            </w:r>
            <w:r w:rsidRPr="00673A83">
              <w:rPr>
                <w:rFonts w:ascii="Times New Roman" w:hAnsi="Times New Roman"/>
                <w:bCs/>
                <w:iCs/>
                <w:color w:val="000000" w:themeColor="text1"/>
                <w:sz w:val="24"/>
                <w:szCs w:val="24"/>
              </w:rPr>
              <w:t>capacitatea de a îndruma studenţi sau tineri cercetători.</w:t>
            </w:r>
          </w:p>
        </w:tc>
        <w:tc>
          <w:tcPr>
            <w:tcW w:w="1125" w:type="dxa"/>
          </w:tcPr>
          <w:p w14:paraId="05489ACF" w14:textId="77777777" w:rsidR="00E32F0F" w:rsidRPr="00673A83" w:rsidRDefault="00E32F0F" w:rsidP="00304D35">
            <w:pPr>
              <w:autoSpaceDE w:val="0"/>
              <w:spacing w:after="0" w:line="240" w:lineRule="auto"/>
              <w:jc w:val="center"/>
              <w:rPr>
                <w:rFonts w:ascii="Times New Roman" w:hAnsi="Times New Roman"/>
                <w:b/>
                <w:bCs/>
                <w:color w:val="000000" w:themeColor="text1"/>
                <w:sz w:val="24"/>
                <w:szCs w:val="24"/>
              </w:rPr>
            </w:pPr>
          </w:p>
        </w:tc>
      </w:tr>
      <w:tr w:rsidR="00673A83" w:rsidRPr="00673A83" w14:paraId="2DBA79CE" w14:textId="77777777" w:rsidTr="008C3F4C">
        <w:trPr>
          <w:trHeight w:val="1140"/>
        </w:trPr>
        <w:tc>
          <w:tcPr>
            <w:tcW w:w="723" w:type="dxa"/>
          </w:tcPr>
          <w:p w14:paraId="1FBA819D" w14:textId="77777777" w:rsidR="00E32F0F" w:rsidRPr="00673A83" w:rsidRDefault="00E32F0F" w:rsidP="00304D35">
            <w:pPr>
              <w:autoSpaceDE w:val="0"/>
              <w:spacing w:after="0" w:line="240" w:lineRule="auto"/>
              <w:jc w:val="center"/>
              <w:rPr>
                <w:rFonts w:ascii="Times New Roman" w:hAnsi="Times New Roman"/>
                <w:b/>
                <w:bCs/>
                <w:color w:val="000000" w:themeColor="text1"/>
                <w:sz w:val="24"/>
                <w:szCs w:val="24"/>
              </w:rPr>
            </w:pPr>
            <w:r w:rsidRPr="00673A83">
              <w:rPr>
                <w:rFonts w:ascii="Times New Roman" w:hAnsi="Times New Roman"/>
                <w:b/>
                <w:bCs/>
                <w:color w:val="000000" w:themeColor="text1"/>
                <w:sz w:val="24"/>
                <w:szCs w:val="24"/>
              </w:rPr>
              <w:t>3.</w:t>
            </w:r>
          </w:p>
        </w:tc>
        <w:tc>
          <w:tcPr>
            <w:tcW w:w="4329" w:type="dxa"/>
          </w:tcPr>
          <w:p w14:paraId="510B2393" w14:textId="3270FF1D" w:rsidR="00E32F0F" w:rsidRPr="00673A83" w:rsidRDefault="00E32F0F" w:rsidP="00304D35">
            <w:pPr>
              <w:autoSpaceDE w:val="0"/>
              <w:spacing w:after="0" w:line="240" w:lineRule="auto"/>
              <w:rPr>
                <w:rFonts w:ascii="Times New Roman" w:hAnsi="Times New Roman"/>
                <w:b/>
                <w:bCs/>
                <w:i/>
                <w:iCs/>
                <w:color w:val="000000" w:themeColor="text1"/>
                <w:sz w:val="26"/>
                <w:szCs w:val="26"/>
              </w:rPr>
            </w:pPr>
            <w:r w:rsidRPr="00673A83">
              <w:rPr>
                <w:rFonts w:ascii="Times New Roman" w:hAnsi="Times New Roman"/>
                <w:b/>
                <w:bCs/>
                <w:i/>
                <w:iCs/>
                <w:color w:val="000000" w:themeColor="text1"/>
                <w:sz w:val="26"/>
                <w:szCs w:val="26"/>
              </w:rPr>
              <w:t>Competenţele didactice</w:t>
            </w:r>
            <w:r w:rsidR="000E5003" w:rsidRPr="00673A83">
              <w:rPr>
                <w:rFonts w:ascii="Times New Roman" w:hAnsi="Times New Roman"/>
                <w:b/>
                <w:bCs/>
                <w:i/>
                <w:iCs/>
                <w:color w:val="000000" w:themeColor="text1"/>
                <w:sz w:val="26"/>
                <w:szCs w:val="26"/>
              </w:rPr>
              <w:t xml:space="preserve"> ale candidatului</w:t>
            </w:r>
          </w:p>
        </w:tc>
        <w:tc>
          <w:tcPr>
            <w:tcW w:w="3812" w:type="dxa"/>
          </w:tcPr>
          <w:p w14:paraId="33609971" w14:textId="77777777" w:rsidR="00E32F0F" w:rsidRPr="00673A83" w:rsidRDefault="00E32F0F" w:rsidP="00304D35">
            <w:pPr>
              <w:autoSpaceDE w:val="0"/>
              <w:spacing w:line="240" w:lineRule="auto"/>
              <w:jc w:val="both"/>
              <w:rPr>
                <w:rFonts w:ascii="Times New Roman" w:hAnsi="Times New Roman"/>
                <w:bCs/>
                <w:color w:val="000000" w:themeColor="text1"/>
                <w:sz w:val="24"/>
                <w:szCs w:val="24"/>
              </w:rPr>
            </w:pPr>
            <w:r w:rsidRPr="00673A83">
              <w:rPr>
                <w:rFonts w:ascii="Times New Roman" w:hAnsi="Times New Roman"/>
                <w:bCs/>
                <w:color w:val="000000" w:themeColor="text1"/>
                <w:sz w:val="24"/>
                <w:szCs w:val="24"/>
              </w:rPr>
              <w:t xml:space="preserve">Candidatul deţine/ nu deţine </w:t>
            </w:r>
            <w:r w:rsidRPr="00673A83">
              <w:rPr>
                <w:rFonts w:ascii="Times New Roman" w:hAnsi="Times New Roman"/>
                <w:bCs/>
                <w:iCs/>
                <w:color w:val="000000" w:themeColor="text1"/>
                <w:sz w:val="24"/>
                <w:szCs w:val="24"/>
              </w:rPr>
              <w:t>competenţe didactice necesare funcţiei de asistent/lector universitar.</w:t>
            </w:r>
          </w:p>
        </w:tc>
        <w:tc>
          <w:tcPr>
            <w:tcW w:w="1125" w:type="dxa"/>
          </w:tcPr>
          <w:p w14:paraId="1BEB5221" w14:textId="77777777" w:rsidR="00E32F0F" w:rsidRPr="00673A83" w:rsidRDefault="00E32F0F" w:rsidP="00304D35">
            <w:pPr>
              <w:autoSpaceDE w:val="0"/>
              <w:spacing w:after="0" w:line="240" w:lineRule="auto"/>
              <w:jc w:val="center"/>
              <w:rPr>
                <w:rFonts w:ascii="Times New Roman" w:hAnsi="Times New Roman"/>
                <w:b/>
                <w:bCs/>
                <w:color w:val="000000" w:themeColor="text1"/>
                <w:sz w:val="24"/>
                <w:szCs w:val="24"/>
              </w:rPr>
            </w:pPr>
          </w:p>
        </w:tc>
      </w:tr>
      <w:tr w:rsidR="00673A83" w:rsidRPr="00673A83" w14:paraId="1DD29B44" w14:textId="77777777" w:rsidTr="008C3F4C">
        <w:trPr>
          <w:trHeight w:val="1571"/>
        </w:trPr>
        <w:tc>
          <w:tcPr>
            <w:tcW w:w="723" w:type="dxa"/>
          </w:tcPr>
          <w:p w14:paraId="65DFA80E" w14:textId="77777777" w:rsidR="00E32F0F" w:rsidRPr="00673A83" w:rsidRDefault="00E32F0F" w:rsidP="00304D35">
            <w:pPr>
              <w:autoSpaceDE w:val="0"/>
              <w:spacing w:after="0" w:line="240" w:lineRule="auto"/>
              <w:jc w:val="center"/>
              <w:rPr>
                <w:rFonts w:ascii="Times New Roman" w:hAnsi="Times New Roman"/>
                <w:b/>
                <w:bCs/>
                <w:color w:val="000000" w:themeColor="text1"/>
                <w:sz w:val="24"/>
                <w:szCs w:val="24"/>
              </w:rPr>
            </w:pPr>
            <w:r w:rsidRPr="00673A83">
              <w:rPr>
                <w:rFonts w:ascii="Times New Roman" w:hAnsi="Times New Roman"/>
                <w:b/>
                <w:bCs/>
                <w:color w:val="000000" w:themeColor="text1"/>
                <w:sz w:val="24"/>
                <w:szCs w:val="24"/>
              </w:rPr>
              <w:t>4.</w:t>
            </w:r>
          </w:p>
        </w:tc>
        <w:tc>
          <w:tcPr>
            <w:tcW w:w="4329" w:type="dxa"/>
          </w:tcPr>
          <w:p w14:paraId="503F0138" w14:textId="2770A706" w:rsidR="00E32F0F" w:rsidRPr="00673A83" w:rsidRDefault="00415BE3" w:rsidP="00304D35">
            <w:pPr>
              <w:autoSpaceDE w:val="0"/>
              <w:spacing w:after="0" w:line="240" w:lineRule="auto"/>
              <w:rPr>
                <w:rFonts w:ascii="Times New Roman" w:hAnsi="Times New Roman"/>
                <w:b/>
                <w:bCs/>
                <w:i/>
                <w:iCs/>
                <w:color w:val="000000" w:themeColor="text1"/>
                <w:sz w:val="26"/>
                <w:szCs w:val="26"/>
              </w:rPr>
            </w:pPr>
            <w:r w:rsidRPr="00673A83">
              <w:rPr>
                <w:rFonts w:ascii="Times New Roman" w:hAnsi="Times New Roman"/>
                <w:b/>
                <w:bCs/>
                <w:i/>
                <w:iCs/>
                <w:color w:val="000000" w:themeColor="text1"/>
                <w:sz w:val="26"/>
                <w:szCs w:val="26"/>
              </w:rPr>
              <w:t>Capacitatea candidatului de a transfera cunoştinţele şi rezultatele sale către mediul economic sau social ori de a populariza propriile rezultate ştiinţifice</w:t>
            </w:r>
          </w:p>
        </w:tc>
        <w:tc>
          <w:tcPr>
            <w:tcW w:w="3812" w:type="dxa"/>
          </w:tcPr>
          <w:p w14:paraId="1C1E9CE9" w14:textId="77777777" w:rsidR="00E32F0F" w:rsidRPr="00673A83" w:rsidRDefault="00E32F0F" w:rsidP="00304D35">
            <w:pPr>
              <w:autoSpaceDE w:val="0"/>
              <w:spacing w:line="240" w:lineRule="auto"/>
              <w:jc w:val="both"/>
              <w:rPr>
                <w:rFonts w:ascii="Times New Roman" w:hAnsi="Times New Roman"/>
                <w:bCs/>
                <w:color w:val="000000" w:themeColor="text1"/>
                <w:sz w:val="24"/>
                <w:szCs w:val="24"/>
              </w:rPr>
            </w:pPr>
            <w:r w:rsidRPr="00673A83">
              <w:rPr>
                <w:rFonts w:ascii="Times New Roman" w:hAnsi="Times New Roman"/>
                <w:bCs/>
                <w:color w:val="000000" w:themeColor="text1"/>
                <w:sz w:val="24"/>
                <w:szCs w:val="24"/>
              </w:rPr>
              <w:t xml:space="preserve">Candidatul are/ nu are </w:t>
            </w:r>
            <w:r w:rsidRPr="00673A83">
              <w:rPr>
                <w:rFonts w:ascii="Times New Roman" w:hAnsi="Times New Roman"/>
                <w:bCs/>
                <w:iCs/>
                <w:color w:val="000000" w:themeColor="text1"/>
                <w:sz w:val="24"/>
                <w:szCs w:val="24"/>
              </w:rPr>
              <w:t>capacitatea de a transfera rezultatele obţinute către mediul socio-economic şi de popularizare a rezultatelor ştiinţifice.</w:t>
            </w:r>
          </w:p>
        </w:tc>
        <w:tc>
          <w:tcPr>
            <w:tcW w:w="1125" w:type="dxa"/>
          </w:tcPr>
          <w:p w14:paraId="5D7648C5" w14:textId="77777777" w:rsidR="00E32F0F" w:rsidRPr="00673A83" w:rsidRDefault="00E32F0F" w:rsidP="00304D35">
            <w:pPr>
              <w:autoSpaceDE w:val="0"/>
              <w:spacing w:after="0" w:line="240" w:lineRule="auto"/>
              <w:jc w:val="center"/>
              <w:rPr>
                <w:rFonts w:ascii="Times New Roman" w:hAnsi="Times New Roman"/>
                <w:b/>
                <w:bCs/>
                <w:color w:val="000000" w:themeColor="text1"/>
                <w:sz w:val="24"/>
                <w:szCs w:val="24"/>
              </w:rPr>
            </w:pPr>
          </w:p>
        </w:tc>
      </w:tr>
      <w:tr w:rsidR="00673A83" w:rsidRPr="00673A83" w14:paraId="773EF27D" w14:textId="77777777" w:rsidTr="008C3F4C">
        <w:trPr>
          <w:trHeight w:val="325"/>
        </w:trPr>
        <w:tc>
          <w:tcPr>
            <w:tcW w:w="723" w:type="dxa"/>
          </w:tcPr>
          <w:p w14:paraId="339B302F" w14:textId="77777777" w:rsidR="00E32F0F" w:rsidRPr="00673A83" w:rsidRDefault="00E32F0F" w:rsidP="00304D35">
            <w:pPr>
              <w:autoSpaceDE w:val="0"/>
              <w:spacing w:after="0" w:line="240" w:lineRule="auto"/>
              <w:jc w:val="center"/>
              <w:rPr>
                <w:rFonts w:ascii="Times New Roman" w:hAnsi="Times New Roman"/>
                <w:b/>
                <w:bCs/>
                <w:color w:val="000000" w:themeColor="text1"/>
                <w:sz w:val="24"/>
                <w:szCs w:val="24"/>
              </w:rPr>
            </w:pPr>
            <w:r w:rsidRPr="00673A83">
              <w:rPr>
                <w:rFonts w:ascii="Times New Roman" w:hAnsi="Times New Roman"/>
                <w:b/>
                <w:bCs/>
                <w:color w:val="000000" w:themeColor="text1"/>
                <w:sz w:val="24"/>
                <w:szCs w:val="24"/>
              </w:rPr>
              <w:lastRenderedPageBreak/>
              <w:t>5.</w:t>
            </w:r>
          </w:p>
        </w:tc>
        <w:tc>
          <w:tcPr>
            <w:tcW w:w="4329" w:type="dxa"/>
          </w:tcPr>
          <w:p w14:paraId="6394428E" w14:textId="77777777" w:rsidR="00E32F0F" w:rsidRPr="00673A83" w:rsidRDefault="00E32F0F" w:rsidP="00304D35">
            <w:pPr>
              <w:autoSpaceDE w:val="0"/>
              <w:spacing w:after="0" w:line="240" w:lineRule="auto"/>
              <w:rPr>
                <w:rFonts w:ascii="Times New Roman" w:hAnsi="Times New Roman"/>
                <w:b/>
                <w:bCs/>
                <w:i/>
                <w:iCs/>
                <w:color w:val="000000" w:themeColor="text1"/>
                <w:sz w:val="26"/>
                <w:szCs w:val="26"/>
              </w:rPr>
            </w:pPr>
            <w:r w:rsidRPr="00673A83">
              <w:rPr>
                <w:rFonts w:ascii="Times New Roman" w:hAnsi="Times New Roman"/>
                <w:b/>
                <w:bCs/>
                <w:i/>
                <w:iCs/>
                <w:color w:val="000000" w:themeColor="text1"/>
                <w:sz w:val="26"/>
                <w:szCs w:val="26"/>
              </w:rPr>
              <w:t>Capacitatea de a lucra în echipă şi eficienţa colaborărilor ştiinţifice</w:t>
            </w:r>
          </w:p>
        </w:tc>
        <w:tc>
          <w:tcPr>
            <w:tcW w:w="3812" w:type="dxa"/>
          </w:tcPr>
          <w:p w14:paraId="49CA265D" w14:textId="77777777" w:rsidR="00E32F0F" w:rsidRPr="00673A83" w:rsidRDefault="00E32F0F" w:rsidP="00304D35">
            <w:pPr>
              <w:autoSpaceDE w:val="0"/>
              <w:spacing w:line="240" w:lineRule="auto"/>
              <w:jc w:val="both"/>
              <w:rPr>
                <w:rFonts w:ascii="Times New Roman" w:hAnsi="Times New Roman"/>
                <w:bCs/>
                <w:color w:val="000000" w:themeColor="text1"/>
                <w:sz w:val="24"/>
                <w:szCs w:val="24"/>
              </w:rPr>
            </w:pPr>
            <w:r w:rsidRPr="00673A83">
              <w:rPr>
                <w:rFonts w:ascii="Times New Roman" w:hAnsi="Times New Roman"/>
                <w:bCs/>
                <w:color w:val="000000" w:themeColor="text1"/>
                <w:sz w:val="24"/>
                <w:szCs w:val="24"/>
              </w:rPr>
              <w:t>Candidatul are/ nu are capacitatea de a lucra în echipă şi are/ nu are eficienţă prin prisma colaborărilor ştiinţifice.</w:t>
            </w:r>
          </w:p>
        </w:tc>
        <w:tc>
          <w:tcPr>
            <w:tcW w:w="1125" w:type="dxa"/>
          </w:tcPr>
          <w:p w14:paraId="6B2EA363" w14:textId="77777777" w:rsidR="00E32F0F" w:rsidRPr="00673A83" w:rsidRDefault="00E32F0F" w:rsidP="00304D35">
            <w:pPr>
              <w:autoSpaceDE w:val="0"/>
              <w:spacing w:after="0" w:line="240" w:lineRule="auto"/>
              <w:jc w:val="center"/>
              <w:rPr>
                <w:rFonts w:ascii="Times New Roman" w:hAnsi="Times New Roman"/>
                <w:b/>
                <w:bCs/>
                <w:color w:val="000000" w:themeColor="text1"/>
                <w:sz w:val="24"/>
                <w:szCs w:val="24"/>
              </w:rPr>
            </w:pPr>
          </w:p>
        </w:tc>
      </w:tr>
      <w:tr w:rsidR="00673A83" w:rsidRPr="00673A83" w14:paraId="4A58D6B1" w14:textId="77777777" w:rsidTr="008C3F4C">
        <w:trPr>
          <w:trHeight w:val="1452"/>
        </w:trPr>
        <w:tc>
          <w:tcPr>
            <w:tcW w:w="723" w:type="dxa"/>
          </w:tcPr>
          <w:p w14:paraId="44E9AA68" w14:textId="77777777" w:rsidR="00E32F0F" w:rsidRPr="00673A83" w:rsidRDefault="00E32F0F" w:rsidP="00304D35">
            <w:pPr>
              <w:autoSpaceDE w:val="0"/>
              <w:spacing w:after="0" w:line="240" w:lineRule="auto"/>
              <w:jc w:val="center"/>
              <w:rPr>
                <w:rFonts w:ascii="Times New Roman" w:hAnsi="Times New Roman"/>
                <w:b/>
                <w:bCs/>
                <w:color w:val="000000" w:themeColor="text1"/>
                <w:sz w:val="24"/>
                <w:szCs w:val="24"/>
              </w:rPr>
            </w:pPr>
            <w:r w:rsidRPr="00673A83">
              <w:rPr>
                <w:rFonts w:ascii="Times New Roman" w:hAnsi="Times New Roman"/>
                <w:b/>
                <w:bCs/>
                <w:color w:val="000000" w:themeColor="text1"/>
                <w:sz w:val="24"/>
                <w:szCs w:val="24"/>
              </w:rPr>
              <w:t>6.</w:t>
            </w:r>
          </w:p>
        </w:tc>
        <w:tc>
          <w:tcPr>
            <w:tcW w:w="4329" w:type="dxa"/>
          </w:tcPr>
          <w:p w14:paraId="533B4181" w14:textId="77777777" w:rsidR="00E32F0F" w:rsidRPr="00673A83" w:rsidRDefault="00E32F0F" w:rsidP="00304D35">
            <w:pPr>
              <w:autoSpaceDE w:val="0"/>
              <w:spacing w:after="0" w:line="240" w:lineRule="auto"/>
              <w:rPr>
                <w:rFonts w:ascii="Times New Roman" w:hAnsi="Times New Roman"/>
                <w:b/>
                <w:bCs/>
                <w:i/>
                <w:iCs/>
                <w:color w:val="000000" w:themeColor="text1"/>
                <w:sz w:val="26"/>
                <w:szCs w:val="26"/>
              </w:rPr>
            </w:pPr>
            <w:r w:rsidRPr="00673A83">
              <w:rPr>
                <w:rFonts w:ascii="Times New Roman" w:hAnsi="Times New Roman"/>
                <w:b/>
                <w:bCs/>
                <w:i/>
                <w:iCs/>
                <w:color w:val="000000" w:themeColor="text1"/>
                <w:sz w:val="26"/>
                <w:szCs w:val="26"/>
              </w:rPr>
              <w:t>Capacitatea de a conduce proiecte de cercetare - dezvoltare</w:t>
            </w:r>
          </w:p>
        </w:tc>
        <w:tc>
          <w:tcPr>
            <w:tcW w:w="3812" w:type="dxa"/>
          </w:tcPr>
          <w:p w14:paraId="234CD705" w14:textId="77777777" w:rsidR="00E32F0F" w:rsidRPr="00673A83" w:rsidRDefault="00E32F0F" w:rsidP="00304D35">
            <w:pPr>
              <w:autoSpaceDE w:val="0"/>
              <w:spacing w:line="240" w:lineRule="auto"/>
              <w:jc w:val="both"/>
              <w:rPr>
                <w:rFonts w:ascii="Times New Roman" w:hAnsi="Times New Roman"/>
                <w:bCs/>
                <w:color w:val="000000" w:themeColor="text1"/>
                <w:sz w:val="24"/>
                <w:szCs w:val="24"/>
              </w:rPr>
            </w:pPr>
            <w:r w:rsidRPr="00673A83">
              <w:rPr>
                <w:rFonts w:ascii="Times New Roman" w:hAnsi="Times New Roman"/>
                <w:bCs/>
                <w:color w:val="000000" w:themeColor="text1"/>
                <w:sz w:val="24"/>
                <w:szCs w:val="24"/>
              </w:rPr>
              <w:t>Candidatul prezintă/ nu prezintă premise favorabile în privinţa capacităţii de a conduce proiecte de cercetare – dezvoltare.</w:t>
            </w:r>
          </w:p>
        </w:tc>
        <w:tc>
          <w:tcPr>
            <w:tcW w:w="1125" w:type="dxa"/>
          </w:tcPr>
          <w:p w14:paraId="55E19689" w14:textId="77777777" w:rsidR="00E32F0F" w:rsidRPr="00673A83" w:rsidRDefault="00E32F0F" w:rsidP="00304D35">
            <w:pPr>
              <w:autoSpaceDE w:val="0"/>
              <w:spacing w:after="0" w:line="240" w:lineRule="auto"/>
              <w:jc w:val="center"/>
              <w:rPr>
                <w:rFonts w:ascii="Times New Roman" w:hAnsi="Times New Roman"/>
                <w:b/>
                <w:bCs/>
                <w:color w:val="000000" w:themeColor="text1"/>
                <w:sz w:val="24"/>
                <w:szCs w:val="24"/>
              </w:rPr>
            </w:pPr>
          </w:p>
        </w:tc>
      </w:tr>
      <w:tr w:rsidR="00673A83" w:rsidRPr="00673A83" w14:paraId="665B4E6E" w14:textId="77777777" w:rsidTr="008C3F4C">
        <w:trPr>
          <w:trHeight w:val="1140"/>
        </w:trPr>
        <w:tc>
          <w:tcPr>
            <w:tcW w:w="723" w:type="dxa"/>
          </w:tcPr>
          <w:p w14:paraId="4D3124BC" w14:textId="77777777" w:rsidR="00E32F0F" w:rsidRPr="00673A83" w:rsidRDefault="00E32F0F" w:rsidP="00304D35">
            <w:pPr>
              <w:autoSpaceDE w:val="0"/>
              <w:spacing w:after="0" w:line="240" w:lineRule="auto"/>
              <w:jc w:val="center"/>
              <w:rPr>
                <w:rFonts w:ascii="Times New Roman" w:hAnsi="Times New Roman"/>
                <w:b/>
                <w:bCs/>
                <w:color w:val="000000" w:themeColor="text1"/>
                <w:sz w:val="24"/>
                <w:szCs w:val="24"/>
              </w:rPr>
            </w:pPr>
            <w:r w:rsidRPr="00673A83">
              <w:rPr>
                <w:rFonts w:ascii="Times New Roman" w:hAnsi="Times New Roman"/>
                <w:b/>
                <w:bCs/>
                <w:color w:val="000000" w:themeColor="text1"/>
                <w:sz w:val="24"/>
                <w:szCs w:val="24"/>
              </w:rPr>
              <w:t>7.</w:t>
            </w:r>
          </w:p>
        </w:tc>
        <w:tc>
          <w:tcPr>
            <w:tcW w:w="4329" w:type="dxa"/>
          </w:tcPr>
          <w:p w14:paraId="715B115E" w14:textId="7E0EAB5A" w:rsidR="00E32F0F" w:rsidRPr="00673A83" w:rsidRDefault="00E32F0F" w:rsidP="00304D35">
            <w:pPr>
              <w:autoSpaceDE w:val="0"/>
              <w:spacing w:after="0" w:line="240" w:lineRule="auto"/>
              <w:rPr>
                <w:rFonts w:ascii="Times New Roman" w:hAnsi="Times New Roman"/>
                <w:b/>
                <w:bCs/>
                <w:i/>
                <w:iCs/>
                <w:color w:val="000000" w:themeColor="text1"/>
                <w:sz w:val="26"/>
                <w:szCs w:val="26"/>
              </w:rPr>
            </w:pPr>
            <w:r w:rsidRPr="00673A83">
              <w:rPr>
                <w:rFonts w:ascii="Times New Roman" w:hAnsi="Times New Roman"/>
                <w:b/>
                <w:bCs/>
                <w:i/>
                <w:iCs/>
                <w:color w:val="000000" w:themeColor="text1"/>
                <w:sz w:val="26"/>
                <w:szCs w:val="26"/>
              </w:rPr>
              <w:t>Experienţa profesională în alte instituţii</w:t>
            </w:r>
            <w:r w:rsidR="00EE043D" w:rsidRPr="00673A83">
              <w:rPr>
                <w:rFonts w:ascii="Times New Roman" w:hAnsi="Times New Roman"/>
                <w:b/>
                <w:bCs/>
                <w:i/>
                <w:iCs/>
                <w:color w:val="000000" w:themeColor="text1"/>
                <w:sz w:val="26"/>
                <w:szCs w:val="26"/>
              </w:rPr>
              <w:t xml:space="preserve"> decât UO</w:t>
            </w:r>
          </w:p>
        </w:tc>
        <w:tc>
          <w:tcPr>
            <w:tcW w:w="3812" w:type="dxa"/>
          </w:tcPr>
          <w:p w14:paraId="4DB63184" w14:textId="77777777" w:rsidR="00E32F0F" w:rsidRPr="00673A83" w:rsidRDefault="00E32F0F" w:rsidP="00304D35">
            <w:pPr>
              <w:autoSpaceDE w:val="0"/>
              <w:spacing w:line="240" w:lineRule="auto"/>
              <w:jc w:val="both"/>
              <w:rPr>
                <w:rFonts w:ascii="Times New Roman" w:hAnsi="Times New Roman"/>
                <w:bCs/>
                <w:color w:val="000000" w:themeColor="text1"/>
                <w:sz w:val="24"/>
                <w:szCs w:val="24"/>
              </w:rPr>
            </w:pPr>
            <w:r w:rsidRPr="00673A83">
              <w:rPr>
                <w:rFonts w:ascii="Times New Roman" w:hAnsi="Times New Roman"/>
                <w:bCs/>
                <w:color w:val="000000" w:themeColor="text1"/>
                <w:sz w:val="24"/>
                <w:szCs w:val="24"/>
              </w:rPr>
              <w:t>Candidatul are/ nu are experienţă profesională în alte instituţii sau organizaţii.</w:t>
            </w:r>
          </w:p>
        </w:tc>
        <w:tc>
          <w:tcPr>
            <w:tcW w:w="1125" w:type="dxa"/>
          </w:tcPr>
          <w:p w14:paraId="61968438" w14:textId="77777777" w:rsidR="00E32F0F" w:rsidRPr="00673A83" w:rsidRDefault="00E32F0F" w:rsidP="00304D35">
            <w:pPr>
              <w:autoSpaceDE w:val="0"/>
              <w:spacing w:after="0" w:line="240" w:lineRule="auto"/>
              <w:jc w:val="center"/>
              <w:rPr>
                <w:rFonts w:ascii="Times New Roman" w:hAnsi="Times New Roman"/>
                <w:b/>
                <w:bCs/>
                <w:color w:val="000000" w:themeColor="text1"/>
                <w:sz w:val="24"/>
                <w:szCs w:val="24"/>
              </w:rPr>
            </w:pPr>
          </w:p>
        </w:tc>
      </w:tr>
      <w:tr w:rsidR="00673A83" w:rsidRPr="00673A83" w14:paraId="01490AF7" w14:textId="77777777" w:rsidTr="008C3F4C">
        <w:trPr>
          <w:trHeight w:val="503"/>
        </w:trPr>
        <w:tc>
          <w:tcPr>
            <w:tcW w:w="8864" w:type="dxa"/>
            <w:gridSpan w:val="3"/>
          </w:tcPr>
          <w:p w14:paraId="57DCB5FD" w14:textId="5103718F" w:rsidR="00E32F0F" w:rsidRPr="00673A83" w:rsidRDefault="00E32F0F" w:rsidP="00304D35">
            <w:pPr>
              <w:autoSpaceDE w:val="0"/>
              <w:spacing w:line="240" w:lineRule="auto"/>
              <w:rPr>
                <w:rFonts w:ascii="Times New Roman" w:hAnsi="Times New Roman"/>
                <w:b/>
                <w:bCs/>
                <w:color w:val="000000" w:themeColor="text1"/>
                <w:sz w:val="24"/>
                <w:szCs w:val="24"/>
              </w:rPr>
            </w:pPr>
            <w:r w:rsidRPr="00673A83">
              <w:rPr>
                <w:rFonts w:ascii="Times New Roman" w:hAnsi="Times New Roman"/>
                <w:b/>
                <w:bCs/>
                <w:color w:val="000000" w:themeColor="text1"/>
                <w:sz w:val="24"/>
                <w:szCs w:val="24"/>
              </w:rPr>
              <w:t xml:space="preserve">PUNCTAJ </w:t>
            </w:r>
            <w:r w:rsidR="00E02CF3" w:rsidRPr="00673A83">
              <w:rPr>
                <w:rFonts w:ascii="Times New Roman" w:hAnsi="Times New Roman"/>
                <w:b/>
                <w:bCs/>
                <w:color w:val="000000" w:themeColor="text1"/>
                <w:sz w:val="24"/>
                <w:szCs w:val="24"/>
              </w:rPr>
              <w:t>PROBA I</w:t>
            </w:r>
            <w:r w:rsidRPr="00673A83">
              <w:rPr>
                <w:rFonts w:ascii="Times New Roman" w:hAnsi="Times New Roman"/>
                <w:b/>
                <w:bCs/>
                <w:color w:val="000000" w:themeColor="text1"/>
                <w:sz w:val="24"/>
                <w:szCs w:val="24"/>
              </w:rPr>
              <w:t xml:space="preserve"> </w:t>
            </w:r>
            <w:r w:rsidR="00E02CF3" w:rsidRPr="00673A83">
              <w:rPr>
                <w:rFonts w:ascii="Times New Roman" w:hAnsi="Times New Roman"/>
                <w:b/>
                <w:bCs/>
                <w:color w:val="000000" w:themeColor="text1"/>
                <w:sz w:val="24"/>
                <w:szCs w:val="24"/>
              </w:rPr>
              <w:t>(</w:t>
            </w:r>
            <w:r w:rsidRPr="00673A83">
              <w:rPr>
                <w:rFonts w:ascii="Times New Roman" w:hAnsi="Times New Roman"/>
                <w:b/>
                <w:bCs/>
                <w:color w:val="000000" w:themeColor="text1"/>
                <w:sz w:val="24"/>
                <w:szCs w:val="24"/>
              </w:rPr>
              <w:t>1+2+3+4+5+6+7</w:t>
            </w:r>
            <w:r w:rsidR="00E02CF3" w:rsidRPr="00673A83">
              <w:rPr>
                <w:rFonts w:ascii="Times New Roman" w:hAnsi="Times New Roman"/>
                <w:b/>
                <w:bCs/>
                <w:color w:val="000000" w:themeColor="text1"/>
                <w:sz w:val="24"/>
                <w:szCs w:val="24"/>
              </w:rPr>
              <w:t>) / 7</w:t>
            </w:r>
          </w:p>
        </w:tc>
        <w:tc>
          <w:tcPr>
            <w:tcW w:w="1125" w:type="dxa"/>
          </w:tcPr>
          <w:p w14:paraId="493E978E" w14:textId="77777777" w:rsidR="00E32F0F" w:rsidRPr="00673A83" w:rsidRDefault="00E32F0F" w:rsidP="00304D35">
            <w:pPr>
              <w:autoSpaceDE w:val="0"/>
              <w:spacing w:after="0" w:line="240" w:lineRule="auto"/>
              <w:jc w:val="center"/>
              <w:rPr>
                <w:rFonts w:ascii="Times New Roman" w:hAnsi="Times New Roman"/>
                <w:b/>
                <w:bCs/>
                <w:color w:val="000000" w:themeColor="text1"/>
                <w:sz w:val="24"/>
                <w:szCs w:val="24"/>
              </w:rPr>
            </w:pPr>
          </w:p>
        </w:tc>
      </w:tr>
    </w:tbl>
    <w:p w14:paraId="02309464" w14:textId="4A4315AF" w:rsidR="00A42141" w:rsidRPr="00673A83" w:rsidRDefault="00E32F0F" w:rsidP="00DE6C9B">
      <w:pPr>
        <w:autoSpaceDE w:val="0"/>
        <w:spacing w:after="0"/>
        <w:rPr>
          <w:rFonts w:ascii="Times New Roman" w:hAnsi="Times New Roman"/>
          <w:b/>
          <w:bCs/>
          <w:color w:val="000000" w:themeColor="text1"/>
          <w:sz w:val="24"/>
          <w:szCs w:val="24"/>
        </w:rPr>
      </w:pPr>
      <w:r w:rsidRPr="00673A83">
        <w:rPr>
          <w:rFonts w:ascii="Times New Roman" w:hAnsi="Times New Roman"/>
          <w:b/>
          <w:bCs/>
          <w:color w:val="000000" w:themeColor="text1"/>
          <w:sz w:val="24"/>
          <w:szCs w:val="24"/>
        </w:rPr>
        <w:tab/>
      </w:r>
      <w:r w:rsidRPr="00673A83">
        <w:rPr>
          <w:rFonts w:ascii="Times New Roman" w:hAnsi="Times New Roman"/>
          <w:b/>
          <w:bCs/>
          <w:color w:val="000000" w:themeColor="text1"/>
          <w:sz w:val="24"/>
          <w:szCs w:val="24"/>
        </w:rPr>
        <w:tab/>
      </w:r>
      <w:r w:rsidRPr="00673A83">
        <w:rPr>
          <w:rFonts w:ascii="Times New Roman" w:hAnsi="Times New Roman"/>
          <w:b/>
          <w:bCs/>
          <w:color w:val="000000" w:themeColor="text1"/>
          <w:sz w:val="24"/>
          <w:szCs w:val="24"/>
        </w:rPr>
        <w:tab/>
      </w:r>
    </w:p>
    <w:p w14:paraId="1CB96D36" w14:textId="77777777" w:rsidR="00A42141" w:rsidRPr="00673A83" w:rsidRDefault="00A42141" w:rsidP="00A42141">
      <w:pPr>
        <w:autoSpaceDE w:val="0"/>
        <w:spacing w:after="0" w:line="200" w:lineRule="atLeast"/>
        <w:jc w:val="both"/>
        <w:rPr>
          <w:rFonts w:ascii="Times New Roman" w:eastAsia="Times New Roman" w:hAnsi="Times New Roman"/>
          <w:color w:val="000000" w:themeColor="text1"/>
          <w:sz w:val="24"/>
          <w:szCs w:val="24"/>
          <w:lang w:eastAsia="zh-CN"/>
        </w:rPr>
      </w:pPr>
      <w:r w:rsidRPr="00673A83">
        <w:rPr>
          <w:rFonts w:ascii="Times New Roman" w:eastAsia="Times New Roman" w:hAnsi="Times New Roman"/>
          <w:b/>
          <w:bCs/>
          <w:color w:val="000000" w:themeColor="text1"/>
          <w:sz w:val="24"/>
          <w:szCs w:val="24"/>
          <w:lang w:eastAsia="zh-CN"/>
        </w:rPr>
        <w:t>Punctaj proba I</w:t>
      </w:r>
      <w:r w:rsidRPr="00673A83">
        <w:rPr>
          <w:rFonts w:ascii="Times New Roman" w:eastAsia="Times New Roman" w:hAnsi="Times New Roman"/>
          <w:color w:val="000000" w:themeColor="text1"/>
          <w:sz w:val="24"/>
          <w:szCs w:val="24"/>
          <w:lang w:eastAsia="zh-CN"/>
        </w:rPr>
        <w:t xml:space="preserve">  ________________</w:t>
      </w:r>
    </w:p>
    <w:p w14:paraId="109F82E5" w14:textId="77777777" w:rsidR="00A42141" w:rsidRPr="00673A83" w:rsidRDefault="00A42141" w:rsidP="00A42141">
      <w:pPr>
        <w:spacing w:after="0" w:line="240" w:lineRule="auto"/>
        <w:rPr>
          <w:rFonts w:ascii="Times New Roman" w:eastAsia="Times New Roman" w:hAnsi="Times New Roman"/>
          <w:b/>
          <w:bCs/>
          <w:color w:val="000000" w:themeColor="text1"/>
          <w:sz w:val="24"/>
          <w:szCs w:val="24"/>
          <w:lang w:eastAsia="zh-CN"/>
        </w:rPr>
      </w:pPr>
    </w:p>
    <w:p w14:paraId="526D403D" w14:textId="77777777" w:rsidR="00A42141" w:rsidRPr="00673A83" w:rsidRDefault="00A42141" w:rsidP="00A42141">
      <w:pPr>
        <w:pBdr>
          <w:top w:val="single" w:sz="8" w:space="1" w:color="auto"/>
          <w:left w:val="single" w:sz="8" w:space="4" w:color="auto"/>
          <w:bottom w:val="single" w:sz="8" w:space="1" w:color="auto"/>
          <w:right w:val="single" w:sz="8" w:space="31" w:color="auto"/>
        </w:pBdr>
        <w:spacing w:after="0" w:line="240" w:lineRule="auto"/>
        <w:ind w:left="1134" w:right="1841"/>
        <w:jc w:val="center"/>
        <w:rPr>
          <w:rFonts w:ascii="Times New Roman" w:eastAsia="Times New Roman" w:hAnsi="Times New Roman"/>
          <w:b/>
          <w:bCs/>
          <w:color w:val="000000" w:themeColor="text1"/>
          <w:sz w:val="12"/>
          <w:szCs w:val="12"/>
          <w:lang w:eastAsia="zh-CN"/>
        </w:rPr>
      </w:pPr>
    </w:p>
    <w:p w14:paraId="44465514" w14:textId="77777777" w:rsidR="00A42141" w:rsidRPr="00673A83" w:rsidRDefault="00A42141" w:rsidP="00A42141">
      <w:pPr>
        <w:pBdr>
          <w:top w:val="single" w:sz="8" w:space="1" w:color="auto"/>
          <w:left w:val="single" w:sz="8" w:space="4" w:color="auto"/>
          <w:bottom w:val="single" w:sz="8" w:space="1" w:color="auto"/>
          <w:right w:val="single" w:sz="8" w:space="31" w:color="auto"/>
        </w:pBdr>
        <w:spacing w:after="0" w:line="240" w:lineRule="auto"/>
        <w:ind w:left="1134" w:right="1841"/>
        <w:jc w:val="center"/>
        <w:rPr>
          <w:rFonts w:ascii="Times New Roman" w:eastAsia="Times New Roman" w:hAnsi="Times New Roman"/>
          <w:b/>
          <w:bCs/>
          <w:color w:val="000000" w:themeColor="text1"/>
          <w:sz w:val="24"/>
          <w:szCs w:val="24"/>
          <w:lang w:eastAsia="zh-CN"/>
        </w:rPr>
      </w:pPr>
      <w:r w:rsidRPr="00673A83">
        <w:rPr>
          <w:rFonts w:ascii="Times New Roman" w:eastAsia="Times New Roman" w:hAnsi="Times New Roman"/>
          <w:b/>
          <w:bCs/>
          <w:color w:val="000000" w:themeColor="text1"/>
          <w:sz w:val="24"/>
          <w:szCs w:val="24"/>
          <w:lang w:eastAsia="zh-CN"/>
        </w:rPr>
        <w:t xml:space="preserve">CERINȚE ȘI STANDARDE   </w:t>
      </w:r>
      <w:r w:rsidRPr="00673A83">
        <w:rPr>
          <w:rFonts w:ascii="Times New Roman" w:eastAsia="Times New Roman" w:hAnsi="Times New Roman"/>
          <w:b/>
          <w:bCs/>
          <w:i/>
          <w:iCs/>
          <w:color w:val="000000" w:themeColor="text1"/>
          <w:sz w:val="24"/>
          <w:szCs w:val="24"/>
          <w:lang w:eastAsia="zh-CN"/>
        </w:rPr>
        <w:t>ÎNDEPLINITE  /  NEÎNDEPLINITE</w:t>
      </w:r>
    </w:p>
    <w:p w14:paraId="593AAFD7" w14:textId="77777777" w:rsidR="00A42141" w:rsidRPr="00673A83" w:rsidRDefault="00A42141" w:rsidP="00A42141">
      <w:pPr>
        <w:pBdr>
          <w:top w:val="single" w:sz="8" w:space="1" w:color="auto"/>
          <w:left w:val="single" w:sz="8" w:space="4" w:color="auto"/>
          <w:bottom w:val="single" w:sz="8" w:space="1" w:color="auto"/>
          <w:right w:val="single" w:sz="8" w:space="31" w:color="auto"/>
        </w:pBdr>
        <w:spacing w:after="0" w:line="240" w:lineRule="auto"/>
        <w:ind w:left="1134" w:right="1841"/>
        <w:jc w:val="center"/>
        <w:rPr>
          <w:rFonts w:ascii="Times New Roman" w:eastAsia="Times New Roman" w:hAnsi="Times New Roman"/>
          <w:color w:val="000000" w:themeColor="text1"/>
          <w:sz w:val="12"/>
          <w:szCs w:val="12"/>
          <w:lang w:eastAsia="zh-CN"/>
        </w:rPr>
      </w:pPr>
    </w:p>
    <w:p w14:paraId="3B78A133" w14:textId="77777777" w:rsidR="00A42141" w:rsidRPr="00673A83" w:rsidRDefault="00A42141" w:rsidP="00A42141">
      <w:pPr>
        <w:spacing w:after="0" w:line="240" w:lineRule="auto"/>
        <w:rPr>
          <w:rFonts w:ascii="Times New Roman" w:eastAsia="Times New Roman" w:hAnsi="Times New Roman"/>
          <w:b/>
          <w:bCs/>
          <w:color w:val="000000" w:themeColor="text1"/>
          <w:sz w:val="24"/>
          <w:szCs w:val="24"/>
          <w:lang w:eastAsia="zh-CN"/>
        </w:rPr>
      </w:pPr>
    </w:p>
    <w:p w14:paraId="1DCCF00E" w14:textId="77777777" w:rsidR="00A42141" w:rsidRPr="00673A83" w:rsidRDefault="00A42141" w:rsidP="00A42141">
      <w:pPr>
        <w:spacing w:after="0" w:line="240" w:lineRule="auto"/>
        <w:rPr>
          <w:rFonts w:ascii="Times New Roman" w:eastAsia="Times New Roman" w:hAnsi="Times New Roman"/>
          <w:b/>
          <w:bCs/>
          <w:color w:val="000000" w:themeColor="text1"/>
          <w:sz w:val="24"/>
          <w:szCs w:val="24"/>
          <w:lang w:eastAsia="zh-CN"/>
        </w:rPr>
      </w:pPr>
    </w:p>
    <w:p w14:paraId="5A220A59" w14:textId="77777777" w:rsidR="00A42141" w:rsidRPr="00673A83" w:rsidRDefault="00A42141" w:rsidP="00A42141">
      <w:pPr>
        <w:autoSpaceDE w:val="0"/>
        <w:spacing w:after="0" w:line="240" w:lineRule="auto"/>
        <w:jc w:val="both"/>
        <w:rPr>
          <w:rFonts w:ascii="Times New Roman" w:eastAsia="Times New Roman" w:hAnsi="Times New Roman"/>
          <w:color w:val="000000" w:themeColor="text1"/>
          <w:sz w:val="24"/>
          <w:szCs w:val="24"/>
          <w:lang w:eastAsia="zh-CN"/>
        </w:rPr>
      </w:pPr>
      <w:r w:rsidRPr="00673A83">
        <w:rPr>
          <w:rFonts w:ascii="Times New Roman" w:eastAsia="Times New Roman" w:hAnsi="Times New Roman"/>
          <w:b/>
          <w:bCs/>
          <w:color w:val="000000" w:themeColor="text1"/>
          <w:sz w:val="24"/>
          <w:szCs w:val="24"/>
          <w:lang w:eastAsia="zh-CN"/>
        </w:rPr>
        <w:t xml:space="preserve">II.  PROBA SCRISĂ – PRACTICĂ etc. </w:t>
      </w:r>
      <w:r w:rsidRPr="00673A83">
        <w:rPr>
          <w:rFonts w:ascii="Times New Roman" w:eastAsia="Times New Roman" w:hAnsi="Times New Roman"/>
          <w:color w:val="000000" w:themeColor="text1"/>
          <w:sz w:val="24"/>
          <w:szCs w:val="24"/>
          <w:lang w:eastAsia="zh-CN"/>
        </w:rPr>
        <w:t>(pentru posturile de asistent universitar)</w:t>
      </w:r>
    </w:p>
    <w:p w14:paraId="66F3DA30" w14:textId="45A3D2AB" w:rsidR="00A42141" w:rsidRPr="00673A83" w:rsidRDefault="00A42141" w:rsidP="00A42141">
      <w:pPr>
        <w:autoSpaceDE w:val="0"/>
        <w:spacing w:after="0" w:line="240" w:lineRule="auto"/>
        <w:jc w:val="both"/>
        <w:rPr>
          <w:rFonts w:ascii="Times New Roman" w:eastAsia="Times New Roman" w:hAnsi="Times New Roman"/>
          <w:b/>
          <w:bCs/>
          <w:color w:val="000000" w:themeColor="text1"/>
          <w:sz w:val="24"/>
          <w:szCs w:val="24"/>
          <w:lang w:eastAsia="zh-CN"/>
        </w:rPr>
      </w:pPr>
      <w:r w:rsidRPr="00673A83">
        <w:rPr>
          <w:rFonts w:ascii="Times New Roman" w:eastAsia="Times New Roman" w:hAnsi="Times New Roman"/>
          <w:b/>
          <w:bCs/>
          <w:color w:val="000000" w:themeColor="text1"/>
          <w:sz w:val="24"/>
          <w:szCs w:val="24"/>
          <w:lang w:eastAsia="zh-CN"/>
        </w:rPr>
        <w:t xml:space="preserve">      PRELEGEREA DIDACTICĂ </w:t>
      </w:r>
      <w:r w:rsidRPr="00673A83">
        <w:rPr>
          <w:rFonts w:ascii="Times New Roman" w:eastAsia="Times New Roman" w:hAnsi="Times New Roman"/>
          <w:color w:val="000000" w:themeColor="text1"/>
          <w:sz w:val="24"/>
          <w:szCs w:val="24"/>
          <w:lang w:eastAsia="zh-CN"/>
        </w:rPr>
        <w:t xml:space="preserve">(pentru posturile </w:t>
      </w:r>
      <w:r w:rsidR="00733D4D" w:rsidRPr="00673A83">
        <w:rPr>
          <w:rFonts w:ascii="Times New Roman" w:eastAsia="Times New Roman" w:hAnsi="Times New Roman"/>
          <w:color w:val="000000" w:themeColor="text1"/>
          <w:sz w:val="24"/>
          <w:szCs w:val="24"/>
          <w:lang w:eastAsia="zh-CN"/>
        </w:rPr>
        <w:t>de</w:t>
      </w:r>
      <w:r w:rsidRPr="00673A83">
        <w:rPr>
          <w:rFonts w:ascii="Times New Roman" w:eastAsia="Times New Roman" w:hAnsi="Times New Roman"/>
          <w:color w:val="000000" w:themeColor="text1"/>
          <w:sz w:val="24"/>
          <w:szCs w:val="24"/>
          <w:lang w:eastAsia="zh-CN"/>
        </w:rPr>
        <w:t xml:space="preserve"> lector sau șef de lucrări)</w:t>
      </w:r>
    </w:p>
    <w:p w14:paraId="340645D2" w14:textId="77777777" w:rsidR="00A42141" w:rsidRPr="00673A83" w:rsidRDefault="00A42141" w:rsidP="00A42141">
      <w:pPr>
        <w:autoSpaceDE w:val="0"/>
        <w:spacing w:after="0" w:line="200" w:lineRule="atLeast"/>
        <w:jc w:val="both"/>
        <w:rPr>
          <w:rFonts w:ascii="Times New Roman" w:eastAsia="Times New Roman" w:hAnsi="Times New Roman"/>
          <w:b/>
          <w:bCs/>
          <w:color w:val="000000" w:themeColor="text1"/>
          <w:sz w:val="24"/>
          <w:szCs w:val="24"/>
          <w:lang w:eastAsia="zh-CN"/>
        </w:rPr>
      </w:pPr>
    </w:p>
    <w:p w14:paraId="6FB14FB8" w14:textId="796FE132" w:rsidR="00A42141" w:rsidRPr="00673A83" w:rsidRDefault="00A42141" w:rsidP="00A42141">
      <w:pPr>
        <w:autoSpaceDE w:val="0"/>
        <w:spacing w:after="0" w:line="240" w:lineRule="auto"/>
        <w:jc w:val="both"/>
        <w:rPr>
          <w:rFonts w:ascii="Times New Roman" w:eastAsia="Times New Roman" w:hAnsi="Times New Roman"/>
          <w:bCs/>
          <w:color w:val="000000" w:themeColor="text1"/>
          <w:sz w:val="24"/>
          <w:szCs w:val="24"/>
          <w:lang w:eastAsia="zh-CN"/>
        </w:rPr>
      </w:pPr>
      <w:r w:rsidRPr="00673A83">
        <w:rPr>
          <w:rFonts w:ascii="Times New Roman" w:eastAsia="Times New Roman" w:hAnsi="Times New Roman"/>
          <w:bCs/>
          <w:color w:val="000000" w:themeColor="text1"/>
          <w:sz w:val="24"/>
          <w:szCs w:val="24"/>
          <w:lang w:eastAsia="zh-CN"/>
        </w:rPr>
        <w:t xml:space="preserve">Candidatul  </w:t>
      </w:r>
      <w:r w:rsidRPr="00673A83">
        <w:rPr>
          <w:rFonts w:ascii="Times New Roman" w:eastAsia="Times New Roman" w:hAnsi="Times New Roman"/>
          <w:b/>
          <w:bCs/>
          <w:color w:val="000000" w:themeColor="text1"/>
          <w:sz w:val="24"/>
          <w:szCs w:val="24"/>
          <w:lang w:eastAsia="zh-CN"/>
        </w:rPr>
        <w:t>deține / nu deține</w:t>
      </w:r>
      <w:r w:rsidRPr="00673A83">
        <w:rPr>
          <w:rFonts w:ascii="Times New Roman" w:eastAsia="Times New Roman" w:hAnsi="Times New Roman"/>
          <w:bCs/>
          <w:color w:val="000000" w:themeColor="text1"/>
          <w:sz w:val="24"/>
          <w:szCs w:val="24"/>
          <w:lang w:eastAsia="zh-CN"/>
        </w:rPr>
        <w:t xml:space="preserve">  cunoștințele și abilitățile necesare pentru ocuparea postului.</w:t>
      </w:r>
    </w:p>
    <w:p w14:paraId="004C3C29" w14:textId="77777777" w:rsidR="00A42141" w:rsidRPr="00673A83" w:rsidRDefault="00A42141" w:rsidP="00A42141">
      <w:pPr>
        <w:autoSpaceDE w:val="0"/>
        <w:spacing w:after="0" w:line="200" w:lineRule="atLeast"/>
        <w:jc w:val="both"/>
        <w:rPr>
          <w:rFonts w:ascii="Times New Roman" w:eastAsia="Times New Roman" w:hAnsi="Times New Roman"/>
          <w:color w:val="000000" w:themeColor="text1"/>
          <w:sz w:val="24"/>
          <w:szCs w:val="24"/>
          <w:lang w:eastAsia="zh-CN"/>
        </w:rPr>
      </w:pPr>
    </w:p>
    <w:p w14:paraId="07AC9D2E" w14:textId="77777777" w:rsidR="00A42141" w:rsidRPr="00673A83" w:rsidRDefault="00A42141" w:rsidP="00A42141">
      <w:pPr>
        <w:autoSpaceDE w:val="0"/>
        <w:spacing w:after="0" w:line="200" w:lineRule="atLeast"/>
        <w:jc w:val="both"/>
        <w:rPr>
          <w:rFonts w:ascii="Times New Roman" w:eastAsia="Times New Roman" w:hAnsi="Times New Roman"/>
          <w:i/>
          <w:iCs/>
          <w:color w:val="000000" w:themeColor="text1"/>
          <w:sz w:val="24"/>
          <w:szCs w:val="24"/>
          <w:lang w:eastAsia="zh-CN"/>
        </w:rPr>
      </w:pPr>
      <w:r w:rsidRPr="00673A83">
        <w:rPr>
          <w:rFonts w:ascii="Times New Roman" w:eastAsia="Times New Roman" w:hAnsi="Times New Roman"/>
          <w:i/>
          <w:iCs/>
          <w:color w:val="000000" w:themeColor="text1"/>
          <w:sz w:val="24"/>
          <w:szCs w:val="24"/>
          <w:lang w:eastAsia="zh-CN"/>
        </w:rPr>
        <w:t>Puncte acordate: minim (obligatoriu de obținut) – 8 puncte,  maxim – 10 puncte</w:t>
      </w:r>
    </w:p>
    <w:p w14:paraId="0416AE9B" w14:textId="77777777" w:rsidR="00A42141" w:rsidRPr="00673A83" w:rsidRDefault="00A42141" w:rsidP="00A42141">
      <w:pPr>
        <w:autoSpaceDE w:val="0"/>
        <w:spacing w:after="0" w:line="200" w:lineRule="atLeast"/>
        <w:jc w:val="both"/>
        <w:rPr>
          <w:rFonts w:ascii="Times New Roman" w:eastAsia="Times New Roman" w:hAnsi="Times New Roman"/>
          <w:color w:val="000000" w:themeColor="text1"/>
          <w:sz w:val="24"/>
          <w:szCs w:val="24"/>
          <w:lang w:eastAsia="zh-CN"/>
        </w:rPr>
      </w:pPr>
    </w:p>
    <w:p w14:paraId="75351755" w14:textId="77777777" w:rsidR="00A42141" w:rsidRPr="00673A83" w:rsidRDefault="00A42141" w:rsidP="00A42141">
      <w:pPr>
        <w:autoSpaceDE w:val="0"/>
        <w:spacing w:after="0" w:line="200" w:lineRule="atLeast"/>
        <w:jc w:val="both"/>
        <w:rPr>
          <w:rFonts w:ascii="Times New Roman" w:eastAsia="Times New Roman" w:hAnsi="Times New Roman"/>
          <w:color w:val="000000" w:themeColor="text1"/>
          <w:sz w:val="24"/>
          <w:szCs w:val="24"/>
          <w:lang w:eastAsia="zh-CN"/>
        </w:rPr>
      </w:pPr>
      <w:r w:rsidRPr="00673A83">
        <w:rPr>
          <w:rFonts w:ascii="Times New Roman" w:eastAsia="Times New Roman" w:hAnsi="Times New Roman"/>
          <w:b/>
          <w:bCs/>
          <w:color w:val="000000" w:themeColor="text1"/>
          <w:sz w:val="24"/>
          <w:szCs w:val="24"/>
          <w:lang w:eastAsia="zh-CN"/>
        </w:rPr>
        <w:t>Punctaj proba II</w:t>
      </w:r>
      <w:r w:rsidRPr="00673A83">
        <w:rPr>
          <w:rFonts w:ascii="Times New Roman" w:eastAsia="Times New Roman" w:hAnsi="Times New Roman"/>
          <w:color w:val="000000" w:themeColor="text1"/>
          <w:sz w:val="24"/>
          <w:szCs w:val="24"/>
          <w:lang w:eastAsia="zh-CN"/>
        </w:rPr>
        <w:t xml:space="preserve">  ________________</w:t>
      </w:r>
    </w:p>
    <w:p w14:paraId="5AB74ECB" w14:textId="77777777" w:rsidR="00C64840" w:rsidRPr="00673A83" w:rsidRDefault="00C64840" w:rsidP="00A42141">
      <w:pPr>
        <w:autoSpaceDE w:val="0"/>
        <w:spacing w:after="0" w:line="200" w:lineRule="atLeast"/>
        <w:jc w:val="both"/>
        <w:rPr>
          <w:rFonts w:ascii="Times New Roman" w:eastAsia="Times New Roman" w:hAnsi="Times New Roman"/>
          <w:color w:val="000000" w:themeColor="text1"/>
          <w:sz w:val="24"/>
          <w:szCs w:val="24"/>
          <w:lang w:eastAsia="zh-CN"/>
        </w:rPr>
      </w:pPr>
    </w:p>
    <w:p w14:paraId="10CD212E" w14:textId="0D4E9A62" w:rsidR="00A42141" w:rsidRPr="00673A83" w:rsidRDefault="00A42141" w:rsidP="00A42141">
      <w:pPr>
        <w:autoSpaceDE w:val="0"/>
        <w:spacing w:after="0" w:line="240" w:lineRule="auto"/>
        <w:jc w:val="both"/>
        <w:rPr>
          <w:rFonts w:ascii="Times New Roman" w:eastAsia="Times New Roman" w:hAnsi="Times New Roman"/>
          <w:color w:val="000000" w:themeColor="text1"/>
          <w:sz w:val="24"/>
          <w:szCs w:val="24"/>
          <w:lang w:eastAsia="zh-CN"/>
        </w:rPr>
      </w:pPr>
      <w:r w:rsidRPr="00673A83">
        <w:rPr>
          <w:rFonts w:ascii="Times New Roman" w:eastAsia="Times New Roman" w:hAnsi="Times New Roman"/>
          <w:b/>
          <w:bCs/>
          <w:color w:val="000000" w:themeColor="text1"/>
          <w:sz w:val="24"/>
          <w:szCs w:val="24"/>
          <w:lang w:eastAsia="zh-CN"/>
        </w:rPr>
        <w:t xml:space="preserve">PUNCTAJUL FINAL _______________ </w:t>
      </w:r>
      <w:r w:rsidRPr="00673A83">
        <w:rPr>
          <w:rFonts w:ascii="Times New Roman" w:eastAsia="Times New Roman" w:hAnsi="Times New Roman"/>
          <w:color w:val="000000" w:themeColor="text1"/>
          <w:sz w:val="24"/>
          <w:szCs w:val="24"/>
          <w:lang w:eastAsia="zh-CN"/>
        </w:rPr>
        <w:t>(</w:t>
      </w:r>
      <w:r w:rsidR="0081677C" w:rsidRPr="00673A83">
        <w:rPr>
          <w:rFonts w:ascii="Times New Roman" w:eastAsia="Times New Roman" w:hAnsi="Times New Roman"/>
          <w:b/>
          <w:bCs/>
          <w:color w:val="000000" w:themeColor="text1"/>
          <w:sz w:val="24"/>
          <w:szCs w:val="24"/>
          <w:lang w:eastAsia="zh-CN"/>
        </w:rPr>
        <w:t>Punctaj proba I</w:t>
      </w:r>
      <w:r w:rsidR="0081677C" w:rsidRPr="00673A83">
        <w:rPr>
          <w:rFonts w:ascii="Times New Roman" w:eastAsia="Times New Roman" w:hAnsi="Times New Roman"/>
          <w:color w:val="000000" w:themeColor="text1"/>
          <w:sz w:val="24"/>
          <w:szCs w:val="24"/>
          <w:lang w:eastAsia="zh-CN"/>
        </w:rPr>
        <w:t xml:space="preserve">  </w:t>
      </w:r>
      <w:r w:rsidR="00ED12C0" w:rsidRPr="00673A83">
        <w:rPr>
          <w:rFonts w:ascii="Times New Roman" w:eastAsia="Times New Roman" w:hAnsi="Times New Roman"/>
          <w:color w:val="000000" w:themeColor="text1"/>
          <w:sz w:val="24"/>
          <w:szCs w:val="24"/>
          <w:lang w:eastAsia="zh-CN"/>
        </w:rPr>
        <w:t xml:space="preserve">+ </w:t>
      </w:r>
      <w:r w:rsidR="00ED12C0" w:rsidRPr="00673A83">
        <w:rPr>
          <w:rFonts w:ascii="Times New Roman" w:eastAsia="Times New Roman" w:hAnsi="Times New Roman"/>
          <w:b/>
          <w:bCs/>
          <w:color w:val="000000" w:themeColor="text1"/>
          <w:sz w:val="24"/>
          <w:szCs w:val="24"/>
          <w:lang w:eastAsia="zh-CN"/>
        </w:rPr>
        <w:t>Punctaj proba II</w:t>
      </w:r>
      <w:r w:rsidRPr="00673A83">
        <w:rPr>
          <w:rFonts w:ascii="Times New Roman" w:eastAsia="Times New Roman" w:hAnsi="Times New Roman"/>
          <w:color w:val="000000" w:themeColor="text1"/>
          <w:sz w:val="24"/>
          <w:szCs w:val="24"/>
          <w:lang w:eastAsia="zh-CN"/>
        </w:rPr>
        <w:t>)</w:t>
      </w:r>
      <w:r w:rsidR="00673A83" w:rsidRPr="00673A83">
        <w:rPr>
          <w:rFonts w:ascii="Times New Roman" w:eastAsia="Times New Roman" w:hAnsi="Times New Roman"/>
          <w:color w:val="000000" w:themeColor="text1"/>
          <w:sz w:val="24"/>
          <w:szCs w:val="24"/>
          <w:lang w:eastAsia="zh-CN"/>
        </w:rPr>
        <w:t xml:space="preserve"> </w:t>
      </w:r>
      <w:r w:rsidR="001E66C2" w:rsidRPr="00673A83">
        <w:rPr>
          <w:rFonts w:ascii="Times New Roman" w:eastAsia="Times New Roman" w:hAnsi="Times New Roman"/>
          <w:b/>
          <w:bCs/>
          <w:color w:val="000000" w:themeColor="text1"/>
          <w:sz w:val="24"/>
          <w:szCs w:val="24"/>
          <w:lang w:eastAsia="zh-CN"/>
        </w:rPr>
        <w:t>/</w:t>
      </w:r>
      <w:r w:rsidR="00673A83" w:rsidRPr="00673A83">
        <w:rPr>
          <w:rFonts w:ascii="Times New Roman" w:eastAsia="Times New Roman" w:hAnsi="Times New Roman"/>
          <w:b/>
          <w:bCs/>
          <w:color w:val="000000" w:themeColor="text1"/>
          <w:sz w:val="24"/>
          <w:szCs w:val="24"/>
          <w:lang w:eastAsia="zh-CN"/>
        </w:rPr>
        <w:t xml:space="preserve"> </w:t>
      </w:r>
      <w:r w:rsidR="001E66C2" w:rsidRPr="00673A83">
        <w:rPr>
          <w:rFonts w:ascii="Times New Roman" w:eastAsia="Times New Roman" w:hAnsi="Times New Roman"/>
          <w:b/>
          <w:bCs/>
          <w:color w:val="000000" w:themeColor="text1"/>
          <w:sz w:val="24"/>
          <w:szCs w:val="24"/>
          <w:lang w:eastAsia="zh-CN"/>
        </w:rPr>
        <w:t>2</w:t>
      </w:r>
    </w:p>
    <w:p w14:paraId="287E938A" w14:textId="77777777" w:rsidR="00A42141" w:rsidRPr="00673A83" w:rsidRDefault="00A42141" w:rsidP="00A42141">
      <w:pPr>
        <w:autoSpaceDE w:val="0"/>
        <w:spacing w:after="0" w:line="240" w:lineRule="auto"/>
        <w:jc w:val="both"/>
        <w:rPr>
          <w:rFonts w:ascii="Times New Roman" w:eastAsia="Times New Roman" w:hAnsi="Times New Roman"/>
          <w:b/>
          <w:bCs/>
          <w:color w:val="000000" w:themeColor="text1"/>
          <w:sz w:val="24"/>
          <w:szCs w:val="24"/>
          <w:lang w:eastAsia="zh-CN"/>
        </w:rPr>
      </w:pPr>
    </w:p>
    <w:p w14:paraId="1AEEE6F5" w14:textId="77777777" w:rsidR="00A42141" w:rsidRPr="00673A83" w:rsidRDefault="00A42141" w:rsidP="00A42141">
      <w:pPr>
        <w:autoSpaceDE w:val="0"/>
        <w:spacing w:after="0" w:line="240" w:lineRule="auto"/>
        <w:jc w:val="both"/>
        <w:rPr>
          <w:rFonts w:ascii="Times New Roman" w:eastAsia="Times New Roman" w:hAnsi="Times New Roman"/>
          <w:b/>
          <w:bCs/>
          <w:color w:val="000000" w:themeColor="text1"/>
          <w:sz w:val="24"/>
          <w:szCs w:val="24"/>
          <w:lang w:eastAsia="zh-CN"/>
        </w:rPr>
      </w:pPr>
    </w:p>
    <w:p w14:paraId="5A1F05F7" w14:textId="77777777" w:rsidR="00A42141" w:rsidRDefault="00A42141" w:rsidP="00A42141">
      <w:pPr>
        <w:autoSpaceDE w:val="0"/>
        <w:spacing w:after="0" w:line="360" w:lineRule="auto"/>
        <w:jc w:val="both"/>
        <w:rPr>
          <w:rFonts w:ascii="Times New Roman" w:eastAsia="Times New Roman" w:hAnsi="Times New Roman"/>
          <w:color w:val="000000" w:themeColor="text1"/>
          <w:sz w:val="24"/>
          <w:szCs w:val="24"/>
          <w:lang w:eastAsia="zh-CN"/>
        </w:rPr>
      </w:pPr>
      <w:r w:rsidRPr="00673A83">
        <w:rPr>
          <w:rFonts w:ascii="Times New Roman" w:eastAsia="Times New Roman" w:hAnsi="Times New Roman"/>
          <w:b/>
          <w:bCs/>
          <w:color w:val="000000" w:themeColor="text1"/>
          <w:sz w:val="24"/>
          <w:szCs w:val="24"/>
          <w:lang w:eastAsia="zh-CN"/>
        </w:rPr>
        <w:tab/>
      </w:r>
      <w:r w:rsidRPr="00673A83">
        <w:rPr>
          <w:rFonts w:ascii="Times New Roman" w:eastAsia="Times New Roman" w:hAnsi="Times New Roman"/>
          <w:color w:val="000000" w:themeColor="text1"/>
          <w:sz w:val="24"/>
          <w:szCs w:val="24"/>
          <w:lang w:eastAsia="zh-CN"/>
        </w:rPr>
        <w:t xml:space="preserve">În urma evaluării candidatului ______________________________, înscris la concurs pentru ocuparea postului de __________________, poziția ____, Departamentul __________________, </w:t>
      </w:r>
      <w:r w:rsidRPr="00673A83">
        <w:rPr>
          <w:rFonts w:ascii="Times New Roman" w:eastAsia="Times New Roman" w:hAnsi="Times New Roman"/>
          <w:bCs/>
          <w:color w:val="000000" w:themeColor="text1"/>
          <w:sz w:val="24"/>
          <w:szCs w:val="24"/>
          <w:lang w:eastAsia="zh-CN"/>
        </w:rPr>
        <w:t>Facultatea ______________________________________, prin ierarhizarea rezultatelor candidaților</w:t>
      </w:r>
      <w:r w:rsidRPr="00673A83">
        <w:rPr>
          <w:rFonts w:ascii="Times New Roman" w:eastAsia="Times New Roman" w:hAnsi="Times New Roman"/>
          <w:color w:val="000000" w:themeColor="text1"/>
          <w:sz w:val="24"/>
          <w:szCs w:val="24"/>
          <w:lang w:eastAsia="zh-CN"/>
        </w:rPr>
        <w:t xml:space="preserve"> (dacă este cazul), acesta ocupă poziția ______ și propun  </w:t>
      </w:r>
      <w:r w:rsidRPr="00673A83">
        <w:rPr>
          <w:rFonts w:ascii="Times New Roman" w:eastAsia="Times New Roman" w:hAnsi="Times New Roman"/>
          <w:b/>
          <w:bCs/>
          <w:color w:val="000000" w:themeColor="text1"/>
          <w:sz w:val="24"/>
          <w:szCs w:val="24"/>
          <w:lang w:eastAsia="zh-CN"/>
        </w:rPr>
        <w:t xml:space="preserve">ocuparea / neocuparea  </w:t>
      </w:r>
      <w:r w:rsidRPr="00673A83">
        <w:rPr>
          <w:rFonts w:ascii="Times New Roman" w:eastAsia="Times New Roman" w:hAnsi="Times New Roman"/>
          <w:color w:val="000000" w:themeColor="text1"/>
          <w:sz w:val="24"/>
          <w:szCs w:val="24"/>
          <w:lang w:eastAsia="zh-CN"/>
        </w:rPr>
        <w:t>postului pentru care a candidat.</w:t>
      </w:r>
    </w:p>
    <w:p w14:paraId="7B872E5B" w14:textId="77777777" w:rsidR="00AC071C" w:rsidRDefault="00AC071C" w:rsidP="00A42141">
      <w:pPr>
        <w:autoSpaceDE w:val="0"/>
        <w:spacing w:after="0" w:line="360" w:lineRule="auto"/>
        <w:jc w:val="both"/>
        <w:rPr>
          <w:rFonts w:ascii="Times New Roman" w:eastAsia="Times New Roman" w:hAnsi="Times New Roman"/>
          <w:color w:val="000000" w:themeColor="text1"/>
          <w:sz w:val="24"/>
          <w:szCs w:val="24"/>
          <w:lang w:eastAsia="zh-CN"/>
        </w:rPr>
      </w:pPr>
    </w:p>
    <w:p w14:paraId="041D9BE8" w14:textId="77777777" w:rsidR="00AC071C" w:rsidRPr="00673A83" w:rsidRDefault="00AC071C" w:rsidP="00A42141">
      <w:pPr>
        <w:autoSpaceDE w:val="0"/>
        <w:spacing w:after="0" w:line="360" w:lineRule="auto"/>
        <w:jc w:val="both"/>
        <w:rPr>
          <w:rFonts w:ascii="Times New Roman" w:eastAsia="Times New Roman" w:hAnsi="Times New Roman"/>
          <w:color w:val="000000" w:themeColor="text1"/>
          <w:sz w:val="24"/>
          <w:szCs w:val="24"/>
          <w:lang w:eastAsia="zh-CN"/>
        </w:rPr>
      </w:pPr>
    </w:p>
    <w:p w14:paraId="49DFE8C4" w14:textId="77777777" w:rsidR="00A42141" w:rsidRPr="00673A83" w:rsidRDefault="00A42141" w:rsidP="00A42141">
      <w:pPr>
        <w:autoSpaceDE w:val="0"/>
        <w:spacing w:after="0" w:line="360" w:lineRule="auto"/>
        <w:jc w:val="both"/>
        <w:rPr>
          <w:rFonts w:ascii="Times New Roman" w:eastAsia="Times New Roman" w:hAnsi="Times New Roman"/>
          <w:b/>
          <w:bCs/>
          <w:color w:val="000000" w:themeColor="text1"/>
          <w:sz w:val="24"/>
          <w:szCs w:val="24"/>
          <w:lang w:eastAsia="zh-CN"/>
        </w:rPr>
      </w:pPr>
      <w:r w:rsidRPr="00673A83">
        <w:rPr>
          <w:rFonts w:ascii="Times New Roman" w:eastAsia="Times New Roman" w:hAnsi="Times New Roman"/>
          <w:color w:val="000000" w:themeColor="text1"/>
          <w:sz w:val="24"/>
          <w:szCs w:val="24"/>
          <w:lang w:eastAsia="zh-CN"/>
        </w:rPr>
        <w:t>Data  _____________</w:t>
      </w:r>
      <w:r w:rsidRPr="00673A83">
        <w:rPr>
          <w:rFonts w:ascii="Times New Roman" w:eastAsia="Times New Roman" w:hAnsi="Times New Roman"/>
          <w:b/>
          <w:bCs/>
          <w:color w:val="000000" w:themeColor="text1"/>
          <w:sz w:val="24"/>
          <w:szCs w:val="24"/>
          <w:lang w:eastAsia="zh-CN"/>
        </w:rPr>
        <w:tab/>
      </w:r>
      <w:r w:rsidRPr="00673A83">
        <w:rPr>
          <w:rFonts w:ascii="Times New Roman" w:eastAsia="Times New Roman" w:hAnsi="Times New Roman"/>
          <w:b/>
          <w:bCs/>
          <w:color w:val="000000" w:themeColor="text1"/>
          <w:sz w:val="24"/>
          <w:szCs w:val="24"/>
          <w:lang w:eastAsia="zh-CN"/>
        </w:rPr>
        <w:tab/>
      </w:r>
      <w:r w:rsidRPr="00673A83">
        <w:rPr>
          <w:rFonts w:ascii="Times New Roman" w:eastAsia="Times New Roman" w:hAnsi="Times New Roman"/>
          <w:b/>
          <w:bCs/>
          <w:color w:val="000000" w:themeColor="text1"/>
          <w:sz w:val="24"/>
          <w:szCs w:val="24"/>
          <w:lang w:eastAsia="zh-CN"/>
        </w:rPr>
        <w:tab/>
      </w:r>
      <w:r w:rsidRPr="00673A83">
        <w:rPr>
          <w:rFonts w:ascii="Times New Roman" w:eastAsia="Times New Roman" w:hAnsi="Times New Roman"/>
          <w:b/>
          <w:bCs/>
          <w:color w:val="000000" w:themeColor="text1"/>
          <w:sz w:val="24"/>
          <w:szCs w:val="24"/>
          <w:lang w:eastAsia="zh-CN"/>
        </w:rPr>
        <w:tab/>
      </w:r>
      <w:r w:rsidRPr="00673A83">
        <w:rPr>
          <w:rFonts w:ascii="Times New Roman" w:eastAsia="Times New Roman" w:hAnsi="Times New Roman"/>
          <w:b/>
          <w:bCs/>
          <w:color w:val="000000" w:themeColor="text1"/>
          <w:sz w:val="24"/>
          <w:szCs w:val="24"/>
          <w:lang w:eastAsia="zh-CN"/>
        </w:rPr>
        <w:tab/>
      </w:r>
      <w:r w:rsidRPr="00673A83">
        <w:rPr>
          <w:rFonts w:ascii="Times New Roman" w:eastAsia="Times New Roman" w:hAnsi="Times New Roman"/>
          <w:b/>
          <w:bCs/>
          <w:color w:val="000000" w:themeColor="text1"/>
          <w:sz w:val="24"/>
          <w:szCs w:val="24"/>
          <w:lang w:eastAsia="zh-CN"/>
        </w:rPr>
        <w:tab/>
        <w:t>Membrul comisiei</w:t>
      </w:r>
    </w:p>
    <w:p w14:paraId="774E5765" w14:textId="30B29B1D" w:rsidR="0099049B" w:rsidRPr="00673A83" w:rsidRDefault="00A42141" w:rsidP="0099049B">
      <w:pPr>
        <w:autoSpaceDE w:val="0"/>
        <w:spacing w:after="0" w:line="408" w:lineRule="auto"/>
        <w:jc w:val="both"/>
        <w:rPr>
          <w:color w:val="000000" w:themeColor="text1"/>
        </w:rPr>
      </w:pPr>
      <w:r w:rsidRPr="00673A83">
        <w:rPr>
          <w:rFonts w:ascii="Times New Roman" w:eastAsia="Times New Roman" w:hAnsi="Times New Roman"/>
          <w:b/>
          <w:bCs/>
          <w:color w:val="000000" w:themeColor="text1"/>
          <w:sz w:val="24"/>
          <w:szCs w:val="24"/>
          <w:lang w:eastAsia="zh-CN"/>
        </w:rPr>
        <w:tab/>
      </w:r>
      <w:r w:rsidRPr="00673A83">
        <w:rPr>
          <w:rFonts w:ascii="Times New Roman" w:eastAsia="Times New Roman" w:hAnsi="Times New Roman"/>
          <w:b/>
          <w:bCs/>
          <w:color w:val="000000" w:themeColor="text1"/>
          <w:sz w:val="24"/>
          <w:szCs w:val="24"/>
          <w:lang w:eastAsia="zh-CN"/>
        </w:rPr>
        <w:tab/>
      </w:r>
      <w:r w:rsidRPr="00673A83">
        <w:rPr>
          <w:rFonts w:ascii="Times New Roman" w:eastAsia="Times New Roman" w:hAnsi="Times New Roman"/>
          <w:b/>
          <w:bCs/>
          <w:color w:val="000000" w:themeColor="text1"/>
          <w:sz w:val="24"/>
          <w:szCs w:val="24"/>
          <w:lang w:eastAsia="zh-CN"/>
        </w:rPr>
        <w:tab/>
      </w:r>
      <w:r w:rsidRPr="00673A83">
        <w:rPr>
          <w:rFonts w:ascii="Times New Roman" w:eastAsia="Times New Roman" w:hAnsi="Times New Roman"/>
          <w:b/>
          <w:bCs/>
          <w:color w:val="000000" w:themeColor="text1"/>
          <w:sz w:val="24"/>
          <w:szCs w:val="24"/>
          <w:lang w:eastAsia="zh-CN"/>
        </w:rPr>
        <w:tab/>
        <w:t xml:space="preserve">              </w:t>
      </w:r>
      <w:r w:rsidRPr="00673A83">
        <w:rPr>
          <w:rFonts w:ascii="Times New Roman" w:eastAsia="Times New Roman" w:hAnsi="Times New Roman"/>
          <w:b/>
          <w:bCs/>
          <w:color w:val="000000" w:themeColor="text1"/>
          <w:sz w:val="24"/>
          <w:szCs w:val="24"/>
          <w:lang w:eastAsia="zh-CN"/>
        </w:rPr>
        <w:tab/>
      </w:r>
      <w:r w:rsidRPr="00673A83">
        <w:rPr>
          <w:rFonts w:ascii="Times New Roman" w:eastAsia="Times New Roman" w:hAnsi="Times New Roman"/>
          <w:b/>
          <w:bCs/>
          <w:color w:val="000000" w:themeColor="text1"/>
          <w:sz w:val="24"/>
          <w:szCs w:val="24"/>
          <w:lang w:eastAsia="zh-CN"/>
        </w:rPr>
        <w:tab/>
      </w:r>
      <w:r w:rsidRPr="00673A83">
        <w:rPr>
          <w:rFonts w:ascii="Times New Roman" w:eastAsia="Times New Roman" w:hAnsi="Times New Roman"/>
          <w:color w:val="000000" w:themeColor="text1"/>
          <w:sz w:val="24"/>
          <w:szCs w:val="24"/>
          <w:lang w:eastAsia="zh-CN"/>
        </w:rPr>
        <w:t>___________________________</w:t>
      </w:r>
    </w:p>
    <w:p w14:paraId="6EADD18B" w14:textId="2F728DBB" w:rsidR="0048767A" w:rsidRPr="00673A83" w:rsidRDefault="0048767A" w:rsidP="0048767A">
      <w:pPr>
        <w:pageBreakBefore/>
        <w:spacing w:after="0"/>
        <w:rPr>
          <w:rFonts w:ascii="Times New Roman" w:hAnsi="Times New Roman"/>
          <w:b/>
          <w:bCs/>
          <w:i/>
          <w:iCs/>
          <w:color w:val="000000" w:themeColor="text1"/>
          <w:sz w:val="24"/>
          <w:szCs w:val="24"/>
        </w:rPr>
      </w:pPr>
      <w:r w:rsidRPr="00673A83">
        <w:rPr>
          <w:rFonts w:ascii="Times New Roman" w:hAnsi="Times New Roman"/>
          <w:b/>
          <w:bCs/>
          <w:color w:val="000000" w:themeColor="text1"/>
          <w:sz w:val="24"/>
          <w:szCs w:val="24"/>
        </w:rPr>
        <w:lastRenderedPageBreak/>
        <w:t>UNIVERSITATEA DIN ORADEA</w:t>
      </w:r>
      <w:r w:rsidRPr="00673A83">
        <w:rPr>
          <w:rFonts w:ascii="Times New Roman" w:hAnsi="Times New Roman"/>
          <w:b/>
          <w:bCs/>
          <w:color w:val="000000" w:themeColor="text1"/>
          <w:sz w:val="24"/>
          <w:szCs w:val="24"/>
        </w:rPr>
        <w:tab/>
      </w:r>
      <w:r w:rsidRPr="00673A83">
        <w:rPr>
          <w:rFonts w:ascii="Times New Roman" w:hAnsi="Times New Roman"/>
          <w:b/>
          <w:bCs/>
          <w:color w:val="000000" w:themeColor="text1"/>
          <w:sz w:val="24"/>
          <w:szCs w:val="24"/>
        </w:rPr>
        <w:tab/>
      </w:r>
      <w:r w:rsidRPr="00673A83">
        <w:rPr>
          <w:rFonts w:ascii="Times New Roman" w:hAnsi="Times New Roman"/>
          <w:b/>
          <w:bCs/>
          <w:color w:val="000000" w:themeColor="text1"/>
          <w:sz w:val="24"/>
          <w:szCs w:val="24"/>
        </w:rPr>
        <w:tab/>
      </w:r>
      <w:r w:rsidRPr="00673A83">
        <w:rPr>
          <w:rFonts w:ascii="Times New Roman" w:hAnsi="Times New Roman"/>
          <w:b/>
          <w:bCs/>
          <w:color w:val="000000" w:themeColor="text1"/>
          <w:sz w:val="24"/>
          <w:szCs w:val="24"/>
        </w:rPr>
        <w:tab/>
      </w:r>
      <w:r w:rsidRPr="00673A83">
        <w:rPr>
          <w:rFonts w:ascii="Times New Roman" w:hAnsi="Times New Roman"/>
          <w:b/>
          <w:bCs/>
          <w:color w:val="000000" w:themeColor="text1"/>
          <w:sz w:val="24"/>
          <w:szCs w:val="24"/>
        </w:rPr>
        <w:tab/>
      </w:r>
      <w:r w:rsidRPr="00673A83">
        <w:rPr>
          <w:rFonts w:ascii="Times New Roman" w:hAnsi="Times New Roman"/>
          <w:b/>
          <w:bCs/>
          <w:i/>
          <w:iCs/>
          <w:color w:val="000000" w:themeColor="text1"/>
          <w:sz w:val="24"/>
          <w:szCs w:val="24"/>
        </w:rPr>
        <w:t xml:space="preserve">Anexa nr. </w:t>
      </w:r>
      <w:r w:rsidR="00D8379A" w:rsidRPr="00673A83">
        <w:rPr>
          <w:rFonts w:ascii="Times New Roman" w:hAnsi="Times New Roman"/>
          <w:b/>
          <w:bCs/>
          <w:i/>
          <w:iCs/>
          <w:color w:val="000000" w:themeColor="text1"/>
          <w:sz w:val="24"/>
          <w:szCs w:val="24"/>
        </w:rPr>
        <w:t>4</w:t>
      </w:r>
      <w:r w:rsidRPr="00673A83">
        <w:rPr>
          <w:rFonts w:ascii="Times New Roman" w:hAnsi="Times New Roman"/>
          <w:b/>
          <w:bCs/>
          <w:i/>
          <w:iCs/>
          <w:color w:val="000000" w:themeColor="text1"/>
          <w:sz w:val="24"/>
          <w:szCs w:val="24"/>
        </w:rPr>
        <w:t xml:space="preserve">B </w:t>
      </w:r>
    </w:p>
    <w:p w14:paraId="1D4CC0F4" w14:textId="77777777" w:rsidR="0048767A" w:rsidRPr="00673A83" w:rsidRDefault="0048767A" w:rsidP="0048767A">
      <w:pPr>
        <w:spacing w:after="0"/>
        <w:ind w:left="720"/>
        <w:jc w:val="right"/>
        <w:rPr>
          <w:rFonts w:ascii="Times New Roman" w:hAnsi="Times New Roman"/>
          <w:b/>
          <w:bCs/>
          <w:i/>
          <w:iCs/>
          <w:color w:val="000000" w:themeColor="text1"/>
          <w:sz w:val="24"/>
          <w:szCs w:val="24"/>
        </w:rPr>
      </w:pPr>
      <w:r w:rsidRPr="00673A83">
        <w:rPr>
          <w:rFonts w:ascii="Times New Roman" w:hAnsi="Times New Roman"/>
          <w:b/>
          <w:bCs/>
          <w:i/>
          <w:iCs/>
          <w:color w:val="000000" w:themeColor="text1"/>
          <w:sz w:val="24"/>
          <w:szCs w:val="24"/>
        </w:rPr>
        <w:tab/>
      </w:r>
      <w:r w:rsidRPr="00673A83">
        <w:rPr>
          <w:rFonts w:ascii="Times New Roman" w:hAnsi="Times New Roman"/>
          <w:b/>
          <w:bCs/>
          <w:i/>
          <w:iCs/>
          <w:color w:val="000000" w:themeColor="text1"/>
          <w:sz w:val="24"/>
          <w:szCs w:val="24"/>
        </w:rPr>
        <w:tab/>
      </w:r>
      <w:r w:rsidRPr="00673A83">
        <w:rPr>
          <w:rFonts w:ascii="Times New Roman" w:hAnsi="Times New Roman"/>
          <w:b/>
          <w:bCs/>
          <w:i/>
          <w:iCs/>
          <w:color w:val="000000" w:themeColor="text1"/>
          <w:sz w:val="24"/>
          <w:szCs w:val="24"/>
        </w:rPr>
        <w:tab/>
      </w:r>
      <w:r w:rsidRPr="00673A83">
        <w:rPr>
          <w:rFonts w:ascii="Times New Roman" w:hAnsi="Times New Roman"/>
          <w:b/>
          <w:bCs/>
          <w:i/>
          <w:iCs/>
          <w:color w:val="000000" w:themeColor="text1"/>
          <w:sz w:val="24"/>
          <w:szCs w:val="24"/>
        </w:rPr>
        <w:tab/>
      </w:r>
      <w:r w:rsidRPr="00673A83">
        <w:rPr>
          <w:rFonts w:ascii="Times New Roman" w:hAnsi="Times New Roman"/>
          <w:b/>
          <w:bCs/>
          <w:i/>
          <w:iCs/>
          <w:color w:val="000000" w:themeColor="text1"/>
          <w:sz w:val="24"/>
          <w:szCs w:val="24"/>
        </w:rPr>
        <w:tab/>
      </w:r>
      <w:r w:rsidRPr="00673A83">
        <w:rPr>
          <w:rFonts w:ascii="Times New Roman" w:hAnsi="Times New Roman"/>
          <w:b/>
          <w:bCs/>
          <w:i/>
          <w:iCs/>
          <w:color w:val="000000" w:themeColor="text1"/>
          <w:sz w:val="24"/>
          <w:szCs w:val="24"/>
        </w:rPr>
        <w:tab/>
        <w:t xml:space="preserve">la </w:t>
      </w:r>
      <w:r w:rsidRPr="00673A83">
        <w:rPr>
          <w:rFonts w:ascii="Times New Roman" w:hAnsi="Times New Roman"/>
          <w:b/>
          <w:bCs/>
          <w:i/>
          <w:iCs/>
          <w:color w:val="000000" w:themeColor="text1"/>
        </w:rPr>
        <w:t>Procedura</w:t>
      </w:r>
      <w:r w:rsidRPr="00673A83">
        <w:rPr>
          <w:rFonts w:ascii="Times New Roman" w:hAnsi="Times New Roman"/>
          <w:i/>
          <w:iCs/>
          <w:color w:val="000000" w:themeColor="text1"/>
        </w:rPr>
        <w:t xml:space="preserve"> </w:t>
      </w:r>
      <w:r w:rsidRPr="00673A83">
        <w:rPr>
          <w:rFonts w:ascii="Times New Roman" w:hAnsi="Times New Roman"/>
          <w:b/>
          <w:bCs/>
          <w:i/>
          <w:iCs/>
          <w:color w:val="000000" w:themeColor="text1"/>
          <w:sz w:val="24"/>
          <w:szCs w:val="24"/>
        </w:rPr>
        <w:t xml:space="preserve">de concurs pentru ocuparea </w:t>
      </w:r>
    </w:p>
    <w:p w14:paraId="24930312" w14:textId="11A54F00" w:rsidR="0048767A" w:rsidRPr="00673A83" w:rsidRDefault="0048767A" w:rsidP="0048767A">
      <w:pPr>
        <w:spacing w:after="0"/>
        <w:ind w:left="4320" w:firstLine="720"/>
        <w:jc w:val="right"/>
        <w:rPr>
          <w:rFonts w:ascii="Times New Roman" w:hAnsi="Times New Roman"/>
          <w:b/>
          <w:bCs/>
          <w:i/>
          <w:iCs/>
          <w:color w:val="000000" w:themeColor="text1"/>
          <w:sz w:val="24"/>
          <w:szCs w:val="24"/>
        </w:rPr>
      </w:pPr>
      <w:r w:rsidRPr="00673A83">
        <w:rPr>
          <w:rFonts w:ascii="Times New Roman" w:hAnsi="Times New Roman"/>
          <w:b/>
          <w:bCs/>
          <w:i/>
          <w:iCs/>
          <w:color w:val="000000" w:themeColor="text1"/>
          <w:sz w:val="24"/>
          <w:szCs w:val="24"/>
        </w:rPr>
        <w:t xml:space="preserve">posturilor didactice şi de cercetare pentru postul de conferențiar/profesor </w:t>
      </w:r>
      <w:r w:rsidR="001002EA">
        <w:rPr>
          <w:rFonts w:ascii="Times New Roman" w:hAnsi="Times New Roman"/>
          <w:b/>
          <w:bCs/>
          <w:i/>
          <w:iCs/>
          <w:color w:val="000000" w:themeColor="text1"/>
          <w:sz w:val="24"/>
          <w:szCs w:val="24"/>
        </w:rPr>
        <w:t>în</w:t>
      </w:r>
    </w:p>
    <w:p w14:paraId="36E98662" w14:textId="77777777" w:rsidR="0048767A" w:rsidRPr="00673A83" w:rsidRDefault="0048767A" w:rsidP="0048767A">
      <w:pPr>
        <w:spacing w:after="0"/>
        <w:jc w:val="right"/>
        <w:rPr>
          <w:rFonts w:ascii="Times New Roman" w:hAnsi="Times New Roman"/>
          <w:b/>
          <w:bCs/>
          <w:i/>
          <w:iCs/>
          <w:color w:val="000000" w:themeColor="text1"/>
          <w:sz w:val="24"/>
          <w:szCs w:val="24"/>
        </w:rPr>
      </w:pPr>
      <w:r w:rsidRPr="00673A83">
        <w:rPr>
          <w:rFonts w:ascii="Times New Roman" w:hAnsi="Times New Roman"/>
          <w:b/>
          <w:bCs/>
          <w:i/>
          <w:iCs/>
          <w:color w:val="000000" w:themeColor="text1"/>
          <w:sz w:val="24"/>
          <w:szCs w:val="24"/>
        </w:rPr>
        <w:t>domeniul ŞTIINŢA SPORTULUI ŞI EDUCAŢIEI FIZICE</w:t>
      </w:r>
    </w:p>
    <w:p w14:paraId="37D523F6" w14:textId="77777777" w:rsidR="0048767A" w:rsidRPr="00673A83" w:rsidRDefault="0048767A" w:rsidP="0048767A">
      <w:pPr>
        <w:autoSpaceDE w:val="0"/>
        <w:spacing w:after="0" w:line="360" w:lineRule="auto"/>
        <w:jc w:val="both"/>
        <w:rPr>
          <w:rFonts w:ascii="Times New Roman" w:hAnsi="Times New Roman"/>
          <w:b/>
          <w:bCs/>
          <w:i/>
          <w:iCs/>
          <w:color w:val="000000" w:themeColor="text1"/>
          <w:sz w:val="12"/>
          <w:szCs w:val="12"/>
        </w:rPr>
      </w:pPr>
      <w:r w:rsidRPr="00673A83">
        <w:rPr>
          <w:rFonts w:ascii="Times New Roman" w:hAnsi="Times New Roman"/>
          <w:b/>
          <w:bCs/>
          <w:i/>
          <w:iCs/>
          <w:color w:val="000000" w:themeColor="text1"/>
          <w:sz w:val="12"/>
          <w:szCs w:val="12"/>
        </w:rPr>
        <w:tab/>
      </w:r>
    </w:p>
    <w:p w14:paraId="06D15D5A" w14:textId="77777777" w:rsidR="0048767A" w:rsidRPr="00673A83" w:rsidRDefault="0048767A" w:rsidP="0048767A">
      <w:pPr>
        <w:autoSpaceDE w:val="0"/>
        <w:spacing w:after="0" w:line="360" w:lineRule="auto"/>
        <w:jc w:val="both"/>
        <w:rPr>
          <w:rFonts w:ascii="Times New Roman" w:hAnsi="Times New Roman"/>
          <w:color w:val="000000" w:themeColor="text1"/>
          <w:sz w:val="12"/>
          <w:szCs w:val="12"/>
        </w:rPr>
      </w:pPr>
    </w:p>
    <w:p w14:paraId="28F6F607" w14:textId="77777777" w:rsidR="0048767A" w:rsidRPr="00673A83" w:rsidRDefault="0048767A" w:rsidP="0048767A">
      <w:pPr>
        <w:autoSpaceDE w:val="0"/>
        <w:spacing w:after="0" w:line="200" w:lineRule="atLeast"/>
        <w:jc w:val="center"/>
        <w:rPr>
          <w:rFonts w:ascii="Times New Roman" w:hAnsi="Times New Roman"/>
          <w:b/>
          <w:bCs/>
          <w:color w:val="000000" w:themeColor="text1"/>
          <w:sz w:val="24"/>
          <w:szCs w:val="24"/>
        </w:rPr>
      </w:pPr>
      <w:r w:rsidRPr="00673A83">
        <w:rPr>
          <w:rFonts w:ascii="Times New Roman" w:hAnsi="Times New Roman"/>
          <w:b/>
          <w:bCs/>
          <w:color w:val="000000" w:themeColor="text1"/>
          <w:sz w:val="24"/>
          <w:szCs w:val="24"/>
        </w:rPr>
        <w:t>REFERAT DE APRECIERE</w:t>
      </w:r>
    </w:p>
    <w:p w14:paraId="25492417" w14:textId="77777777" w:rsidR="0048767A" w:rsidRPr="00673A83" w:rsidRDefault="0048767A" w:rsidP="0048767A">
      <w:pPr>
        <w:autoSpaceDE w:val="0"/>
        <w:spacing w:after="0" w:line="200" w:lineRule="atLeast"/>
        <w:jc w:val="center"/>
        <w:rPr>
          <w:rFonts w:ascii="Times New Roman" w:hAnsi="Times New Roman"/>
          <w:b/>
          <w:bCs/>
          <w:color w:val="000000" w:themeColor="text1"/>
          <w:sz w:val="24"/>
          <w:szCs w:val="24"/>
        </w:rPr>
      </w:pPr>
      <w:r w:rsidRPr="00673A83">
        <w:rPr>
          <w:rFonts w:ascii="Times New Roman" w:hAnsi="Times New Roman"/>
          <w:b/>
          <w:bCs/>
          <w:color w:val="000000" w:themeColor="text1"/>
          <w:sz w:val="24"/>
          <w:szCs w:val="24"/>
        </w:rPr>
        <w:t xml:space="preserve">a candidatului pentru ocuparea postului de </w:t>
      </w:r>
    </w:p>
    <w:p w14:paraId="01FA4D04" w14:textId="77777777" w:rsidR="0048767A" w:rsidRPr="00673A83" w:rsidRDefault="0048767A" w:rsidP="0048767A">
      <w:pPr>
        <w:autoSpaceDE w:val="0"/>
        <w:spacing w:after="0" w:line="200" w:lineRule="atLeast"/>
        <w:jc w:val="center"/>
        <w:rPr>
          <w:rFonts w:ascii="Times New Roman" w:hAnsi="Times New Roman"/>
          <w:b/>
          <w:bCs/>
          <w:color w:val="000000" w:themeColor="text1"/>
          <w:sz w:val="24"/>
          <w:szCs w:val="24"/>
        </w:rPr>
      </w:pPr>
      <w:r w:rsidRPr="00673A83">
        <w:rPr>
          <w:rFonts w:ascii="Times New Roman" w:hAnsi="Times New Roman"/>
          <w:b/>
          <w:bCs/>
          <w:color w:val="000000" w:themeColor="text1"/>
          <w:sz w:val="24"/>
          <w:szCs w:val="24"/>
        </w:rPr>
        <w:t>CONFERENŢIAR/ PROFESOR UNIVERSITAR</w:t>
      </w:r>
    </w:p>
    <w:p w14:paraId="008FDAA1" w14:textId="77777777" w:rsidR="00F84054" w:rsidRDefault="00F84054" w:rsidP="00F84054">
      <w:pPr>
        <w:spacing w:after="0"/>
        <w:jc w:val="center"/>
        <w:rPr>
          <w:rFonts w:ascii="Times New Roman" w:hAnsi="Times New Roman"/>
          <w:b/>
          <w:bCs/>
          <w:i/>
          <w:iCs/>
          <w:color w:val="000000" w:themeColor="text1"/>
          <w:sz w:val="24"/>
          <w:szCs w:val="24"/>
        </w:rPr>
      </w:pPr>
      <w:r w:rsidRPr="00673A83">
        <w:rPr>
          <w:rFonts w:ascii="Times New Roman" w:hAnsi="Times New Roman"/>
          <w:b/>
          <w:bCs/>
          <w:i/>
          <w:iCs/>
          <w:color w:val="000000" w:themeColor="text1"/>
          <w:sz w:val="24"/>
          <w:szCs w:val="24"/>
        </w:rPr>
        <w:t>domeniul ŞTIINŢA SPORTULUI ŞI EDUCAŢIEI FIZICE</w:t>
      </w:r>
    </w:p>
    <w:p w14:paraId="4030915A" w14:textId="77777777" w:rsidR="00207BBD" w:rsidRPr="00673A83" w:rsidRDefault="00207BBD" w:rsidP="00F84054">
      <w:pPr>
        <w:spacing w:after="0"/>
        <w:jc w:val="center"/>
        <w:rPr>
          <w:rFonts w:ascii="Times New Roman" w:hAnsi="Times New Roman"/>
          <w:b/>
          <w:bCs/>
          <w:i/>
          <w:iCs/>
          <w:color w:val="000000" w:themeColor="text1"/>
          <w:sz w:val="24"/>
          <w:szCs w:val="24"/>
        </w:rPr>
      </w:pPr>
    </w:p>
    <w:p w14:paraId="54EC1935" w14:textId="77777777" w:rsidR="00F84054" w:rsidRPr="00673A83" w:rsidRDefault="00F84054" w:rsidP="0048767A">
      <w:pPr>
        <w:autoSpaceDE w:val="0"/>
        <w:spacing w:after="0" w:line="200" w:lineRule="atLeast"/>
        <w:jc w:val="center"/>
        <w:rPr>
          <w:rFonts w:ascii="Times New Roman" w:hAnsi="Times New Roman"/>
          <w:b/>
          <w:bCs/>
          <w:color w:val="000000" w:themeColor="text1"/>
          <w:sz w:val="24"/>
          <w:szCs w:val="24"/>
        </w:rPr>
      </w:pPr>
    </w:p>
    <w:p w14:paraId="692A0187" w14:textId="77777777" w:rsidR="00F84054" w:rsidRPr="00673A83" w:rsidRDefault="00F84054" w:rsidP="00F84054">
      <w:pPr>
        <w:spacing w:after="0" w:line="240" w:lineRule="auto"/>
        <w:jc w:val="both"/>
        <w:rPr>
          <w:rFonts w:ascii="Times New Roman" w:eastAsia="Times New Roman" w:hAnsi="Times New Roman"/>
          <w:b/>
          <w:bCs/>
          <w:color w:val="000000" w:themeColor="text1"/>
          <w:sz w:val="24"/>
          <w:szCs w:val="24"/>
          <w:lang w:eastAsia="zh-CN"/>
        </w:rPr>
      </w:pPr>
      <w:r w:rsidRPr="00673A83">
        <w:rPr>
          <w:rFonts w:ascii="Times New Roman" w:eastAsia="Times New Roman" w:hAnsi="Times New Roman"/>
          <w:b/>
          <w:bCs/>
          <w:color w:val="000000" w:themeColor="text1"/>
          <w:sz w:val="24"/>
          <w:szCs w:val="24"/>
          <w:lang w:eastAsia="zh-CN"/>
        </w:rPr>
        <w:t>DATE DESPRE CANDIDAT</w:t>
      </w:r>
    </w:p>
    <w:p w14:paraId="0B8982AB" w14:textId="77777777" w:rsidR="00F84054" w:rsidRPr="00673A83" w:rsidRDefault="00F84054" w:rsidP="00F84054">
      <w:pPr>
        <w:spacing w:after="0" w:line="240" w:lineRule="auto"/>
        <w:jc w:val="both"/>
        <w:rPr>
          <w:rFonts w:ascii="Times New Roman" w:eastAsia="Times New Roman" w:hAnsi="Times New Roman"/>
          <w:color w:val="000000" w:themeColor="text1"/>
          <w:sz w:val="24"/>
          <w:szCs w:val="24"/>
          <w:lang w:eastAsia="zh-CN"/>
        </w:rPr>
      </w:pPr>
    </w:p>
    <w:p w14:paraId="7CF5CFAD" w14:textId="4BF43D99" w:rsidR="0048767A" w:rsidRPr="00673A83" w:rsidRDefault="00F84054" w:rsidP="00F84054">
      <w:pPr>
        <w:spacing w:after="0" w:line="360" w:lineRule="auto"/>
        <w:jc w:val="both"/>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NUMELE__________________ PRENUMELE___________________ CNP____________________ Postul pentru care candidează ____________________ Disciplinele _____________________________________________________________________________________________________________ Poziția în Statul de funcții ____________ Departamentul ____________________________________ Facultatea __________________________________________________________________________</w:t>
      </w:r>
    </w:p>
    <w:p w14:paraId="7D2D13D5" w14:textId="77777777" w:rsidR="0048767A" w:rsidRPr="00673A83" w:rsidRDefault="0048767A" w:rsidP="0048767A">
      <w:pPr>
        <w:autoSpaceDE w:val="0"/>
        <w:spacing w:after="0" w:line="360" w:lineRule="auto"/>
        <w:jc w:val="both"/>
        <w:rPr>
          <w:rFonts w:ascii="Times New Roman" w:hAnsi="Times New Roman"/>
          <w:color w:val="000000" w:themeColor="text1"/>
          <w:sz w:val="12"/>
          <w:szCs w:val="12"/>
        </w:rPr>
      </w:pPr>
    </w:p>
    <w:p w14:paraId="455ED97A" w14:textId="77777777" w:rsidR="0048767A" w:rsidRPr="00673A83" w:rsidRDefault="0048767A" w:rsidP="0048767A">
      <w:pPr>
        <w:numPr>
          <w:ilvl w:val="2"/>
          <w:numId w:val="3"/>
        </w:numPr>
        <w:autoSpaceDE w:val="0"/>
        <w:spacing w:after="0"/>
        <w:rPr>
          <w:rFonts w:ascii="Times New Roman" w:hAnsi="Times New Roman"/>
          <w:b/>
          <w:bCs/>
          <w:color w:val="000000" w:themeColor="text1"/>
          <w:sz w:val="24"/>
          <w:szCs w:val="24"/>
        </w:rPr>
      </w:pPr>
      <w:r w:rsidRPr="00673A83">
        <w:rPr>
          <w:rFonts w:ascii="Times New Roman" w:hAnsi="Times New Roman"/>
          <w:b/>
          <w:bCs/>
          <w:color w:val="000000" w:themeColor="text1"/>
          <w:sz w:val="24"/>
          <w:szCs w:val="24"/>
        </w:rPr>
        <w:t>I. EVALUAREA  ACTIVITĂŢII  DIDACTICE ŞI ŞTIINŢIFICE</w:t>
      </w:r>
    </w:p>
    <w:p w14:paraId="62C9E3FA" w14:textId="77777777" w:rsidR="0048767A" w:rsidRPr="00673A83" w:rsidRDefault="0048767A" w:rsidP="0048767A">
      <w:pPr>
        <w:autoSpaceDE w:val="0"/>
        <w:spacing w:after="0"/>
        <w:jc w:val="both"/>
        <w:rPr>
          <w:rFonts w:ascii="Times New Roman" w:hAnsi="Times New Roman"/>
          <w:b/>
          <w:bCs/>
          <w:color w:val="000000" w:themeColor="text1"/>
          <w:sz w:val="24"/>
          <w:szCs w:val="24"/>
        </w:rPr>
      </w:pPr>
    </w:p>
    <w:p w14:paraId="763BD2AC" w14:textId="77777777" w:rsidR="0048767A" w:rsidRPr="00673A83" w:rsidRDefault="0048767A" w:rsidP="0048767A">
      <w:pPr>
        <w:autoSpaceDE w:val="0"/>
        <w:spacing w:after="0"/>
        <w:jc w:val="both"/>
        <w:rPr>
          <w:rFonts w:ascii="Times New Roman" w:hAnsi="Times New Roman"/>
          <w:b/>
          <w:bCs/>
          <w:color w:val="000000" w:themeColor="text1"/>
          <w:sz w:val="24"/>
          <w:szCs w:val="24"/>
        </w:rPr>
      </w:pPr>
      <w:r w:rsidRPr="00673A83">
        <w:rPr>
          <w:rFonts w:ascii="Times New Roman" w:hAnsi="Times New Roman"/>
          <w:b/>
          <w:bCs/>
          <w:color w:val="000000" w:themeColor="text1"/>
          <w:sz w:val="24"/>
          <w:szCs w:val="24"/>
        </w:rPr>
        <w:t>Precizări:</w:t>
      </w:r>
    </w:p>
    <w:p w14:paraId="700DFD0E" w14:textId="77777777" w:rsidR="0048767A" w:rsidRPr="00673A83" w:rsidRDefault="0048767A" w:rsidP="0048767A">
      <w:pPr>
        <w:pStyle w:val="ListParagraph"/>
        <w:numPr>
          <w:ilvl w:val="0"/>
          <w:numId w:val="29"/>
        </w:numPr>
        <w:spacing w:after="100" w:afterAutospacing="1" w:line="240" w:lineRule="auto"/>
        <w:contextualSpacing/>
        <w:jc w:val="both"/>
        <w:rPr>
          <w:rFonts w:ascii="Times New Roman" w:hAnsi="Times New Roman"/>
          <w:color w:val="000000" w:themeColor="text1"/>
          <w:sz w:val="24"/>
          <w:szCs w:val="24"/>
        </w:rPr>
      </w:pPr>
      <w:r w:rsidRPr="00673A83">
        <w:rPr>
          <w:rFonts w:ascii="Times New Roman" w:hAnsi="Times New Roman"/>
          <w:bCs/>
          <w:color w:val="000000" w:themeColor="text1"/>
          <w:sz w:val="24"/>
          <w:szCs w:val="24"/>
        </w:rPr>
        <w:t xml:space="preserve">în încadrarea activităţilor se ţine cont de definiţiile, condiţiile şi procedurile prevăzute de </w:t>
      </w:r>
      <w:r w:rsidRPr="00673A83">
        <w:rPr>
          <w:rFonts w:ascii="Times New Roman" w:hAnsi="Times New Roman"/>
          <w:color w:val="000000" w:themeColor="text1"/>
          <w:sz w:val="24"/>
          <w:szCs w:val="24"/>
        </w:rPr>
        <w:t>standardele minimale naţionale de ocupare a posturilor didactice, specifice funcţiei didactice de conferenţiar şi profesor universitar;</w:t>
      </w:r>
    </w:p>
    <w:p w14:paraId="63B1E391" w14:textId="77777777" w:rsidR="0048767A" w:rsidRPr="00673A83" w:rsidRDefault="0048767A" w:rsidP="0048767A">
      <w:pPr>
        <w:pStyle w:val="ListParagraph"/>
        <w:numPr>
          <w:ilvl w:val="0"/>
          <w:numId w:val="29"/>
        </w:numPr>
        <w:spacing w:before="100" w:beforeAutospacing="1" w:after="100" w:afterAutospacing="1" w:line="240" w:lineRule="auto"/>
        <w:contextualSpacing/>
        <w:jc w:val="both"/>
        <w:rPr>
          <w:rFonts w:ascii="Times New Roman" w:hAnsi="Times New Roman"/>
          <w:color w:val="000000" w:themeColor="text1"/>
          <w:sz w:val="24"/>
          <w:szCs w:val="24"/>
        </w:rPr>
      </w:pPr>
      <w:r w:rsidRPr="00673A83">
        <w:rPr>
          <w:rFonts w:ascii="Times New Roman" w:hAnsi="Times New Roman"/>
          <w:bCs/>
          <w:color w:val="000000" w:themeColor="text1"/>
          <w:sz w:val="24"/>
          <w:szCs w:val="24"/>
        </w:rPr>
        <w:t>o acțiune/activitate se poate puncta doar o singură dată;</w:t>
      </w:r>
    </w:p>
    <w:p w14:paraId="3A7417A7" w14:textId="77777777" w:rsidR="0048767A" w:rsidRPr="00673A83" w:rsidRDefault="0048767A" w:rsidP="0048767A">
      <w:pPr>
        <w:pStyle w:val="ListParagraph"/>
        <w:numPr>
          <w:ilvl w:val="0"/>
          <w:numId w:val="29"/>
        </w:numPr>
        <w:autoSpaceDE w:val="0"/>
        <w:spacing w:before="100" w:beforeAutospacing="1" w:after="0" w:afterAutospacing="1" w:line="240" w:lineRule="auto"/>
        <w:contextualSpacing/>
        <w:jc w:val="both"/>
        <w:rPr>
          <w:rFonts w:ascii="Times New Roman" w:hAnsi="Times New Roman"/>
          <w:bCs/>
          <w:color w:val="000000" w:themeColor="text1"/>
          <w:sz w:val="24"/>
          <w:szCs w:val="24"/>
        </w:rPr>
      </w:pPr>
      <w:r w:rsidRPr="00673A83">
        <w:rPr>
          <w:rFonts w:ascii="Times New Roman" w:hAnsi="Times New Roman"/>
          <w:bCs/>
          <w:color w:val="000000" w:themeColor="text1"/>
          <w:sz w:val="24"/>
          <w:szCs w:val="24"/>
        </w:rPr>
        <w:t>candidatul trebuie să obţină:</w:t>
      </w:r>
    </w:p>
    <w:p w14:paraId="12BC43AD" w14:textId="5D12EDFF" w:rsidR="0048767A" w:rsidRPr="00673A83" w:rsidRDefault="0048767A" w:rsidP="0048767A">
      <w:pPr>
        <w:pStyle w:val="ListParagraph"/>
        <w:numPr>
          <w:ilvl w:val="0"/>
          <w:numId w:val="30"/>
        </w:numPr>
        <w:autoSpaceDE w:val="0"/>
        <w:spacing w:after="0" w:line="240" w:lineRule="auto"/>
        <w:contextualSpacing/>
        <w:jc w:val="both"/>
        <w:rPr>
          <w:rFonts w:ascii="Times New Roman" w:hAnsi="Times New Roman"/>
          <w:b/>
          <w:bCs/>
          <w:color w:val="000000" w:themeColor="text1"/>
          <w:sz w:val="24"/>
          <w:szCs w:val="24"/>
        </w:rPr>
      </w:pPr>
      <w:r w:rsidRPr="00673A83">
        <w:rPr>
          <w:rFonts w:ascii="Times New Roman" w:hAnsi="Times New Roman"/>
          <w:bCs/>
          <w:color w:val="000000" w:themeColor="text1"/>
          <w:sz w:val="24"/>
          <w:szCs w:val="24"/>
        </w:rPr>
        <w:t>minimum</w:t>
      </w:r>
      <w:r w:rsidRPr="00673A83">
        <w:rPr>
          <w:rFonts w:ascii="Times New Roman" w:hAnsi="Times New Roman"/>
          <w:b/>
          <w:bCs/>
          <w:color w:val="000000" w:themeColor="text1"/>
          <w:sz w:val="24"/>
          <w:szCs w:val="24"/>
        </w:rPr>
        <w:t xml:space="preserve"> 120 puncte</w:t>
      </w:r>
      <w:r w:rsidRPr="00673A83">
        <w:rPr>
          <w:rFonts w:ascii="Times New Roman" w:hAnsi="Times New Roman"/>
          <w:bCs/>
          <w:color w:val="000000" w:themeColor="text1"/>
          <w:sz w:val="24"/>
          <w:szCs w:val="24"/>
        </w:rPr>
        <w:t xml:space="preserve"> pentru postul de</w:t>
      </w:r>
      <w:r w:rsidRPr="00673A83">
        <w:rPr>
          <w:rFonts w:ascii="Times New Roman" w:hAnsi="Times New Roman"/>
          <w:b/>
          <w:bCs/>
          <w:color w:val="000000" w:themeColor="text1"/>
          <w:sz w:val="24"/>
          <w:szCs w:val="24"/>
        </w:rPr>
        <w:t xml:space="preserve"> conferențiar</w:t>
      </w:r>
    </w:p>
    <w:p w14:paraId="5B7D0DCD" w14:textId="53A9D092" w:rsidR="0048767A" w:rsidRPr="00673A83" w:rsidRDefault="0048767A" w:rsidP="0048767A">
      <w:pPr>
        <w:pStyle w:val="ListParagraph"/>
        <w:numPr>
          <w:ilvl w:val="0"/>
          <w:numId w:val="30"/>
        </w:numPr>
        <w:autoSpaceDE w:val="0"/>
        <w:spacing w:after="0" w:line="240" w:lineRule="auto"/>
        <w:contextualSpacing/>
        <w:jc w:val="both"/>
        <w:rPr>
          <w:rFonts w:ascii="Times New Roman" w:hAnsi="Times New Roman"/>
          <w:b/>
          <w:bCs/>
          <w:color w:val="000000" w:themeColor="text1"/>
          <w:sz w:val="24"/>
          <w:szCs w:val="24"/>
        </w:rPr>
      </w:pPr>
      <w:r w:rsidRPr="00673A83">
        <w:rPr>
          <w:rFonts w:ascii="Times New Roman" w:hAnsi="Times New Roman"/>
          <w:bCs/>
          <w:color w:val="000000" w:themeColor="text1"/>
          <w:sz w:val="24"/>
          <w:szCs w:val="24"/>
        </w:rPr>
        <w:t>minimum</w:t>
      </w:r>
      <w:r w:rsidRPr="00673A83">
        <w:rPr>
          <w:rFonts w:ascii="Times New Roman" w:hAnsi="Times New Roman"/>
          <w:b/>
          <w:bCs/>
          <w:color w:val="000000" w:themeColor="text1"/>
          <w:sz w:val="24"/>
          <w:szCs w:val="24"/>
        </w:rPr>
        <w:t xml:space="preserve"> 160 puncte</w:t>
      </w:r>
      <w:r w:rsidRPr="00673A83">
        <w:rPr>
          <w:rFonts w:ascii="Times New Roman" w:hAnsi="Times New Roman"/>
          <w:bCs/>
          <w:color w:val="000000" w:themeColor="text1"/>
          <w:sz w:val="24"/>
          <w:szCs w:val="24"/>
        </w:rPr>
        <w:t xml:space="preserve"> pentru postul de</w:t>
      </w:r>
      <w:r w:rsidRPr="00673A83">
        <w:rPr>
          <w:rFonts w:ascii="Times New Roman" w:hAnsi="Times New Roman"/>
          <w:b/>
          <w:bCs/>
          <w:color w:val="000000" w:themeColor="text1"/>
          <w:sz w:val="24"/>
          <w:szCs w:val="24"/>
        </w:rPr>
        <w:t xml:space="preserve"> profesor</w:t>
      </w:r>
    </w:p>
    <w:p w14:paraId="67875606" w14:textId="77777777" w:rsidR="0048767A" w:rsidRPr="00673A83" w:rsidRDefault="0048767A" w:rsidP="0048767A">
      <w:pPr>
        <w:autoSpaceDE w:val="0"/>
        <w:spacing w:after="0" w:line="360" w:lineRule="auto"/>
        <w:rPr>
          <w:rFonts w:ascii="Times New Roman" w:hAnsi="Times New Roman"/>
          <w:b/>
          <w:bCs/>
          <w:color w:val="000000" w:themeColor="text1"/>
          <w:sz w:val="24"/>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
        <w:gridCol w:w="5710"/>
        <w:gridCol w:w="1358"/>
        <w:gridCol w:w="1032"/>
        <w:gridCol w:w="1072"/>
      </w:tblGrid>
      <w:tr w:rsidR="00673A83" w:rsidRPr="00673A83" w14:paraId="238F4B19" w14:textId="77777777" w:rsidTr="006C421B">
        <w:trPr>
          <w:cantSplit/>
          <w:trHeight w:val="1134"/>
        </w:trPr>
        <w:tc>
          <w:tcPr>
            <w:tcW w:w="0" w:type="auto"/>
            <w:shd w:val="clear" w:color="auto" w:fill="auto"/>
            <w:textDirection w:val="btLr"/>
          </w:tcPr>
          <w:p w14:paraId="4DFC1B3D" w14:textId="77777777" w:rsidR="0048767A" w:rsidRPr="00673A83" w:rsidRDefault="0048767A" w:rsidP="005543C8">
            <w:pPr>
              <w:spacing w:after="0" w:line="240" w:lineRule="auto"/>
              <w:ind w:left="113" w:right="113"/>
              <w:jc w:val="center"/>
              <w:rPr>
                <w:rFonts w:ascii="Times New Roman" w:hAnsi="Times New Roman"/>
                <w:b/>
                <w:color w:val="000000" w:themeColor="text1"/>
              </w:rPr>
            </w:pPr>
            <w:r w:rsidRPr="00673A83">
              <w:rPr>
                <w:rFonts w:ascii="Times New Roman" w:hAnsi="Times New Roman"/>
                <w:b/>
                <w:color w:val="000000" w:themeColor="text1"/>
              </w:rPr>
              <w:t>Nr. Crt.</w:t>
            </w:r>
          </w:p>
        </w:tc>
        <w:tc>
          <w:tcPr>
            <w:tcW w:w="5667" w:type="dxa"/>
            <w:shd w:val="clear" w:color="auto" w:fill="auto"/>
          </w:tcPr>
          <w:p w14:paraId="5BADE50D" w14:textId="77777777" w:rsidR="0048767A" w:rsidRPr="00673A83" w:rsidRDefault="0048767A" w:rsidP="005543C8">
            <w:pPr>
              <w:spacing w:after="0" w:line="240" w:lineRule="auto"/>
              <w:jc w:val="center"/>
              <w:rPr>
                <w:rFonts w:ascii="Times New Roman" w:hAnsi="Times New Roman"/>
                <w:b/>
                <w:color w:val="000000" w:themeColor="text1"/>
              </w:rPr>
            </w:pPr>
          </w:p>
          <w:p w14:paraId="39390129" w14:textId="77777777" w:rsidR="0048767A" w:rsidRPr="00673A83" w:rsidRDefault="0048767A" w:rsidP="005543C8">
            <w:pPr>
              <w:spacing w:after="0" w:line="240" w:lineRule="auto"/>
              <w:jc w:val="center"/>
              <w:rPr>
                <w:rFonts w:ascii="Times New Roman" w:hAnsi="Times New Roman"/>
                <w:b/>
                <w:color w:val="000000" w:themeColor="text1"/>
              </w:rPr>
            </w:pPr>
          </w:p>
        </w:tc>
        <w:tc>
          <w:tcPr>
            <w:tcW w:w="1375" w:type="dxa"/>
            <w:shd w:val="clear" w:color="auto" w:fill="auto"/>
          </w:tcPr>
          <w:p w14:paraId="5AEE48C6" w14:textId="77777777" w:rsidR="0048767A" w:rsidRPr="00673A83" w:rsidRDefault="0048767A" w:rsidP="005543C8">
            <w:pPr>
              <w:spacing w:after="0" w:line="240" w:lineRule="auto"/>
              <w:jc w:val="center"/>
              <w:rPr>
                <w:rFonts w:ascii="Times New Roman" w:hAnsi="Times New Roman"/>
                <w:b/>
                <w:color w:val="000000" w:themeColor="text1"/>
              </w:rPr>
            </w:pPr>
            <w:r w:rsidRPr="00673A83">
              <w:rPr>
                <w:rFonts w:ascii="Times New Roman" w:hAnsi="Times New Roman"/>
                <w:b/>
                <w:color w:val="000000" w:themeColor="text1"/>
              </w:rPr>
              <w:t>Punctaj</w:t>
            </w:r>
          </w:p>
        </w:tc>
        <w:tc>
          <w:tcPr>
            <w:tcW w:w="1058" w:type="dxa"/>
            <w:shd w:val="clear" w:color="auto" w:fill="auto"/>
          </w:tcPr>
          <w:p w14:paraId="026ACDB1" w14:textId="77777777" w:rsidR="0048767A" w:rsidRPr="00673A83" w:rsidRDefault="0048767A" w:rsidP="005543C8">
            <w:pPr>
              <w:spacing w:after="0" w:line="240" w:lineRule="auto"/>
              <w:jc w:val="center"/>
              <w:rPr>
                <w:rFonts w:ascii="Times New Roman" w:hAnsi="Times New Roman"/>
                <w:b/>
                <w:color w:val="000000" w:themeColor="text1"/>
              </w:rPr>
            </w:pPr>
            <w:r w:rsidRPr="00673A83">
              <w:rPr>
                <w:rFonts w:ascii="Times New Roman" w:hAnsi="Times New Roman"/>
                <w:b/>
                <w:color w:val="000000" w:themeColor="text1"/>
              </w:rPr>
              <w:t>Auto</w:t>
            </w:r>
          </w:p>
          <w:p w14:paraId="5661B925" w14:textId="77777777" w:rsidR="0048767A" w:rsidRPr="00673A83" w:rsidRDefault="0048767A" w:rsidP="005543C8">
            <w:pPr>
              <w:spacing w:after="0" w:line="240" w:lineRule="auto"/>
              <w:jc w:val="center"/>
              <w:rPr>
                <w:rFonts w:ascii="Times New Roman" w:hAnsi="Times New Roman"/>
                <w:b/>
                <w:color w:val="000000" w:themeColor="text1"/>
              </w:rPr>
            </w:pPr>
            <w:r w:rsidRPr="00673A83">
              <w:rPr>
                <w:rFonts w:ascii="Times New Roman" w:hAnsi="Times New Roman"/>
                <w:b/>
                <w:color w:val="000000" w:themeColor="text1"/>
              </w:rPr>
              <w:t>evaluare</w:t>
            </w:r>
          </w:p>
          <w:p w14:paraId="7E08A2F9" w14:textId="77777777" w:rsidR="0048767A" w:rsidRPr="00673A83" w:rsidRDefault="0048767A" w:rsidP="005543C8">
            <w:pPr>
              <w:spacing w:after="0" w:line="240" w:lineRule="auto"/>
              <w:jc w:val="center"/>
              <w:rPr>
                <w:rFonts w:ascii="Times New Roman" w:hAnsi="Times New Roman"/>
                <w:b/>
                <w:color w:val="000000" w:themeColor="text1"/>
              </w:rPr>
            </w:pPr>
            <w:r w:rsidRPr="00673A83">
              <w:rPr>
                <w:rFonts w:ascii="Times New Roman" w:hAnsi="Times New Roman"/>
                <w:b/>
                <w:color w:val="000000" w:themeColor="text1"/>
              </w:rPr>
              <w:t>(Total= Nr. x punctaj unitar)</w:t>
            </w:r>
          </w:p>
        </w:tc>
        <w:tc>
          <w:tcPr>
            <w:tcW w:w="0" w:type="auto"/>
          </w:tcPr>
          <w:p w14:paraId="2C6115D5" w14:textId="77777777" w:rsidR="0048767A" w:rsidRPr="00673A83" w:rsidRDefault="0048767A" w:rsidP="005543C8">
            <w:pPr>
              <w:spacing w:after="0" w:line="240" w:lineRule="auto"/>
              <w:jc w:val="center"/>
              <w:rPr>
                <w:rFonts w:ascii="Times New Roman" w:hAnsi="Times New Roman"/>
                <w:b/>
                <w:color w:val="000000" w:themeColor="text1"/>
              </w:rPr>
            </w:pPr>
            <w:r w:rsidRPr="00673A83">
              <w:rPr>
                <w:rFonts w:ascii="Times New Roman" w:hAnsi="Times New Roman"/>
                <w:b/>
                <w:color w:val="000000" w:themeColor="text1"/>
              </w:rPr>
              <w:t>Evaluare membru comisie</w:t>
            </w:r>
          </w:p>
        </w:tc>
      </w:tr>
      <w:tr w:rsidR="00673A83" w:rsidRPr="00673A83" w14:paraId="0C196A6D" w14:textId="77777777" w:rsidTr="005543C8">
        <w:trPr>
          <w:trHeight w:val="120"/>
        </w:trPr>
        <w:tc>
          <w:tcPr>
            <w:tcW w:w="0" w:type="auto"/>
            <w:gridSpan w:val="5"/>
            <w:shd w:val="clear" w:color="auto" w:fill="auto"/>
          </w:tcPr>
          <w:p w14:paraId="4B40B2D5" w14:textId="56D4C495" w:rsidR="0048767A" w:rsidRPr="00673A83" w:rsidRDefault="00177998" w:rsidP="005543C8">
            <w:pPr>
              <w:pStyle w:val="ListParagraph"/>
              <w:numPr>
                <w:ilvl w:val="0"/>
                <w:numId w:val="19"/>
              </w:numPr>
              <w:spacing w:before="120" w:after="120" w:line="240" w:lineRule="auto"/>
              <w:ind w:left="714" w:hanging="357"/>
              <w:jc w:val="center"/>
              <w:rPr>
                <w:rFonts w:ascii="Times New Roman" w:hAnsi="Times New Roman"/>
                <w:b/>
                <w:i/>
                <w:color w:val="000000" w:themeColor="text1"/>
              </w:rPr>
            </w:pPr>
            <w:r w:rsidRPr="00177998">
              <w:rPr>
                <w:rFonts w:ascii="Times New Roman" w:hAnsi="Times New Roman"/>
                <w:b/>
                <w:bCs/>
                <w:i/>
                <w:iCs/>
                <w:color w:val="000000" w:themeColor="text1"/>
                <w:sz w:val="26"/>
                <w:szCs w:val="26"/>
              </w:rPr>
              <w:t>Relevanţa şi impactul rezultatelor ştiinţifice ale candidatului, în relaţie cu domeniul disciplinelor postului pentru care candidează</w:t>
            </w:r>
          </w:p>
        </w:tc>
      </w:tr>
      <w:tr w:rsidR="00673A83" w:rsidRPr="00673A83" w14:paraId="016D5A00" w14:textId="77777777" w:rsidTr="006C421B">
        <w:trPr>
          <w:trHeight w:val="120"/>
        </w:trPr>
        <w:tc>
          <w:tcPr>
            <w:tcW w:w="0" w:type="auto"/>
            <w:shd w:val="clear" w:color="auto" w:fill="auto"/>
          </w:tcPr>
          <w:p w14:paraId="4614914B"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1.</w:t>
            </w:r>
          </w:p>
        </w:tc>
        <w:tc>
          <w:tcPr>
            <w:tcW w:w="5667" w:type="dxa"/>
            <w:shd w:val="clear" w:color="auto" w:fill="auto"/>
          </w:tcPr>
          <w:p w14:paraId="1E16BED8" w14:textId="77777777" w:rsidR="0048767A" w:rsidRPr="00673A83" w:rsidRDefault="0048767A" w:rsidP="005543C8">
            <w:pPr>
              <w:spacing w:after="0" w:line="240" w:lineRule="auto"/>
              <w:rPr>
                <w:rFonts w:ascii="Times New Roman" w:hAnsi="Times New Roman"/>
                <w:color w:val="000000" w:themeColor="text1"/>
              </w:rPr>
            </w:pPr>
            <w:r w:rsidRPr="00673A83">
              <w:rPr>
                <w:rFonts w:ascii="Times New Roman" w:hAnsi="Times New Roman"/>
                <w:color w:val="000000" w:themeColor="text1"/>
              </w:rPr>
              <w:t xml:space="preserve">Contribuţii </w:t>
            </w:r>
            <w:r w:rsidRPr="00673A83">
              <w:rPr>
                <w:rFonts w:ascii="Times New Roman" w:hAnsi="Times New Roman"/>
                <w:i/>
                <w:iCs/>
                <w:color w:val="000000" w:themeColor="text1"/>
              </w:rPr>
              <w:t xml:space="preserve">in extenso </w:t>
            </w:r>
            <w:r w:rsidRPr="00673A83">
              <w:rPr>
                <w:rFonts w:ascii="Times New Roman" w:hAnsi="Times New Roman"/>
                <w:color w:val="000000" w:themeColor="text1"/>
              </w:rPr>
              <w:t xml:space="preserve">de tip </w:t>
            </w:r>
            <w:r w:rsidRPr="00673A83">
              <w:rPr>
                <w:rFonts w:ascii="Times New Roman" w:hAnsi="Times New Roman"/>
                <w:i/>
                <w:iCs/>
                <w:color w:val="000000" w:themeColor="text1"/>
              </w:rPr>
              <w:t xml:space="preserve">article </w:t>
            </w:r>
            <w:r w:rsidRPr="00673A83">
              <w:rPr>
                <w:rFonts w:ascii="Times New Roman" w:hAnsi="Times New Roman"/>
                <w:color w:val="000000" w:themeColor="text1"/>
              </w:rPr>
              <w:t xml:space="preserve">sau </w:t>
            </w:r>
            <w:r w:rsidRPr="00673A83">
              <w:rPr>
                <w:rFonts w:ascii="Times New Roman" w:hAnsi="Times New Roman"/>
                <w:i/>
                <w:iCs/>
                <w:color w:val="000000" w:themeColor="text1"/>
              </w:rPr>
              <w:t>review</w:t>
            </w:r>
            <w:r w:rsidRPr="00673A83">
              <w:rPr>
                <w:rFonts w:ascii="Times New Roman" w:hAnsi="Times New Roman"/>
                <w:color w:val="000000" w:themeColor="text1"/>
              </w:rPr>
              <w:t xml:space="preserve">, publicate în reviste indexate în Web of Science (ISI), al căror IF este mai mare sau egal cu </w:t>
            </w:r>
            <w:r w:rsidRPr="00673A83">
              <w:rPr>
                <w:rFonts w:ascii="Times New Roman" w:hAnsi="Times New Roman"/>
                <w:i/>
                <w:iCs/>
                <w:color w:val="000000" w:themeColor="text1"/>
              </w:rPr>
              <w:t>p</w:t>
            </w:r>
            <w:r w:rsidRPr="00673A83">
              <w:rPr>
                <w:rFonts w:ascii="Times New Roman" w:hAnsi="Times New Roman"/>
                <w:color w:val="000000" w:themeColor="text1"/>
              </w:rPr>
              <w:t>, realizate în calitate de autor principal</w:t>
            </w:r>
          </w:p>
        </w:tc>
        <w:tc>
          <w:tcPr>
            <w:tcW w:w="1375" w:type="dxa"/>
            <w:shd w:val="clear" w:color="auto" w:fill="auto"/>
          </w:tcPr>
          <w:p w14:paraId="69A41AB7"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3 + (3 x IF)</w:t>
            </w:r>
          </w:p>
          <w:p w14:paraId="57A1CBCD"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Pe articol</w:t>
            </w:r>
          </w:p>
        </w:tc>
        <w:tc>
          <w:tcPr>
            <w:tcW w:w="1058" w:type="dxa"/>
            <w:shd w:val="clear" w:color="auto" w:fill="auto"/>
          </w:tcPr>
          <w:p w14:paraId="751451D5" w14:textId="77777777" w:rsidR="0048767A" w:rsidRPr="00673A83" w:rsidRDefault="0048767A" w:rsidP="005543C8">
            <w:pPr>
              <w:spacing w:after="0" w:line="240" w:lineRule="auto"/>
              <w:jc w:val="center"/>
              <w:rPr>
                <w:rFonts w:ascii="Times New Roman" w:hAnsi="Times New Roman"/>
                <w:b/>
                <w:color w:val="000000" w:themeColor="text1"/>
              </w:rPr>
            </w:pPr>
          </w:p>
        </w:tc>
        <w:tc>
          <w:tcPr>
            <w:tcW w:w="0" w:type="auto"/>
          </w:tcPr>
          <w:p w14:paraId="27945AD5" w14:textId="77777777" w:rsidR="0048767A" w:rsidRPr="00673A83" w:rsidRDefault="0048767A" w:rsidP="005543C8">
            <w:pPr>
              <w:spacing w:after="0" w:line="240" w:lineRule="auto"/>
              <w:jc w:val="center"/>
              <w:rPr>
                <w:rFonts w:ascii="Times New Roman" w:hAnsi="Times New Roman"/>
                <w:b/>
                <w:color w:val="000000" w:themeColor="text1"/>
              </w:rPr>
            </w:pPr>
          </w:p>
        </w:tc>
      </w:tr>
      <w:tr w:rsidR="00673A83" w:rsidRPr="00673A83" w14:paraId="6FF48FFB" w14:textId="77777777" w:rsidTr="006C421B">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B226374"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2.</w:t>
            </w:r>
          </w:p>
        </w:tc>
        <w:tc>
          <w:tcPr>
            <w:tcW w:w="5667" w:type="dxa"/>
            <w:tcBorders>
              <w:top w:val="single" w:sz="4" w:space="0" w:color="000000"/>
              <w:left w:val="single" w:sz="4" w:space="0" w:color="000000"/>
              <w:bottom w:val="single" w:sz="4" w:space="0" w:color="000000"/>
              <w:right w:val="single" w:sz="4" w:space="0" w:color="000000"/>
            </w:tcBorders>
            <w:shd w:val="clear" w:color="auto" w:fill="auto"/>
          </w:tcPr>
          <w:p w14:paraId="514E2E7C" w14:textId="77777777" w:rsidR="0048767A" w:rsidRPr="00673A83" w:rsidRDefault="0048767A" w:rsidP="005543C8">
            <w:pPr>
              <w:spacing w:after="0" w:line="240" w:lineRule="auto"/>
              <w:rPr>
                <w:rFonts w:ascii="Times New Roman" w:hAnsi="Times New Roman"/>
                <w:color w:val="000000" w:themeColor="text1"/>
              </w:rPr>
            </w:pPr>
            <w:r w:rsidRPr="00673A83">
              <w:rPr>
                <w:rFonts w:ascii="Times New Roman" w:hAnsi="Times New Roman"/>
                <w:color w:val="000000" w:themeColor="text1"/>
              </w:rPr>
              <w:t xml:space="preserve">Contribuţii in extenso de tip article sau review, publicate în reviste indexate în Web of Science (ISI), al căror IF este mai mic decât p sau în reviste neindexate Web of Science (IF = 0), dar indexate în cel puţin două baze de date internaţionale </w:t>
            </w:r>
            <w:r w:rsidRPr="00673A83">
              <w:rPr>
                <w:rFonts w:ascii="Times New Roman" w:hAnsi="Times New Roman"/>
                <w:color w:val="000000" w:themeColor="text1"/>
              </w:rPr>
              <w:lastRenderedPageBreak/>
              <w:t>recunoscute, din care în cel puţin una se regăseşte în format in extenso (full-text), realizate în calitate de autor principal</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3F5A2C14"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lastRenderedPageBreak/>
              <w:t>3 + IF</w:t>
            </w:r>
          </w:p>
          <w:p w14:paraId="0159DDBA"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Pe articol</w:t>
            </w:r>
          </w:p>
        </w:tc>
        <w:tc>
          <w:tcPr>
            <w:tcW w:w="1058" w:type="dxa"/>
            <w:tcBorders>
              <w:top w:val="single" w:sz="4" w:space="0" w:color="000000"/>
              <w:left w:val="single" w:sz="4" w:space="0" w:color="000000"/>
              <w:bottom w:val="single" w:sz="4" w:space="0" w:color="000000"/>
              <w:right w:val="single" w:sz="4" w:space="0" w:color="000000"/>
            </w:tcBorders>
            <w:shd w:val="clear" w:color="auto" w:fill="auto"/>
          </w:tcPr>
          <w:p w14:paraId="6F9BCF9B" w14:textId="77777777" w:rsidR="0048767A" w:rsidRPr="00673A83" w:rsidRDefault="0048767A" w:rsidP="005543C8">
            <w:pPr>
              <w:spacing w:after="0" w:line="240" w:lineRule="auto"/>
              <w:jc w:val="center"/>
              <w:rPr>
                <w:rFonts w:ascii="Times New Roman" w:hAnsi="Times New Roman"/>
                <w:b/>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47785F80" w14:textId="77777777" w:rsidR="0048767A" w:rsidRPr="00673A83" w:rsidRDefault="0048767A" w:rsidP="005543C8">
            <w:pPr>
              <w:spacing w:after="0" w:line="240" w:lineRule="auto"/>
              <w:jc w:val="center"/>
              <w:rPr>
                <w:rFonts w:ascii="Times New Roman" w:hAnsi="Times New Roman"/>
                <w:b/>
                <w:color w:val="000000" w:themeColor="text1"/>
              </w:rPr>
            </w:pPr>
          </w:p>
        </w:tc>
      </w:tr>
      <w:tr w:rsidR="00673A83" w:rsidRPr="00673A83" w14:paraId="0D29557B" w14:textId="77777777" w:rsidTr="006C421B">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4449243"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3.</w:t>
            </w:r>
          </w:p>
        </w:tc>
        <w:tc>
          <w:tcPr>
            <w:tcW w:w="5667" w:type="dxa"/>
            <w:tcBorders>
              <w:top w:val="single" w:sz="4" w:space="0" w:color="000000"/>
              <w:left w:val="single" w:sz="4" w:space="0" w:color="000000"/>
              <w:bottom w:val="single" w:sz="4" w:space="0" w:color="000000"/>
              <w:right w:val="single" w:sz="4" w:space="0" w:color="000000"/>
            </w:tcBorders>
            <w:shd w:val="clear" w:color="auto" w:fill="auto"/>
          </w:tcPr>
          <w:p w14:paraId="25ABD468" w14:textId="77777777" w:rsidR="0048767A" w:rsidRPr="00673A83" w:rsidRDefault="0048767A" w:rsidP="005543C8">
            <w:pPr>
              <w:spacing w:after="0" w:line="240" w:lineRule="auto"/>
              <w:rPr>
                <w:rFonts w:ascii="Times New Roman" w:hAnsi="Times New Roman"/>
                <w:color w:val="000000" w:themeColor="text1"/>
              </w:rPr>
            </w:pPr>
            <w:r w:rsidRPr="00673A83">
              <w:rPr>
                <w:rFonts w:ascii="Times New Roman" w:hAnsi="Times New Roman"/>
                <w:color w:val="000000" w:themeColor="text1"/>
              </w:rPr>
              <w:t>Contribuţii in extenso de tip article sau review, publicate în reviste indexate în Web of Science (ISI), al căror IF este mai mare sau egal cu p, realizate în calitate de co-autor</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4C0058DF"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3 + [(3 x IF)</w:t>
            </w:r>
          </w:p>
          <w:p w14:paraId="445E3A9A"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/n]</w:t>
            </w:r>
          </w:p>
          <w:p w14:paraId="6DFB0CBF"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Pe articol</w:t>
            </w:r>
          </w:p>
        </w:tc>
        <w:tc>
          <w:tcPr>
            <w:tcW w:w="1058" w:type="dxa"/>
            <w:tcBorders>
              <w:top w:val="single" w:sz="4" w:space="0" w:color="000000"/>
              <w:left w:val="single" w:sz="4" w:space="0" w:color="000000"/>
              <w:bottom w:val="single" w:sz="4" w:space="0" w:color="000000"/>
              <w:right w:val="single" w:sz="4" w:space="0" w:color="000000"/>
            </w:tcBorders>
            <w:shd w:val="clear" w:color="auto" w:fill="auto"/>
          </w:tcPr>
          <w:p w14:paraId="5324DD51" w14:textId="77777777" w:rsidR="0048767A" w:rsidRPr="00673A83" w:rsidRDefault="0048767A" w:rsidP="005543C8">
            <w:pPr>
              <w:spacing w:after="0" w:line="240" w:lineRule="auto"/>
              <w:jc w:val="center"/>
              <w:rPr>
                <w:rFonts w:ascii="Times New Roman" w:hAnsi="Times New Roman"/>
                <w:b/>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484B55DA" w14:textId="77777777" w:rsidR="0048767A" w:rsidRPr="00673A83" w:rsidRDefault="0048767A" w:rsidP="005543C8">
            <w:pPr>
              <w:spacing w:after="0" w:line="240" w:lineRule="auto"/>
              <w:jc w:val="center"/>
              <w:rPr>
                <w:rFonts w:ascii="Times New Roman" w:hAnsi="Times New Roman"/>
                <w:b/>
                <w:color w:val="000000" w:themeColor="text1"/>
              </w:rPr>
            </w:pPr>
          </w:p>
        </w:tc>
      </w:tr>
      <w:tr w:rsidR="00673A83" w:rsidRPr="00673A83" w14:paraId="5DCCEB02" w14:textId="77777777" w:rsidTr="006C421B">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5C0F587"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4.</w:t>
            </w:r>
          </w:p>
        </w:tc>
        <w:tc>
          <w:tcPr>
            <w:tcW w:w="5667" w:type="dxa"/>
            <w:tcBorders>
              <w:top w:val="single" w:sz="4" w:space="0" w:color="000000"/>
              <w:left w:val="single" w:sz="4" w:space="0" w:color="000000"/>
              <w:bottom w:val="single" w:sz="4" w:space="0" w:color="000000"/>
              <w:right w:val="single" w:sz="4" w:space="0" w:color="000000"/>
            </w:tcBorders>
            <w:shd w:val="clear" w:color="auto" w:fill="auto"/>
          </w:tcPr>
          <w:p w14:paraId="5697E51A" w14:textId="77777777" w:rsidR="0048767A" w:rsidRPr="00673A83" w:rsidRDefault="0048767A" w:rsidP="005543C8">
            <w:pPr>
              <w:spacing w:after="0" w:line="240" w:lineRule="auto"/>
              <w:rPr>
                <w:rFonts w:ascii="Times New Roman" w:hAnsi="Times New Roman"/>
                <w:color w:val="000000" w:themeColor="text1"/>
              </w:rPr>
            </w:pPr>
            <w:r w:rsidRPr="00673A83">
              <w:rPr>
                <w:rFonts w:ascii="Times New Roman" w:hAnsi="Times New Roman"/>
                <w:color w:val="000000" w:themeColor="text1"/>
              </w:rPr>
              <w:t>Contribuţii in extenso de tip article sau review, publicate în reviste indexate în Web of Science (ISI), al căror IF este mai mic decât p sau în reviste neindexate Web of Science (IF = 0), dar indexate în cel puţin două baze de date internaţionale recunoscute, din care în cel puţin una se regăseşte în format in extenso (full-text), realizate în calitate de co-autor</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1C3D04F8"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(3 + IF) / n</w:t>
            </w:r>
          </w:p>
          <w:p w14:paraId="6BF44E7F"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Pe articol</w:t>
            </w:r>
          </w:p>
        </w:tc>
        <w:tc>
          <w:tcPr>
            <w:tcW w:w="1058" w:type="dxa"/>
            <w:tcBorders>
              <w:top w:val="single" w:sz="4" w:space="0" w:color="000000"/>
              <w:left w:val="single" w:sz="4" w:space="0" w:color="000000"/>
              <w:bottom w:val="single" w:sz="4" w:space="0" w:color="000000"/>
              <w:right w:val="single" w:sz="4" w:space="0" w:color="000000"/>
            </w:tcBorders>
            <w:shd w:val="clear" w:color="auto" w:fill="auto"/>
          </w:tcPr>
          <w:p w14:paraId="16744504" w14:textId="77777777" w:rsidR="0048767A" w:rsidRPr="00673A83" w:rsidRDefault="0048767A" w:rsidP="005543C8">
            <w:pPr>
              <w:spacing w:after="0" w:line="240" w:lineRule="auto"/>
              <w:jc w:val="center"/>
              <w:rPr>
                <w:rFonts w:ascii="Times New Roman" w:hAnsi="Times New Roman"/>
                <w:b/>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05886D11" w14:textId="77777777" w:rsidR="0048767A" w:rsidRPr="00673A83" w:rsidRDefault="0048767A" w:rsidP="005543C8">
            <w:pPr>
              <w:spacing w:after="0" w:line="240" w:lineRule="auto"/>
              <w:jc w:val="center"/>
              <w:rPr>
                <w:rFonts w:ascii="Times New Roman" w:hAnsi="Times New Roman"/>
                <w:b/>
                <w:color w:val="000000" w:themeColor="text1"/>
              </w:rPr>
            </w:pPr>
          </w:p>
        </w:tc>
      </w:tr>
      <w:tr w:rsidR="00673A83" w:rsidRPr="00673A83" w14:paraId="2B19FA44" w14:textId="77777777" w:rsidTr="006C421B">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96090A8"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5.</w:t>
            </w:r>
          </w:p>
        </w:tc>
        <w:tc>
          <w:tcPr>
            <w:tcW w:w="5667" w:type="dxa"/>
            <w:tcBorders>
              <w:top w:val="single" w:sz="4" w:space="0" w:color="000000"/>
              <w:left w:val="single" w:sz="4" w:space="0" w:color="000000"/>
              <w:bottom w:val="single" w:sz="4" w:space="0" w:color="000000"/>
              <w:right w:val="single" w:sz="4" w:space="0" w:color="000000"/>
            </w:tcBorders>
            <w:shd w:val="clear" w:color="auto" w:fill="auto"/>
          </w:tcPr>
          <w:p w14:paraId="289A4A36" w14:textId="77777777" w:rsidR="0048767A" w:rsidRPr="00673A83" w:rsidRDefault="0048767A" w:rsidP="005543C8">
            <w:pPr>
              <w:spacing w:after="0" w:line="240" w:lineRule="auto"/>
              <w:rPr>
                <w:rFonts w:ascii="Times New Roman" w:hAnsi="Times New Roman"/>
                <w:color w:val="000000" w:themeColor="text1"/>
              </w:rPr>
            </w:pPr>
            <w:r w:rsidRPr="00673A83">
              <w:rPr>
                <w:rFonts w:ascii="Times New Roman" w:hAnsi="Times New Roman"/>
                <w:color w:val="000000" w:themeColor="text1"/>
              </w:rPr>
              <w:t>Alte articole in extenso publicate în calitate de autor / co-autor în reviste ştiinţifice recunoscute la nivel naţional (cu ISSN sau eISSN)</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421DB08A"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1/n</w:t>
            </w:r>
          </w:p>
          <w:p w14:paraId="080A7D72"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Pe articol</w:t>
            </w:r>
          </w:p>
        </w:tc>
        <w:tc>
          <w:tcPr>
            <w:tcW w:w="1058" w:type="dxa"/>
            <w:tcBorders>
              <w:top w:val="single" w:sz="4" w:space="0" w:color="000000"/>
              <w:left w:val="single" w:sz="4" w:space="0" w:color="000000"/>
              <w:bottom w:val="single" w:sz="4" w:space="0" w:color="000000"/>
              <w:right w:val="single" w:sz="4" w:space="0" w:color="000000"/>
            </w:tcBorders>
            <w:shd w:val="clear" w:color="auto" w:fill="auto"/>
          </w:tcPr>
          <w:p w14:paraId="157B33B1" w14:textId="77777777" w:rsidR="0048767A" w:rsidRPr="00673A83" w:rsidRDefault="0048767A" w:rsidP="005543C8">
            <w:pPr>
              <w:spacing w:after="0" w:line="240" w:lineRule="auto"/>
              <w:jc w:val="center"/>
              <w:rPr>
                <w:rFonts w:ascii="Times New Roman" w:hAnsi="Times New Roman"/>
                <w:b/>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327AC666" w14:textId="77777777" w:rsidR="0048767A" w:rsidRPr="00673A83" w:rsidRDefault="0048767A" w:rsidP="005543C8">
            <w:pPr>
              <w:spacing w:after="0" w:line="240" w:lineRule="auto"/>
              <w:jc w:val="center"/>
              <w:rPr>
                <w:rFonts w:ascii="Times New Roman" w:hAnsi="Times New Roman"/>
                <w:b/>
                <w:color w:val="000000" w:themeColor="text1"/>
              </w:rPr>
            </w:pPr>
          </w:p>
        </w:tc>
      </w:tr>
      <w:tr w:rsidR="00673A83" w:rsidRPr="00673A83" w14:paraId="079D515B" w14:textId="77777777" w:rsidTr="006C421B">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EA2D9EC"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6.</w:t>
            </w:r>
          </w:p>
        </w:tc>
        <w:tc>
          <w:tcPr>
            <w:tcW w:w="5667" w:type="dxa"/>
            <w:tcBorders>
              <w:top w:val="single" w:sz="4" w:space="0" w:color="000000"/>
              <w:left w:val="single" w:sz="4" w:space="0" w:color="000000"/>
              <w:bottom w:val="single" w:sz="4" w:space="0" w:color="000000"/>
              <w:right w:val="single" w:sz="4" w:space="0" w:color="000000"/>
            </w:tcBorders>
            <w:shd w:val="clear" w:color="auto" w:fill="auto"/>
          </w:tcPr>
          <w:p w14:paraId="688EF6B1" w14:textId="77777777" w:rsidR="0048767A" w:rsidRPr="00673A83" w:rsidRDefault="0048767A" w:rsidP="005543C8">
            <w:pPr>
              <w:spacing w:after="0" w:line="240" w:lineRule="auto"/>
              <w:rPr>
                <w:rFonts w:ascii="Times New Roman" w:hAnsi="Times New Roman"/>
                <w:color w:val="000000" w:themeColor="text1"/>
              </w:rPr>
            </w:pPr>
            <w:r w:rsidRPr="00673A83">
              <w:rPr>
                <w:rFonts w:ascii="Times New Roman" w:hAnsi="Times New Roman"/>
                <w:color w:val="000000" w:themeColor="text1"/>
              </w:rPr>
              <w:t>Premii şi distincţii</w:t>
            </w:r>
          </w:p>
          <w:p w14:paraId="4F9ADAD6" w14:textId="77777777" w:rsidR="0048767A" w:rsidRPr="00673A83" w:rsidRDefault="0048767A" w:rsidP="005543C8">
            <w:pPr>
              <w:spacing w:after="0" w:line="240" w:lineRule="auto"/>
              <w:rPr>
                <w:rFonts w:ascii="Times New Roman" w:hAnsi="Times New Roman"/>
                <w:color w:val="000000" w:themeColor="text1"/>
              </w:rPr>
            </w:pPr>
            <w:r w:rsidRPr="00673A83">
              <w:rPr>
                <w:rFonts w:ascii="Times New Roman" w:hAnsi="Times New Roman"/>
                <w:color w:val="000000" w:themeColor="text1"/>
              </w:rPr>
              <w:t>6.1. Premii pentru activitatea ştiinţifică oferite de către instituţii sau asociaţii ştiinţifice / profesionale internaţionale (m = 3) sau naţionale de prestigiu (CNCS, etc.) (m = 1) (nu sunt incluse granturile de deplasare sau premierea articolelor din zona roşie, galbenă etc.)</w:t>
            </w:r>
          </w:p>
          <w:p w14:paraId="02CA2B39" w14:textId="77777777" w:rsidR="0048767A" w:rsidRPr="00673A83" w:rsidRDefault="0048767A" w:rsidP="005543C8">
            <w:pPr>
              <w:spacing w:after="0" w:line="240" w:lineRule="auto"/>
              <w:rPr>
                <w:rFonts w:ascii="Times New Roman" w:hAnsi="Times New Roman"/>
                <w:color w:val="000000" w:themeColor="text1"/>
              </w:rPr>
            </w:pPr>
            <w:r w:rsidRPr="00673A83">
              <w:rPr>
                <w:rFonts w:ascii="Times New Roman" w:hAnsi="Times New Roman"/>
                <w:color w:val="000000" w:themeColor="text1"/>
              </w:rPr>
              <w:t>6.2. Obţinerea în activitate a unor rezultate de prestigiu privind promovarea ţării şi a învăţământului românesc (de exemplu distincţiile, medaliile primite de către sportivi, antrenori, alţi specialişti pentru rezultate la JO, CM, CE etc., oferite de Preşedinţia României, MENCS, MTS etc.)</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20E8D744"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4 x m</w:t>
            </w:r>
          </w:p>
          <w:p w14:paraId="1F970FF8"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Pe premiu</w:t>
            </w:r>
          </w:p>
        </w:tc>
        <w:tc>
          <w:tcPr>
            <w:tcW w:w="1058" w:type="dxa"/>
            <w:tcBorders>
              <w:top w:val="single" w:sz="4" w:space="0" w:color="000000"/>
              <w:left w:val="single" w:sz="4" w:space="0" w:color="000000"/>
              <w:bottom w:val="single" w:sz="4" w:space="0" w:color="000000"/>
              <w:right w:val="single" w:sz="4" w:space="0" w:color="000000"/>
            </w:tcBorders>
            <w:shd w:val="clear" w:color="auto" w:fill="auto"/>
          </w:tcPr>
          <w:p w14:paraId="014C536C" w14:textId="77777777" w:rsidR="0048767A" w:rsidRPr="00673A83" w:rsidRDefault="0048767A" w:rsidP="005543C8">
            <w:pPr>
              <w:spacing w:after="0" w:line="240" w:lineRule="auto"/>
              <w:jc w:val="center"/>
              <w:rPr>
                <w:rFonts w:ascii="Times New Roman" w:hAnsi="Times New Roman"/>
                <w:b/>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6828FDCB" w14:textId="77777777" w:rsidR="0048767A" w:rsidRPr="00673A83" w:rsidRDefault="0048767A" w:rsidP="005543C8">
            <w:pPr>
              <w:spacing w:after="0" w:line="240" w:lineRule="auto"/>
              <w:jc w:val="center"/>
              <w:rPr>
                <w:rFonts w:ascii="Times New Roman" w:hAnsi="Times New Roman"/>
                <w:b/>
                <w:color w:val="000000" w:themeColor="text1"/>
              </w:rPr>
            </w:pPr>
          </w:p>
        </w:tc>
      </w:tr>
      <w:tr w:rsidR="00673A83" w:rsidRPr="00673A83" w14:paraId="478719CA" w14:textId="77777777" w:rsidTr="006C421B">
        <w:trPr>
          <w:trHeight w:val="120"/>
        </w:trPr>
        <w:tc>
          <w:tcPr>
            <w:tcW w:w="0" w:type="auto"/>
            <w:shd w:val="clear" w:color="auto" w:fill="auto"/>
            <w:vAlign w:val="center"/>
          </w:tcPr>
          <w:p w14:paraId="3946D19F" w14:textId="77777777" w:rsidR="0048767A" w:rsidRPr="00673A83" w:rsidRDefault="0048767A" w:rsidP="005543C8">
            <w:pPr>
              <w:spacing w:after="0" w:line="240" w:lineRule="auto"/>
              <w:rPr>
                <w:rFonts w:ascii="Times New Roman" w:hAnsi="Times New Roman"/>
                <w:color w:val="000000" w:themeColor="text1"/>
              </w:rPr>
            </w:pPr>
          </w:p>
        </w:tc>
        <w:tc>
          <w:tcPr>
            <w:tcW w:w="7042" w:type="dxa"/>
            <w:gridSpan w:val="2"/>
            <w:shd w:val="clear" w:color="auto" w:fill="auto"/>
            <w:vAlign w:val="center"/>
          </w:tcPr>
          <w:p w14:paraId="6CE49820" w14:textId="77777777" w:rsidR="0048767A" w:rsidRPr="00673A83" w:rsidRDefault="0048767A" w:rsidP="005543C8">
            <w:pPr>
              <w:suppressAutoHyphens w:val="0"/>
              <w:autoSpaceDE w:val="0"/>
              <w:autoSpaceDN w:val="0"/>
              <w:adjustRightInd w:val="0"/>
              <w:spacing w:after="0" w:line="240" w:lineRule="auto"/>
              <w:rPr>
                <w:rFonts w:ascii="Times New Roman" w:hAnsi="Times New Roman"/>
                <w:b/>
                <w:color w:val="000000" w:themeColor="text1"/>
                <w:lang w:eastAsia="en-US"/>
              </w:rPr>
            </w:pPr>
            <w:r w:rsidRPr="00673A83">
              <w:rPr>
                <w:rFonts w:ascii="Times New Roman" w:hAnsi="Times New Roman"/>
                <w:b/>
                <w:color w:val="000000" w:themeColor="text1"/>
                <w:lang w:eastAsia="en-US"/>
              </w:rPr>
              <w:t>PUNCTAJ A</w:t>
            </w:r>
          </w:p>
        </w:tc>
        <w:tc>
          <w:tcPr>
            <w:tcW w:w="1058" w:type="dxa"/>
            <w:shd w:val="clear" w:color="auto" w:fill="auto"/>
            <w:vAlign w:val="center"/>
          </w:tcPr>
          <w:p w14:paraId="18ACFBE3" w14:textId="77777777" w:rsidR="0048767A" w:rsidRPr="00673A83" w:rsidRDefault="0048767A" w:rsidP="005543C8">
            <w:pPr>
              <w:spacing w:after="0" w:line="240" w:lineRule="auto"/>
              <w:rPr>
                <w:rFonts w:ascii="Times New Roman" w:hAnsi="Times New Roman"/>
                <w:b/>
                <w:color w:val="000000" w:themeColor="text1"/>
              </w:rPr>
            </w:pPr>
          </w:p>
        </w:tc>
        <w:tc>
          <w:tcPr>
            <w:tcW w:w="0" w:type="auto"/>
            <w:vAlign w:val="center"/>
          </w:tcPr>
          <w:p w14:paraId="3F47FB79" w14:textId="77777777" w:rsidR="0048767A" w:rsidRPr="00673A83" w:rsidRDefault="0048767A" w:rsidP="005543C8">
            <w:pPr>
              <w:spacing w:after="0" w:line="240" w:lineRule="auto"/>
              <w:rPr>
                <w:rFonts w:ascii="Times New Roman" w:hAnsi="Times New Roman"/>
                <w:b/>
                <w:color w:val="000000" w:themeColor="text1"/>
              </w:rPr>
            </w:pPr>
          </w:p>
        </w:tc>
      </w:tr>
      <w:tr w:rsidR="00673A83" w:rsidRPr="00673A83" w14:paraId="6B51DDDD" w14:textId="77777777" w:rsidTr="005543C8">
        <w:trPr>
          <w:trHeight w:val="120"/>
        </w:trPr>
        <w:tc>
          <w:tcPr>
            <w:tcW w:w="0" w:type="auto"/>
            <w:gridSpan w:val="5"/>
            <w:shd w:val="clear" w:color="auto" w:fill="auto"/>
          </w:tcPr>
          <w:p w14:paraId="24F52324" w14:textId="1E31BE9D" w:rsidR="0048767A" w:rsidRPr="00673A83" w:rsidRDefault="00654188" w:rsidP="005543C8">
            <w:pPr>
              <w:pStyle w:val="ListParagraph"/>
              <w:numPr>
                <w:ilvl w:val="0"/>
                <w:numId w:val="19"/>
              </w:numPr>
              <w:spacing w:before="120" w:after="120" w:line="240" w:lineRule="auto"/>
              <w:jc w:val="center"/>
              <w:rPr>
                <w:rFonts w:ascii="Times New Roman" w:hAnsi="Times New Roman"/>
                <w:b/>
                <w:i/>
                <w:color w:val="000000" w:themeColor="text1"/>
              </w:rPr>
            </w:pPr>
            <w:r w:rsidRPr="00654188">
              <w:rPr>
                <w:rFonts w:ascii="Times New Roman" w:hAnsi="Times New Roman"/>
                <w:b/>
                <w:bCs/>
                <w:i/>
                <w:iCs/>
                <w:color w:val="000000" w:themeColor="text1"/>
                <w:sz w:val="26"/>
                <w:szCs w:val="26"/>
              </w:rPr>
              <w:t>Capacitatea de a îndruma studenţi sau tineri cercetători</w:t>
            </w:r>
          </w:p>
        </w:tc>
      </w:tr>
      <w:tr w:rsidR="00673A83" w:rsidRPr="00673A83" w14:paraId="5390DC85" w14:textId="77777777" w:rsidTr="006C421B">
        <w:trPr>
          <w:trHeight w:val="574"/>
        </w:trPr>
        <w:tc>
          <w:tcPr>
            <w:tcW w:w="0" w:type="auto"/>
            <w:shd w:val="clear" w:color="auto" w:fill="auto"/>
          </w:tcPr>
          <w:p w14:paraId="3EB9538F"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1.</w:t>
            </w:r>
          </w:p>
        </w:tc>
        <w:tc>
          <w:tcPr>
            <w:tcW w:w="5667" w:type="dxa"/>
            <w:shd w:val="clear" w:color="auto" w:fill="auto"/>
          </w:tcPr>
          <w:p w14:paraId="66C75A8E" w14:textId="77777777" w:rsidR="0048767A" w:rsidRPr="00673A83" w:rsidRDefault="0048767A" w:rsidP="005543C8">
            <w:pPr>
              <w:spacing w:after="0" w:line="240" w:lineRule="auto"/>
              <w:rPr>
                <w:rFonts w:ascii="Times New Roman" w:hAnsi="Times New Roman"/>
                <w:color w:val="000000" w:themeColor="text1"/>
              </w:rPr>
            </w:pPr>
            <w:r w:rsidRPr="00673A83">
              <w:rPr>
                <w:rFonts w:ascii="Times New Roman" w:hAnsi="Times New Roman"/>
                <w:color w:val="000000" w:themeColor="text1"/>
              </w:rPr>
              <w:t>Activitate de mentorat / îndrumare</w:t>
            </w:r>
          </w:p>
          <w:p w14:paraId="08E9EFFA" w14:textId="77777777" w:rsidR="0048767A" w:rsidRPr="00673A83" w:rsidRDefault="0048767A" w:rsidP="005543C8">
            <w:pPr>
              <w:spacing w:after="0" w:line="240" w:lineRule="auto"/>
              <w:rPr>
                <w:rFonts w:ascii="Times New Roman" w:hAnsi="Times New Roman"/>
                <w:color w:val="000000" w:themeColor="text1"/>
              </w:rPr>
            </w:pPr>
            <w:r w:rsidRPr="00673A83">
              <w:rPr>
                <w:rFonts w:ascii="Times New Roman" w:hAnsi="Times New Roman"/>
                <w:color w:val="000000" w:themeColor="text1"/>
              </w:rPr>
              <w:t>1.1. Conducător ştiinţific / membru în comisia de îndrumare sau de evaluare a tezelor de doctorat</w:t>
            </w:r>
          </w:p>
          <w:p w14:paraId="11A7FD00" w14:textId="77777777" w:rsidR="0048767A" w:rsidRPr="00673A83" w:rsidRDefault="0048767A" w:rsidP="005543C8">
            <w:pPr>
              <w:spacing w:after="0" w:line="240" w:lineRule="auto"/>
              <w:rPr>
                <w:rFonts w:ascii="Times New Roman" w:hAnsi="Times New Roman"/>
                <w:color w:val="000000" w:themeColor="text1"/>
              </w:rPr>
            </w:pPr>
            <w:r w:rsidRPr="00673A83">
              <w:rPr>
                <w:rFonts w:ascii="Times New Roman" w:hAnsi="Times New Roman"/>
                <w:color w:val="000000" w:themeColor="text1"/>
              </w:rPr>
              <w:t>(punctajul total la 29.1 este plafonat la maximum 10 puncte)</w:t>
            </w:r>
          </w:p>
          <w:p w14:paraId="74A19ECC" w14:textId="77777777" w:rsidR="0048767A" w:rsidRPr="00673A83" w:rsidRDefault="0048767A" w:rsidP="005543C8">
            <w:pPr>
              <w:spacing w:after="0" w:line="240" w:lineRule="auto"/>
              <w:rPr>
                <w:rFonts w:ascii="Times New Roman" w:hAnsi="Times New Roman"/>
                <w:color w:val="000000" w:themeColor="text1"/>
              </w:rPr>
            </w:pPr>
            <w:r w:rsidRPr="00673A83">
              <w:rPr>
                <w:rFonts w:ascii="Times New Roman" w:hAnsi="Times New Roman"/>
                <w:color w:val="000000" w:themeColor="text1"/>
              </w:rPr>
              <w:t>1.2. Mentor cu rol oficial de îndrumare a unor cercetători postdoctorali</w:t>
            </w:r>
          </w:p>
        </w:tc>
        <w:tc>
          <w:tcPr>
            <w:tcW w:w="1375" w:type="dxa"/>
            <w:shd w:val="clear" w:color="auto" w:fill="auto"/>
          </w:tcPr>
          <w:p w14:paraId="7755E1FB"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1/0,5</w:t>
            </w:r>
          </w:p>
          <w:p w14:paraId="34CB4D59"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 xml:space="preserve">Pe doctorand îndrumat / comisie </w:t>
            </w:r>
          </w:p>
          <w:p w14:paraId="76633036" w14:textId="77777777" w:rsidR="0048767A" w:rsidRPr="00673A83" w:rsidRDefault="0048767A" w:rsidP="005543C8">
            <w:pPr>
              <w:spacing w:after="0" w:line="240" w:lineRule="auto"/>
              <w:jc w:val="center"/>
              <w:rPr>
                <w:rFonts w:ascii="Times New Roman" w:hAnsi="Times New Roman"/>
                <w:color w:val="000000" w:themeColor="text1"/>
              </w:rPr>
            </w:pPr>
          </w:p>
        </w:tc>
        <w:tc>
          <w:tcPr>
            <w:tcW w:w="1058" w:type="dxa"/>
            <w:shd w:val="clear" w:color="auto" w:fill="auto"/>
          </w:tcPr>
          <w:p w14:paraId="563D8280" w14:textId="77777777" w:rsidR="0048767A" w:rsidRPr="00673A83" w:rsidRDefault="0048767A" w:rsidP="005543C8">
            <w:pPr>
              <w:spacing w:after="0" w:line="240" w:lineRule="auto"/>
              <w:jc w:val="center"/>
              <w:rPr>
                <w:rFonts w:ascii="Times New Roman" w:hAnsi="Times New Roman"/>
                <w:color w:val="000000" w:themeColor="text1"/>
              </w:rPr>
            </w:pPr>
          </w:p>
        </w:tc>
        <w:tc>
          <w:tcPr>
            <w:tcW w:w="0" w:type="auto"/>
          </w:tcPr>
          <w:p w14:paraId="10C43E25" w14:textId="77777777" w:rsidR="0048767A" w:rsidRPr="00673A83" w:rsidRDefault="0048767A" w:rsidP="005543C8">
            <w:pPr>
              <w:spacing w:after="0" w:line="240" w:lineRule="auto"/>
              <w:jc w:val="center"/>
              <w:rPr>
                <w:rFonts w:ascii="Times New Roman" w:hAnsi="Times New Roman"/>
                <w:b/>
                <w:color w:val="000000" w:themeColor="text1"/>
              </w:rPr>
            </w:pPr>
          </w:p>
        </w:tc>
      </w:tr>
      <w:tr w:rsidR="00673A83" w:rsidRPr="00673A83" w14:paraId="565EA076" w14:textId="77777777" w:rsidTr="006C421B">
        <w:trPr>
          <w:trHeight w:val="574"/>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768B44D"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2.</w:t>
            </w:r>
          </w:p>
        </w:tc>
        <w:tc>
          <w:tcPr>
            <w:tcW w:w="5667" w:type="dxa"/>
            <w:tcBorders>
              <w:top w:val="single" w:sz="4" w:space="0" w:color="000000"/>
              <w:left w:val="single" w:sz="4" w:space="0" w:color="000000"/>
              <w:bottom w:val="single" w:sz="4" w:space="0" w:color="000000"/>
              <w:right w:val="single" w:sz="4" w:space="0" w:color="000000"/>
            </w:tcBorders>
            <w:shd w:val="clear" w:color="auto" w:fill="auto"/>
          </w:tcPr>
          <w:p w14:paraId="06D9F3F3" w14:textId="77777777" w:rsidR="0048767A" w:rsidRPr="00673A83" w:rsidRDefault="0048767A" w:rsidP="005543C8">
            <w:pPr>
              <w:spacing w:after="0" w:line="240" w:lineRule="auto"/>
              <w:rPr>
                <w:rFonts w:ascii="Times New Roman" w:hAnsi="Times New Roman"/>
                <w:color w:val="000000" w:themeColor="text1"/>
              </w:rPr>
            </w:pPr>
            <w:r w:rsidRPr="00673A83">
              <w:rPr>
                <w:rFonts w:ascii="Times New Roman" w:hAnsi="Times New Roman"/>
                <w:color w:val="000000" w:themeColor="text1"/>
              </w:rPr>
              <w:t>Coordonarea unui centru sau laborator de cercetare, recunoscut de către Senatul Universităţii sau Consiliul Ştiinţific al Institutului de cercetare</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72705C0F"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2</w:t>
            </w:r>
          </w:p>
          <w:p w14:paraId="5B88A0C9"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Pe centru</w:t>
            </w:r>
          </w:p>
        </w:tc>
        <w:tc>
          <w:tcPr>
            <w:tcW w:w="1058" w:type="dxa"/>
            <w:tcBorders>
              <w:top w:val="single" w:sz="4" w:space="0" w:color="000000"/>
              <w:left w:val="single" w:sz="4" w:space="0" w:color="000000"/>
              <w:bottom w:val="single" w:sz="4" w:space="0" w:color="000000"/>
              <w:right w:val="single" w:sz="4" w:space="0" w:color="000000"/>
            </w:tcBorders>
            <w:shd w:val="clear" w:color="auto" w:fill="auto"/>
          </w:tcPr>
          <w:p w14:paraId="238D2A18" w14:textId="77777777" w:rsidR="0048767A" w:rsidRPr="00673A83" w:rsidRDefault="0048767A" w:rsidP="005543C8">
            <w:pPr>
              <w:spacing w:after="0" w:line="240" w:lineRule="auto"/>
              <w:jc w:val="center"/>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7994A3D8" w14:textId="77777777" w:rsidR="0048767A" w:rsidRPr="00673A83" w:rsidRDefault="0048767A" w:rsidP="005543C8">
            <w:pPr>
              <w:spacing w:after="0" w:line="240" w:lineRule="auto"/>
              <w:jc w:val="center"/>
              <w:rPr>
                <w:rFonts w:ascii="Times New Roman" w:hAnsi="Times New Roman"/>
                <w:b/>
                <w:color w:val="000000" w:themeColor="text1"/>
              </w:rPr>
            </w:pPr>
          </w:p>
        </w:tc>
      </w:tr>
      <w:tr w:rsidR="00673A83" w:rsidRPr="00673A83" w14:paraId="35C88D99" w14:textId="77777777" w:rsidTr="006C421B">
        <w:trPr>
          <w:trHeight w:val="574"/>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73EA69D"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3.</w:t>
            </w:r>
          </w:p>
        </w:tc>
        <w:tc>
          <w:tcPr>
            <w:tcW w:w="5667" w:type="dxa"/>
            <w:tcBorders>
              <w:top w:val="single" w:sz="4" w:space="0" w:color="000000"/>
              <w:left w:val="single" w:sz="4" w:space="0" w:color="000000"/>
              <w:bottom w:val="single" w:sz="4" w:space="0" w:color="000000"/>
              <w:right w:val="single" w:sz="4" w:space="0" w:color="000000"/>
            </w:tcBorders>
            <w:shd w:val="clear" w:color="auto" w:fill="auto"/>
          </w:tcPr>
          <w:p w14:paraId="098A7D0D" w14:textId="77777777" w:rsidR="0048767A" w:rsidRPr="00673A83" w:rsidRDefault="0048767A" w:rsidP="005543C8">
            <w:pPr>
              <w:spacing w:after="0" w:line="240" w:lineRule="auto"/>
              <w:rPr>
                <w:rFonts w:ascii="Times New Roman" w:hAnsi="Times New Roman"/>
                <w:color w:val="000000" w:themeColor="text1"/>
              </w:rPr>
            </w:pPr>
            <w:r w:rsidRPr="00673A83">
              <w:rPr>
                <w:rFonts w:ascii="Times New Roman" w:hAnsi="Times New Roman"/>
                <w:color w:val="000000" w:themeColor="text1"/>
              </w:rPr>
              <w:t>Alte acţiuni/activităţi de îndrumare a studenţilor sau tinerilor cercetători</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20EC0F0D"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1</w:t>
            </w:r>
          </w:p>
          <w:p w14:paraId="1B0A2976"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Pe activitate în ultimii 3 ani</w:t>
            </w:r>
          </w:p>
        </w:tc>
        <w:tc>
          <w:tcPr>
            <w:tcW w:w="1058" w:type="dxa"/>
            <w:tcBorders>
              <w:top w:val="single" w:sz="4" w:space="0" w:color="000000"/>
              <w:left w:val="single" w:sz="4" w:space="0" w:color="000000"/>
              <w:bottom w:val="single" w:sz="4" w:space="0" w:color="000000"/>
              <w:right w:val="single" w:sz="4" w:space="0" w:color="000000"/>
            </w:tcBorders>
            <w:shd w:val="clear" w:color="auto" w:fill="auto"/>
          </w:tcPr>
          <w:p w14:paraId="6FE54F22" w14:textId="77777777" w:rsidR="0048767A" w:rsidRPr="00673A83" w:rsidRDefault="0048767A" w:rsidP="005543C8">
            <w:pPr>
              <w:spacing w:after="0" w:line="240" w:lineRule="auto"/>
              <w:jc w:val="center"/>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4B19BF31" w14:textId="77777777" w:rsidR="0048767A" w:rsidRPr="00673A83" w:rsidRDefault="0048767A" w:rsidP="005543C8">
            <w:pPr>
              <w:spacing w:after="0" w:line="240" w:lineRule="auto"/>
              <w:jc w:val="center"/>
              <w:rPr>
                <w:rFonts w:ascii="Times New Roman" w:hAnsi="Times New Roman"/>
                <w:b/>
                <w:color w:val="000000" w:themeColor="text1"/>
              </w:rPr>
            </w:pPr>
          </w:p>
        </w:tc>
      </w:tr>
      <w:tr w:rsidR="00673A83" w:rsidRPr="00673A83" w14:paraId="0B216FA2" w14:textId="77777777" w:rsidTr="006C421B">
        <w:trPr>
          <w:trHeight w:val="120"/>
        </w:trPr>
        <w:tc>
          <w:tcPr>
            <w:tcW w:w="0" w:type="auto"/>
            <w:shd w:val="clear" w:color="auto" w:fill="auto"/>
            <w:vAlign w:val="center"/>
          </w:tcPr>
          <w:p w14:paraId="69ECF568" w14:textId="77777777" w:rsidR="0048767A" w:rsidRPr="00673A83" w:rsidRDefault="0048767A" w:rsidP="005543C8">
            <w:pPr>
              <w:spacing w:after="0" w:line="240" w:lineRule="auto"/>
              <w:rPr>
                <w:rFonts w:ascii="Times New Roman" w:hAnsi="Times New Roman"/>
                <w:color w:val="000000" w:themeColor="text1"/>
              </w:rPr>
            </w:pPr>
          </w:p>
        </w:tc>
        <w:tc>
          <w:tcPr>
            <w:tcW w:w="7042" w:type="dxa"/>
            <w:gridSpan w:val="2"/>
            <w:shd w:val="clear" w:color="auto" w:fill="auto"/>
            <w:vAlign w:val="center"/>
          </w:tcPr>
          <w:p w14:paraId="428F73EB" w14:textId="77777777" w:rsidR="0048767A" w:rsidRPr="00673A83" w:rsidRDefault="0048767A" w:rsidP="005543C8">
            <w:pPr>
              <w:suppressAutoHyphens w:val="0"/>
              <w:autoSpaceDE w:val="0"/>
              <w:autoSpaceDN w:val="0"/>
              <w:adjustRightInd w:val="0"/>
              <w:spacing w:after="0" w:line="240" w:lineRule="auto"/>
              <w:rPr>
                <w:rFonts w:ascii="Times New Roman" w:hAnsi="Times New Roman"/>
                <w:b/>
                <w:color w:val="000000" w:themeColor="text1"/>
                <w:lang w:eastAsia="en-US"/>
              </w:rPr>
            </w:pPr>
            <w:r w:rsidRPr="00673A83">
              <w:rPr>
                <w:rFonts w:ascii="Times New Roman" w:hAnsi="Times New Roman"/>
                <w:b/>
                <w:color w:val="000000" w:themeColor="text1"/>
                <w:lang w:eastAsia="en-US"/>
              </w:rPr>
              <w:t>PUNCTAJ B</w:t>
            </w:r>
          </w:p>
        </w:tc>
        <w:tc>
          <w:tcPr>
            <w:tcW w:w="1058" w:type="dxa"/>
            <w:shd w:val="clear" w:color="auto" w:fill="auto"/>
            <w:vAlign w:val="center"/>
          </w:tcPr>
          <w:p w14:paraId="145ECFBF" w14:textId="77777777" w:rsidR="0048767A" w:rsidRPr="00673A83" w:rsidRDefault="0048767A" w:rsidP="005543C8">
            <w:pPr>
              <w:spacing w:after="0" w:line="240" w:lineRule="auto"/>
              <w:rPr>
                <w:rFonts w:ascii="Times New Roman" w:hAnsi="Times New Roman"/>
                <w:b/>
                <w:color w:val="000000" w:themeColor="text1"/>
              </w:rPr>
            </w:pPr>
          </w:p>
        </w:tc>
        <w:tc>
          <w:tcPr>
            <w:tcW w:w="0" w:type="auto"/>
            <w:vAlign w:val="center"/>
          </w:tcPr>
          <w:p w14:paraId="14548FE8" w14:textId="77777777" w:rsidR="0048767A" w:rsidRPr="00673A83" w:rsidRDefault="0048767A" w:rsidP="005543C8">
            <w:pPr>
              <w:spacing w:after="0" w:line="240" w:lineRule="auto"/>
              <w:rPr>
                <w:rFonts w:ascii="Times New Roman" w:hAnsi="Times New Roman"/>
                <w:b/>
                <w:color w:val="000000" w:themeColor="text1"/>
              </w:rPr>
            </w:pPr>
          </w:p>
        </w:tc>
      </w:tr>
      <w:tr w:rsidR="00673A83" w:rsidRPr="00673A83" w14:paraId="2F817C17" w14:textId="77777777" w:rsidTr="005543C8">
        <w:trPr>
          <w:trHeight w:val="120"/>
        </w:trPr>
        <w:tc>
          <w:tcPr>
            <w:tcW w:w="0" w:type="auto"/>
            <w:gridSpan w:val="5"/>
            <w:shd w:val="clear" w:color="auto" w:fill="auto"/>
          </w:tcPr>
          <w:p w14:paraId="1CC43DBF" w14:textId="53E1A609" w:rsidR="0048767A" w:rsidRPr="00673A83" w:rsidRDefault="00654188" w:rsidP="005543C8">
            <w:pPr>
              <w:pStyle w:val="ListParagraph"/>
              <w:numPr>
                <w:ilvl w:val="0"/>
                <w:numId w:val="19"/>
              </w:numPr>
              <w:spacing w:before="120" w:after="120" w:line="240" w:lineRule="auto"/>
              <w:jc w:val="center"/>
              <w:rPr>
                <w:rFonts w:ascii="Times New Roman" w:hAnsi="Times New Roman"/>
                <w:b/>
                <w:i/>
                <w:color w:val="000000" w:themeColor="text1"/>
              </w:rPr>
            </w:pPr>
            <w:r w:rsidRPr="00654188">
              <w:rPr>
                <w:rFonts w:ascii="Times New Roman" w:hAnsi="Times New Roman"/>
                <w:b/>
                <w:bCs/>
                <w:i/>
                <w:iCs/>
                <w:color w:val="000000" w:themeColor="text1"/>
                <w:sz w:val="26"/>
                <w:szCs w:val="26"/>
              </w:rPr>
              <w:t>Competenţele didactice ale candidatului</w:t>
            </w:r>
          </w:p>
        </w:tc>
      </w:tr>
      <w:tr w:rsidR="00673A83" w:rsidRPr="00673A83" w14:paraId="2AE7D3E2" w14:textId="77777777" w:rsidTr="006C421B">
        <w:trPr>
          <w:trHeight w:val="120"/>
        </w:trPr>
        <w:tc>
          <w:tcPr>
            <w:tcW w:w="0" w:type="auto"/>
            <w:shd w:val="clear" w:color="auto" w:fill="auto"/>
          </w:tcPr>
          <w:p w14:paraId="15823E92"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1.</w:t>
            </w:r>
          </w:p>
        </w:tc>
        <w:tc>
          <w:tcPr>
            <w:tcW w:w="5667" w:type="dxa"/>
            <w:shd w:val="clear" w:color="auto" w:fill="auto"/>
          </w:tcPr>
          <w:p w14:paraId="40A73411" w14:textId="77777777" w:rsidR="0048767A" w:rsidRPr="00673A83" w:rsidRDefault="0048767A" w:rsidP="005543C8">
            <w:pPr>
              <w:spacing w:after="0" w:line="240" w:lineRule="auto"/>
              <w:rPr>
                <w:rFonts w:ascii="Times New Roman" w:hAnsi="Times New Roman"/>
                <w:color w:val="000000" w:themeColor="text1"/>
              </w:rPr>
            </w:pPr>
            <w:r w:rsidRPr="00673A83">
              <w:rPr>
                <w:rFonts w:ascii="Times New Roman" w:hAnsi="Times New Roman"/>
                <w:color w:val="000000" w:themeColor="text1"/>
              </w:rPr>
              <w:t>Cărţi publicate în calitate de autor principal în edituri clasificate A1</w:t>
            </w:r>
          </w:p>
          <w:p w14:paraId="69853F86" w14:textId="77777777" w:rsidR="0048767A" w:rsidRPr="00673A83" w:rsidRDefault="0048767A" w:rsidP="005543C8">
            <w:pPr>
              <w:spacing w:after="0" w:line="240" w:lineRule="auto"/>
              <w:rPr>
                <w:rFonts w:ascii="Times New Roman" w:hAnsi="Times New Roman"/>
                <w:color w:val="000000" w:themeColor="text1"/>
              </w:rPr>
            </w:pPr>
            <w:r w:rsidRPr="00673A83">
              <w:rPr>
                <w:rFonts w:ascii="Times New Roman" w:hAnsi="Times New Roman"/>
                <w:color w:val="000000" w:themeColor="text1"/>
              </w:rPr>
              <w:t>sau A2 (</w:t>
            </w:r>
            <w:r w:rsidRPr="00673A83">
              <w:rPr>
                <w:rFonts w:ascii="Times New Roman" w:hAnsi="Times New Roman"/>
                <w:i/>
                <w:iCs/>
                <w:color w:val="000000" w:themeColor="text1"/>
              </w:rPr>
              <w:t xml:space="preserve">m </w:t>
            </w:r>
            <w:r w:rsidRPr="00673A83">
              <w:rPr>
                <w:rFonts w:ascii="Times New Roman" w:hAnsi="Times New Roman"/>
                <w:color w:val="000000" w:themeColor="text1"/>
              </w:rPr>
              <w:t xml:space="preserve">A1 = 3; </w:t>
            </w:r>
            <w:r w:rsidRPr="00673A83">
              <w:rPr>
                <w:rFonts w:ascii="Times New Roman" w:hAnsi="Times New Roman"/>
                <w:i/>
                <w:iCs/>
                <w:color w:val="000000" w:themeColor="text1"/>
              </w:rPr>
              <w:t xml:space="preserve">m </w:t>
            </w:r>
            <w:r w:rsidRPr="00673A83">
              <w:rPr>
                <w:rFonts w:ascii="Times New Roman" w:hAnsi="Times New Roman"/>
                <w:color w:val="000000" w:themeColor="text1"/>
              </w:rPr>
              <w:t>A2 = 1)</w:t>
            </w:r>
          </w:p>
        </w:tc>
        <w:tc>
          <w:tcPr>
            <w:tcW w:w="1375" w:type="dxa"/>
            <w:shd w:val="clear" w:color="auto" w:fill="auto"/>
          </w:tcPr>
          <w:p w14:paraId="37E2DF3B"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12 x m</w:t>
            </w:r>
          </w:p>
          <w:p w14:paraId="159AB553"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Pe carte</w:t>
            </w:r>
          </w:p>
        </w:tc>
        <w:tc>
          <w:tcPr>
            <w:tcW w:w="1058" w:type="dxa"/>
            <w:shd w:val="clear" w:color="auto" w:fill="auto"/>
          </w:tcPr>
          <w:p w14:paraId="6B2AF14A" w14:textId="77777777" w:rsidR="0048767A" w:rsidRPr="00673A83" w:rsidRDefault="0048767A" w:rsidP="005543C8">
            <w:pPr>
              <w:spacing w:after="0" w:line="240" w:lineRule="auto"/>
              <w:jc w:val="center"/>
              <w:rPr>
                <w:rFonts w:ascii="Times New Roman" w:hAnsi="Times New Roman"/>
                <w:b/>
                <w:color w:val="000000" w:themeColor="text1"/>
              </w:rPr>
            </w:pPr>
          </w:p>
        </w:tc>
        <w:tc>
          <w:tcPr>
            <w:tcW w:w="0" w:type="auto"/>
          </w:tcPr>
          <w:p w14:paraId="6977904D" w14:textId="77777777" w:rsidR="0048767A" w:rsidRPr="00673A83" w:rsidRDefault="0048767A" w:rsidP="005543C8">
            <w:pPr>
              <w:spacing w:after="0" w:line="240" w:lineRule="auto"/>
              <w:jc w:val="center"/>
              <w:rPr>
                <w:rFonts w:ascii="Times New Roman" w:hAnsi="Times New Roman"/>
                <w:b/>
                <w:color w:val="000000" w:themeColor="text1"/>
              </w:rPr>
            </w:pPr>
          </w:p>
        </w:tc>
      </w:tr>
      <w:tr w:rsidR="00673A83" w:rsidRPr="00673A83" w14:paraId="15A4388F" w14:textId="77777777" w:rsidTr="006C421B">
        <w:trPr>
          <w:trHeight w:val="120"/>
        </w:trPr>
        <w:tc>
          <w:tcPr>
            <w:tcW w:w="0" w:type="auto"/>
            <w:shd w:val="clear" w:color="auto" w:fill="auto"/>
          </w:tcPr>
          <w:p w14:paraId="1AB84CE3"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2.</w:t>
            </w:r>
          </w:p>
        </w:tc>
        <w:tc>
          <w:tcPr>
            <w:tcW w:w="5667" w:type="dxa"/>
            <w:shd w:val="clear" w:color="auto" w:fill="auto"/>
          </w:tcPr>
          <w:p w14:paraId="2B6A5464" w14:textId="77777777" w:rsidR="0048767A" w:rsidRPr="00673A83" w:rsidRDefault="0048767A" w:rsidP="005543C8">
            <w:pPr>
              <w:spacing w:after="0" w:line="240" w:lineRule="auto"/>
              <w:rPr>
                <w:rFonts w:ascii="Times New Roman" w:hAnsi="Times New Roman"/>
                <w:color w:val="000000" w:themeColor="text1"/>
              </w:rPr>
            </w:pPr>
            <w:r w:rsidRPr="00673A83">
              <w:rPr>
                <w:rFonts w:ascii="Times New Roman" w:hAnsi="Times New Roman"/>
                <w:color w:val="000000" w:themeColor="text1"/>
              </w:rPr>
              <w:t>Capitole în cărţi publicate în calitate de autor principal în edituri clasificate A1 sau A2 (</w:t>
            </w:r>
            <w:r w:rsidRPr="00673A83">
              <w:rPr>
                <w:rFonts w:ascii="Times New Roman" w:hAnsi="Times New Roman"/>
                <w:i/>
                <w:iCs/>
                <w:color w:val="000000" w:themeColor="text1"/>
              </w:rPr>
              <w:t xml:space="preserve">m </w:t>
            </w:r>
            <w:r w:rsidRPr="00673A83">
              <w:rPr>
                <w:rFonts w:ascii="Times New Roman" w:hAnsi="Times New Roman"/>
                <w:color w:val="000000" w:themeColor="text1"/>
              </w:rPr>
              <w:t xml:space="preserve">A1 = 3; </w:t>
            </w:r>
            <w:r w:rsidRPr="00673A83">
              <w:rPr>
                <w:rFonts w:ascii="Times New Roman" w:hAnsi="Times New Roman"/>
                <w:i/>
                <w:iCs/>
                <w:color w:val="000000" w:themeColor="text1"/>
              </w:rPr>
              <w:t xml:space="preserve">m </w:t>
            </w:r>
            <w:r w:rsidRPr="00673A83">
              <w:rPr>
                <w:rFonts w:ascii="Times New Roman" w:hAnsi="Times New Roman"/>
                <w:color w:val="000000" w:themeColor="text1"/>
              </w:rPr>
              <w:t>A2 = 1)</w:t>
            </w:r>
          </w:p>
        </w:tc>
        <w:tc>
          <w:tcPr>
            <w:tcW w:w="1375" w:type="dxa"/>
            <w:shd w:val="clear" w:color="auto" w:fill="auto"/>
          </w:tcPr>
          <w:p w14:paraId="29345573"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3 x m</w:t>
            </w:r>
          </w:p>
          <w:p w14:paraId="57BEDD70"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Pe capitol</w:t>
            </w:r>
          </w:p>
        </w:tc>
        <w:tc>
          <w:tcPr>
            <w:tcW w:w="1058" w:type="dxa"/>
            <w:shd w:val="clear" w:color="auto" w:fill="auto"/>
          </w:tcPr>
          <w:p w14:paraId="50420886" w14:textId="77777777" w:rsidR="0048767A" w:rsidRPr="00673A83" w:rsidRDefault="0048767A" w:rsidP="005543C8">
            <w:pPr>
              <w:spacing w:after="0" w:line="240" w:lineRule="auto"/>
              <w:jc w:val="center"/>
              <w:rPr>
                <w:rFonts w:ascii="Times New Roman" w:hAnsi="Times New Roman"/>
                <w:b/>
                <w:color w:val="000000" w:themeColor="text1"/>
              </w:rPr>
            </w:pPr>
          </w:p>
        </w:tc>
        <w:tc>
          <w:tcPr>
            <w:tcW w:w="0" w:type="auto"/>
          </w:tcPr>
          <w:p w14:paraId="104DD9AB" w14:textId="77777777" w:rsidR="0048767A" w:rsidRPr="00673A83" w:rsidRDefault="0048767A" w:rsidP="005543C8">
            <w:pPr>
              <w:spacing w:after="0" w:line="240" w:lineRule="auto"/>
              <w:jc w:val="center"/>
              <w:rPr>
                <w:rFonts w:ascii="Times New Roman" w:hAnsi="Times New Roman"/>
                <w:b/>
                <w:color w:val="000000" w:themeColor="text1"/>
              </w:rPr>
            </w:pPr>
          </w:p>
        </w:tc>
      </w:tr>
      <w:tr w:rsidR="00673A83" w:rsidRPr="00673A83" w14:paraId="0A799995" w14:textId="77777777" w:rsidTr="006C421B">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81A8BB5"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3.</w:t>
            </w:r>
          </w:p>
        </w:tc>
        <w:tc>
          <w:tcPr>
            <w:tcW w:w="5667" w:type="dxa"/>
            <w:tcBorders>
              <w:top w:val="single" w:sz="4" w:space="0" w:color="000000"/>
              <w:left w:val="single" w:sz="4" w:space="0" w:color="000000"/>
              <w:bottom w:val="single" w:sz="4" w:space="0" w:color="000000"/>
              <w:right w:val="single" w:sz="4" w:space="0" w:color="000000"/>
            </w:tcBorders>
            <w:shd w:val="clear" w:color="auto" w:fill="auto"/>
          </w:tcPr>
          <w:p w14:paraId="0D6E7CB8" w14:textId="77777777" w:rsidR="0048767A" w:rsidRPr="00673A83" w:rsidRDefault="0048767A" w:rsidP="005543C8">
            <w:pPr>
              <w:spacing w:after="0" w:line="240" w:lineRule="auto"/>
              <w:rPr>
                <w:rFonts w:ascii="Times New Roman" w:hAnsi="Times New Roman"/>
                <w:color w:val="000000" w:themeColor="text1"/>
              </w:rPr>
            </w:pPr>
            <w:r w:rsidRPr="00673A83">
              <w:rPr>
                <w:rFonts w:ascii="Times New Roman" w:hAnsi="Times New Roman"/>
                <w:color w:val="000000" w:themeColor="text1"/>
              </w:rPr>
              <w:t>Cărţi publicate în calitate de co-autor în edituri clasificate A1 sau A2 (m A1 = 3; m A2 = 1)</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62B349C7"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12 x m/n</w:t>
            </w:r>
          </w:p>
          <w:p w14:paraId="13223435"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Pe carte</w:t>
            </w:r>
          </w:p>
        </w:tc>
        <w:tc>
          <w:tcPr>
            <w:tcW w:w="1058" w:type="dxa"/>
            <w:tcBorders>
              <w:top w:val="single" w:sz="4" w:space="0" w:color="000000"/>
              <w:left w:val="single" w:sz="4" w:space="0" w:color="000000"/>
              <w:bottom w:val="single" w:sz="4" w:space="0" w:color="000000"/>
              <w:right w:val="single" w:sz="4" w:space="0" w:color="000000"/>
            </w:tcBorders>
            <w:shd w:val="clear" w:color="auto" w:fill="auto"/>
          </w:tcPr>
          <w:p w14:paraId="223991B9" w14:textId="77777777" w:rsidR="0048767A" w:rsidRPr="00673A83" w:rsidRDefault="0048767A" w:rsidP="005543C8">
            <w:pPr>
              <w:spacing w:after="0" w:line="240" w:lineRule="auto"/>
              <w:jc w:val="center"/>
              <w:rPr>
                <w:rFonts w:ascii="Times New Roman" w:hAnsi="Times New Roman"/>
                <w:b/>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15983017" w14:textId="77777777" w:rsidR="0048767A" w:rsidRPr="00673A83" w:rsidRDefault="0048767A" w:rsidP="005543C8">
            <w:pPr>
              <w:spacing w:after="0" w:line="240" w:lineRule="auto"/>
              <w:jc w:val="center"/>
              <w:rPr>
                <w:rFonts w:ascii="Times New Roman" w:hAnsi="Times New Roman"/>
                <w:b/>
                <w:color w:val="000000" w:themeColor="text1"/>
              </w:rPr>
            </w:pPr>
          </w:p>
        </w:tc>
      </w:tr>
      <w:tr w:rsidR="00673A83" w:rsidRPr="00673A83" w14:paraId="7256DBDD" w14:textId="77777777" w:rsidTr="006C421B">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6059795"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4.</w:t>
            </w:r>
          </w:p>
        </w:tc>
        <w:tc>
          <w:tcPr>
            <w:tcW w:w="5667" w:type="dxa"/>
            <w:tcBorders>
              <w:top w:val="single" w:sz="4" w:space="0" w:color="000000"/>
              <w:left w:val="single" w:sz="4" w:space="0" w:color="000000"/>
              <w:bottom w:val="single" w:sz="4" w:space="0" w:color="000000"/>
              <w:right w:val="single" w:sz="4" w:space="0" w:color="000000"/>
            </w:tcBorders>
            <w:shd w:val="clear" w:color="auto" w:fill="auto"/>
          </w:tcPr>
          <w:p w14:paraId="4F9520A5" w14:textId="77777777" w:rsidR="0048767A" w:rsidRPr="00673A83" w:rsidRDefault="0048767A" w:rsidP="005543C8">
            <w:pPr>
              <w:spacing w:after="0" w:line="240" w:lineRule="auto"/>
              <w:rPr>
                <w:rFonts w:ascii="Times New Roman" w:hAnsi="Times New Roman"/>
                <w:color w:val="000000" w:themeColor="text1"/>
              </w:rPr>
            </w:pPr>
            <w:r w:rsidRPr="00673A83">
              <w:rPr>
                <w:rFonts w:ascii="Times New Roman" w:hAnsi="Times New Roman"/>
                <w:color w:val="000000" w:themeColor="text1"/>
              </w:rPr>
              <w:t>Capitole în cărţi publicate în calitate de co-autor în edituri clasificate A1 sau A2 (m A1 = 3; m A2 = 1)</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27123AFA"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3 x m/n</w:t>
            </w:r>
          </w:p>
          <w:p w14:paraId="016D44EB"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Pe capitol</w:t>
            </w:r>
          </w:p>
        </w:tc>
        <w:tc>
          <w:tcPr>
            <w:tcW w:w="1058" w:type="dxa"/>
            <w:tcBorders>
              <w:top w:val="single" w:sz="4" w:space="0" w:color="000000"/>
              <w:left w:val="single" w:sz="4" w:space="0" w:color="000000"/>
              <w:bottom w:val="single" w:sz="4" w:space="0" w:color="000000"/>
              <w:right w:val="single" w:sz="4" w:space="0" w:color="000000"/>
            </w:tcBorders>
            <w:shd w:val="clear" w:color="auto" w:fill="auto"/>
          </w:tcPr>
          <w:p w14:paraId="57F99268" w14:textId="77777777" w:rsidR="0048767A" w:rsidRPr="00673A83" w:rsidRDefault="0048767A" w:rsidP="005543C8">
            <w:pPr>
              <w:spacing w:after="0" w:line="240" w:lineRule="auto"/>
              <w:jc w:val="center"/>
              <w:rPr>
                <w:rFonts w:ascii="Times New Roman" w:hAnsi="Times New Roman"/>
                <w:b/>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1C7291FA" w14:textId="77777777" w:rsidR="0048767A" w:rsidRPr="00673A83" w:rsidRDefault="0048767A" w:rsidP="005543C8">
            <w:pPr>
              <w:spacing w:after="0" w:line="240" w:lineRule="auto"/>
              <w:jc w:val="center"/>
              <w:rPr>
                <w:rFonts w:ascii="Times New Roman" w:hAnsi="Times New Roman"/>
                <w:b/>
                <w:color w:val="000000" w:themeColor="text1"/>
              </w:rPr>
            </w:pPr>
          </w:p>
        </w:tc>
      </w:tr>
      <w:tr w:rsidR="00673A83" w:rsidRPr="00673A83" w14:paraId="04A2C1DC" w14:textId="77777777" w:rsidTr="006C421B">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93DA865"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5.</w:t>
            </w:r>
          </w:p>
        </w:tc>
        <w:tc>
          <w:tcPr>
            <w:tcW w:w="5667" w:type="dxa"/>
            <w:tcBorders>
              <w:top w:val="single" w:sz="4" w:space="0" w:color="000000"/>
              <w:left w:val="single" w:sz="4" w:space="0" w:color="000000"/>
              <w:bottom w:val="single" w:sz="4" w:space="0" w:color="000000"/>
              <w:right w:val="single" w:sz="4" w:space="0" w:color="000000"/>
            </w:tcBorders>
            <w:shd w:val="clear" w:color="auto" w:fill="auto"/>
          </w:tcPr>
          <w:p w14:paraId="1D71EEF4" w14:textId="77777777" w:rsidR="0048767A" w:rsidRPr="00673A83" w:rsidRDefault="0048767A" w:rsidP="005543C8">
            <w:pPr>
              <w:spacing w:after="0" w:line="240" w:lineRule="auto"/>
              <w:rPr>
                <w:rFonts w:ascii="Times New Roman" w:hAnsi="Times New Roman"/>
                <w:color w:val="000000" w:themeColor="text1"/>
              </w:rPr>
            </w:pPr>
            <w:r w:rsidRPr="00673A83">
              <w:rPr>
                <w:rFonts w:ascii="Times New Roman" w:hAnsi="Times New Roman"/>
                <w:color w:val="000000" w:themeColor="text1"/>
              </w:rPr>
              <w:t>Cărţi publicate în calitate de autor / co-autor în edituri clasificate de tip B (m B = 0,5)</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36E8CC53"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12 x m/n</w:t>
            </w:r>
          </w:p>
          <w:p w14:paraId="1BF36326"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Pe carte</w:t>
            </w:r>
          </w:p>
        </w:tc>
        <w:tc>
          <w:tcPr>
            <w:tcW w:w="1058" w:type="dxa"/>
            <w:tcBorders>
              <w:top w:val="single" w:sz="4" w:space="0" w:color="000000"/>
              <w:left w:val="single" w:sz="4" w:space="0" w:color="000000"/>
              <w:bottom w:val="single" w:sz="4" w:space="0" w:color="000000"/>
              <w:right w:val="single" w:sz="4" w:space="0" w:color="000000"/>
            </w:tcBorders>
            <w:shd w:val="clear" w:color="auto" w:fill="auto"/>
          </w:tcPr>
          <w:p w14:paraId="632F57DC" w14:textId="77777777" w:rsidR="0048767A" w:rsidRPr="00673A83" w:rsidRDefault="0048767A" w:rsidP="005543C8">
            <w:pPr>
              <w:spacing w:after="0" w:line="240" w:lineRule="auto"/>
              <w:jc w:val="center"/>
              <w:rPr>
                <w:rFonts w:ascii="Times New Roman" w:hAnsi="Times New Roman"/>
                <w:b/>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2A4A6F76" w14:textId="77777777" w:rsidR="0048767A" w:rsidRPr="00673A83" w:rsidRDefault="0048767A" w:rsidP="005543C8">
            <w:pPr>
              <w:spacing w:after="0" w:line="240" w:lineRule="auto"/>
              <w:jc w:val="center"/>
              <w:rPr>
                <w:rFonts w:ascii="Times New Roman" w:hAnsi="Times New Roman"/>
                <w:b/>
                <w:color w:val="000000" w:themeColor="text1"/>
              </w:rPr>
            </w:pPr>
          </w:p>
        </w:tc>
      </w:tr>
      <w:tr w:rsidR="00673A83" w:rsidRPr="00673A83" w14:paraId="2C7903C9" w14:textId="77777777" w:rsidTr="006C421B">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2F3CD0A"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6.</w:t>
            </w:r>
          </w:p>
        </w:tc>
        <w:tc>
          <w:tcPr>
            <w:tcW w:w="5667" w:type="dxa"/>
            <w:tcBorders>
              <w:top w:val="single" w:sz="4" w:space="0" w:color="000000"/>
              <w:left w:val="single" w:sz="4" w:space="0" w:color="000000"/>
              <w:bottom w:val="single" w:sz="4" w:space="0" w:color="000000"/>
              <w:right w:val="single" w:sz="4" w:space="0" w:color="000000"/>
            </w:tcBorders>
            <w:shd w:val="clear" w:color="auto" w:fill="auto"/>
          </w:tcPr>
          <w:p w14:paraId="0E0DFAB6" w14:textId="77777777" w:rsidR="0048767A" w:rsidRPr="00673A83" w:rsidRDefault="0048767A" w:rsidP="005543C8">
            <w:pPr>
              <w:spacing w:after="0" w:line="240" w:lineRule="auto"/>
              <w:rPr>
                <w:rFonts w:ascii="Times New Roman" w:hAnsi="Times New Roman"/>
                <w:color w:val="000000" w:themeColor="text1"/>
              </w:rPr>
            </w:pPr>
            <w:r w:rsidRPr="00673A83">
              <w:rPr>
                <w:rFonts w:ascii="Times New Roman" w:hAnsi="Times New Roman"/>
                <w:color w:val="000000" w:themeColor="text1"/>
              </w:rPr>
              <w:t>Capitole în cărţi publicate în calitate de autor / co-autor în edituri clasificate de tip B (m B = 0,5)</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4957D82E"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3 x m /n</w:t>
            </w:r>
          </w:p>
          <w:p w14:paraId="4A0D422A"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Pe capitol</w:t>
            </w:r>
          </w:p>
        </w:tc>
        <w:tc>
          <w:tcPr>
            <w:tcW w:w="1058" w:type="dxa"/>
            <w:tcBorders>
              <w:top w:val="single" w:sz="4" w:space="0" w:color="000000"/>
              <w:left w:val="single" w:sz="4" w:space="0" w:color="000000"/>
              <w:bottom w:val="single" w:sz="4" w:space="0" w:color="000000"/>
              <w:right w:val="single" w:sz="4" w:space="0" w:color="000000"/>
            </w:tcBorders>
            <w:shd w:val="clear" w:color="auto" w:fill="auto"/>
          </w:tcPr>
          <w:p w14:paraId="79B01CD9" w14:textId="77777777" w:rsidR="0048767A" w:rsidRPr="00673A83" w:rsidRDefault="0048767A" w:rsidP="005543C8">
            <w:pPr>
              <w:spacing w:after="0" w:line="240" w:lineRule="auto"/>
              <w:jc w:val="center"/>
              <w:rPr>
                <w:rFonts w:ascii="Times New Roman" w:hAnsi="Times New Roman"/>
                <w:b/>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744F97A1" w14:textId="77777777" w:rsidR="0048767A" w:rsidRPr="00673A83" w:rsidRDefault="0048767A" w:rsidP="005543C8">
            <w:pPr>
              <w:spacing w:after="0" w:line="240" w:lineRule="auto"/>
              <w:jc w:val="center"/>
              <w:rPr>
                <w:rFonts w:ascii="Times New Roman" w:hAnsi="Times New Roman"/>
                <w:b/>
                <w:color w:val="000000" w:themeColor="text1"/>
              </w:rPr>
            </w:pPr>
          </w:p>
        </w:tc>
      </w:tr>
      <w:tr w:rsidR="00673A83" w:rsidRPr="00673A83" w14:paraId="72147B3E" w14:textId="77777777" w:rsidTr="006C421B">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992F915"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lastRenderedPageBreak/>
              <w:t>7.</w:t>
            </w:r>
          </w:p>
        </w:tc>
        <w:tc>
          <w:tcPr>
            <w:tcW w:w="5667" w:type="dxa"/>
            <w:tcBorders>
              <w:top w:val="single" w:sz="4" w:space="0" w:color="000000"/>
              <w:left w:val="single" w:sz="4" w:space="0" w:color="000000"/>
              <w:bottom w:val="single" w:sz="4" w:space="0" w:color="000000"/>
              <w:right w:val="single" w:sz="4" w:space="0" w:color="000000"/>
            </w:tcBorders>
            <w:shd w:val="clear" w:color="auto" w:fill="auto"/>
          </w:tcPr>
          <w:p w14:paraId="566A63E8" w14:textId="77777777" w:rsidR="0048767A" w:rsidRPr="00673A83" w:rsidRDefault="0048767A" w:rsidP="005543C8">
            <w:pPr>
              <w:spacing w:after="0" w:line="240" w:lineRule="auto"/>
              <w:rPr>
                <w:rFonts w:ascii="Times New Roman" w:hAnsi="Times New Roman"/>
                <w:color w:val="000000" w:themeColor="text1"/>
              </w:rPr>
            </w:pPr>
            <w:r w:rsidRPr="00673A83">
              <w:rPr>
                <w:rFonts w:ascii="Times New Roman" w:hAnsi="Times New Roman"/>
                <w:color w:val="000000" w:themeColor="text1"/>
              </w:rPr>
              <w:t>Autor / co-autor rapoarte de analiză de politici/strategii educaţionale</w:t>
            </w:r>
          </w:p>
          <w:p w14:paraId="4A87ADD9" w14:textId="77777777" w:rsidR="0048767A" w:rsidRPr="00673A83" w:rsidRDefault="0048767A" w:rsidP="005543C8">
            <w:pPr>
              <w:spacing w:after="0" w:line="240" w:lineRule="auto"/>
              <w:rPr>
                <w:rFonts w:ascii="Times New Roman" w:hAnsi="Times New Roman"/>
                <w:color w:val="000000" w:themeColor="text1"/>
              </w:rPr>
            </w:pPr>
            <w:r w:rsidRPr="00673A83">
              <w:rPr>
                <w:rFonts w:ascii="Times New Roman" w:hAnsi="Times New Roman"/>
                <w:color w:val="000000" w:themeColor="text1"/>
              </w:rPr>
              <w:t>1. rapoarte internaţionale (m = 3);</w:t>
            </w:r>
          </w:p>
          <w:p w14:paraId="52252D41" w14:textId="77777777" w:rsidR="0048767A" w:rsidRPr="00673A83" w:rsidRDefault="0048767A" w:rsidP="005543C8">
            <w:pPr>
              <w:spacing w:after="0" w:line="240" w:lineRule="auto"/>
              <w:rPr>
                <w:rFonts w:ascii="Times New Roman" w:hAnsi="Times New Roman"/>
                <w:color w:val="000000" w:themeColor="text1"/>
              </w:rPr>
            </w:pPr>
            <w:r w:rsidRPr="00673A83">
              <w:rPr>
                <w:rFonts w:ascii="Times New Roman" w:hAnsi="Times New Roman"/>
                <w:color w:val="000000" w:themeColor="text1"/>
              </w:rPr>
              <w:t>2. rapoarte naţionale (m = 1)</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77460521"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8 x m/n</w:t>
            </w:r>
          </w:p>
          <w:p w14:paraId="543FC01E"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Pe raport</w:t>
            </w:r>
          </w:p>
        </w:tc>
        <w:tc>
          <w:tcPr>
            <w:tcW w:w="1058" w:type="dxa"/>
            <w:tcBorders>
              <w:top w:val="single" w:sz="4" w:space="0" w:color="000000"/>
              <w:left w:val="single" w:sz="4" w:space="0" w:color="000000"/>
              <w:bottom w:val="single" w:sz="4" w:space="0" w:color="000000"/>
              <w:right w:val="single" w:sz="4" w:space="0" w:color="000000"/>
            </w:tcBorders>
            <w:shd w:val="clear" w:color="auto" w:fill="auto"/>
          </w:tcPr>
          <w:p w14:paraId="2CBA25C7" w14:textId="77777777" w:rsidR="0048767A" w:rsidRPr="00673A83" w:rsidRDefault="0048767A" w:rsidP="005543C8">
            <w:pPr>
              <w:spacing w:after="0" w:line="240" w:lineRule="auto"/>
              <w:jc w:val="center"/>
              <w:rPr>
                <w:rFonts w:ascii="Times New Roman" w:hAnsi="Times New Roman"/>
                <w:b/>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7C4805D3" w14:textId="77777777" w:rsidR="0048767A" w:rsidRPr="00673A83" w:rsidRDefault="0048767A" w:rsidP="005543C8">
            <w:pPr>
              <w:spacing w:after="0" w:line="240" w:lineRule="auto"/>
              <w:jc w:val="center"/>
              <w:rPr>
                <w:rFonts w:ascii="Times New Roman" w:hAnsi="Times New Roman"/>
                <w:b/>
                <w:color w:val="000000" w:themeColor="text1"/>
              </w:rPr>
            </w:pPr>
          </w:p>
        </w:tc>
      </w:tr>
      <w:tr w:rsidR="00673A83" w:rsidRPr="00673A83" w14:paraId="06EF97DF" w14:textId="77777777" w:rsidTr="006C421B">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6C8E2A7"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8.</w:t>
            </w:r>
          </w:p>
        </w:tc>
        <w:tc>
          <w:tcPr>
            <w:tcW w:w="5667" w:type="dxa"/>
            <w:tcBorders>
              <w:top w:val="single" w:sz="4" w:space="0" w:color="000000"/>
              <w:left w:val="single" w:sz="4" w:space="0" w:color="000000"/>
              <w:bottom w:val="single" w:sz="4" w:space="0" w:color="000000"/>
              <w:right w:val="single" w:sz="4" w:space="0" w:color="000000"/>
            </w:tcBorders>
            <w:shd w:val="clear" w:color="auto" w:fill="auto"/>
          </w:tcPr>
          <w:p w14:paraId="33ABCE27" w14:textId="77777777" w:rsidR="0048767A" w:rsidRPr="00673A83" w:rsidRDefault="0048767A" w:rsidP="005543C8">
            <w:pPr>
              <w:spacing w:after="0" w:line="240" w:lineRule="auto"/>
              <w:rPr>
                <w:rFonts w:ascii="Times New Roman" w:hAnsi="Times New Roman"/>
                <w:color w:val="000000" w:themeColor="text1"/>
              </w:rPr>
            </w:pPr>
            <w:r w:rsidRPr="00673A83">
              <w:rPr>
                <w:rFonts w:ascii="Times New Roman" w:hAnsi="Times New Roman"/>
                <w:color w:val="000000" w:themeColor="text1"/>
              </w:rPr>
              <w:t>1. Iniţierea sau coordonarea unor programe de studii universitare sau post-universitare</w:t>
            </w:r>
          </w:p>
          <w:p w14:paraId="61106B75" w14:textId="77777777" w:rsidR="0048767A" w:rsidRPr="00673A83" w:rsidRDefault="0048767A" w:rsidP="005543C8">
            <w:pPr>
              <w:spacing w:after="0" w:line="240" w:lineRule="auto"/>
              <w:rPr>
                <w:rFonts w:ascii="Times New Roman" w:hAnsi="Times New Roman"/>
                <w:color w:val="000000" w:themeColor="text1"/>
              </w:rPr>
            </w:pPr>
            <w:r w:rsidRPr="00673A83">
              <w:rPr>
                <w:rFonts w:ascii="Times New Roman" w:hAnsi="Times New Roman"/>
                <w:color w:val="000000" w:themeColor="text1"/>
              </w:rPr>
              <w:t>2. Introducerea unor discipline noi în planul de învăţământ</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4DF757AC"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 xml:space="preserve">2 </w:t>
            </w:r>
          </w:p>
          <w:p w14:paraId="24EB381A"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Pe program</w:t>
            </w:r>
          </w:p>
          <w:p w14:paraId="6ED41662"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0,5</w:t>
            </w:r>
          </w:p>
          <w:p w14:paraId="596B9EBE"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 xml:space="preserve"> Pe disciplină</w:t>
            </w:r>
          </w:p>
        </w:tc>
        <w:tc>
          <w:tcPr>
            <w:tcW w:w="1058" w:type="dxa"/>
            <w:tcBorders>
              <w:top w:val="single" w:sz="4" w:space="0" w:color="000000"/>
              <w:left w:val="single" w:sz="4" w:space="0" w:color="000000"/>
              <w:bottom w:val="single" w:sz="4" w:space="0" w:color="000000"/>
              <w:right w:val="single" w:sz="4" w:space="0" w:color="000000"/>
            </w:tcBorders>
            <w:shd w:val="clear" w:color="auto" w:fill="auto"/>
          </w:tcPr>
          <w:p w14:paraId="10B5C381" w14:textId="77777777" w:rsidR="0048767A" w:rsidRPr="00673A83" w:rsidRDefault="0048767A" w:rsidP="005543C8">
            <w:pPr>
              <w:spacing w:after="0" w:line="240" w:lineRule="auto"/>
              <w:jc w:val="center"/>
              <w:rPr>
                <w:rFonts w:ascii="Times New Roman" w:hAnsi="Times New Roman"/>
                <w:b/>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2819F598" w14:textId="77777777" w:rsidR="0048767A" w:rsidRPr="00673A83" w:rsidRDefault="0048767A" w:rsidP="005543C8">
            <w:pPr>
              <w:spacing w:after="0" w:line="240" w:lineRule="auto"/>
              <w:jc w:val="center"/>
              <w:rPr>
                <w:rFonts w:ascii="Times New Roman" w:hAnsi="Times New Roman"/>
                <w:b/>
                <w:color w:val="000000" w:themeColor="text1"/>
              </w:rPr>
            </w:pPr>
          </w:p>
        </w:tc>
      </w:tr>
      <w:tr w:rsidR="00673A83" w:rsidRPr="00673A83" w14:paraId="6CC73C18" w14:textId="77777777" w:rsidTr="006C421B">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0A1FCB6"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9.</w:t>
            </w:r>
          </w:p>
        </w:tc>
        <w:tc>
          <w:tcPr>
            <w:tcW w:w="5667" w:type="dxa"/>
            <w:tcBorders>
              <w:top w:val="single" w:sz="4" w:space="0" w:color="000000"/>
              <w:left w:val="single" w:sz="4" w:space="0" w:color="000000"/>
              <w:bottom w:val="single" w:sz="4" w:space="0" w:color="000000"/>
              <w:right w:val="single" w:sz="4" w:space="0" w:color="000000"/>
            </w:tcBorders>
            <w:shd w:val="clear" w:color="auto" w:fill="auto"/>
          </w:tcPr>
          <w:p w14:paraId="51689C85" w14:textId="77777777" w:rsidR="0048767A" w:rsidRPr="00673A83" w:rsidRDefault="0048767A" w:rsidP="005543C8">
            <w:pPr>
              <w:spacing w:after="0" w:line="240" w:lineRule="auto"/>
              <w:rPr>
                <w:rFonts w:ascii="Times New Roman" w:hAnsi="Times New Roman"/>
                <w:color w:val="000000" w:themeColor="text1"/>
              </w:rPr>
            </w:pPr>
            <w:r w:rsidRPr="00673A83">
              <w:rPr>
                <w:rFonts w:ascii="Times New Roman" w:hAnsi="Times New Roman"/>
                <w:color w:val="000000" w:themeColor="text1"/>
              </w:rPr>
              <w:t>Furnizarea de servicii pentru beneficiarii externi ai instituţiei (cursuri sau programe de formare / perfecţionare profesională în domeniu)</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35498251"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0,5</w:t>
            </w:r>
          </w:p>
          <w:p w14:paraId="60193BC2"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Pe curs avizat</w:t>
            </w:r>
          </w:p>
        </w:tc>
        <w:tc>
          <w:tcPr>
            <w:tcW w:w="1058" w:type="dxa"/>
            <w:tcBorders>
              <w:top w:val="single" w:sz="4" w:space="0" w:color="000000"/>
              <w:left w:val="single" w:sz="4" w:space="0" w:color="000000"/>
              <w:bottom w:val="single" w:sz="4" w:space="0" w:color="000000"/>
              <w:right w:val="single" w:sz="4" w:space="0" w:color="000000"/>
            </w:tcBorders>
            <w:shd w:val="clear" w:color="auto" w:fill="auto"/>
          </w:tcPr>
          <w:p w14:paraId="4316759E" w14:textId="77777777" w:rsidR="0048767A" w:rsidRPr="00673A83" w:rsidRDefault="0048767A" w:rsidP="005543C8">
            <w:pPr>
              <w:spacing w:after="0" w:line="240" w:lineRule="auto"/>
              <w:jc w:val="center"/>
              <w:rPr>
                <w:rFonts w:ascii="Times New Roman" w:hAnsi="Times New Roman"/>
                <w:b/>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4FAAF6B4" w14:textId="77777777" w:rsidR="0048767A" w:rsidRPr="00673A83" w:rsidRDefault="0048767A" w:rsidP="005543C8">
            <w:pPr>
              <w:spacing w:after="0" w:line="240" w:lineRule="auto"/>
              <w:jc w:val="center"/>
              <w:rPr>
                <w:rFonts w:ascii="Times New Roman" w:hAnsi="Times New Roman"/>
                <w:b/>
                <w:color w:val="000000" w:themeColor="text1"/>
              </w:rPr>
            </w:pPr>
          </w:p>
        </w:tc>
      </w:tr>
      <w:tr w:rsidR="00673A83" w:rsidRPr="00673A83" w14:paraId="73106B5E" w14:textId="77777777" w:rsidTr="006C421B">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259435B"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10.</w:t>
            </w:r>
          </w:p>
        </w:tc>
        <w:tc>
          <w:tcPr>
            <w:tcW w:w="5667" w:type="dxa"/>
            <w:tcBorders>
              <w:top w:val="single" w:sz="4" w:space="0" w:color="000000"/>
              <w:left w:val="single" w:sz="4" w:space="0" w:color="000000"/>
              <w:bottom w:val="single" w:sz="4" w:space="0" w:color="000000"/>
              <w:right w:val="single" w:sz="4" w:space="0" w:color="000000"/>
            </w:tcBorders>
            <w:shd w:val="clear" w:color="auto" w:fill="auto"/>
          </w:tcPr>
          <w:p w14:paraId="2579BD6C" w14:textId="77777777" w:rsidR="0048767A" w:rsidRPr="00673A83" w:rsidRDefault="0048767A" w:rsidP="005543C8">
            <w:pPr>
              <w:spacing w:after="0" w:line="240" w:lineRule="auto"/>
              <w:rPr>
                <w:rFonts w:ascii="Times New Roman" w:hAnsi="Times New Roman"/>
                <w:color w:val="000000" w:themeColor="text1"/>
              </w:rPr>
            </w:pPr>
            <w:r w:rsidRPr="00673A83">
              <w:rPr>
                <w:rFonts w:ascii="Times New Roman" w:hAnsi="Times New Roman"/>
                <w:color w:val="000000" w:themeColor="text1"/>
              </w:rPr>
              <w:t>Cursuri publicate, manuale, îndrumare, ghiduri pentru studenţi, materiale publicate în sprijinul învăţării studenţilor sau alte acțiuni/activități care dovedesc competențele didactice ale candidatului</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4A649706"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1</w:t>
            </w:r>
          </w:p>
          <w:p w14:paraId="1002A344"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Pe publicaţie/</w:t>
            </w:r>
          </w:p>
          <w:p w14:paraId="503E1243"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acțiune</w:t>
            </w:r>
          </w:p>
        </w:tc>
        <w:tc>
          <w:tcPr>
            <w:tcW w:w="1058" w:type="dxa"/>
            <w:tcBorders>
              <w:top w:val="single" w:sz="4" w:space="0" w:color="000000"/>
              <w:left w:val="single" w:sz="4" w:space="0" w:color="000000"/>
              <w:bottom w:val="single" w:sz="4" w:space="0" w:color="000000"/>
              <w:right w:val="single" w:sz="4" w:space="0" w:color="000000"/>
            </w:tcBorders>
            <w:shd w:val="clear" w:color="auto" w:fill="auto"/>
          </w:tcPr>
          <w:p w14:paraId="784F74C5" w14:textId="77777777" w:rsidR="0048767A" w:rsidRPr="00673A83" w:rsidRDefault="0048767A" w:rsidP="005543C8">
            <w:pPr>
              <w:spacing w:after="0" w:line="240" w:lineRule="auto"/>
              <w:jc w:val="center"/>
              <w:rPr>
                <w:rFonts w:ascii="Times New Roman" w:hAnsi="Times New Roman"/>
                <w:b/>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1B3FA101" w14:textId="77777777" w:rsidR="0048767A" w:rsidRPr="00673A83" w:rsidRDefault="0048767A" w:rsidP="005543C8">
            <w:pPr>
              <w:spacing w:after="0" w:line="240" w:lineRule="auto"/>
              <w:jc w:val="center"/>
              <w:rPr>
                <w:rFonts w:ascii="Times New Roman" w:hAnsi="Times New Roman"/>
                <w:b/>
                <w:color w:val="000000" w:themeColor="text1"/>
              </w:rPr>
            </w:pPr>
          </w:p>
        </w:tc>
      </w:tr>
      <w:tr w:rsidR="00673A83" w:rsidRPr="00673A83" w14:paraId="7DD7DA69" w14:textId="77777777" w:rsidTr="006C421B">
        <w:trPr>
          <w:trHeight w:val="120"/>
        </w:trPr>
        <w:tc>
          <w:tcPr>
            <w:tcW w:w="0" w:type="auto"/>
            <w:shd w:val="clear" w:color="auto" w:fill="auto"/>
            <w:vAlign w:val="center"/>
          </w:tcPr>
          <w:p w14:paraId="57F3E457" w14:textId="77777777" w:rsidR="0048767A" w:rsidRPr="00673A83" w:rsidRDefault="0048767A" w:rsidP="005543C8">
            <w:pPr>
              <w:spacing w:after="0" w:line="240" w:lineRule="auto"/>
              <w:rPr>
                <w:rFonts w:ascii="Times New Roman" w:hAnsi="Times New Roman"/>
                <w:color w:val="000000" w:themeColor="text1"/>
              </w:rPr>
            </w:pPr>
          </w:p>
        </w:tc>
        <w:tc>
          <w:tcPr>
            <w:tcW w:w="7042" w:type="dxa"/>
            <w:gridSpan w:val="2"/>
            <w:shd w:val="clear" w:color="auto" w:fill="auto"/>
            <w:vAlign w:val="center"/>
          </w:tcPr>
          <w:p w14:paraId="428BCCB9" w14:textId="77777777" w:rsidR="0048767A" w:rsidRPr="00673A83" w:rsidRDefault="0048767A" w:rsidP="005543C8">
            <w:pPr>
              <w:suppressAutoHyphens w:val="0"/>
              <w:autoSpaceDE w:val="0"/>
              <w:autoSpaceDN w:val="0"/>
              <w:adjustRightInd w:val="0"/>
              <w:spacing w:after="0" w:line="240" w:lineRule="auto"/>
              <w:rPr>
                <w:rFonts w:ascii="Times New Roman" w:hAnsi="Times New Roman"/>
                <w:b/>
                <w:color w:val="000000" w:themeColor="text1"/>
                <w:lang w:eastAsia="en-US"/>
              </w:rPr>
            </w:pPr>
            <w:r w:rsidRPr="00673A83">
              <w:rPr>
                <w:rFonts w:ascii="Times New Roman" w:hAnsi="Times New Roman"/>
                <w:b/>
                <w:color w:val="000000" w:themeColor="text1"/>
                <w:lang w:eastAsia="en-US"/>
              </w:rPr>
              <w:t>PUNCTAJ C</w:t>
            </w:r>
          </w:p>
        </w:tc>
        <w:tc>
          <w:tcPr>
            <w:tcW w:w="1058" w:type="dxa"/>
            <w:shd w:val="clear" w:color="auto" w:fill="auto"/>
            <w:vAlign w:val="center"/>
          </w:tcPr>
          <w:p w14:paraId="0839BD5C" w14:textId="77777777" w:rsidR="0048767A" w:rsidRPr="00673A83" w:rsidRDefault="0048767A" w:rsidP="005543C8">
            <w:pPr>
              <w:spacing w:after="0" w:line="240" w:lineRule="auto"/>
              <w:rPr>
                <w:rFonts w:ascii="Times New Roman" w:hAnsi="Times New Roman"/>
                <w:b/>
                <w:color w:val="000000" w:themeColor="text1"/>
              </w:rPr>
            </w:pPr>
          </w:p>
        </w:tc>
        <w:tc>
          <w:tcPr>
            <w:tcW w:w="0" w:type="auto"/>
            <w:vAlign w:val="center"/>
          </w:tcPr>
          <w:p w14:paraId="2A223855" w14:textId="77777777" w:rsidR="0048767A" w:rsidRPr="00673A83" w:rsidRDefault="0048767A" w:rsidP="005543C8">
            <w:pPr>
              <w:spacing w:after="0" w:line="240" w:lineRule="auto"/>
              <w:rPr>
                <w:rFonts w:ascii="Times New Roman" w:hAnsi="Times New Roman"/>
                <w:b/>
                <w:color w:val="000000" w:themeColor="text1"/>
              </w:rPr>
            </w:pPr>
          </w:p>
        </w:tc>
      </w:tr>
      <w:tr w:rsidR="00673A83" w:rsidRPr="00673A83" w14:paraId="065ABB0D" w14:textId="77777777" w:rsidTr="005543C8">
        <w:trPr>
          <w:trHeight w:val="120"/>
        </w:trPr>
        <w:tc>
          <w:tcPr>
            <w:tcW w:w="0" w:type="auto"/>
            <w:gridSpan w:val="5"/>
            <w:shd w:val="clear" w:color="auto" w:fill="auto"/>
          </w:tcPr>
          <w:p w14:paraId="5CE2DD90" w14:textId="29599919" w:rsidR="0048767A" w:rsidRPr="00673A83" w:rsidRDefault="00654188" w:rsidP="005543C8">
            <w:pPr>
              <w:pStyle w:val="ListParagraph"/>
              <w:numPr>
                <w:ilvl w:val="0"/>
                <w:numId w:val="19"/>
              </w:numPr>
              <w:spacing w:before="120" w:after="120" w:line="240" w:lineRule="auto"/>
              <w:jc w:val="center"/>
              <w:rPr>
                <w:rFonts w:ascii="Times New Roman" w:hAnsi="Times New Roman"/>
                <w:b/>
                <w:i/>
                <w:color w:val="000000" w:themeColor="text1"/>
              </w:rPr>
            </w:pPr>
            <w:r w:rsidRPr="00654188">
              <w:rPr>
                <w:rFonts w:ascii="Times New Roman" w:hAnsi="Times New Roman"/>
                <w:b/>
                <w:bCs/>
                <w:i/>
                <w:iCs/>
                <w:color w:val="000000" w:themeColor="text1"/>
                <w:sz w:val="26"/>
                <w:szCs w:val="26"/>
              </w:rPr>
              <w:t>Capacitatea candidatului de a transfera cunoştinţele şi rezultatele sale către mediul economic sau social</w:t>
            </w:r>
            <w:r>
              <w:rPr>
                <w:rFonts w:ascii="Times New Roman" w:hAnsi="Times New Roman"/>
                <w:b/>
                <w:bCs/>
                <w:i/>
                <w:iCs/>
                <w:color w:val="000000" w:themeColor="text1"/>
                <w:sz w:val="26"/>
                <w:szCs w:val="26"/>
              </w:rPr>
              <w:t xml:space="preserve"> </w:t>
            </w:r>
            <w:r w:rsidRPr="00673A83">
              <w:rPr>
                <w:rFonts w:ascii="Times New Roman" w:hAnsi="Times New Roman"/>
                <w:b/>
                <w:bCs/>
                <w:i/>
                <w:iCs/>
                <w:color w:val="000000" w:themeColor="text1"/>
                <w:sz w:val="26"/>
                <w:szCs w:val="26"/>
              </w:rPr>
              <w:t>ori de a populariza propriile rezultate ştiinţifice</w:t>
            </w:r>
          </w:p>
        </w:tc>
      </w:tr>
      <w:tr w:rsidR="00673A83" w:rsidRPr="00673A83" w14:paraId="5011694F" w14:textId="77777777" w:rsidTr="006C421B">
        <w:trPr>
          <w:trHeight w:val="120"/>
        </w:trPr>
        <w:tc>
          <w:tcPr>
            <w:tcW w:w="0" w:type="auto"/>
            <w:shd w:val="clear" w:color="auto" w:fill="auto"/>
          </w:tcPr>
          <w:p w14:paraId="61C69E1D"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1.</w:t>
            </w:r>
          </w:p>
        </w:tc>
        <w:tc>
          <w:tcPr>
            <w:tcW w:w="5667" w:type="dxa"/>
            <w:shd w:val="clear" w:color="auto" w:fill="auto"/>
          </w:tcPr>
          <w:p w14:paraId="1BACA7D0" w14:textId="77777777" w:rsidR="0048767A" w:rsidRPr="00673A83" w:rsidRDefault="0048767A"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 xml:space="preserve">Lucrări </w:t>
            </w:r>
            <w:r w:rsidRPr="00673A83">
              <w:rPr>
                <w:rFonts w:ascii="Times New Roman" w:hAnsi="Times New Roman"/>
                <w:i/>
                <w:iCs/>
                <w:color w:val="000000" w:themeColor="text1"/>
                <w:lang w:eastAsia="en-US"/>
              </w:rPr>
              <w:t xml:space="preserve">in extenso </w:t>
            </w:r>
            <w:r w:rsidRPr="00673A83">
              <w:rPr>
                <w:rFonts w:ascii="Times New Roman" w:hAnsi="Times New Roman"/>
                <w:color w:val="000000" w:themeColor="text1"/>
                <w:lang w:eastAsia="en-US"/>
              </w:rPr>
              <w:t xml:space="preserve">(tip </w:t>
            </w:r>
            <w:r w:rsidRPr="00673A83">
              <w:rPr>
                <w:rFonts w:ascii="Times New Roman" w:hAnsi="Times New Roman"/>
                <w:i/>
                <w:iCs/>
                <w:color w:val="000000" w:themeColor="text1"/>
                <w:lang w:eastAsia="en-US"/>
              </w:rPr>
              <w:t>proceedings</w:t>
            </w:r>
            <w:r w:rsidRPr="00673A83">
              <w:rPr>
                <w:rFonts w:ascii="Times New Roman" w:hAnsi="Times New Roman"/>
                <w:color w:val="000000" w:themeColor="text1"/>
                <w:lang w:eastAsia="en-US"/>
              </w:rPr>
              <w:t>) indexate WoS sau altă BDI recunoscută, realizate în calitate de autor principal, publicate în volumele unor conferinţe internaţionale, cu relevanţă pentru domeniul de abilitare, disponibile în format full-text în cel puţin o BDI (în cazul I9 şi I10 se pot puncta cumulat cel mult două contribuţii / ediţie conferinţă)</w:t>
            </w:r>
          </w:p>
        </w:tc>
        <w:tc>
          <w:tcPr>
            <w:tcW w:w="1375" w:type="dxa"/>
            <w:shd w:val="clear" w:color="auto" w:fill="auto"/>
          </w:tcPr>
          <w:p w14:paraId="49AE91E8"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1</w:t>
            </w:r>
          </w:p>
          <w:p w14:paraId="492045BA"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Pe lucrare</w:t>
            </w:r>
          </w:p>
          <w:p w14:paraId="761FBF3E" w14:textId="77777777" w:rsidR="0048767A" w:rsidRPr="00673A83" w:rsidRDefault="0048767A" w:rsidP="005543C8">
            <w:pPr>
              <w:spacing w:after="0" w:line="240" w:lineRule="auto"/>
              <w:rPr>
                <w:rFonts w:ascii="Times New Roman" w:hAnsi="Times New Roman"/>
                <w:color w:val="000000" w:themeColor="text1"/>
              </w:rPr>
            </w:pPr>
          </w:p>
        </w:tc>
        <w:tc>
          <w:tcPr>
            <w:tcW w:w="1058" w:type="dxa"/>
            <w:shd w:val="clear" w:color="auto" w:fill="auto"/>
          </w:tcPr>
          <w:p w14:paraId="3AF8A316" w14:textId="77777777" w:rsidR="0048767A" w:rsidRPr="00673A83" w:rsidRDefault="0048767A" w:rsidP="005543C8">
            <w:pPr>
              <w:spacing w:after="0" w:line="240" w:lineRule="auto"/>
              <w:jc w:val="center"/>
              <w:rPr>
                <w:rFonts w:ascii="Times New Roman" w:hAnsi="Times New Roman"/>
                <w:color w:val="000000" w:themeColor="text1"/>
              </w:rPr>
            </w:pPr>
          </w:p>
        </w:tc>
        <w:tc>
          <w:tcPr>
            <w:tcW w:w="0" w:type="auto"/>
          </w:tcPr>
          <w:p w14:paraId="6F955CAE" w14:textId="77777777" w:rsidR="0048767A" w:rsidRPr="00673A83" w:rsidRDefault="0048767A" w:rsidP="005543C8">
            <w:pPr>
              <w:spacing w:after="0" w:line="240" w:lineRule="auto"/>
              <w:jc w:val="center"/>
              <w:rPr>
                <w:rFonts w:ascii="Times New Roman" w:hAnsi="Times New Roman"/>
                <w:b/>
                <w:color w:val="000000" w:themeColor="text1"/>
              </w:rPr>
            </w:pPr>
          </w:p>
        </w:tc>
      </w:tr>
      <w:tr w:rsidR="00673A83" w:rsidRPr="00673A83" w14:paraId="01A3F2BC" w14:textId="77777777" w:rsidTr="006C421B">
        <w:trPr>
          <w:trHeight w:val="120"/>
        </w:trPr>
        <w:tc>
          <w:tcPr>
            <w:tcW w:w="0" w:type="auto"/>
            <w:shd w:val="clear" w:color="auto" w:fill="auto"/>
          </w:tcPr>
          <w:p w14:paraId="4701DD55"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2.</w:t>
            </w:r>
          </w:p>
        </w:tc>
        <w:tc>
          <w:tcPr>
            <w:tcW w:w="5667" w:type="dxa"/>
            <w:shd w:val="clear" w:color="auto" w:fill="auto"/>
          </w:tcPr>
          <w:p w14:paraId="2D94D35B" w14:textId="77777777" w:rsidR="0048767A" w:rsidRPr="00673A83" w:rsidRDefault="0048767A"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 xml:space="preserve">Lucrări </w:t>
            </w:r>
            <w:r w:rsidRPr="00673A83">
              <w:rPr>
                <w:rFonts w:ascii="Times New Roman" w:hAnsi="Times New Roman"/>
                <w:i/>
                <w:iCs/>
                <w:color w:val="000000" w:themeColor="text1"/>
                <w:lang w:eastAsia="en-US"/>
              </w:rPr>
              <w:t xml:space="preserve">in extenso </w:t>
            </w:r>
            <w:r w:rsidRPr="00673A83">
              <w:rPr>
                <w:rFonts w:ascii="Times New Roman" w:hAnsi="Times New Roman"/>
                <w:color w:val="000000" w:themeColor="text1"/>
                <w:lang w:eastAsia="en-US"/>
              </w:rPr>
              <w:t xml:space="preserve">(tip </w:t>
            </w:r>
            <w:r w:rsidRPr="00673A83">
              <w:rPr>
                <w:rFonts w:ascii="Times New Roman" w:hAnsi="Times New Roman"/>
                <w:i/>
                <w:iCs/>
                <w:color w:val="000000" w:themeColor="text1"/>
                <w:lang w:eastAsia="en-US"/>
              </w:rPr>
              <w:t>proceedings</w:t>
            </w:r>
            <w:r w:rsidRPr="00673A83">
              <w:rPr>
                <w:rFonts w:ascii="Times New Roman" w:hAnsi="Times New Roman"/>
                <w:color w:val="000000" w:themeColor="text1"/>
                <w:lang w:eastAsia="en-US"/>
              </w:rPr>
              <w:t>) indexate WoS sau altă BDI recunoscută, realizate în calitate de co-autor, publicate în volumele unor conferinţe internaţionale, cu relevanţă pentru domeniul de abilitare, disponibile în format full-text în cel puţin o BDI</w:t>
            </w:r>
          </w:p>
        </w:tc>
        <w:tc>
          <w:tcPr>
            <w:tcW w:w="1375" w:type="dxa"/>
            <w:shd w:val="clear" w:color="auto" w:fill="auto"/>
          </w:tcPr>
          <w:p w14:paraId="417D1CDB"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1/n</w:t>
            </w:r>
          </w:p>
          <w:p w14:paraId="77C8CC61"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Pe lucrare</w:t>
            </w:r>
          </w:p>
        </w:tc>
        <w:tc>
          <w:tcPr>
            <w:tcW w:w="1058" w:type="dxa"/>
            <w:shd w:val="clear" w:color="auto" w:fill="auto"/>
          </w:tcPr>
          <w:p w14:paraId="6D55A8BC" w14:textId="77777777" w:rsidR="0048767A" w:rsidRPr="00673A83" w:rsidRDefault="0048767A" w:rsidP="005543C8">
            <w:pPr>
              <w:spacing w:after="0" w:line="240" w:lineRule="auto"/>
              <w:jc w:val="center"/>
              <w:rPr>
                <w:rFonts w:ascii="Times New Roman" w:hAnsi="Times New Roman"/>
                <w:color w:val="000000" w:themeColor="text1"/>
              </w:rPr>
            </w:pPr>
          </w:p>
        </w:tc>
        <w:tc>
          <w:tcPr>
            <w:tcW w:w="0" w:type="auto"/>
          </w:tcPr>
          <w:p w14:paraId="0A372C1C" w14:textId="77777777" w:rsidR="0048767A" w:rsidRPr="00673A83" w:rsidRDefault="0048767A" w:rsidP="005543C8">
            <w:pPr>
              <w:spacing w:after="0" w:line="240" w:lineRule="auto"/>
              <w:jc w:val="center"/>
              <w:rPr>
                <w:rFonts w:ascii="Times New Roman" w:hAnsi="Times New Roman"/>
                <w:b/>
                <w:color w:val="000000" w:themeColor="text1"/>
              </w:rPr>
            </w:pPr>
          </w:p>
        </w:tc>
      </w:tr>
      <w:tr w:rsidR="00673A83" w:rsidRPr="00673A83" w14:paraId="0D1137BC" w14:textId="77777777" w:rsidTr="006C421B">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9A3D17E"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3.</w:t>
            </w:r>
          </w:p>
        </w:tc>
        <w:tc>
          <w:tcPr>
            <w:tcW w:w="5667" w:type="dxa"/>
            <w:tcBorders>
              <w:top w:val="single" w:sz="4" w:space="0" w:color="000000"/>
              <w:left w:val="single" w:sz="4" w:space="0" w:color="000000"/>
              <w:bottom w:val="single" w:sz="4" w:space="0" w:color="000000"/>
              <w:right w:val="single" w:sz="4" w:space="0" w:color="000000"/>
            </w:tcBorders>
            <w:shd w:val="clear" w:color="auto" w:fill="auto"/>
          </w:tcPr>
          <w:p w14:paraId="6CA89548" w14:textId="77777777" w:rsidR="0048767A" w:rsidRPr="00673A83" w:rsidRDefault="0048767A"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Brevete de invenţie / drepturi de autor / mărci înregistrate OSIM/ORDA, ca urmare a unui demers de inovare ştiinţifică în vederea elaborării de materiale curriculare, teste psihologice sau educaţionale, teste motrice / funcţionale, softuri specializate etc.</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1A73CD94"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3/n</w:t>
            </w:r>
          </w:p>
          <w:p w14:paraId="67A25D89"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Pe brevet/drept de autor</w:t>
            </w:r>
          </w:p>
        </w:tc>
        <w:tc>
          <w:tcPr>
            <w:tcW w:w="1058" w:type="dxa"/>
            <w:tcBorders>
              <w:top w:val="single" w:sz="4" w:space="0" w:color="000000"/>
              <w:left w:val="single" w:sz="4" w:space="0" w:color="000000"/>
              <w:bottom w:val="single" w:sz="4" w:space="0" w:color="000000"/>
              <w:right w:val="single" w:sz="4" w:space="0" w:color="000000"/>
            </w:tcBorders>
            <w:shd w:val="clear" w:color="auto" w:fill="auto"/>
          </w:tcPr>
          <w:p w14:paraId="5AEB4881" w14:textId="77777777" w:rsidR="0048767A" w:rsidRPr="00673A83" w:rsidRDefault="0048767A" w:rsidP="005543C8">
            <w:pPr>
              <w:spacing w:after="0" w:line="240" w:lineRule="auto"/>
              <w:jc w:val="center"/>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0F4960BF" w14:textId="77777777" w:rsidR="0048767A" w:rsidRPr="00673A83" w:rsidRDefault="0048767A" w:rsidP="005543C8">
            <w:pPr>
              <w:spacing w:after="0" w:line="240" w:lineRule="auto"/>
              <w:jc w:val="center"/>
              <w:rPr>
                <w:rFonts w:ascii="Times New Roman" w:hAnsi="Times New Roman"/>
                <w:b/>
                <w:color w:val="000000" w:themeColor="text1"/>
              </w:rPr>
            </w:pPr>
          </w:p>
        </w:tc>
      </w:tr>
      <w:tr w:rsidR="00673A83" w:rsidRPr="00673A83" w14:paraId="1D86748A" w14:textId="77777777" w:rsidTr="006C421B">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893F18C"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4.</w:t>
            </w:r>
          </w:p>
        </w:tc>
        <w:tc>
          <w:tcPr>
            <w:tcW w:w="5667" w:type="dxa"/>
            <w:tcBorders>
              <w:top w:val="single" w:sz="4" w:space="0" w:color="000000"/>
              <w:left w:val="single" w:sz="4" w:space="0" w:color="000000"/>
              <w:bottom w:val="single" w:sz="4" w:space="0" w:color="000000"/>
              <w:right w:val="single" w:sz="4" w:space="0" w:color="000000"/>
            </w:tcBorders>
            <w:shd w:val="clear" w:color="auto" w:fill="auto"/>
          </w:tcPr>
          <w:p w14:paraId="0EA6884A" w14:textId="77777777" w:rsidR="0048767A" w:rsidRPr="00673A83" w:rsidRDefault="0048767A"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Citări ale publicaţiilor candidatului în lucrări indexate Web of Science (autocitările sunt excluse)</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25C73F19"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0,5</w:t>
            </w:r>
          </w:p>
          <w:p w14:paraId="67CC6F1B"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Pe citare</w:t>
            </w:r>
          </w:p>
        </w:tc>
        <w:tc>
          <w:tcPr>
            <w:tcW w:w="1058" w:type="dxa"/>
            <w:tcBorders>
              <w:top w:val="single" w:sz="4" w:space="0" w:color="000000"/>
              <w:left w:val="single" w:sz="4" w:space="0" w:color="000000"/>
              <w:bottom w:val="single" w:sz="4" w:space="0" w:color="000000"/>
              <w:right w:val="single" w:sz="4" w:space="0" w:color="000000"/>
            </w:tcBorders>
            <w:shd w:val="clear" w:color="auto" w:fill="auto"/>
          </w:tcPr>
          <w:p w14:paraId="28CF5486" w14:textId="77777777" w:rsidR="0048767A" w:rsidRPr="00673A83" w:rsidRDefault="0048767A" w:rsidP="005543C8">
            <w:pPr>
              <w:spacing w:after="0" w:line="240" w:lineRule="auto"/>
              <w:jc w:val="center"/>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34EA59DE" w14:textId="77777777" w:rsidR="0048767A" w:rsidRPr="00673A83" w:rsidRDefault="0048767A" w:rsidP="005543C8">
            <w:pPr>
              <w:spacing w:after="0" w:line="240" w:lineRule="auto"/>
              <w:jc w:val="center"/>
              <w:rPr>
                <w:rFonts w:ascii="Times New Roman" w:hAnsi="Times New Roman"/>
                <w:b/>
                <w:color w:val="000000" w:themeColor="text1"/>
              </w:rPr>
            </w:pPr>
          </w:p>
        </w:tc>
      </w:tr>
      <w:tr w:rsidR="00673A83" w:rsidRPr="00673A83" w14:paraId="064BEDDD" w14:textId="77777777" w:rsidTr="006C421B">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A319245"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5.</w:t>
            </w:r>
          </w:p>
        </w:tc>
        <w:tc>
          <w:tcPr>
            <w:tcW w:w="5667" w:type="dxa"/>
            <w:tcBorders>
              <w:top w:val="single" w:sz="4" w:space="0" w:color="000000"/>
              <w:left w:val="single" w:sz="4" w:space="0" w:color="000000"/>
              <w:bottom w:val="single" w:sz="4" w:space="0" w:color="000000"/>
              <w:right w:val="single" w:sz="4" w:space="0" w:color="000000"/>
            </w:tcBorders>
            <w:shd w:val="clear" w:color="auto" w:fill="auto"/>
          </w:tcPr>
          <w:p w14:paraId="6AC54D7C" w14:textId="77777777" w:rsidR="0048767A" w:rsidRPr="00673A83" w:rsidRDefault="0048767A"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Alte citări ale publicaţiilor candidatului (autocitările sunt excluse)</w:t>
            </w:r>
          </w:p>
          <w:p w14:paraId="2E3A87E2" w14:textId="77777777" w:rsidR="0048767A" w:rsidRPr="00673A83" w:rsidRDefault="0048767A"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5.1 Disponibile în lucrări clasificate A1 (m = 3)</w:t>
            </w:r>
          </w:p>
          <w:p w14:paraId="167BA9EB" w14:textId="77777777" w:rsidR="0048767A" w:rsidRPr="00673A83" w:rsidRDefault="0048767A"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5.2. Disponibile în lucrări clasificate A2 sau în baza de date Scopus</w:t>
            </w:r>
          </w:p>
          <w:p w14:paraId="2132546B" w14:textId="77777777" w:rsidR="0048767A" w:rsidRPr="00673A83" w:rsidRDefault="0048767A"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(altele decât cele deja incluse la I16) (m = 1)</w:t>
            </w:r>
          </w:p>
          <w:p w14:paraId="22DD619E" w14:textId="77777777" w:rsidR="0048767A" w:rsidRPr="00673A83" w:rsidRDefault="0048767A"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5.3. Disponibile în lucrări clasificate B sau în alte surse academic identificabile prin Google Scholar (altele decât cele deja incluse) (m = 0.5)</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21F6AE96"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m/10</w:t>
            </w:r>
          </w:p>
          <w:p w14:paraId="0F946F36"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pe citare</w:t>
            </w:r>
          </w:p>
        </w:tc>
        <w:tc>
          <w:tcPr>
            <w:tcW w:w="1058" w:type="dxa"/>
            <w:tcBorders>
              <w:top w:val="single" w:sz="4" w:space="0" w:color="000000"/>
              <w:left w:val="single" w:sz="4" w:space="0" w:color="000000"/>
              <w:bottom w:val="single" w:sz="4" w:space="0" w:color="000000"/>
              <w:right w:val="single" w:sz="4" w:space="0" w:color="000000"/>
            </w:tcBorders>
            <w:shd w:val="clear" w:color="auto" w:fill="auto"/>
          </w:tcPr>
          <w:p w14:paraId="4C7B1F5E" w14:textId="77777777" w:rsidR="0048767A" w:rsidRPr="00673A83" w:rsidRDefault="0048767A" w:rsidP="005543C8">
            <w:pPr>
              <w:spacing w:after="0" w:line="240" w:lineRule="auto"/>
              <w:jc w:val="center"/>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2A6F2E32" w14:textId="77777777" w:rsidR="0048767A" w:rsidRPr="00673A83" w:rsidRDefault="0048767A" w:rsidP="005543C8">
            <w:pPr>
              <w:spacing w:after="0" w:line="240" w:lineRule="auto"/>
              <w:jc w:val="center"/>
              <w:rPr>
                <w:rFonts w:ascii="Times New Roman" w:hAnsi="Times New Roman"/>
                <w:b/>
                <w:color w:val="000000" w:themeColor="text1"/>
              </w:rPr>
            </w:pPr>
          </w:p>
        </w:tc>
      </w:tr>
      <w:tr w:rsidR="00673A83" w:rsidRPr="00673A83" w14:paraId="36BADA7A" w14:textId="77777777" w:rsidTr="006C421B">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9F0E585"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6.</w:t>
            </w:r>
          </w:p>
        </w:tc>
        <w:tc>
          <w:tcPr>
            <w:tcW w:w="5667" w:type="dxa"/>
            <w:tcBorders>
              <w:top w:val="single" w:sz="4" w:space="0" w:color="000000"/>
              <w:left w:val="single" w:sz="4" w:space="0" w:color="000000"/>
              <w:bottom w:val="single" w:sz="4" w:space="0" w:color="000000"/>
              <w:right w:val="single" w:sz="4" w:space="0" w:color="000000"/>
            </w:tcBorders>
            <w:shd w:val="clear" w:color="auto" w:fill="auto"/>
          </w:tcPr>
          <w:p w14:paraId="19A1D591" w14:textId="77777777" w:rsidR="0048767A" w:rsidRPr="00673A83" w:rsidRDefault="0048767A"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Keynote speaker (comunicare ştiinţifică în plen) la conferinţe internaţionale (m = 3) / naţionale (m = 1)</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708AE2A1"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2 x m</w:t>
            </w:r>
          </w:p>
          <w:p w14:paraId="1B253B38"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Pe conferinţă</w:t>
            </w:r>
          </w:p>
        </w:tc>
        <w:tc>
          <w:tcPr>
            <w:tcW w:w="1058" w:type="dxa"/>
            <w:tcBorders>
              <w:top w:val="single" w:sz="4" w:space="0" w:color="000000"/>
              <w:left w:val="single" w:sz="4" w:space="0" w:color="000000"/>
              <w:bottom w:val="single" w:sz="4" w:space="0" w:color="000000"/>
              <w:right w:val="single" w:sz="4" w:space="0" w:color="000000"/>
            </w:tcBorders>
            <w:shd w:val="clear" w:color="auto" w:fill="auto"/>
          </w:tcPr>
          <w:p w14:paraId="7E5D8910" w14:textId="77777777" w:rsidR="0048767A" w:rsidRPr="00673A83" w:rsidRDefault="0048767A" w:rsidP="005543C8">
            <w:pPr>
              <w:spacing w:after="0" w:line="240" w:lineRule="auto"/>
              <w:jc w:val="center"/>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65603414" w14:textId="77777777" w:rsidR="0048767A" w:rsidRPr="00673A83" w:rsidRDefault="0048767A" w:rsidP="005543C8">
            <w:pPr>
              <w:spacing w:after="0" w:line="240" w:lineRule="auto"/>
              <w:jc w:val="center"/>
              <w:rPr>
                <w:rFonts w:ascii="Times New Roman" w:hAnsi="Times New Roman"/>
                <w:b/>
                <w:color w:val="000000" w:themeColor="text1"/>
              </w:rPr>
            </w:pPr>
          </w:p>
        </w:tc>
      </w:tr>
      <w:tr w:rsidR="00673A83" w:rsidRPr="00673A83" w14:paraId="3664395E" w14:textId="77777777" w:rsidTr="006C421B">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95C53C9"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7.</w:t>
            </w:r>
          </w:p>
        </w:tc>
        <w:tc>
          <w:tcPr>
            <w:tcW w:w="5667" w:type="dxa"/>
            <w:tcBorders>
              <w:top w:val="single" w:sz="4" w:space="0" w:color="000000"/>
              <w:left w:val="single" w:sz="4" w:space="0" w:color="000000"/>
              <w:bottom w:val="single" w:sz="4" w:space="0" w:color="000000"/>
              <w:right w:val="single" w:sz="4" w:space="0" w:color="000000"/>
            </w:tcBorders>
            <w:shd w:val="clear" w:color="auto" w:fill="auto"/>
          </w:tcPr>
          <w:p w14:paraId="26071B37" w14:textId="77777777" w:rsidR="0048767A" w:rsidRPr="00673A83" w:rsidRDefault="0048767A"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Alte acţiuni/activităţi care dovedesc capacitatea candidatului de a transfera cunoştinţele şi rezultatele sale către mediul economic sau social ori de a populariza propriile rezultate ştiinţifice</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79ABD49C"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1</w:t>
            </w:r>
          </w:p>
          <w:p w14:paraId="50085763"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Pe acţiune/ activitate</w:t>
            </w:r>
          </w:p>
        </w:tc>
        <w:tc>
          <w:tcPr>
            <w:tcW w:w="1058" w:type="dxa"/>
            <w:tcBorders>
              <w:top w:val="single" w:sz="4" w:space="0" w:color="000000"/>
              <w:left w:val="single" w:sz="4" w:space="0" w:color="000000"/>
              <w:bottom w:val="single" w:sz="4" w:space="0" w:color="000000"/>
              <w:right w:val="single" w:sz="4" w:space="0" w:color="000000"/>
            </w:tcBorders>
            <w:shd w:val="clear" w:color="auto" w:fill="auto"/>
          </w:tcPr>
          <w:p w14:paraId="6B0D4E66" w14:textId="77777777" w:rsidR="0048767A" w:rsidRPr="00673A83" w:rsidRDefault="0048767A" w:rsidP="005543C8">
            <w:pPr>
              <w:spacing w:after="0" w:line="240" w:lineRule="auto"/>
              <w:jc w:val="center"/>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78858C4C" w14:textId="77777777" w:rsidR="0048767A" w:rsidRPr="00673A83" w:rsidRDefault="0048767A" w:rsidP="005543C8">
            <w:pPr>
              <w:spacing w:after="0" w:line="240" w:lineRule="auto"/>
              <w:jc w:val="center"/>
              <w:rPr>
                <w:rFonts w:ascii="Times New Roman" w:hAnsi="Times New Roman"/>
                <w:b/>
                <w:color w:val="000000" w:themeColor="text1"/>
              </w:rPr>
            </w:pPr>
          </w:p>
        </w:tc>
      </w:tr>
      <w:tr w:rsidR="00673A83" w:rsidRPr="00673A83" w14:paraId="3AAE25FC" w14:textId="77777777" w:rsidTr="006C421B">
        <w:trPr>
          <w:trHeight w:val="120"/>
        </w:trPr>
        <w:tc>
          <w:tcPr>
            <w:tcW w:w="0" w:type="auto"/>
            <w:shd w:val="clear" w:color="auto" w:fill="auto"/>
            <w:vAlign w:val="center"/>
          </w:tcPr>
          <w:p w14:paraId="3DF9AB6F" w14:textId="77777777" w:rsidR="0048767A" w:rsidRPr="00673A83" w:rsidRDefault="0048767A" w:rsidP="005543C8">
            <w:pPr>
              <w:spacing w:after="0" w:line="240" w:lineRule="auto"/>
              <w:rPr>
                <w:rFonts w:ascii="Times New Roman" w:hAnsi="Times New Roman"/>
                <w:color w:val="000000" w:themeColor="text1"/>
              </w:rPr>
            </w:pPr>
          </w:p>
        </w:tc>
        <w:tc>
          <w:tcPr>
            <w:tcW w:w="7042" w:type="dxa"/>
            <w:gridSpan w:val="2"/>
            <w:shd w:val="clear" w:color="auto" w:fill="auto"/>
            <w:vAlign w:val="center"/>
          </w:tcPr>
          <w:p w14:paraId="2E328476" w14:textId="77777777" w:rsidR="0048767A" w:rsidRPr="00673A83" w:rsidRDefault="0048767A" w:rsidP="005543C8">
            <w:pPr>
              <w:suppressAutoHyphens w:val="0"/>
              <w:autoSpaceDE w:val="0"/>
              <w:autoSpaceDN w:val="0"/>
              <w:adjustRightInd w:val="0"/>
              <w:spacing w:after="0" w:line="240" w:lineRule="auto"/>
              <w:rPr>
                <w:rFonts w:ascii="Times New Roman" w:hAnsi="Times New Roman"/>
                <w:b/>
                <w:color w:val="000000" w:themeColor="text1"/>
                <w:lang w:eastAsia="en-US"/>
              </w:rPr>
            </w:pPr>
            <w:r w:rsidRPr="00673A83">
              <w:rPr>
                <w:rFonts w:ascii="Times New Roman" w:hAnsi="Times New Roman"/>
                <w:b/>
                <w:color w:val="000000" w:themeColor="text1"/>
                <w:lang w:eastAsia="en-US"/>
              </w:rPr>
              <w:t>PUNCTAJ D</w:t>
            </w:r>
          </w:p>
        </w:tc>
        <w:tc>
          <w:tcPr>
            <w:tcW w:w="1058" w:type="dxa"/>
            <w:shd w:val="clear" w:color="auto" w:fill="auto"/>
            <w:vAlign w:val="center"/>
          </w:tcPr>
          <w:p w14:paraId="6310731D" w14:textId="77777777" w:rsidR="0048767A" w:rsidRPr="00673A83" w:rsidRDefault="0048767A" w:rsidP="005543C8">
            <w:pPr>
              <w:spacing w:after="0" w:line="240" w:lineRule="auto"/>
              <w:rPr>
                <w:rFonts w:ascii="Times New Roman" w:hAnsi="Times New Roman"/>
                <w:b/>
                <w:color w:val="000000" w:themeColor="text1"/>
              </w:rPr>
            </w:pPr>
          </w:p>
        </w:tc>
        <w:tc>
          <w:tcPr>
            <w:tcW w:w="0" w:type="auto"/>
            <w:vAlign w:val="center"/>
          </w:tcPr>
          <w:p w14:paraId="091D0DFC" w14:textId="77777777" w:rsidR="0048767A" w:rsidRPr="00673A83" w:rsidRDefault="0048767A" w:rsidP="005543C8">
            <w:pPr>
              <w:spacing w:after="0" w:line="240" w:lineRule="auto"/>
              <w:rPr>
                <w:rFonts w:ascii="Times New Roman" w:hAnsi="Times New Roman"/>
                <w:b/>
                <w:color w:val="000000" w:themeColor="text1"/>
              </w:rPr>
            </w:pPr>
          </w:p>
        </w:tc>
      </w:tr>
      <w:tr w:rsidR="00673A83" w:rsidRPr="00673A83" w14:paraId="3BAB423D" w14:textId="77777777" w:rsidTr="005543C8">
        <w:trPr>
          <w:trHeight w:val="120"/>
        </w:trPr>
        <w:tc>
          <w:tcPr>
            <w:tcW w:w="0" w:type="auto"/>
            <w:gridSpan w:val="5"/>
            <w:shd w:val="clear" w:color="auto" w:fill="auto"/>
          </w:tcPr>
          <w:p w14:paraId="45F3F92E" w14:textId="5B0E21CE" w:rsidR="0048767A" w:rsidRPr="00673A83" w:rsidRDefault="00654188" w:rsidP="005543C8">
            <w:pPr>
              <w:pStyle w:val="ListParagraph"/>
              <w:numPr>
                <w:ilvl w:val="0"/>
                <w:numId w:val="19"/>
              </w:numPr>
              <w:spacing w:before="120" w:after="120" w:line="240" w:lineRule="auto"/>
              <w:jc w:val="center"/>
              <w:rPr>
                <w:rFonts w:ascii="Times New Roman" w:hAnsi="Times New Roman"/>
                <w:b/>
                <w:i/>
                <w:color w:val="000000" w:themeColor="text1"/>
              </w:rPr>
            </w:pPr>
            <w:r w:rsidRPr="00654188">
              <w:rPr>
                <w:rFonts w:ascii="Times New Roman" w:hAnsi="Times New Roman"/>
                <w:b/>
                <w:bCs/>
                <w:i/>
                <w:iCs/>
                <w:color w:val="000000" w:themeColor="text1"/>
                <w:sz w:val="26"/>
                <w:szCs w:val="26"/>
              </w:rPr>
              <w:t>Capacitatea de a lucra în echipă şi eficienţa colaborărilor ştiinţifice</w:t>
            </w:r>
          </w:p>
        </w:tc>
      </w:tr>
      <w:tr w:rsidR="00673A83" w:rsidRPr="00673A83" w14:paraId="41D26BDF" w14:textId="77777777" w:rsidTr="006C421B">
        <w:trPr>
          <w:trHeight w:val="120"/>
        </w:trPr>
        <w:tc>
          <w:tcPr>
            <w:tcW w:w="0" w:type="auto"/>
            <w:shd w:val="clear" w:color="auto" w:fill="auto"/>
          </w:tcPr>
          <w:p w14:paraId="3418E08C"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lastRenderedPageBreak/>
              <w:t>1.</w:t>
            </w:r>
          </w:p>
        </w:tc>
        <w:tc>
          <w:tcPr>
            <w:tcW w:w="0" w:type="auto"/>
            <w:shd w:val="clear" w:color="auto" w:fill="auto"/>
          </w:tcPr>
          <w:p w14:paraId="396B3227" w14:textId="77777777" w:rsidR="0048767A" w:rsidRPr="00673A83" w:rsidRDefault="0048767A"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Membru în comitetul ştiinţific (A) / Referent ştiinţific pentru evaluarea şi selecţia lucrărilor unei conferinţe (B) / Membru în comitetul de organizare (C) / Coordonator simpozion (Chair) (D) (se punctează o</w:t>
            </w:r>
          </w:p>
          <w:p w14:paraId="606FCD18" w14:textId="77777777" w:rsidR="0048767A" w:rsidRPr="00673A83" w:rsidRDefault="0048767A"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singură calitate / conferinţă)</w:t>
            </w:r>
          </w:p>
          <w:p w14:paraId="3C1C0423" w14:textId="77777777" w:rsidR="0048767A" w:rsidRPr="00673A83" w:rsidRDefault="0048767A"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1.1 Conferinţe internaţionale (</w:t>
            </w:r>
            <w:r w:rsidRPr="00673A83">
              <w:rPr>
                <w:rFonts w:ascii="Times New Roman" w:hAnsi="Times New Roman"/>
                <w:i/>
                <w:iCs/>
                <w:color w:val="000000" w:themeColor="text1"/>
                <w:lang w:eastAsia="en-US"/>
              </w:rPr>
              <w:t xml:space="preserve">m </w:t>
            </w:r>
            <w:r w:rsidRPr="00673A83">
              <w:rPr>
                <w:rFonts w:ascii="Times New Roman" w:hAnsi="Times New Roman"/>
                <w:color w:val="000000" w:themeColor="text1"/>
                <w:lang w:eastAsia="en-US"/>
              </w:rPr>
              <w:t>= 3)</w:t>
            </w:r>
          </w:p>
          <w:p w14:paraId="19D77434" w14:textId="77777777" w:rsidR="0048767A" w:rsidRPr="00673A83" w:rsidRDefault="0048767A" w:rsidP="005543C8">
            <w:pPr>
              <w:spacing w:after="0" w:line="240" w:lineRule="auto"/>
              <w:rPr>
                <w:rFonts w:ascii="Times New Roman" w:hAnsi="Times New Roman"/>
                <w:color w:val="000000" w:themeColor="text1"/>
              </w:rPr>
            </w:pPr>
            <w:r w:rsidRPr="00673A83">
              <w:rPr>
                <w:rFonts w:ascii="Times New Roman" w:hAnsi="Times New Roman"/>
                <w:color w:val="000000" w:themeColor="text1"/>
                <w:lang w:eastAsia="en-US"/>
              </w:rPr>
              <w:t>1.2 Conferinţe naţionale (</w:t>
            </w:r>
            <w:r w:rsidRPr="00673A83">
              <w:rPr>
                <w:rFonts w:ascii="Times New Roman" w:hAnsi="Times New Roman"/>
                <w:i/>
                <w:iCs/>
                <w:color w:val="000000" w:themeColor="text1"/>
                <w:lang w:eastAsia="en-US"/>
              </w:rPr>
              <w:t xml:space="preserve">m </w:t>
            </w:r>
            <w:r w:rsidRPr="00673A83">
              <w:rPr>
                <w:rFonts w:ascii="Times New Roman" w:hAnsi="Times New Roman"/>
                <w:color w:val="000000" w:themeColor="text1"/>
                <w:lang w:eastAsia="en-US"/>
              </w:rPr>
              <w:t>= 1)</w:t>
            </w:r>
          </w:p>
        </w:tc>
        <w:tc>
          <w:tcPr>
            <w:tcW w:w="1375" w:type="dxa"/>
            <w:shd w:val="clear" w:color="auto" w:fill="auto"/>
          </w:tcPr>
          <w:p w14:paraId="7991BF49"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1 x m</w:t>
            </w:r>
          </w:p>
          <w:p w14:paraId="67644FE6"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Pe conferinţă</w:t>
            </w:r>
          </w:p>
        </w:tc>
        <w:tc>
          <w:tcPr>
            <w:tcW w:w="1058" w:type="dxa"/>
            <w:shd w:val="clear" w:color="auto" w:fill="auto"/>
          </w:tcPr>
          <w:p w14:paraId="0E5A187A" w14:textId="77777777" w:rsidR="0048767A" w:rsidRPr="00673A83" w:rsidRDefault="0048767A" w:rsidP="005543C8">
            <w:pPr>
              <w:spacing w:after="0" w:line="240" w:lineRule="auto"/>
              <w:jc w:val="center"/>
              <w:rPr>
                <w:rFonts w:ascii="Times New Roman" w:hAnsi="Times New Roman"/>
                <w:color w:val="000000" w:themeColor="text1"/>
              </w:rPr>
            </w:pPr>
          </w:p>
        </w:tc>
        <w:tc>
          <w:tcPr>
            <w:tcW w:w="0" w:type="auto"/>
          </w:tcPr>
          <w:p w14:paraId="3169C5B5" w14:textId="77777777" w:rsidR="0048767A" w:rsidRPr="00673A83" w:rsidRDefault="0048767A" w:rsidP="005543C8">
            <w:pPr>
              <w:spacing w:after="0" w:line="240" w:lineRule="auto"/>
              <w:jc w:val="center"/>
              <w:rPr>
                <w:rFonts w:ascii="Times New Roman" w:hAnsi="Times New Roman"/>
                <w:b/>
                <w:color w:val="000000" w:themeColor="text1"/>
              </w:rPr>
            </w:pPr>
          </w:p>
        </w:tc>
      </w:tr>
      <w:tr w:rsidR="00673A83" w:rsidRPr="00673A83" w14:paraId="25DF8167" w14:textId="77777777" w:rsidTr="006C421B">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0812FEA"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717FF0C" w14:textId="77777777" w:rsidR="0048767A" w:rsidRPr="00673A83" w:rsidRDefault="0048767A"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Preşedinte sau membru în comitetul executiv al unei asociaţii profesionale internaţionale (m = 3) sau naţionale (m = 1)</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2EA03D70"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2 x m</w:t>
            </w:r>
          </w:p>
          <w:p w14:paraId="5461AF81"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Pe asociaţie</w:t>
            </w:r>
          </w:p>
        </w:tc>
        <w:tc>
          <w:tcPr>
            <w:tcW w:w="1058" w:type="dxa"/>
            <w:tcBorders>
              <w:top w:val="single" w:sz="4" w:space="0" w:color="000000"/>
              <w:left w:val="single" w:sz="4" w:space="0" w:color="000000"/>
              <w:bottom w:val="single" w:sz="4" w:space="0" w:color="000000"/>
              <w:right w:val="single" w:sz="4" w:space="0" w:color="000000"/>
            </w:tcBorders>
            <w:shd w:val="clear" w:color="auto" w:fill="auto"/>
          </w:tcPr>
          <w:p w14:paraId="4296BC15" w14:textId="77777777" w:rsidR="0048767A" w:rsidRPr="00673A83" w:rsidRDefault="0048767A" w:rsidP="005543C8">
            <w:pPr>
              <w:spacing w:after="0" w:line="240" w:lineRule="auto"/>
              <w:jc w:val="center"/>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2BBA51C3" w14:textId="77777777" w:rsidR="0048767A" w:rsidRPr="00673A83" w:rsidRDefault="0048767A" w:rsidP="005543C8">
            <w:pPr>
              <w:spacing w:after="0" w:line="240" w:lineRule="auto"/>
              <w:jc w:val="center"/>
              <w:rPr>
                <w:rFonts w:ascii="Times New Roman" w:hAnsi="Times New Roman"/>
                <w:b/>
                <w:color w:val="000000" w:themeColor="text1"/>
              </w:rPr>
            </w:pPr>
          </w:p>
        </w:tc>
      </w:tr>
      <w:tr w:rsidR="00673A83" w:rsidRPr="00673A83" w14:paraId="6114E1E9" w14:textId="77777777" w:rsidTr="006C421B">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A7424E9"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4B8C5FA" w14:textId="77777777" w:rsidR="0048767A" w:rsidRPr="00673A83" w:rsidRDefault="0048767A"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Coordonator al unei colecţii de carte</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5F8FDEA9"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6</w:t>
            </w:r>
          </w:p>
          <w:p w14:paraId="2D5DE73E"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Pe colecţie</w:t>
            </w:r>
          </w:p>
        </w:tc>
        <w:tc>
          <w:tcPr>
            <w:tcW w:w="1058" w:type="dxa"/>
            <w:tcBorders>
              <w:top w:val="single" w:sz="4" w:space="0" w:color="000000"/>
              <w:left w:val="single" w:sz="4" w:space="0" w:color="000000"/>
              <w:bottom w:val="single" w:sz="4" w:space="0" w:color="000000"/>
              <w:right w:val="single" w:sz="4" w:space="0" w:color="000000"/>
            </w:tcBorders>
            <w:shd w:val="clear" w:color="auto" w:fill="auto"/>
          </w:tcPr>
          <w:p w14:paraId="067CF3F1" w14:textId="77777777" w:rsidR="0048767A" w:rsidRPr="00673A83" w:rsidRDefault="0048767A" w:rsidP="005543C8">
            <w:pPr>
              <w:spacing w:after="0" w:line="240" w:lineRule="auto"/>
              <w:jc w:val="center"/>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02A723CB" w14:textId="77777777" w:rsidR="0048767A" w:rsidRPr="00673A83" w:rsidRDefault="0048767A" w:rsidP="005543C8">
            <w:pPr>
              <w:spacing w:after="0" w:line="240" w:lineRule="auto"/>
              <w:jc w:val="center"/>
              <w:rPr>
                <w:rFonts w:ascii="Times New Roman" w:hAnsi="Times New Roman"/>
                <w:b/>
                <w:color w:val="000000" w:themeColor="text1"/>
              </w:rPr>
            </w:pPr>
          </w:p>
        </w:tc>
      </w:tr>
      <w:tr w:rsidR="00673A83" w:rsidRPr="00673A83" w14:paraId="0C70F35E" w14:textId="77777777" w:rsidTr="006C421B">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92B8634"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5C87294" w14:textId="77777777" w:rsidR="0048767A" w:rsidRPr="00673A83" w:rsidRDefault="0048767A"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Carte coordonată relevantă pentru domeniu (m A1 = 3; m A2 = 1; m B = 0.5)</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45E04AA4"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8 x m/n</w:t>
            </w:r>
          </w:p>
          <w:p w14:paraId="489C5C3B"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Pe carte</w:t>
            </w:r>
          </w:p>
        </w:tc>
        <w:tc>
          <w:tcPr>
            <w:tcW w:w="1058" w:type="dxa"/>
            <w:tcBorders>
              <w:top w:val="single" w:sz="4" w:space="0" w:color="000000"/>
              <w:left w:val="single" w:sz="4" w:space="0" w:color="000000"/>
              <w:bottom w:val="single" w:sz="4" w:space="0" w:color="000000"/>
              <w:right w:val="single" w:sz="4" w:space="0" w:color="000000"/>
            </w:tcBorders>
            <w:shd w:val="clear" w:color="auto" w:fill="auto"/>
          </w:tcPr>
          <w:p w14:paraId="318B176E" w14:textId="77777777" w:rsidR="0048767A" w:rsidRPr="00673A83" w:rsidRDefault="0048767A" w:rsidP="005543C8">
            <w:pPr>
              <w:spacing w:after="0" w:line="240" w:lineRule="auto"/>
              <w:jc w:val="center"/>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400EA230" w14:textId="77777777" w:rsidR="0048767A" w:rsidRPr="00673A83" w:rsidRDefault="0048767A" w:rsidP="005543C8">
            <w:pPr>
              <w:spacing w:after="0" w:line="240" w:lineRule="auto"/>
              <w:jc w:val="center"/>
              <w:rPr>
                <w:rFonts w:ascii="Times New Roman" w:hAnsi="Times New Roman"/>
                <w:b/>
                <w:color w:val="000000" w:themeColor="text1"/>
              </w:rPr>
            </w:pPr>
          </w:p>
        </w:tc>
      </w:tr>
      <w:tr w:rsidR="00673A83" w:rsidRPr="00673A83" w14:paraId="0888625C" w14:textId="77777777" w:rsidTr="006C421B">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4350E26"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26CC010" w14:textId="77777777" w:rsidR="0048767A" w:rsidRPr="00673A83" w:rsidRDefault="0048767A"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Redactor şef / editor sau membru în comitetul editorial al unei reviste cu comitet ştiinţific şi peer-review</w:t>
            </w:r>
          </w:p>
          <w:p w14:paraId="0111141C" w14:textId="77777777" w:rsidR="0048767A" w:rsidRPr="00673A83" w:rsidRDefault="0048767A"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5.1. Revistă indexată Web of Science (m = 3)</w:t>
            </w:r>
          </w:p>
          <w:p w14:paraId="073D380A" w14:textId="77777777" w:rsidR="0048767A" w:rsidRPr="00673A83" w:rsidRDefault="0048767A"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5.2. Revistă indexată în cel puţin două BDI (m = 1)</w:t>
            </w:r>
          </w:p>
          <w:p w14:paraId="529B7E25" w14:textId="77777777" w:rsidR="0048767A" w:rsidRPr="00673A83" w:rsidRDefault="0048767A"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5.3 Revistă indexată într-un BDI (m = 0.5)</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324344B8"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4 x m</w:t>
            </w:r>
          </w:p>
          <w:p w14:paraId="59B01EF5"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Pe revistă</w:t>
            </w:r>
          </w:p>
        </w:tc>
        <w:tc>
          <w:tcPr>
            <w:tcW w:w="1058" w:type="dxa"/>
            <w:tcBorders>
              <w:top w:val="single" w:sz="4" w:space="0" w:color="000000"/>
              <w:left w:val="single" w:sz="4" w:space="0" w:color="000000"/>
              <w:bottom w:val="single" w:sz="4" w:space="0" w:color="000000"/>
              <w:right w:val="single" w:sz="4" w:space="0" w:color="000000"/>
            </w:tcBorders>
            <w:shd w:val="clear" w:color="auto" w:fill="auto"/>
          </w:tcPr>
          <w:p w14:paraId="54A08E38" w14:textId="77777777" w:rsidR="0048767A" w:rsidRPr="00673A83" w:rsidRDefault="0048767A" w:rsidP="005543C8">
            <w:pPr>
              <w:spacing w:after="0" w:line="240" w:lineRule="auto"/>
              <w:jc w:val="center"/>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2E7CE5CB" w14:textId="77777777" w:rsidR="0048767A" w:rsidRPr="00673A83" w:rsidRDefault="0048767A" w:rsidP="005543C8">
            <w:pPr>
              <w:spacing w:after="0" w:line="240" w:lineRule="auto"/>
              <w:jc w:val="center"/>
              <w:rPr>
                <w:rFonts w:ascii="Times New Roman" w:hAnsi="Times New Roman"/>
                <w:b/>
                <w:color w:val="000000" w:themeColor="text1"/>
              </w:rPr>
            </w:pPr>
          </w:p>
        </w:tc>
      </w:tr>
      <w:tr w:rsidR="00673A83" w:rsidRPr="00673A83" w14:paraId="775E63B5" w14:textId="77777777" w:rsidTr="006C421B">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3320D14"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22CB82B" w14:textId="77777777" w:rsidR="0048767A" w:rsidRPr="00673A83" w:rsidRDefault="0048767A"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Referent ştiinţific ad hoc pentru reviste cu comitet ştiinţific şi peerreview</w:t>
            </w:r>
          </w:p>
          <w:p w14:paraId="68A225DB" w14:textId="77777777" w:rsidR="0048767A" w:rsidRPr="00673A83" w:rsidRDefault="0048767A"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6.1. Revistă indexată Web of Science</w:t>
            </w:r>
          </w:p>
          <w:p w14:paraId="2F933367" w14:textId="77777777" w:rsidR="0048767A" w:rsidRPr="00673A83" w:rsidRDefault="0048767A"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6.2. Revistă indexată BDI (alta decât WoS)</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3D27BF06"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0,3/0,2</w:t>
            </w:r>
          </w:p>
          <w:p w14:paraId="38D82365"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Pe articol</w:t>
            </w:r>
          </w:p>
        </w:tc>
        <w:tc>
          <w:tcPr>
            <w:tcW w:w="1058" w:type="dxa"/>
            <w:tcBorders>
              <w:top w:val="single" w:sz="4" w:space="0" w:color="000000"/>
              <w:left w:val="single" w:sz="4" w:space="0" w:color="000000"/>
              <w:bottom w:val="single" w:sz="4" w:space="0" w:color="000000"/>
              <w:right w:val="single" w:sz="4" w:space="0" w:color="000000"/>
            </w:tcBorders>
            <w:shd w:val="clear" w:color="auto" w:fill="auto"/>
          </w:tcPr>
          <w:p w14:paraId="56D2A7D7" w14:textId="77777777" w:rsidR="0048767A" w:rsidRPr="00673A83" w:rsidRDefault="0048767A" w:rsidP="005543C8">
            <w:pPr>
              <w:spacing w:after="0" w:line="240" w:lineRule="auto"/>
              <w:jc w:val="center"/>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6A7DCE40" w14:textId="77777777" w:rsidR="0048767A" w:rsidRPr="00673A83" w:rsidRDefault="0048767A" w:rsidP="005543C8">
            <w:pPr>
              <w:spacing w:after="0" w:line="240" w:lineRule="auto"/>
              <w:jc w:val="center"/>
              <w:rPr>
                <w:rFonts w:ascii="Times New Roman" w:hAnsi="Times New Roman"/>
                <w:b/>
                <w:color w:val="000000" w:themeColor="text1"/>
              </w:rPr>
            </w:pPr>
          </w:p>
        </w:tc>
      </w:tr>
      <w:tr w:rsidR="00673A83" w:rsidRPr="00673A83" w14:paraId="5D00B4C5" w14:textId="77777777" w:rsidTr="006C421B">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B241D9F"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3915B2B" w14:textId="77777777" w:rsidR="0048767A" w:rsidRPr="00673A83" w:rsidRDefault="0048767A"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Responsabil sau membru în echipa de elaborare a rapoartelor de evaluare instituțională/ a programelor de studii ale Universității din Oradea</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6A634494"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10/7 Responsabil/ Membru</w:t>
            </w:r>
          </w:p>
        </w:tc>
        <w:tc>
          <w:tcPr>
            <w:tcW w:w="1058" w:type="dxa"/>
            <w:tcBorders>
              <w:top w:val="single" w:sz="4" w:space="0" w:color="000000"/>
              <w:left w:val="single" w:sz="4" w:space="0" w:color="000000"/>
              <w:bottom w:val="single" w:sz="4" w:space="0" w:color="000000"/>
              <w:right w:val="single" w:sz="4" w:space="0" w:color="000000"/>
            </w:tcBorders>
            <w:shd w:val="clear" w:color="auto" w:fill="auto"/>
          </w:tcPr>
          <w:p w14:paraId="7D4AD84C" w14:textId="77777777" w:rsidR="0048767A" w:rsidRPr="00673A83" w:rsidRDefault="0048767A" w:rsidP="005543C8">
            <w:pPr>
              <w:spacing w:after="0" w:line="240" w:lineRule="auto"/>
              <w:jc w:val="center"/>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3B58E973" w14:textId="77777777" w:rsidR="0048767A" w:rsidRPr="00673A83" w:rsidRDefault="0048767A" w:rsidP="005543C8">
            <w:pPr>
              <w:spacing w:after="0" w:line="240" w:lineRule="auto"/>
              <w:jc w:val="center"/>
              <w:rPr>
                <w:rFonts w:ascii="Times New Roman" w:hAnsi="Times New Roman"/>
                <w:b/>
                <w:color w:val="000000" w:themeColor="text1"/>
              </w:rPr>
            </w:pPr>
          </w:p>
        </w:tc>
      </w:tr>
      <w:tr w:rsidR="00673A83" w:rsidRPr="00673A83" w14:paraId="797065BB" w14:textId="77777777" w:rsidTr="006C421B">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F23DB27"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D9B7576" w14:textId="77777777" w:rsidR="0048767A" w:rsidRPr="00673A83" w:rsidRDefault="0048767A"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Alte acţiuni/activităţi care dovedesc capacitatea candidatului de a lucra în echipă şi eficienţa colaborărilor ştiinţifice ale acestuia, în funcţie de specificul domeniului candidatului</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6FF5E0F1"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1</w:t>
            </w:r>
          </w:p>
          <w:p w14:paraId="46C37CC7"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Pe acţiune/ activitate în ultimii 3 ani</w:t>
            </w:r>
          </w:p>
        </w:tc>
        <w:tc>
          <w:tcPr>
            <w:tcW w:w="1058" w:type="dxa"/>
            <w:tcBorders>
              <w:top w:val="single" w:sz="4" w:space="0" w:color="000000"/>
              <w:left w:val="single" w:sz="4" w:space="0" w:color="000000"/>
              <w:bottom w:val="single" w:sz="4" w:space="0" w:color="000000"/>
              <w:right w:val="single" w:sz="4" w:space="0" w:color="000000"/>
            </w:tcBorders>
            <w:shd w:val="clear" w:color="auto" w:fill="auto"/>
          </w:tcPr>
          <w:p w14:paraId="5496C877" w14:textId="77777777" w:rsidR="0048767A" w:rsidRPr="00673A83" w:rsidRDefault="0048767A" w:rsidP="005543C8">
            <w:pPr>
              <w:spacing w:after="0" w:line="240" w:lineRule="auto"/>
              <w:jc w:val="center"/>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379565D5" w14:textId="77777777" w:rsidR="0048767A" w:rsidRPr="00673A83" w:rsidRDefault="0048767A" w:rsidP="005543C8">
            <w:pPr>
              <w:spacing w:after="0" w:line="240" w:lineRule="auto"/>
              <w:jc w:val="center"/>
              <w:rPr>
                <w:rFonts w:ascii="Times New Roman" w:hAnsi="Times New Roman"/>
                <w:b/>
                <w:color w:val="000000" w:themeColor="text1"/>
              </w:rPr>
            </w:pPr>
          </w:p>
        </w:tc>
      </w:tr>
      <w:tr w:rsidR="00673A83" w:rsidRPr="00673A83" w14:paraId="3B79076F" w14:textId="77777777" w:rsidTr="006C421B">
        <w:trPr>
          <w:trHeight w:val="120"/>
        </w:trPr>
        <w:tc>
          <w:tcPr>
            <w:tcW w:w="0" w:type="auto"/>
            <w:shd w:val="clear" w:color="auto" w:fill="auto"/>
            <w:vAlign w:val="center"/>
          </w:tcPr>
          <w:p w14:paraId="67FBB077" w14:textId="77777777" w:rsidR="0048767A" w:rsidRPr="00673A83" w:rsidRDefault="0048767A" w:rsidP="005543C8">
            <w:pPr>
              <w:spacing w:after="0" w:line="240" w:lineRule="auto"/>
              <w:rPr>
                <w:rFonts w:ascii="Times New Roman" w:hAnsi="Times New Roman"/>
                <w:color w:val="000000" w:themeColor="text1"/>
              </w:rPr>
            </w:pPr>
          </w:p>
        </w:tc>
        <w:tc>
          <w:tcPr>
            <w:tcW w:w="7042" w:type="dxa"/>
            <w:gridSpan w:val="2"/>
            <w:shd w:val="clear" w:color="auto" w:fill="auto"/>
            <w:vAlign w:val="center"/>
          </w:tcPr>
          <w:p w14:paraId="3DADB6E6" w14:textId="77777777" w:rsidR="0048767A" w:rsidRPr="00673A83" w:rsidRDefault="0048767A" w:rsidP="005543C8">
            <w:pPr>
              <w:suppressAutoHyphens w:val="0"/>
              <w:autoSpaceDE w:val="0"/>
              <w:autoSpaceDN w:val="0"/>
              <w:adjustRightInd w:val="0"/>
              <w:spacing w:after="0" w:line="240" w:lineRule="auto"/>
              <w:rPr>
                <w:rFonts w:ascii="Times New Roman" w:hAnsi="Times New Roman"/>
                <w:b/>
                <w:color w:val="000000" w:themeColor="text1"/>
                <w:lang w:eastAsia="en-US"/>
              </w:rPr>
            </w:pPr>
            <w:r w:rsidRPr="00673A83">
              <w:rPr>
                <w:rFonts w:ascii="Times New Roman" w:hAnsi="Times New Roman"/>
                <w:b/>
                <w:color w:val="000000" w:themeColor="text1"/>
                <w:lang w:eastAsia="en-US"/>
              </w:rPr>
              <w:t>PUNCTAJ E</w:t>
            </w:r>
          </w:p>
        </w:tc>
        <w:tc>
          <w:tcPr>
            <w:tcW w:w="1058" w:type="dxa"/>
            <w:shd w:val="clear" w:color="auto" w:fill="auto"/>
            <w:vAlign w:val="center"/>
          </w:tcPr>
          <w:p w14:paraId="4C4E5E16" w14:textId="77777777" w:rsidR="0048767A" w:rsidRPr="00673A83" w:rsidRDefault="0048767A" w:rsidP="005543C8">
            <w:pPr>
              <w:spacing w:after="0" w:line="240" w:lineRule="auto"/>
              <w:rPr>
                <w:rFonts w:ascii="Times New Roman" w:hAnsi="Times New Roman"/>
                <w:b/>
                <w:color w:val="000000" w:themeColor="text1"/>
              </w:rPr>
            </w:pPr>
          </w:p>
        </w:tc>
        <w:tc>
          <w:tcPr>
            <w:tcW w:w="0" w:type="auto"/>
            <w:vAlign w:val="center"/>
          </w:tcPr>
          <w:p w14:paraId="757C453C" w14:textId="77777777" w:rsidR="0048767A" w:rsidRPr="00673A83" w:rsidRDefault="0048767A" w:rsidP="005543C8">
            <w:pPr>
              <w:spacing w:after="0" w:line="240" w:lineRule="auto"/>
              <w:rPr>
                <w:rFonts w:ascii="Times New Roman" w:hAnsi="Times New Roman"/>
                <w:b/>
                <w:color w:val="000000" w:themeColor="text1"/>
              </w:rPr>
            </w:pPr>
          </w:p>
        </w:tc>
      </w:tr>
      <w:tr w:rsidR="00673A83" w:rsidRPr="00673A83" w14:paraId="172C8CEB" w14:textId="77777777" w:rsidTr="005543C8">
        <w:trPr>
          <w:trHeight w:val="120"/>
        </w:trPr>
        <w:tc>
          <w:tcPr>
            <w:tcW w:w="0" w:type="auto"/>
            <w:gridSpan w:val="5"/>
            <w:shd w:val="clear" w:color="auto" w:fill="auto"/>
          </w:tcPr>
          <w:p w14:paraId="2D1EF1BC" w14:textId="52E6B577" w:rsidR="0048767A" w:rsidRPr="00673A83" w:rsidRDefault="00EB6D51" w:rsidP="005543C8">
            <w:pPr>
              <w:pStyle w:val="ListParagraph"/>
              <w:numPr>
                <w:ilvl w:val="0"/>
                <w:numId w:val="19"/>
              </w:numPr>
              <w:spacing w:before="120" w:after="120" w:line="240" w:lineRule="auto"/>
              <w:jc w:val="center"/>
              <w:rPr>
                <w:rFonts w:ascii="Times New Roman" w:hAnsi="Times New Roman"/>
                <w:b/>
                <w:i/>
                <w:color w:val="000000" w:themeColor="text1"/>
              </w:rPr>
            </w:pPr>
            <w:r w:rsidRPr="00EB6D51">
              <w:rPr>
                <w:rFonts w:ascii="Times New Roman" w:hAnsi="Times New Roman"/>
                <w:b/>
                <w:bCs/>
                <w:i/>
                <w:iCs/>
                <w:color w:val="000000" w:themeColor="text1"/>
                <w:sz w:val="26"/>
                <w:szCs w:val="26"/>
              </w:rPr>
              <w:t>Capacitatea de a conduce proiecte de cercetare - dezvoltare</w:t>
            </w:r>
          </w:p>
        </w:tc>
      </w:tr>
      <w:tr w:rsidR="00673A83" w:rsidRPr="00673A83" w14:paraId="59B801AE" w14:textId="77777777" w:rsidTr="006C421B">
        <w:trPr>
          <w:trHeight w:val="574"/>
        </w:trPr>
        <w:tc>
          <w:tcPr>
            <w:tcW w:w="0" w:type="auto"/>
            <w:shd w:val="clear" w:color="auto" w:fill="auto"/>
          </w:tcPr>
          <w:p w14:paraId="2326E21F"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1.</w:t>
            </w:r>
          </w:p>
        </w:tc>
        <w:tc>
          <w:tcPr>
            <w:tcW w:w="5667" w:type="dxa"/>
            <w:shd w:val="clear" w:color="auto" w:fill="auto"/>
          </w:tcPr>
          <w:p w14:paraId="25BD956E" w14:textId="77777777" w:rsidR="0048767A" w:rsidRPr="00673A83" w:rsidRDefault="0048767A"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Director al unui grant finanţat / instituţia coordonată</w:t>
            </w:r>
          </w:p>
          <w:p w14:paraId="751A7274" w14:textId="77777777" w:rsidR="0048767A" w:rsidRPr="00673A83" w:rsidRDefault="0048767A"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1.1 Director grant de cercetare cu relevanţă publică largă obţinut prin competiţie internaţională, acordat de către o agenţie / instituţie internaţională (</w:t>
            </w:r>
            <w:r w:rsidRPr="00673A83">
              <w:rPr>
                <w:rFonts w:ascii="Times New Roman" w:hAnsi="Times New Roman"/>
                <w:i/>
                <w:iCs/>
                <w:color w:val="000000" w:themeColor="text1"/>
                <w:lang w:eastAsia="en-US"/>
              </w:rPr>
              <w:t xml:space="preserve">m </w:t>
            </w:r>
            <w:r w:rsidRPr="00673A83">
              <w:rPr>
                <w:rFonts w:ascii="Times New Roman" w:hAnsi="Times New Roman"/>
                <w:color w:val="000000" w:themeColor="text1"/>
                <w:lang w:eastAsia="en-US"/>
              </w:rPr>
              <w:t>= 3)</w:t>
            </w:r>
          </w:p>
          <w:p w14:paraId="12A5AFA6" w14:textId="77777777" w:rsidR="0048767A" w:rsidRPr="00673A83" w:rsidRDefault="0048767A"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1.2. A. Director grant de cercetare cu relevanţă publică largă obţinut prin competiţie naţională / B. Coordonator echipă România pentru un grant de cercetare cu relevanţă publică largă, obţinut prin competiţie internaţională (</w:t>
            </w:r>
            <w:r w:rsidRPr="00673A83">
              <w:rPr>
                <w:rFonts w:ascii="Times New Roman" w:hAnsi="Times New Roman"/>
                <w:i/>
                <w:iCs/>
                <w:color w:val="000000" w:themeColor="text1"/>
                <w:lang w:eastAsia="en-US"/>
              </w:rPr>
              <w:t xml:space="preserve">m </w:t>
            </w:r>
            <w:r w:rsidRPr="00673A83">
              <w:rPr>
                <w:rFonts w:ascii="Times New Roman" w:hAnsi="Times New Roman"/>
                <w:color w:val="000000" w:themeColor="text1"/>
                <w:lang w:eastAsia="en-US"/>
              </w:rPr>
              <w:t>= 1)</w:t>
            </w:r>
          </w:p>
          <w:p w14:paraId="79502F2B" w14:textId="77777777" w:rsidR="0048767A" w:rsidRPr="00673A83" w:rsidRDefault="0048767A"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1.3. A. Director sau coordonator partener al unui grant de dezvoltare instituţională (de exemplu tip POSDRU, Erasmus + etc.) / B. Director sau coordonator partener al unui grant de cercetare cu relevanţă specifică (de exemplu finanţat de către o companie), obţinut prin competiţie naţională sau internaţională / C. Coordonator partener pentru un grant de cercetare cu relevanţă publică largă, obţinut prin competiţie naţională (</w:t>
            </w:r>
            <w:r w:rsidRPr="00673A83">
              <w:rPr>
                <w:rFonts w:ascii="Times New Roman" w:hAnsi="Times New Roman"/>
                <w:i/>
                <w:iCs/>
                <w:color w:val="000000" w:themeColor="text1"/>
                <w:lang w:eastAsia="en-US"/>
              </w:rPr>
              <w:t xml:space="preserve">m </w:t>
            </w:r>
            <w:r w:rsidRPr="00673A83">
              <w:rPr>
                <w:rFonts w:ascii="Times New Roman" w:hAnsi="Times New Roman"/>
                <w:color w:val="000000" w:themeColor="text1"/>
                <w:lang w:eastAsia="en-US"/>
              </w:rPr>
              <w:t>= 0.5)</w:t>
            </w:r>
          </w:p>
        </w:tc>
        <w:tc>
          <w:tcPr>
            <w:tcW w:w="1375" w:type="dxa"/>
            <w:shd w:val="clear" w:color="auto" w:fill="auto"/>
          </w:tcPr>
          <w:p w14:paraId="142E89D9"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9 x m</w:t>
            </w:r>
          </w:p>
          <w:p w14:paraId="586AFBA8"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Pe Grant</w:t>
            </w:r>
          </w:p>
        </w:tc>
        <w:tc>
          <w:tcPr>
            <w:tcW w:w="1058" w:type="dxa"/>
            <w:shd w:val="clear" w:color="auto" w:fill="auto"/>
          </w:tcPr>
          <w:p w14:paraId="1B455438" w14:textId="77777777" w:rsidR="0048767A" w:rsidRPr="00673A83" w:rsidRDefault="0048767A" w:rsidP="005543C8">
            <w:pPr>
              <w:spacing w:after="0" w:line="240" w:lineRule="auto"/>
              <w:jc w:val="center"/>
              <w:rPr>
                <w:rFonts w:ascii="Times New Roman" w:hAnsi="Times New Roman"/>
                <w:color w:val="000000" w:themeColor="text1"/>
              </w:rPr>
            </w:pPr>
          </w:p>
        </w:tc>
        <w:tc>
          <w:tcPr>
            <w:tcW w:w="0" w:type="auto"/>
          </w:tcPr>
          <w:p w14:paraId="4DBCA94E" w14:textId="77777777" w:rsidR="0048767A" w:rsidRPr="00673A83" w:rsidRDefault="0048767A" w:rsidP="005543C8">
            <w:pPr>
              <w:spacing w:after="0" w:line="240" w:lineRule="auto"/>
              <w:jc w:val="center"/>
              <w:rPr>
                <w:rFonts w:ascii="Times New Roman" w:hAnsi="Times New Roman"/>
                <w:b/>
                <w:color w:val="000000" w:themeColor="text1"/>
              </w:rPr>
            </w:pPr>
          </w:p>
        </w:tc>
      </w:tr>
      <w:tr w:rsidR="00673A83" w:rsidRPr="00673A83" w14:paraId="4C545B5A" w14:textId="77777777" w:rsidTr="006C421B">
        <w:trPr>
          <w:trHeight w:val="574"/>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3256314"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2.</w:t>
            </w:r>
          </w:p>
        </w:tc>
        <w:tc>
          <w:tcPr>
            <w:tcW w:w="5667" w:type="dxa"/>
            <w:tcBorders>
              <w:top w:val="single" w:sz="4" w:space="0" w:color="000000"/>
              <w:left w:val="single" w:sz="4" w:space="0" w:color="000000"/>
              <w:bottom w:val="single" w:sz="4" w:space="0" w:color="000000"/>
              <w:right w:val="single" w:sz="4" w:space="0" w:color="000000"/>
            </w:tcBorders>
            <w:shd w:val="clear" w:color="auto" w:fill="auto"/>
          </w:tcPr>
          <w:p w14:paraId="4C56BB33" w14:textId="77777777" w:rsidR="0048767A" w:rsidRPr="00673A83" w:rsidRDefault="0048767A"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Membru în echipa unui grant finanţat / instituţia coordonată</w:t>
            </w:r>
          </w:p>
          <w:p w14:paraId="36587191" w14:textId="77777777" w:rsidR="0048767A" w:rsidRPr="00673A83" w:rsidRDefault="0048767A"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2.1 Membru în echipa unui grant de cercetare cu relevanţă publică largă obţinut prin competiţie internaţională sau naţională (m = 1)</w:t>
            </w:r>
          </w:p>
          <w:p w14:paraId="7A099094" w14:textId="77777777" w:rsidR="0048767A" w:rsidRPr="00673A83" w:rsidRDefault="0048767A"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2.2. Membru în echipa unui grant de cercetare cu relevanţă specifică sau a unui grant de dezvoltare instituţională obţinut prin competiţie internaţională sau naţională (m = 0,5)</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5BFC73DA"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3 x m</w:t>
            </w:r>
          </w:p>
          <w:p w14:paraId="7EF55639"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Pe Grant</w:t>
            </w:r>
          </w:p>
        </w:tc>
        <w:tc>
          <w:tcPr>
            <w:tcW w:w="1058" w:type="dxa"/>
            <w:tcBorders>
              <w:top w:val="single" w:sz="4" w:space="0" w:color="000000"/>
              <w:left w:val="single" w:sz="4" w:space="0" w:color="000000"/>
              <w:bottom w:val="single" w:sz="4" w:space="0" w:color="000000"/>
              <w:right w:val="single" w:sz="4" w:space="0" w:color="000000"/>
            </w:tcBorders>
            <w:shd w:val="clear" w:color="auto" w:fill="auto"/>
          </w:tcPr>
          <w:p w14:paraId="24F9B55B" w14:textId="77777777" w:rsidR="0048767A" w:rsidRPr="00673A83" w:rsidRDefault="0048767A" w:rsidP="005543C8">
            <w:pPr>
              <w:spacing w:after="0" w:line="240" w:lineRule="auto"/>
              <w:jc w:val="center"/>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1AAF2613" w14:textId="77777777" w:rsidR="0048767A" w:rsidRPr="00673A83" w:rsidRDefault="0048767A" w:rsidP="005543C8">
            <w:pPr>
              <w:spacing w:after="0" w:line="240" w:lineRule="auto"/>
              <w:jc w:val="center"/>
              <w:rPr>
                <w:rFonts w:ascii="Times New Roman" w:hAnsi="Times New Roman"/>
                <w:b/>
                <w:color w:val="000000" w:themeColor="text1"/>
              </w:rPr>
            </w:pPr>
          </w:p>
        </w:tc>
      </w:tr>
      <w:tr w:rsidR="00673A83" w:rsidRPr="00673A83" w14:paraId="1F9E0875" w14:textId="77777777" w:rsidTr="006C421B">
        <w:trPr>
          <w:trHeight w:val="574"/>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B416B3A"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lastRenderedPageBreak/>
              <w:t>3.</w:t>
            </w:r>
          </w:p>
        </w:tc>
        <w:tc>
          <w:tcPr>
            <w:tcW w:w="5667" w:type="dxa"/>
            <w:tcBorders>
              <w:top w:val="single" w:sz="4" w:space="0" w:color="000000"/>
              <w:left w:val="single" w:sz="4" w:space="0" w:color="000000"/>
              <w:bottom w:val="single" w:sz="4" w:space="0" w:color="000000"/>
              <w:right w:val="single" w:sz="4" w:space="0" w:color="000000"/>
            </w:tcBorders>
            <w:shd w:val="clear" w:color="auto" w:fill="auto"/>
          </w:tcPr>
          <w:p w14:paraId="77BB809C" w14:textId="77777777" w:rsidR="0048767A" w:rsidRPr="00673A83" w:rsidRDefault="0048767A"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Evaluator proiecte / membru în Panel în competiţii internaţionale (m = 3) / naţionale (m = 1) de granturi de cercetare</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6F41DA21"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1 x m</w:t>
            </w:r>
          </w:p>
          <w:p w14:paraId="4C5A0EC3"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Pe ediţie competiţie</w:t>
            </w:r>
          </w:p>
        </w:tc>
        <w:tc>
          <w:tcPr>
            <w:tcW w:w="1058" w:type="dxa"/>
            <w:tcBorders>
              <w:top w:val="single" w:sz="4" w:space="0" w:color="000000"/>
              <w:left w:val="single" w:sz="4" w:space="0" w:color="000000"/>
              <w:bottom w:val="single" w:sz="4" w:space="0" w:color="000000"/>
              <w:right w:val="single" w:sz="4" w:space="0" w:color="000000"/>
            </w:tcBorders>
            <w:shd w:val="clear" w:color="auto" w:fill="auto"/>
          </w:tcPr>
          <w:p w14:paraId="35F52289" w14:textId="77777777" w:rsidR="0048767A" w:rsidRPr="00673A83" w:rsidRDefault="0048767A" w:rsidP="005543C8">
            <w:pPr>
              <w:spacing w:after="0" w:line="240" w:lineRule="auto"/>
              <w:jc w:val="center"/>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183AB77E" w14:textId="77777777" w:rsidR="0048767A" w:rsidRPr="00673A83" w:rsidRDefault="0048767A" w:rsidP="005543C8">
            <w:pPr>
              <w:spacing w:after="0" w:line="240" w:lineRule="auto"/>
              <w:jc w:val="center"/>
              <w:rPr>
                <w:rFonts w:ascii="Times New Roman" w:hAnsi="Times New Roman"/>
                <w:b/>
                <w:color w:val="000000" w:themeColor="text1"/>
              </w:rPr>
            </w:pPr>
          </w:p>
        </w:tc>
      </w:tr>
      <w:tr w:rsidR="00673A83" w:rsidRPr="00673A83" w14:paraId="08D64C6B" w14:textId="77777777" w:rsidTr="006C421B">
        <w:trPr>
          <w:trHeight w:val="574"/>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CB74660"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4.</w:t>
            </w:r>
          </w:p>
        </w:tc>
        <w:tc>
          <w:tcPr>
            <w:tcW w:w="5667" w:type="dxa"/>
            <w:tcBorders>
              <w:top w:val="single" w:sz="4" w:space="0" w:color="000000"/>
              <w:left w:val="single" w:sz="4" w:space="0" w:color="000000"/>
              <w:bottom w:val="single" w:sz="4" w:space="0" w:color="000000"/>
              <w:right w:val="single" w:sz="4" w:space="0" w:color="000000"/>
            </w:tcBorders>
            <w:shd w:val="clear" w:color="auto" w:fill="auto"/>
          </w:tcPr>
          <w:p w14:paraId="6E138A7E" w14:textId="77777777" w:rsidR="0048767A" w:rsidRPr="00673A83" w:rsidRDefault="0048767A"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Alte acţiuni/activităţi care dovedesc capacitatea candidatului de a conduce proiecte de cercetare-dezvoltare</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7EB4F7C2"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1</w:t>
            </w:r>
          </w:p>
          <w:p w14:paraId="7F91D492"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Pe acţiune/ activitate</w:t>
            </w:r>
          </w:p>
        </w:tc>
        <w:tc>
          <w:tcPr>
            <w:tcW w:w="1058" w:type="dxa"/>
            <w:tcBorders>
              <w:top w:val="single" w:sz="4" w:space="0" w:color="000000"/>
              <w:left w:val="single" w:sz="4" w:space="0" w:color="000000"/>
              <w:bottom w:val="single" w:sz="4" w:space="0" w:color="000000"/>
              <w:right w:val="single" w:sz="4" w:space="0" w:color="000000"/>
            </w:tcBorders>
            <w:shd w:val="clear" w:color="auto" w:fill="auto"/>
          </w:tcPr>
          <w:p w14:paraId="1894D210" w14:textId="77777777" w:rsidR="0048767A" w:rsidRPr="00673A83" w:rsidRDefault="0048767A" w:rsidP="005543C8">
            <w:pPr>
              <w:spacing w:after="0" w:line="240" w:lineRule="auto"/>
              <w:jc w:val="center"/>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204B6E61" w14:textId="77777777" w:rsidR="0048767A" w:rsidRPr="00673A83" w:rsidRDefault="0048767A" w:rsidP="005543C8">
            <w:pPr>
              <w:spacing w:after="0" w:line="240" w:lineRule="auto"/>
              <w:jc w:val="center"/>
              <w:rPr>
                <w:rFonts w:ascii="Times New Roman" w:hAnsi="Times New Roman"/>
                <w:b/>
                <w:color w:val="000000" w:themeColor="text1"/>
              </w:rPr>
            </w:pPr>
          </w:p>
        </w:tc>
      </w:tr>
      <w:tr w:rsidR="00673A83" w:rsidRPr="00673A83" w14:paraId="494CF155" w14:textId="77777777" w:rsidTr="006C421B">
        <w:trPr>
          <w:trHeight w:val="120"/>
        </w:trPr>
        <w:tc>
          <w:tcPr>
            <w:tcW w:w="0" w:type="auto"/>
            <w:shd w:val="clear" w:color="auto" w:fill="auto"/>
            <w:vAlign w:val="center"/>
          </w:tcPr>
          <w:p w14:paraId="203E5BCC" w14:textId="77777777" w:rsidR="0048767A" w:rsidRPr="00673A83" w:rsidRDefault="0048767A" w:rsidP="005543C8">
            <w:pPr>
              <w:spacing w:after="0" w:line="240" w:lineRule="auto"/>
              <w:rPr>
                <w:rFonts w:ascii="Times New Roman" w:hAnsi="Times New Roman"/>
                <w:color w:val="000000" w:themeColor="text1"/>
              </w:rPr>
            </w:pPr>
          </w:p>
        </w:tc>
        <w:tc>
          <w:tcPr>
            <w:tcW w:w="7042" w:type="dxa"/>
            <w:gridSpan w:val="2"/>
            <w:shd w:val="clear" w:color="auto" w:fill="auto"/>
            <w:vAlign w:val="center"/>
          </w:tcPr>
          <w:p w14:paraId="13545A0F" w14:textId="77777777" w:rsidR="0048767A" w:rsidRPr="00673A83" w:rsidRDefault="0048767A" w:rsidP="005543C8">
            <w:pPr>
              <w:suppressAutoHyphens w:val="0"/>
              <w:autoSpaceDE w:val="0"/>
              <w:autoSpaceDN w:val="0"/>
              <w:adjustRightInd w:val="0"/>
              <w:spacing w:after="0" w:line="240" w:lineRule="auto"/>
              <w:rPr>
                <w:rFonts w:ascii="Times New Roman" w:hAnsi="Times New Roman"/>
                <w:b/>
                <w:color w:val="000000" w:themeColor="text1"/>
                <w:lang w:eastAsia="en-US"/>
              </w:rPr>
            </w:pPr>
            <w:r w:rsidRPr="00673A83">
              <w:rPr>
                <w:rFonts w:ascii="Times New Roman" w:hAnsi="Times New Roman"/>
                <w:b/>
                <w:color w:val="000000" w:themeColor="text1"/>
                <w:lang w:eastAsia="en-US"/>
              </w:rPr>
              <w:t>PUNCTAJ F</w:t>
            </w:r>
          </w:p>
        </w:tc>
        <w:tc>
          <w:tcPr>
            <w:tcW w:w="1058" w:type="dxa"/>
            <w:shd w:val="clear" w:color="auto" w:fill="auto"/>
            <w:vAlign w:val="center"/>
          </w:tcPr>
          <w:p w14:paraId="260FA6BA" w14:textId="77777777" w:rsidR="0048767A" w:rsidRPr="00673A83" w:rsidRDefault="0048767A" w:rsidP="005543C8">
            <w:pPr>
              <w:spacing w:after="0" w:line="240" w:lineRule="auto"/>
              <w:rPr>
                <w:rFonts w:ascii="Times New Roman" w:hAnsi="Times New Roman"/>
                <w:b/>
                <w:color w:val="000000" w:themeColor="text1"/>
              </w:rPr>
            </w:pPr>
          </w:p>
        </w:tc>
        <w:tc>
          <w:tcPr>
            <w:tcW w:w="0" w:type="auto"/>
            <w:vAlign w:val="center"/>
          </w:tcPr>
          <w:p w14:paraId="417BE6AA" w14:textId="77777777" w:rsidR="0048767A" w:rsidRPr="00673A83" w:rsidRDefault="0048767A" w:rsidP="005543C8">
            <w:pPr>
              <w:spacing w:after="0" w:line="240" w:lineRule="auto"/>
              <w:rPr>
                <w:rFonts w:ascii="Times New Roman" w:hAnsi="Times New Roman"/>
                <w:b/>
                <w:color w:val="000000" w:themeColor="text1"/>
              </w:rPr>
            </w:pPr>
          </w:p>
        </w:tc>
      </w:tr>
      <w:tr w:rsidR="00673A83" w:rsidRPr="00673A83" w14:paraId="69A9800A" w14:textId="77777777" w:rsidTr="005543C8">
        <w:trPr>
          <w:trHeight w:val="120"/>
        </w:trPr>
        <w:tc>
          <w:tcPr>
            <w:tcW w:w="0" w:type="auto"/>
            <w:gridSpan w:val="5"/>
            <w:shd w:val="clear" w:color="auto" w:fill="auto"/>
          </w:tcPr>
          <w:p w14:paraId="27D32119" w14:textId="7299CDB7" w:rsidR="0048767A" w:rsidRPr="00673A83" w:rsidRDefault="00EB6D51" w:rsidP="005543C8">
            <w:pPr>
              <w:pStyle w:val="ListParagraph"/>
              <w:numPr>
                <w:ilvl w:val="0"/>
                <w:numId w:val="19"/>
              </w:numPr>
              <w:spacing w:before="120" w:after="120" w:line="240" w:lineRule="auto"/>
              <w:jc w:val="center"/>
              <w:rPr>
                <w:rFonts w:ascii="Times New Roman" w:hAnsi="Times New Roman"/>
                <w:b/>
                <w:i/>
                <w:color w:val="000000" w:themeColor="text1"/>
              </w:rPr>
            </w:pPr>
            <w:r w:rsidRPr="00EB6D51">
              <w:rPr>
                <w:rFonts w:ascii="Times New Roman" w:hAnsi="Times New Roman"/>
                <w:b/>
                <w:bCs/>
                <w:i/>
                <w:iCs/>
                <w:color w:val="000000" w:themeColor="text1"/>
                <w:sz w:val="26"/>
                <w:szCs w:val="26"/>
              </w:rPr>
              <w:t>Experienţa profesională în alte instituţii decât UO</w:t>
            </w:r>
          </w:p>
        </w:tc>
      </w:tr>
      <w:tr w:rsidR="00673A83" w:rsidRPr="00673A83" w14:paraId="1E705843" w14:textId="77777777" w:rsidTr="006C421B">
        <w:trPr>
          <w:trHeight w:val="611"/>
        </w:trPr>
        <w:tc>
          <w:tcPr>
            <w:tcW w:w="0" w:type="auto"/>
            <w:shd w:val="clear" w:color="auto" w:fill="auto"/>
          </w:tcPr>
          <w:p w14:paraId="26A1F62C"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1.</w:t>
            </w:r>
          </w:p>
        </w:tc>
        <w:tc>
          <w:tcPr>
            <w:tcW w:w="5667" w:type="dxa"/>
            <w:shd w:val="clear" w:color="auto" w:fill="auto"/>
          </w:tcPr>
          <w:p w14:paraId="2E6DB719" w14:textId="77777777" w:rsidR="0048767A" w:rsidRPr="00673A83" w:rsidRDefault="0048767A"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Profesor asociat / visiting scholar pentru o durată de cel puţin o lună de zile / susţinerea unei conferinţe sau prelegeri în faţa cadrelor didactice sau a doctoranzilor (se punctează un singur aspect per universitate;</w:t>
            </w:r>
          </w:p>
          <w:p w14:paraId="42160E00" w14:textId="77777777" w:rsidR="0048767A" w:rsidRPr="00673A83" w:rsidRDefault="0048767A"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nu sunt incluse aici schimburile Erasmus) 0.5 x m Instituţie / invitaţie</w:t>
            </w:r>
          </w:p>
          <w:p w14:paraId="6324009F" w14:textId="77777777" w:rsidR="0048767A" w:rsidRPr="00673A83" w:rsidRDefault="0048767A"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1.1 la o universitate din TOP 500 conform clasamentului URAP (m = 3)</w:t>
            </w:r>
          </w:p>
          <w:p w14:paraId="7738BFCE" w14:textId="77777777" w:rsidR="0048767A" w:rsidRPr="00673A83" w:rsidRDefault="0048767A"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1.2 la o universitate din afara topului 500 URAP, ca urmare a unei invitaţii nominale din partea instituţiei gazdă (m = 1)</w:t>
            </w:r>
          </w:p>
          <w:p w14:paraId="57233F31" w14:textId="77777777" w:rsidR="0048767A" w:rsidRPr="00673A83" w:rsidRDefault="0048767A"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1.3 profesor invitat / lector al federaţiilor internaţionale pe ramură de sport / Academiei Olimpice a CIO / Asociaţii profesionale</w:t>
            </w:r>
          </w:p>
          <w:p w14:paraId="7E3C104A" w14:textId="77777777" w:rsidR="0048767A" w:rsidRPr="00673A83" w:rsidRDefault="0048767A"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internaţionale (m = 1) / federaţiilor naţionale pe ramură de sport sau Academiei Olimpice a COSR (m = 0,5)</w:t>
            </w:r>
          </w:p>
        </w:tc>
        <w:tc>
          <w:tcPr>
            <w:tcW w:w="1375" w:type="dxa"/>
            <w:shd w:val="clear" w:color="auto" w:fill="auto"/>
          </w:tcPr>
          <w:p w14:paraId="6149F0C0"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0,5 x m</w:t>
            </w:r>
          </w:p>
          <w:p w14:paraId="6CA5D7FB"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Pe instituţie / invitaţie</w:t>
            </w:r>
          </w:p>
        </w:tc>
        <w:tc>
          <w:tcPr>
            <w:tcW w:w="1058" w:type="dxa"/>
            <w:shd w:val="clear" w:color="auto" w:fill="auto"/>
          </w:tcPr>
          <w:p w14:paraId="315B970B" w14:textId="77777777" w:rsidR="0048767A" w:rsidRPr="00673A83" w:rsidRDefault="0048767A" w:rsidP="005543C8">
            <w:pPr>
              <w:spacing w:after="0" w:line="240" w:lineRule="auto"/>
              <w:jc w:val="center"/>
              <w:rPr>
                <w:rFonts w:ascii="Times New Roman" w:hAnsi="Times New Roman"/>
                <w:color w:val="000000" w:themeColor="text1"/>
              </w:rPr>
            </w:pPr>
          </w:p>
        </w:tc>
        <w:tc>
          <w:tcPr>
            <w:tcW w:w="0" w:type="auto"/>
          </w:tcPr>
          <w:p w14:paraId="21BE5930" w14:textId="77777777" w:rsidR="0048767A" w:rsidRPr="00673A83" w:rsidRDefault="0048767A" w:rsidP="005543C8">
            <w:pPr>
              <w:spacing w:after="0" w:line="240" w:lineRule="auto"/>
              <w:jc w:val="center"/>
              <w:rPr>
                <w:rFonts w:ascii="Times New Roman" w:hAnsi="Times New Roman"/>
                <w:b/>
                <w:color w:val="000000" w:themeColor="text1"/>
              </w:rPr>
            </w:pPr>
          </w:p>
        </w:tc>
      </w:tr>
      <w:tr w:rsidR="00673A83" w:rsidRPr="00673A83" w14:paraId="6E960879" w14:textId="77777777" w:rsidTr="006C421B">
        <w:trPr>
          <w:trHeight w:val="574"/>
        </w:trPr>
        <w:tc>
          <w:tcPr>
            <w:tcW w:w="0" w:type="auto"/>
            <w:shd w:val="clear" w:color="auto" w:fill="auto"/>
          </w:tcPr>
          <w:p w14:paraId="56F6C34D"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2.</w:t>
            </w:r>
          </w:p>
        </w:tc>
        <w:tc>
          <w:tcPr>
            <w:tcW w:w="5667" w:type="dxa"/>
            <w:shd w:val="clear" w:color="auto" w:fill="auto"/>
          </w:tcPr>
          <w:p w14:paraId="53AF4D51" w14:textId="77777777" w:rsidR="0048767A" w:rsidRPr="00673A83" w:rsidRDefault="0048767A"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Membru în grupul de experţi</w:t>
            </w:r>
          </w:p>
          <w:p w14:paraId="07360F4B" w14:textId="77777777" w:rsidR="0048767A" w:rsidRPr="00673A83" w:rsidRDefault="0048767A"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2.1. Comisii / consilii ştiinţifice sau organisme internaţionale (de exemplu UNESCO, UNICEF, CIO, Federaţii internaţionale pe ramuri de sport etc.) (</w:t>
            </w:r>
            <w:r w:rsidRPr="00673A83">
              <w:rPr>
                <w:rFonts w:ascii="Times New Roman" w:hAnsi="Times New Roman"/>
                <w:i/>
                <w:iCs/>
                <w:color w:val="000000" w:themeColor="text1"/>
                <w:lang w:eastAsia="en-US"/>
              </w:rPr>
              <w:t xml:space="preserve">m </w:t>
            </w:r>
            <w:r w:rsidRPr="00673A83">
              <w:rPr>
                <w:rFonts w:ascii="Times New Roman" w:hAnsi="Times New Roman"/>
                <w:color w:val="000000" w:themeColor="text1"/>
                <w:lang w:eastAsia="en-US"/>
              </w:rPr>
              <w:t>= 3)</w:t>
            </w:r>
          </w:p>
          <w:p w14:paraId="3FF5752E" w14:textId="77777777" w:rsidR="0048767A" w:rsidRPr="00673A83" w:rsidRDefault="0048767A"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2.2. Comisii / consilii ştiinţifice sau organisme naţionale (CNATDCU, CNCS, ANCS, ARACIS sau alt grup de lucru consultativ / de lucru la nivelul MENCS sau la nivel interministerial, alcătuit ca urmare a unui ordin emis de MENCS sau de către un alt for ministerial (</w:t>
            </w:r>
            <w:r w:rsidRPr="00673A83">
              <w:rPr>
                <w:rFonts w:ascii="Times New Roman" w:hAnsi="Times New Roman"/>
                <w:i/>
                <w:iCs/>
                <w:color w:val="000000" w:themeColor="text1"/>
                <w:lang w:eastAsia="en-US"/>
              </w:rPr>
              <w:t xml:space="preserve">m </w:t>
            </w:r>
            <w:r w:rsidRPr="00673A83">
              <w:rPr>
                <w:rFonts w:ascii="Times New Roman" w:hAnsi="Times New Roman"/>
                <w:color w:val="000000" w:themeColor="text1"/>
                <w:lang w:eastAsia="en-US"/>
              </w:rPr>
              <w:t>= 1)</w:t>
            </w:r>
          </w:p>
        </w:tc>
        <w:tc>
          <w:tcPr>
            <w:tcW w:w="1375" w:type="dxa"/>
            <w:shd w:val="clear" w:color="auto" w:fill="auto"/>
          </w:tcPr>
          <w:p w14:paraId="469D43BF"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1 x m</w:t>
            </w:r>
          </w:p>
          <w:p w14:paraId="1A3CCEA8"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Pe comisie</w:t>
            </w:r>
          </w:p>
        </w:tc>
        <w:tc>
          <w:tcPr>
            <w:tcW w:w="1058" w:type="dxa"/>
            <w:shd w:val="clear" w:color="auto" w:fill="auto"/>
          </w:tcPr>
          <w:p w14:paraId="29D0B576" w14:textId="77777777" w:rsidR="0048767A" w:rsidRPr="00673A83" w:rsidRDefault="0048767A" w:rsidP="005543C8">
            <w:pPr>
              <w:spacing w:after="0" w:line="240" w:lineRule="auto"/>
              <w:jc w:val="center"/>
              <w:rPr>
                <w:rFonts w:ascii="Times New Roman" w:hAnsi="Times New Roman"/>
                <w:color w:val="000000" w:themeColor="text1"/>
              </w:rPr>
            </w:pPr>
          </w:p>
        </w:tc>
        <w:tc>
          <w:tcPr>
            <w:tcW w:w="0" w:type="auto"/>
          </w:tcPr>
          <w:p w14:paraId="46CE2CB5" w14:textId="77777777" w:rsidR="0048767A" w:rsidRPr="00673A83" w:rsidRDefault="0048767A" w:rsidP="005543C8">
            <w:pPr>
              <w:spacing w:after="0" w:line="240" w:lineRule="auto"/>
              <w:jc w:val="center"/>
              <w:rPr>
                <w:rFonts w:ascii="Times New Roman" w:hAnsi="Times New Roman"/>
                <w:b/>
                <w:color w:val="000000" w:themeColor="text1"/>
              </w:rPr>
            </w:pPr>
          </w:p>
        </w:tc>
      </w:tr>
      <w:tr w:rsidR="00673A83" w:rsidRPr="00673A83" w14:paraId="5C7FBAD0" w14:textId="77777777" w:rsidTr="006C421B">
        <w:trPr>
          <w:trHeight w:val="574"/>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CCFF94E"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3.</w:t>
            </w:r>
          </w:p>
        </w:tc>
        <w:tc>
          <w:tcPr>
            <w:tcW w:w="5667" w:type="dxa"/>
            <w:tcBorders>
              <w:top w:val="single" w:sz="4" w:space="0" w:color="000000"/>
              <w:left w:val="single" w:sz="4" w:space="0" w:color="000000"/>
              <w:bottom w:val="single" w:sz="4" w:space="0" w:color="000000"/>
              <w:right w:val="single" w:sz="4" w:space="0" w:color="000000"/>
            </w:tcBorders>
            <w:shd w:val="clear" w:color="auto" w:fill="auto"/>
          </w:tcPr>
          <w:p w14:paraId="219BD5AB" w14:textId="77777777" w:rsidR="0048767A" w:rsidRPr="00673A83" w:rsidRDefault="0048767A"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3.1. Antrenor emerit / profesor emerit / maestru emerit al sportului / arbitru internaţional / comisar / observator (se iau în calcul doar calităţile existente la data înscrierii în concurs)</w:t>
            </w:r>
          </w:p>
          <w:p w14:paraId="7260BAAA" w14:textId="77777777" w:rsidR="0048767A" w:rsidRPr="00673A83" w:rsidRDefault="0048767A"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3.2. Premii pentru activitatea sportivă acordate de către instituţii 3 / 2 / 2 Pe titlu / premiu / activitate</w:t>
            </w:r>
          </w:p>
          <w:p w14:paraId="03E5F8C8" w14:textId="77777777" w:rsidR="0048767A" w:rsidRPr="00673A83" w:rsidRDefault="0048767A"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naţionale (MTS, MENCS, COSR) sau internaţionale</w:t>
            </w:r>
          </w:p>
          <w:p w14:paraId="2885CF39" w14:textId="77777777" w:rsidR="0048767A" w:rsidRPr="00673A83" w:rsidRDefault="0048767A"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3.3. Performanţe ale sportivilor antrenaţi (JO, CM, JMU – locurile 1- 5; CE, CN – locurile 1), creaţii pe linia sportului de performanţă, recuperării motrice şi funcţionale, kinetoterapiei şi kinetoprofilaxie</w:t>
            </w:r>
          </w:p>
          <w:p w14:paraId="306B8AE2" w14:textId="77777777" w:rsidR="0048767A" w:rsidRPr="00673A83" w:rsidRDefault="0048767A"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(linii metodice / metodologii / strategii de pregătire pe ramuri de sport / probă sportivă recunoscute în comunitatea de specialişti / federaţii pe ramuri de sport); programe de profilaxie si recuperare prin</w:t>
            </w:r>
          </w:p>
          <w:p w14:paraId="28BBDD64" w14:textId="77777777" w:rsidR="0048767A" w:rsidRPr="00673A83" w:rsidRDefault="0048767A"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mijloace kinetice pentru diferite categorii de populaţie / grupe de vârstă / grupe profesionale / patologii) recunoscute de organisme profesionale şi / sau ştiinţifice naţionale şi internaţionale.</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4A28FE46"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3 /2 /2</w:t>
            </w:r>
          </w:p>
          <w:p w14:paraId="21AF9F12"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Pe titlu / premiu / activitate</w:t>
            </w:r>
          </w:p>
        </w:tc>
        <w:tc>
          <w:tcPr>
            <w:tcW w:w="1058" w:type="dxa"/>
            <w:tcBorders>
              <w:top w:val="single" w:sz="4" w:space="0" w:color="000000"/>
              <w:left w:val="single" w:sz="4" w:space="0" w:color="000000"/>
              <w:bottom w:val="single" w:sz="4" w:space="0" w:color="000000"/>
              <w:right w:val="single" w:sz="4" w:space="0" w:color="000000"/>
            </w:tcBorders>
            <w:shd w:val="clear" w:color="auto" w:fill="auto"/>
          </w:tcPr>
          <w:p w14:paraId="69762EA2" w14:textId="77777777" w:rsidR="0048767A" w:rsidRPr="00673A83" w:rsidRDefault="0048767A" w:rsidP="005543C8">
            <w:pPr>
              <w:spacing w:after="0" w:line="240" w:lineRule="auto"/>
              <w:jc w:val="center"/>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75E7E66C" w14:textId="77777777" w:rsidR="0048767A" w:rsidRPr="00673A83" w:rsidRDefault="0048767A" w:rsidP="005543C8">
            <w:pPr>
              <w:spacing w:after="0" w:line="240" w:lineRule="auto"/>
              <w:jc w:val="center"/>
              <w:rPr>
                <w:rFonts w:ascii="Times New Roman" w:hAnsi="Times New Roman"/>
                <w:b/>
                <w:color w:val="000000" w:themeColor="text1"/>
              </w:rPr>
            </w:pPr>
          </w:p>
        </w:tc>
      </w:tr>
      <w:tr w:rsidR="00673A83" w:rsidRPr="00673A83" w14:paraId="40BBA349" w14:textId="77777777" w:rsidTr="006C421B">
        <w:trPr>
          <w:trHeight w:val="76"/>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B2EA7E3"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4.</w:t>
            </w:r>
          </w:p>
        </w:tc>
        <w:tc>
          <w:tcPr>
            <w:tcW w:w="5667" w:type="dxa"/>
            <w:tcBorders>
              <w:top w:val="single" w:sz="4" w:space="0" w:color="000000"/>
              <w:left w:val="single" w:sz="4" w:space="0" w:color="000000"/>
              <w:bottom w:val="single" w:sz="4" w:space="0" w:color="000000"/>
              <w:right w:val="single" w:sz="4" w:space="0" w:color="000000"/>
            </w:tcBorders>
            <w:shd w:val="clear" w:color="auto" w:fill="auto"/>
          </w:tcPr>
          <w:p w14:paraId="37EB7FA4" w14:textId="4C0EC294" w:rsidR="0048767A" w:rsidRPr="00673A83" w:rsidRDefault="0048767A"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 xml:space="preserve">Alte acţiuni/activităţi care dovedesc experienţa profesională a candidatului în alte instituţii decât UO </w:t>
            </w:r>
            <w:r w:rsidR="00E66035" w:rsidRPr="00673A83">
              <w:rPr>
                <w:rFonts w:ascii="Times New Roman" w:hAnsi="Times New Roman"/>
                <w:color w:val="000000" w:themeColor="text1"/>
                <w:lang w:eastAsia="en-US"/>
              </w:rPr>
              <w:t>în calitate de angajat</w:t>
            </w:r>
            <w:r w:rsidR="000E308B" w:rsidRPr="00673A83">
              <w:rPr>
                <w:rFonts w:ascii="Times New Roman" w:hAnsi="Times New Roman"/>
                <w:color w:val="000000" w:themeColor="text1"/>
                <w:lang w:eastAsia="en-US"/>
              </w:rPr>
              <w:t xml:space="preserve"> și reprezentant</w:t>
            </w:r>
            <w:r w:rsidR="00E66035" w:rsidRPr="00673A83">
              <w:rPr>
                <w:rFonts w:ascii="Times New Roman" w:hAnsi="Times New Roman"/>
                <w:color w:val="000000" w:themeColor="text1"/>
                <w:lang w:eastAsia="en-US"/>
              </w:rPr>
              <w:t xml:space="preserve"> </w:t>
            </w:r>
            <w:r w:rsidR="000E308B" w:rsidRPr="00673A83">
              <w:rPr>
                <w:rFonts w:ascii="Times New Roman" w:hAnsi="Times New Roman"/>
                <w:color w:val="000000" w:themeColor="text1"/>
                <w:lang w:eastAsia="en-US"/>
              </w:rPr>
              <w:t>al UO</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608C77B0"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1</w:t>
            </w:r>
          </w:p>
          <w:p w14:paraId="07D89539" w14:textId="77777777" w:rsidR="0048767A" w:rsidRPr="00673A83" w:rsidRDefault="0048767A"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Pe acţiune/ activitate</w:t>
            </w:r>
          </w:p>
        </w:tc>
        <w:tc>
          <w:tcPr>
            <w:tcW w:w="1058" w:type="dxa"/>
            <w:tcBorders>
              <w:top w:val="single" w:sz="4" w:space="0" w:color="000000"/>
              <w:left w:val="single" w:sz="4" w:space="0" w:color="000000"/>
              <w:bottom w:val="single" w:sz="4" w:space="0" w:color="000000"/>
              <w:right w:val="single" w:sz="4" w:space="0" w:color="000000"/>
            </w:tcBorders>
            <w:shd w:val="clear" w:color="auto" w:fill="auto"/>
          </w:tcPr>
          <w:p w14:paraId="1AE16FF8" w14:textId="77777777" w:rsidR="0048767A" w:rsidRPr="00673A83" w:rsidRDefault="0048767A" w:rsidP="005543C8">
            <w:pPr>
              <w:spacing w:after="0" w:line="240" w:lineRule="auto"/>
              <w:jc w:val="center"/>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14:paraId="559142C7" w14:textId="77777777" w:rsidR="0048767A" w:rsidRPr="00673A83" w:rsidRDefault="0048767A" w:rsidP="005543C8">
            <w:pPr>
              <w:spacing w:after="0" w:line="240" w:lineRule="auto"/>
              <w:jc w:val="center"/>
              <w:rPr>
                <w:rFonts w:ascii="Times New Roman" w:hAnsi="Times New Roman"/>
                <w:b/>
                <w:color w:val="000000" w:themeColor="text1"/>
              </w:rPr>
            </w:pPr>
          </w:p>
        </w:tc>
      </w:tr>
      <w:tr w:rsidR="00673A83" w:rsidRPr="00673A83" w14:paraId="554D15CC" w14:textId="77777777" w:rsidTr="006C421B">
        <w:trPr>
          <w:trHeight w:val="120"/>
        </w:trPr>
        <w:tc>
          <w:tcPr>
            <w:tcW w:w="0" w:type="auto"/>
            <w:shd w:val="clear" w:color="auto" w:fill="auto"/>
            <w:vAlign w:val="center"/>
          </w:tcPr>
          <w:p w14:paraId="7973FCEF" w14:textId="77777777" w:rsidR="0048767A" w:rsidRPr="00673A83" w:rsidRDefault="0048767A" w:rsidP="005543C8">
            <w:pPr>
              <w:spacing w:after="0" w:line="240" w:lineRule="auto"/>
              <w:rPr>
                <w:rFonts w:ascii="Times New Roman" w:hAnsi="Times New Roman"/>
                <w:color w:val="000000" w:themeColor="text1"/>
              </w:rPr>
            </w:pPr>
          </w:p>
        </w:tc>
        <w:tc>
          <w:tcPr>
            <w:tcW w:w="7042" w:type="dxa"/>
            <w:gridSpan w:val="2"/>
            <w:shd w:val="clear" w:color="auto" w:fill="auto"/>
            <w:vAlign w:val="center"/>
          </w:tcPr>
          <w:p w14:paraId="71BB5FB9" w14:textId="77777777" w:rsidR="0048767A" w:rsidRPr="00673A83" w:rsidRDefault="0048767A" w:rsidP="005543C8">
            <w:pPr>
              <w:suppressAutoHyphens w:val="0"/>
              <w:autoSpaceDE w:val="0"/>
              <w:autoSpaceDN w:val="0"/>
              <w:adjustRightInd w:val="0"/>
              <w:spacing w:after="0" w:line="240" w:lineRule="auto"/>
              <w:rPr>
                <w:rFonts w:ascii="Times New Roman" w:hAnsi="Times New Roman"/>
                <w:b/>
                <w:color w:val="000000" w:themeColor="text1"/>
                <w:lang w:eastAsia="en-US"/>
              </w:rPr>
            </w:pPr>
            <w:r w:rsidRPr="00673A83">
              <w:rPr>
                <w:rFonts w:ascii="Times New Roman" w:hAnsi="Times New Roman"/>
                <w:b/>
                <w:color w:val="000000" w:themeColor="text1"/>
                <w:lang w:eastAsia="en-US"/>
              </w:rPr>
              <w:t>PUNCTAJ G</w:t>
            </w:r>
          </w:p>
        </w:tc>
        <w:tc>
          <w:tcPr>
            <w:tcW w:w="1058" w:type="dxa"/>
            <w:shd w:val="clear" w:color="auto" w:fill="auto"/>
            <w:vAlign w:val="center"/>
          </w:tcPr>
          <w:p w14:paraId="3C5422A2" w14:textId="77777777" w:rsidR="0048767A" w:rsidRPr="00673A83" w:rsidRDefault="0048767A" w:rsidP="005543C8">
            <w:pPr>
              <w:spacing w:after="0" w:line="240" w:lineRule="auto"/>
              <w:jc w:val="center"/>
              <w:rPr>
                <w:rFonts w:ascii="Times New Roman" w:hAnsi="Times New Roman"/>
                <w:b/>
                <w:color w:val="000000" w:themeColor="text1"/>
              </w:rPr>
            </w:pPr>
          </w:p>
        </w:tc>
        <w:tc>
          <w:tcPr>
            <w:tcW w:w="0" w:type="auto"/>
            <w:vAlign w:val="center"/>
          </w:tcPr>
          <w:p w14:paraId="02C18662" w14:textId="77777777" w:rsidR="0048767A" w:rsidRPr="00673A83" w:rsidRDefault="0048767A" w:rsidP="005543C8">
            <w:pPr>
              <w:spacing w:after="0" w:line="240" w:lineRule="auto"/>
              <w:jc w:val="center"/>
              <w:rPr>
                <w:rFonts w:ascii="Times New Roman" w:hAnsi="Times New Roman"/>
                <w:b/>
                <w:color w:val="000000" w:themeColor="text1"/>
              </w:rPr>
            </w:pPr>
          </w:p>
        </w:tc>
      </w:tr>
      <w:tr w:rsidR="00673A83" w:rsidRPr="00673A83" w14:paraId="638619E0" w14:textId="77777777" w:rsidTr="006C421B">
        <w:trPr>
          <w:trHeight w:val="120"/>
        </w:trPr>
        <w:tc>
          <w:tcPr>
            <w:tcW w:w="0" w:type="auto"/>
            <w:shd w:val="clear" w:color="auto" w:fill="auto"/>
            <w:vAlign w:val="center"/>
          </w:tcPr>
          <w:p w14:paraId="094A15CC" w14:textId="77777777" w:rsidR="0048767A" w:rsidRPr="00673A83" w:rsidRDefault="0048767A" w:rsidP="005543C8">
            <w:pPr>
              <w:spacing w:after="0" w:line="240" w:lineRule="auto"/>
              <w:rPr>
                <w:rFonts w:ascii="Times New Roman" w:hAnsi="Times New Roman"/>
                <w:color w:val="000000" w:themeColor="text1"/>
              </w:rPr>
            </w:pPr>
          </w:p>
        </w:tc>
        <w:tc>
          <w:tcPr>
            <w:tcW w:w="7042" w:type="dxa"/>
            <w:gridSpan w:val="2"/>
            <w:shd w:val="clear" w:color="auto" w:fill="auto"/>
            <w:vAlign w:val="center"/>
          </w:tcPr>
          <w:p w14:paraId="7A32DFB0" w14:textId="77777777" w:rsidR="0048767A" w:rsidRPr="00673A83" w:rsidRDefault="0048767A" w:rsidP="005543C8">
            <w:pPr>
              <w:suppressAutoHyphens w:val="0"/>
              <w:autoSpaceDE w:val="0"/>
              <w:autoSpaceDN w:val="0"/>
              <w:adjustRightInd w:val="0"/>
              <w:spacing w:after="0" w:line="240" w:lineRule="auto"/>
              <w:rPr>
                <w:rFonts w:ascii="Times New Roman" w:hAnsi="Times New Roman"/>
                <w:b/>
                <w:color w:val="000000" w:themeColor="text1"/>
                <w:lang w:eastAsia="en-US"/>
              </w:rPr>
            </w:pPr>
            <w:r w:rsidRPr="00673A83">
              <w:rPr>
                <w:rFonts w:ascii="Times New Roman" w:hAnsi="Times New Roman"/>
                <w:b/>
                <w:color w:val="000000" w:themeColor="text1"/>
                <w:lang w:eastAsia="en-US"/>
              </w:rPr>
              <w:t>PUNCTAJ TOTAL</w:t>
            </w:r>
          </w:p>
        </w:tc>
        <w:tc>
          <w:tcPr>
            <w:tcW w:w="1058" w:type="dxa"/>
            <w:shd w:val="clear" w:color="auto" w:fill="auto"/>
            <w:vAlign w:val="center"/>
          </w:tcPr>
          <w:p w14:paraId="0CBC6611" w14:textId="77777777" w:rsidR="0048767A" w:rsidRPr="00673A83" w:rsidRDefault="0048767A" w:rsidP="005543C8">
            <w:pPr>
              <w:spacing w:after="0" w:line="240" w:lineRule="auto"/>
              <w:jc w:val="center"/>
              <w:rPr>
                <w:rFonts w:ascii="Times New Roman" w:hAnsi="Times New Roman"/>
                <w:b/>
                <w:color w:val="000000" w:themeColor="text1"/>
              </w:rPr>
            </w:pPr>
          </w:p>
        </w:tc>
        <w:tc>
          <w:tcPr>
            <w:tcW w:w="0" w:type="auto"/>
            <w:vAlign w:val="center"/>
          </w:tcPr>
          <w:p w14:paraId="32A448B5" w14:textId="77777777" w:rsidR="0048767A" w:rsidRPr="00673A83" w:rsidRDefault="0048767A" w:rsidP="005543C8">
            <w:pPr>
              <w:spacing w:after="0" w:line="240" w:lineRule="auto"/>
              <w:jc w:val="center"/>
              <w:rPr>
                <w:rFonts w:ascii="Times New Roman" w:hAnsi="Times New Roman"/>
                <w:b/>
                <w:color w:val="000000" w:themeColor="text1"/>
              </w:rPr>
            </w:pPr>
          </w:p>
        </w:tc>
      </w:tr>
    </w:tbl>
    <w:p w14:paraId="72A7C301" w14:textId="77777777" w:rsidR="006C421B" w:rsidRPr="00673A83" w:rsidRDefault="006C421B" w:rsidP="006C421B">
      <w:pPr>
        <w:autoSpaceDE w:val="0"/>
        <w:spacing w:after="0" w:line="200" w:lineRule="atLeast"/>
        <w:jc w:val="both"/>
        <w:rPr>
          <w:rFonts w:ascii="Times New Roman" w:eastAsia="Times New Roman" w:hAnsi="Times New Roman"/>
          <w:b/>
          <w:bCs/>
          <w:color w:val="000000" w:themeColor="text1"/>
          <w:sz w:val="24"/>
          <w:szCs w:val="24"/>
          <w:lang w:eastAsia="zh-CN"/>
        </w:rPr>
      </w:pPr>
    </w:p>
    <w:p w14:paraId="75FAD9D7" w14:textId="30421837" w:rsidR="006C421B" w:rsidRPr="00673A83" w:rsidRDefault="006C421B" w:rsidP="006C421B">
      <w:pPr>
        <w:autoSpaceDE w:val="0"/>
        <w:spacing w:after="0" w:line="200" w:lineRule="atLeast"/>
        <w:jc w:val="both"/>
        <w:rPr>
          <w:rFonts w:ascii="Times New Roman" w:eastAsia="Times New Roman" w:hAnsi="Times New Roman"/>
          <w:color w:val="000000" w:themeColor="text1"/>
          <w:sz w:val="24"/>
          <w:szCs w:val="24"/>
          <w:lang w:eastAsia="zh-CN"/>
        </w:rPr>
      </w:pPr>
      <w:r w:rsidRPr="00673A83">
        <w:rPr>
          <w:rFonts w:ascii="Times New Roman" w:eastAsia="Times New Roman" w:hAnsi="Times New Roman"/>
          <w:b/>
          <w:bCs/>
          <w:color w:val="000000" w:themeColor="text1"/>
          <w:sz w:val="24"/>
          <w:szCs w:val="24"/>
          <w:lang w:eastAsia="zh-CN"/>
        </w:rPr>
        <w:lastRenderedPageBreak/>
        <w:t>Punctaj proba I</w:t>
      </w:r>
      <w:r w:rsidRPr="00673A83">
        <w:rPr>
          <w:rFonts w:ascii="Times New Roman" w:eastAsia="Times New Roman" w:hAnsi="Times New Roman"/>
          <w:color w:val="000000" w:themeColor="text1"/>
          <w:sz w:val="24"/>
          <w:szCs w:val="24"/>
          <w:lang w:eastAsia="zh-CN"/>
        </w:rPr>
        <w:t xml:space="preserve">  ________________</w:t>
      </w:r>
    </w:p>
    <w:p w14:paraId="33840BF6" w14:textId="77777777" w:rsidR="006C421B" w:rsidRPr="00673A83" w:rsidRDefault="006C421B" w:rsidP="006C421B">
      <w:pPr>
        <w:spacing w:after="0" w:line="240" w:lineRule="auto"/>
        <w:rPr>
          <w:rFonts w:ascii="Times New Roman" w:eastAsia="Times New Roman" w:hAnsi="Times New Roman"/>
          <w:b/>
          <w:bCs/>
          <w:color w:val="000000" w:themeColor="text1"/>
          <w:sz w:val="24"/>
          <w:szCs w:val="24"/>
          <w:lang w:eastAsia="zh-CN"/>
        </w:rPr>
      </w:pPr>
    </w:p>
    <w:p w14:paraId="6BCBA3C6" w14:textId="77777777" w:rsidR="006C421B" w:rsidRPr="00673A83" w:rsidRDefault="006C421B" w:rsidP="006C421B">
      <w:pPr>
        <w:pBdr>
          <w:top w:val="single" w:sz="8" w:space="1" w:color="auto"/>
          <w:left w:val="single" w:sz="8" w:space="4" w:color="auto"/>
          <w:bottom w:val="single" w:sz="8" w:space="1" w:color="auto"/>
          <w:right w:val="single" w:sz="8" w:space="31" w:color="auto"/>
        </w:pBdr>
        <w:spacing w:after="0" w:line="240" w:lineRule="auto"/>
        <w:ind w:left="1134" w:right="1841"/>
        <w:jc w:val="center"/>
        <w:rPr>
          <w:rFonts w:ascii="Times New Roman" w:eastAsia="Times New Roman" w:hAnsi="Times New Roman"/>
          <w:b/>
          <w:bCs/>
          <w:color w:val="000000" w:themeColor="text1"/>
          <w:sz w:val="12"/>
          <w:szCs w:val="12"/>
          <w:lang w:eastAsia="zh-CN"/>
        </w:rPr>
      </w:pPr>
    </w:p>
    <w:p w14:paraId="7E56C0BD" w14:textId="77777777" w:rsidR="006C421B" w:rsidRPr="00673A83" w:rsidRDefault="006C421B" w:rsidP="006C421B">
      <w:pPr>
        <w:pBdr>
          <w:top w:val="single" w:sz="8" w:space="1" w:color="auto"/>
          <w:left w:val="single" w:sz="8" w:space="4" w:color="auto"/>
          <w:bottom w:val="single" w:sz="8" w:space="1" w:color="auto"/>
          <w:right w:val="single" w:sz="8" w:space="31" w:color="auto"/>
        </w:pBdr>
        <w:spacing w:after="0" w:line="240" w:lineRule="auto"/>
        <w:ind w:left="1134" w:right="1841"/>
        <w:jc w:val="center"/>
        <w:rPr>
          <w:rFonts w:ascii="Times New Roman" w:eastAsia="Times New Roman" w:hAnsi="Times New Roman"/>
          <w:b/>
          <w:bCs/>
          <w:color w:val="000000" w:themeColor="text1"/>
          <w:sz w:val="24"/>
          <w:szCs w:val="24"/>
          <w:lang w:eastAsia="zh-CN"/>
        </w:rPr>
      </w:pPr>
      <w:r w:rsidRPr="00673A83">
        <w:rPr>
          <w:rFonts w:ascii="Times New Roman" w:eastAsia="Times New Roman" w:hAnsi="Times New Roman"/>
          <w:b/>
          <w:bCs/>
          <w:color w:val="000000" w:themeColor="text1"/>
          <w:sz w:val="24"/>
          <w:szCs w:val="24"/>
          <w:lang w:eastAsia="zh-CN"/>
        </w:rPr>
        <w:t xml:space="preserve">CERINȚE ȘI STANDARDE   </w:t>
      </w:r>
      <w:r w:rsidRPr="00673A83">
        <w:rPr>
          <w:rFonts w:ascii="Times New Roman" w:eastAsia="Times New Roman" w:hAnsi="Times New Roman"/>
          <w:b/>
          <w:bCs/>
          <w:i/>
          <w:iCs/>
          <w:color w:val="000000" w:themeColor="text1"/>
          <w:sz w:val="24"/>
          <w:szCs w:val="24"/>
          <w:lang w:eastAsia="zh-CN"/>
        </w:rPr>
        <w:t>ÎNDEPLINITE  /  NEÎNDEPLINITE</w:t>
      </w:r>
    </w:p>
    <w:p w14:paraId="612CFC62" w14:textId="77777777" w:rsidR="006C421B" w:rsidRPr="00673A83" w:rsidRDefault="006C421B" w:rsidP="006C421B">
      <w:pPr>
        <w:pBdr>
          <w:top w:val="single" w:sz="8" w:space="1" w:color="auto"/>
          <w:left w:val="single" w:sz="8" w:space="4" w:color="auto"/>
          <w:bottom w:val="single" w:sz="8" w:space="1" w:color="auto"/>
          <w:right w:val="single" w:sz="8" w:space="31" w:color="auto"/>
        </w:pBdr>
        <w:spacing w:after="0" w:line="240" w:lineRule="auto"/>
        <w:ind w:left="1134" w:right="1841"/>
        <w:jc w:val="center"/>
        <w:rPr>
          <w:rFonts w:ascii="Times New Roman" w:eastAsia="Times New Roman" w:hAnsi="Times New Roman"/>
          <w:color w:val="000000" w:themeColor="text1"/>
          <w:sz w:val="12"/>
          <w:szCs w:val="12"/>
          <w:lang w:eastAsia="zh-CN"/>
        </w:rPr>
      </w:pPr>
    </w:p>
    <w:p w14:paraId="15DB20D5" w14:textId="77777777" w:rsidR="006C421B" w:rsidRPr="00673A83" w:rsidRDefault="006C421B" w:rsidP="006C421B">
      <w:pPr>
        <w:spacing w:after="0" w:line="240" w:lineRule="auto"/>
        <w:rPr>
          <w:rFonts w:ascii="Times New Roman" w:eastAsia="Times New Roman" w:hAnsi="Times New Roman"/>
          <w:b/>
          <w:bCs/>
          <w:color w:val="000000" w:themeColor="text1"/>
          <w:sz w:val="24"/>
          <w:szCs w:val="24"/>
          <w:lang w:eastAsia="zh-CN"/>
        </w:rPr>
      </w:pPr>
    </w:p>
    <w:p w14:paraId="12874E11" w14:textId="77777777" w:rsidR="006C421B" w:rsidRPr="00673A83" w:rsidRDefault="006C421B" w:rsidP="006C421B">
      <w:pPr>
        <w:spacing w:after="0" w:line="240" w:lineRule="auto"/>
        <w:rPr>
          <w:rFonts w:ascii="Times New Roman" w:eastAsia="Times New Roman" w:hAnsi="Times New Roman"/>
          <w:b/>
          <w:bCs/>
          <w:color w:val="000000" w:themeColor="text1"/>
          <w:sz w:val="24"/>
          <w:szCs w:val="24"/>
          <w:lang w:eastAsia="zh-CN"/>
        </w:rPr>
      </w:pPr>
    </w:p>
    <w:p w14:paraId="59A78DA0" w14:textId="366F4788" w:rsidR="006C421B" w:rsidRPr="00673A83" w:rsidRDefault="006C421B" w:rsidP="006C421B">
      <w:pPr>
        <w:autoSpaceDE w:val="0"/>
        <w:spacing w:after="0" w:line="240" w:lineRule="auto"/>
        <w:jc w:val="both"/>
        <w:rPr>
          <w:rFonts w:ascii="Times New Roman" w:eastAsia="Times New Roman" w:hAnsi="Times New Roman"/>
          <w:b/>
          <w:bCs/>
          <w:color w:val="000000" w:themeColor="text1"/>
          <w:sz w:val="24"/>
          <w:szCs w:val="24"/>
          <w:lang w:eastAsia="zh-CN"/>
        </w:rPr>
      </w:pPr>
      <w:r w:rsidRPr="00673A83">
        <w:rPr>
          <w:rFonts w:ascii="Times New Roman" w:eastAsia="Times New Roman" w:hAnsi="Times New Roman"/>
          <w:b/>
          <w:bCs/>
          <w:color w:val="000000" w:themeColor="text1"/>
          <w:sz w:val="24"/>
          <w:szCs w:val="24"/>
          <w:lang w:eastAsia="zh-CN"/>
        </w:rPr>
        <w:t xml:space="preserve">II.  PRELEGEREA DIDACTICĂ </w:t>
      </w:r>
      <w:r w:rsidRPr="00673A83">
        <w:rPr>
          <w:rFonts w:ascii="Times New Roman" w:eastAsia="Times New Roman" w:hAnsi="Times New Roman"/>
          <w:color w:val="000000" w:themeColor="text1"/>
          <w:sz w:val="24"/>
          <w:szCs w:val="24"/>
          <w:lang w:eastAsia="zh-CN"/>
        </w:rPr>
        <w:t xml:space="preserve">(pentru posturile de </w:t>
      </w:r>
      <w:r w:rsidR="00934198" w:rsidRPr="00673A83">
        <w:rPr>
          <w:rFonts w:ascii="Times New Roman" w:eastAsia="Times New Roman" w:hAnsi="Times New Roman"/>
          <w:color w:val="000000" w:themeColor="text1"/>
          <w:sz w:val="24"/>
          <w:szCs w:val="24"/>
          <w:lang w:eastAsia="zh-CN"/>
        </w:rPr>
        <w:t>conferențiar/profesor</w:t>
      </w:r>
      <w:r w:rsidRPr="00673A83">
        <w:rPr>
          <w:rFonts w:ascii="Times New Roman" w:eastAsia="Times New Roman" w:hAnsi="Times New Roman"/>
          <w:color w:val="000000" w:themeColor="text1"/>
          <w:sz w:val="24"/>
          <w:szCs w:val="24"/>
          <w:lang w:eastAsia="zh-CN"/>
        </w:rPr>
        <w:t>)</w:t>
      </w:r>
    </w:p>
    <w:p w14:paraId="0BF1270B" w14:textId="77777777" w:rsidR="006C421B" w:rsidRPr="00673A83" w:rsidRDefault="006C421B" w:rsidP="006C421B">
      <w:pPr>
        <w:autoSpaceDE w:val="0"/>
        <w:spacing w:after="0" w:line="200" w:lineRule="atLeast"/>
        <w:jc w:val="both"/>
        <w:rPr>
          <w:rFonts w:ascii="Times New Roman" w:eastAsia="Times New Roman" w:hAnsi="Times New Roman"/>
          <w:b/>
          <w:bCs/>
          <w:color w:val="000000" w:themeColor="text1"/>
          <w:sz w:val="24"/>
          <w:szCs w:val="24"/>
          <w:lang w:eastAsia="zh-CN"/>
        </w:rPr>
      </w:pPr>
    </w:p>
    <w:p w14:paraId="23557AFD" w14:textId="77777777" w:rsidR="006C421B" w:rsidRPr="00673A83" w:rsidRDefault="006C421B" w:rsidP="006C421B">
      <w:pPr>
        <w:autoSpaceDE w:val="0"/>
        <w:spacing w:after="0" w:line="200" w:lineRule="atLeast"/>
        <w:jc w:val="both"/>
        <w:rPr>
          <w:rFonts w:ascii="Times New Roman" w:eastAsia="Times New Roman" w:hAnsi="Times New Roman"/>
          <w:i/>
          <w:iCs/>
          <w:color w:val="000000" w:themeColor="text1"/>
          <w:sz w:val="24"/>
          <w:szCs w:val="24"/>
          <w:lang w:eastAsia="zh-CN"/>
        </w:rPr>
      </w:pPr>
      <w:r w:rsidRPr="00673A83">
        <w:rPr>
          <w:rFonts w:ascii="Times New Roman" w:eastAsia="Times New Roman" w:hAnsi="Times New Roman"/>
          <w:i/>
          <w:iCs/>
          <w:color w:val="000000" w:themeColor="text1"/>
          <w:sz w:val="24"/>
          <w:szCs w:val="24"/>
          <w:lang w:eastAsia="zh-CN"/>
        </w:rPr>
        <w:t>Puncte acordate: minim (obligatoriu de obținut) – 8 puncte,  maxim – 10 puncte</w:t>
      </w:r>
    </w:p>
    <w:p w14:paraId="215C09C3" w14:textId="77777777" w:rsidR="006C421B" w:rsidRPr="00673A83" w:rsidRDefault="006C421B" w:rsidP="006C421B">
      <w:pPr>
        <w:autoSpaceDE w:val="0"/>
        <w:spacing w:after="0" w:line="200" w:lineRule="atLeast"/>
        <w:jc w:val="both"/>
        <w:rPr>
          <w:rFonts w:ascii="Times New Roman" w:eastAsia="Times New Roman" w:hAnsi="Times New Roman"/>
          <w:color w:val="000000" w:themeColor="text1"/>
          <w:sz w:val="24"/>
          <w:szCs w:val="24"/>
          <w:lang w:eastAsia="zh-CN"/>
        </w:rPr>
      </w:pPr>
    </w:p>
    <w:p w14:paraId="62EF4D1D" w14:textId="77777777" w:rsidR="006C421B" w:rsidRPr="00673A83" w:rsidRDefault="006C421B" w:rsidP="006C421B">
      <w:pPr>
        <w:autoSpaceDE w:val="0"/>
        <w:spacing w:after="0" w:line="200" w:lineRule="atLeast"/>
        <w:jc w:val="both"/>
        <w:rPr>
          <w:rFonts w:ascii="Times New Roman" w:eastAsia="Times New Roman" w:hAnsi="Times New Roman"/>
          <w:color w:val="000000" w:themeColor="text1"/>
          <w:sz w:val="24"/>
          <w:szCs w:val="24"/>
          <w:lang w:eastAsia="zh-CN"/>
        </w:rPr>
      </w:pPr>
      <w:r w:rsidRPr="00673A83">
        <w:rPr>
          <w:rFonts w:ascii="Times New Roman" w:eastAsia="Times New Roman" w:hAnsi="Times New Roman"/>
          <w:b/>
          <w:bCs/>
          <w:color w:val="000000" w:themeColor="text1"/>
          <w:sz w:val="24"/>
          <w:szCs w:val="24"/>
          <w:lang w:eastAsia="zh-CN"/>
        </w:rPr>
        <w:t>Punctaj proba II</w:t>
      </w:r>
      <w:r w:rsidRPr="00673A83">
        <w:rPr>
          <w:rFonts w:ascii="Times New Roman" w:eastAsia="Times New Roman" w:hAnsi="Times New Roman"/>
          <w:color w:val="000000" w:themeColor="text1"/>
          <w:sz w:val="24"/>
          <w:szCs w:val="24"/>
          <w:lang w:eastAsia="zh-CN"/>
        </w:rPr>
        <w:t xml:space="preserve">  ________________</w:t>
      </w:r>
    </w:p>
    <w:p w14:paraId="08756942" w14:textId="77777777" w:rsidR="00325B96" w:rsidRPr="00673A83" w:rsidRDefault="00325B96" w:rsidP="006C421B">
      <w:pPr>
        <w:autoSpaceDE w:val="0"/>
        <w:spacing w:after="0" w:line="200" w:lineRule="atLeast"/>
        <w:jc w:val="both"/>
        <w:rPr>
          <w:rFonts w:ascii="Times New Roman" w:eastAsia="Times New Roman" w:hAnsi="Times New Roman"/>
          <w:color w:val="000000" w:themeColor="text1"/>
          <w:sz w:val="24"/>
          <w:szCs w:val="24"/>
          <w:lang w:eastAsia="zh-CN"/>
        </w:rPr>
      </w:pPr>
    </w:p>
    <w:p w14:paraId="522A2B81" w14:textId="33B04321" w:rsidR="006B0813" w:rsidRPr="00673A83" w:rsidRDefault="00325B96" w:rsidP="006B0813">
      <w:pPr>
        <w:pStyle w:val="Heading1"/>
        <w:numPr>
          <w:ilvl w:val="0"/>
          <w:numId w:val="0"/>
        </w:numPr>
        <w:spacing w:after="0" w:line="360" w:lineRule="auto"/>
        <w:jc w:val="left"/>
        <w:rPr>
          <w:color w:val="000000" w:themeColor="text1"/>
          <w:sz w:val="24"/>
          <w:szCs w:val="24"/>
        </w:rPr>
      </w:pPr>
      <w:r w:rsidRPr="00673A83">
        <w:rPr>
          <w:color w:val="000000" w:themeColor="text1"/>
          <w:sz w:val="24"/>
          <w:szCs w:val="24"/>
        </w:rPr>
        <w:t>III</w:t>
      </w:r>
      <w:r w:rsidRPr="00673A83">
        <w:rPr>
          <w:b w:val="0"/>
          <w:bCs w:val="0"/>
          <w:color w:val="000000" w:themeColor="text1"/>
          <w:sz w:val="24"/>
          <w:szCs w:val="24"/>
        </w:rPr>
        <w:t>.</w:t>
      </w:r>
      <w:r w:rsidRPr="00673A83">
        <w:rPr>
          <w:color w:val="000000" w:themeColor="text1"/>
          <w:sz w:val="24"/>
          <w:szCs w:val="24"/>
        </w:rPr>
        <w:t xml:space="preserve"> PRELEGEREA PRIVIND PLANUL DE DEZVOLTARE A CARIEREI </w:t>
      </w:r>
      <w:r w:rsidR="00B06FB6" w:rsidRPr="00673A83">
        <w:rPr>
          <w:color w:val="000000" w:themeColor="text1"/>
          <w:sz w:val="24"/>
          <w:szCs w:val="24"/>
        </w:rPr>
        <w:t>U</w:t>
      </w:r>
      <w:r w:rsidRPr="00673A83">
        <w:rPr>
          <w:color w:val="000000" w:themeColor="text1"/>
          <w:sz w:val="24"/>
          <w:szCs w:val="24"/>
        </w:rPr>
        <w:t>NIVERSITARE</w:t>
      </w:r>
    </w:p>
    <w:p w14:paraId="51E8B823" w14:textId="32AE6967" w:rsidR="00BF689D" w:rsidRPr="00673A83" w:rsidRDefault="00325B96" w:rsidP="00BF689D">
      <w:pPr>
        <w:pStyle w:val="Heading1"/>
        <w:numPr>
          <w:ilvl w:val="0"/>
          <w:numId w:val="0"/>
        </w:numPr>
        <w:spacing w:after="0" w:line="360" w:lineRule="auto"/>
        <w:jc w:val="left"/>
        <w:rPr>
          <w:b w:val="0"/>
          <w:bCs w:val="0"/>
          <w:i/>
          <w:iCs/>
          <w:color w:val="000000" w:themeColor="text1"/>
          <w:sz w:val="24"/>
          <w:szCs w:val="24"/>
        </w:rPr>
      </w:pPr>
      <w:r w:rsidRPr="00673A83">
        <w:rPr>
          <w:b w:val="0"/>
          <w:bCs w:val="0"/>
          <w:i/>
          <w:iCs/>
          <w:color w:val="000000" w:themeColor="text1"/>
          <w:sz w:val="24"/>
          <w:szCs w:val="24"/>
        </w:rPr>
        <w:t>Puncte acordate: minim (obligatoriu de obţinut) – 8 puncte,</w:t>
      </w:r>
      <w:r w:rsidR="00513505" w:rsidRPr="00673A83">
        <w:rPr>
          <w:b w:val="0"/>
          <w:bCs w:val="0"/>
          <w:i/>
          <w:iCs/>
          <w:color w:val="000000" w:themeColor="text1"/>
          <w:sz w:val="24"/>
          <w:szCs w:val="24"/>
        </w:rPr>
        <w:t xml:space="preserve"> </w:t>
      </w:r>
      <w:r w:rsidRPr="00673A83">
        <w:rPr>
          <w:b w:val="0"/>
          <w:bCs w:val="0"/>
          <w:i/>
          <w:iCs/>
          <w:color w:val="000000" w:themeColor="text1"/>
          <w:sz w:val="24"/>
          <w:szCs w:val="24"/>
        </w:rPr>
        <w:t xml:space="preserve"> maxim – 10 puncte</w:t>
      </w:r>
    </w:p>
    <w:p w14:paraId="36DB9024" w14:textId="29616474" w:rsidR="00325B96" w:rsidRPr="00673A83" w:rsidRDefault="00325B96" w:rsidP="00AF17CA">
      <w:pPr>
        <w:pStyle w:val="Heading1"/>
        <w:numPr>
          <w:ilvl w:val="0"/>
          <w:numId w:val="0"/>
        </w:numPr>
        <w:spacing w:after="0" w:line="360" w:lineRule="auto"/>
        <w:jc w:val="left"/>
        <w:rPr>
          <w:color w:val="000000" w:themeColor="text1"/>
        </w:rPr>
      </w:pPr>
      <w:r w:rsidRPr="00673A83">
        <w:rPr>
          <w:color w:val="000000" w:themeColor="text1"/>
          <w:sz w:val="24"/>
          <w:szCs w:val="24"/>
        </w:rPr>
        <w:t xml:space="preserve">Punctaj </w:t>
      </w:r>
      <w:r w:rsidR="006B0813" w:rsidRPr="00673A83">
        <w:rPr>
          <w:color w:val="000000" w:themeColor="text1"/>
          <w:sz w:val="24"/>
          <w:szCs w:val="24"/>
        </w:rPr>
        <w:t>proba</w:t>
      </w:r>
      <w:r w:rsidRPr="00673A83">
        <w:rPr>
          <w:color w:val="000000" w:themeColor="text1"/>
          <w:sz w:val="24"/>
          <w:szCs w:val="24"/>
        </w:rPr>
        <w:t xml:space="preserve"> III  ________________</w:t>
      </w:r>
    </w:p>
    <w:p w14:paraId="116E321F" w14:textId="74F11ECE" w:rsidR="006C421B" w:rsidRPr="00673A83" w:rsidRDefault="006C421B" w:rsidP="006C421B">
      <w:pPr>
        <w:autoSpaceDE w:val="0"/>
        <w:spacing w:after="0" w:line="240" w:lineRule="auto"/>
        <w:jc w:val="both"/>
        <w:rPr>
          <w:rFonts w:ascii="Times New Roman" w:hAnsi="Times New Roman"/>
          <w:b/>
          <w:bCs/>
          <w:color w:val="000000" w:themeColor="text1"/>
          <w:sz w:val="24"/>
          <w:szCs w:val="24"/>
        </w:rPr>
      </w:pPr>
      <w:r w:rsidRPr="00673A83">
        <w:rPr>
          <w:rFonts w:ascii="Times New Roman" w:eastAsia="Times New Roman" w:hAnsi="Times New Roman"/>
          <w:b/>
          <w:bCs/>
          <w:color w:val="000000" w:themeColor="text1"/>
          <w:sz w:val="24"/>
          <w:szCs w:val="24"/>
          <w:lang w:eastAsia="zh-CN"/>
        </w:rPr>
        <w:t xml:space="preserve">PUNCTAJUL FINAL _______________ </w:t>
      </w:r>
      <w:r w:rsidRPr="00673A83">
        <w:rPr>
          <w:rFonts w:ascii="Times New Roman" w:eastAsia="Times New Roman" w:hAnsi="Times New Roman"/>
          <w:color w:val="000000" w:themeColor="text1"/>
          <w:sz w:val="24"/>
          <w:szCs w:val="24"/>
          <w:lang w:eastAsia="zh-CN"/>
        </w:rPr>
        <w:t>(</w:t>
      </w:r>
      <w:r w:rsidR="00B06FB6" w:rsidRPr="00673A83">
        <w:rPr>
          <w:rFonts w:ascii="Times New Roman" w:hAnsi="Times New Roman"/>
          <w:b/>
          <w:bCs/>
          <w:color w:val="000000" w:themeColor="text1"/>
          <w:sz w:val="24"/>
          <w:szCs w:val="24"/>
        </w:rPr>
        <w:t xml:space="preserve">suma punctajelor </w:t>
      </w:r>
      <w:r w:rsidR="0018247A" w:rsidRPr="00673A83">
        <w:rPr>
          <w:rFonts w:ascii="Times New Roman" w:hAnsi="Times New Roman"/>
          <w:b/>
          <w:bCs/>
          <w:color w:val="000000" w:themeColor="text1"/>
          <w:sz w:val="24"/>
          <w:szCs w:val="24"/>
        </w:rPr>
        <w:t>obținute</w:t>
      </w:r>
      <w:r w:rsidR="00B06FB6" w:rsidRPr="00673A83">
        <w:rPr>
          <w:rFonts w:ascii="Times New Roman" w:hAnsi="Times New Roman"/>
          <w:b/>
          <w:bCs/>
          <w:color w:val="000000" w:themeColor="text1"/>
          <w:sz w:val="24"/>
          <w:szCs w:val="24"/>
        </w:rPr>
        <w:t xml:space="preserve"> la evaluările I, II, III)</w:t>
      </w:r>
    </w:p>
    <w:p w14:paraId="6AC6C0BD" w14:textId="77777777" w:rsidR="00AD0D9A" w:rsidRPr="00673A83" w:rsidRDefault="00AD0D9A" w:rsidP="00AD0D9A">
      <w:pPr>
        <w:autoSpaceDE w:val="0"/>
        <w:spacing w:after="0" w:line="240" w:lineRule="auto"/>
        <w:jc w:val="both"/>
        <w:rPr>
          <w:rFonts w:ascii="Times New Roman" w:eastAsia="Times New Roman" w:hAnsi="Times New Roman"/>
          <w:bCs/>
          <w:color w:val="000000" w:themeColor="text1"/>
          <w:sz w:val="24"/>
          <w:szCs w:val="24"/>
          <w:lang w:eastAsia="zh-CN"/>
        </w:rPr>
      </w:pPr>
    </w:p>
    <w:p w14:paraId="531F9601" w14:textId="5EEAA4F2" w:rsidR="00AD0D9A" w:rsidRPr="00673A83" w:rsidRDefault="00AD0D9A" w:rsidP="00AD0D9A">
      <w:pPr>
        <w:autoSpaceDE w:val="0"/>
        <w:spacing w:after="0" w:line="240" w:lineRule="auto"/>
        <w:jc w:val="both"/>
        <w:rPr>
          <w:rFonts w:ascii="Times New Roman" w:eastAsia="Times New Roman" w:hAnsi="Times New Roman"/>
          <w:bCs/>
          <w:color w:val="000000" w:themeColor="text1"/>
          <w:sz w:val="24"/>
          <w:szCs w:val="24"/>
          <w:lang w:eastAsia="zh-CN"/>
        </w:rPr>
      </w:pPr>
      <w:r w:rsidRPr="00673A83">
        <w:rPr>
          <w:rFonts w:ascii="Times New Roman" w:eastAsia="Times New Roman" w:hAnsi="Times New Roman"/>
          <w:bCs/>
          <w:color w:val="000000" w:themeColor="text1"/>
          <w:sz w:val="24"/>
          <w:szCs w:val="24"/>
          <w:lang w:eastAsia="zh-CN"/>
        </w:rPr>
        <w:t xml:space="preserve">Candidatul  </w:t>
      </w:r>
      <w:r w:rsidRPr="00673A83">
        <w:rPr>
          <w:rFonts w:ascii="Times New Roman" w:eastAsia="Times New Roman" w:hAnsi="Times New Roman"/>
          <w:b/>
          <w:bCs/>
          <w:color w:val="000000" w:themeColor="text1"/>
          <w:sz w:val="24"/>
          <w:szCs w:val="24"/>
          <w:lang w:eastAsia="zh-CN"/>
        </w:rPr>
        <w:t>deține / nu deține</w:t>
      </w:r>
      <w:r w:rsidRPr="00673A83">
        <w:rPr>
          <w:rFonts w:ascii="Times New Roman" w:eastAsia="Times New Roman" w:hAnsi="Times New Roman"/>
          <w:bCs/>
          <w:color w:val="000000" w:themeColor="text1"/>
          <w:sz w:val="24"/>
          <w:szCs w:val="24"/>
          <w:lang w:eastAsia="zh-CN"/>
        </w:rPr>
        <w:t xml:space="preserve">  cunoștințele și abilitățile necesare pentru ocuparea postului.</w:t>
      </w:r>
    </w:p>
    <w:p w14:paraId="3A14BA76" w14:textId="77777777" w:rsidR="00AD0D9A" w:rsidRPr="00673A83" w:rsidRDefault="00AD0D9A" w:rsidP="006C421B">
      <w:pPr>
        <w:autoSpaceDE w:val="0"/>
        <w:spacing w:after="0" w:line="240" w:lineRule="auto"/>
        <w:jc w:val="both"/>
        <w:rPr>
          <w:rFonts w:ascii="Times New Roman" w:eastAsia="Times New Roman" w:hAnsi="Times New Roman"/>
          <w:color w:val="000000" w:themeColor="text1"/>
          <w:sz w:val="24"/>
          <w:szCs w:val="24"/>
          <w:lang w:eastAsia="zh-CN"/>
        </w:rPr>
      </w:pPr>
    </w:p>
    <w:p w14:paraId="5CBBB568" w14:textId="77777777" w:rsidR="006C421B" w:rsidRPr="00673A83" w:rsidRDefault="006C421B" w:rsidP="006C421B">
      <w:pPr>
        <w:autoSpaceDE w:val="0"/>
        <w:spacing w:after="0" w:line="240" w:lineRule="auto"/>
        <w:jc w:val="both"/>
        <w:rPr>
          <w:rFonts w:ascii="Times New Roman" w:eastAsia="Times New Roman" w:hAnsi="Times New Roman"/>
          <w:b/>
          <w:bCs/>
          <w:color w:val="000000" w:themeColor="text1"/>
          <w:sz w:val="24"/>
          <w:szCs w:val="24"/>
          <w:lang w:eastAsia="zh-CN"/>
        </w:rPr>
      </w:pPr>
    </w:p>
    <w:p w14:paraId="282B46BA" w14:textId="77777777" w:rsidR="006C421B" w:rsidRPr="00673A83" w:rsidRDefault="006C421B" w:rsidP="006C421B">
      <w:pPr>
        <w:autoSpaceDE w:val="0"/>
        <w:spacing w:after="0" w:line="360" w:lineRule="auto"/>
        <w:jc w:val="both"/>
        <w:rPr>
          <w:rFonts w:ascii="Times New Roman" w:eastAsia="Times New Roman" w:hAnsi="Times New Roman"/>
          <w:color w:val="000000" w:themeColor="text1"/>
          <w:sz w:val="24"/>
          <w:szCs w:val="24"/>
          <w:lang w:eastAsia="zh-CN"/>
        </w:rPr>
      </w:pPr>
      <w:r w:rsidRPr="00673A83">
        <w:rPr>
          <w:rFonts w:ascii="Times New Roman" w:eastAsia="Times New Roman" w:hAnsi="Times New Roman"/>
          <w:b/>
          <w:bCs/>
          <w:color w:val="000000" w:themeColor="text1"/>
          <w:sz w:val="24"/>
          <w:szCs w:val="24"/>
          <w:lang w:eastAsia="zh-CN"/>
        </w:rPr>
        <w:tab/>
      </w:r>
      <w:r w:rsidRPr="00673A83">
        <w:rPr>
          <w:rFonts w:ascii="Times New Roman" w:eastAsia="Times New Roman" w:hAnsi="Times New Roman"/>
          <w:color w:val="000000" w:themeColor="text1"/>
          <w:sz w:val="24"/>
          <w:szCs w:val="24"/>
          <w:lang w:eastAsia="zh-CN"/>
        </w:rPr>
        <w:t xml:space="preserve">În urma evaluării candidatului ______________________________, înscris la concurs pentru ocuparea postului de __________________, poziția ____, Departamentul __________________, </w:t>
      </w:r>
      <w:r w:rsidRPr="00673A83">
        <w:rPr>
          <w:rFonts w:ascii="Times New Roman" w:eastAsia="Times New Roman" w:hAnsi="Times New Roman"/>
          <w:bCs/>
          <w:color w:val="000000" w:themeColor="text1"/>
          <w:sz w:val="24"/>
          <w:szCs w:val="24"/>
          <w:lang w:eastAsia="zh-CN"/>
        </w:rPr>
        <w:t>Facultatea ______________________________________, prin ierarhizarea rezultatelor candidaților</w:t>
      </w:r>
      <w:r w:rsidRPr="00673A83">
        <w:rPr>
          <w:rFonts w:ascii="Times New Roman" w:eastAsia="Times New Roman" w:hAnsi="Times New Roman"/>
          <w:color w:val="000000" w:themeColor="text1"/>
          <w:sz w:val="24"/>
          <w:szCs w:val="24"/>
          <w:lang w:eastAsia="zh-CN"/>
        </w:rPr>
        <w:t xml:space="preserve"> (dacă este cazul), acesta ocupă poziția ______ și propun  </w:t>
      </w:r>
      <w:r w:rsidRPr="00673A83">
        <w:rPr>
          <w:rFonts w:ascii="Times New Roman" w:eastAsia="Times New Roman" w:hAnsi="Times New Roman"/>
          <w:b/>
          <w:bCs/>
          <w:color w:val="000000" w:themeColor="text1"/>
          <w:sz w:val="24"/>
          <w:szCs w:val="24"/>
          <w:lang w:eastAsia="zh-CN"/>
        </w:rPr>
        <w:t xml:space="preserve">ocuparea / neocuparea  </w:t>
      </w:r>
      <w:r w:rsidRPr="00673A83">
        <w:rPr>
          <w:rFonts w:ascii="Times New Roman" w:eastAsia="Times New Roman" w:hAnsi="Times New Roman"/>
          <w:color w:val="000000" w:themeColor="text1"/>
          <w:sz w:val="24"/>
          <w:szCs w:val="24"/>
          <w:lang w:eastAsia="zh-CN"/>
        </w:rPr>
        <w:t>postului pentru care a candidat.</w:t>
      </w:r>
    </w:p>
    <w:p w14:paraId="10578C7B" w14:textId="77777777" w:rsidR="00AF17CA" w:rsidRPr="00673A83" w:rsidRDefault="00AF17CA" w:rsidP="006C421B">
      <w:pPr>
        <w:autoSpaceDE w:val="0"/>
        <w:spacing w:after="0" w:line="360" w:lineRule="auto"/>
        <w:jc w:val="both"/>
        <w:rPr>
          <w:rFonts w:ascii="Times New Roman" w:eastAsia="Times New Roman" w:hAnsi="Times New Roman"/>
          <w:color w:val="000000" w:themeColor="text1"/>
          <w:sz w:val="24"/>
          <w:szCs w:val="24"/>
          <w:lang w:eastAsia="zh-CN"/>
        </w:rPr>
      </w:pPr>
    </w:p>
    <w:p w14:paraId="1F450F49" w14:textId="5D047DB6" w:rsidR="006C421B" w:rsidRPr="00673A83" w:rsidRDefault="006C421B" w:rsidP="006C421B">
      <w:pPr>
        <w:autoSpaceDE w:val="0"/>
        <w:spacing w:after="0" w:line="360" w:lineRule="auto"/>
        <w:jc w:val="both"/>
        <w:rPr>
          <w:rFonts w:ascii="Times New Roman" w:eastAsia="Times New Roman" w:hAnsi="Times New Roman"/>
          <w:b/>
          <w:bCs/>
          <w:color w:val="000000" w:themeColor="text1"/>
          <w:sz w:val="24"/>
          <w:szCs w:val="24"/>
          <w:lang w:eastAsia="zh-CN"/>
        </w:rPr>
      </w:pPr>
      <w:r w:rsidRPr="00673A83">
        <w:rPr>
          <w:rFonts w:ascii="Times New Roman" w:eastAsia="Times New Roman" w:hAnsi="Times New Roman"/>
          <w:color w:val="000000" w:themeColor="text1"/>
          <w:sz w:val="24"/>
          <w:szCs w:val="24"/>
          <w:lang w:eastAsia="zh-CN"/>
        </w:rPr>
        <w:t>Data  _____________</w:t>
      </w:r>
      <w:r w:rsidRPr="00673A83">
        <w:rPr>
          <w:rFonts w:ascii="Times New Roman" w:eastAsia="Times New Roman" w:hAnsi="Times New Roman"/>
          <w:b/>
          <w:bCs/>
          <w:color w:val="000000" w:themeColor="text1"/>
          <w:sz w:val="24"/>
          <w:szCs w:val="24"/>
          <w:lang w:eastAsia="zh-CN"/>
        </w:rPr>
        <w:tab/>
      </w:r>
      <w:r w:rsidRPr="00673A83">
        <w:rPr>
          <w:rFonts w:ascii="Times New Roman" w:eastAsia="Times New Roman" w:hAnsi="Times New Roman"/>
          <w:b/>
          <w:bCs/>
          <w:color w:val="000000" w:themeColor="text1"/>
          <w:sz w:val="24"/>
          <w:szCs w:val="24"/>
          <w:lang w:eastAsia="zh-CN"/>
        </w:rPr>
        <w:tab/>
      </w:r>
      <w:r w:rsidRPr="00673A83">
        <w:rPr>
          <w:rFonts w:ascii="Times New Roman" w:eastAsia="Times New Roman" w:hAnsi="Times New Roman"/>
          <w:b/>
          <w:bCs/>
          <w:color w:val="000000" w:themeColor="text1"/>
          <w:sz w:val="24"/>
          <w:szCs w:val="24"/>
          <w:lang w:eastAsia="zh-CN"/>
        </w:rPr>
        <w:tab/>
      </w:r>
      <w:r w:rsidRPr="00673A83">
        <w:rPr>
          <w:rFonts w:ascii="Times New Roman" w:eastAsia="Times New Roman" w:hAnsi="Times New Roman"/>
          <w:b/>
          <w:bCs/>
          <w:color w:val="000000" w:themeColor="text1"/>
          <w:sz w:val="24"/>
          <w:szCs w:val="24"/>
          <w:lang w:eastAsia="zh-CN"/>
        </w:rPr>
        <w:tab/>
      </w:r>
      <w:r w:rsidRPr="00673A83">
        <w:rPr>
          <w:rFonts w:ascii="Times New Roman" w:eastAsia="Times New Roman" w:hAnsi="Times New Roman"/>
          <w:b/>
          <w:bCs/>
          <w:color w:val="000000" w:themeColor="text1"/>
          <w:sz w:val="24"/>
          <w:szCs w:val="24"/>
          <w:lang w:eastAsia="zh-CN"/>
        </w:rPr>
        <w:tab/>
      </w:r>
      <w:r w:rsidRPr="00673A83">
        <w:rPr>
          <w:rFonts w:ascii="Times New Roman" w:eastAsia="Times New Roman" w:hAnsi="Times New Roman"/>
          <w:b/>
          <w:bCs/>
          <w:color w:val="000000" w:themeColor="text1"/>
          <w:sz w:val="24"/>
          <w:szCs w:val="24"/>
          <w:lang w:eastAsia="zh-CN"/>
        </w:rPr>
        <w:tab/>
        <w:t>Membrul comisiei</w:t>
      </w:r>
    </w:p>
    <w:p w14:paraId="6C1B013E" w14:textId="58B3FDB9" w:rsidR="00A7532B" w:rsidRPr="00673A83" w:rsidRDefault="006C421B" w:rsidP="00D8379A">
      <w:pPr>
        <w:autoSpaceDE w:val="0"/>
        <w:snapToGrid w:val="0"/>
        <w:spacing w:after="0" w:line="240" w:lineRule="auto"/>
        <w:jc w:val="both"/>
        <w:rPr>
          <w:rFonts w:ascii="Times New Roman" w:hAnsi="Times New Roman"/>
          <w:b/>
          <w:bCs/>
          <w:color w:val="000000" w:themeColor="text1"/>
          <w:sz w:val="24"/>
          <w:szCs w:val="24"/>
        </w:rPr>
      </w:pPr>
      <w:r w:rsidRPr="00673A83">
        <w:rPr>
          <w:rFonts w:ascii="Times New Roman" w:eastAsia="Times New Roman" w:hAnsi="Times New Roman"/>
          <w:b/>
          <w:bCs/>
          <w:color w:val="000000" w:themeColor="text1"/>
          <w:sz w:val="24"/>
          <w:szCs w:val="24"/>
          <w:lang w:eastAsia="zh-CN"/>
        </w:rPr>
        <w:tab/>
      </w:r>
      <w:r w:rsidRPr="00673A83">
        <w:rPr>
          <w:rFonts w:ascii="Times New Roman" w:eastAsia="Times New Roman" w:hAnsi="Times New Roman"/>
          <w:b/>
          <w:bCs/>
          <w:color w:val="000000" w:themeColor="text1"/>
          <w:sz w:val="24"/>
          <w:szCs w:val="24"/>
          <w:lang w:eastAsia="zh-CN"/>
        </w:rPr>
        <w:tab/>
      </w:r>
      <w:r w:rsidRPr="00673A83">
        <w:rPr>
          <w:rFonts w:ascii="Times New Roman" w:eastAsia="Times New Roman" w:hAnsi="Times New Roman"/>
          <w:b/>
          <w:bCs/>
          <w:color w:val="000000" w:themeColor="text1"/>
          <w:sz w:val="24"/>
          <w:szCs w:val="24"/>
          <w:lang w:eastAsia="zh-CN"/>
        </w:rPr>
        <w:tab/>
      </w:r>
      <w:r w:rsidRPr="00673A83">
        <w:rPr>
          <w:rFonts w:ascii="Times New Roman" w:eastAsia="Times New Roman" w:hAnsi="Times New Roman"/>
          <w:b/>
          <w:bCs/>
          <w:color w:val="000000" w:themeColor="text1"/>
          <w:sz w:val="24"/>
          <w:szCs w:val="24"/>
          <w:lang w:eastAsia="zh-CN"/>
        </w:rPr>
        <w:tab/>
        <w:t xml:space="preserve">              </w:t>
      </w:r>
      <w:r w:rsidRPr="00673A83">
        <w:rPr>
          <w:rFonts w:ascii="Times New Roman" w:eastAsia="Times New Roman" w:hAnsi="Times New Roman"/>
          <w:b/>
          <w:bCs/>
          <w:color w:val="000000" w:themeColor="text1"/>
          <w:sz w:val="24"/>
          <w:szCs w:val="24"/>
          <w:lang w:eastAsia="zh-CN"/>
        </w:rPr>
        <w:tab/>
      </w:r>
      <w:r w:rsidRPr="00673A83">
        <w:rPr>
          <w:rFonts w:ascii="Times New Roman" w:eastAsia="Times New Roman" w:hAnsi="Times New Roman"/>
          <w:b/>
          <w:bCs/>
          <w:color w:val="000000" w:themeColor="text1"/>
          <w:sz w:val="24"/>
          <w:szCs w:val="24"/>
          <w:lang w:eastAsia="zh-CN"/>
        </w:rPr>
        <w:tab/>
      </w:r>
      <w:r w:rsidRPr="00673A83">
        <w:rPr>
          <w:rFonts w:ascii="Times New Roman" w:eastAsia="Times New Roman" w:hAnsi="Times New Roman"/>
          <w:color w:val="000000" w:themeColor="text1"/>
          <w:sz w:val="24"/>
          <w:szCs w:val="24"/>
          <w:lang w:eastAsia="zh-CN"/>
        </w:rPr>
        <w:t>___________________________</w:t>
      </w:r>
      <w:r w:rsidR="001343FF" w:rsidRPr="00673A83">
        <w:rPr>
          <w:color w:val="000000" w:themeColor="text1"/>
        </w:rPr>
        <w:br w:type="page"/>
      </w:r>
      <w:r w:rsidR="00A7532B" w:rsidRPr="00673A83">
        <w:rPr>
          <w:rFonts w:ascii="Times New Roman" w:hAnsi="Times New Roman"/>
          <w:b/>
          <w:bCs/>
          <w:color w:val="000000" w:themeColor="text1"/>
          <w:sz w:val="24"/>
          <w:szCs w:val="24"/>
        </w:rPr>
        <w:lastRenderedPageBreak/>
        <w:t>UNIVERSITATEA DIN ORADEA</w:t>
      </w:r>
      <w:r w:rsidR="00A7532B" w:rsidRPr="00673A83">
        <w:rPr>
          <w:rFonts w:ascii="Times New Roman" w:hAnsi="Times New Roman"/>
          <w:b/>
          <w:bCs/>
          <w:color w:val="000000" w:themeColor="text1"/>
          <w:sz w:val="24"/>
          <w:szCs w:val="24"/>
        </w:rPr>
        <w:tab/>
      </w:r>
      <w:r w:rsidR="00A7532B" w:rsidRPr="00673A83">
        <w:rPr>
          <w:rFonts w:ascii="Times New Roman" w:hAnsi="Times New Roman"/>
          <w:b/>
          <w:bCs/>
          <w:color w:val="000000" w:themeColor="text1"/>
          <w:sz w:val="24"/>
          <w:szCs w:val="24"/>
        </w:rPr>
        <w:tab/>
      </w:r>
      <w:r w:rsidR="00A7532B" w:rsidRPr="00673A83">
        <w:rPr>
          <w:rFonts w:ascii="Times New Roman" w:hAnsi="Times New Roman"/>
          <w:b/>
          <w:bCs/>
          <w:color w:val="000000" w:themeColor="text1"/>
          <w:sz w:val="24"/>
          <w:szCs w:val="24"/>
        </w:rPr>
        <w:tab/>
      </w:r>
      <w:r w:rsidR="00A7532B" w:rsidRPr="00673A83">
        <w:rPr>
          <w:rFonts w:ascii="Times New Roman" w:hAnsi="Times New Roman"/>
          <w:b/>
          <w:bCs/>
          <w:color w:val="000000" w:themeColor="text1"/>
          <w:sz w:val="24"/>
          <w:szCs w:val="24"/>
        </w:rPr>
        <w:tab/>
      </w:r>
      <w:r w:rsidR="00A7532B" w:rsidRPr="00673A83">
        <w:rPr>
          <w:rFonts w:ascii="Times New Roman" w:hAnsi="Times New Roman"/>
          <w:b/>
          <w:bCs/>
          <w:color w:val="000000" w:themeColor="text1"/>
          <w:sz w:val="24"/>
          <w:szCs w:val="24"/>
        </w:rPr>
        <w:tab/>
      </w:r>
      <w:r w:rsidR="00A7532B" w:rsidRPr="00673A83">
        <w:rPr>
          <w:rFonts w:ascii="Times New Roman" w:hAnsi="Times New Roman"/>
          <w:b/>
          <w:bCs/>
          <w:i/>
          <w:iCs/>
          <w:color w:val="000000" w:themeColor="text1"/>
          <w:sz w:val="24"/>
          <w:szCs w:val="24"/>
        </w:rPr>
        <w:t>Anexa nr. 4C</w:t>
      </w:r>
    </w:p>
    <w:p w14:paraId="630B8B40" w14:textId="77777777" w:rsidR="00A7532B" w:rsidRPr="00673A83" w:rsidRDefault="00A7532B" w:rsidP="00D8379A">
      <w:pPr>
        <w:tabs>
          <w:tab w:val="left" w:pos="7893"/>
        </w:tabs>
        <w:snapToGrid w:val="0"/>
        <w:spacing w:after="0" w:line="240" w:lineRule="auto"/>
        <w:jc w:val="right"/>
        <w:rPr>
          <w:rFonts w:ascii="Times New Roman" w:hAnsi="Times New Roman"/>
          <w:b/>
          <w:bCs/>
          <w:i/>
          <w:iCs/>
          <w:color w:val="000000" w:themeColor="text1"/>
          <w:sz w:val="24"/>
          <w:szCs w:val="24"/>
        </w:rPr>
      </w:pPr>
      <w:r w:rsidRPr="00673A83">
        <w:rPr>
          <w:rFonts w:ascii="Times New Roman" w:hAnsi="Times New Roman"/>
          <w:b/>
          <w:bCs/>
          <w:i/>
          <w:iCs/>
          <w:color w:val="000000" w:themeColor="text1"/>
          <w:sz w:val="24"/>
          <w:szCs w:val="24"/>
        </w:rPr>
        <w:t xml:space="preserve">la </w:t>
      </w:r>
      <w:r w:rsidRPr="00673A83">
        <w:rPr>
          <w:rFonts w:ascii="Times New Roman" w:hAnsi="Times New Roman"/>
          <w:b/>
          <w:bCs/>
          <w:i/>
          <w:iCs/>
          <w:color w:val="000000" w:themeColor="text1"/>
        </w:rPr>
        <w:t>Procedura</w:t>
      </w:r>
      <w:r w:rsidRPr="00673A83">
        <w:rPr>
          <w:rFonts w:ascii="Times New Roman" w:hAnsi="Times New Roman"/>
          <w:i/>
          <w:iCs/>
          <w:color w:val="000000" w:themeColor="text1"/>
        </w:rPr>
        <w:t xml:space="preserve"> </w:t>
      </w:r>
      <w:r w:rsidRPr="00673A83">
        <w:rPr>
          <w:rFonts w:ascii="Times New Roman" w:hAnsi="Times New Roman"/>
          <w:b/>
          <w:bCs/>
          <w:i/>
          <w:iCs/>
          <w:color w:val="000000" w:themeColor="text1"/>
          <w:sz w:val="24"/>
          <w:szCs w:val="24"/>
        </w:rPr>
        <w:t xml:space="preserve">de concurs pentru </w:t>
      </w:r>
    </w:p>
    <w:p w14:paraId="4CEA0D76" w14:textId="77777777" w:rsidR="00A7532B" w:rsidRPr="00673A83" w:rsidRDefault="00A7532B" w:rsidP="00D8379A">
      <w:pPr>
        <w:tabs>
          <w:tab w:val="left" w:pos="7893"/>
        </w:tabs>
        <w:snapToGrid w:val="0"/>
        <w:spacing w:after="0" w:line="240" w:lineRule="auto"/>
        <w:jc w:val="right"/>
        <w:rPr>
          <w:rFonts w:ascii="Times New Roman" w:hAnsi="Times New Roman"/>
          <w:b/>
          <w:bCs/>
          <w:i/>
          <w:iCs/>
          <w:color w:val="000000" w:themeColor="text1"/>
          <w:sz w:val="24"/>
          <w:szCs w:val="24"/>
        </w:rPr>
      </w:pPr>
      <w:r w:rsidRPr="00673A83">
        <w:rPr>
          <w:rFonts w:ascii="Times New Roman" w:hAnsi="Times New Roman"/>
          <w:b/>
          <w:bCs/>
          <w:i/>
          <w:iCs/>
          <w:color w:val="000000" w:themeColor="text1"/>
          <w:sz w:val="24"/>
          <w:szCs w:val="24"/>
        </w:rPr>
        <w:t xml:space="preserve">ocuparea posturilor didactice şi de cercetare  în </w:t>
      </w:r>
    </w:p>
    <w:p w14:paraId="4A134155" w14:textId="77777777" w:rsidR="00A7532B" w:rsidRPr="00673A83" w:rsidRDefault="00A7532B" w:rsidP="00D8379A">
      <w:pPr>
        <w:tabs>
          <w:tab w:val="left" w:pos="7893"/>
        </w:tabs>
        <w:snapToGrid w:val="0"/>
        <w:spacing w:after="0" w:line="240" w:lineRule="auto"/>
        <w:jc w:val="right"/>
        <w:rPr>
          <w:rFonts w:ascii="Times New Roman" w:hAnsi="Times New Roman"/>
          <w:b/>
          <w:bCs/>
          <w:i/>
          <w:iCs/>
          <w:color w:val="000000" w:themeColor="text1"/>
          <w:sz w:val="24"/>
          <w:szCs w:val="24"/>
        </w:rPr>
      </w:pPr>
      <w:r w:rsidRPr="00673A83">
        <w:rPr>
          <w:rFonts w:ascii="Times New Roman" w:hAnsi="Times New Roman"/>
          <w:b/>
          <w:bCs/>
          <w:i/>
          <w:iCs/>
          <w:color w:val="000000" w:themeColor="text1"/>
          <w:sz w:val="24"/>
          <w:szCs w:val="24"/>
        </w:rPr>
        <w:t>domeniul GEOGRAFIE</w:t>
      </w:r>
    </w:p>
    <w:p w14:paraId="5FBE2F12" w14:textId="77777777" w:rsidR="00A7532B" w:rsidRPr="00673A83" w:rsidRDefault="00A7532B" w:rsidP="00A7532B">
      <w:pPr>
        <w:autoSpaceDE w:val="0"/>
        <w:spacing w:after="0" w:line="360" w:lineRule="auto"/>
        <w:jc w:val="both"/>
        <w:rPr>
          <w:rFonts w:ascii="Times New Roman" w:hAnsi="Times New Roman"/>
          <w:b/>
          <w:bCs/>
          <w:i/>
          <w:iCs/>
          <w:color w:val="000000" w:themeColor="text1"/>
          <w:sz w:val="12"/>
          <w:szCs w:val="12"/>
        </w:rPr>
      </w:pPr>
      <w:r w:rsidRPr="00673A83">
        <w:rPr>
          <w:rFonts w:ascii="Times New Roman" w:hAnsi="Times New Roman"/>
          <w:b/>
          <w:bCs/>
          <w:i/>
          <w:iCs/>
          <w:color w:val="000000" w:themeColor="text1"/>
          <w:sz w:val="12"/>
          <w:szCs w:val="12"/>
        </w:rPr>
        <w:tab/>
      </w:r>
    </w:p>
    <w:p w14:paraId="1E20B389" w14:textId="77777777" w:rsidR="00A7532B" w:rsidRPr="00673A83" w:rsidRDefault="00A7532B" w:rsidP="00A7532B">
      <w:pPr>
        <w:autoSpaceDE w:val="0"/>
        <w:spacing w:after="0" w:line="360" w:lineRule="auto"/>
        <w:jc w:val="both"/>
        <w:rPr>
          <w:rFonts w:ascii="Times New Roman" w:hAnsi="Times New Roman"/>
          <w:color w:val="000000" w:themeColor="text1"/>
          <w:sz w:val="12"/>
          <w:szCs w:val="12"/>
        </w:rPr>
      </w:pPr>
    </w:p>
    <w:p w14:paraId="67945B1F" w14:textId="77777777" w:rsidR="00A7532B" w:rsidRPr="00673A83" w:rsidRDefault="00A7532B" w:rsidP="00A7532B">
      <w:pPr>
        <w:autoSpaceDE w:val="0"/>
        <w:spacing w:after="0" w:line="200" w:lineRule="atLeast"/>
        <w:jc w:val="center"/>
        <w:rPr>
          <w:rFonts w:ascii="Times New Roman" w:hAnsi="Times New Roman"/>
          <w:b/>
          <w:bCs/>
          <w:color w:val="000000" w:themeColor="text1"/>
          <w:sz w:val="24"/>
          <w:szCs w:val="24"/>
        </w:rPr>
      </w:pPr>
      <w:r w:rsidRPr="00673A83">
        <w:rPr>
          <w:rFonts w:ascii="Times New Roman" w:hAnsi="Times New Roman"/>
          <w:b/>
          <w:bCs/>
          <w:color w:val="000000" w:themeColor="text1"/>
          <w:sz w:val="24"/>
          <w:szCs w:val="24"/>
        </w:rPr>
        <w:t>REFERAT DE APRECIERE</w:t>
      </w:r>
    </w:p>
    <w:p w14:paraId="4178919F" w14:textId="77777777" w:rsidR="00A7532B" w:rsidRPr="00673A83" w:rsidRDefault="00A7532B" w:rsidP="00A7532B">
      <w:pPr>
        <w:autoSpaceDE w:val="0"/>
        <w:spacing w:after="0" w:line="200" w:lineRule="atLeast"/>
        <w:jc w:val="center"/>
        <w:rPr>
          <w:rFonts w:ascii="Times New Roman" w:hAnsi="Times New Roman"/>
          <w:b/>
          <w:bCs/>
          <w:color w:val="000000" w:themeColor="text1"/>
          <w:sz w:val="24"/>
          <w:szCs w:val="24"/>
        </w:rPr>
      </w:pPr>
      <w:r w:rsidRPr="00673A83">
        <w:rPr>
          <w:rFonts w:ascii="Times New Roman" w:hAnsi="Times New Roman"/>
          <w:b/>
          <w:bCs/>
          <w:color w:val="000000" w:themeColor="text1"/>
          <w:sz w:val="24"/>
          <w:szCs w:val="24"/>
        </w:rPr>
        <w:t xml:space="preserve">a candidatului pentru ocuparea postului de </w:t>
      </w:r>
    </w:p>
    <w:p w14:paraId="4977670A" w14:textId="4BE37E8A" w:rsidR="00A7532B" w:rsidRPr="00673A83" w:rsidRDefault="00A7532B" w:rsidP="00A7532B">
      <w:pPr>
        <w:autoSpaceDE w:val="0"/>
        <w:spacing w:after="0" w:line="200" w:lineRule="atLeast"/>
        <w:jc w:val="center"/>
        <w:rPr>
          <w:rFonts w:ascii="Times New Roman" w:hAnsi="Times New Roman"/>
          <w:b/>
          <w:bCs/>
          <w:color w:val="000000" w:themeColor="text1"/>
          <w:sz w:val="24"/>
          <w:szCs w:val="24"/>
        </w:rPr>
      </w:pPr>
      <w:r w:rsidRPr="00673A83">
        <w:rPr>
          <w:rFonts w:ascii="Times New Roman" w:hAnsi="Times New Roman"/>
          <w:b/>
          <w:bCs/>
          <w:color w:val="000000" w:themeColor="text1"/>
          <w:sz w:val="24"/>
          <w:szCs w:val="24"/>
        </w:rPr>
        <w:t>CONFERENŢIAR/PROFESOR UNIVERSITAR</w:t>
      </w:r>
    </w:p>
    <w:p w14:paraId="32D75B97" w14:textId="4A266E9C" w:rsidR="00C5079C" w:rsidRPr="00673A83" w:rsidRDefault="00C5079C" w:rsidP="00C5079C">
      <w:pPr>
        <w:tabs>
          <w:tab w:val="left" w:pos="7893"/>
        </w:tabs>
        <w:snapToGrid w:val="0"/>
        <w:spacing w:after="0" w:line="240" w:lineRule="auto"/>
        <w:jc w:val="center"/>
        <w:rPr>
          <w:rFonts w:ascii="Times New Roman" w:hAnsi="Times New Roman"/>
          <w:b/>
          <w:bCs/>
          <w:i/>
          <w:iCs/>
          <w:color w:val="000000" w:themeColor="text1"/>
          <w:sz w:val="24"/>
          <w:szCs w:val="24"/>
        </w:rPr>
      </w:pPr>
      <w:r w:rsidRPr="00673A83">
        <w:rPr>
          <w:rFonts w:ascii="Times New Roman" w:hAnsi="Times New Roman"/>
          <w:b/>
          <w:bCs/>
          <w:i/>
          <w:iCs/>
          <w:color w:val="000000" w:themeColor="text1"/>
          <w:sz w:val="24"/>
          <w:szCs w:val="24"/>
        </w:rPr>
        <w:t>domeniul GEOGRAFIE</w:t>
      </w:r>
    </w:p>
    <w:p w14:paraId="04B8C227" w14:textId="77777777" w:rsidR="00A7532B" w:rsidRPr="00673A83" w:rsidRDefault="00A7532B" w:rsidP="00A7532B">
      <w:pPr>
        <w:autoSpaceDE w:val="0"/>
        <w:spacing w:after="0" w:line="360" w:lineRule="auto"/>
        <w:jc w:val="both"/>
        <w:rPr>
          <w:rFonts w:ascii="Times New Roman" w:hAnsi="Times New Roman"/>
          <w:color w:val="000000" w:themeColor="text1"/>
          <w:sz w:val="24"/>
          <w:szCs w:val="24"/>
        </w:rPr>
      </w:pPr>
    </w:p>
    <w:p w14:paraId="3EFD0BA3" w14:textId="77777777" w:rsidR="00A7532B" w:rsidRPr="00673A83" w:rsidRDefault="00A7532B" w:rsidP="00A7532B">
      <w:pPr>
        <w:autoSpaceDE w:val="0"/>
        <w:spacing w:after="0" w:line="360" w:lineRule="auto"/>
        <w:jc w:val="both"/>
        <w:rPr>
          <w:rFonts w:ascii="Times New Roman" w:hAnsi="Times New Roman"/>
          <w:b/>
          <w:bCs/>
          <w:color w:val="000000" w:themeColor="text1"/>
          <w:sz w:val="24"/>
          <w:szCs w:val="24"/>
        </w:rPr>
      </w:pPr>
      <w:r w:rsidRPr="00673A83">
        <w:rPr>
          <w:rFonts w:ascii="Times New Roman" w:hAnsi="Times New Roman"/>
          <w:b/>
          <w:bCs/>
          <w:color w:val="000000" w:themeColor="text1"/>
          <w:sz w:val="24"/>
          <w:szCs w:val="24"/>
        </w:rPr>
        <w:t>DATE DESPRE CANDIDAT</w:t>
      </w:r>
    </w:p>
    <w:p w14:paraId="0CB45245" w14:textId="77777777" w:rsidR="00A7532B" w:rsidRPr="00673A83" w:rsidRDefault="00A7532B" w:rsidP="00A7532B">
      <w:pPr>
        <w:autoSpaceDE w:val="0"/>
        <w:spacing w:after="0" w:line="360" w:lineRule="auto"/>
        <w:jc w:val="both"/>
        <w:rPr>
          <w:rFonts w:ascii="Times New Roman" w:hAnsi="Times New Roman"/>
          <w:color w:val="000000" w:themeColor="text1"/>
          <w:sz w:val="12"/>
          <w:szCs w:val="12"/>
        </w:rPr>
      </w:pPr>
    </w:p>
    <w:p w14:paraId="7CC4E3AD" w14:textId="77777777" w:rsidR="00A7532B" w:rsidRPr="00673A83" w:rsidRDefault="00A7532B" w:rsidP="00A7532B">
      <w:pPr>
        <w:autoSpaceDE w:val="0"/>
        <w:spacing w:after="0" w:line="360" w:lineRule="auto"/>
        <w:jc w:val="both"/>
        <w:rPr>
          <w:rFonts w:ascii="Times New Roman" w:hAnsi="Times New Roman"/>
          <w:color w:val="000000" w:themeColor="text1"/>
          <w:sz w:val="24"/>
          <w:szCs w:val="24"/>
        </w:rPr>
      </w:pPr>
      <w:r w:rsidRPr="00673A83">
        <w:rPr>
          <w:rFonts w:ascii="Times New Roman" w:hAnsi="Times New Roman"/>
          <w:color w:val="000000" w:themeColor="text1"/>
          <w:sz w:val="24"/>
          <w:szCs w:val="24"/>
        </w:rPr>
        <w:t>NUME_____________________________PRENUME_______________________________ CNP______________________________ Postul pentru care candidează_________________ Poziţia____________Disciplina_________________________________________________ Departamentul_______________________________________________________________ Facultatea__________________________________________________________________.</w:t>
      </w:r>
    </w:p>
    <w:p w14:paraId="285F500C" w14:textId="77777777" w:rsidR="00A7532B" w:rsidRPr="00673A83" w:rsidRDefault="00A7532B" w:rsidP="00A7532B">
      <w:pPr>
        <w:autoSpaceDE w:val="0"/>
        <w:spacing w:after="0" w:line="360" w:lineRule="auto"/>
        <w:jc w:val="both"/>
        <w:rPr>
          <w:rFonts w:ascii="Times New Roman" w:hAnsi="Times New Roman"/>
          <w:color w:val="000000" w:themeColor="text1"/>
          <w:sz w:val="12"/>
          <w:szCs w:val="12"/>
        </w:rPr>
      </w:pPr>
    </w:p>
    <w:p w14:paraId="6B8E9AEC" w14:textId="77777777" w:rsidR="00A7532B" w:rsidRPr="00673A83" w:rsidRDefault="00A7532B" w:rsidP="00A7532B">
      <w:pPr>
        <w:autoSpaceDE w:val="0"/>
        <w:spacing w:after="0" w:line="360" w:lineRule="auto"/>
        <w:jc w:val="both"/>
        <w:rPr>
          <w:rFonts w:ascii="Times New Roman" w:hAnsi="Times New Roman"/>
          <w:color w:val="000000" w:themeColor="text1"/>
          <w:sz w:val="12"/>
          <w:szCs w:val="12"/>
        </w:rPr>
      </w:pPr>
    </w:p>
    <w:p w14:paraId="58DA4346" w14:textId="77777777" w:rsidR="00A7532B" w:rsidRPr="00673A83" w:rsidRDefault="00A7532B" w:rsidP="00A7532B">
      <w:pPr>
        <w:numPr>
          <w:ilvl w:val="2"/>
          <w:numId w:val="3"/>
        </w:numPr>
        <w:autoSpaceDE w:val="0"/>
        <w:spacing w:after="0" w:line="360" w:lineRule="auto"/>
        <w:rPr>
          <w:rFonts w:ascii="Times New Roman" w:hAnsi="Times New Roman"/>
          <w:b/>
          <w:bCs/>
          <w:color w:val="000000" w:themeColor="text1"/>
          <w:sz w:val="24"/>
          <w:szCs w:val="24"/>
        </w:rPr>
      </w:pPr>
      <w:r w:rsidRPr="00673A83">
        <w:rPr>
          <w:rFonts w:ascii="Times New Roman" w:hAnsi="Times New Roman"/>
          <w:b/>
          <w:bCs/>
          <w:color w:val="000000" w:themeColor="text1"/>
          <w:sz w:val="24"/>
          <w:szCs w:val="24"/>
        </w:rPr>
        <w:t>I. EVALUAREA  ACTIVITĂŢII  DIDACTICE  ŞI  ŞTIINŢIFICE</w:t>
      </w:r>
    </w:p>
    <w:p w14:paraId="4853B1B7" w14:textId="77777777" w:rsidR="00A7532B" w:rsidRPr="00673A83" w:rsidRDefault="00A7532B" w:rsidP="00A7532B">
      <w:pPr>
        <w:autoSpaceDE w:val="0"/>
        <w:spacing w:after="0"/>
        <w:jc w:val="both"/>
        <w:rPr>
          <w:rFonts w:ascii="Times New Roman" w:hAnsi="Times New Roman"/>
          <w:b/>
          <w:bCs/>
          <w:color w:val="000000" w:themeColor="text1"/>
          <w:sz w:val="24"/>
          <w:szCs w:val="24"/>
        </w:rPr>
      </w:pPr>
      <w:r w:rsidRPr="00673A83">
        <w:rPr>
          <w:rFonts w:ascii="Times New Roman" w:hAnsi="Times New Roman"/>
          <w:b/>
          <w:bCs/>
          <w:color w:val="000000" w:themeColor="text1"/>
          <w:sz w:val="24"/>
          <w:szCs w:val="24"/>
        </w:rPr>
        <w:t>Candidatul trebuie să obţină:</w:t>
      </w:r>
    </w:p>
    <w:p w14:paraId="16535906" w14:textId="27EE5D9A" w:rsidR="00A7532B" w:rsidRPr="00673A83" w:rsidRDefault="00A7532B" w:rsidP="00A7532B">
      <w:pPr>
        <w:pStyle w:val="ListParagraph"/>
        <w:numPr>
          <w:ilvl w:val="0"/>
          <w:numId w:val="3"/>
        </w:numPr>
        <w:autoSpaceDE w:val="0"/>
        <w:spacing w:after="0"/>
        <w:jc w:val="both"/>
        <w:rPr>
          <w:rFonts w:ascii="Times New Roman" w:hAnsi="Times New Roman"/>
          <w:b/>
          <w:bCs/>
          <w:color w:val="000000" w:themeColor="text1"/>
          <w:sz w:val="24"/>
          <w:szCs w:val="24"/>
        </w:rPr>
      </w:pPr>
      <w:r w:rsidRPr="00673A83">
        <w:rPr>
          <w:rFonts w:ascii="Times New Roman" w:hAnsi="Times New Roman"/>
          <w:bCs/>
          <w:color w:val="000000" w:themeColor="text1"/>
          <w:sz w:val="24"/>
          <w:szCs w:val="24"/>
        </w:rPr>
        <w:t xml:space="preserve"> minim </w:t>
      </w:r>
      <w:r w:rsidRPr="00673A83">
        <w:rPr>
          <w:rFonts w:ascii="Times New Roman" w:hAnsi="Times New Roman"/>
          <w:b/>
          <w:bCs/>
          <w:color w:val="000000" w:themeColor="text1"/>
          <w:sz w:val="24"/>
          <w:szCs w:val="24"/>
        </w:rPr>
        <w:t>30 puncte</w:t>
      </w:r>
      <w:r w:rsidRPr="00673A83">
        <w:rPr>
          <w:rFonts w:ascii="Times New Roman" w:hAnsi="Times New Roman"/>
          <w:bCs/>
          <w:color w:val="000000" w:themeColor="text1"/>
          <w:sz w:val="24"/>
          <w:szCs w:val="24"/>
        </w:rPr>
        <w:t xml:space="preserve"> pentru postul de</w:t>
      </w:r>
      <w:r w:rsidRPr="00673A83">
        <w:rPr>
          <w:rFonts w:ascii="Times New Roman" w:hAnsi="Times New Roman"/>
          <w:b/>
          <w:bCs/>
          <w:color w:val="000000" w:themeColor="text1"/>
          <w:sz w:val="24"/>
          <w:szCs w:val="24"/>
        </w:rPr>
        <w:t xml:space="preserve"> conferențiar</w:t>
      </w:r>
    </w:p>
    <w:p w14:paraId="168AF447" w14:textId="7E89980F" w:rsidR="00A7532B" w:rsidRPr="00673A83" w:rsidRDefault="00A7532B" w:rsidP="00A7532B">
      <w:pPr>
        <w:pStyle w:val="ListParagraph"/>
        <w:numPr>
          <w:ilvl w:val="0"/>
          <w:numId w:val="3"/>
        </w:numPr>
        <w:autoSpaceDE w:val="0"/>
        <w:spacing w:after="0"/>
        <w:jc w:val="both"/>
        <w:rPr>
          <w:rFonts w:ascii="Times New Roman" w:hAnsi="Times New Roman"/>
          <w:b/>
          <w:bCs/>
          <w:color w:val="000000" w:themeColor="text1"/>
          <w:sz w:val="24"/>
          <w:szCs w:val="24"/>
        </w:rPr>
      </w:pPr>
      <w:r w:rsidRPr="00673A83">
        <w:rPr>
          <w:rFonts w:ascii="Times New Roman" w:hAnsi="Times New Roman"/>
          <w:bCs/>
          <w:color w:val="000000" w:themeColor="text1"/>
          <w:sz w:val="24"/>
          <w:szCs w:val="24"/>
        </w:rPr>
        <w:t xml:space="preserve"> minim </w:t>
      </w:r>
      <w:r w:rsidRPr="00673A83">
        <w:rPr>
          <w:rFonts w:ascii="Times New Roman" w:hAnsi="Times New Roman"/>
          <w:b/>
          <w:bCs/>
          <w:color w:val="000000" w:themeColor="text1"/>
          <w:sz w:val="24"/>
          <w:szCs w:val="24"/>
        </w:rPr>
        <w:t>50 puncte</w:t>
      </w:r>
      <w:r w:rsidRPr="00673A83">
        <w:rPr>
          <w:rFonts w:ascii="Times New Roman" w:hAnsi="Times New Roman"/>
          <w:bCs/>
          <w:color w:val="000000" w:themeColor="text1"/>
          <w:sz w:val="24"/>
          <w:szCs w:val="24"/>
        </w:rPr>
        <w:t xml:space="preserve"> pentru postul de</w:t>
      </w:r>
      <w:r w:rsidRPr="00673A83">
        <w:rPr>
          <w:rFonts w:ascii="Times New Roman" w:hAnsi="Times New Roman"/>
          <w:b/>
          <w:bCs/>
          <w:color w:val="000000" w:themeColor="text1"/>
          <w:sz w:val="24"/>
          <w:szCs w:val="24"/>
        </w:rPr>
        <w:t xml:space="preserve"> profesor</w:t>
      </w:r>
    </w:p>
    <w:p w14:paraId="6BCA0B00" w14:textId="77777777" w:rsidR="00A7532B" w:rsidRPr="00673A83" w:rsidRDefault="00A7532B" w:rsidP="00A7532B">
      <w:pPr>
        <w:numPr>
          <w:ilvl w:val="2"/>
          <w:numId w:val="3"/>
        </w:numPr>
        <w:autoSpaceDE w:val="0"/>
        <w:spacing w:after="0" w:line="360" w:lineRule="auto"/>
        <w:jc w:val="both"/>
        <w:rPr>
          <w:rFonts w:ascii="Times New Roman" w:hAnsi="Times New Roman"/>
          <w:b/>
          <w:bCs/>
          <w:color w:val="000000" w:themeColor="text1"/>
          <w:sz w:val="24"/>
          <w:szCs w:val="24"/>
        </w:rPr>
      </w:pPr>
    </w:p>
    <w:tbl>
      <w:tblPr>
        <w:tblW w:w="9652" w:type="dxa"/>
        <w:tblInd w:w="47" w:type="dxa"/>
        <w:tblLayout w:type="fixed"/>
        <w:tblCellMar>
          <w:top w:w="55" w:type="dxa"/>
          <w:left w:w="55" w:type="dxa"/>
          <w:bottom w:w="55" w:type="dxa"/>
          <w:right w:w="55" w:type="dxa"/>
        </w:tblCellMar>
        <w:tblLook w:val="0000" w:firstRow="0" w:lastRow="0" w:firstColumn="0" w:lastColumn="0" w:noHBand="0" w:noVBand="0"/>
      </w:tblPr>
      <w:tblGrid>
        <w:gridCol w:w="444"/>
        <w:gridCol w:w="5185"/>
        <w:gridCol w:w="1467"/>
        <w:gridCol w:w="1268"/>
        <w:gridCol w:w="1288"/>
      </w:tblGrid>
      <w:tr w:rsidR="00673A83" w:rsidRPr="00673A83" w14:paraId="7814DC6D" w14:textId="77777777" w:rsidTr="005543C8">
        <w:tc>
          <w:tcPr>
            <w:tcW w:w="444" w:type="dxa"/>
            <w:tcBorders>
              <w:top w:val="single" w:sz="1" w:space="0" w:color="000000"/>
              <w:left w:val="single" w:sz="1" w:space="0" w:color="000000"/>
              <w:bottom w:val="single" w:sz="1" w:space="0" w:color="000000"/>
            </w:tcBorders>
            <w:shd w:val="clear" w:color="auto" w:fill="auto"/>
            <w:vAlign w:val="center"/>
          </w:tcPr>
          <w:p w14:paraId="4114FC94" w14:textId="77777777" w:rsidR="00A7532B" w:rsidRPr="00673A83" w:rsidRDefault="00A7532B" w:rsidP="005543C8">
            <w:pPr>
              <w:pStyle w:val="TableContents"/>
              <w:snapToGrid w:val="0"/>
              <w:spacing w:after="0" w:line="200" w:lineRule="atLeast"/>
              <w:jc w:val="center"/>
              <w:rPr>
                <w:rFonts w:ascii="Times New Roman" w:hAnsi="Times New Roman"/>
                <w:b/>
                <w:bCs/>
                <w:color w:val="000000" w:themeColor="text1"/>
              </w:rPr>
            </w:pPr>
            <w:r w:rsidRPr="00673A83">
              <w:rPr>
                <w:rFonts w:ascii="Times New Roman" w:hAnsi="Times New Roman"/>
                <w:b/>
                <w:bCs/>
                <w:color w:val="000000" w:themeColor="text1"/>
              </w:rPr>
              <w:t>Nr.</w:t>
            </w:r>
          </w:p>
          <w:p w14:paraId="5D2AA416" w14:textId="77777777" w:rsidR="00A7532B" w:rsidRPr="00673A83" w:rsidRDefault="00A7532B" w:rsidP="005543C8">
            <w:pPr>
              <w:pStyle w:val="TableContents"/>
              <w:spacing w:after="0" w:line="200" w:lineRule="atLeast"/>
              <w:jc w:val="center"/>
              <w:rPr>
                <w:rFonts w:ascii="Times New Roman" w:hAnsi="Times New Roman"/>
                <w:b/>
                <w:bCs/>
                <w:color w:val="000000" w:themeColor="text1"/>
              </w:rPr>
            </w:pPr>
            <w:r w:rsidRPr="00673A83">
              <w:rPr>
                <w:rFonts w:ascii="Times New Roman" w:hAnsi="Times New Roman"/>
                <w:b/>
                <w:bCs/>
                <w:color w:val="000000" w:themeColor="text1"/>
              </w:rPr>
              <w:t>crt.</w:t>
            </w:r>
          </w:p>
        </w:tc>
        <w:tc>
          <w:tcPr>
            <w:tcW w:w="5185" w:type="dxa"/>
            <w:tcBorders>
              <w:top w:val="single" w:sz="1" w:space="0" w:color="000000"/>
              <w:left w:val="single" w:sz="1" w:space="0" w:color="000000"/>
              <w:bottom w:val="single" w:sz="1" w:space="0" w:color="000000"/>
            </w:tcBorders>
            <w:shd w:val="clear" w:color="auto" w:fill="auto"/>
            <w:vAlign w:val="center"/>
          </w:tcPr>
          <w:p w14:paraId="47E5D687" w14:textId="77777777" w:rsidR="00A7532B" w:rsidRPr="00673A83" w:rsidRDefault="00A7532B" w:rsidP="005543C8">
            <w:pPr>
              <w:pStyle w:val="TableContents"/>
              <w:snapToGrid w:val="0"/>
              <w:spacing w:after="0" w:line="200" w:lineRule="atLeast"/>
              <w:jc w:val="center"/>
              <w:rPr>
                <w:rFonts w:ascii="Times New Roman" w:hAnsi="Times New Roman"/>
                <w:b/>
                <w:bCs/>
                <w:color w:val="000000" w:themeColor="text1"/>
              </w:rPr>
            </w:pPr>
          </w:p>
          <w:p w14:paraId="5763E085" w14:textId="77777777" w:rsidR="00A7532B" w:rsidRPr="00673A83" w:rsidRDefault="00A7532B" w:rsidP="005543C8">
            <w:pPr>
              <w:pStyle w:val="TableContents"/>
              <w:spacing w:after="0" w:line="200" w:lineRule="atLeast"/>
              <w:jc w:val="center"/>
              <w:rPr>
                <w:rFonts w:ascii="Times New Roman" w:hAnsi="Times New Roman"/>
                <w:b/>
                <w:bCs/>
                <w:color w:val="000000" w:themeColor="text1"/>
              </w:rPr>
            </w:pPr>
          </w:p>
        </w:tc>
        <w:tc>
          <w:tcPr>
            <w:tcW w:w="1467" w:type="dxa"/>
            <w:tcBorders>
              <w:top w:val="single" w:sz="1" w:space="0" w:color="000000"/>
              <w:left w:val="single" w:sz="1" w:space="0" w:color="000000"/>
              <w:bottom w:val="single" w:sz="1" w:space="0" w:color="000000"/>
            </w:tcBorders>
            <w:shd w:val="clear" w:color="auto" w:fill="auto"/>
            <w:vAlign w:val="center"/>
          </w:tcPr>
          <w:p w14:paraId="2DA9223D" w14:textId="77777777" w:rsidR="00A7532B" w:rsidRPr="00673A83" w:rsidRDefault="00A7532B" w:rsidP="005543C8">
            <w:pPr>
              <w:pStyle w:val="TableContents"/>
              <w:snapToGrid w:val="0"/>
              <w:spacing w:after="0" w:line="200" w:lineRule="atLeast"/>
              <w:jc w:val="center"/>
              <w:rPr>
                <w:rFonts w:ascii="Times New Roman" w:hAnsi="Times New Roman"/>
                <w:b/>
                <w:bCs/>
                <w:color w:val="000000" w:themeColor="text1"/>
              </w:rPr>
            </w:pPr>
            <w:r w:rsidRPr="00673A83">
              <w:rPr>
                <w:rFonts w:ascii="Times New Roman" w:hAnsi="Times New Roman"/>
                <w:b/>
                <w:bCs/>
                <w:color w:val="000000" w:themeColor="text1"/>
              </w:rPr>
              <w:t>Punctaj unitar</w:t>
            </w:r>
          </w:p>
        </w:tc>
        <w:tc>
          <w:tcPr>
            <w:tcW w:w="1268" w:type="dxa"/>
            <w:tcBorders>
              <w:top w:val="single" w:sz="1" w:space="0" w:color="000000"/>
              <w:left w:val="single" w:sz="1" w:space="0" w:color="000000"/>
              <w:bottom w:val="single" w:sz="1" w:space="0" w:color="000000"/>
            </w:tcBorders>
            <w:shd w:val="clear" w:color="auto" w:fill="auto"/>
            <w:vAlign w:val="center"/>
          </w:tcPr>
          <w:p w14:paraId="4C93426B" w14:textId="77777777" w:rsidR="00A7532B" w:rsidRPr="00673A83" w:rsidRDefault="00A7532B" w:rsidP="005543C8">
            <w:pPr>
              <w:pStyle w:val="TableContents"/>
              <w:snapToGrid w:val="0"/>
              <w:spacing w:after="0" w:line="200" w:lineRule="atLeast"/>
              <w:jc w:val="center"/>
              <w:rPr>
                <w:rFonts w:ascii="Times New Roman" w:hAnsi="Times New Roman"/>
                <w:b/>
                <w:bCs/>
                <w:color w:val="000000" w:themeColor="text1"/>
              </w:rPr>
            </w:pPr>
            <w:r w:rsidRPr="00673A83">
              <w:rPr>
                <w:rFonts w:ascii="Times New Roman" w:hAnsi="Times New Roman"/>
                <w:b/>
                <w:bCs/>
                <w:color w:val="000000" w:themeColor="text1"/>
              </w:rPr>
              <w:t>Autoevaluare</w:t>
            </w:r>
          </w:p>
          <w:p w14:paraId="4867EEEB" w14:textId="77777777" w:rsidR="00A7532B" w:rsidRPr="00673A83" w:rsidRDefault="00A7532B" w:rsidP="005543C8">
            <w:pPr>
              <w:pStyle w:val="TableContents"/>
              <w:spacing w:after="0" w:line="200" w:lineRule="atLeast"/>
              <w:jc w:val="center"/>
              <w:rPr>
                <w:rFonts w:ascii="Times New Roman" w:hAnsi="Times New Roman"/>
                <w:b/>
                <w:bCs/>
                <w:color w:val="000000" w:themeColor="text1"/>
              </w:rPr>
            </w:pPr>
            <w:r w:rsidRPr="00673A83">
              <w:rPr>
                <w:rFonts w:ascii="Times New Roman" w:hAnsi="Times New Roman"/>
                <w:b/>
                <w:bCs/>
                <w:color w:val="000000" w:themeColor="text1"/>
              </w:rPr>
              <w:t>(Total = Nr. x punctaj unitar)</w:t>
            </w:r>
          </w:p>
        </w:tc>
        <w:tc>
          <w:tcPr>
            <w:tcW w:w="128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5645845D" w14:textId="77777777" w:rsidR="00A7532B" w:rsidRPr="00673A83" w:rsidRDefault="00A7532B" w:rsidP="005543C8">
            <w:pPr>
              <w:pStyle w:val="TableContents"/>
              <w:snapToGrid w:val="0"/>
              <w:spacing w:after="0" w:line="200" w:lineRule="atLeast"/>
              <w:jc w:val="center"/>
              <w:rPr>
                <w:rFonts w:ascii="Times New Roman" w:hAnsi="Times New Roman"/>
                <w:b/>
                <w:bCs/>
                <w:color w:val="000000" w:themeColor="text1"/>
              </w:rPr>
            </w:pPr>
            <w:r w:rsidRPr="00673A83">
              <w:rPr>
                <w:rFonts w:ascii="Times New Roman" w:hAnsi="Times New Roman"/>
                <w:b/>
                <w:bCs/>
                <w:color w:val="000000" w:themeColor="text1"/>
              </w:rPr>
              <w:t>Evaluare membru comisie</w:t>
            </w:r>
          </w:p>
          <w:p w14:paraId="43F3B934" w14:textId="77777777" w:rsidR="00A7532B" w:rsidRPr="00673A83" w:rsidRDefault="00A7532B" w:rsidP="005543C8">
            <w:pPr>
              <w:pStyle w:val="TableContents"/>
              <w:spacing w:after="0" w:line="200" w:lineRule="atLeast"/>
              <w:jc w:val="center"/>
              <w:rPr>
                <w:rFonts w:ascii="Times New Roman" w:hAnsi="Times New Roman"/>
                <w:b/>
                <w:bCs/>
                <w:strike/>
                <w:color w:val="000000" w:themeColor="text1"/>
              </w:rPr>
            </w:pPr>
          </w:p>
        </w:tc>
      </w:tr>
      <w:tr w:rsidR="00673A83" w:rsidRPr="00673A83" w14:paraId="1E5E73C4" w14:textId="77777777" w:rsidTr="005543C8">
        <w:tc>
          <w:tcPr>
            <w:tcW w:w="9652" w:type="dxa"/>
            <w:gridSpan w:val="5"/>
            <w:tcBorders>
              <w:left w:val="single" w:sz="1" w:space="0" w:color="000000"/>
              <w:bottom w:val="single" w:sz="1" w:space="0" w:color="000000"/>
              <w:right w:val="single" w:sz="1" w:space="0" w:color="000000"/>
            </w:tcBorders>
            <w:shd w:val="clear" w:color="auto" w:fill="auto"/>
          </w:tcPr>
          <w:p w14:paraId="535927F3" w14:textId="2B9ED336" w:rsidR="00A7532B" w:rsidRPr="00673A83" w:rsidRDefault="00A7532B" w:rsidP="005543C8">
            <w:pPr>
              <w:pStyle w:val="TableContents"/>
              <w:snapToGrid w:val="0"/>
              <w:spacing w:after="0" w:line="360" w:lineRule="auto"/>
              <w:jc w:val="center"/>
              <w:rPr>
                <w:rFonts w:ascii="Times New Roman" w:hAnsi="Times New Roman"/>
                <w:b/>
                <w:bCs/>
                <w:i/>
                <w:iCs/>
                <w:color w:val="000000" w:themeColor="text1"/>
              </w:rPr>
            </w:pPr>
            <w:r w:rsidRPr="00673A83">
              <w:rPr>
                <w:rFonts w:ascii="Times New Roman" w:hAnsi="Times New Roman"/>
                <w:b/>
                <w:bCs/>
                <w:i/>
                <w:iCs/>
                <w:color w:val="000000" w:themeColor="text1"/>
              </w:rPr>
              <w:t xml:space="preserve">A. </w:t>
            </w:r>
            <w:r w:rsidR="002A52C6" w:rsidRPr="002A52C6">
              <w:rPr>
                <w:rFonts w:ascii="Times New Roman" w:hAnsi="Times New Roman"/>
                <w:b/>
                <w:bCs/>
                <w:i/>
                <w:iCs/>
                <w:color w:val="000000" w:themeColor="text1"/>
              </w:rPr>
              <w:t>Relevanţa şi impactul rezultatelor ştiinţifice ale candidatului, în relaţie cu domeniul disciplinelor postului pentru care candidează</w:t>
            </w:r>
          </w:p>
        </w:tc>
      </w:tr>
      <w:tr w:rsidR="00673A83" w:rsidRPr="00673A83" w14:paraId="750BD7FD" w14:textId="77777777" w:rsidTr="005543C8">
        <w:tc>
          <w:tcPr>
            <w:tcW w:w="444" w:type="dxa"/>
            <w:tcBorders>
              <w:left w:val="single" w:sz="1" w:space="0" w:color="000000"/>
              <w:bottom w:val="single" w:sz="1" w:space="0" w:color="000000"/>
            </w:tcBorders>
            <w:shd w:val="clear" w:color="auto" w:fill="auto"/>
            <w:vAlign w:val="center"/>
          </w:tcPr>
          <w:p w14:paraId="288BDB8E"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t>1</w:t>
            </w:r>
          </w:p>
        </w:tc>
        <w:tc>
          <w:tcPr>
            <w:tcW w:w="5185" w:type="dxa"/>
            <w:tcBorders>
              <w:left w:val="single" w:sz="1" w:space="0" w:color="000000"/>
              <w:bottom w:val="single" w:sz="1" w:space="0" w:color="000000"/>
            </w:tcBorders>
            <w:shd w:val="clear" w:color="auto" w:fill="auto"/>
            <w:vAlign w:val="center"/>
          </w:tcPr>
          <w:p w14:paraId="187296A7" w14:textId="77777777" w:rsidR="00A7532B" w:rsidRPr="00673A83" w:rsidRDefault="00A7532B" w:rsidP="005543C8">
            <w:pPr>
              <w:pStyle w:val="TableContents"/>
              <w:snapToGrid w:val="0"/>
              <w:spacing w:after="0" w:line="200" w:lineRule="atLeast"/>
              <w:jc w:val="both"/>
              <w:rPr>
                <w:rFonts w:ascii="Times New Roman" w:hAnsi="Times New Roman"/>
                <w:color w:val="000000" w:themeColor="text1"/>
              </w:rPr>
            </w:pPr>
            <w:r w:rsidRPr="00673A83">
              <w:rPr>
                <w:rFonts w:ascii="Times New Roman" w:hAnsi="Times New Roman"/>
                <w:color w:val="000000" w:themeColor="text1"/>
              </w:rPr>
              <w:t>Articole în extenso în reviste cotate ISI – Science Citation Index Expanded (SCIE), Social Sciences Citation Index (SCCI), Web of science</w:t>
            </w:r>
          </w:p>
        </w:tc>
        <w:tc>
          <w:tcPr>
            <w:tcW w:w="1467" w:type="dxa"/>
            <w:tcBorders>
              <w:left w:val="single" w:sz="1" w:space="0" w:color="000000"/>
              <w:bottom w:val="single" w:sz="1" w:space="0" w:color="000000"/>
            </w:tcBorders>
            <w:shd w:val="clear" w:color="auto" w:fill="auto"/>
            <w:vAlign w:val="center"/>
          </w:tcPr>
          <w:p w14:paraId="7F0A43C1" w14:textId="77777777" w:rsidR="00A7532B" w:rsidRPr="00673A83" w:rsidRDefault="00A7532B" w:rsidP="005543C8">
            <w:pPr>
              <w:spacing w:after="0" w:line="240" w:lineRule="auto"/>
              <w:jc w:val="center"/>
              <w:rPr>
                <w:rFonts w:ascii="Times New Roman" w:hAnsi="Times New Roman"/>
                <w:color w:val="000000" w:themeColor="text1"/>
                <w:vertAlign w:val="subscript"/>
              </w:rPr>
            </w:pPr>
            <w:r w:rsidRPr="00673A83">
              <w:rPr>
                <w:rFonts w:ascii="Times New Roman" w:hAnsi="Times New Roman"/>
                <w:color w:val="000000" w:themeColor="text1"/>
              </w:rPr>
              <w:t>4+F</w:t>
            </w:r>
            <w:r w:rsidRPr="00673A83">
              <w:rPr>
                <w:rFonts w:ascii="Times New Roman" w:hAnsi="Times New Roman"/>
                <w:color w:val="000000" w:themeColor="text1"/>
                <w:vertAlign w:val="subscript"/>
              </w:rPr>
              <w:t>i</w:t>
            </w:r>
          </w:p>
          <w:p w14:paraId="47D64111" w14:textId="77777777" w:rsidR="00A7532B" w:rsidRPr="00673A83" w:rsidRDefault="00A7532B"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 xml:space="preserve"> Pe articol</w:t>
            </w:r>
          </w:p>
        </w:tc>
        <w:tc>
          <w:tcPr>
            <w:tcW w:w="1268" w:type="dxa"/>
            <w:tcBorders>
              <w:left w:val="single" w:sz="1" w:space="0" w:color="000000"/>
              <w:bottom w:val="single" w:sz="1" w:space="0" w:color="000000"/>
            </w:tcBorders>
            <w:shd w:val="clear" w:color="auto" w:fill="auto"/>
            <w:vAlign w:val="center"/>
          </w:tcPr>
          <w:p w14:paraId="018B100E" w14:textId="77777777" w:rsidR="00A7532B" w:rsidRPr="00673A83" w:rsidRDefault="00A7532B" w:rsidP="005543C8">
            <w:pPr>
              <w:spacing w:after="0" w:line="240" w:lineRule="auto"/>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4EF3AB9F"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r>
      <w:tr w:rsidR="00673A83" w:rsidRPr="00673A83" w14:paraId="782742E3" w14:textId="77777777" w:rsidTr="005543C8">
        <w:tc>
          <w:tcPr>
            <w:tcW w:w="444" w:type="dxa"/>
            <w:tcBorders>
              <w:left w:val="single" w:sz="1" w:space="0" w:color="000000"/>
              <w:bottom w:val="single" w:sz="1" w:space="0" w:color="000000"/>
            </w:tcBorders>
            <w:shd w:val="clear" w:color="auto" w:fill="auto"/>
            <w:vAlign w:val="center"/>
          </w:tcPr>
          <w:p w14:paraId="6269F96C"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t>2</w:t>
            </w:r>
          </w:p>
        </w:tc>
        <w:tc>
          <w:tcPr>
            <w:tcW w:w="5185" w:type="dxa"/>
            <w:tcBorders>
              <w:left w:val="single" w:sz="1" w:space="0" w:color="000000"/>
              <w:bottom w:val="single" w:sz="1" w:space="0" w:color="000000"/>
            </w:tcBorders>
            <w:shd w:val="clear" w:color="auto" w:fill="auto"/>
            <w:vAlign w:val="center"/>
          </w:tcPr>
          <w:p w14:paraId="16928F76" w14:textId="77777777" w:rsidR="00A7532B" w:rsidRPr="00673A83" w:rsidRDefault="00A7532B" w:rsidP="005543C8">
            <w:pPr>
              <w:pStyle w:val="TableContents"/>
              <w:snapToGrid w:val="0"/>
              <w:spacing w:after="0" w:line="200" w:lineRule="atLeast"/>
              <w:jc w:val="both"/>
              <w:rPr>
                <w:rFonts w:ascii="Times New Roman" w:hAnsi="Times New Roman"/>
                <w:color w:val="000000" w:themeColor="text1"/>
              </w:rPr>
            </w:pPr>
            <w:r w:rsidRPr="00673A83">
              <w:rPr>
                <w:rFonts w:ascii="Times New Roman" w:hAnsi="Times New Roman"/>
                <w:color w:val="000000" w:themeColor="text1"/>
              </w:rPr>
              <w:t>Articole în extenso în reviste indexate ISI în Arts &amp;Humanities Citation Index (Bază de date fără factor de impact, fiecare articol se echivalează cu AIS=0,8)</w:t>
            </w:r>
          </w:p>
        </w:tc>
        <w:tc>
          <w:tcPr>
            <w:tcW w:w="1467" w:type="dxa"/>
            <w:tcBorders>
              <w:left w:val="single" w:sz="1" w:space="0" w:color="000000"/>
              <w:bottom w:val="single" w:sz="1" w:space="0" w:color="000000"/>
            </w:tcBorders>
            <w:shd w:val="clear" w:color="auto" w:fill="auto"/>
            <w:vAlign w:val="center"/>
          </w:tcPr>
          <w:p w14:paraId="0F965293" w14:textId="77777777" w:rsidR="00A7532B" w:rsidRPr="00673A83" w:rsidRDefault="00A7532B"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4+0,8</w:t>
            </w:r>
          </w:p>
          <w:p w14:paraId="14EA876E" w14:textId="77777777" w:rsidR="00A7532B" w:rsidRPr="00673A83" w:rsidRDefault="00A7532B"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 xml:space="preserve"> Pe articol</w:t>
            </w:r>
          </w:p>
        </w:tc>
        <w:tc>
          <w:tcPr>
            <w:tcW w:w="1268" w:type="dxa"/>
            <w:tcBorders>
              <w:left w:val="single" w:sz="1" w:space="0" w:color="000000"/>
              <w:bottom w:val="single" w:sz="1" w:space="0" w:color="000000"/>
            </w:tcBorders>
            <w:shd w:val="clear" w:color="auto" w:fill="auto"/>
            <w:vAlign w:val="center"/>
          </w:tcPr>
          <w:p w14:paraId="045A3904" w14:textId="77777777" w:rsidR="00A7532B" w:rsidRPr="00673A83" w:rsidRDefault="00A7532B" w:rsidP="005543C8">
            <w:pPr>
              <w:spacing w:after="0" w:line="240" w:lineRule="auto"/>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144A0ED2"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r>
      <w:tr w:rsidR="00673A83" w:rsidRPr="00673A83" w14:paraId="350BDD21" w14:textId="77777777" w:rsidTr="005543C8">
        <w:tc>
          <w:tcPr>
            <w:tcW w:w="444" w:type="dxa"/>
            <w:tcBorders>
              <w:left w:val="single" w:sz="1" w:space="0" w:color="000000"/>
              <w:bottom w:val="single" w:sz="1" w:space="0" w:color="000000"/>
            </w:tcBorders>
            <w:shd w:val="clear" w:color="auto" w:fill="auto"/>
            <w:vAlign w:val="center"/>
          </w:tcPr>
          <w:p w14:paraId="153DEBF0"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t>3</w:t>
            </w:r>
          </w:p>
        </w:tc>
        <w:tc>
          <w:tcPr>
            <w:tcW w:w="5185" w:type="dxa"/>
            <w:tcBorders>
              <w:left w:val="single" w:sz="1" w:space="0" w:color="000000"/>
              <w:bottom w:val="single" w:sz="1" w:space="0" w:color="000000"/>
            </w:tcBorders>
            <w:shd w:val="clear" w:color="auto" w:fill="auto"/>
            <w:vAlign w:val="center"/>
          </w:tcPr>
          <w:p w14:paraId="03911834" w14:textId="77777777" w:rsidR="00A7532B" w:rsidRPr="00673A83" w:rsidRDefault="00A7532B" w:rsidP="005543C8">
            <w:pPr>
              <w:pStyle w:val="TableContents"/>
              <w:snapToGrid w:val="0"/>
              <w:spacing w:after="0" w:line="200" w:lineRule="atLeast"/>
              <w:jc w:val="both"/>
              <w:rPr>
                <w:rFonts w:ascii="Times New Roman" w:hAnsi="Times New Roman"/>
                <w:color w:val="000000" w:themeColor="text1"/>
              </w:rPr>
            </w:pPr>
            <w:r w:rsidRPr="00673A83">
              <w:rPr>
                <w:rFonts w:ascii="Times New Roman" w:hAnsi="Times New Roman"/>
                <w:color w:val="000000" w:themeColor="text1"/>
              </w:rPr>
              <w:t>Articole in extenso publicate în reviste şi proceedings-uri indexate ISI</w:t>
            </w:r>
          </w:p>
        </w:tc>
        <w:tc>
          <w:tcPr>
            <w:tcW w:w="1467" w:type="dxa"/>
            <w:tcBorders>
              <w:left w:val="single" w:sz="1" w:space="0" w:color="000000"/>
              <w:bottom w:val="single" w:sz="1" w:space="0" w:color="000000"/>
            </w:tcBorders>
            <w:shd w:val="clear" w:color="auto" w:fill="auto"/>
            <w:vAlign w:val="center"/>
          </w:tcPr>
          <w:p w14:paraId="705A3756"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t>1 /</w:t>
            </w:r>
          </w:p>
          <w:p w14:paraId="5009E423"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t>Pe articol</w:t>
            </w:r>
          </w:p>
        </w:tc>
        <w:tc>
          <w:tcPr>
            <w:tcW w:w="1268" w:type="dxa"/>
            <w:tcBorders>
              <w:left w:val="single" w:sz="1" w:space="0" w:color="000000"/>
              <w:bottom w:val="single" w:sz="1" w:space="0" w:color="000000"/>
            </w:tcBorders>
            <w:shd w:val="clear" w:color="auto" w:fill="auto"/>
            <w:vAlign w:val="center"/>
          </w:tcPr>
          <w:p w14:paraId="26820355"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64C6ADF1"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r>
      <w:tr w:rsidR="00673A83" w:rsidRPr="00673A83" w14:paraId="679FF689" w14:textId="77777777" w:rsidTr="005543C8">
        <w:tc>
          <w:tcPr>
            <w:tcW w:w="444" w:type="dxa"/>
            <w:tcBorders>
              <w:left w:val="single" w:sz="1" w:space="0" w:color="000000"/>
              <w:bottom w:val="single" w:sz="1" w:space="0" w:color="000000"/>
            </w:tcBorders>
            <w:shd w:val="clear" w:color="auto" w:fill="auto"/>
            <w:vAlign w:val="center"/>
          </w:tcPr>
          <w:p w14:paraId="232F0804"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t>4</w:t>
            </w:r>
          </w:p>
        </w:tc>
        <w:tc>
          <w:tcPr>
            <w:tcW w:w="5185" w:type="dxa"/>
            <w:tcBorders>
              <w:left w:val="single" w:sz="1" w:space="0" w:color="000000"/>
              <w:bottom w:val="single" w:sz="1" w:space="0" w:color="000000"/>
            </w:tcBorders>
            <w:shd w:val="clear" w:color="auto" w:fill="auto"/>
            <w:vAlign w:val="center"/>
          </w:tcPr>
          <w:p w14:paraId="5E5350CD" w14:textId="77777777" w:rsidR="00A7532B" w:rsidRPr="00673A83" w:rsidRDefault="00A7532B" w:rsidP="005543C8">
            <w:pPr>
              <w:pStyle w:val="TableContents"/>
              <w:snapToGrid w:val="0"/>
              <w:spacing w:after="0" w:line="200" w:lineRule="atLeast"/>
              <w:jc w:val="both"/>
              <w:rPr>
                <w:rFonts w:ascii="Times New Roman" w:hAnsi="Times New Roman"/>
                <w:color w:val="000000" w:themeColor="text1"/>
              </w:rPr>
            </w:pPr>
            <w:r w:rsidRPr="00673A83">
              <w:rPr>
                <w:rFonts w:ascii="Times New Roman" w:hAnsi="Times New Roman"/>
                <w:color w:val="000000" w:themeColor="text1"/>
              </w:rPr>
              <w:t>Articole in extenso publicate în reviste indexate în baza de date internaţionale (BDI)</w:t>
            </w:r>
          </w:p>
        </w:tc>
        <w:tc>
          <w:tcPr>
            <w:tcW w:w="1467" w:type="dxa"/>
            <w:tcBorders>
              <w:left w:val="single" w:sz="1" w:space="0" w:color="000000"/>
              <w:bottom w:val="single" w:sz="1" w:space="0" w:color="000000"/>
            </w:tcBorders>
            <w:shd w:val="clear" w:color="auto" w:fill="auto"/>
            <w:vAlign w:val="center"/>
          </w:tcPr>
          <w:p w14:paraId="3D4FB006"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t>1/</w:t>
            </w:r>
          </w:p>
          <w:p w14:paraId="3520B112"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t>Pe articol</w:t>
            </w:r>
          </w:p>
        </w:tc>
        <w:tc>
          <w:tcPr>
            <w:tcW w:w="1268" w:type="dxa"/>
            <w:tcBorders>
              <w:left w:val="single" w:sz="1" w:space="0" w:color="000000"/>
              <w:bottom w:val="single" w:sz="1" w:space="0" w:color="000000"/>
            </w:tcBorders>
            <w:shd w:val="clear" w:color="auto" w:fill="auto"/>
            <w:vAlign w:val="center"/>
          </w:tcPr>
          <w:p w14:paraId="4235BFAE"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23073C45"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r>
      <w:tr w:rsidR="00673A83" w:rsidRPr="00673A83" w14:paraId="6C336A2C" w14:textId="77777777" w:rsidTr="005543C8">
        <w:tc>
          <w:tcPr>
            <w:tcW w:w="444" w:type="dxa"/>
            <w:tcBorders>
              <w:left w:val="single" w:sz="1" w:space="0" w:color="000000"/>
              <w:bottom w:val="single" w:sz="1" w:space="0" w:color="000000"/>
            </w:tcBorders>
            <w:shd w:val="clear" w:color="auto" w:fill="auto"/>
            <w:vAlign w:val="center"/>
          </w:tcPr>
          <w:p w14:paraId="7EC1CCF1"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t>5</w:t>
            </w:r>
          </w:p>
        </w:tc>
        <w:tc>
          <w:tcPr>
            <w:tcW w:w="5185" w:type="dxa"/>
            <w:tcBorders>
              <w:left w:val="single" w:sz="1" w:space="0" w:color="000000"/>
              <w:bottom w:val="single" w:sz="1" w:space="0" w:color="000000"/>
            </w:tcBorders>
            <w:shd w:val="clear" w:color="auto" w:fill="auto"/>
            <w:vAlign w:val="center"/>
          </w:tcPr>
          <w:p w14:paraId="6BE03E52" w14:textId="77777777" w:rsidR="00A7532B" w:rsidRPr="00673A83" w:rsidRDefault="00A7532B" w:rsidP="005543C8">
            <w:pPr>
              <w:pStyle w:val="TableContents"/>
              <w:snapToGrid w:val="0"/>
              <w:spacing w:after="0" w:line="200" w:lineRule="atLeast"/>
              <w:jc w:val="both"/>
              <w:rPr>
                <w:rFonts w:ascii="Times New Roman" w:hAnsi="Times New Roman"/>
                <w:color w:val="000000" w:themeColor="text1"/>
              </w:rPr>
            </w:pPr>
            <w:r w:rsidRPr="00673A83">
              <w:rPr>
                <w:rFonts w:ascii="Times New Roman" w:hAnsi="Times New Roman"/>
                <w:color w:val="000000" w:themeColor="text1"/>
              </w:rPr>
              <w:t>Articole publicate în rezumat la congrese internaţionale, în volum rezumate cu ISBN - autor/coautor</w:t>
            </w:r>
          </w:p>
        </w:tc>
        <w:tc>
          <w:tcPr>
            <w:tcW w:w="1467" w:type="dxa"/>
            <w:tcBorders>
              <w:left w:val="single" w:sz="1" w:space="0" w:color="000000"/>
              <w:bottom w:val="single" w:sz="1" w:space="0" w:color="000000"/>
            </w:tcBorders>
            <w:shd w:val="clear" w:color="auto" w:fill="auto"/>
            <w:vAlign w:val="center"/>
          </w:tcPr>
          <w:p w14:paraId="14C3CAE6"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t>0.5/</w:t>
            </w:r>
          </w:p>
          <w:p w14:paraId="364B9DD1"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t>Pe articol</w:t>
            </w:r>
          </w:p>
        </w:tc>
        <w:tc>
          <w:tcPr>
            <w:tcW w:w="1268" w:type="dxa"/>
            <w:tcBorders>
              <w:left w:val="single" w:sz="1" w:space="0" w:color="000000"/>
              <w:bottom w:val="single" w:sz="1" w:space="0" w:color="000000"/>
            </w:tcBorders>
            <w:shd w:val="clear" w:color="auto" w:fill="auto"/>
            <w:vAlign w:val="center"/>
          </w:tcPr>
          <w:p w14:paraId="0DF2209D"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1CD9D7AB"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r>
      <w:tr w:rsidR="00673A83" w:rsidRPr="00673A83" w14:paraId="6292DF66" w14:textId="77777777" w:rsidTr="005543C8">
        <w:tc>
          <w:tcPr>
            <w:tcW w:w="444" w:type="dxa"/>
            <w:tcBorders>
              <w:left w:val="single" w:sz="1" w:space="0" w:color="000000"/>
              <w:bottom w:val="single" w:sz="4" w:space="0" w:color="auto"/>
            </w:tcBorders>
            <w:shd w:val="clear" w:color="auto" w:fill="auto"/>
            <w:vAlign w:val="center"/>
          </w:tcPr>
          <w:p w14:paraId="0B7D1CE3"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t>6</w:t>
            </w:r>
          </w:p>
        </w:tc>
        <w:tc>
          <w:tcPr>
            <w:tcW w:w="5185" w:type="dxa"/>
            <w:tcBorders>
              <w:left w:val="single" w:sz="1" w:space="0" w:color="000000"/>
              <w:bottom w:val="single" w:sz="4" w:space="0" w:color="auto"/>
            </w:tcBorders>
            <w:shd w:val="clear" w:color="auto" w:fill="auto"/>
            <w:vAlign w:val="center"/>
          </w:tcPr>
          <w:p w14:paraId="59C9F087" w14:textId="77777777" w:rsidR="00A7532B" w:rsidRPr="00673A83" w:rsidRDefault="00A7532B" w:rsidP="005543C8">
            <w:pPr>
              <w:pStyle w:val="TableContents"/>
              <w:snapToGrid w:val="0"/>
              <w:spacing w:after="0" w:line="200" w:lineRule="atLeast"/>
              <w:jc w:val="both"/>
              <w:rPr>
                <w:rFonts w:ascii="Times New Roman" w:hAnsi="Times New Roman"/>
                <w:color w:val="000000" w:themeColor="text1"/>
              </w:rPr>
            </w:pPr>
            <w:r w:rsidRPr="00673A83">
              <w:rPr>
                <w:rFonts w:ascii="Times New Roman" w:hAnsi="Times New Roman"/>
                <w:color w:val="000000" w:themeColor="text1"/>
              </w:rPr>
              <w:t>Articole publicate în rezumat la manifestări naţionale, în volume rezumate sau supliment de revistă cu ISBN - autor/coautor</w:t>
            </w:r>
          </w:p>
        </w:tc>
        <w:tc>
          <w:tcPr>
            <w:tcW w:w="1467" w:type="dxa"/>
            <w:tcBorders>
              <w:left w:val="single" w:sz="1" w:space="0" w:color="000000"/>
              <w:bottom w:val="single" w:sz="4" w:space="0" w:color="auto"/>
            </w:tcBorders>
            <w:shd w:val="clear" w:color="auto" w:fill="auto"/>
            <w:vAlign w:val="center"/>
          </w:tcPr>
          <w:p w14:paraId="331D507F"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t>0.5/</w:t>
            </w:r>
          </w:p>
          <w:p w14:paraId="06A5EFBB"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t>Pe articol</w:t>
            </w:r>
          </w:p>
        </w:tc>
        <w:tc>
          <w:tcPr>
            <w:tcW w:w="1268" w:type="dxa"/>
            <w:tcBorders>
              <w:left w:val="single" w:sz="1" w:space="0" w:color="000000"/>
              <w:bottom w:val="single" w:sz="4" w:space="0" w:color="auto"/>
            </w:tcBorders>
            <w:shd w:val="clear" w:color="auto" w:fill="auto"/>
            <w:vAlign w:val="center"/>
          </w:tcPr>
          <w:p w14:paraId="26EA9960"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4" w:space="0" w:color="auto"/>
              <w:right w:val="single" w:sz="1" w:space="0" w:color="000000"/>
            </w:tcBorders>
            <w:shd w:val="clear" w:color="auto" w:fill="auto"/>
            <w:vAlign w:val="center"/>
          </w:tcPr>
          <w:p w14:paraId="110AB372"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r>
      <w:tr w:rsidR="00673A83" w:rsidRPr="00673A83" w14:paraId="65CF6A30" w14:textId="77777777" w:rsidTr="005543C8">
        <w:tc>
          <w:tcPr>
            <w:tcW w:w="444" w:type="dxa"/>
            <w:tcBorders>
              <w:top w:val="single" w:sz="4" w:space="0" w:color="auto"/>
              <w:left w:val="single" w:sz="2" w:space="0" w:color="000000"/>
              <w:bottom w:val="single" w:sz="2" w:space="0" w:color="000000"/>
              <w:right w:val="single" w:sz="2" w:space="0" w:color="000000"/>
            </w:tcBorders>
            <w:shd w:val="clear" w:color="auto" w:fill="auto"/>
            <w:vAlign w:val="center"/>
          </w:tcPr>
          <w:p w14:paraId="379134BB"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lastRenderedPageBreak/>
              <w:t>7</w:t>
            </w:r>
          </w:p>
        </w:tc>
        <w:tc>
          <w:tcPr>
            <w:tcW w:w="5185" w:type="dxa"/>
            <w:tcBorders>
              <w:top w:val="single" w:sz="4" w:space="0" w:color="auto"/>
              <w:left w:val="single" w:sz="2" w:space="0" w:color="000000"/>
              <w:bottom w:val="single" w:sz="2" w:space="0" w:color="000000"/>
              <w:right w:val="single" w:sz="2" w:space="0" w:color="000000"/>
            </w:tcBorders>
            <w:shd w:val="clear" w:color="auto" w:fill="auto"/>
          </w:tcPr>
          <w:p w14:paraId="58A0BA41" w14:textId="77777777" w:rsidR="00A7532B" w:rsidRPr="00673A83" w:rsidRDefault="00A7532B" w:rsidP="005543C8">
            <w:pPr>
              <w:spacing w:after="0" w:line="240" w:lineRule="auto"/>
              <w:rPr>
                <w:rFonts w:ascii="Times New Roman" w:hAnsi="Times New Roman"/>
                <w:color w:val="000000" w:themeColor="text1"/>
              </w:rPr>
            </w:pPr>
            <w:r w:rsidRPr="00673A83">
              <w:rPr>
                <w:rFonts w:ascii="Times New Roman" w:hAnsi="Times New Roman"/>
                <w:color w:val="000000" w:themeColor="text1"/>
              </w:rPr>
              <w:t>Alte articole in extenso publicate în calitate de autor / co-autor în reviste ştiinţifice recunoscute la nivel naţional (cu ISSN sau eISSN)</w:t>
            </w:r>
          </w:p>
        </w:tc>
        <w:tc>
          <w:tcPr>
            <w:tcW w:w="1467" w:type="dxa"/>
            <w:tcBorders>
              <w:top w:val="single" w:sz="4" w:space="0" w:color="auto"/>
              <w:left w:val="single" w:sz="2" w:space="0" w:color="000000"/>
              <w:bottom w:val="single" w:sz="2" w:space="0" w:color="000000"/>
              <w:right w:val="single" w:sz="2" w:space="0" w:color="000000"/>
            </w:tcBorders>
            <w:shd w:val="clear" w:color="auto" w:fill="auto"/>
            <w:vAlign w:val="center"/>
          </w:tcPr>
          <w:p w14:paraId="29164507" w14:textId="77777777" w:rsidR="00A7532B" w:rsidRPr="00673A83" w:rsidRDefault="00A7532B"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1/n</w:t>
            </w:r>
          </w:p>
          <w:p w14:paraId="5662E938"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t>Pe articol</w:t>
            </w:r>
          </w:p>
        </w:tc>
        <w:tc>
          <w:tcPr>
            <w:tcW w:w="1268" w:type="dxa"/>
            <w:tcBorders>
              <w:top w:val="single" w:sz="4" w:space="0" w:color="auto"/>
              <w:left w:val="single" w:sz="2" w:space="0" w:color="000000"/>
              <w:bottom w:val="single" w:sz="2" w:space="0" w:color="000000"/>
              <w:right w:val="single" w:sz="2" w:space="0" w:color="000000"/>
            </w:tcBorders>
            <w:shd w:val="clear" w:color="auto" w:fill="auto"/>
            <w:vAlign w:val="center"/>
          </w:tcPr>
          <w:p w14:paraId="2B99F4B8"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c>
          <w:tcPr>
            <w:tcW w:w="1288" w:type="dxa"/>
            <w:tcBorders>
              <w:top w:val="single" w:sz="4" w:space="0" w:color="auto"/>
              <w:left w:val="single" w:sz="2" w:space="0" w:color="000000"/>
              <w:bottom w:val="single" w:sz="2" w:space="0" w:color="000000"/>
              <w:right w:val="single" w:sz="2" w:space="0" w:color="000000"/>
            </w:tcBorders>
            <w:shd w:val="clear" w:color="auto" w:fill="auto"/>
            <w:vAlign w:val="center"/>
          </w:tcPr>
          <w:p w14:paraId="4C4DF57C"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r>
      <w:tr w:rsidR="00673A83" w:rsidRPr="00673A83" w14:paraId="22C359AD" w14:textId="77777777" w:rsidTr="005543C8">
        <w:tc>
          <w:tcPr>
            <w:tcW w:w="444" w:type="dxa"/>
            <w:tcBorders>
              <w:top w:val="single" w:sz="2" w:space="0" w:color="000000"/>
              <w:left w:val="single" w:sz="1" w:space="0" w:color="000000"/>
              <w:bottom w:val="single" w:sz="1" w:space="0" w:color="000000"/>
            </w:tcBorders>
            <w:shd w:val="clear" w:color="auto" w:fill="auto"/>
            <w:vAlign w:val="center"/>
          </w:tcPr>
          <w:p w14:paraId="6129B2F7"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t>8</w:t>
            </w:r>
          </w:p>
        </w:tc>
        <w:tc>
          <w:tcPr>
            <w:tcW w:w="5185" w:type="dxa"/>
            <w:tcBorders>
              <w:top w:val="single" w:sz="2" w:space="0" w:color="000000"/>
              <w:left w:val="single" w:sz="1" w:space="0" w:color="000000"/>
              <w:bottom w:val="single" w:sz="1" w:space="0" w:color="000000"/>
            </w:tcBorders>
            <w:shd w:val="clear" w:color="auto" w:fill="auto"/>
          </w:tcPr>
          <w:p w14:paraId="17C38D6B" w14:textId="77777777" w:rsidR="00A7532B" w:rsidRPr="00673A83" w:rsidRDefault="00A7532B" w:rsidP="005543C8">
            <w:pPr>
              <w:spacing w:after="0" w:line="240" w:lineRule="auto"/>
              <w:rPr>
                <w:rFonts w:ascii="Times New Roman" w:hAnsi="Times New Roman"/>
                <w:color w:val="000000" w:themeColor="text1"/>
              </w:rPr>
            </w:pPr>
            <w:r w:rsidRPr="00673A83">
              <w:rPr>
                <w:rFonts w:ascii="Times New Roman" w:hAnsi="Times New Roman"/>
                <w:color w:val="000000" w:themeColor="text1"/>
              </w:rPr>
              <w:t>Citări ale publicaţiilor candidatului (exclusiv autocitările) în articole apărute în reviste cotate ISI, Arts&amp;Humanities Citation Index) (inclusiv proceedings-uri)</w:t>
            </w:r>
          </w:p>
        </w:tc>
        <w:tc>
          <w:tcPr>
            <w:tcW w:w="1467" w:type="dxa"/>
            <w:tcBorders>
              <w:top w:val="single" w:sz="2" w:space="0" w:color="000000"/>
              <w:left w:val="single" w:sz="1" w:space="0" w:color="000000"/>
              <w:bottom w:val="single" w:sz="1" w:space="0" w:color="000000"/>
            </w:tcBorders>
            <w:shd w:val="clear" w:color="auto" w:fill="auto"/>
            <w:vAlign w:val="center"/>
          </w:tcPr>
          <w:p w14:paraId="4414F3A0" w14:textId="77777777" w:rsidR="00A7532B" w:rsidRPr="00673A83" w:rsidRDefault="00A7532B"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0,4/na/citare</w:t>
            </w:r>
          </w:p>
        </w:tc>
        <w:tc>
          <w:tcPr>
            <w:tcW w:w="1268" w:type="dxa"/>
            <w:tcBorders>
              <w:top w:val="single" w:sz="2" w:space="0" w:color="000000"/>
              <w:left w:val="single" w:sz="1" w:space="0" w:color="000000"/>
              <w:bottom w:val="single" w:sz="1" w:space="0" w:color="000000"/>
            </w:tcBorders>
            <w:shd w:val="clear" w:color="auto" w:fill="auto"/>
            <w:vAlign w:val="center"/>
          </w:tcPr>
          <w:p w14:paraId="72D30BFA"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c>
          <w:tcPr>
            <w:tcW w:w="1288" w:type="dxa"/>
            <w:tcBorders>
              <w:top w:val="single" w:sz="2" w:space="0" w:color="000000"/>
              <w:left w:val="single" w:sz="1" w:space="0" w:color="000000"/>
              <w:bottom w:val="single" w:sz="1" w:space="0" w:color="000000"/>
              <w:right w:val="single" w:sz="1" w:space="0" w:color="000000"/>
            </w:tcBorders>
            <w:shd w:val="clear" w:color="auto" w:fill="auto"/>
            <w:vAlign w:val="center"/>
          </w:tcPr>
          <w:p w14:paraId="257F6145"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r>
      <w:tr w:rsidR="00673A83" w:rsidRPr="00673A83" w14:paraId="03DA9A34" w14:textId="77777777" w:rsidTr="005543C8">
        <w:tc>
          <w:tcPr>
            <w:tcW w:w="444" w:type="dxa"/>
            <w:tcBorders>
              <w:left w:val="single" w:sz="1" w:space="0" w:color="000000"/>
              <w:bottom w:val="single" w:sz="1" w:space="0" w:color="000000"/>
            </w:tcBorders>
            <w:shd w:val="clear" w:color="auto" w:fill="auto"/>
            <w:vAlign w:val="center"/>
          </w:tcPr>
          <w:p w14:paraId="3B5411DF"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t>9</w:t>
            </w:r>
          </w:p>
        </w:tc>
        <w:tc>
          <w:tcPr>
            <w:tcW w:w="5185" w:type="dxa"/>
            <w:tcBorders>
              <w:left w:val="single" w:sz="1" w:space="0" w:color="000000"/>
              <w:bottom w:val="single" w:sz="1" w:space="0" w:color="000000"/>
            </w:tcBorders>
            <w:shd w:val="clear" w:color="auto" w:fill="auto"/>
          </w:tcPr>
          <w:p w14:paraId="233E718E" w14:textId="77777777" w:rsidR="00A7532B" w:rsidRPr="00673A83" w:rsidRDefault="00A7532B" w:rsidP="005543C8">
            <w:pPr>
              <w:spacing w:after="0" w:line="240" w:lineRule="auto"/>
              <w:rPr>
                <w:rFonts w:ascii="Times New Roman" w:hAnsi="Times New Roman"/>
                <w:color w:val="000000" w:themeColor="text1"/>
              </w:rPr>
            </w:pPr>
            <w:r w:rsidRPr="00673A83">
              <w:rPr>
                <w:rFonts w:ascii="Times New Roman" w:hAnsi="Times New Roman"/>
                <w:color w:val="000000" w:themeColor="text1"/>
              </w:rPr>
              <w:t>Citări ale publicaţiilor candidatului în articole apărute în reviste indexate ISI, în cărţi /capitole de cărţi/volume publicate sub egida unor edituri internaţionale (exclus autocitările)</w:t>
            </w:r>
          </w:p>
        </w:tc>
        <w:tc>
          <w:tcPr>
            <w:tcW w:w="1467" w:type="dxa"/>
            <w:tcBorders>
              <w:left w:val="single" w:sz="1" w:space="0" w:color="000000"/>
              <w:bottom w:val="single" w:sz="1" w:space="0" w:color="000000"/>
            </w:tcBorders>
            <w:shd w:val="clear" w:color="auto" w:fill="auto"/>
            <w:vAlign w:val="center"/>
          </w:tcPr>
          <w:p w14:paraId="2D970A63" w14:textId="77777777" w:rsidR="00A7532B" w:rsidRPr="00673A83" w:rsidRDefault="00A7532B"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0,3/n</w:t>
            </w:r>
            <w:r w:rsidRPr="00673A83">
              <w:rPr>
                <w:rFonts w:ascii="Times New Roman" w:hAnsi="Times New Roman"/>
                <w:color w:val="000000" w:themeColor="text1"/>
                <w:vertAlign w:val="subscript"/>
              </w:rPr>
              <w:t>a</w:t>
            </w:r>
            <w:r w:rsidRPr="00673A83">
              <w:rPr>
                <w:rFonts w:ascii="Times New Roman" w:hAnsi="Times New Roman"/>
                <w:color w:val="000000" w:themeColor="text1"/>
              </w:rPr>
              <w:t>/citare</w:t>
            </w:r>
          </w:p>
        </w:tc>
        <w:tc>
          <w:tcPr>
            <w:tcW w:w="1268" w:type="dxa"/>
            <w:tcBorders>
              <w:left w:val="single" w:sz="1" w:space="0" w:color="000000"/>
              <w:bottom w:val="single" w:sz="1" w:space="0" w:color="000000"/>
            </w:tcBorders>
            <w:shd w:val="clear" w:color="auto" w:fill="auto"/>
            <w:vAlign w:val="center"/>
          </w:tcPr>
          <w:p w14:paraId="16763B7A"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50D4840C"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r>
      <w:tr w:rsidR="00673A83" w:rsidRPr="00673A83" w14:paraId="6D40D76D" w14:textId="77777777" w:rsidTr="005543C8">
        <w:tc>
          <w:tcPr>
            <w:tcW w:w="444" w:type="dxa"/>
            <w:tcBorders>
              <w:left w:val="single" w:sz="1" w:space="0" w:color="000000"/>
              <w:bottom w:val="single" w:sz="1" w:space="0" w:color="000000"/>
            </w:tcBorders>
            <w:shd w:val="clear" w:color="auto" w:fill="auto"/>
            <w:vAlign w:val="center"/>
          </w:tcPr>
          <w:p w14:paraId="745A6832"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t>10</w:t>
            </w:r>
          </w:p>
        </w:tc>
        <w:tc>
          <w:tcPr>
            <w:tcW w:w="5185" w:type="dxa"/>
            <w:tcBorders>
              <w:left w:val="single" w:sz="1" w:space="0" w:color="000000"/>
              <w:bottom w:val="single" w:sz="1" w:space="0" w:color="000000"/>
            </w:tcBorders>
            <w:shd w:val="clear" w:color="auto" w:fill="auto"/>
          </w:tcPr>
          <w:p w14:paraId="4B5C45EB" w14:textId="77777777" w:rsidR="00A7532B" w:rsidRPr="00673A83" w:rsidRDefault="00A7532B" w:rsidP="005543C8">
            <w:pPr>
              <w:spacing w:after="0" w:line="240" w:lineRule="auto"/>
              <w:rPr>
                <w:rFonts w:ascii="Times New Roman" w:hAnsi="Times New Roman"/>
                <w:color w:val="000000" w:themeColor="text1"/>
              </w:rPr>
            </w:pPr>
            <w:r w:rsidRPr="00673A83">
              <w:rPr>
                <w:rFonts w:ascii="Times New Roman" w:hAnsi="Times New Roman"/>
                <w:color w:val="000000" w:themeColor="text1"/>
              </w:rPr>
              <w:t>Citări ale publicaţiilor candidatului în articole publicate în reviste indexate BDI şi în cărţi/volume publicate sub egida unor edituri recunoscute CNCS (exclus autocitările)</w:t>
            </w:r>
          </w:p>
        </w:tc>
        <w:tc>
          <w:tcPr>
            <w:tcW w:w="1467" w:type="dxa"/>
            <w:tcBorders>
              <w:left w:val="single" w:sz="1" w:space="0" w:color="000000"/>
              <w:bottom w:val="single" w:sz="1" w:space="0" w:color="000000"/>
            </w:tcBorders>
            <w:shd w:val="clear" w:color="auto" w:fill="auto"/>
            <w:vAlign w:val="center"/>
          </w:tcPr>
          <w:p w14:paraId="2DF316AC" w14:textId="77777777" w:rsidR="00A7532B" w:rsidRPr="00673A83" w:rsidRDefault="00A7532B"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0,2/na/citare</w:t>
            </w:r>
          </w:p>
        </w:tc>
        <w:tc>
          <w:tcPr>
            <w:tcW w:w="1268" w:type="dxa"/>
            <w:tcBorders>
              <w:left w:val="single" w:sz="1" w:space="0" w:color="000000"/>
              <w:bottom w:val="single" w:sz="1" w:space="0" w:color="000000"/>
            </w:tcBorders>
            <w:shd w:val="clear" w:color="auto" w:fill="auto"/>
            <w:vAlign w:val="center"/>
          </w:tcPr>
          <w:p w14:paraId="61B99734"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27EA941D"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r>
      <w:tr w:rsidR="00673A83" w:rsidRPr="00673A83" w14:paraId="18AC3F67" w14:textId="77777777" w:rsidTr="005543C8">
        <w:tc>
          <w:tcPr>
            <w:tcW w:w="444" w:type="dxa"/>
            <w:tcBorders>
              <w:left w:val="single" w:sz="1" w:space="0" w:color="000000"/>
              <w:bottom w:val="single" w:sz="1" w:space="0" w:color="000000"/>
            </w:tcBorders>
            <w:shd w:val="clear" w:color="auto" w:fill="auto"/>
            <w:vAlign w:val="center"/>
          </w:tcPr>
          <w:p w14:paraId="6B9567F5"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t>11</w:t>
            </w:r>
          </w:p>
        </w:tc>
        <w:tc>
          <w:tcPr>
            <w:tcW w:w="5185" w:type="dxa"/>
            <w:tcBorders>
              <w:left w:val="single" w:sz="1" w:space="0" w:color="000000"/>
              <w:bottom w:val="single" w:sz="1" w:space="0" w:color="000000"/>
            </w:tcBorders>
            <w:shd w:val="clear" w:color="auto" w:fill="auto"/>
          </w:tcPr>
          <w:p w14:paraId="5DC2097A" w14:textId="77777777" w:rsidR="00A7532B" w:rsidRPr="00673A83" w:rsidRDefault="00A7532B" w:rsidP="005543C8">
            <w:pPr>
              <w:spacing w:after="0" w:line="240" w:lineRule="auto"/>
              <w:rPr>
                <w:rFonts w:ascii="Times New Roman" w:hAnsi="Times New Roman"/>
                <w:color w:val="000000" w:themeColor="text1"/>
              </w:rPr>
            </w:pPr>
            <w:r w:rsidRPr="00673A83">
              <w:rPr>
                <w:rFonts w:ascii="Times New Roman" w:hAnsi="Times New Roman"/>
                <w:color w:val="000000" w:themeColor="text1"/>
              </w:rPr>
              <w:t>Valoarea indicelui Hirsch din ISI Web of Science</w:t>
            </w:r>
          </w:p>
        </w:tc>
        <w:tc>
          <w:tcPr>
            <w:tcW w:w="1467" w:type="dxa"/>
            <w:tcBorders>
              <w:left w:val="single" w:sz="1" w:space="0" w:color="000000"/>
              <w:bottom w:val="single" w:sz="1" w:space="0" w:color="000000"/>
            </w:tcBorders>
            <w:shd w:val="clear" w:color="auto" w:fill="auto"/>
            <w:vAlign w:val="center"/>
          </w:tcPr>
          <w:p w14:paraId="77F287AD" w14:textId="77777777" w:rsidR="00A7532B" w:rsidRPr="00673A83" w:rsidRDefault="00A7532B"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Indicele Hirsch x 2</w:t>
            </w:r>
          </w:p>
        </w:tc>
        <w:tc>
          <w:tcPr>
            <w:tcW w:w="1268" w:type="dxa"/>
            <w:tcBorders>
              <w:left w:val="single" w:sz="1" w:space="0" w:color="000000"/>
              <w:bottom w:val="single" w:sz="1" w:space="0" w:color="000000"/>
            </w:tcBorders>
            <w:shd w:val="clear" w:color="auto" w:fill="auto"/>
            <w:vAlign w:val="center"/>
          </w:tcPr>
          <w:p w14:paraId="2E4BE971"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3147559D"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r>
      <w:tr w:rsidR="00673A83" w:rsidRPr="00673A83" w14:paraId="2B606A52" w14:textId="77777777" w:rsidTr="005543C8">
        <w:tc>
          <w:tcPr>
            <w:tcW w:w="444" w:type="dxa"/>
            <w:tcBorders>
              <w:left w:val="single" w:sz="1" w:space="0" w:color="000000"/>
              <w:bottom w:val="single" w:sz="1" w:space="0" w:color="000000"/>
            </w:tcBorders>
            <w:shd w:val="clear" w:color="auto" w:fill="auto"/>
            <w:vAlign w:val="center"/>
          </w:tcPr>
          <w:p w14:paraId="23092451"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c>
          <w:tcPr>
            <w:tcW w:w="5185" w:type="dxa"/>
            <w:tcBorders>
              <w:left w:val="single" w:sz="1" w:space="0" w:color="000000"/>
              <w:bottom w:val="single" w:sz="1" w:space="0" w:color="000000"/>
            </w:tcBorders>
            <w:shd w:val="clear" w:color="auto" w:fill="auto"/>
            <w:vAlign w:val="center"/>
          </w:tcPr>
          <w:p w14:paraId="30C2FF5C" w14:textId="77777777" w:rsidR="00A7532B" w:rsidRPr="00673A83" w:rsidRDefault="00A7532B" w:rsidP="005543C8">
            <w:pPr>
              <w:pStyle w:val="TableContents"/>
              <w:snapToGrid w:val="0"/>
              <w:spacing w:after="0" w:line="240" w:lineRule="atLeast"/>
              <w:jc w:val="both"/>
              <w:rPr>
                <w:rFonts w:ascii="Times New Roman" w:hAnsi="Times New Roman"/>
                <w:b/>
                <w:color w:val="000000" w:themeColor="text1"/>
              </w:rPr>
            </w:pPr>
            <w:r w:rsidRPr="00673A83">
              <w:rPr>
                <w:rFonts w:ascii="Times New Roman" w:hAnsi="Times New Roman"/>
                <w:b/>
                <w:color w:val="000000" w:themeColor="text1"/>
              </w:rPr>
              <w:t xml:space="preserve">Punctaj A </w:t>
            </w:r>
          </w:p>
          <w:p w14:paraId="43CB2E49" w14:textId="77777777" w:rsidR="00A7532B" w:rsidRPr="00673A83" w:rsidRDefault="00A7532B" w:rsidP="005543C8">
            <w:pPr>
              <w:pStyle w:val="TableContents"/>
              <w:snapToGrid w:val="0"/>
              <w:spacing w:after="0" w:line="200" w:lineRule="atLeast"/>
              <w:jc w:val="both"/>
              <w:rPr>
                <w:rFonts w:ascii="Times New Roman" w:hAnsi="Times New Roman"/>
                <w:i/>
                <w:color w:val="000000" w:themeColor="text1"/>
              </w:rPr>
            </w:pPr>
          </w:p>
        </w:tc>
        <w:tc>
          <w:tcPr>
            <w:tcW w:w="1467" w:type="dxa"/>
            <w:tcBorders>
              <w:left w:val="single" w:sz="1" w:space="0" w:color="000000"/>
              <w:bottom w:val="single" w:sz="1" w:space="0" w:color="000000"/>
            </w:tcBorders>
            <w:shd w:val="clear" w:color="auto" w:fill="auto"/>
            <w:vAlign w:val="center"/>
          </w:tcPr>
          <w:p w14:paraId="64BB7365"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c>
          <w:tcPr>
            <w:tcW w:w="1268" w:type="dxa"/>
            <w:tcBorders>
              <w:left w:val="single" w:sz="1" w:space="0" w:color="000000"/>
              <w:bottom w:val="single" w:sz="1" w:space="0" w:color="000000"/>
            </w:tcBorders>
            <w:shd w:val="clear" w:color="auto" w:fill="auto"/>
            <w:vAlign w:val="center"/>
          </w:tcPr>
          <w:p w14:paraId="0646D179"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65DEB206"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r>
      <w:tr w:rsidR="00673A83" w:rsidRPr="00673A83" w14:paraId="7EA2235C" w14:textId="77777777" w:rsidTr="005543C8">
        <w:tc>
          <w:tcPr>
            <w:tcW w:w="9652" w:type="dxa"/>
            <w:gridSpan w:val="5"/>
            <w:tcBorders>
              <w:left w:val="single" w:sz="1" w:space="0" w:color="000000"/>
              <w:bottom w:val="single" w:sz="1" w:space="0" w:color="000000"/>
              <w:right w:val="single" w:sz="1" w:space="0" w:color="000000"/>
            </w:tcBorders>
            <w:shd w:val="clear" w:color="auto" w:fill="auto"/>
          </w:tcPr>
          <w:p w14:paraId="2CDB92F9" w14:textId="28A5723A" w:rsidR="00A7532B" w:rsidRPr="00673A83" w:rsidRDefault="00A7532B" w:rsidP="005543C8">
            <w:pPr>
              <w:pStyle w:val="TableContents"/>
              <w:snapToGrid w:val="0"/>
              <w:spacing w:after="0" w:line="360" w:lineRule="auto"/>
              <w:jc w:val="center"/>
              <w:rPr>
                <w:rFonts w:ascii="Times New Roman" w:hAnsi="Times New Roman"/>
                <w:b/>
                <w:bCs/>
                <w:i/>
                <w:iCs/>
                <w:color w:val="000000" w:themeColor="text1"/>
              </w:rPr>
            </w:pPr>
            <w:r w:rsidRPr="00673A83">
              <w:rPr>
                <w:rFonts w:ascii="Times New Roman" w:hAnsi="Times New Roman"/>
                <w:b/>
                <w:bCs/>
                <w:i/>
                <w:iCs/>
                <w:color w:val="000000" w:themeColor="text1"/>
              </w:rPr>
              <w:t xml:space="preserve">B. </w:t>
            </w:r>
            <w:r w:rsidR="007437CB" w:rsidRPr="007437CB">
              <w:rPr>
                <w:rFonts w:ascii="Times New Roman" w:hAnsi="Times New Roman"/>
                <w:b/>
                <w:bCs/>
                <w:i/>
                <w:iCs/>
                <w:color w:val="000000" w:themeColor="text1"/>
              </w:rPr>
              <w:t>Capacitatea de a îndruma studenţi sau tineri cercetători</w:t>
            </w:r>
          </w:p>
        </w:tc>
      </w:tr>
      <w:tr w:rsidR="00673A83" w:rsidRPr="00673A83" w14:paraId="598B4305" w14:textId="77777777" w:rsidTr="005543C8">
        <w:tc>
          <w:tcPr>
            <w:tcW w:w="444" w:type="dxa"/>
            <w:tcBorders>
              <w:left w:val="single" w:sz="1" w:space="0" w:color="000000"/>
              <w:bottom w:val="single" w:sz="1" w:space="0" w:color="000000"/>
            </w:tcBorders>
            <w:shd w:val="clear" w:color="auto" w:fill="auto"/>
          </w:tcPr>
          <w:p w14:paraId="2D337683"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t>1</w:t>
            </w:r>
          </w:p>
        </w:tc>
        <w:tc>
          <w:tcPr>
            <w:tcW w:w="5185" w:type="dxa"/>
            <w:tcBorders>
              <w:left w:val="single" w:sz="1" w:space="0" w:color="000000"/>
              <w:bottom w:val="single" w:sz="1" w:space="0" w:color="000000"/>
            </w:tcBorders>
            <w:shd w:val="clear" w:color="auto" w:fill="auto"/>
          </w:tcPr>
          <w:p w14:paraId="2A563D42" w14:textId="77777777" w:rsidR="00A7532B" w:rsidRPr="00673A83" w:rsidRDefault="00A7532B" w:rsidP="005543C8">
            <w:pPr>
              <w:pStyle w:val="TableContents"/>
              <w:snapToGrid w:val="0"/>
              <w:spacing w:after="0" w:line="200" w:lineRule="atLeast"/>
              <w:jc w:val="both"/>
              <w:rPr>
                <w:rFonts w:ascii="Times New Roman" w:hAnsi="Times New Roman"/>
                <w:color w:val="000000" w:themeColor="text1"/>
              </w:rPr>
            </w:pPr>
            <w:r w:rsidRPr="00673A83">
              <w:rPr>
                <w:rFonts w:ascii="Times New Roman" w:hAnsi="Times New Roman"/>
                <w:color w:val="000000" w:themeColor="text1"/>
              </w:rPr>
              <w:t>Teze de doctorat finalizate/coordonate</w:t>
            </w:r>
          </w:p>
        </w:tc>
        <w:tc>
          <w:tcPr>
            <w:tcW w:w="1467" w:type="dxa"/>
            <w:tcBorders>
              <w:left w:val="single" w:sz="1" w:space="0" w:color="000000"/>
              <w:bottom w:val="single" w:sz="1" w:space="0" w:color="000000"/>
            </w:tcBorders>
            <w:shd w:val="clear" w:color="auto" w:fill="auto"/>
          </w:tcPr>
          <w:p w14:paraId="4978D342" w14:textId="77777777" w:rsidR="00A7532B" w:rsidRPr="00673A83" w:rsidRDefault="00A7532B"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2/1</w:t>
            </w:r>
          </w:p>
          <w:p w14:paraId="3B4D735A" w14:textId="77777777" w:rsidR="00A7532B" w:rsidRPr="00673A83" w:rsidRDefault="00A7532B"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 xml:space="preserve">Pe doctorand îndrumat </w:t>
            </w:r>
          </w:p>
        </w:tc>
        <w:tc>
          <w:tcPr>
            <w:tcW w:w="1268" w:type="dxa"/>
            <w:tcBorders>
              <w:left w:val="single" w:sz="1" w:space="0" w:color="000000"/>
              <w:bottom w:val="single" w:sz="1" w:space="0" w:color="000000"/>
            </w:tcBorders>
            <w:shd w:val="clear" w:color="auto" w:fill="auto"/>
          </w:tcPr>
          <w:p w14:paraId="254F1E83"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tcPr>
          <w:p w14:paraId="675240C2"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r>
      <w:tr w:rsidR="00673A83" w:rsidRPr="00673A83" w14:paraId="3E109AF5" w14:textId="77777777" w:rsidTr="005543C8">
        <w:tc>
          <w:tcPr>
            <w:tcW w:w="444" w:type="dxa"/>
            <w:tcBorders>
              <w:left w:val="single" w:sz="1" w:space="0" w:color="000000"/>
              <w:bottom w:val="single" w:sz="1" w:space="0" w:color="000000"/>
            </w:tcBorders>
            <w:shd w:val="clear" w:color="auto" w:fill="auto"/>
          </w:tcPr>
          <w:p w14:paraId="4E96E9E9"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t>2</w:t>
            </w:r>
          </w:p>
        </w:tc>
        <w:tc>
          <w:tcPr>
            <w:tcW w:w="5185" w:type="dxa"/>
            <w:tcBorders>
              <w:left w:val="single" w:sz="1" w:space="0" w:color="000000"/>
              <w:bottom w:val="single" w:sz="1" w:space="0" w:color="000000"/>
            </w:tcBorders>
            <w:shd w:val="clear" w:color="auto" w:fill="auto"/>
          </w:tcPr>
          <w:p w14:paraId="0E987A59" w14:textId="77777777" w:rsidR="00A7532B" w:rsidRPr="00673A83" w:rsidRDefault="00A7532B" w:rsidP="005543C8">
            <w:pPr>
              <w:pStyle w:val="TableContents"/>
              <w:snapToGrid w:val="0"/>
              <w:spacing w:after="0" w:line="200" w:lineRule="atLeast"/>
              <w:jc w:val="both"/>
              <w:rPr>
                <w:rFonts w:ascii="Times New Roman" w:hAnsi="Times New Roman"/>
                <w:color w:val="000000" w:themeColor="text1"/>
              </w:rPr>
            </w:pPr>
            <w:r w:rsidRPr="00673A83">
              <w:rPr>
                <w:rFonts w:ascii="Times New Roman" w:hAnsi="Times New Roman"/>
                <w:color w:val="000000" w:themeColor="text1"/>
              </w:rPr>
              <w:t>Membru în comisia de îndrumare doctoranzi</w:t>
            </w:r>
          </w:p>
        </w:tc>
        <w:tc>
          <w:tcPr>
            <w:tcW w:w="1467" w:type="dxa"/>
            <w:tcBorders>
              <w:left w:val="single" w:sz="1" w:space="0" w:color="000000"/>
              <w:bottom w:val="single" w:sz="1" w:space="0" w:color="000000"/>
            </w:tcBorders>
            <w:shd w:val="clear" w:color="auto" w:fill="auto"/>
          </w:tcPr>
          <w:p w14:paraId="0A9A4EA0" w14:textId="77777777" w:rsidR="00A7532B" w:rsidRPr="00673A83" w:rsidRDefault="00A7532B"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0,5/comisie</w:t>
            </w:r>
          </w:p>
        </w:tc>
        <w:tc>
          <w:tcPr>
            <w:tcW w:w="1268" w:type="dxa"/>
            <w:tcBorders>
              <w:left w:val="single" w:sz="1" w:space="0" w:color="000000"/>
              <w:bottom w:val="single" w:sz="1" w:space="0" w:color="000000"/>
            </w:tcBorders>
            <w:shd w:val="clear" w:color="auto" w:fill="auto"/>
          </w:tcPr>
          <w:p w14:paraId="5CC6FCA2"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tcPr>
          <w:p w14:paraId="58D6A8A5"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r>
      <w:tr w:rsidR="00673A83" w:rsidRPr="00673A83" w14:paraId="3F087D14" w14:textId="77777777" w:rsidTr="005543C8">
        <w:tc>
          <w:tcPr>
            <w:tcW w:w="444" w:type="dxa"/>
            <w:tcBorders>
              <w:left w:val="single" w:sz="1" w:space="0" w:color="000000"/>
              <w:bottom w:val="single" w:sz="1" w:space="0" w:color="000000"/>
            </w:tcBorders>
            <w:shd w:val="clear" w:color="auto" w:fill="auto"/>
          </w:tcPr>
          <w:p w14:paraId="1E157AC1"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t>3</w:t>
            </w:r>
          </w:p>
        </w:tc>
        <w:tc>
          <w:tcPr>
            <w:tcW w:w="5185" w:type="dxa"/>
            <w:tcBorders>
              <w:left w:val="single" w:sz="1" w:space="0" w:color="000000"/>
              <w:bottom w:val="single" w:sz="1" w:space="0" w:color="000000"/>
            </w:tcBorders>
            <w:shd w:val="clear" w:color="auto" w:fill="auto"/>
          </w:tcPr>
          <w:p w14:paraId="3912F81C" w14:textId="77777777" w:rsidR="00A7532B" w:rsidRPr="00673A83" w:rsidRDefault="00A7532B" w:rsidP="005543C8">
            <w:pPr>
              <w:pStyle w:val="TableContents"/>
              <w:snapToGrid w:val="0"/>
              <w:spacing w:after="0" w:line="200" w:lineRule="atLeast"/>
              <w:jc w:val="both"/>
              <w:rPr>
                <w:rFonts w:ascii="Times New Roman" w:hAnsi="Times New Roman"/>
                <w:color w:val="000000" w:themeColor="text1"/>
              </w:rPr>
            </w:pPr>
            <w:r w:rsidRPr="00673A83">
              <w:rPr>
                <w:rFonts w:ascii="Times New Roman" w:hAnsi="Times New Roman"/>
                <w:color w:val="000000" w:themeColor="text1"/>
              </w:rPr>
              <w:t>Coordonare cerc ştiinţific studenţesc</w:t>
            </w:r>
          </w:p>
        </w:tc>
        <w:tc>
          <w:tcPr>
            <w:tcW w:w="1467" w:type="dxa"/>
            <w:tcBorders>
              <w:left w:val="single" w:sz="1" w:space="0" w:color="000000"/>
              <w:bottom w:val="single" w:sz="1" w:space="0" w:color="000000"/>
            </w:tcBorders>
            <w:shd w:val="clear" w:color="auto" w:fill="auto"/>
          </w:tcPr>
          <w:p w14:paraId="27C51447"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t>1/an</w:t>
            </w:r>
          </w:p>
        </w:tc>
        <w:tc>
          <w:tcPr>
            <w:tcW w:w="1268" w:type="dxa"/>
            <w:tcBorders>
              <w:left w:val="single" w:sz="1" w:space="0" w:color="000000"/>
              <w:bottom w:val="single" w:sz="1" w:space="0" w:color="000000"/>
            </w:tcBorders>
            <w:shd w:val="clear" w:color="auto" w:fill="auto"/>
          </w:tcPr>
          <w:p w14:paraId="4EA7B3EB"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tcPr>
          <w:p w14:paraId="12AE2D31"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r>
      <w:tr w:rsidR="00673A83" w:rsidRPr="00673A83" w14:paraId="75D5F64D" w14:textId="77777777" w:rsidTr="005543C8">
        <w:tc>
          <w:tcPr>
            <w:tcW w:w="444" w:type="dxa"/>
            <w:tcBorders>
              <w:left w:val="single" w:sz="1" w:space="0" w:color="000000"/>
              <w:bottom w:val="single" w:sz="1" w:space="0" w:color="000000"/>
            </w:tcBorders>
            <w:shd w:val="clear" w:color="auto" w:fill="auto"/>
          </w:tcPr>
          <w:p w14:paraId="43B33EA8"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t>4</w:t>
            </w:r>
          </w:p>
        </w:tc>
        <w:tc>
          <w:tcPr>
            <w:tcW w:w="5185" w:type="dxa"/>
            <w:tcBorders>
              <w:left w:val="single" w:sz="1" w:space="0" w:color="000000"/>
              <w:bottom w:val="single" w:sz="1" w:space="0" w:color="000000"/>
            </w:tcBorders>
            <w:shd w:val="clear" w:color="auto" w:fill="auto"/>
          </w:tcPr>
          <w:p w14:paraId="4E779D6E" w14:textId="77777777" w:rsidR="00A7532B" w:rsidRPr="00673A83" w:rsidRDefault="00A7532B" w:rsidP="005543C8">
            <w:pPr>
              <w:pStyle w:val="TableContents"/>
              <w:snapToGrid w:val="0"/>
              <w:spacing w:after="0" w:line="200" w:lineRule="atLeast"/>
              <w:jc w:val="both"/>
              <w:rPr>
                <w:rFonts w:ascii="Times New Roman" w:hAnsi="Times New Roman"/>
                <w:color w:val="000000" w:themeColor="text1"/>
              </w:rPr>
            </w:pPr>
            <w:r w:rsidRPr="00673A83">
              <w:rPr>
                <w:rFonts w:ascii="Times New Roman" w:hAnsi="Times New Roman"/>
                <w:color w:val="000000" w:themeColor="text1"/>
              </w:rPr>
              <w:t>Lucrări de licenţă/masterat coordonate (în ultimii 3 ani)</w:t>
            </w:r>
          </w:p>
        </w:tc>
        <w:tc>
          <w:tcPr>
            <w:tcW w:w="1467" w:type="dxa"/>
            <w:tcBorders>
              <w:left w:val="single" w:sz="1" w:space="0" w:color="000000"/>
              <w:bottom w:val="single" w:sz="1" w:space="0" w:color="000000"/>
            </w:tcBorders>
            <w:shd w:val="clear" w:color="auto" w:fill="auto"/>
          </w:tcPr>
          <w:p w14:paraId="5DDF5C1A"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t>0,25/lucrare coordonata</w:t>
            </w:r>
          </w:p>
        </w:tc>
        <w:tc>
          <w:tcPr>
            <w:tcW w:w="1268" w:type="dxa"/>
            <w:tcBorders>
              <w:left w:val="single" w:sz="1" w:space="0" w:color="000000"/>
              <w:bottom w:val="single" w:sz="1" w:space="0" w:color="000000"/>
            </w:tcBorders>
            <w:shd w:val="clear" w:color="auto" w:fill="auto"/>
          </w:tcPr>
          <w:p w14:paraId="5CDD34CC"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tcPr>
          <w:p w14:paraId="2D3F70C5"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r>
      <w:tr w:rsidR="00673A83" w:rsidRPr="00673A83" w14:paraId="58DA67E9" w14:textId="77777777" w:rsidTr="005543C8">
        <w:tc>
          <w:tcPr>
            <w:tcW w:w="444" w:type="dxa"/>
            <w:tcBorders>
              <w:left w:val="single" w:sz="1" w:space="0" w:color="000000"/>
              <w:bottom w:val="single" w:sz="1" w:space="0" w:color="000000"/>
            </w:tcBorders>
            <w:shd w:val="clear" w:color="auto" w:fill="auto"/>
          </w:tcPr>
          <w:p w14:paraId="2C56E5C7"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t>5</w:t>
            </w:r>
          </w:p>
        </w:tc>
        <w:tc>
          <w:tcPr>
            <w:tcW w:w="5185" w:type="dxa"/>
            <w:tcBorders>
              <w:left w:val="single" w:sz="1" w:space="0" w:color="000000"/>
              <w:bottom w:val="single" w:sz="1" w:space="0" w:color="000000"/>
            </w:tcBorders>
            <w:shd w:val="clear" w:color="auto" w:fill="auto"/>
          </w:tcPr>
          <w:p w14:paraId="1CB9DC3C" w14:textId="77777777" w:rsidR="00A7532B" w:rsidRPr="00673A83" w:rsidRDefault="00A7532B" w:rsidP="005543C8">
            <w:pPr>
              <w:spacing w:after="0" w:line="240" w:lineRule="auto"/>
              <w:rPr>
                <w:rFonts w:ascii="Times New Roman" w:hAnsi="Times New Roman"/>
                <w:color w:val="000000" w:themeColor="text1"/>
              </w:rPr>
            </w:pPr>
            <w:r w:rsidRPr="00673A83">
              <w:rPr>
                <w:rFonts w:ascii="Times New Roman" w:hAnsi="Times New Roman"/>
                <w:color w:val="000000" w:themeColor="text1"/>
              </w:rPr>
              <w:t>Derularea activităţii ştiinţifice în echipe de cercetare cu antrenarea studenţilor/masteranzilor/doctoranzilor/</w:t>
            </w:r>
          </w:p>
          <w:p w14:paraId="2142B494" w14:textId="77777777" w:rsidR="00A7532B" w:rsidRPr="00673A83" w:rsidRDefault="00A7532B" w:rsidP="005543C8">
            <w:pPr>
              <w:spacing w:after="0" w:line="240" w:lineRule="auto"/>
              <w:rPr>
                <w:rFonts w:ascii="Times New Roman" w:hAnsi="Times New Roman"/>
                <w:color w:val="000000" w:themeColor="text1"/>
              </w:rPr>
            </w:pPr>
            <w:r w:rsidRPr="00673A83">
              <w:rPr>
                <w:rFonts w:ascii="Times New Roman" w:hAnsi="Times New Roman"/>
                <w:color w:val="000000" w:themeColor="text1"/>
              </w:rPr>
              <w:t>tinerelor cadre didactice (cercetători) dovedită prin:</w:t>
            </w:r>
          </w:p>
          <w:p w14:paraId="17164FE2" w14:textId="77777777" w:rsidR="00A7532B" w:rsidRPr="00673A83" w:rsidRDefault="00A7532B" w:rsidP="005543C8">
            <w:pPr>
              <w:spacing w:after="0" w:line="240" w:lineRule="auto"/>
              <w:rPr>
                <w:rFonts w:ascii="Times New Roman" w:hAnsi="Times New Roman"/>
                <w:color w:val="000000" w:themeColor="text1"/>
              </w:rPr>
            </w:pPr>
            <w:r w:rsidRPr="00673A83">
              <w:rPr>
                <w:rFonts w:ascii="Times New Roman" w:hAnsi="Times New Roman"/>
                <w:color w:val="000000" w:themeColor="text1"/>
              </w:rPr>
              <w:t xml:space="preserve">a.publicaţii comune: Lucrări ISI/lucrări BDI/carte/capitole de carte/atlase/hărţi publicate/cursuri sub egida unor edituri internaţionale sau recunoscute CNCS </w:t>
            </w:r>
          </w:p>
          <w:p w14:paraId="4E035AD5" w14:textId="77777777" w:rsidR="00A7532B" w:rsidRPr="00673A83" w:rsidRDefault="00A7532B" w:rsidP="005543C8">
            <w:pPr>
              <w:spacing w:after="0" w:line="240" w:lineRule="auto"/>
              <w:rPr>
                <w:rFonts w:ascii="Times New Roman" w:hAnsi="Times New Roman"/>
                <w:color w:val="000000" w:themeColor="text1"/>
              </w:rPr>
            </w:pPr>
            <w:r w:rsidRPr="00673A83">
              <w:rPr>
                <w:rFonts w:ascii="Times New Roman" w:hAnsi="Times New Roman"/>
                <w:color w:val="000000" w:themeColor="text1"/>
              </w:rPr>
              <w:t xml:space="preserve">b.Granturi/contracte/proiecte/programe de cercetare </w:t>
            </w:r>
          </w:p>
          <w:p w14:paraId="71C06D06" w14:textId="77777777" w:rsidR="00A7532B" w:rsidRPr="00673A83" w:rsidRDefault="00A7532B" w:rsidP="005543C8">
            <w:pPr>
              <w:spacing w:after="0" w:line="240" w:lineRule="auto"/>
              <w:rPr>
                <w:rFonts w:ascii="Times New Roman" w:hAnsi="Times New Roman"/>
                <w:color w:val="000000" w:themeColor="text1"/>
              </w:rPr>
            </w:pPr>
            <w:r w:rsidRPr="00673A83">
              <w:rPr>
                <w:rFonts w:ascii="Times New Roman" w:hAnsi="Times New Roman"/>
                <w:color w:val="000000" w:themeColor="text1"/>
              </w:rPr>
              <w:t>(internaţionale naţionale)</w:t>
            </w:r>
          </w:p>
        </w:tc>
        <w:tc>
          <w:tcPr>
            <w:tcW w:w="1467" w:type="dxa"/>
            <w:tcBorders>
              <w:left w:val="single" w:sz="1" w:space="0" w:color="000000"/>
              <w:bottom w:val="single" w:sz="1" w:space="0" w:color="000000"/>
            </w:tcBorders>
            <w:shd w:val="clear" w:color="auto" w:fill="auto"/>
          </w:tcPr>
          <w:p w14:paraId="7E23829A" w14:textId="77777777" w:rsidR="00A7532B" w:rsidRPr="00673A83" w:rsidRDefault="00A7532B" w:rsidP="005543C8">
            <w:pPr>
              <w:pStyle w:val="TableContents"/>
              <w:numPr>
                <w:ilvl w:val="0"/>
                <w:numId w:val="28"/>
              </w:numPr>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t>3/2/1</w:t>
            </w:r>
          </w:p>
          <w:p w14:paraId="33563EB7" w14:textId="77777777" w:rsidR="00A7532B" w:rsidRPr="00673A83" w:rsidRDefault="00A7532B" w:rsidP="005543C8">
            <w:pPr>
              <w:pStyle w:val="TableContents"/>
              <w:numPr>
                <w:ilvl w:val="0"/>
                <w:numId w:val="28"/>
              </w:numPr>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t>2/1</w:t>
            </w:r>
          </w:p>
          <w:p w14:paraId="0EB0B432" w14:textId="77777777" w:rsidR="00A7532B" w:rsidRPr="00673A83" w:rsidRDefault="00A7532B" w:rsidP="005543C8">
            <w:pPr>
              <w:pStyle w:val="TableContents"/>
              <w:snapToGrid w:val="0"/>
              <w:spacing w:after="0" w:line="200" w:lineRule="atLeast"/>
              <w:ind w:left="720"/>
              <w:rPr>
                <w:rFonts w:ascii="Times New Roman" w:hAnsi="Times New Roman"/>
                <w:color w:val="000000" w:themeColor="text1"/>
              </w:rPr>
            </w:pPr>
          </w:p>
        </w:tc>
        <w:tc>
          <w:tcPr>
            <w:tcW w:w="1268" w:type="dxa"/>
            <w:tcBorders>
              <w:left w:val="single" w:sz="1" w:space="0" w:color="000000"/>
              <w:bottom w:val="single" w:sz="1" w:space="0" w:color="000000"/>
            </w:tcBorders>
            <w:shd w:val="clear" w:color="auto" w:fill="auto"/>
          </w:tcPr>
          <w:p w14:paraId="2BFDA11B"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tcPr>
          <w:p w14:paraId="3C1A5277"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r>
      <w:tr w:rsidR="00673A83" w:rsidRPr="00673A83" w14:paraId="6E9AE177" w14:textId="77777777" w:rsidTr="005543C8">
        <w:tc>
          <w:tcPr>
            <w:tcW w:w="444" w:type="dxa"/>
            <w:tcBorders>
              <w:left w:val="single" w:sz="1" w:space="0" w:color="000000"/>
              <w:bottom w:val="single" w:sz="1" w:space="0" w:color="000000"/>
            </w:tcBorders>
            <w:shd w:val="clear" w:color="auto" w:fill="auto"/>
          </w:tcPr>
          <w:p w14:paraId="4DD136D3"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t>6</w:t>
            </w:r>
          </w:p>
        </w:tc>
        <w:tc>
          <w:tcPr>
            <w:tcW w:w="5185" w:type="dxa"/>
            <w:tcBorders>
              <w:left w:val="single" w:sz="1" w:space="0" w:color="000000"/>
              <w:bottom w:val="single" w:sz="1" w:space="0" w:color="000000"/>
            </w:tcBorders>
            <w:shd w:val="clear" w:color="auto" w:fill="auto"/>
          </w:tcPr>
          <w:p w14:paraId="6E312D0B" w14:textId="77777777" w:rsidR="00A7532B" w:rsidRPr="00673A83" w:rsidRDefault="00A7532B" w:rsidP="005543C8">
            <w:pPr>
              <w:pStyle w:val="TableContents"/>
              <w:snapToGrid w:val="0"/>
              <w:spacing w:after="0" w:line="200" w:lineRule="atLeast"/>
              <w:jc w:val="both"/>
              <w:rPr>
                <w:rFonts w:ascii="Times New Roman" w:hAnsi="Times New Roman"/>
                <w:color w:val="000000" w:themeColor="text1"/>
              </w:rPr>
            </w:pPr>
            <w:r w:rsidRPr="00673A83">
              <w:rPr>
                <w:rFonts w:ascii="Times New Roman" w:hAnsi="Times New Roman"/>
                <w:color w:val="000000" w:themeColor="text1"/>
              </w:rPr>
              <w:t>Alte acţiuni/activităţi de îndrumare a studenţilor sau tinerilor cercetători</w:t>
            </w:r>
          </w:p>
        </w:tc>
        <w:tc>
          <w:tcPr>
            <w:tcW w:w="1467" w:type="dxa"/>
            <w:tcBorders>
              <w:left w:val="single" w:sz="1" w:space="0" w:color="000000"/>
              <w:bottom w:val="single" w:sz="1" w:space="0" w:color="000000"/>
            </w:tcBorders>
            <w:shd w:val="clear" w:color="auto" w:fill="auto"/>
          </w:tcPr>
          <w:p w14:paraId="6F99EA84" w14:textId="77777777" w:rsidR="00A7532B" w:rsidRPr="00673A83" w:rsidRDefault="00A7532B"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1/activitate în ultimii 3 ani</w:t>
            </w:r>
          </w:p>
        </w:tc>
        <w:tc>
          <w:tcPr>
            <w:tcW w:w="1268" w:type="dxa"/>
            <w:tcBorders>
              <w:left w:val="single" w:sz="1" w:space="0" w:color="000000"/>
              <w:bottom w:val="single" w:sz="1" w:space="0" w:color="000000"/>
            </w:tcBorders>
            <w:shd w:val="clear" w:color="auto" w:fill="auto"/>
          </w:tcPr>
          <w:p w14:paraId="7EC6BCF7"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tcPr>
          <w:p w14:paraId="294C490B"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r>
      <w:tr w:rsidR="00673A83" w:rsidRPr="00673A83" w14:paraId="3D553B48" w14:textId="77777777" w:rsidTr="005543C8">
        <w:tc>
          <w:tcPr>
            <w:tcW w:w="444" w:type="dxa"/>
            <w:tcBorders>
              <w:left w:val="single" w:sz="1" w:space="0" w:color="000000"/>
              <w:bottom w:val="single" w:sz="1" w:space="0" w:color="000000"/>
            </w:tcBorders>
            <w:shd w:val="clear" w:color="auto" w:fill="auto"/>
          </w:tcPr>
          <w:p w14:paraId="46C89475"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c>
          <w:tcPr>
            <w:tcW w:w="6652" w:type="dxa"/>
            <w:gridSpan w:val="2"/>
            <w:tcBorders>
              <w:left w:val="single" w:sz="1" w:space="0" w:color="000000"/>
              <w:bottom w:val="single" w:sz="1" w:space="0" w:color="000000"/>
            </w:tcBorders>
            <w:shd w:val="clear" w:color="auto" w:fill="auto"/>
          </w:tcPr>
          <w:p w14:paraId="17F41A82" w14:textId="77777777" w:rsidR="00A7532B" w:rsidRPr="00673A83" w:rsidRDefault="00A7532B" w:rsidP="005543C8">
            <w:pPr>
              <w:pStyle w:val="TableContents"/>
              <w:snapToGrid w:val="0"/>
              <w:spacing w:after="0" w:line="200" w:lineRule="atLeast"/>
              <w:jc w:val="both"/>
              <w:rPr>
                <w:rFonts w:ascii="Times New Roman" w:hAnsi="Times New Roman"/>
                <w:color w:val="000000" w:themeColor="text1"/>
              </w:rPr>
            </w:pPr>
            <w:r w:rsidRPr="00673A83">
              <w:rPr>
                <w:rFonts w:ascii="Times New Roman" w:hAnsi="Times New Roman"/>
                <w:color w:val="000000" w:themeColor="text1"/>
              </w:rPr>
              <w:t>Punctaj B</w:t>
            </w:r>
          </w:p>
        </w:tc>
        <w:tc>
          <w:tcPr>
            <w:tcW w:w="1268" w:type="dxa"/>
            <w:tcBorders>
              <w:left w:val="single" w:sz="1" w:space="0" w:color="000000"/>
              <w:bottom w:val="single" w:sz="1" w:space="0" w:color="000000"/>
            </w:tcBorders>
            <w:shd w:val="clear" w:color="auto" w:fill="auto"/>
          </w:tcPr>
          <w:p w14:paraId="0AA9A414"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tcPr>
          <w:p w14:paraId="2908453F"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r>
      <w:tr w:rsidR="00673A83" w:rsidRPr="00673A83" w14:paraId="0F3EC942" w14:textId="77777777" w:rsidTr="005543C8">
        <w:tc>
          <w:tcPr>
            <w:tcW w:w="9652" w:type="dxa"/>
            <w:gridSpan w:val="5"/>
            <w:tcBorders>
              <w:left w:val="single" w:sz="1" w:space="0" w:color="000000"/>
              <w:bottom w:val="single" w:sz="1" w:space="0" w:color="000000"/>
              <w:right w:val="single" w:sz="1" w:space="0" w:color="000000"/>
            </w:tcBorders>
            <w:shd w:val="clear" w:color="auto" w:fill="auto"/>
          </w:tcPr>
          <w:p w14:paraId="09D0183E" w14:textId="6978D307" w:rsidR="00A7532B" w:rsidRPr="00673A83" w:rsidRDefault="00A7532B" w:rsidP="005543C8">
            <w:pPr>
              <w:pStyle w:val="TableContents"/>
              <w:snapToGrid w:val="0"/>
              <w:spacing w:after="0" w:line="360" w:lineRule="auto"/>
              <w:jc w:val="center"/>
              <w:rPr>
                <w:rFonts w:ascii="Times New Roman" w:hAnsi="Times New Roman"/>
                <w:b/>
                <w:bCs/>
                <w:i/>
                <w:iCs/>
                <w:color w:val="000000" w:themeColor="text1"/>
              </w:rPr>
            </w:pPr>
            <w:r w:rsidRPr="00673A83">
              <w:rPr>
                <w:rFonts w:ascii="Times New Roman" w:hAnsi="Times New Roman"/>
                <w:b/>
                <w:bCs/>
                <w:i/>
                <w:iCs/>
                <w:color w:val="000000" w:themeColor="text1"/>
              </w:rPr>
              <w:t xml:space="preserve">C. </w:t>
            </w:r>
            <w:r w:rsidR="007437CB" w:rsidRPr="007437CB">
              <w:rPr>
                <w:rFonts w:ascii="Times New Roman" w:hAnsi="Times New Roman"/>
                <w:b/>
                <w:bCs/>
                <w:i/>
                <w:iCs/>
                <w:color w:val="000000" w:themeColor="text1"/>
              </w:rPr>
              <w:t>Competenţele didactice ale candidatului</w:t>
            </w:r>
          </w:p>
        </w:tc>
      </w:tr>
      <w:tr w:rsidR="00673A83" w:rsidRPr="00673A83" w14:paraId="4EFBB4A5" w14:textId="77777777" w:rsidTr="005543C8">
        <w:tc>
          <w:tcPr>
            <w:tcW w:w="444" w:type="dxa"/>
            <w:tcBorders>
              <w:left w:val="single" w:sz="1" w:space="0" w:color="000000"/>
              <w:bottom w:val="single" w:sz="1" w:space="0" w:color="000000"/>
            </w:tcBorders>
            <w:shd w:val="clear" w:color="auto" w:fill="auto"/>
            <w:vAlign w:val="center"/>
          </w:tcPr>
          <w:p w14:paraId="76BBAE6F"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t>1</w:t>
            </w:r>
          </w:p>
        </w:tc>
        <w:tc>
          <w:tcPr>
            <w:tcW w:w="5185" w:type="dxa"/>
            <w:tcBorders>
              <w:left w:val="single" w:sz="1" w:space="0" w:color="000000"/>
              <w:bottom w:val="single" w:sz="1" w:space="0" w:color="000000"/>
            </w:tcBorders>
            <w:shd w:val="clear" w:color="auto" w:fill="auto"/>
            <w:vAlign w:val="center"/>
          </w:tcPr>
          <w:p w14:paraId="191FC0C7" w14:textId="77777777" w:rsidR="00A7532B" w:rsidRPr="00673A83" w:rsidRDefault="00A7532B" w:rsidP="005543C8">
            <w:pPr>
              <w:pStyle w:val="TableContents"/>
              <w:snapToGrid w:val="0"/>
              <w:spacing w:after="0" w:line="200" w:lineRule="atLeast"/>
              <w:jc w:val="both"/>
              <w:rPr>
                <w:rFonts w:ascii="Times New Roman" w:hAnsi="Times New Roman"/>
                <w:color w:val="000000" w:themeColor="text1"/>
              </w:rPr>
            </w:pPr>
            <w:r w:rsidRPr="00673A83">
              <w:rPr>
                <w:rFonts w:ascii="Times New Roman" w:hAnsi="Times New Roman"/>
                <w:color w:val="000000" w:themeColor="text1"/>
              </w:rPr>
              <w:t>Activităţi de predare (curs/lucrări practice) – in ultimul an universitar</w:t>
            </w:r>
          </w:p>
        </w:tc>
        <w:tc>
          <w:tcPr>
            <w:tcW w:w="1467" w:type="dxa"/>
            <w:tcBorders>
              <w:left w:val="single" w:sz="1" w:space="0" w:color="000000"/>
              <w:bottom w:val="single" w:sz="1" w:space="0" w:color="000000"/>
            </w:tcBorders>
            <w:shd w:val="clear" w:color="auto" w:fill="auto"/>
            <w:vAlign w:val="center"/>
          </w:tcPr>
          <w:p w14:paraId="72334DB5"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t>1/0,5/</w:t>
            </w:r>
          </w:p>
          <w:p w14:paraId="35391A88"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t>disciplina</w:t>
            </w:r>
          </w:p>
        </w:tc>
        <w:tc>
          <w:tcPr>
            <w:tcW w:w="1268" w:type="dxa"/>
            <w:tcBorders>
              <w:left w:val="single" w:sz="1" w:space="0" w:color="000000"/>
              <w:bottom w:val="single" w:sz="1" w:space="0" w:color="000000"/>
            </w:tcBorders>
            <w:shd w:val="clear" w:color="auto" w:fill="auto"/>
            <w:vAlign w:val="center"/>
          </w:tcPr>
          <w:p w14:paraId="6ABB9DF5"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3AA7B5F1"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r>
      <w:tr w:rsidR="00673A83" w:rsidRPr="00673A83" w14:paraId="5A1FC249" w14:textId="77777777" w:rsidTr="005543C8">
        <w:tc>
          <w:tcPr>
            <w:tcW w:w="444" w:type="dxa"/>
            <w:tcBorders>
              <w:left w:val="single" w:sz="1" w:space="0" w:color="000000"/>
              <w:bottom w:val="single" w:sz="1" w:space="0" w:color="000000"/>
            </w:tcBorders>
            <w:shd w:val="clear" w:color="auto" w:fill="auto"/>
            <w:vAlign w:val="center"/>
          </w:tcPr>
          <w:p w14:paraId="294DEC78"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t>2</w:t>
            </w:r>
          </w:p>
        </w:tc>
        <w:tc>
          <w:tcPr>
            <w:tcW w:w="5185" w:type="dxa"/>
            <w:tcBorders>
              <w:left w:val="single" w:sz="1" w:space="0" w:color="000000"/>
              <w:bottom w:val="single" w:sz="1" w:space="0" w:color="000000"/>
            </w:tcBorders>
            <w:shd w:val="clear" w:color="auto" w:fill="auto"/>
            <w:vAlign w:val="center"/>
          </w:tcPr>
          <w:p w14:paraId="2D7578DC" w14:textId="77777777" w:rsidR="00A7532B" w:rsidRPr="00673A83" w:rsidRDefault="00A7532B" w:rsidP="005543C8">
            <w:pPr>
              <w:pStyle w:val="TableContents"/>
              <w:snapToGrid w:val="0"/>
              <w:spacing w:after="0" w:line="200" w:lineRule="atLeast"/>
              <w:jc w:val="both"/>
              <w:rPr>
                <w:rFonts w:ascii="Times New Roman" w:hAnsi="Times New Roman"/>
                <w:color w:val="000000" w:themeColor="text1"/>
              </w:rPr>
            </w:pPr>
            <w:r w:rsidRPr="00673A83">
              <w:rPr>
                <w:rFonts w:ascii="Times New Roman" w:hAnsi="Times New Roman"/>
                <w:color w:val="000000" w:themeColor="text1"/>
              </w:rPr>
              <w:t>Cursuri publicate, manuale, îndrumare, ghiduri pentru studenţi sau alte materiale publicate în sprijinul învăţării studenţilor</w:t>
            </w:r>
          </w:p>
        </w:tc>
        <w:tc>
          <w:tcPr>
            <w:tcW w:w="1467" w:type="dxa"/>
            <w:tcBorders>
              <w:left w:val="single" w:sz="1" w:space="0" w:color="000000"/>
              <w:bottom w:val="single" w:sz="1" w:space="0" w:color="000000"/>
            </w:tcBorders>
            <w:shd w:val="clear" w:color="auto" w:fill="auto"/>
            <w:vAlign w:val="center"/>
          </w:tcPr>
          <w:p w14:paraId="0EAA4B6B"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t>2/curs</w:t>
            </w:r>
          </w:p>
        </w:tc>
        <w:tc>
          <w:tcPr>
            <w:tcW w:w="1268" w:type="dxa"/>
            <w:tcBorders>
              <w:left w:val="single" w:sz="1" w:space="0" w:color="000000"/>
              <w:bottom w:val="single" w:sz="1" w:space="0" w:color="000000"/>
            </w:tcBorders>
            <w:shd w:val="clear" w:color="auto" w:fill="auto"/>
            <w:vAlign w:val="center"/>
          </w:tcPr>
          <w:p w14:paraId="361C03E4"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6BCE0842"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r>
      <w:tr w:rsidR="00673A83" w:rsidRPr="00673A83" w14:paraId="4AB2F125" w14:textId="77777777" w:rsidTr="005543C8">
        <w:tc>
          <w:tcPr>
            <w:tcW w:w="444" w:type="dxa"/>
            <w:tcBorders>
              <w:left w:val="single" w:sz="1" w:space="0" w:color="000000"/>
              <w:bottom w:val="single" w:sz="1" w:space="0" w:color="000000"/>
            </w:tcBorders>
            <w:shd w:val="clear" w:color="auto" w:fill="auto"/>
            <w:vAlign w:val="center"/>
          </w:tcPr>
          <w:p w14:paraId="0F6D6388"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t>3</w:t>
            </w:r>
          </w:p>
        </w:tc>
        <w:tc>
          <w:tcPr>
            <w:tcW w:w="5185" w:type="dxa"/>
            <w:tcBorders>
              <w:left w:val="single" w:sz="1" w:space="0" w:color="000000"/>
              <w:bottom w:val="single" w:sz="1" w:space="0" w:color="000000"/>
            </w:tcBorders>
            <w:shd w:val="clear" w:color="auto" w:fill="auto"/>
            <w:vAlign w:val="center"/>
          </w:tcPr>
          <w:p w14:paraId="7290194B" w14:textId="77777777" w:rsidR="00A7532B" w:rsidRPr="00673A83" w:rsidRDefault="00A7532B" w:rsidP="005543C8">
            <w:pPr>
              <w:pStyle w:val="TableContents"/>
              <w:snapToGrid w:val="0"/>
              <w:spacing w:after="0" w:line="200" w:lineRule="atLeast"/>
              <w:jc w:val="both"/>
              <w:rPr>
                <w:rFonts w:ascii="Times New Roman" w:hAnsi="Times New Roman"/>
                <w:color w:val="000000" w:themeColor="text1"/>
              </w:rPr>
            </w:pPr>
            <w:r w:rsidRPr="00673A83">
              <w:rPr>
                <w:rFonts w:ascii="Times New Roman" w:hAnsi="Times New Roman"/>
                <w:color w:val="000000" w:themeColor="text1"/>
              </w:rPr>
              <w:t>Elaborarea, în format electronic, a unui material didactic de specialitate pentru uzul studenţilor</w:t>
            </w:r>
          </w:p>
        </w:tc>
        <w:tc>
          <w:tcPr>
            <w:tcW w:w="1467" w:type="dxa"/>
            <w:tcBorders>
              <w:left w:val="single" w:sz="1" w:space="0" w:color="000000"/>
              <w:bottom w:val="single" w:sz="1" w:space="0" w:color="000000"/>
            </w:tcBorders>
            <w:shd w:val="clear" w:color="auto" w:fill="auto"/>
            <w:vAlign w:val="center"/>
          </w:tcPr>
          <w:p w14:paraId="1D2737A0"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t>1/material</w:t>
            </w:r>
          </w:p>
        </w:tc>
        <w:tc>
          <w:tcPr>
            <w:tcW w:w="1268" w:type="dxa"/>
            <w:tcBorders>
              <w:left w:val="single" w:sz="1" w:space="0" w:color="000000"/>
              <w:bottom w:val="single" w:sz="1" w:space="0" w:color="000000"/>
            </w:tcBorders>
            <w:shd w:val="clear" w:color="auto" w:fill="auto"/>
            <w:vAlign w:val="center"/>
          </w:tcPr>
          <w:p w14:paraId="048DC5D4"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4DEAFB2E"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r>
      <w:tr w:rsidR="00673A83" w:rsidRPr="00673A83" w14:paraId="4177F80D" w14:textId="77777777" w:rsidTr="005543C8">
        <w:tc>
          <w:tcPr>
            <w:tcW w:w="444" w:type="dxa"/>
            <w:tcBorders>
              <w:left w:val="single" w:sz="1" w:space="0" w:color="000000"/>
              <w:bottom w:val="single" w:sz="4" w:space="0" w:color="auto"/>
            </w:tcBorders>
            <w:shd w:val="clear" w:color="auto" w:fill="auto"/>
            <w:vAlign w:val="center"/>
          </w:tcPr>
          <w:p w14:paraId="4DDA05B0"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c>
          <w:tcPr>
            <w:tcW w:w="6652" w:type="dxa"/>
            <w:gridSpan w:val="2"/>
            <w:tcBorders>
              <w:left w:val="single" w:sz="1" w:space="0" w:color="000000"/>
              <w:bottom w:val="single" w:sz="4" w:space="0" w:color="auto"/>
            </w:tcBorders>
            <w:shd w:val="clear" w:color="auto" w:fill="auto"/>
            <w:vAlign w:val="center"/>
          </w:tcPr>
          <w:p w14:paraId="40190455" w14:textId="77777777" w:rsidR="00A7532B" w:rsidRPr="00673A83" w:rsidRDefault="00A7532B" w:rsidP="005543C8">
            <w:pPr>
              <w:pStyle w:val="TableContents"/>
              <w:snapToGrid w:val="0"/>
              <w:spacing w:after="0" w:line="200" w:lineRule="atLeast"/>
              <w:jc w:val="both"/>
              <w:rPr>
                <w:rFonts w:ascii="Times New Roman" w:hAnsi="Times New Roman"/>
                <w:color w:val="000000" w:themeColor="text1"/>
              </w:rPr>
            </w:pPr>
            <w:r w:rsidRPr="00673A83">
              <w:rPr>
                <w:rFonts w:ascii="Times New Roman" w:hAnsi="Times New Roman"/>
                <w:color w:val="000000" w:themeColor="text1"/>
              </w:rPr>
              <w:t>Punctaj C</w:t>
            </w:r>
          </w:p>
        </w:tc>
        <w:tc>
          <w:tcPr>
            <w:tcW w:w="1268" w:type="dxa"/>
            <w:tcBorders>
              <w:left w:val="single" w:sz="1" w:space="0" w:color="000000"/>
              <w:bottom w:val="single" w:sz="4" w:space="0" w:color="auto"/>
            </w:tcBorders>
            <w:shd w:val="clear" w:color="auto" w:fill="auto"/>
            <w:vAlign w:val="center"/>
          </w:tcPr>
          <w:p w14:paraId="1AC81117" w14:textId="77777777" w:rsidR="00A7532B" w:rsidRPr="00673A83" w:rsidRDefault="00A7532B" w:rsidP="005543C8">
            <w:pPr>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4" w:space="0" w:color="auto"/>
              <w:right w:val="single" w:sz="1" w:space="0" w:color="000000"/>
            </w:tcBorders>
            <w:shd w:val="clear" w:color="auto" w:fill="auto"/>
            <w:vAlign w:val="center"/>
          </w:tcPr>
          <w:p w14:paraId="08445B87" w14:textId="77777777" w:rsidR="00A7532B" w:rsidRPr="00673A83" w:rsidRDefault="00A7532B" w:rsidP="005543C8">
            <w:pPr>
              <w:snapToGrid w:val="0"/>
              <w:spacing w:after="0" w:line="200" w:lineRule="atLeast"/>
              <w:jc w:val="center"/>
              <w:rPr>
                <w:rFonts w:ascii="Times New Roman" w:hAnsi="Times New Roman"/>
                <w:color w:val="000000" w:themeColor="text1"/>
              </w:rPr>
            </w:pPr>
          </w:p>
        </w:tc>
      </w:tr>
      <w:tr w:rsidR="00673A83" w:rsidRPr="00673A83" w14:paraId="205C9949" w14:textId="77777777" w:rsidTr="005543C8">
        <w:tc>
          <w:tcPr>
            <w:tcW w:w="9652" w:type="dxa"/>
            <w:gridSpan w:val="5"/>
            <w:tcBorders>
              <w:top w:val="single" w:sz="4" w:space="0" w:color="auto"/>
              <w:left w:val="single" w:sz="2" w:space="0" w:color="000000"/>
              <w:bottom w:val="single" w:sz="2" w:space="0" w:color="000000"/>
              <w:right w:val="single" w:sz="2" w:space="0" w:color="000000"/>
            </w:tcBorders>
            <w:shd w:val="clear" w:color="auto" w:fill="auto"/>
            <w:vAlign w:val="center"/>
          </w:tcPr>
          <w:p w14:paraId="3273D26E" w14:textId="301B1E06" w:rsidR="00A7532B" w:rsidRPr="00673A83" w:rsidRDefault="00A7532B" w:rsidP="005543C8">
            <w:pPr>
              <w:pStyle w:val="TableContents"/>
              <w:snapToGrid w:val="0"/>
              <w:spacing w:after="0" w:line="200" w:lineRule="atLeast"/>
              <w:jc w:val="center"/>
              <w:rPr>
                <w:rFonts w:ascii="Times New Roman" w:hAnsi="Times New Roman"/>
                <w:b/>
                <w:bCs/>
                <w:i/>
                <w:iCs/>
                <w:color w:val="000000" w:themeColor="text1"/>
              </w:rPr>
            </w:pPr>
            <w:r w:rsidRPr="00673A83">
              <w:rPr>
                <w:rFonts w:ascii="Times New Roman" w:hAnsi="Times New Roman"/>
                <w:b/>
                <w:bCs/>
                <w:i/>
                <w:iCs/>
                <w:color w:val="000000" w:themeColor="text1"/>
              </w:rPr>
              <w:lastRenderedPageBreak/>
              <w:t xml:space="preserve">D. </w:t>
            </w:r>
            <w:r w:rsidR="007437CB" w:rsidRPr="007437CB">
              <w:rPr>
                <w:rFonts w:ascii="Times New Roman" w:hAnsi="Times New Roman"/>
                <w:b/>
                <w:bCs/>
                <w:i/>
                <w:iCs/>
                <w:color w:val="000000" w:themeColor="text1"/>
              </w:rPr>
              <w:t>Capacitatea candidatului de a transfera cunoştinţele şi rezultatele sale către mediul economic sau social ori de a populariza propriile rezultate ştiinţifice</w:t>
            </w:r>
          </w:p>
        </w:tc>
      </w:tr>
      <w:tr w:rsidR="00673A83" w:rsidRPr="00673A83" w14:paraId="5005C7E9" w14:textId="77777777" w:rsidTr="005543C8">
        <w:tc>
          <w:tcPr>
            <w:tcW w:w="444" w:type="dxa"/>
            <w:tcBorders>
              <w:top w:val="single" w:sz="2" w:space="0" w:color="000000"/>
              <w:left w:val="single" w:sz="1" w:space="0" w:color="000000"/>
              <w:bottom w:val="single" w:sz="1" w:space="0" w:color="000000"/>
            </w:tcBorders>
            <w:shd w:val="clear" w:color="auto" w:fill="auto"/>
            <w:vAlign w:val="center"/>
          </w:tcPr>
          <w:p w14:paraId="1B713866"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t>1</w:t>
            </w:r>
          </w:p>
        </w:tc>
        <w:tc>
          <w:tcPr>
            <w:tcW w:w="5185" w:type="dxa"/>
            <w:tcBorders>
              <w:top w:val="single" w:sz="2" w:space="0" w:color="000000"/>
              <w:left w:val="single" w:sz="1" w:space="0" w:color="000000"/>
              <w:bottom w:val="single" w:sz="1" w:space="0" w:color="000000"/>
            </w:tcBorders>
            <w:shd w:val="clear" w:color="auto" w:fill="auto"/>
            <w:vAlign w:val="center"/>
          </w:tcPr>
          <w:p w14:paraId="618D6157" w14:textId="77777777" w:rsidR="00A7532B" w:rsidRPr="00673A83" w:rsidRDefault="00A7532B" w:rsidP="005543C8">
            <w:pPr>
              <w:pStyle w:val="TableContents"/>
              <w:snapToGrid w:val="0"/>
              <w:spacing w:after="0" w:line="200" w:lineRule="atLeast"/>
              <w:jc w:val="both"/>
              <w:rPr>
                <w:rFonts w:ascii="Times New Roman" w:hAnsi="Times New Roman"/>
                <w:color w:val="000000" w:themeColor="text1"/>
              </w:rPr>
            </w:pPr>
            <w:r w:rsidRPr="00673A83">
              <w:rPr>
                <w:rFonts w:ascii="Times New Roman" w:hAnsi="Times New Roman"/>
                <w:color w:val="000000" w:themeColor="text1"/>
              </w:rPr>
              <w:t>Cărţi/atlase publicate ca unic autor sau coautor în edituri internaţionale</w:t>
            </w:r>
          </w:p>
        </w:tc>
        <w:tc>
          <w:tcPr>
            <w:tcW w:w="1467" w:type="dxa"/>
            <w:tcBorders>
              <w:top w:val="single" w:sz="2" w:space="0" w:color="000000"/>
              <w:left w:val="single" w:sz="1" w:space="0" w:color="000000"/>
              <w:bottom w:val="single" w:sz="1" w:space="0" w:color="000000"/>
            </w:tcBorders>
            <w:shd w:val="clear" w:color="auto" w:fill="auto"/>
            <w:vAlign w:val="center"/>
          </w:tcPr>
          <w:p w14:paraId="07DC40F8"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t xml:space="preserve">8x3/na/ </w:t>
            </w:r>
          </w:p>
          <w:p w14:paraId="27B50EF6"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t>carte</w:t>
            </w:r>
          </w:p>
        </w:tc>
        <w:tc>
          <w:tcPr>
            <w:tcW w:w="1268" w:type="dxa"/>
            <w:tcBorders>
              <w:top w:val="single" w:sz="2" w:space="0" w:color="000000"/>
              <w:left w:val="single" w:sz="1" w:space="0" w:color="000000"/>
              <w:bottom w:val="single" w:sz="1" w:space="0" w:color="000000"/>
            </w:tcBorders>
            <w:shd w:val="clear" w:color="auto" w:fill="auto"/>
            <w:vAlign w:val="center"/>
          </w:tcPr>
          <w:p w14:paraId="680BB4ED"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c>
          <w:tcPr>
            <w:tcW w:w="1288" w:type="dxa"/>
            <w:tcBorders>
              <w:top w:val="single" w:sz="2" w:space="0" w:color="000000"/>
              <w:left w:val="single" w:sz="1" w:space="0" w:color="000000"/>
              <w:bottom w:val="single" w:sz="1" w:space="0" w:color="000000"/>
              <w:right w:val="single" w:sz="1" w:space="0" w:color="000000"/>
            </w:tcBorders>
            <w:shd w:val="clear" w:color="auto" w:fill="auto"/>
            <w:vAlign w:val="center"/>
          </w:tcPr>
          <w:p w14:paraId="2428E5D4"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r>
      <w:tr w:rsidR="00673A83" w:rsidRPr="00673A83" w14:paraId="21913586" w14:textId="77777777" w:rsidTr="005543C8">
        <w:tc>
          <w:tcPr>
            <w:tcW w:w="444" w:type="dxa"/>
            <w:tcBorders>
              <w:left w:val="single" w:sz="1" w:space="0" w:color="000000"/>
              <w:bottom w:val="single" w:sz="1" w:space="0" w:color="000000"/>
            </w:tcBorders>
            <w:shd w:val="clear" w:color="auto" w:fill="auto"/>
            <w:vAlign w:val="center"/>
          </w:tcPr>
          <w:p w14:paraId="08D323F1"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t>2</w:t>
            </w:r>
          </w:p>
        </w:tc>
        <w:tc>
          <w:tcPr>
            <w:tcW w:w="5185" w:type="dxa"/>
            <w:tcBorders>
              <w:left w:val="single" w:sz="1" w:space="0" w:color="000000"/>
              <w:bottom w:val="single" w:sz="1" w:space="0" w:color="000000"/>
            </w:tcBorders>
            <w:shd w:val="clear" w:color="auto" w:fill="auto"/>
            <w:vAlign w:val="center"/>
          </w:tcPr>
          <w:p w14:paraId="2716966A" w14:textId="77777777" w:rsidR="00A7532B" w:rsidRPr="00673A83" w:rsidRDefault="00A7532B" w:rsidP="005543C8">
            <w:pPr>
              <w:pStyle w:val="TableContents"/>
              <w:snapToGrid w:val="0"/>
              <w:spacing w:after="0" w:line="200" w:lineRule="atLeast"/>
              <w:jc w:val="both"/>
              <w:rPr>
                <w:rFonts w:ascii="Times New Roman" w:hAnsi="Times New Roman"/>
                <w:color w:val="000000" w:themeColor="text1"/>
              </w:rPr>
            </w:pPr>
            <w:r w:rsidRPr="00673A83">
              <w:rPr>
                <w:rFonts w:ascii="Times New Roman" w:hAnsi="Times New Roman"/>
                <w:color w:val="000000" w:themeColor="text1"/>
              </w:rPr>
              <w:t>Cărţi/atlase/hărţi coordonate apărute în edituri internaţionale</w:t>
            </w:r>
          </w:p>
        </w:tc>
        <w:tc>
          <w:tcPr>
            <w:tcW w:w="1467" w:type="dxa"/>
            <w:tcBorders>
              <w:left w:val="single" w:sz="1" w:space="0" w:color="000000"/>
              <w:bottom w:val="single" w:sz="1" w:space="0" w:color="000000"/>
            </w:tcBorders>
            <w:shd w:val="clear" w:color="auto" w:fill="auto"/>
            <w:vAlign w:val="center"/>
          </w:tcPr>
          <w:p w14:paraId="28952D63"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t xml:space="preserve">6x3/na/ </w:t>
            </w:r>
          </w:p>
          <w:p w14:paraId="7DFAF060"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t>carte</w:t>
            </w:r>
          </w:p>
        </w:tc>
        <w:tc>
          <w:tcPr>
            <w:tcW w:w="1268" w:type="dxa"/>
            <w:tcBorders>
              <w:left w:val="single" w:sz="1" w:space="0" w:color="000000"/>
              <w:bottom w:val="single" w:sz="1" w:space="0" w:color="000000"/>
            </w:tcBorders>
            <w:shd w:val="clear" w:color="auto" w:fill="auto"/>
            <w:vAlign w:val="center"/>
          </w:tcPr>
          <w:p w14:paraId="1EE482AC"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3F75B443"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r>
      <w:tr w:rsidR="00673A83" w:rsidRPr="00673A83" w14:paraId="5CA8D81D" w14:textId="77777777" w:rsidTr="005543C8">
        <w:tc>
          <w:tcPr>
            <w:tcW w:w="444" w:type="dxa"/>
            <w:tcBorders>
              <w:left w:val="single" w:sz="1" w:space="0" w:color="000000"/>
              <w:bottom w:val="single" w:sz="1" w:space="0" w:color="000000"/>
            </w:tcBorders>
            <w:shd w:val="clear" w:color="auto" w:fill="auto"/>
            <w:vAlign w:val="center"/>
          </w:tcPr>
          <w:p w14:paraId="5ABF1E95"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t>3</w:t>
            </w:r>
          </w:p>
        </w:tc>
        <w:tc>
          <w:tcPr>
            <w:tcW w:w="5185" w:type="dxa"/>
            <w:tcBorders>
              <w:left w:val="single" w:sz="1" w:space="0" w:color="000000"/>
              <w:bottom w:val="single" w:sz="1" w:space="0" w:color="000000"/>
            </w:tcBorders>
            <w:shd w:val="clear" w:color="auto" w:fill="auto"/>
            <w:vAlign w:val="center"/>
          </w:tcPr>
          <w:p w14:paraId="71053037" w14:textId="77777777" w:rsidR="00A7532B" w:rsidRPr="00673A83" w:rsidRDefault="00A7532B" w:rsidP="005543C8">
            <w:pPr>
              <w:pStyle w:val="TableContents"/>
              <w:snapToGrid w:val="0"/>
              <w:spacing w:after="0" w:line="200" w:lineRule="atLeast"/>
              <w:jc w:val="both"/>
              <w:rPr>
                <w:rFonts w:ascii="Times New Roman" w:hAnsi="Times New Roman"/>
                <w:color w:val="000000" w:themeColor="text1"/>
              </w:rPr>
            </w:pPr>
            <w:r w:rsidRPr="00673A83">
              <w:rPr>
                <w:rFonts w:ascii="Times New Roman" w:hAnsi="Times New Roman"/>
                <w:color w:val="000000" w:themeColor="text1"/>
              </w:rPr>
              <w:t>Capitole în volume colective publicate sub egida unor edituri internaţionale şi regăsite în cel puţin 6 biblioteci înregistrate în Worldcat</w:t>
            </w:r>
          </w:p>
        </w:tc>
        <w:tc>
          <w:tcPr>
            <w:tcW w:w="1467" w:type="dxa"/>
            <w:tcBorders>
              <w:left w:val="single" w:sz="1" w:space="0" w:color="000000"/>
              <w:bottom w:val="single" w:sz="1" w:space="0" w:color="000000"/>
            </w:tcBorders>
            <w:shd w:val="clear" w:color="auto" w:fill="auto"/>
            <w:vAlign w:val="center"/>
          </w:tcPr>
          <w:p w14:paraId="6F179202"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t>4x3/na/ capitol</w:t>
            </w:r>
          </w:p>
        </w:tc>
        <w:tc>
          <w:tcPr>
            <w:tcW w:w="1268" w:type="dxa"/>
            <w:tcBorders>
              <w:left w:val="single" w:sz="1" w:space="0" w:color="000000"/>
              <w:bottom w:val="single" w:sz="1" w:space="0" w:color="000000"/>
            </w:tcBorders>
            <w:shd w:val="clear" w:color="auto" w:fill="auto"/>
            <w:vAlign w:val="center"/>
          </w:tcPr>
          <w:p w14:paraId="76494372"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73AD5BD4"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r>
      <w:tr w:rsidR="00673A83" w:rsidRPr="00673A83" w14:paraId="0E728CBB" w14:textId="77777777" w:rsidTr="005543C8">
        <w:tc>
          <w:tcPr>
            <w:tcW w:w="444" w:type="dxa"/>
            <w:tcBorders>
              <w:left w:val="single" w:sz="1" w:space="0" w:color="000000"/>
              <w:bottom w:val="single" w:sz="1" w:space="0" w:color="000000"/>
            </w:tcBorders>
            <w:shd w:val="clear" w:color="auto" w:fill="auto"/>
            <w:vAlign w:val="center"/>
          </w:tcPr>
          <w:p w14:paraId="5477B35D"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t>4</w:t>
            </w:r>
          </w:p>
        </w:tc>
        <w:tc>
          <w:tcPr>
            <w:tcW w:w="5185" w:type="dxa"/>
            <w:tcBorders>
              <w:left w:val="single" w:sz="1" w:space="0" w:color="000000"/>
              <w:bottom w:val="single" w:sz="1" w:space="0" w:color="000000"/>
            </w:tcBorders>
            <w:shd w:val="clear" w:color="auto" w:fill="auto"/>
            <w:vAlign w:val="center"/>
          </w:tcPr>
          <w:p w14:paraId="0F28E708" w14:textId="77777777" w:rsidR="00A7532B" w:rsidRPr="00673A83" w:rsidRDefault="00A7532B" w:rsidP="005543C8">
            <w:pPr>
              <w:pStyle w:val="TableContents"/>
              <w:snapToGrid w:val="0"/>
              <w:spacing w:after="0" w:line="200" w:lineRule="atLeast"/>
              <w:jc w:val="both"/>
              <w:rPr>
                <w:rFonts w:ascii="Times New Roman" w:hAnsi="Times New Roman"/>
                <w:color w:val="000000" w:themeColor="text1"/>
              </w:rPr>
            </w:pPr>
            <w:r w:rsidRPr="00673A83">
              <w:rPr>
                <w:rFonts w:ascii="Times New Roman" w:hAnsi="Times New Roman"/>
                <w:color w:val="000000" w:themeColor="text1"/>
              </w:rPr>
              <w:t>Cărţi/atlase/hărţi publicate în edituri naţionale recunoscute CNCS</w:t>
            </w:r>
          </w:p>
        </w:tc>
        <w:tc>
          <w:tcPr>
            <w:tcW w:w="1467" w:type="dxa"/>
            <w:tcBorders>
              <w:left w:val="single" w:sz="1" w:space="0" w:color="000000"/>
              <w:bottom w:val="single" w:sz="1" w:space="0" w:color="000000"/>
            </w:tcBorders>
            <w:shd w:val="clear" w:color="auto" w:fill="auto"/>
            <w:vAlign w:val="center"/>
          </w:tcPr>
          <w:p w14:paraId="2F33D521"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t>2x1,5/na/carte</w:t>
            </w:r>
          </w:p>
        </w:tc>
        <w:tc>
          <w:tcPr>
            <w:tcW w:w="1268" w:type="dxa"/>
            <w:tcBorders>
              <w:left w:val="single" w:sz="1" w:space="0" w:color="000000"/>
              <w:bottom w:val="single" w:sz="1" w:space="0" w:color="000000"/>
            </w:tcBorders>
            <w:shd w:val="clear" w:color="auto" w:fill="auto"/>
            <w:vAlign w:val="center"/>
          </w:tcPr>
          <w:p w14:paraId="728427CE"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52F7FB5A"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r>
      <w:tr w:rsidR="00673A83" w:rsidRPr="00673A83" w14:paraId="55767174" w14:textId="77777777" w:rsidTr="005543C8">
        <w:tc>
          <w:tcPr>
            <w:tcW w:w="444" w:type="dxa"/>
            <w:tcBorders>
              <w:left w:val="single" w:sz="1" w:space="0" w:color="000000"/>
              <w:bottom w:val="single" w:sz="1" w:space="0" w:color="000000"/>
            </w:tcBorders>
            <w:shd w:val="clear" w:color="auto" w:fill="auto"/>
            <w:vAlign w:val="center"/>
          </w:tcPr>
          <w:p w14:paraId="5B8D9E06"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t>5</w:t>
            </w:r>
          </w:p>
        </w:tc>
        <w:tc>
          <w:tcPr>
            <w:tcW w:w="5185" w:type="dxa"/>
            <w:tcBorders>
              <w:left w:val="single" w:sz="1" w:space="0" w:color="000000"/>
              <w:bottom w:val="single" w:sz="1" w:space="0" w:color="000000"/>
            </w:tcBorders>
            <w:shd w:val="clear" w:color="auto" w:fill="auto"/>
            <w:vAlign w:val="center"/>
          </w:tcPr>
          <w:p w14:paraId="62F43FF1" w14:textId="77777777" w:rsidR="00A7532B" w:rsidRPr="00673A83" w:rsidRDefault="00A7532B" w:rsidP="005543C8">
            <w:pPr>
              <w:pStyle w:val="TableContents"/>
              <w:snapToGrid w:val="0"/>
              <w:spacing w:after="0" w:line="200" w:lineRule="atLeast"/>
              <w:jc w:val="both"/>
              <w:rPr>
                <w:rFonts w:ascii="Times New Roman" w:hAnsi="Times New Roman"/>
                <w:color w:val="000000" w:themeColor="text1"/>
              </w:rPr>
            </w:pPr>
            <w:r w:rsidRPr="00673A83">
              <w:rPr>
                <w:rFonts w:ascii="Times New Roman" w:hAnsi="Times New Roman"/>
                <w:color w:val="000000" w:themeColor="text1"/>
              </w:rPr>
              <w:t>Capitole în volume colective publicate sub egida unor edituri recunoscute CNCS</w:t>
            </w:r>
          </w:p>
        </w:tc>
        <w:tc>
          <w:tcPr>
            <w:tcW w:w="1467" w:type="dxa"/>
            <w:tcBorders>
              <w:left w:val="single" w:sz="1" w:space="0" w:color="000000"/>
              <w:bottom w:val="single" w:sz="1" w:space="0" w:color="000000"/>
            </w:tcBorders>
            <w:shd w:val="clear" w:color="auto" w:fill="auto"/>
            <w:vAlign w:val="center"/>
          </w:tcPr>
          <w:p w14:paraId="4F45F2BE"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t>1,5x1/na/ capitol</w:t>
            </w:r>
          </w:p>
        </w:tc>
        <w:tc>
          <w:tcPr>
            <w:tcW w:w="1268" w:type="dxa"/>
            <w:tcBorders>
              <w:left w:val="single" w:sz="1" w:space="0" w:color="000000"/>
              <w:bottom w:val="single" w:sz="1" w:space="0" w:color="000000"/>
            </w:tcBorders>
            <w:shd w:val="clear" w:color="auto" w:fill="auto"/>
            <w:vAlign w:val="center"/>
          </w:tcPr>
          <w:p w14:paraId="497E35F8"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09E947DC"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r>
      <w:tr w:rsidR="00673A83" w:rsidRPr="00673A83" w14:paraId="543BEE03" w14:textId="77777777" w:rsidTr="005543C8">
        <w:tc>
          <w:tcPr>
            <w:tcW w:w="444" w:type="dxa"/>
            <w:tcBorders>
              <w:left w:val="single" w:sz="1" w:space="0" w:color="000000"/>
              <w:bottom w:val="single" w:sz="1" w:space="0" w:color="000000"/>
            </w:tcBorders>
            <w:shd w:val="clear" w:color="auto" w:fill="auto"/>
            <w:vAlign w:val="center"/>
          </w:tcPr>
          <w:p w14:paraId="3BEB4143"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t>6</w:t>
            </w:r>
          </w:p>
        </w:tc>
        <w:tc>
          <w:tcPr>
            <w:tcW w:w="5185" w:type="dxa"/>
            <w:tcBorders>
              <w:left w:val="single" w:sz="1" w:space="0" w:color="000000"/>
              <w:bottom w:val="single" w:sz="1" w:space="0" w:color="000000"/>
            </w:tcBorders>
            <w:shd w:val="clear" w:color="auto" w:fill="auto"/>
            <w:vAlign w:val="center"/>
          </w:tcPr>
          <w:p w14:paraId="4B33842D" w14:textId="77777777" w:rsidR="00A7532B" w:rsidRPr="00673A83" w:rsidRDefault="00A7532B" w:rsidP="005543C8">
            <w:pPr>
              <w:pStyle w:val="TableContents"/>
              <w:snapToGrid w:val="0"/>
              <w:spacing w:after="0" w:line="200" w:lineRule="atLeast"/>
              <w:jc w:val="both"/>
              <w:rPr>
                <w:rFonts w:ascii="Times New Roman" w:hAnsi="Times New Roman"/>
                <w:color w:val="000000" w:themeColor="text1"/>
              </w:rPr>
            </w:pPr>
            <w:r w:rsidRPr="00673A83">
              <w:rPr>
                <w:rFonts w:ascii="Times New Roman" w:eastAsia="Times New Roman" w:hAnsi="Times New Roman"/>
                <w:color w:val="000000" w:themeColor="text1"/>
              </w:rPr>
              <w:t>Teza de doctorat publicată la o editură recunoscută CNCS</w:t>
            </w:r>
          </w:p>
        </w:tc>
        <w:tc>
          <w:tcPr>
            <w:tcW w:w="1467" w:type="dxa"/>
            <w:tcBorders>
              <w:left w:val="single" w:sz="1" w:space="0" w:color="000000"/>
              <w:bottom w:val="single" w:sz="1" w:space="0" w:color="000000"/>
            </w:tcBorders>
            <w:shd w:val="clear" w:color="auto" w:fill="auto"/>
            <w:vAlign w:val="center"/>
          </w:tcPr>
          <w:p w14:paraId="12628E36"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t>2</w:t>
            </w:r>
          </w:p>
        </w:tc>
        <w:tc>
          <w:tcPr>
            <w:tcW w:w="1268" w:type="dxa"/>
            <w:tcBorders>
              <w:left w:val="single" w:sz="1" w:space="0" w:color="000000"/>
              <w:bottom w:val="single" w:sz="1" w:space="0" w:color="000000"/>
            </w:tcBorders>
            <w:shd w:val="clear" w:color="auto" w:fill="auto"/>
            <w:vAlign w:val="center"/>
          </w:tcPr>
          <w:p w14:paraId="69F67B9E"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2FF1399C"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r>
      <w:tr w:rsidR="00673A83" w:rsidRPr="00673A83" w14:paraId="210ABDB1" w14:textId="77777777" w:rsidTr="005543C8">
        <w:tc>
          <w:tcPr>
            <w:tcW w:w="444" w:type="dxa"/>
            <w:tcBorders>
              <w:left w:val="single" w:sz="1" w:space="0" w:color="000000"/>
              <w:bottom w:val="single" w:sz="1" w:space="0" w:color="000000"/>
            </w:tcBorders>
            <w:shd w:val="clear" w:color="auto" w:fill="auto"/>
            <w:vAlign w:val="center"/>
          </w:tcPr>
          <w:p w14:paraId="1A26C8DA"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t>7</w:t>
            </w:r>
          </w:p>
        </w:tc>
        <w:tc>
          <w:tcPr>
            <w:tcW w:w="5185" w:type="dxa"/>
            <w:tcBorders>
              <w:left w:val="single" w:sz="1" w:space="0" w:color="000000"/>
              <w:bottom w:val="single" w:sz="1" w:space="0" w:color="000000"/>
            </w:tcBorders>
            <w:shd w:val="clear" w:color="auto" w:fill="auto"/>
          </w:tcPr>
          <w:p w14:paraId="5CF40BEA" w14:textId="77777777" w:rsidR="00A7532B" w:rsidRPr="00673A83" w:rsidRDefault="00A7532B"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Alte acţiuni/activităţi care dovedesc capacitatea candidatului de a transfera cunoştinţele şi rezultatele sale către mediul economic sau social ori de a populariza propriile rezultate ştiinţifice</w:t>
            </w:r>
          </w:p>
        </w:tc>
        <w:tc>
          <w:tcPr>
            <w:tcW w:w="1467" w:type="dxa"/>
            <w:tcBorders>
              <w:left w:val="single" w:sz="1" w:space="0" w:color="000000"/>
              <w:bottom w:val="single" w:sz="1" w:space="0" w:color="000000"/>
            </w:tcBorders>
            <w:shd w:val="clear" w:color="auto" w:fill="auto"/>
            <w:vAlign w:val="center"/>
          </w:tcPr>
          <w:p w14:paraId="1979FD1B" w14:textId="77777777" w:rsidR="00A7532B" w:rsidRPr="00673A83" w:rsidRDefault="00A7532B"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1</w:t>
            </w:r>
          </w:p>
          <w:p w14:paraId="77EFBA44"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t>Pe acţiune/ activitate</w:t>
            </w:r>
          </w:p>
        </w:tc>
        <w:tc>
          <w:tcPr>
            <w:tcW w:w="1268" w:type="dxa"/>
            <w:tcBorders>
              <w:left w:val="single" w:sz="1" w:space="0" w:color="000000"/>
              <w:bottom w:val="single" w:sz="1" w:space="0" w:color="000000"/>
            </w:tcBorders>
            <w:shd w:val="clear" w:color="auto" w:fill="auto"/>
            <w:vAlign w:val="center"/>
          </w:tcPr>
          <w:p w14:paraId="42C9AB27"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4DB7D8F3"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r>
      <w:tr w:rsidR="00673A83" w:rsidRPr="00673A83" w14:paraId="4139A1D0" w14:textId="77777777" w:rsidTr="005543C8">
        <w:tc>
          <w:tcPr>
            <w:tcW w:w="444" w:type="dxa"/>
            <w:tcBorders>
              <w:left w:val="single" w:sz="1" w:space="0" w:color="000000"/>
              <w:bottom w:val="single" w:sz="1" w:space="0" w:color="000000"/>
            </w:tcBorders>
            <w:shd w:val="clear" w:color="auto" w:fill="auto"/>
            <w:vAlign w:val="center"/>
          </w:tcPr>
          <w:p w14:paraId="341BF9DB"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c>
          <w:tcPr>
            <w:tcW w:w="6652" w:type="dxa"/>
            <w:gridSpan w:val="2"/>
            <w:tcBorders>
              <w:left w:val="single" w:sz="1" w:space="0" w:color="000000"/>
              <w:bottom w:val="single" w:sz="1" w:space="0" w:color="000000"/>
            </w:tcBorders>
            <w:shd w:val="clear" w:color="auto" w:fill="auto"/>
            <w:vAlign w:val="center"/>
          </w:tcPr>
          <w:p w14:paraId="304D1622" w14:textId="77777777" w:rsidR="00A7532B" w:rsidRPr="00673A83" w:rsidRDefault="00A7532B" w:rsidP="005543C8">
            <w:pPr>
              <w:pStyle w:val="TableContents"/>
              <w:snapToGrid w:val="0"/>
              <w:spacing w:after="0" w:line="200" w:lineRule="atLeast"/>
              <w:jc w:val="both"/>
              <w:rPr>
                <w:rFonts w:ascii="Times New Roman" w:hAnsi="Times New Roman"/>
                <w:color w:val="000000" w:themeColor="text1"/>
              </w:rPr>
            </w:pPr>
            <w:r w:rsidRPr="00673A83">
              <w:rPr>
                <w:rFonts w:ascii="Times New Roman" w:hAnsi="Times New Roman"/>
                <w:color w:val="000000" w:themeColor="text1"/>
              </w:rPr>
              <w:t>Punctaj D</w:t>
            </w:r>
          </w:p>
        </w:tc>
        <w:tc>
          <w:tcPr>
            <w:tcW w:w="1268" w:type="dxa"/>
            <w:tcBorders>
              <w:left w:val="single" w:sz="1" w:space="0" w:color="000000"/>
              <w:bottom w:val="single" w:sz="1" w:space="0" w:color="000000"/>
            </w:tcBorders>
            <w:shd w:val="clear" w:color="auto" w:fill="auto"/>
            <w:vAlign w:val="center"/>
          </w:tcPr>
          <w:p w14:paraId="1856EC72"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59B99FF0"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r>
      <w:tr w:rsidR="00673A83" w:rsidRPr="00673A83" w14:paraId="65280D40" w14:textId="77777777" w:rsidTr="005543C8">
        <w:tc>
          <w:tcPr>
            <w:tcW w:w="9652" w:type="dxa"/>
            <w:gridSpan w:val="5"/>
            <w:tcBorders>
              <w:left w:val="single" w:sz="1" w:space="0" w:color="000000"/>
              <w:bottom w:val="single" w:sz="1" w:space="0" w:color="000000"/>
              <w:right w:val="single" w:sz="1" w:space="0" w:color="000000"/>
            </w:tcBorders>
            <w:shd w:val="clear" w:color="auto" w:fill="auto"/>
          </w:tcPr>
          <w:p w14:paraId="5B018A6B" w14:textId="69607057" w:rsidR="00A7532B" w:rsidRPr="00673A83" w:rsidRDefault="00A7532B" w:rsidP="005543C8">
            <w:pPr>
              <w:pStyle w:val="TableContents"/>
              <w:snapToGrid w:val="0"/>
              <w:spacing w:after="0" w:line="360" w:lineRule="auto"/>
              <w:jc w:val="center"/>
              <w:rPr>
                <w:rFonts w:ascii="Times New Roman" w:hAnsi="Times New Roman"/>
                <w:b/>
                <w:bCs/>
                <w:i/>
                <w:iCs/>
                <w:color w:val="000000" w:themeColor="text1"/>
              </w:rPr>
            </w:pPr>
            <w:r w:rsidRPr="00673A83">
              <w:rPr>
                <w:rFonts w:ascii="Times New Roman" w:hAnsi="Times New Roman"/>
                <w:b/>
                <w:bCs/>
                <w:i/>
                <w:iCs/>
                <w:color w:val="000000" w:themeColor="text1"/>
              </w:rPr>
              <w:t xml:space="preserve">E. </w:t>
            </w:r>
            <w:r w:rsidR="00D00FB5" w:rsidRPr="00D00FB5">
              <w:rPr>
                <w:rFonts w:ascii="Times New Roman" w:hAnsi="Times New Roman"/>
                <w:b/>
                <w:bCs/>
                <w:i/>
                <w:iCs/>
                <w:color w:val="000000" w:themeColor="text1"/>
              </w:rPr>
              <w:t>Capacitatea de a lucra în echipă şi eficienţa colaborărilor ştiinţifice</w:t>
            </w:r>
          </w:p>
        </w:tc>
      </w:tr>
      <w:tr w:rsidR="00673A83" w:rsidRPr="00673A83" w14:paraId="5A5DCF7F" w14:textId="77777777" w:rsidTr="005543C8">
        <w:tc>
          <w:tcPr>
            <w:tcW w:w="444" w:type="dxa"/>
            <w:tcBorders>
              <w:left w:val="single" w:sz="1" w:space="0" w:color="000000"/>
              <w:bottom w:val="single" w:sz="1" w:space="0" w:color="000000"/>
            </w:tcBorders>
            <w:shd w:val="clear" w:color="auto" w:fill="auto"/>
            <w:vAlign w:val="center"/>
          </w:tcPr>
          <w:p w14:paraId="4C913D0C"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t>1</w:t>
            </w:r>
          </w:p>
        </w:tc>
        <w:tc>
          <w:tcPr>
            <w:tcW w:w="5185" w:type="dxa"/>
            <w:tcBorders>
              <w:left w:val="single" w:sz="1" w:space="0" w:color="000000"/>
              <w:bottom w:val="single" w:sz="1" w:space="0" w:color="000000"/>
            </w:tcBorders>
            <w:shd w:val="clear" w:color="auto" w:fill="auto"/>
            <w:vAlign w:val="center"/>
          </w:tcPr>
          <w:p w14:paraId="7ADFC54E" w14:textId="77777777" w:rsidR="00A7532B" w:rsidRPr="00673A83" w:rsidRDefault="00A7532B" w:rsidP="005543C8">
            <w:pPr>
              <w:pStyle w:val="TableContents"/>
              <w:snapToGrid w:val="0"/>
              <w:spacing w:after="0" w:line="200" w:lineRule="atLeast"/>
              <w:jc w:val="both"/>
              <w:rPr>
                <w:rFonts w:ascii="Times New Roman" w:hAnsi="Times New Roman"/>
                <w:color w:val="000000" w:themeColor="text1"/>
              </w:rPr>
            </w:pPr>
            <w:r w:rsidRPr="00673A83">
              <w:rPr>
                <w:rFonts w:ascii="Times New Roman" w:hAnsi="Times New Roman"/>
                <w:color w:val="000000" w:themeColor="text1"/>
              </w:rPr>
              <w:t>Redactor şef/Membru în colectivele redacţionale reviste A, ISI</w:t>
            </w:r>
          </w:p>
        </w:tc>
        <w:tc>
          <w:tcPr>
            <w:tcW w:w="1467" w:type="dxa"/>
            <w:tcBorders>
              <w:left w:val="single" w:sz="1" w:space="0" w:color="000000"/>
              <w:bottom w:val="single" w:sz="1" w:space="0" w:color="000000"/>
            </w:tcBorders>
            <w:shd w:val="clear" w:color="auto" w:fill="auto"/>
            <w:vAlign w:val="center"/>
          </w:tcPr>
          <w:p w14:paraId="75A13A44"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t>2/1</w:t>
            </w:r>
          </w:p>
        </w:tc>
        <w:tc>
          <w:tcPr>
            <w:tcW w:w="1268" w:type="dxa"/>
            <w:tcBorders>
              <w:left w:val="single" w:sz="1" w:space="0" w:color="000000"/>
              <w:bottom w:val="single" w:sz="1" w:space="0" w:color="000000"/>
            </w:tcBorders>
            <w:shd w:val="clear" w:color="auto" w:fill="auto"/>
            <w:vAlign w:val="center"/>
          </w:tcPr>
          <w:p w14:paraId="45454959"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0E1BC4E9"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r>
      <w:tr w:rsidR="00673A83" w:rsidRPr="00673A83" w14:paraId="43FA77F1" w14:textId="77777777" w:rsidTr="005543C8">
        <w:tc>
          <w:tcPr>
            <w:tcW w:w="444" w:type="dxa"/>
            <w:tcBorders>
              <w:left w:val="single" w:sz="1" w:space="0" w:color="000000"/>
              <w:bottom w:val="single" w:sz="1" w:space="0" w:color="000000"/>
            </w:tcBorders>
            <w:shd w:val="clear" w:color="auto" w:fill="auto"/>
            <w:vAlign w:val="center"/>
          </w:tcPr>
          <w:p w14:paraId="5BEE2575"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t>2</w:t>
            </w:r>
          </w:p>
        </w:tc>
        <w:tc>
          <w:tcPr>
            <w:tcW w:w="5185" w:type="dxa"/>
            <w:tcBorders>
              <w:left w:val="single" w:sz="1" w:space="0" w:color="000000"/>
              <w:bottom w:val="single" w:sz="1" w:space="0" w:color="000000"/>
            </w:tcBorders>
            <w:shd w:val="clear" w:color="auto" w:fill="auto"/>
            <w:vAlign w:val="center"/>
          </w:tcPr>
          <w:p w14:paraId="5A1FF00A" w14:textId="77777777" w:rsidR="00A7532B" w:rsidRPr="00673A83" w:rsidRDefault="00A7532B" w:rsidP="005543C8">
            <w:pPr>
              <w:pStyle w:val="TableContents"/>
              <w:snapToGrid w:val="0"/>
              <w:spacing w:after="0" w:line="200" w:lineRule="atLeast"/>
              <w:jc w:val="both"/>
              <w:rPr>
                <w:rFonts w:ascii="Times New Roman" w:hAnsi="Times New Roman"/>
                <w:color w:val="000000" w:themeColor="text1"/>
              </w:rPr>
            </w:pPr>
            <w:r w:rsidRPr="00673A83">
              <w:rPr>
                <w:rFonts w:ascii="Times New Roman" w:hAnsi="Times New Roman"/>
                <w:color w:val="000000" w:themeColor="text1"/>
              </w:rPr>
              <w:t>Redactor şef/Membru în colectivele redacţionale reviste BDI</w:t>
            </w:r>
          </w:p>
        </w:tc>
        <w:tc>
          <w:tcPr>
            <w:tcW w:w="1467" w:type="dxa"/>
            <w:tcBorders>
              <w:left w:val="single" w:sz="1" w:space="0" w:color="000000"/>
              <w:bottom w:val="single" w:sz="1" w:space="0" w:color="000000"/>
            </w:tcBorders>
            <w:shd w:val="clear" w:color="auto" w:fill="auto"/>
            <w:vAlign w:val="center"/>
          </w:tcPr>
          <w:p w14:paraId="1648971D"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t>1/0,5</w:t>
            </w:r>
          </w:p>
        </w:tc>
        <w:tc>
          <w:tcPr>
            <w:tcW w:w="1268" w:type="dxa"/>
            <w:tcBorders>
              <w:left w:val="single" w:sz="1" w:space="0" w:color="000000"/>
              <w:bottom w:val="single" w:sz="1" w:space="0" w:color="000000"/>
            </w:tcBorders>
            <w:shd w:val="clear" w:color="auto" w:fill="auto"/>
            <w:vAlign w:val="center"/>
          </w:tcPr>
          <w:p w14:paraId="79D9E117"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369D19FB"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r>
      <w:tr w:rsidR="00673A83" w:rsidRPr="00673A83" w14:paraId="11C0BBA5" w14:textId="77777777" w:rsidTr="005543C8">
        <w:tc>
          <w:tcPr>
            <w:tcW w:w="444" w:type="dxa"/>
            <w:tcBorders>
              <w:left w:val="single" w:sz="1" w:space="0" w:color="000000"/>
              <w:bottom w:val="single" w:sz="1" w:space="0" w:color="000000"/>
            </w:tcBorders>
            <w:shd w:val="clear" w:color="auto" w:fill="auto"/>
            <w:vAlign w:val="center"/>
          </w:tcPr>
          <w:p w14:paraId="7AD83682"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t>3</w:t>
            </w:r>
          </w:p>
        </w:tc>
        <w:tc>
          <w:tcPr>
            <w:tcW w:w="5185" w:type="dxa"/>
            <w:tcBorders>
              <w:left w:val="single" w:sz="1" w:space="0" w:color="000000"/>
              <w:bottom w:val="single" w:sz="1" w:space="0" w:color="000000"/>
            </w:tcBorders>
            <w:shd w:val="clear" w:color="auto" w:fill="auto"/>
            <w:vAlign w:val="center"/>
          </w:tcPr>
          <w:p w14:paraId="53B010E3" w14:textId="77777777" w:rsidR="00A7532B" w:rsidRPr="00673A83" w:rsidRDefault="00A7532B"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 xml:space="preserve">Referent ştiinţific pentru reviste cu comitet ştiinţific şi peerreview  (Revistă indexată Web of Science/ Revistă indexată BDI </w:t>
            </w:r>
          </w:p>
        </w:tc>
        <w:tc>
          <w:tcPr>
            <w:tcW w:w="1467" w:type="dxa"/>
            <w:tcBorders>
              <w:left w:val="single" w:sz="1" w:space="0" w:color="000000"/>
              <w:bottom w:val="single" w:sz="1" w:space="0" w:color="000000"/>
            </w:tcBorders>
            <w:shd w:val="clear" w:color="auto" w:fill="auto"/>
            <w:vAlign w:val="center"/>
          </w:tcPr>
          <w:p w14:paraId="2484B174"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t>0,5/0,25</w:t>
            </w:r>
          </w:p>
        </w:tc>
        <w:tc>
          <w:tcPr>
            <w:tcW w:w="1268" w:type="dxa"/>
            <w:tcBorders>
              <w:left w:val="single" w:sz="1" w:space="0" w:color="000000"/>
              <w:bottom w:val="single" w:sz="1" w:space="0" w:color="000000"/>
            </w:tcBorders>
            <w:shd w:val="clear" w:color="auto" w:fill="auto"/>
            <w:vAlign w:val="center"/>
          </w:tcPr>
          <w:p w14:paraId="11987294"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20705D87"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r>
      <w:tr w:rsidR="00673A83" w:rsidRPr="00673A83" w14:paraId="424F4CBB" w14:textId="77777777" w:rsidTr="005543C8">
        <w:tc>
          <w:tcPr>
            <w:tcW w:w="444" w:type="dxa"/>
            <w:tcBorders>
              <w:left w:val="single" w:sz="1" w:space="0" w:color="000000"/>
              <w:bottom w:val="single" w:sz="1" w:space="0" w:color="000000"/>
            </w:tcBorders>
            <w:shd w:val="clear" w:color="auto" w:fill="auto"/>
            <w:vAlign w:val="center"/>
          </w:tcPr>
          <w:p w14:paraId="29EB53E1"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t>4</w:t>
            </w:r>
          </w:p>
        </w:tc>
        <w:tc>
          <w:tcPr>
            <w:tcW w:w="5185" w:type="dxa"/>
            <w:tcBorders>
              <w:left w:val="single" w:sz="1" w:space="0" w:color="000000"/>
              <w:bottom w:val="single" w:sz="1" w:space="0" w:color="000000"/>
            </w:tcBorders>
            <w:shd w:val="clear" w:color="auto" w:fill="auto"/>
            <w:vAlign w:val="center"/>
          </w:tcPr>
          <w:p w14:paraId="43FD9549" w14:textId="77777777" w:rsidR="00A7532B" w:rsidRPr="00673A83" w:rsidRDefault="00A7532B" w:rsidP="005543C8">
            <w:pPr>
              <w:pStyle w:val="TableContents"/>
              <w:snapToGrid w:val="0"/>
              <w:spacing w:after="0" w:line="200" w:lineRule="atLeast"/>
              <w:jc w:val="both"/>
              <w:rPr>
                <w:rFonts w:ascii="Times New Roman" w:hAnsi="Times New Roman"/>
                <w:color w:val="000000" w:themeColor="text1"/>
              </w:rPr>
            </w:pPr>
            <w:r w:rsidRPr="00673A83">
              <w:rPr>
                <w:rFonts w:ascii="Times New Roman" w:hAnsi="Times New Roman"/>
                <w:color w:val="000000" w:themeColor="text1"/>
              </w:rPr>
              <w:t>Întocmire dosare instituţionale de autorizare/acreditare</w:t>
            </w:r>
          </w:p>
        </w:tc>
        <w:tc>
          <w:tcPr>
            <w:tcW w:w="1467" w:type="dxa"/>
            <w:tcBorders>
              <w:left w:val="single" w:sz="1" w:space="0" w:color="000000"/>
              <w:bottom w:val="single" w:sz="1" w:space="0" w:color="000000"/>
            </w:tcBorders>
            <w:shd w:val="clear" w:color="auto" w:fill="auto"/>
            <w:vAlign w:val="center"/>
          </w:tcPr>
          <w:p w14:paraId="7254F459"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t>0,25/ dosar</w:t>
            </w:r>
          </w:p>
        </w:tc>
        <w:tc>
          <w:tcPr>
            <w:tcW w:w="1268" w:type="dxa"/>
            <w:tcBorders>
              <w:left w:val="single" w:sz="1" w:space="0" w:color="000000"/>
              <w:bottom w:val="single" w:sz="1" w:space="0" w:color="000000"/>
            </w:tcBorders>
            <w:shd w:val="clear" w:color="auto" w:fill="auto"/>
            <w:vAlign w:val="center"/>
          </w:tcPr>
          <w:p w14:paraId="402EEA93"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62E9E6FC"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r>
      <w:tr w:rsidR="00673A83" w:rsidRPr="00673A83" w14:paraId="3F91E04F" w14:textId="77777777" w:rsidTr="005543C8">
        <w:tc>
          <w:tcPr>
            <w:tcW w:w="444" w:type="dxa"/>
            <w:tcBorders>
              <w:left w:val="single" w:sz="1" w:space="0" w:color="000000"/>
              <w:bottom w:val="single" w:sz="1" w:space="0" w:color="000000"/>
            </w:tcBorders>
            <w:shd w:val="clear" w:color="auto" w:fill="auto"/>
            <w:vAlign w:val="center"/>
          </w:tcPr>
          <w:p w14:paraId="773F6D15"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t>5</w:t>
            </w:r>
          </w:p>
        </w:tc>
        <w:tc>
          <w:tcPr>
            <w:tcW w:w="5185" w:type="dxa"/>
            <w:tcBorders>
              <w:left w:val="single" w:sz="1" w:space="0" w:color="000000"/>
              <w:bottom w:val="single" w:sz="1" w:space="0" w:color="000000"/>
            </w:tcBorders>
            <w:shd w:val="clear" w:color="auto" w:fill="auto"/>
          </w:tcPr>
          <w:p w14:paraId="5748C5F3" w14:textId="77777777" w:rsidR="00A7532B" w:rsidRPr="00673A83" w:rsidRDefault="00A7532B"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Alte acţiuni/activităţi care dovedesc capacitatea candidatului de a lucra în echipă şi eficienţa colaborărilor ştiinţifice ale acestuia, în funcţie de specificul domeniului candidatului</w:t>
            </w:r>
          </w:p>
        </w:tc>
        <w:tc>
          <w:tcPr>
            <w:tcW w:w="1467" w:type="dxa"/>
            <w:tcBorders>
              <w:left w:val="single" w:sz="1" w:space="0" w:color="000000"/>
              <w:bottom w:val="single" w:sz="1" w:space="0" w:color="000000"/>
            </w:tcBorders>
            <w:shd w:val="clear" w:color="auto" w:fill="auto"/>
          </w:tcPr>
          <w:p w14:paraId="1DDED6C4" w14:textId="77777777" w:rsidR="00A7532B" w:rsidRPr="00673A83" w:rsidRDefault="00A7532B"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1</w:t>
            </w:r>
          </w:p>
          <w:p w14:paraId="08E1EEBB" w14:textId="77777777" w:rsidR="00A7532B" w:rsidRPr="00673A83" w:rsidRDefault="00A7532B"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Pe acţiune/ activitate în ultimii 3 ani</w:t>
            </w:r>
          </w:p>
        </w:tc>
        <w:tc>
          <w:tcPr>
            <w:tcW w:w="1268" w:type="dxa"/>
            <w:tcBorders>
              <w:left w:val="single" w:sz="1" w:space="0" w:color="000000"/>
              <w:bottom w:val="single" w:sz="1" w:space="0" w:color="000000"/>
            </w:tcBorders>
            <w:shd w:val="clear" w:color="auto" w:fill="auto"/>
            <w:vAlign w:val="center"/>
          </w:tcPr>
          <w:p w14:paraId="5E902106"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5A4FB9A5"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r>
      <w:tr w:rsidR="00673A83" w:rsidRPr="00673A83" w14:paraId="5423C6C8" w14:textId="77777777" w:rsidTr="005543C8">
        <w:tc>
          <w:tcPr>
            <w:tcW w:w="444" w:type="dxa"/>
            <w:tcBorders>
              <w:left w:val="single" w:sz="1" w:space="0" w:color="000000"/>
              <w:bottom w:val="single" w:sz="1" w:space="0" w:color="000000"/>
            </w:tcBorders>
            <w:shd w:val="clear" w:color="auto" w:fill="auto"/>
            <w:vAlign w:val="center"/>
          </w:tcPr>
          <w:p w14:paraId="5A5709B8"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c>
          <w:tcPr>
            <w:tcW w:w="6652" w:type="dxa"/>
            <w:gridSpan w:val="2"/>
            <w:tcBorders>
              <w:left w:val="single" w:sz="1" w:space="0" w:color="000000"/>
              <w:bottom w:val="single" w:sz="1" w:space="0" w:color="000000"/>
            </w:tcBorders>
            <w:shd w:val="clear" w:color="auto" w:fill="auto"/>
            <w:vAlign w:val="center"/>
          </w:tcPr>
          <w:p w14:paraId="581CBB92" w14:textId="77777777" w:rsidR="00A7532B" w:rsidRPr="00673A83" w:rsidRDefault="00A7532B" w:rsidP="005543C8">
            <w:pPr>
              <w:pStyle w:val="TableContents"/>
              <w:snapToGrid w:val="0"/>
              <w:spacing w:after="0" w:line="200" w:lineRule="atLeast"/>
              <w:jc w:val="both"/>
              <w:rPr>
                <w:rFonts w:ascii="Times New Roman" w:hAnsi="Times New Roman"/>
                <w:color w:val="000000" w:themeColor="text1"/>
              </w:rPr>
            </w:pPr>
            <w:r w:rsidRPr="00673A83">
              <w:rPr>
                <w:rFonts w:ascii="Times New Roman" w:hAnsi="Times New Roman"/>
                <w:color w:val="000000" w:themeColor="text1"/>
              </w:rPr>
              <w:t>Punctaj E</w:t>
            </w:r>
          </w:p>
        </w:tc>
        <w:tc>
          <w:tcPr>
            <w:tcW w:w="1268" w:type="dxa"/>
            <w:tcBorders>
              <w:left w:val="single" w:sz="1" w:space="0" w:color="000000"/>
              <w:bottom w:val="single" w:sz="1" w:space="0" w:color="000000"/>
            </w:tcBorders>
            <w:shd w:val="clear" w:color="auto" w:fill="auto"/>
            <w:vAlign w:val="center"/>
          </w:tcPr>
          <w:p w14:paraId="6154C72C"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0C69DBD9"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r>
      <w:tr w:rsidR="00673A83" w:rsidRPr="00673A83" w14:paraId="0B1577AC" w14:textId="77777777" w:rsidTr="005543C8">
        <w:tc>
          <w:tcPr>
            <w:tcW w:w="9652" w:type="dxa"/>
            <w:gridSpan w:val="5"/>
            <w:tcBorders>
              <w:left w:val="single" w:sz="1" w:space="0" w:color="000000"/>
              <w:bottom w:val="single" w:sz="1" w:space="0" w:color="000000"/>
              <w:right w:val="single" w:sz="1" w:space="0" w:color="000000"/>
            </w:tcBorders>
            <w:shd w:val="clear" w:color="auto" w:fill="auto"/>
          </w:tcPr>
          <w:p w14:paraId="7B8DD446" w14:textId="529E47B3" w:rsidR="00A7532B" w:rsidRPr="00673A83" w:rsidRDefault="00A7532B" w:rsidP="005543C8">
            <w:pPr>
              <w:pStyle w:val="TableContents"/>
              <w:snapToGrid w:val="0"/>
              <w:spacing w:after="0" w:line="360" w:lineRule="auto"/>
              <w:jc w:val="center"/>
              <w:rPr>
                <w:rFonts w:ascii="Times New Roman" w:hAnsi="Times New Roman"/>
                <w:b/>
                <w:bCs/>
                <w:i/>
                <w:iCs/>
                <w:color w:val="000000" w:themeColor="text1"/>
              </w:rPr>
            </w:pPr>
            <w:r w:rsidRPr="00673A83">
              <w:rPr>
                <w:rFonts w:ascii="Times New Roman" w:hAnsi="Times New Roman"/>
                <w:b/>
                <w:bCs/>
                <w:i/>
                <w:iCs/>
                <w:color w:val="000000" w:themeColor="text1"/>
              </w:rPr>
              <w:t xml:space="preserve">F. </w:t>
            </w:r>
            <w:r w:rsidR="00D00FB5" w:rsidRPr="00D00FB5">
              <w:rPr>
                <w:rFonts w:ascii="Times New Roman" w:hAnsi="Times New Roman"/>
                <w:b/>
                <w:bCs/>
                <w:i/>
                <w:iCs/>
                <w:color w:val="000000" w:themeColor="text1"/>
              </w:rPr>
              <w:t>Capacitatea de a conduce proiecte de cercetare - dezvoltare</w:t>
            </w:r>
          </w:p>
        </w:tc>
      </w:tr>
      <w:tr w:rsidR="00673A83" w:rsidRPr="00673A83" w14:paraId="3D14F4D2" w14:textId="77777777" w:rsidTr="005543C8">
        <w:tc>
          <w:tcPr>
            <w:tcW w:w="444" w:type="dxa"/>
            <w:tcBorders>
              <w:left w:val="single" w:sz="1" w:space="0" w:color="000000"/>
              <w:bottom w:val="single" w:sz="1" w:space="0" w:color="000000"/>
            </w:tcBorders>
            <w:shd w:val="clear" w:color="auto" w:fill="auto"/>
            <w:vAlign w:val="center"/>
          </w:tcPr>
          <w:p w14:paraId="519CA6B9"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t>1</w:t>
            </w:r>
          </w:p>
        </w:tc>
        <w:tc>
          <w:tcPr>
            <w:tcW w:w="5185" w:type="dxa"/>
            <w:tcBorders>
              <w:left w:val="single" w:sz="1" w:space="0" w:color="000000"/>
              <w:bottom w:val="single" w:sz="1" w:space="0" w:color="000000"/>
            </w:tcBorders>
            <w:shd w:val="clear" w:color="auto" w:fill="auto"/>
            <w:vAlign w:val="center"/>
          </w:tcPr>
          <w:p w14:paraId="01B4EB9D" w14:textId="77777777" w:rsidR="00A7532B" w:rsidRPr="00673A83" w:rsidRDefault="00A7532B" w:rsidP="005543C8">
            <w:pPr>
              <w:spacing w:after="0" w:line="240" w:lineRule="auto"/>
              <w:rPr>
                <w:rFonts w:ascii="Times New Roman" w:hAnsi="Times New Roman"/>
                <w:color w:val="000000" w:themeColor="text1"/>
              </w:rPr>
            </w:pPr>
            <w:r w:rsidRPr="00673A83">
              <w:rPr>
                <w:rFonts w:ascii="Times New Roman" w:hAnsi="Times New Roman"/>
                <w:color w:val="000000" w:themeColor="text1"/>
              </w:rPr>
              <w:t xml:space="preserve">Director/lider de proiect/Responsabil al unui proiect/grant de cercetare internaţional </w:t>
            </w:r>
          </w:p>
        </w:tc>
        <w:tc>
          <w:tcPr>
            <w:tcW w:w="1467" w:type="dxa"/>
            <w:tcBorders>
              <w:left w:val="single" w:sz="1" w:space="0" w:color="000000"/>
              <w:bottom w:val="single" w:sz="1" w:space="0" w:color="000000"/>
            </w:tcBorders>
            <w:shd w:val="clear" w:color="auto" w:fill="auto"/>
            <w:vAlign w:val="center"/>
          </w:tcPr>
          <w:p w14:paraId="14BFA8CD"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t>6/3</w:t>
            </w:r>
          </w:p>
        </w:tc>
        <w:tc>
          <w:tcPr>
            <w:tcW w:w="1268" w:type="dxa"/>
            <w:tcBorders>
              <w:left w:val="single" w:sz="1" w:space="0" w:color="000000"/>
              <w:bottom w:val="single" w:sz="1" w:space="0" w:color="000000"/>
            </w:tcBorders>
            <w:shd w:val="clear" w:color="auto" w:fill="auto"/>
            <w:vAlign w:val="center"/>
          </w:tcPr>
          <w:p w14:paraId="17BB6DE2"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0C73446E"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r>
      <w:tr w:rsidR="00673A83" w:rsidRPr="00673A83" w14:paraId="0FA66205" w14:textId="77777777" w:rsidTr="005543C8">
        <w:tc>
          <w:tcPr>
            <w:tcW w:w="444" w:type="dxa"/>
            <w:tcBorders>
              <w:left w:val="single" w:sz="1" w:space="0" w:color="000000"/>
              <w:bottom w:val="single" w:sz="1" w:space="0" w:color="000000"/>
            </w:tcBorders>
            <w:shd w:val="clear" w:color="auto" w:fill="auto"/>
            <w:vAlign w:val="center"/>
          </w:tcPr>
          <w:p w14:paraId="6800F35B"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t>2</w:t>
            </w:r>
          </w:p>
        </w:tc>
        <w:tc>
          <w:tcPr>
            <w:tcW w:w="5185" w:type="dxa"/>
            <w:tcBorders>
              <w:left w:val="single" w:sz="1" w:space="0" w:color="000000"/>
              <w:bottom w:val="single" w:sz="1" w:space="0" w:color="000000"/>
            </w:tcBorders>
            <w:shd w:val="clear" w:color="auto" w:fill="auto"/>
          </w:tcPr>
          <w:p w14:paraId="0784C673" w14:textId="77777777" w:rsidR="00A7532B" w:rsidRPr="00673A83" w:rsidRDefault="00A7532B" w:rsidP="005543C8">
            <w:pPr>
              <w:spacing w:after="0" w:line="240" w:lineRule="auto"/>
              <w:rPr>
                <w:rFonts w:ascii="Times New Roman" w:hAnsi="Times New Roman"/>
                <w:color w:val="000000" w:themeColor="text1"/>
              </w:rPr>
            </w:pPr>
            <w:r w:rsidRPr="00673A83">
              <w:rPr>
                <w:rFonts w:ascii="Times New Roman" w:hAnsi="Times New Roman"/>
                <w:color w:val="000000" w:themeColor="text1"/>
              </w:rPr>
              <w:t>Director/lider de proiect/Responsabil al unui proiect/grant de cercetare naţional</w:t>
            </w:r>
          </w:p>
        </w:tc>
        <w:tc>
          <w:tcPr>
            <w:tcW w:w="1467" w:type="dxa"/>
            <w:tcBorders>
              <w:left w:val="single" w:sz="1" w:space="0" w:color="000000"/>
              <w:bottom w:val="single" w:sz="1" w:space="0" w:color="000000"/>
            </w:tcBorders>
            <w:shd w:val="clear" w:color="auto" w:fill="auto"/>
            <w:vAlign w:val="center"/>
          </w:tcPr>
          <w:p w14:paraId="0BBDDBD5"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t>4/2</w:t>
            </w:r>
          </w:p>
        </w:tc>
        <w:tc>
          <w:tcPr>
            <w:tcW w:w="1268" w:type="dxa"/>
            <w:tcBorders>
              <w:left w:val="single" w:sz="1" w:space="0" w:color="000000"/>
              <w:bottom w:val="single" w:sz="1" w:space="0" w:color="000000"/>
            </w:tcBorders>
            <w:shd w:val="clear" w:color="auto" w:fill="auto"/>
            <w:vAlign w:val="center"/>
          </w:tcPr>
          <w:p w14:paraId="0DA73ABF"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638565FC"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r>
      <w:tr w:rsidR="00673A83" w:rsidRPr="00673A83" w14:paraId="6AB91895" w14:textId="77777777" w:rsidTr="005543C8">
        <w:tc>
          <w:tcPr>
            <w:tcW w:w="444" w:type="dxa"/>
            <w:tcBorders>
              <w:left w:val="single" w:sz="1" w:space="0" w:color="000000"/>
              <w:bottom w:val="single" w:sz="1" w:space="0" w:color="000000"/>
            </w:tcBorders>
            <w:shd w:val="clear" w:color="auto" w:fill="auto"/>
            <w:vAlign w:val="center"/>
          </w:tcPr>
          <w:p w14:paraId="7D0B1BC0"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t>3</w:t>
            </w:r>
          </w:p>
        </w:tc>
        <w:tc>
          <w:tcPr>
            <w:tcW w:w="5185" w:type="dxa"/>
            <w:tcBorders>
              <w:left w:val="single" w:sz="1" w:space="0" w:color="000000"/>
              <w:bottom w:val="single" w:sz="1" w:space="0" w:color="000000"/>
            </w:tcBorders>
            <w:shd w:val="clear" w:color="auto" w:fill="auto"/>
            <w:vAlign w:val="center"/>
          </w:tcPr>
          <w:p w14:paraId="2E348EF6" w14:textId="77777777" w:rsidR="00A7532B" w:rsidRPr="00673A83" w:rsidRDefault="00A7532B" w:rsidP="005543C8">
            <w:pPr>
              <w:pStyle w:val="TableContents"/>
              <w:snapToGrid w:val="0"/>
              <w:spacing w:after="0" w:line="200" w:lineRule="atLeast"/>
              <w:jc w:val="both"/>
              <w:rPr>
                <w:rFonts w:ascii="Times New Roman" w:hAnsi="Times New Roman"/>
                <w:color w:val="000000" w:themeColor="text1"/>
              </w:rPr>
            </w:pPr>
            <w:r w:rsidRPr="00673A83">
              <w:rPr>
                <w:rFonts w:ascii="Times New Roman" w:hAnsi="Times New Roman"/>
                <w:color w:val="000000" w:themeColor="text1"/>
              </w:rPr>
              <w:t xml:space="preserve">Membru în echipa proiectelor/granturilor de cercetare internaţionale/nationale </w:t>
            </w:r>
          </w:p>
        </w:tc>
        <w:tc>
          <w:tcPr>
            <w:tcW w:w="1467" w:type="dxa"/>
            <w:tcBorders>
              <w:left w:val="single" w:sz="1" w:space="0" w:color="000000"/>
              <w:bottom w:val="single" w:sz="1" w:space="0" w:color="000000"/>
            </w:tcBorders>
            <w:shd w:val="clear" w:color="auto" w:fill="auto"/>
            <w:vAlign w:val="center"/>
          </w:tcPr>
          <w:p w14:paraId="315D30BC"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t>2/1</w:t>
            </w:r>
          </w:p>
        </w:tc>
        <w:tc>
          <w:tcPr>
            <w:tcW w:w="1268" w:type="dxa"/>
            <w:tcBorders>
              <w:left w:val="single" w:sz="1" w:space="0" w:color="000000"/>
              <w:bottom w:val="single" w:sz="1" w:space="0" w:color="000000"/>
            </w:tcBorders>
            <w:shd w:val="clear" w:color="auto" w:fill="auto"/>
            <w:vAlign w:val="center"/>
          </w:tcPr>
          <w:p w14:paraId="5F236D11"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6D1C1E08"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r>
      <w:tr w:rsidR="00673A83" w:rsidRPr="00673A83" w14:paraId="3671263E" w14:textId="77777777" w:rsidTr="005543C8">
        <w:tc>
          <w:tcPr>
            <w:tcW w:w="444" w:type="dxa"/>
            <w:tcBorders>
              <w:left w:val="single" w:sz="1" w:space="0" w:color="000000"/>
              <w:bottom w:val="single" w:sz="1" w:space="0" w:color="000000"/>
            </w:tcBorders>
            <w:shd w:val="clear" w:color="auto" w:fill="auto"/>
            <w:vAlign w:val="center"/>
          </w:tcPr>
          <w:p w14:paraId="59F0F9BF"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t>4</w:t>
            </w:r>
          </w:p>
        </w:tc>
        <w:tc>
          <w:tcPr>
            <w:tcW w:w="5185" w:type="dxa"/>
            <w:tcBorders>
              <w:left w:val="single" w:sz="1" w:space="0" w:color="000000"/>
              <w:bottom w:val="single" w:sz="1" w:space="0" w:color="000000"/>
            </w:tcBorders>
            <w:shd w:val="clear" w:color="auto" w:fill="auto"/>
          </w:tcPr>
          <w:p w14:paraId="0CAA0AA1" w14:textId="77777777" w:rsidR="00A7532B" w:rsidRPr="00673A83" w:rsidRDefault="00A7532B" w:rsidP="005543C8">
            <w:pPr>
              <w:suppressAutoHyphens w:val="0"/>
              <w:autoSpaceDE w:val="0"/>
              <w:autoSpaceDN w:val="0"/>
              <w:adjustRightInd w:val="0"/>
              <w:spacing w:after="0" w:line="240" w:lineRule="auto"/>
              <w:rPr>
                <w:rFonts w:ascii="Times New Roman" w:hAnsi="Times New Roman"/>
                <w:color w:val="000000" w:themeColor="text1"/>
                <w:lang w:eastAsia="en-US"/>
              </w:rPr>
            </w:pPr>
            <w:r w:rsidRPr="00673A83">
              <w:rPr>
                <w:rFonts w:ascii="Times New Roman" w:hAnsi="Times New Roman"/>
                <w:color w:val="000000" w:themeColor="text1"/>
                <w:lang w:eastAsia="en-US"/>
              </w:rPr>
              <w:t>Alte acţiuni/activităţi care dovedesc capacitatea candidatului de a conduce proiecte de cercetare-dezvoltare sau cu mediul socio-economic</w:t>
            </w:r>
          </w:p>
        </w:tc>
        <w:tc>
          <w:tcPr>
            <w:tcW w:w="1467" w:type="dxa"/>
            <w:tcBorders>
              <w:left w:val="single" w:sz="1" w:space="0" w:color="000000"/>
              <w:bottom w:val="single" w:sz="1" w:space="0" w:color="000000"/>
            </w:tcBorders>
            <w:shd w:val="clear" w:color="auto" w:fill="auto"/>
          </w:tcPr>
          <w:p w14:paraId="726667BA" w14:textId="77777777" w:rsidR="00A7532B" w:rsidRPr="00673A83" w:rsidRDefault="00A7532B"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1</w:t>
            </w:r>
          </w:p>
          <w:p w14:paraId="5DA62EF9" w14:textId="77777777" w:rsidR="00A7532B" w:rsidRPr="00673A83" w:rsidRDefault="00A7532B"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Pe acţiune/ activitate</w:t>
            </w:r>
          </w:p>
        </w:tc>
        <w:tc>
          <w:tcPr>
            <w:tcW w:w="1268" w:type="dxa"/>
            <w:tcBorders>
              <w:left w:val="single" w:sz="1" w:space="0" w:color="000000"/>
              <w:bottom w:val="single" w:sz="1" w:space="0" w:color="000000"/>
            </w:tcBorders>
            <w:shd w:val="clear" w:color="auto" w:fill="auto"/>
            <w:vAlign w:val="center"/>
          </w:tcPr>
          <w:p w14:paraId="4B64EF95"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7A47FAE5"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r>
      <w:tr w:rsidR="00673A83" w:rsidRPr="00673A83" w14:paraId="538CAB52" w14:textId="77777777" w:rsidTr="005543C8">
        <w:tc>
          <w:tcPr>
            <w:tcW w:w="444" w:type="dxa"/>
            <w:tcBorders>
              <w:left w:val="single" w:sz="1" w:space="0" w:color="000000"/>
              <w:bottom w:val="single" w:sz="1" w:space="0" w:color="000000"/>
            </w:tcBorders>
            <w:shd w:val="clear" w:color="auto" w:fill="auto"/>
            <w:vAlign w:val="center"/>
          </w:tcPr>
          <w:p w14:paraId="2DD4E686"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c>
          <w:tcPr>
            <w:tcW w:w="6652" w:type="dxa"/>
            <w:gridSpan w:val="2"/>
            <w:tcBorders>
              <w:left w:val="single" w:sz="1" w:space="0" w:color="000000"/>
              <w:bottom w:val="single" w:sz="1" w:space="0" w:color="000000"/>
            </w:tcBorders>
            <w:shd w:val="clear" w:color="auto" w:fill="auto"/>
            <w:vAlign w:val="center"/>
          </w:tcPr>
          <w:p w14:paraId="5B9C7FE4" w14:textId="77777777" w:rsidR="00A7532B" w:rsidRPr="00673A83" w:rsidRDefault="00A7532B" w:rsidP="005543C8">
            <w:pPr>
              <w:pStyle w:val="TableContents"/>
              <w:snapToGrid w:val="0"/>
              <w:spacing w:after="0" w:line="200" w:lineRule="atLeast"/>
              <w:jc w:val="both"/>
              <w:rPr>
                <w:rFonts w:ascii="Times New Roman" w:hAnsi="Times New Roman"/>
                <w:color w:val="000000" w:themeColor="text1"/>
              </w:rPr>
            </w:pPr>
            <w:r w:rsidRPr="00673A83">
              <w:rPr>
                <w:rFonts w:ascii="Times New Roman" w:hAnsi="Times New Roman"/>
                <w:color w:val="000000" w:themeColor="text1"/>
              </w:rPr>
              <w:t>Punctaj F</w:t>
            </w:r>
          </w:p>
        </w:tc>
        <w:tc>
          <w:tcPr>
            <w:tcW w:w="1268" w:type="dxa"/>
            <w:tcBorders>
              <w:left w:val="single" w:sz="1" w:space="0" w:color="000000"/>
              <w:bottom w:val="single" w:sz="1" w:space="0" w:color="000000"/>
            </w:tcBorders>
            <w:shd w:val="clear" w:color="auto" w:fill="auto"/>
            <w:vAlign w:val="center"/>
          </w:tcPr>
          <w:p w14:paraId="1DE3262C"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2E3C1F62"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r>
      <w:tr w:rsidR="00673A83" w:rsidRPr="00673A83" w14:paraId="3A0CAAED" w14:textId="77777777" w:rsidTr="005543C8">
        <w:tc>
          <w:tcPr>
            <w:tcW w:w="9652" w:type="dxa"/>
            <w:gridSpan w:val="5"/>
            <w:tcBorders>
              <w:left w:val="single" w:sz="1" w:space="0" w:color="000000"/>
              <w:bottom w:val="single" w:sz="4" w:space="0" w:color="auto"/>
              <w:right w:val="single" w:sz="1" w:space="0" w:color="000000"/>
            </w:tcBorders>
            <w:shd w:val="clear" w:color="auto" w:fill="auto"/>
          </w:tcPr>
          <w:p w14:paraId="569555E2" w14:textId="326C7D4C" w:rsidR="00A7532B" w:rsidRPr="00673A83" w:rsidRDefault="00A40CE9" w:rsidP="00A40CE9">
            <w:pPr>
              <w:pStyle w:val="TableContents"/>
              <w:snapToGrid w:val="0"/>
              <w:spacing w:after="0" w:line="360" w:lineRule="auto"/>
              <w:jc w:val="center"/>
              <w:rPr>
                <w:rFonts w:ascii="Times New Roman" w:hAnsi="Times New Roman"/>
                <w:b/>
                <w:bCs/>
                <w:i/>
                <w:iCs/>
                <w:color w:val="000000" w:themeColor="text1"/>
              </w:rPr>
            </w:pPr>
            <w:r w:rsidRPr="00A40CE9">
              <w:rPr>
                <w:rFonts w:ascii="Times New Roman" w:hAnsi="Times New Roman"/>
                <w:b/>
                <w:bCs/>
                <w:i/>
                <w:iCs/>
                <w:color w:val="000000" w:themeColor="text1"/>
              </w:rPr>
              <w:t>G.</w:t>
            </w:r>
            <w:r>
              <w:rPr>
                <w:rFonts w:ascii="Times New Roman" w:hAnsi="Times New Roman"/>
                <w:b/>
                <w:bCs/>
                <w:i/>
                <w:iCs/>
                <w:color w:val="000000" w:themeColor="text1"/>
              </w:rPr>
              <w:t xml:space="preserve"> </w:t>
            </w:r>
            <w:r w:rsidRPr="00A40CE9">
              <w:rPr>
                <w:rFonts w:ascii="Times New Roman" w:hAnsi="Times New Roman"/>
                <w:b/>
                <w:bCs/>
                <w:i/>
                <w:iCs/>
                <w:color w:val="000000" w:themeColor="text1"/>
              </w:rPr>
              <w:t>Experienţa profesională în alte instituţii decât UO</w:t>
            </w:r>
          </w:p>
        </w:tc>
      </w:tr>
      <w:tr w:rsidR="00673A83" w:rsidRPr="00673A83" w14:paraId="77FAECD9" w14:textId="77777777" w:rsidTr="005543C8">
        <w:tc>
          <w:tcPr>
            <w:tcW w:w="444" w:type="dxa"/>
            <w:tcBorders>
              <w:top w:val="single" w:sz="4" w:space="0" w:color="auto"/>
              <w:left w:val="single" w:sz="2" w:space="0" w:color="000000"/>
              <w:bottom w:val="single" w:sz="2" w:space="0" w:color="000000"/>
              <w:right w:val="single" w:sz="2" w:space="0" w:color="000000"/>
            </w:tcBorders>
            <w:shd w:val="clear" w:color="auto" w:fill="auto"/>
            <w:vAlign w:val="center"/>
          </w:tcPr>
          <w:p w14:paraId="13060830"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lastRenderedPageBreak/>
              <w:t>1</w:t>
            </w:r>
          </w:p>
        </w:tc>
        <w:tc>
          <w:tcPr>
            <w:tcW w:w="5185" w:type="dxa"/>
            <w:tcBorders>
              <w:top w:val="single" w:sz="4" w:space="0" w:color="auto"/>
              <w:left w:val="single" w:sz="2" w:space="0" w:color="000000"/>
              <w:bottom w:val="single" w:sz="2" w:space="0" w:color="000000"/>
              <w:right w:val="single" w:sz="2" w:space="0" w:color="000000"/>
            </w:tcBorders>
            <w:shd w:val="clear" w:color="auto" w:fill="auto"/>
            <w:vAlign w:val="center"/>
          </w:tcPr>
          <w:p w14:paraId="6974D4DA" w14:textId="77777777" w:rsidR="00A7532B" w:rsidRPr="00673A83" w:rsidRDefault="00A7532B" w:rsidP="005543C8">
            <w:pPr>
              <w:pStyle w:val="TableContents"/>
              <w:snapToGrid w:val="0"/>
              <w:spacing w:after="0" w:line="200" w:lineRule="atLeast"/>
              <w:jc w:val="both"/>
              <w:rPr>
                <w:rFonts w:ascii="Times New Roman" w:hAnsi="Times New Roman"/>
                <w:color w:val="000000" w:themeColor="text1"/>
              </w:rPr>
            </w:pPr>
            <w:r w:rsidRPr="00673A83">
              <w:rPr>
                <w:rFonts w:ascii="Times New Roman" w:hAnsi="Times New Roman"/>
                <w:color w:val="000000" w:themeColor="text1"/>
              </w:rPr>
              <w:t>Cadru didactic invitat/asociat la universităţi din străinătate/ ţară</w:t>
            </w:r>
          </w:p>
        </w:tc>
        <w:tc>
          <w:tcPr>
            <w:tcW w:w="1467" w:type="dxa"/>
            <w:tcBorders>
              <w:top w:val="single" w:sz="4" w:space="0" w:color="auto"/>
              <w:left w:val="single" w:sz="2" w:space="0" w:color="000000"/>
              <w:bottom w:val="single" w:sz="2" w:space="0" w:color="000000"/>
              <w:right w:val="single" w:sz="2" w:space="0" w:color="000000"/>
            </w:tcBorders>
            <w:shd w:val="clear" w:color="auto" w:fill="auto"/>
            <w:vAlign w:val="center"/>
          </w:tcPr>
          <w:p w14:paraId="4216B0F9"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t>2/1</w:t>
            </w:r>
          </w:p>
        </w:tc>
        <w:tc>
          <w:tcPr>
            <w:tcW w:w="1268" w:type="dxa"/>
            <w:tcBorders>
              <w:top w:val="single" w:sz="4" w:space="0" w:color="auto"/>
              <w:left w:val="single" w:sz="2" w:space="0" w:color="000000"/>
              <w:bottom w:val="single" w:sz="2" w:space="0" w:color="000000"/>
              <w:right w:val="single" w:sz="2" w:space="0" w:color="000000"/>
            </w:tcBorders>
            <w:shd w:val="clear" w:color="auto" w:fill="auto"/>
            <w:vAlign w:val="center"/>
          </w:tcPr>
          <w:p w14:paraId="7B900B02"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c>
          <w:tcPr>
            <w:tcW w:w="1288" w:type="dxa"/>
            <w:tcBorders>
              <w:top w:val="single" w:sz="4" w:space="0" w:color="auto"/>
              <w:left w:val="single" w:sz="2" w:space="0" w:color="000000"/>
              <w:bottom w:val="single" w:sz="2" w:space="0" w:color="000000"/>
              <w:right w:val="single" w:sz="2" w:space="0" w:color="000000"/>
            </w:tcBorders>
            <w:shd w:val="clear" w:color="auto" w:fill="auto"/>
            <w:vAlign w:val="center"/>
          </w:tcPr>
          <w:p w14:paraId="600341A9"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r>
      <w:tr w:rsidR="00673A83" w:rsidRPr="00673A83" w14:paraId="2B8C9FBE" w14:textId="77777777" w:rsidTr="005543C8">
        <w:tc>
          <w:tcPr>
            <w:tcW w:w="444" w:type="dxa"/>
            <w:tcBorders>
              <w:top w:val="single" w:sz="2" w:space="0" w:color="000000"/>
              <w:left w:val="single" w:sz="1" w:space="0" w:color="000000"/>
              <w:bottom w:val="single" w:sz="1" w:space="0" w:color="000000"/>
            </w:tcBorders>
            <w:shd w:val="clear" w:color="auto" w:fill="auto"/>
            <w:vAlign w:val="center"/>
          </w:tcPr>
          <w:p w14:paraId="705D35B8"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t>2</w:t>
            </w:r>
          </w:p>
        </w:tc>
        <w:tc>
          <w:tcPr>
            <w:tcW w:w="5185" w:type="dxa"/>
            <w:tcBorders>
              <w:top w:val="single" w:sz="2" w:space="0" w:color="000000"/>
              <w:left w:val="single" w:sz="1" w:space="0" w:color="000000"/>
              <w:bottom w:val="single" w:sz="1" w:space="0" w:color="000000"/>
            </w:tcBorders>
            <w:shd w:val="clear" w:color="auto" w:fill="auto"/>
            <w:vAlign w:val="center"/>
          </w:tcPr>
          <w:p w14:paraId="42E2BB78" w14:textId="77777777" w:rsidR="00A7532B" w:rsidRPr="00673A83" w:rsidRDefault="00A7532B" w:rsidP="005543C8">
            <w:pPr>
              <w:pStyle w:val="TableContents"/>
              <w:snapToGrid w:val="0"/>
              <w:spacing w:after="0" w:line="200" w:lineRule="atLeast"/>
              <w:jc w:val="both"/>
              <w:rPr>
                <w:rFonts w:ascii="Times New Roman" w:hAnsi="Times New Roman"/>
                <w:color w:val="000000" w:themeColor="text1"/>
              </w:rPr>
            </w:pPr>
            <w:r w:rsidRPr="00673A83">
              <w:rPr>
                <w:rFonts w:ascii="Times New Roman" w:hAnsi="Times New Roman"/>
                <w:color w:val="000000" w:themeColor="text1"/>
              </w:rPr>
              <w:t>Stagii de perfecţionare în instituţii din străinătate: sub 3 luni/peste 3 luni</w:t>
            </w:r>
          </w:p>
        </w:tc>
        <w:tc>
          <w:tcPr>
            <w:tcW w:w="1467" w:type="dxa"/>
            <w:tcBorders>
              <w:top w:val="single" w:sz="2" w:space="0" w:color="000000"/>
              <w:left w:val="single" w:sz="1" w:space="0" w:color="000000"/>
              <w:bottom w:val="single" w:sz="1" w:space="0" w:color="000000"/>
            </w:tcBorders>
            <w:shd w:val="clear" w:color="auto" w:fill="auto"/>
            <w:vAlign w:val="center"/>
          </w:tcPr>
          <w:p w14:paraId="0F3ECC87"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t>2/1</w:t>
            </w:r>
          </w:p>
        </w:tc>
        <w:tc>
          <w:tcPr>
            <w:tcW w:w="1268" w:type="dxa"/>
            <w:tcBorders>
              <w:top w:val="single" w:sz="2" w:space="0" w:color="000000"/>
              <w:left w:val="single" w:sz="1" w:space="0" w:color="000000"/>
              <w:bottom w:val="single" w:sz="1" w:space="0" w:color="000000"/>
            </w:tcBorders>
            <w:shd w:val="clear" w:color="auto" w:fill="auto"/>
            <w:vAlign w:val="center"/>
          </w:tcPr>
          <w:p w14:paraId="77391A07"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c>
          <w:tcPr>
            <w:tcW w:w="1288" w:type="dxa"/>
            <w:tcBorders>
              <w:top w:val="single" w:sz="2" w:space="0" w:color="000000"/>
              <w:left w:val="single" w:sz="1" w:space="0" w:color="000000"/>
              <w:bottom w:val="single" w:sz="1" w:space="0" w:color="000000"/>
              <w:right w:val="single" w:sz="1" w:space="0" w:color="000000"/>
            </w:tcBorders>
            <w:shd w:val="clear" w:color="auto" w:fill="auto"/>
            <w:vAlign w:val="center"/>
          </w:tcPr>
          <w:p w14:paraId="64A86737"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r>
      <w:tr w:rsidR="00673A83" w:rsidRPr="00673A83" w14:paraId="017872F4" w14:textId="77777777" w:rsidTr="005543C8">
        <w:tc>
          <w:tcPr>
            <w:tcW w:w="444" w:type="dxa"/>
            <w:tcBorders>
              <w:left w:val="single" w:sz="1" w:space="0" w:color="000000"/>
              <w:bottom w:val="single" w:sz="1" w:space="0" w:color="000000"/>
            </w:tcBorders>
            <w:shd w:val="clear" w:color="auto" w:fill="auto"/>
            <w:vAlign w:val="center"/>
          </w:tcPr>
          <w:p w14:paraId="4CD9120A"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t>3</w:t>
            </w:r>
          </w:p>
        </w:tc>
        <w:tc>
          <w:tcPr>
            <w:tcW w:w="5185" w:type="dxa"/>
            <w:tcBorders>
              <w:left w:val="single" w:sz="1" w:space="0" w:color="000000"/>
              <w:bottom w:val="single" w:sz="1" w:space="0" w:color="000000"/>
            </w:tcBorders>
            <w:shd w:val="clear" w:color="auto" w:fill="auto"/>
            <w:vAlign w:val="center"/>
          </w:tcPr>
          <w:p w14:paraId="3E95F78E" w14:textId="77777777" w:rsidR="00A7532B" w:rsidRPr="00673A83" w:rsidRDefault="00A7532B" w:rsidP="005543C8">
            <w:pPr>
              <w:pStyle w:val="TableContents"/>
              <w:snapToGrid w:val="0"/>
              <w:spacing w:after="0" w:line="200" w:lineRule="atLeast"/>
              <w:jc w:val="both"/>
              <w:rPr>
                <w:rFonts w:ascii="Times New Roman" w:hAnsi="Times New Roman"/>
                <w:color w:val="000000" w:themeColor="text1"/>
              </w:rPr>
            </w:pPr>
            <w:r w:rsidRPr="00673A83">
              <w:rPr>
                <w:rFonts w:ascii="Times New Roman" w:hAnsi="Times New Roman"/>
                <w:color w:val="000000" w:themeColor="text1"/>
                <w:lang w:eastAsia="en-US"/>
              </w:rPr>
              <w:t>Alte acţiuni/activităţi care dovedesc experienţa profesională a candidatului în alte instituţii decât U.O.</w:t>
            </w:r>
          </w:p>
        </w:tc>
        <w:tc>
          <w:tcPr>
            <w:tcW w:w="1467" w:type="dxa"/>
            <w:tcBorders>
              <w:left w:val="single" w:sz="1" w:space="0" w:color="000000"/>
              <w:bottom w:val="single" w:sz="1" w:space="0" w:color="000000"/>
            </w:tcBorders>
            <w:shd w:val="clear" w:color="auto" w:fill="auto"/>
            <w:vAlign w:val="center"/>
          </w:tcPr>
          <w:p w14:paraId="1A46C7F9" w14:textId="77777777" w:rsidR="00A7532B" w:rsidRPr="00673A83" w:rsidRDefault="00A7532B" w:rsidP="005543C8">
            <w:pPr>
              <w:spacing w:after="0" w:line="240" w:lineRule="auto"/>
              <w:jc w:val="center"/>
              <w:rPr>
                <w:rFonts w:ascii="Times New Roman" w:hAnsi="Times New Roman"/>
                <w:color w:val="000000" w:themeColor="text1"/>
              </w:rPr>
            </w:pPr>
            <w:r w:rsidRPr="00673A83">
              <w:rPr>
                <w:rFonts w:ascii="Times New Roman" w:hAnsi="Times New Roman"/>
                <w:color w:val="000000" w:themeColor="text1"/>
              </w:rPr>
              <w:t>1</w:t>
            </w:r>
          </w:p>
          <w:p w14:paraId="28725694"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r w:rsidRPr="00673A83">
              <w:rPr>
                <w:rFonts w:ascii="Times New Roman" w:hAnsi="Times New Roman"/>
                <w:color w:val="000000" w:themeColor="text1"/>
              </w:rPr>
              <w:t>Pe acţiune/ activitate</w:t>
            </w:r>
          </w:p>
        </w:tc>
        <w:tc>
          <w:tcPr>
            <w:tcW w:w="1268" w:type="dxa"/>
            <w:tcBorders>
              <w:left w:val="single" w:sz="1" w:space="0" w:color="000000"/>
              <w:bottom w:val="single" w:sz="1" w:space="0" w:color="000000"/>
            </w:tcBorders>
            <w:shd w:val="clear" w:color="auto" w:fill="auto"/>
            <w:vAlign w:val="center"/>
          </w:tcPr>
          <w:p w14:paraId="45702B4E"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7B3A2A5F"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r>
      <w:tr w:rsidR="00673A83" w:rsidRPr="00673A83" w14:paraId="06D9AE79" w14:textId="77777777" w:rsidTr="005543C8">
        <w:tc>
          <w:tcPr>
            <w:tcW w:w="444" w:type="dxa"/>
            <w:tcBorders>
              <w:left w:val="single" w:sz="1" w:space="0" w:color="000000"/>
              <w:bottom w:val="single" w:sz="1" w:space="0" w:color="000000"/>
            </w:tcBorders>
            <w:shd w:val="clear" w:color="auto" w:fill="auto"/>
            <w:vAlign w:val="center"/>
          </w:tcPr>
          <w:p w14:paraId="04DEB876"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c>
          <w:tcPr>
            <w:tcW w:w="6652" w:type="dxa"/>
            <w:gridSpan w:val="2"/>
            <w:tcBorders>
              <w:left w:val="single" w:sz="1" w:space="0" w:color="000000"/>
              <w:bottom w:val="single" w:sz="1" w:space="0" w:color="000000"/>
            </w:tcBorders>
            <w:shd w:val="clear" w:color="auto" w:fill="auto"/>
            <w:vAlign w:val="center"/>
          </w:tcPr>
          <w:p w14:paraId="6F5734B9" w14:textId="77777777" w:rsidR="00A7532B" w:rsidRPr="00673A83" w:rsidRDefault="00A7532B" w:rsidP="005543C8">
            <w:pPr>
              <w:pStyle w:val="TableContents"/>
              <w:snapToGrid w:val="0"/>
              <w:spacing w:after="0" w:line="200" w:lineRule="atLeast"/>
              <w:jc w:val="both"/>
              <w:rPr>
                <w:rFonts w:ascii="Times New Roman" w:hAnsi="Times New Roman"/>
                <w:color w:val="000000" w:themeColor="text1"/>
              </w:rPr>
            </w:pPr>
            <w:r w:rsidRPr="00673A83">
              <w:rPr>
                <w:rFonts w:ascii="Times New Roman" w:hAnsi="Times New Roman"/>
                <w:color w:val="000000" w:themeColor="text1"/>
              </w:rPr>
              <w:t>Punctaj G</w:t>
            </w:r>
          </w:p>
        </w:tc>
        <w:tc>
          <w:tcPr>
            <w:tcW w:w="1268" w:type="dxa"/>
            <w:tcBorders>
              <w:left w:val="single" w:sz="1" w:space="0" w:color="000000"/>
              <w:bottom w:val="single" w:sz="1" w:space="0" w:color="000000"/>
            </w:tcBorders>
            <w:shd w:val="clear" w:color="auto" w:fill="auto"/>
            <w:vAlign w:val="center"/>
          </w:tcPr>
          <w:p w14:paraId="7F8E88D7"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1A248A48"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r>
      <w:tr w:rsidR="00673A83" w:rsidRPr="00673A83" w14:paraId="27437575" w14:textId="77777777" w:rsidTr="005543C8">
        <w:tc>
          <w:tcPr>
            <w:tcW w:w="444" w:type="dxa"/>
            <w:tcBorders>
              <w:left w:val="single" w:sz="1" w:space="0" w:color="000000"/>
              <w:bottom w:val="single" w:sz="1" w:space="0" w:color="000000"/>
            </w:tcBorders>
            <w:shd w:val="clear" w:color="auto" w:fill="auto"/>
            <w:vAlign w:val="center"/>
          </w:tcPr>
          <w:p w14:paraId="680701EA"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c>
          <w:tcPr>
            <w:tcW w:w="6652" w:type="dxa"/>
            <w:gridSpan w:val="2"/>
            <w:tcBorders>
              <w:left w:val="single" w:sz="1" w:space="0" w:color="000000"/>
              <w:bottom w:val="single" w:sz="1" w:space="0" w:color="000000"/>
            </w:tcBorders>
            <w:shd w:val="clear" w:color="auto" w:fill="auto"/>
            <w:vAlign w:val="center"/>
          </w:tcPr>
          <w:p w14:paraId="6FE1636B" w14:textId="77777777" w:rsidR="00A7532B" w:rsidRPr="00673A83" w:rsidRDefault="00A7532B" w:rsidP="005543C8">
            <w:pPr>
              <w:pStyle w:val="TableContents"/>
              <w:snapToGrid w:val="0"/>
              <w:spacing w:after="0" w:line="200" w:lineRule="atLeast"/>
              <w:jc w:val="both"/>
              <w:rPr>
                <w:rFonts w:ascii="Times New Roman" w:hAnsi="Times New Roman"/>
                <w:b/>
                <w:bCs/>
                <w:color w:val="000000" w:themeColor="text1"/>
              </w:rPr>
            </w:pPr>
            <w:r w:rsidRPr="00673A83">
              <w:rPr>
                <w:rFonts w:ascii="Times New Roman" w:hAnsi="Times New Roman"/>
                <w:b/>
                <w:bCs/>
                <w:color w:val="000000" w:themeColor="text1"/>
              </w:rPr>
              <w:t>Punctaj total (suma punctajelor intermediare)</w:t>
            </w:r>
          </w:p>
        </w:tc>
        <w:tc>
          <w:tcPr>
            <w:tcW w:w="1268" w:type="dxa"/>
            <w:tcBorders>
              <w:left w:val="single" w:sz="1" w:space="0" w:color="000000"/>
              <w:bottom w:val="single" w:sz="1" w:space="0" w:color="000000"/>
            </w:tcBorders>
            <w:shd w:val="clear" w:color="auto" w:fill="auto"/>
            <w:vAlign w:val="center"/>
          </w:tcPr>
          <w:p w14:paraId="34AFF1EA"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c>
          <w:tcPr>
            <w:tcW w:w="1288" w:type="dxa"/>
            <w:tcBorders>
              <w:left w:val="single" w:sz="1" w:space="0" w:color="000000"/>
              <w:bottom w:val="single" w:sz="1" w:space="0" w:color="000000"/>
              <w:right w:val="single" w:sz="1" w:space="0" w:color="000000"/>
            </w:tcBorders>
            <w:shd w:val="clear" w:color="auto" w:fill="auto"/>
            <w:vAlign w:val="center"/>
          </w:tcPr>
          <w:p w14:paraId="5CE06304" w14:textId="77777777" w:rsidR="00A7532B" w:rsidRPr="00673A83" w:rsidRDefault="00A7532B" w:rsidP="005543C8">
            <w:pPr>
              <w:pStyle w:val="TableContents"/>
              <w:snapToGrid w:val="0"/>
              <w:spacing w:after="0" w:line="200" w:lineRule="atLeast"/>
              <w:jc w:val="center"/>
              <w:rPr>
                <w:rFonts w:ascii="Times New Roman" w:hAnsi="Times New Roman"/>
                <w:color w:val="000000" w:themeColor="text1"/>
              </w:rPr>
            </w:pPr>
          </w:p>
        </w:tc>
      </w:tr>
    </w:tbl>
    <w:p w14:paraId="61FDDDA6" w14:textId="77777777" w:rsidR="00A7532B" w:rsidRPr="00673A83" w:rsidRDefault="00A7532B" w:rsidP="00A7532B">
      <w:pPr>
        <w:rPr>
          <w:color w:val="000000" w:themeColor="text1"/>
        </w:rPr>
      </w:pPr>
    </w:p>
    <w:p w14:paraId="6B931E81" w14:textId="77777777" w:rsidR="005931A4" w:rsidRPr="00673A83" w:rsidRDefault="005931A4" w:rsidP="005931A4">
      <w:pPr>
        <w:autoSpaceDE w:val="0"/>
        <w:spacing w:after="0" w:line="200" w:lineRule="atLeast"/>
        <w:jc w:val="both"/>
        <w:rPr>
          <w:rFonts w:ascii="Times New Roman" w:eastAsia="Times New Roman" w:hAnsi="Times New Roman"/>
          <w:color w:val="000000" w:themeColor="text1"/>
          <w:sz w:val="24"/>
          <w:szCs w:val="24"/>
          <w:lang w:eastAsia="zh-CN"/>
        </w:rPr>
      </w:pPr>
      <w:r w:rsidRPr="00673A83">
        <w:rPr>
          <w:rFonts w:ascii="Times New Roman" w:eastAsia="Times New Roman" w:hAnsi="Times New Roman"/>
          <w:b/>
          <w:bCs/>
          <w:color w:val="000000" w:themeColor="text1"/>
          <w:sz w:val="24"/>
          <w:szCs w:val="24"/>
          <w:lang w:eastAsia="zh-CN"/>
        </w:rPr>
        <w:t>Punctaj proba I</w:t>
      </w:r>
      <w:r w:rsidRPr="00673A83">
        <w:rPr>
          <w:rFonts w:ascii="Times New Roman" w:eastAsia="Times New Roman" w:hAnsi="Times New Roman"/>
          <w:color w:val="000000" w:themeColor="text1"/>
          <w:sz w:val="24"/>
          <w:szCs w:val="24"/>
          <w:lang w:eastAsia="zh-CN"/>
        </w:rPr>
        <w:t xml:space="preserve">  ________________</w:t>
      </w:r>
    </w:p>
    <w:p w14:paraId="06062F28" w14:textId="77777777" w:rsidR="005931A4" w:rsidRPr="00673A83" w:rsidRDefault="005931A4" w:rsidP="005931A4">
      <w:pPr>
        <w:spacing w:after="0" w:line="240" w:lineRule="auto"/>
        <w:rPr>
          <w:rFonts w:ascii="Times New Roman" w:eastAsia="Times New Roman" w:hAnsi="Times New Roman"/>
          <w:b/>
          <w:bCs/>
          <w:color w:val="000000" w:themeColor="text1"/>
          <w:sz w:val="24"/>
          <w:szCs w:val="24"/>
          <w:lang w:eastAsia="zh-CN"/>
        </w:rPr>
      </w:pPr>
    </w:p>
    <w:p w14:paraId="364BC169" w14:textId="77777777" w:rsidR="005931A4" w:rsidRPr="00673A83" w:rsidRDefault="005931A4" w:rsidP="005931A4">
      <w:pPr>
        <w:pBdr>
          <w:top w:val="single" w:sz="8" w:space="1" w:color="auto"/>
          <w:left w:val="single" w:sz="8" w:space="4" w:color="auto"/>
          <w:bottom w:val="single" w:sz="8" w:space="1" w:color="auto"/>
          <w:right w:val="single" w:sz="8" w:space="31" w:color="auto"/>
        </w:pBdr>
        <w:spacing w:after="0" w:line="240" w:lineRule="auto"/>
        <w:ind w:left="1134" w:right="1841"/>
        <w:jc w:val="center"/>
        <w:rPr>
          <w:rFonts w:ascii="Times New Roman" w:eastAsia="Times New Roman" w:hAnsi="Times New Roman"/>
          <w:b/>
          <w:bCs/>
          <w:color w:val="000000" w:themeColor="text1"/>
          <w:sz w:val="12"/>
          <w:szCs w:val="12"/>
          <w:lang w:eastAsia="zh-CN"/>
        </w:rPr>
      </w:pPr>
    </w:p>
    <w:p w14:paraId="1347B59C" w14:textId="77777777" w:rsidR="005931A4" w:rsidRPr="00673A83" w:rsidRDefault="005931A4" w:rsidP="005931A4">
      <w:pPr>
        <w:pBdr>
          <w:top w:val="single" w:sz="8" w:space="1" w:color="auto"/>
          <w:left w:val="single" w:sz="8" w:space="4" w:color="auto"/>
          <w:bottom w:val="single" w:sz="8" w:space="1" w:color="auto"/>
          <w:right w:val="single" w:sz="8" w:space="31" w:color="auto"/>
        </w:pBdr>
        <w:spacing w:after="0" w:line="240" w:lineRule="auto"/>
        <w:ind w:left="1134" w:right="1841"/>
        <w:jc w:val="center"/>
        <w:rPr>
          <w:rFonts w:ascii="Times New Roman" w:eastAsia="Times New Roman" w:hAnsi="Times New Roman"/>
          <w:b/>
          <w:bCs/>
          <w:color w:val="000000" w:themeColor="text1"/>
          <w:sz w:val="24"/>
          <w:szCs w:val="24"/>
          <w:lang w:eastAsia="zh-CN"/>
        </w:rPr>
      </w:pPr>
      <w:r w:rsidRPr="00673A83">
        <w:rPr>
          <w:rFonts w:ascii="Times New Roman" w:eastAsia="Times New Roman" w:hAnsi="Times New Roman"/>
          <w:b/>
          <w:bCs/>
          <w:color w:val="000000" w:themeColor="text1"/>
          <w:sz w:val="24"/>
          <w:szCs w:val="24"/>
          <w:lang w:eastAsia="zh-CN"/>
        </w:rPr>
        <w:t xml:space="preserve">CERINȚE ȘI STANDARDE   </w:t>
      </w:r>
      <w:r w:rsidRPr="00673A83">
        <w:rPr>
          <w:rFonts w:ascii="Times New Roman" w:eastAsia="Times New Roman" w:hAnsi="Times New Roman"/>
          <w:b/>
          <w:bCs/>
          <w:i/>
          <w:iCs/>
          <w:color w:val="000000" w:themeColor="text1"/>
          <w:sz w:val="24"/>
          <w:szCs w:val="24"/>
          <w:lang w:eastAsia="zh-CN"/>
        </w:rPr>
        <w:t>ÎNDEPLINITE  /  NEÎNDEPLINITE</w:t>
      </w:r>
    </w:p>
    <w:p w14:paraId="410EDAB1" w14:textId="77777777" w:rsidR="005931A4" w:rsidRPr="00673A83" w:rsidRDefault="005931A4" w:rsidP="005931A4">
      <w:pPr>
        <w:pBdr>
          <w:top w:val="single" w:sz="8" w:space="1" w:color="auto"/>
          <w:left w:val="single" w:sz="8" w:space="4" w:color="auto"/>
          <w:bottom w:val="single" w:sz="8" w:space="1" w:color="auto"/>
          <w:right w:val="single" w:sz="8" w:space="31" w:color="auto"/>
        </w:pBdr>
        <w:spacing w:after="0" w:line="240" w:lineRule="auto"/>
        <w:ind w:left="1134" w:right="1841"/>
        <w:jc w:val="center"/>
        <w:rPr>
          <w:rFonts w:ascii="Times New Roman" w:eastAsia="Times New Roman" w:hAnsi="Times New Roman"/>
          <w:color w:val="000000" w:themeColor="text1"/>
          <w:sz w:val="12"/>
          <w:szCs w:val="12"/>
          <w:lang w:eastAsia="zh-CN"/>
        </w:rPr>
      </w:pPr>
    </w:p>
    <w:p w14:paraId="71E89AE7" w14:textId="77777777" w:rsidR="005931A4" w:rsidRPr="00673A83" w:rsidRDefault="005931A4" w:rsidP="005931A4">
      <w:pPr>
        <w:spacing w:after="0" w:line="240" w:lineRule="auto"/>
        <w:rPr>
          <w:rFonts w:ascii="Times New Roman" w:eastAsia="Times New Roman" w:hAnsi="Times New Roman"/>
          <w:b/>
          <w:bCs/>
          <w:color w:val="000000" w:themeColor="text1"/>
          <w:sz w:val="24"/>
          <w:szCs w:val="24"/>
          <w:lang w:eastAsia="zh-CN"/>
        </w:rPr>
      </w:pPr>
    </w:p>
    <w:p w14:paraId="038B919F" w14:textId="77777777" w:rsidR="005931A4" w:rsidRPr="00673A83" w:rsidRDefault="005931A4" w:rsidP="005931A4">
      <w:pPr>
        <w:spacing w:after="0" w:line="240" w:lineRule="auto"/>
        <w:rPr>
          <w:rFonts w:ascii="Times New Roman" w:eastAsia="Times New Roman" w:hAnsi="Times New Roman"/>
          <w:b/>
          <w:bCs/>
          <w:color w:val="000000" w:themeColor="text1"/>
          <w:sz w:val="24"/>
          <w:szCs w:val="24"/>
          <w:lang w:eastAsia="zh-CN"/>
        </w:rPr>
      </w:pPr>
    </w:p>
    <w:p w14:paraId="1C5E446D" w14:textId="77777777" w:rsidR="005931A4" w:rsidRPr="00673A83" w:rsidRDefault="005931A4" w:rsidP="005931A4">
      <w:pPr>
        <w:autoSpaceDE w:val="0"/>
        <w:spacing w:after="0" w:line="240" w:lineRule="auto"/>
        <w:jc w:val="both"/>
        <w:rPr>
          <w:rFonts w:ascii="Times New Roman" w:eastAsia="Times New Roman" w:hAnsi="Times New Roman"/>
          <w:b/>
          <w:bCs/>
          <w:color w:val="000000" w:themeColor="text1"/>
          <w:sz w:val="24"/>
          <w:szCs w:val="24"/>
          <w:lang w:eastAsia="zh-CN"/>
        </w:rPr>
      </w:pPr>
      <w:r w:rsidRPr="00673A83">
        <w:rPr>
          <w:rFonts w:ascii="Times New Roman" w:eastAsia="Times New Roman" w:hAnsi="Times New Roman"/>
          <w:b/>
          <w:bCs/>
          <w:color w:val="000000" w:themeColor="text1"/>
          <w:sz w:val="24"/>
          <w:szCs w:val="24"/>
          <w:lang w:eastAsia="zh-CN"/>
        </w:rPr>
        <w:t xml:space="preserve">II.  PRELEGEREA DIDACTICĂ </w:t>
      </w:r>
      <w:r w:rsidRPr="00673A83">
        <w:rPr>
          <w:rFonts w:ascii="Times New Roman" w:eastAsia="Times New Roman" w:hAnsi="Times New Roman"/>
          <w:color w:val="000000" w:themeColor="text1"/>
          <w:sz w:val="24"/>
          <w:szCs w:val="24"/>
          <w:lang w:eastAsia="zh-CN"/>
        </w:rPr>
        <w:t>(pentru posturile de conferențiar/profesor)</w:t>
      </w:r>
    </w:p>
    <w:p w14:paraId="6773BDE5" w14:textId="77777777" w:rsidR="005931A4" w:rsidRPr="00673A83" w:rsidRDefault="005931A4" w:rsidP="005931A4">
      <w:pPr>
        <w:autoSpaceDE w:val="0"/>
        <w:spacing w:after="0" w:line="200" w:lineRule="atLeast"/>
        <w:jc w:val="both"/>
        <w:rPr>
          <w:rFonts w:ascii="Times New Roman" w:eastAsia="Times New Roman" w:hAnsi="Times New Roman"/>
          <w:b/>
          <w:bCs/>
          <w:color w:val="000000" w:themeColor="text1"/>
          <w:sz w:val="24"/>
          <w:szCs w:val="24"/>
          <w:lang w:eastAsia="zh-CN"/>
        </w:rPr>
      </w:pPr>
    </w:p>
    <w:p w14:paraId="5E48F226" w14:textId="77777777" w:rsidR="005931A4" w:rsidRPr="00673A83" w:rsidRDefault="005931A4" w:rsidP="005931A4">
      <w:pPr>
        <w:autoSpaceDE w:val="0"/>
        <w:spacing w:after="0" w:line="200" w:lineRule="atLeast"/>
        <w:jc w:val="both"/>
        <w:rPr>
          <w:rFonts w:ascii="Times New Roman" w:eastAsia="Times New Roman" w:hAnsi="Times New Roman"/>
          <w:i/>
          <w:iCs/>
          <w:color w:val="000000" w:themeColor="text1"/>
          <w:sz w:val="24"/>
          <w:szCs w:val="24"/>
          <w:lang w:eastAsia="zh-CN"/>
        </w:rPr>
      </w:pPr>
      <w:r w:rsidRPr="00673A83">
        <w:rPr>
          <w:rFonts w:ascii="Times New Roman" w:eastAsia="Times New Roman" w:hAnsi="Times New Roman"/>
          <w:i/>
          <w:iCs/>
          <w:color w:val="000000" w:themeColor="text1"/>
          <w:sz w:val="24"/>
          <w:szCs w:val="24"/>
          <w:lang w:eastAsia="zh-CN"/>
        </w:rPr>
        <w:t>Puncte acordate: minim (obligatoriu de obținut) – 8 puncte,  maxim – 10 puncte</w:t>
      </w:r>
    </w:p>
    <w:p w14:paraId="2F7E9497" w14:textId="77777777" w:rsidR="005931A4" w:rsidRPr="00673A83" w:rsidRDefault="005931A4" w:rsidP="005931A4">
      <w:pPr>
        <w:autoSpaceDE w:val="0"/>
        <w:spacing w:after="0" w:line="200" w:lineRule="atLeast"/>
        <w:jc w:val="both"/>
        <w:rPr>
          <w:rFonts w:ascii="Times New Roman" w:eastAsia="Times New Roman" w:hAnsi="Times New Roman"/>
          <w:color w:val="000000" w:themeColor="text1"/>
          <w:sz w:val="24"/>
          <w:szCs w:val="24"/>
          <w:lang w:eastAsia="zh-CN"/>
        </w:rPr>
      </w:pPr>
    </w:p>
    <w:p w14:paraId="26173734" w14:textId="77777777" w:rsidR="005931A4" w:rsidRPr="00673A83" w:rsidRDefault="005931A4" w:rsidP="005931A4">
      <w:pPr>
        <w:autoSpaceDE w:val="0"/>
        <w:spacing w:after="0" w:line="200" w:lineRule="atLeast"/>
        <w:jc w:val="both"/>
        <w:rPr>
          <w:rFonts w:ascii="Times New Roman" w:eastAsia="Times New Roman" w:hAnsi="Times New Roman"/>
          <w:color w:val="000000" w:themeColor="text1"/>
          <w:sz w:val="24"/>
          <w:szCs w:val="24"/>
          <w:lang w:eastAsia="zh-CN"/>
        </w:rPr>
      </w:pPr>
      <w:r w:rsidRPr="00673A83">
        <w:rPr>
          <w:rFonts w:ascii="Times New Roman" w:eastAsia="Times New Roman" w:hAnsi="Times New Roman"/>
          <w:b/>
          <w:bCs/>
          <w:color w:val="000000" w:themeColor="text1"/>
          <w:sz w:val="24"/>
          <w:szCs w:val="24"/>
          <w:lang w:eastAsia="zh-CN"/>
        </w:rPr>
        <w:t>Punctaj proba II</w:t>
      </w:r>
      <w:r w:rsidRPr="00673A83">
        <w:rPr>
          <w:rFonts w:ascii="Times New Roman" w:eastAsia="Times New Roman" w:hAnsi="Times New Roman"/>
          <w:color w:val="000000" w:themeColor="text1"/>
          <w:sz w:val="24"/>
          <w:szCs w:val="24"/>
          <w:lang w:eastAsia="zh-CN"/>
        </w:rPr>
        <w:t xml:space="preserve">  ________________</w:t>
      </w:r>
    </w:p>
    <w:p w14:paraId="63AD9144" w14:textId="77777777" w:rsidR="005931A4" w:rsidRPr="00673A83" w:rsidRDefault="005931A4" w:rsidP="005931A4">
      <w:pPr>
        <w:autoSpaceDE w:val="0"/>
        <w:spacing w:after="0" w:line="200" w:lineRule="atLeast"/>
        <w:jc w:val="both"/>
        <w:rPr>
          <w:rFonts w:ascii="Times New Roman" w:eastAsia="Times New Roman" w:hAnsi="Times New Roman"/>
          <w:color w:val="000000" w:themeColor="text1"/>
          <w:sz w:val="24"/>
          <w:szCs w:val="24"/>
          <w:lang w:eastAsia="zh-CN"/>
        </w:rPr>
      </w:pPr>
    </w:p>
    <w:p w14:paraId="14AAD391" w14:textId="77777777" w:rsidR="005931A4" w:rsidRPr="00673A83" w:rsidRDefault="005931A4" w:rsidP="005931A4">
      <w:pPr>
        <w:pStyle w:val="Heading1"/>
        <w:numPr>
          <w:ilvl w:val="0"/>
          <w:numId w:val="0"/>
        </w:numPr>
        <w:spacing w:after="0" w:line="360" w:lineRule="auto"/>
        <w:jc w:val="left"/>
        <w:rPr>
          <w:color w:val="000000" w:themeColor="text1"/>
          <w:sz w:val="24"/>
          <w:szCs w:val="24"/>
        </w:rPr>
      </w:pPr>
      <w:r w:rsidRPr="00673A83">
        <w:rPr>
          <w:color w:val="000000" w:themeColor="text1"/>
          <w:sz w:val="24"/>
          <w:szCs w:val="24"/>
        </w:rPr>
        <w:t>III</w:t>
      </w:r>
      <w:r w:rsidRPr="00673A83">
        <w:rPr>
          <w:b w:val="0"/>
          <w:bCs w:val="0"/>
          <w:color w:val="000000" w:themeColor="text1"/>
          <w:sz w:val="24"/>
          <w:szCs w:val="24"/>
        </w:rPr>
        <w:t>.</w:t>
      </w:r>
      <w:r w:rsidRPr="00673A83">
        <w:rPr>
          <w:color w:val="000000" w:themeColor="text1"/>
          <w:sz w:val="24"/>
          <w:szCs w:val="24"/>
        </w:rPr>
        <w:t xml:space="preserve"> PRELEGEREA PRIVIND PLANUL DE DEZVOLTARE A CARIEREI UNIVERSITARE</w:t>
      </w:r>
    </w:p>
    <w:p w14:paraId="788330CC" w14:textId="77777777" w:rsidR="005931A4" w:rsidRPr="00673A83" w:rsidRDefault="005931A4" w:rsidP="005931A4">
      <w:pPr>
        <w:pStyle w:val="Heading1"/>
        <w:numPr>
          <w:ilvl w:val="0"/>
          <w:numId w:val="0"/>
        </w:numPr>
        <w:spacing w:after="0" w:line="360" w:lineRule="auto"/>
        <w:jc w:val="left"/>
        <w:rPr>
          <w:b w:val="0"/>
          <w:bCs w:val="0"/>
          <w:i/>
          <w:iCs/>
          <w:color w:val="000000" w:themeColor="text1"/>
          <w:sz w:val="24"/>
          <w:szCs w:val="24"/>
        </w:rPr>
      </w:pPr>
      <w:r w:rsidRPr="00673A83">
        <w:rPr>
          <w:b w:val="0"/>
          <w:bCs w:val="0"/>
          <w:i/>
          <w:iCs/>
          <w:color w:val="000000" w:themeColor="text1"/>
          <w:sz w:val="24"/>
          <w:szCs w:val="24"/>
        </w:rPr>
        <w:t>Puncte acordate: minim (obligatoriu de obţinut) – 8 puncte,  maxim – 10 puncte</w:t>
      </w:r>
    </w:p>
    <w:p w14:paraId="5BF3FB1E" w14:textId="77777777" w:rsidR="005931A4" w:rsidRPr="00673A83" w:rsidRDefault="005931A4" w:rsidP="005931A4">
      <w:pPr>
        <w:pStyle w:val="Heading1"/>
        <w:numPr>
          <w:ilvl w:val="0"/>
          <w:numId w:val="0"/>
        </w:numPr>
        <w:spacing w:after="0" w:line="360" w:lineRule="auto"/>
        <w:jc w:val="left"/>
        <w:rPr>
          <w:color w:val="000000" w:themeColor="text1"/>
        </w:rPr>
      </w:pPr>
      <w:r w:rsidRPr="00673A83">
        <w:rPr>
          <w:color w:val="000000" w:themeColor="text1"/>
          <w:sz w:val="24"/>
          <w:szCs w:val="24"/>
        </w:rPr>
        <w:t>Punctaj proba III  ________________</w:t>
      </w:r>
    </w:p>
    <w:p w14:paraId="39F5953A" w14:textId="77777777" w:rsidR="005931A4" w:rsidRPr="00673A83" w:rsidRDefault="005931A4" w:rsidP="005931A4">
      <w:pPr>
        <w:autoSpaceDE w:val="0"/>
        <w:spacing w:after="0" w:line="240" w:lineRule="auto"/>
        <w:jc w:val="both"/>
        <w:rPr>
          <w:rFonts w:ascii="Times New Roman" w:hAnsi="Times New Roman"/>
          <w:b/>
          <w:bCs/>
          <w:color w:val="000000" w:themeColor="text1"/>
          <w:sz w:val="24"/>
          <w:szCs w:val="24"/>
        </w:rPr>
      </w:pPr>
      <w:r w:rsidRPr="00673A83">
        <w:rPr>
          <w:rFonts w:ascii="Times New Roman" w:eastAsia="Times New Roman" w:hAnsi="Times New Roman"/>
          <w:b/>
          <w:bCs/>
          <w:color w:val="000000" w:themeColor="text1"/>
          <w:sz w:val="24"/>
          <w:szCs w:val="24"/>
          <w:lang w:eastAsia="zh-CN"/>
        </w:rPr>
        <w:t xml:space="preserve">PUNCTAJUL FINAL _______________ </w:t>
      </w:r>
      <w:r w:rsidRPr="00673A83">
        <w:rPr>
          <w:rFonts w:ascii="Times New Roman" w:eastAsia="Times New Roman" w:hAnsi="Times New Roman"/>
          <w:color w:val="000000" w:themeColor="text1"/>
          <w:sz w:val="24"/>
          <w:szCs w:val="24"/>
          <w:lang w:eastAsia="zh-CN"/>
        </w:rPr>
        <w:t>(</w:t>
      </w:r>
      <w:r w:rsidRPr="00673A83">
        <w:rPr>
          <w:rFonts w:ascii="Times New Roman" w:hAnsi="Times New Roman"/>
          <w:b/>
          <w:bCs/>
          <w:color w:val="000000" w:themeColor="text1"/>
          <w:sz w:val="24"/>
          <w:szCs w:val="24"/>
        </w:rPr>
        <w:t>suma punctajelor obţinute la evaluările I, II, III)</w:t>
      </w:r>
    </w:p>
    <w:p w14:paraId="1D6A980E" w14:textId="77777777" w:rsidR="005931A4" w:rsidRPr="00673A83" w:rsidRDefault="005931A4" w:rsidP="005931A4">
      <w:pPr>
        <w:autoSpaceDE w:val="0"/>
        <w:spacing w:after="0" w:line="240" w:lineRule="auto"/>
        <w:jc w:val="both"/>
        <w:rPr>
          <w:rFonts w:ascii="Times New Roman" w:eastAsia="Times New Roman" w:hAnsi="Times New Roman"/>
          <w:bCs/>
          <w:color w:val="000000" w:themeColor="text1"/>
          <w:sz w:val="24"/>
          <w:szCs w:val="24"/>
          <w:lang w:eastAsia="zh-CN"/>
        </w:rPr>
      </w:pPr>
    </w:p>
    <w:p w14:paraId="1D581D97" w14:textId="77777777" w:rsidR="005931A4" w:rsidRPr="00673A83" w:rsidRDefault="005931A4" w:rsidP="005931A4">
      <w:pPr>
        <w:autoSpaceDE w:val="0"/>
        <w:spacing w:after="0" w:line="240" w:lineRule="auto"/>
        <w:jc w:val="both"/>
        <w:rPr>
          <w:rFonts w:ascii="Times New Roman" w:eastAsia="Times New Roman" w:hAnsi="Times New Roman"/>
          <w:bCs/>
          <w:color w:val="000000" w:themeColor="text1"/>
          <w:sz w:val="24"/>
          <w:szCs w:val="24"/>
          <w:lang w:eastAsia="zh-CN"/>
        </w:rPr>
      </w:pPr>
      <w:r w:rsidRPr="00673A83">
        <w:rPr>
          <w:rFonts w:ascii="Times New Roman" w:eastAsia="Times New Roman" w:hAnsi="Times New Roman"/>
          <w:bCs/>
          <w:color w:val="000000" w:themeColor="text1"/>
          <w:sz w:val="24"/>
          <w:szCs w:val="24"/>
          <w:lang w:eastAsia="zh-CN"/>
        </w:rPr>
        <w:t xml:space="preserve">Candidatul  </w:t>
      </w:r>
      <w:r w:rsidRPr="00673A83">
        <w:rPr>
          <w:rFonts w:ascii="Times New Roman" w:eastAsia="Times New Roman" w:hAnsi="Times New Roman"/>
          <w:b/>
          <w:bCs/>
          <w:color w:val="000000" w:themeColor="text1"/>
          <w:sz w:val="24"/>
          <w:szCs w:val="24"/>
          <w:lang w:eastAsia="zh-CN"/>
        </w:rPr>
        <w:t>deține / nu deține</w:t>
      </w:r>
      <w:r w:rsidRPr="00673A83">
        <w:rPr>
          <w:rFonts w:ascii="Times New Roman" w:eastAsia="Times New Roman" w:hAnsi="Times New Roman"/>
          <w:bCs/>
          <w:color w:val="000000" w:themeColor="text1"/>
          <w:sz w:val="24"/>
          <w:szCs w:val="24"/>
          <w:lang w:eastAsia="zh-CN"/>
        </w:rPr>
        <w:t xml:space="preserve">  cunoștințele și abilitățile necesare pentru ocuparea postului.</w:t>
      </w:r>
    </w:p>
    <w:p w14:paraId="5873EECA" w14:textId="77777777" w:rsidR="005931A4" w:rsidRPr="00673A83" w:rsidRDefault="005931A4" w:rsidP="005931A4">
      <w:pPr>
        <w:autoSpaceDE w:val="0"/>
        <w:spacing w:after="0" w:line="240" w:lineRule="auto"/>
        <w:jc w:val="both"/>
        <w:rPr>
          <w:rFonts w:ascii="Times New Roman" w:eastAsia="Times New Roman" w:hAnsi="Times New Roman"/>
          <w:color w:val="000000" w:themeColor="text1"/>
          <w:sz w:val="24"/>
          <w:szCs w:val="24"/>
          <w:lang w:eastAsia="zh-CN"/>
        </w:rPr>
      </w:pPr>
    </w:p>
    <w:p w14:paraId="729C996A" w14:textId="77777777" w:rsidR="005931A4" w:rsidRPr="00673A83" w:rsidRDefault="005931A4" w:rsidP="005931A4">
      <w:pPr>
        <w:autoSpaceDE w:val="0"/>
        <w:spacing w:after="0" w:line="240" w:lineRule="auto"/>
        <w:jc w:val="both"/>
        <w:rPr>
          <w:rFonts w:ascii="Times New Roman" w:eastAsia="Times New Roman" w:hAnsi="Times New Roman"/>
          <w:b/>
          <w:bCs/>
          <w:color w:val="000000" w:themeColor="text1"/>
          <w:sz w:val="24"/>
          <w:szCs w:val="24"/>
          <w:lang w:eastAsia="zh-CN"/>
        </w:rPr>
      </w:pPr>
    </w:p>
    <w:p w14:paraId="7CB67622" w14:textId="77777777" w:rsidR="005931A4" w:rsidRPr="00673A83" w:rsidRDefault="005931A4" w:rsidP="005931A4">
      <w:pPr>
        <w:autoSpaceDE w:val="0"/>
        <w:spacing w:after="0" w:line="360" w:lineRule="auto"/>
        <w:jc w:val="both"/>
        <w:rPr>
          <w:rFonts w:ascii="Times New Roman" w:eastAsia="Times New Roman" w:hAnsi="Times New Roman"/>
          <w:color w:val="000000" w:themeColor="text1"/>
          <w:sz w:val="24"/>
          <w:szCs w:val="24"/>
          <w:lang w:eastAsia="zh-CN"/>
        </w:rPr>
      </w:pPr>
      <w:r w:rsidRPr="00673A83">
        <w:rPr>
          <w:rFonts w:ascii="Times New Roman" w:eastAsia="Times New Roman" w:hAnsi="Times New Roman"/>
          <w:b/>
          <w:bCs/>
          <w:color w:val="000000" w:themeColor="text1"/>
          <w:sz w:val="24"/>
          <w:szCs w:val="24"/>
          <w:lang w:eastAsia="zh-CN"/>
        </w:rPr>
        <w:tab/>
      </w:r>
      <w:r w:rsidRPr="00673A83">
        <w:rPr>
          <w:rFonts w:ascii="Times New Roman" w:eastAsia="Times New Roman" w:hAnsi="Times New Roman"/>
          <w:color w:val="000000" w:themeColor="text1"/>
          <w:sz w:val="24"/>
          <w:szCs w:val="24"/>
          <w:lang w:eastAsia="zh-CN"/>
        </w:rPr>
        <w:t xml:space="preserve">În urma evaluării candidatului ______________________________, înscris la concurs pentru ocuparea postului de __________________, poziția ____, Departamentul __________________, </w:t>
      </w:r>
      <w:r w:rsidRPr="00673A83">
        <w:rPr>
          <w:rFonts w:ascii="Times New Roman" w:eastAsia="Times New Roman" w:hAnsi="Times New Roman"/>
          <w:bCs/>
          <w:color w:val="000000" w:themeColor="text1"/>
          <w:sz w:val="24"/>
          <w:szCs w:val="24"/>
          <w:lang w:eastAsia="zh-CN"/>
        </w:rPr>
        <w:t>Facultatea ______________________________________, prin ierarhizarea rezultatelor candidaților</w:t>
      </w:r>
      <w:r w:rsidRPr="00673A83">
        <w:rPr>
          <w:rFonts w:ascii="Times New Roman" w:eastAsia="Times New Roman" w:hAnsi="Times New Roman"/>
          <w:color w:val="000000" w:themeColor="text1"/>
          <w:sz w:val="24"/>
          <w:szCs w:val="24"/>
          <w:lang w:eastAsia="zh-CN"/>
        </w:rPr>
        <w:t xml:space="preserve"> (dacă este cazul), acesta ocupă poziția ______ și propun  </w:t>
      </w:r>
      <w:r w:rsidRPr="00673A83">
        <w:rPr>
          <w:rFonts w:ascii="Times New Roman" w:eastAsia="Times New Roman" w:hAnsi="Times New Roman"/>
          <w:b/>
          <w:bCs/>
          <w:color w:val="000000" w:themeColor="text1"/>
          <w:sz w:val="24"/>
          <w:szCs w:val="24"/>
          <w:lang w:eastAsia="zh-CN"/>
        </w:rPr>
        <w:t xml:space="preserve">ocuparea / neocuparea  </w:t>
      </w:r>
      <w:r w:rsidRPr="00673A83">
        <w:rPr>
          <w:rFonts w:ascii="Times New Roman" w:eastAsia="Times New Roman" w:hAnsi="Times New Roman"/>
          <w:color w:val="000000" w:themeColor="text1"/>
          <w:sz w:val="24"/>
          <w:szCs w:val="24"/>
          <w:lang w:eastAsia="zh-CN"/>
        </w:rPr>
        <w:t>postului pentru care a candidat.</w:t>
      </w:r>
    </w:p>
    <w:p w14:paraId="7EDEF580" w14:textId="77777777" w:rsidR="005931A4" w:rsidRPr="00673A83" w:rsidRDefault="005931A4" w:rsidP="005931A4">
      <w:pPr>
        <w:autoSpaceDE w:val="0"/>
        <w:spacing w:after="0" w:line="360" w:lineRule="auto"/>
        <w:jc w:val="both"/>
        <w:rPr>
          <w:rFonts w:ascii="Times New Roman" w:eastAsia="Times New Roman" w:hAnsi="Times New Roman"/>
          <w:color w:val="000000" w:themeColor="text1"/>
          <w:sz w:val="24"/>
          <w:szCs w:val="24"/>
          <w:lang w:eastAsia="zh-CN"/>
        </w:rPr>
      </w:pPr>
    </w:p>
    <w:p w14:paraId="4A7D3925" w14:textId="77777777" w:rsidR="005931A4" w:rsidRPr="00673A83" w:rsidRDefault="005931A4" w:rsidP="005931A4">
      <w:pPr>
        <w:autoSpaceDE w:val="0"/>
        <w:spacing w:after="0" w:line="360" w:lineRule="auto"/>
        <w:jc w:val="both"/>
        <w:rPr>
          <w:rFonts w:ascii="Times New Roman" w:eastAsia="Times New Roman" w:hAnsi="Times New Roman"/>
          <w:b/>
          <w:bCs/>
          <w:color w:val="000000" w:themeColor="text1"/>
          <w:sz w:val="24"/>
          <w:szCs w:val="24"/>
          <w:lang w:eastAsia="zh-CN"/>
        </w:rPr>
      </w:pPr>
      <w:r w:rsidRPr="00673A83">
        <w:rPr>
          <w:rFonts w:ascii="Times New Roman" w:eastAsia="Times New Roman" w:hAnsi="Times New Roman"/>
          <w:color w:val="000000" w:themeColor="text1"/>
          <w:sz w:val="24"/>
          <w:szCs w:val="24"/>
          <w:lang w:eastAsia="zh-CN"/>
        </w:rPr>
        <w:t>Data  _____________</w:t>
      </w:r>
      <w:r w:rsidRPr="00673A83">
        <w:rPr>
          <w:rFonts w:ascii="Times New Roman" w:eastAsia="Times New Roman" w:hAnsi="Times New Roman"/>
          <w:b/>
          <w:bCs/>
          <w:color w:val="000000" w:themeColor="text1"/>
          <w:sz w:val="24"/>
          <w:szCs w:val="24"/>
          <w:lang w:eastAsia="zh-CN"/>
        </w:rPr>
        <w:tab/>
      </w:r>
      <w:r w:rsidRPr="00673A83">
        <w:rPr>
          <w:rFonts w:ascii="Times New Roman" w:eastAsia="Times New Roman" w:hAnsi="Times New Roman"/>
          <w:b/>
          <w:bCs/>
          <w:color w:val="000000" w:themeColor="text1"/>
          <w:sz w:val="24"/>
          <w:szCs w:val="24"/>
          <w:lang w:eastAsia="zh-CN"/>
        </w:rPr>
        <w:tab/>
      </w:r>
      <w:r w:rsidRPr="00673A83">
        <w:rPr>
          <w:rFonts w:ascii="Times New Roman" w:eastAsia="Times New Roman" w:hAnsi="Times New Roman"/>
          <w:b/>
          <w:bCs/>
          <w:color w:val="000000" w:themeColor="text1"/>
          <w:sz w:val="24"/>
          <w:szCs w:val="24"/>
          <w:lang w:eastAsia="zh-CN"/>
        </w:rPr>
        <w:tab/>
      </w:r>
      <w:r w:rsidRPr="00673A83">
        <w:rPr>
          <w:rFonts w:ascii="Times New Roman" w:eastAsia="Times New Roman" w:hAnsi="Times New Roman"/>
          <w:b/>
          <w:bCs/>
          <w:color w:val="000000" w:themeColor="text1"/>
          <w:sz w:val="24"/>
          <w:szCs w:val="24"/>
          <w:lang w:eastAsia="zh-CN"/>
        </w:rPr>
        <w:tab/>
      </w:r>
      <w:r w:rsidRPr="00673A83">
        <w:rPr>
          <w:rFonts w:ascii="Times New Roman" w:eastAsia="Times New Roman" w:hAnsi="Times New Roman"/>
          <w:b/>
          <w:bCs/>
          <w:color w:val="000000" w:themeColor="text1"/>
          <w:sz w:val="24"/>
          <w:szCs w:val="24"/>
          <w:lang w:eastAsia="zh-CN"/>
        </w:rPr>
        <w:tab/>
      </w:r>
      <w:r w:rsidRPr="00673A83">
        <w:rPr>
          <w:rFonts w:ascii="Times New Roman" w:eastAsia="Times New Roman" w:hAnsi="Times New Roman"/>
          <w:b/>
          <w:bCs/>
          <w:color w:val="000000" w:themeColor="text1"/>
          <w:sz w:val="24"/>
          <w:szCs w:val="24"/>
          <w:lang w:eastAsia="zh-CN"/>
        </w:rPr>
        <w:tab/>
        <w:t>Membrul comisiei</w:t>
      </w:r>
    </w:p>
    <w:p w14:paraId="66E147FA" w14:textId="41060DD8" w:rsidR="005931A4" w:rsidRPr="00673A83" w:rsidRDefault="005931A4" w:rsidP="005931A4">
      <w:pPr>
        <w:rPr>
          <w:color w:val="000000" w:themeColor="text1"/>
        </w:rPr>
      </w:pPr>
      <w:r w:rsidRPr="00673A83">
        <w:rPr>
          <w:rFonts w:ascii="Times New Roman" w:eastAsia="Times New Roman" w:hAnsi="Times New Roman"/>
          <w:b/>
          <w:bCs/>
          <w:color w:val="000000" w:themeColor="text1"/>
          <w:sz w:val="24"/>
          <w:szCs w:val="24"/>
          <w:lang w:eastAsia="zh-CN"/>
        </w:rPr>
        <w:tab/>
      </w:r>
      <w:r w:rsidRPr="00673A83">
        <w:rPr>
          <w:rFonts w:ascii="Times New Roman" w:eastAsia="Times New Roman" w:hAnsi="Times New Roman"/>
          <w:b/>
          <w:bCs/>
          <w:color w:val="000000" w:themeColor="text1"/>
          <w:sz w:val="24"/>
          <w:szCs w:val="24"/>
          <w:lang w:eastAsia="zh-CN"/>
        </w:rPr>
        <w:tab/>
      </w:r>
      <w:r w:rsidRPr="00673A83">
        <w:rPr>
          <w:rFonts w:ascii="Times New Roman" w:eastAsia="Times New Roman" w:hAnsi="Times New Roman"/>
          <w:b/>
          <w:bCs/>
          <w:color w:val="000000" w:themeColor="text1"/>
          <w:sz w:val="24"/>
          <w:szCs w:val="24"/>
          <w:lang w:eastAsia="zh-CN"/>
        </w:rPr>
        <w:tab/>
      </w:r>
      <w:r w:rsidRPr="00673A83">
        <w:rPr>
          <w:rFonts w:ascii="Times New Roman" w:eastAsia="Times New Roman" w:hAnsi="Times New Roman"/>
          <w:b/>
          <w:bCs/>
          <w:color w:val="000000" w:themeColor="text1"/>
          <w:sz w:val="24"/>
          <w:szCs w:val="24"/>
          <w:lang w:eastAsia="zh-CN"/>
        </w:rPr>
        <w:tab/>
        <w:t xml:space="preserve">              </w:t>
      </w:r>
      <w:r w:rsidRPr="00673A83">
        <w:rPr>
          <w:rFonts w:ascii="Times New Roman" w:eastAsia="Times New Roman" w:hAnsi="Times New Roman"/>
          <w:b/>
          <w:bCs/>
          <w:color w:val="000000" w:themeColor="text1"/>
          <w:sz w:val="24"/>
          <w:szCs w:val="24"/>
          <w:lang w:eastAsia="zh-CN"/>
        </w:rPr>
        <w:tab/>
      </w:r>
      <w:r w:rsidRPr="00673A83">
        <w:rPr>
          <w:rFonts w:ascii="Times New Roman" w:eastAsia="Times New Roman" w:hAnsi="Times New Roman"/>
          <w:b/>
          <w:bCs/>
          <w:color w:val="000000" w:themeColor="text1"/>
          <w:sz w:val="24"/>
          <w:szCs w:val="24"/>
          <w:lang w:eastAsia="zh-CN"/>
        </w:rPr>
        <w:tab/>
      </w:r>
      <w:r w:rsidRPr="00673A83">
        <w:rPr>
          <w:rFonts w:ascii="Times New Roman" w:eastAsia="Times New Roman" w:hAnsi="Times New Roman"/>
          <w:color w:val="000000" w:themeColor="text1"/>
          <w:sz w:val="24"/>
          <w:szCs w:val="24"/>
          <w:lang w:eastAsia="zh-CN"/>
        </w:rPr>
        <w:t>___________________________</w:t>
      </w:r>
    </w:p>
    <w:p w14:paraId="7B353344" w14:textId="632D0278" w:rsidR="001343FF" w:rsidRPr="00673A83" w:rsidRDefault="001343FF">
      <w:pPr>
        <w:suppressAutoHyphens w:val="0"/>
        <w:spacing w:after="0" w:line="240" w:lineRule="auto"/>
        <w:rPr>
          <w:color w:val="000000" w:themeColor="text1"/>
        </w:rPr>
      </w:pPr>
    </w:p>
    <w:p w14:paraId="3A78C5CD" w14:textId="77777777" w:rsidR="0099049B" w:rsidRPr="00673A83" w:rsidRDefault="0099049B">
      <w:pPr>
        <w:suppressAutoHyphens w:val="0"/>
        <w:spacing w:after="0" w:line="240" w:lineRule="auto"/>
        <w:rPr>
          <w:color w:val="000000" w:themeColor="text1"/>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6"/>
        <w:gridCol w:w="4803"/>
      </w:tblGrid>
      <w:tr w:rsidR="00A42141" w:rsidRPr="00673A83" w14:paraId="7D91302E" w14:textId="77777777" w:rsidTr="00B6227F">
        <w:tc>
          <w:tcPr>
            <w:tcW w:w="4836" w:type="dxa"/>
          </w:tcPr>
          <w:p w14:paraId="6EA7A84B" w14:textId="023644C4" w:rsidR="00A42141" w:rsidRPr="00673A83" w:rsidRDefault="00A42141" w:rsidP="00A42141">
            <w:pPr>
              <w:autoSpaceDE w:val="0"/>
              <w:spacing w:after="0" w:line="240" w:lineRule="auto"/>
              <w:ind w:right="25"/>
              <w:jc w:val="center"/>
              <w:rPr>
                <w:rFonts w:ascii="Times New Roman" w:hAnsi="Times New Roman"/>
                <w:b/>
                <w:bCs/>
                <w:color w:val="000000" w:themeColor="text1"/>
                <w:sz w:val="24"/>
                <w:szCs w:val="24"/>
                <w:lang w:eastAsia="zh-CN"/>
              </w:rPr>
            </w:pPr>
            <w:r w:rsidRPr="00673A83">
              <w:rPr>
                <w:rFonts w:ascii="Times New Roman" w:hAnsi="Times New Roman"/>
                <w:b/>
                <w:bCs/>
                <w:color w:val="000000" w:themeColor="text1"/>
                <w:sz w:val="24"/>
                <w:szCs w:val="24"/>
                <w:lang w:eastAsia="zh-CN"/>
              </w:rPr>
              <w:lastRenderedPageBreak/>
              <w:t>UNIVERSITATEA DIN ORADEA</w:t>
            </w:r>
          </w:p>
        </w:tc>
        <w:tc>
          <w:tcPr>
            <w:tcW w:w="4803" w:type="dxa"/>
          </w:tcPr>
          <w:p w14:paraId="30F03677" w14:textId="77777777" w:rsidR="00A42141" w:rsidRPr="00673A83" w:rsidRDefault="00A42141" w:rsidP="00A42141">
            <w:pPr>
              <w:autoSpaceDE w:val="0"/>
              <w:spacing w:after="0" w:line="240" w:lineRule="auto"/>
              <w:jc w:val="center"/>
              <w:rPr>
                <w:rFonts w:ascii="Times New Roman" w:hAnsi="Times New Roman"/>
                <w:b/>
                <w:bCs/>
                <w:i/>
                <w:iCs/>
                <w:color w:val="000000" w:themeColor="text1"/>
                <w:sz w:val="24"/>
                <w:szCs w:val="24"/>
                <w:lang w:eastAsia="zh-CN"/>
              </w:rPr>
            </w:pPr>
            <w:r w:rsidRPr="00673A83">
              <w:rPr>
                <w:rFonts w:ascii="Times New Roman" w:hAnsi="Times New Roman"/>
                <w:b/>
                <w:bCs/>
                <w:i/>
                <w:iCs/>
                <w:color w:val="000000" w:themeColor="text1"/>
                <w:sz w:val="24"/>
                <w:szCs w:val="24"/>
                <w:lang w:eastAsia="zh-CN"/>
              </w:rPr>
              <w:t>Anexa nr. 5</w:t>
            </w:r>
          </w:p>
          <w:p w14:paraId="0A663865" w14:textId="77777777" w:rsidR="00A42141" w:rsidRPr="00673A83" w:rsidRDefault="00A42141" w:rsidP="00A42141">
            <w:pPr>
              <w:autoSpaceDE w:val="0"/>
              <w:spacing w:after="0" w:line="240" w:lineRule="auto"/>
              <w:jc w:val="center"/>
              <w:rPr>
                <w:rFonts w:ascii="Times New Roman" w:hAnsi="Times New Roman"/>
                <w:b/>
                <w:bCs/>
                <w:i/>
                <w:iCs/>
                <w:color w:val="000000" w:themeColor="text1"/>
                <w:sz w:val="24"/>
                <w:szCs w:val="24"/>
                <w:lang w:eastAsia="zh-CN"/>
              </w:rPr>
            </w:pPr>
            <w:r w:rsidRPr="00673A83">
              <w:rPr>
                <w:rFonts w:ascii="Times New Roman" w:hAnsi="Times New Roman"/>
                <w:b/>
                <w:bCs/>
                <w:i/>
                <w:iCs/>
                <w:color w:val="000000" w:themeColor="text1"/>
                <w:sz w:val="24"/>
                <w:szCs w:val="24"/>
                <w:lang w:eastAsia="zh-CN"/>
              </w:rPr>
              <w:t>la Metodologia de concurs pentru</w:t>
            </w:r>
          </w:p>
          <w:p w14:paraId="0E8E20E8" w14:textId="77777777" w:rsidR="00A42141" w:rsidRPr="00673A83" w:rsidRDefault="00A42141" w:rsidP="00A42141">
            <w:pPr>
              <w:autoSpaceDE w:val="0"/>
              <w:spacing w:after="0" w:line="240" w:lineRule="auto"/>
              <w:jc w:val="center"/>
              <w:rPr>
                <w:rFonts w:ascii="Times New Roman" w:hAnsi="Times New Roman"/>
                <w:b/>
                <w:bCs/>
                <w:color w:val="000000" w:themeColor="text1"/>
                <w:sz w:val="24"/>
                <w:szCs w:val="24"/>
                <w:lang w:eastAsia="zh-CN"/>
              </w:rPr>
            </w:pPr>
            <w:r w:rsidRPr="00673A83">
              <w:rPr>
                <w:rFonts w:ascii="Times New Roman" w:hAnsi="Times New Roman"/>
                <w:b/>
                <w:bCs/>
                <w:i/>
                <w:iCs/>
                <w:color w:val="000000" w:themeColor="text1"/>
                <w:sz w:val="24"/>
                <w:szCs w:val="24"/>
                <w:lang w:eastAsia="zh-CN"/>
              </w:rPr>
              <w:t>ocuparea posturilor didactice și de cercetare</w:t>
            </w:r>
          </w:p>
        </w:tc>
      </w:tr>
    </w:tbl>
    <w:p w14:paraId="45F254FD" w14:textId="77777777" w:rsidR="00A42141" w:rsidRPr="00673A83" w:rsidRDefault="00A42141" w:rsidP="00A42141">
      <w:pPr>
        <w:autoSpaceDE w:val="0"/>
        <w:spacing w:after="0" w:line="240" w:lineRule="auto"/>
        <w:jc w:val="center"/>
        <w:rPr>
          <w:rFonts w:ascii="Times New Roman" w:eastAsia="Times New Roman" w:hAnsi="Times New Roman"/>
          <w:b/>
          <w:bCs/>
          <w:color w:val="000000" w:themeColor="text1"/>
          <w:sz w:val="24"/>
          <w:szCs w:val="24"/>
          <w:lang w:eastAsia="zh-CN"/>
        </w:rPr>
      </w:pPr>
    </w:p>
    <w:p w14:paraId="7CB3468C" w14:textId="77777777" w:rsidR="00A42141" w:rsidRPr="00673A83" w:rsidRDefault="00A42141" w:rsidP="00A42141">
      <w:pPr>
        <w:autoSpaceDE w:val="0"/>
        <w:spacing w:after="0" w:line="240" w:lineRule="auto"/>
        <w:jc w:val="center"/>
        <w:rPr>
          <w:rFonts w:ascii="Times New Roman" w:eastAsia="Times New Roman" w:hAnsi="Times New Roman"/>
          <w:b/>
          <w:bCs/>
          <w:color w:val="000000" w:themeColor="text1"/>
          <w:sz w:val="24"/>
          <w:szCs w:val="24"/>
          <w:lang w:eastAsia="zh-CN"/>
        </w:rPr>
      </w:pPr>
    </w:p>
    <w:p w14:paraId="04A6647F" w14:textId="77777777" w:rsidR="00A42141" w:rsidRPr="00673A83" w:rsidRDefault="00A42141" w:rsidP="00A42141">
      <w:pPr>
        <w:autoSpaceDE w:val="0"/>
        <w:spacing w:after="0" w:line="240" w:lineRule="auto"/>
        <w:jc w:val="center"/>
        <w:rPr>
          <w:rFonts w:ascii="Times New Roman" w:eastAsia="Times New Roman" w:hAnsi="Times New Roman"/>
          <w:b/>
          <w:bCs/>
          <w:color w:val="000000" w:themeColor="text1"/>
          <w:sz w:val="24"/>
          <w:szCs w:val="24"/>
          <w:lang w:eastAsia="zh-CN"/>
        </w:rPr>
      </w:pPr>
    </w:p>
    <w:p w14:paraId="7E6A045F" w14:textId="77777777" w:rsidR="00A42141" w:rsidRPr="00673A83" w:rsidRDefault="00A42141" w:rsidP="00A42141">
      <w:pPr>
        <w:autoSpaceDE w:val="0"/>
        <w:spacing w:after="0" w:line="240" w:lineRule="auto"/>
        <w:jc w:val="center"/>
        <w:rPr>
          <w:rFonts w:ascii="Times New Roman" w:eastAsia="Times New Roman" w:hAnsi="Times New Roman"/>
          <w:b/>
          <w:bCs/>
          <w:color w:val="000000" w:themeColor="text1"/>
          <w:sz w:val="24"/>
          <w:szCs w:val="24"/>
          <w:lang w:eastAsia="zh-CN"/>
        </w:rPr>
      </w:pPr>
    </w:p>
    <w:p w14:paraId="44369F1B" w14:textId="77777777" w:rsidR="00A42141" w:rsidRPr="00673A83" w:rsidRDefault="00A42141" w:rsidP="00A42141">
      <w:pPr>
        <w:autoSpaceDE w:val="0"/>
        <w:spacing w:after="0" w:line="240" w:lineRule="auto"/>
        <w:jc w:val="center"/>
        <w:rPr>
          <w:rFonts w:ascii="Times New Roman" w:eastAsia="Times New Roman" w:hAnsi="Times New Roman"/>
          <w:b/>
          <w:bCs/>
          <w:color w:val="000000" w:themeColor="text1"/>
          <w:sz w:val="24"/>
          <w:szCs w:val="24"/>
          <w:lang w:eastAsia="zh-CN"/>
        </w:rPr>
      </w:pPr>
      <w:r w:rsidRPr="00673A83">
        <w:rPr>
          <w:rFonts w:ascii="Times New Roman" w:eastAsia="Times New Roman" w:hAnsi="Times New Roman"/>
          <w:b/>
          <w:bCs/>
          <w:color w:val="000000" w:themeColor="text1"/>
          <w:sz w:val="24"/>
          <w:szCs w:val="24"/>
          <w:lang w:eastAsia="zh-CN"/>
        </w:rPr>
        <w:t>RAPORT</w:t>
      </w:r>
    </w:p>
    <w:p w14:paraId="7E82AC8A" w14:textId="77777777" w:rsidR="00A42141" w:rsidRPr="00673A83" w:rsidRDefault="00A42141" w:rsidP="00A42141">
      <w:pPr>
        <w:autoSpaceDE w:val="0"/>
        <w:spacing w:after="0" w:line="240" w:lineRule="auto"/>
        <w:jc w:val="center"/>
        <w:rPr>
          <w:rFonts w:ascii="Times New Roman" w:eastAsia="Times New Roman" w:hAnsi="Times New Roman"/>
          <w:b/>
          <w:bCs/>
          <w:color w:val="000000" w:themeColor="text1"/>
          <w:sz w:val="24"/>
          <w:szCs w:val="24"/>
          <w:lang w:eastAsia="zh-CN"/>
        </w:rPr>
      </w:pPr>
      <w:r w:rsidRPr="00673A83">
        <w:rPr>
          <w:rFonts w:ascii="Times New Roman" w:eastAsia="Times New Roman" w:hAnsi="Times New Roman"/>
          <w:b/>
          <w:bCs/>
          <w:color w:val="000000" w:themeColor="text1"/>
          <w:sz w:val="24"/>
          <w:szCs w:val="24"/>
          <w:lang w:eastAsia="zh-CN"/>
        </w:rPr>
        <w:t>asupra concursului pentru ocuparea posturilor didactice și de cercetare</w:t>
      </w:r>
    </w:p>
    <w:p w14:paraId="76223340" w14:textId="77777777" w:rsidR="00A42141" w:rsidRPr="00673A83" w:rsidRDefault="00A42141" w:rsidP="00A42141">
      <w:pPr>
        <w:autoSpaceDE w:val="0"/>
        <w:spacing w:after="0" w:line="240" w:lineRule="auto"/>
        <w:jc w:val="center"/>
        <w:rPr>
          <w:rFonts w:ascii="Times New Roman" w:eastAsia="Times New Roman" w:hAnsi="Times New Roman"/>
          <w:b/>
          <w:bCs/>
          <w:color w:val="000000" w:themeColor="text1"/>
          <w:sz w:val="24"/>
          <w:szCs w:val="24"/>
          <w:lang w:eastAsia="zh-CN"/>
        </w:rPr>
      </w:pPr>
      <w:r w:rsidRPr="00673A83">
        <w:rPr>
          <w:rFonts w:ascii="Times New Roman" w:eastAsia="Times New Roman" w:hAnsi="Times New Roman"/>
          <w:b/>
          <w:bCs/>
          <w:color w:val="000000" w:themeColor="text1"/>
          <w:sz w:val="24"/>
          <w:szCs w:val="24"/>
          <w:lang w:eastAsia="zh-CN"/>
        </w:rPr>
        <w:t>Sesiunea __________________________</w:t>
      </w:r>
    </w:p>
    <w:p w14:paraId="19150787" w14:textId="77777777" w:rsidR="00A42141" w:rsidRPr="00673A83" w:rsidRDefault="00A42141" w:rsidP="00A42141">
      <w:pPr>
        <w:autoSpaceDE w:val="0"/>
        <w:spacing w:after="0" w:line="240" w:lineRule="auto"/>
        <w:jc w:val="both"/>
        <w:rPr>
          <w:rFonts w:ascii="Times New Roman" w:eastAsia="Times New Roman" w:hAnsi="Times New Roman"/>
          <w:b/>
          <w:bCs/>
          <w:color w:val="000000" w:themeColor="text1"/>
          <w:sz w:val="24"/>
          <w:szCs w:val="24"/>
          <w:lang w:eastAsia="zh-CN"/>
        </w:rPr>
      </w:pPr>
    </w:p>
    <w:p w14:paraId="56CE8176" w14:textId="77777777" w:rsidR="00A42141" w:rsidRPr="00673A83" w:rsidRDefault="00A42141" w:rsidP="00A42141">
      <w:pPr>
        <w:autoSpaceDE w:val="0"/>
        <w:spacing w:after="0" w:line="480" w:lineRule="auto"/>
        <w:jc w:val="both"/>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Membrii comisiei de concurs (nume, prenume, titlu didactic, afiliere instituțională):</w:t>
      </w:r>
    </w:p>
    <w:p w14:paraId="4B496748" w14:textId="77777777" w:rsidR="00A42141" w:rsidRPr="00673A83" w:rsidRDefault="00A42141" w:rsidP="00A42141">
      <w:pPr>
        <w:autoSpaceDE w:val="0"/>
        <w:spacing w:after="0" w:line="480" w:lineRule="auto"/>
        <w:jc w:val="both"/>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ab/>
        <w:t>Președinte:</w:t>
      </w:r>
      <w:r w:rsidRPr="00673A83">
        <w:rPr>
          <w:rFonts w:ascii="Times New Roman" w:eastAsia="Times New Roman" w:hAnsi="Times New Roman"/>
          <w:color w:val="000000" w:themeColor="text1"/>
          <w:sz w:val="24"/>
          <w:szCs w:val="24"/>
          <w:lang w:eastAsia="zh-CN"/>
        </w:rPr>
        <w:tab/>
        <w:t>______________________________________________________</w:t>
      </w:r>
    </w:p>
    <w:p w14:paraId="5A0BFFB5" w14:textId="77777777" w:rsidR="00A42141" w:rsidRPr="00673A83" w:rsidRDefault="00A42141" w:rsidP="00A42141">
      <w:pPr>
        <w:autoSpaceDE w:val="0"/>
        <w:spacing w:after="0" w:line="480" w:lineRule="auto"/>
        <w:jc w:val="both"/>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ab/>
        <w:t>Membru:</w:t>
      </w:r>
      <w:r w:rsidRPr="00673A83">
        <w:rPr>
          <w:rFonts w:ascii="Times New Roman" w:eastAsia="Times New Roman" w:hAnsi="Times New Roman"/>
          <w:color w:val="000000" w:themeColor="text1"/>
          <w:sz w:val="24"/>
          <w:szCs w:val="24"/>
          <w:lang w:eastAsia="zh-CN"/>
        </w:rPr>
        <w:tab/>
        <w:t>______________________________________________________</w:t>
      </w:r>
    </w:p>
    <w:p w14:paraId="195DB8B2" w14:textId="77777777" w:rsidR="00A42141" w:rsidRPr="00673A83" w:rsidRDefault="00A42141" w:rsidP="00A42141">
      <w:pPr>
        <w:autoSpaceDE w:val="0"/>
        <w:spacing w:after="0" w:line="480" w:lineRule="auto"/>
        <w:jc w:val="both"/>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ab/>
        <w:t>Membru:</w:t>
      </w:r>
      <w:r w:rsidRPr="00673A83">
        <w:rPr>
          <w:rFonts w:ascii="Times New Roman" w:eastAsia="Times New Roman" w:hAnsi="Times New Roman"/>
          <w:color w:val="000000" w:themeColor="text1"/>
          <w:sz w:val="24"/>
          <w:szCs w:val="24"/>
          <w:lang w:eastAsia="zh-CN"/>
        </w:rPr>
        <w:tab/>
        <w:t>______________________________________________________</w:t>
      </w:r>
    </w:p>
    <w:p w14:paraId="3B833465" w14:textId="77777777" w:rsidR="00A42141" w:rsidRPr="00673A83" w:rsidRDefault="00A42141" w:rsidP="00A42141">
      <w:pPr>
        <w:autoSpaceDE w:val="0"/>
        <w:spacing w:after="0" w:line="480" w:lineRule="auto"/>
        <w:jc w:val="both"/>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ab/>
        <w:t>Membru:</w:t>
      </w:r>
      <w:r w:rsidRPr="00673A83">
        <w:rPr>
          <w:rFonts w:ascii="Times New Roman" w:eastAsia="Times New Roman" w:hAnsi="Times New Roman"/>
          <w:color w:val="000000" w:themeColor="text1"/>
          <w:sz w:val="24"/>
          <w:szCs w:val="24"/>
          <w:lang w:eastAsia="zh-CN"/>
        </w:rPr>
        <w:tab/>
        <w:t>______________________________________________________</w:t>
      </w:r>
    </w:p>
    <w:p w14:paraId="337DD538" w14:textId="77777777" w:rsidR="00A42141" w:rsidRPr="00673A83" w:rsidRDefault="00A42141" w:rsidP="00A42141">
      <w:pPr>
        <w:autoSpaceDE w:val="0"/>
        <w:spacing w:after="0" w:line="480" w:lineRule="auto"/>
        <w:jc w:val="both"/>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ab/>
        <w:t>Membru:</w:t>
      </w:r>
      <w:r w:rsidRPr="00673A83">
        <w:rPr>
          <w:rFonts w:ascii="Times New Roman" w:eastAsia="Times New Roman" w:hAnsi="Times New Roman"/>
          <w:color w:val="000000" w:themeColor="text1"/>
          <w:sz w:val="24"/>
          <w:szCs w:val="24"/>
          <w:lang w:eastAsia="zh-CN"/>
        </w:rPr>
        <w:tab/>
        <w:t>______________________________________________________</w:t>
      </w:r>
    </w:p>
    <w:p w14:paraId="545DCA2A" w14:textId="3E73439B" w:rsidR="00A42141" w:rsidRPr="00673A83" w:rsidRDefault="00A42141" w:rsidP="00A42141">
      <w:pPr>
        <w:autoSpaceDE w:val="0"/>
        <w:spacing w:after="0" w:line="480" w:lineRule="auto"/>
        <w:jc w:val="both"/>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 xml:space="preserve">desemnată prin decizia Rectorului Universității din Oradea nr. _________ din data de ________________, pentru evaluarea candidaților înscriși la concursul pentru ocuparea postului vacant de _____________, poziția______, Disciplinele ______________________________________________________________________________________________________________________________, </w:t>
      </w:r>
    </w:p>
    <w:p w14:paraId="2D218FA4" w14:textId="77777777" w:rsidR="00A42141" w:rsidRPr="00673A83" w:rsidRDefault="00A42141" w:rsidP="00A42141">
      <w:pPr>
        <w:autoSpaceDE w:val="0"/>
        <w:spacing w:after="0" w:line="480" w:lineRule="auto"/>
        <w:jc w:val="both"/>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Departamentul _____________________________, Facultatea _______________________________, în urma derulării procedurii de concurs în conformitate cu Procedura proprie a facultății, întocmesc următorul raport:</w:t>
      </w:r>
    </w:p>
    <w:p w14:paraId="7B904D02" w14:textId="77777777" w:rsidR="00A42141" w:rsidRPr="00673A83" w:rsidRDefault="00A42141" w:rsidP="00A42141">
      <w:pPr>
        <w:autoSpaceDE w:val="0"/>
        <w:spacing w:after="0" w:line="240" w:lineRule="auto"/>
        <w:jc w:val="both"/>
        <w:rPr>
          <w:rFonts w:ascii="Times New Roman" w:eastAsia="Times New Roman" w:hAnsi="Times New Roman"/>
          <w:color w:val="000000" w:themeColor="text1"/>
          <w:sz w:val="24"/>
          <w:szCs w:val="24"/>
          <w:lang w:eastAsia="zh-CN"/>
        </w:rPr>
      </w:pPr>
    </w:p>
    <w:p w14:paraId="69E73C09" w14:textId="77777777" w:rsidR="00A42141" w:rsidRPr="00673A83" w:rsidRDefault="00A42141" w:rsidP="00A42141">
      <w:pPr>
        <w:autoSpaceDE w:val="0"/>
        <w:spacing w:after="0" w:line="240" w:lineRule="auto"/>
        <w:jc w:val="center"/>
        <w:rPr>
          <w:rFonts w:ascii="Times New Roman" w:eastAsia="Times New Roman" w:hAnsi="Times New Roman"/>
          <w:b/>
          <w:bCs/>
          <w:color w:val="000000" w:themeColor="text1"/>
          <w:sz w:val="24"/>
          <w:szCs w:val="24"/>
          <w:lang w:eastAsia="zh-CN"/>
        </w:rPr>
      </w:pPr>
      <w:r w:rsidRPr="00673A83">
        <w:rPr>
          <w:rFonts w:ascii="Times New Roman" w:eastAsia="Times New Roman" w:hAnsi="Times New Roman"/>
          <w:b/>
          <w:bCs/>
          <w:color w:val="000000" w:themeColor="text1"/>
          <w:sz w:val="24"/>
          <w:szCs w:val="24"/>
          <w:lang w:eastAsia="zh-CN"/>
        </w:rPr>
        <w:t>I. DATE DESPRE CANDIDAȚII ÎNSCRIȘI</w:t>
      </w:r>
    </w:p>
    <w:p w14:paraId="66F71E47" w14:textId="77777777" w:rsidR="00A42141" w:rsidRPr="00673A83" w:rsidRDefault="00A42141" w:rsidP="00A42141">
      <w:pPr>
        <w:autoSpaceDE w:val="0"/>
        <w:spacing w:after="0" w:line="240" w:lineRule="auto"/>
        <w:jc w:val="both"/>
        <w:rPr>
          <w:rFonts w:ascii="Times New Roman" w:eastAsia="Times New Roman" w:hAnsi="Times New Roman"/>
          <w:b/>
          <w:bCs/>
          <w:color w:val="000000" w:themeColor="text1"/>
          <w:sz w:val="12"/>
          <w:szCs w:val="12"/>
          <w:lang w:eastAsia="zh-CN"/>
        </w:rPr>
      </w:pPr>
    </w:p>
    <w:p w14:paraId="3151710C" w14:textId="77777777" w:rsidR="00A42141" w:rsidRPr="00673A83" w:rsidRDefault="00A42141" w:rsidP="00A42141">
      <w:pPr>
        <w:autoSpaceDE w:val="0"/>
        <w:spacing w:after="0" w:line="240" w:lineRule="auto"/>
        <w:jc w:val="both"/>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1. Candidați înscriși:</w:t>
      </w:r>
    </w:p>
    <w:p w14:paraId="1C6A9860" w14:textId="77777777" w:rsidR="00A42141" w:rsidRPr="00673A83" w:rsidRDefault="00A42141" w:rsidP="00A42141">
      <w:pPr>
        <w:autoSpaceDE w:val="0"/>
        <w:spacing w:after="0" w:line="360" w:lineRule="auto"/>
        <w:jc w:val="both"/>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___________________________________________________________________________</w:t>
      </w:r>
    </w:p>
    <w:p w14:paraId="40646B80" w14:textId="77777777" w:rsidR="00A42141" w:rsidRPr="00673A83" w:rsidRDefault="00A42141" w:rsidP="00A42141">
      <w:pPr>
        <w:autoSpaceDE w:val="0"/>
        <w:spacing w:after="0" w:line="360" w:lineRule="auto"/>
        <w:jc w:val="both"/>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___________________________________________________________________________</w:t>
      </w:r>
    </w:p>
    <w:p w14:paraId="677CD20F" w14:textId="77777777" w:rsidR="00A42141" w:rsidRPr="00673A83" w:rsidRDefault="00A42141" w:rsidP="00A42141">
      <w:pPr>
        <w:autoSpaceDE w:val="0"/>
        <w:spacing w:after="0" w:line="360" w:lineRule="auto"/>
        <w:jc w:val="both"/>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___________________________________________________________________________</w:t>
      </w:r>
    </w:p>
    <w:p w14:paraId="3A936B02" w14:textId="77777777" w:rsidR="00A42141" w:rsidRPr="00673A83" w:rsidRDefault="00A42141" w:rsidP="00A42141">
      <w:pPr>
        <w:autoSpaceDE w:val="0"/>
        <w:spacing w:after="0" w:line="240" w:lineRule="auto"/>
        <w:jc w:val="both"/>
        <w:rPr>
          <w:rFonts w:ascii="Times New Roman" w:eastAsia="Times New Roman" w:hAnsi="Times New Roman"/>
          <w:color w:val="000000" w:themeColor="text1"/>
          <w:sz w:val="12"/>
          <w:szCs w:val="12"/>
          <w:lang w:eastAsia="zh-CN"/>
        </w:rPr>
      </w:pPr>
    </w:p>
    <w:p w14:paraId="447CF23C" w14:textId="77777777" w:rsidR="00A42141" w:rsidRPr="00673A83" w:rsidRDefault="00A42141" w:rsidP="00A42141">
      <w:pPr>
        <w:autoSpaceDE w:val="0"/>
        <w:spacing w:after="0" w:line="240" w:lineRule="auto"/>
        <w:jc w:val="both"/>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2. Candidați prezenți la concurs, la proba scrisă – practică / prelegerea didactică:</w:t>
      </w:r>
    </w:p>
    <w:p w14:paraId="0865BEB8" w14:textId="77777777" w:rsidR="00A42141" w:rsidRPr="00673A83" w:rsidRDefault="00A42141" w:rsidP="00A42141">
      <w:pPr>
        <w:autoSpaceDE w:val="0"/>
        <w:spacing w:after="0" w:line="360" w:lineRule="auto"/>
        <w:jc w:val="both"/>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___________________________________________________________________________</w:t>
      </w:r>
    </w:p>
    <w:p w14:paraId="425240EE" w14:textId="77777777" w:rsidR="00A42141" w:rsidRPr="00673A83" w:rsidRDefault="00A42141" w:rsidP="00A42141">
      <w:pPr>
        <w:autoSpaceDE w:val="0"/>
        <w:spacing w:after="0" w:line="360" w:lineRule="auto"/>
        <w:jc w:val="both"/>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___________________________________________________________________________</w:t>
      </w:r>
    </w:p>
    <w:p w14:paraId="6891CB1E" w14:textId="77777777" w:rsidR="00A42141" w:rsidRPr="00673A83" w:rsidRDefault="00A42141" w:rsidP="00A42141">
      <w:pPr>
        <w:autoSpaceDE w:val="0"/>
        <w:spacing w:after="0" w:line="360" w:lineRule="auto"/>
        <w:jc w:val="both"/>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___________________________________________________________________________</w:t>
      </w:r>
    </w:p>
    <w:p w14:paraId="3C2A23E0" w14:textId="77777777" w:rsidR="00A42141" w:rsidRPr="00673A83" w:rsidRDefault="00A42141" w:rsidP="00A42141">
      <w:pPr>
        <w:autoSpaceDE w:val="0"/>
        <w:spacing w:after="0" w:line="240" w:lineRule="auto"/>
        <w:jc w:val="both"/>
        <w:rPr>
          <w:rFonts w:ascii="Times New Roman" w:eastAsia="Times New Roman" w:hAnsi="Times New Roman"/>
          <w:color w:val="000000" w:themeColor="text1"/>
          <w:sz w:val="24"/>
          <w:szCs w:val="24"/>
          <w:lang w:eastAsia="zh-CN"/>
        </w:rPr>
      </w:pPr>
    </w:p>
    <w:p w14:paraId="37AF2A62" w14:textId="77777777" w:rsidR="00A42141" w:rsidRPr="00673A83" w:rsidRDefault="00A42141" w:rsidP="00A42141">
      <w:pPr>
        <w:autoSpaceDE w:val="0"/>
        <w:spacing w:after="0" w:line="240" w:lineRule="auto"/>
        <w:jc w:val="center"/>
        <w:rPr>
          <w:rFonts w:ascii="Times New Roman" w:eastAsia="Times New Roman" w:hAnsi="Times New Roman"/>
          <w:b/>
          <w:bCs/>
          <w:color w:val="000000" w:themeColor="text1"/>
          <w:sz w:val="24"/>
          <w:szCs w:val="24"/>
          <w:lang w:eastAsia="zh-CN"/>
        </w:rPr>
      </w:pPr>
      <w:r w:rsidRPr="00673A83">
        <w:rPr>
          <w:rFonts w:ascii="Times New Roman" w:eastAsia="Times New Roman" w:hAnsi="Times New Roman"/>
          <w:b/>
          <w:bCs/>
          <w:color w:val="000000" w:themeColor="text1"/>
          <w:sz w:val="24"/>
          <w:szCs w:val="24"/>
          <w:lang w:eastAsia="zh-CN"/>
        </w:rPr>
        <w:t>II. REZULTATE OBȚINUTE</w:t>
      </w:r>
    </w:p>
    <w:p w14:paraId="55F9BB8E" w14:textId="77777777" w:rsidR="00A42141" w:rsidRPr="00673A83" w:rsidRDefault="00A42141" w:rsidP="00A42141">
      <w:pPr>
        <w:autoSpaceDE w:val="0"/>
        <w:spacing w:after="0" w:line="240" w:lineRule="auto"/>
        <w:jc w:val="center"/>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(se vor trece candidații în ordinea descrescătoare a punctajului final obținut)</w:t>
      </w:r>
    </w:p>
    <w:tbl>
      <w:tblPr>
        <w:tblW w:w="10574" w:type="dxa"/>
        <w:jc w:val="center"/>
        <w:tblLayout w:type="fixed"/>
        <w:tblCellMar>
          <w:top w:w="55" w:type="dxa"/>
          <w:left w:w="55" w:type="dxa"/>
          <w:bottom w:w="55" w:type="dxa"/>
          <w:right w:w="55" w:type="dxa"/>
        </w:tblCellMar>
        <w:tblLook w:val="0000" w:firstRow="0" w:lastRow="0" w:firstColumn="0" w:lastColumn="0" w:noHBand="0" w:noVBand="0"/>
      </w:tblPr>
      <w:tblGrid>
        <w:gridCol w:w="503"/>
        <w:gridCol w:w="4328"/>
        <w:gridCol w:w="609"/>
        <w:gridCol w:w="609"/>
        <w:gridCol w:w="721"/>
        <w:gridCol w:w="761"/>
        <w:gridCol w:w="761"/>
        <w:gridCol w:w="760"/>
        <w:gridCol w:w="761"/>
        <w:gridCol w:w="761"/>
      </w:tblGrid>
      <w:tr w:rsidR="00673A83" w:rsidRPr="00673A83" w14:paraId="25BA88FB" w14:textId="77777777" w:rsidTr="008C3F4C">
        <w:trPr>
          <w:trHeight w:val="891"/>
          <w:jc w:val="center"/>
        </w:trPr>
        <w:tc>
          <w:tcPr>
            <w:tcW w:w="503" w:type="dxa"/>
            <w:vMerge w:val="restart"/>
            <w:tcBorders>
              <w:top w:val="single" w:sz="1" w:space="0" w:color="000000"/>
              <w:left w:val="single" w:sz="1" w:space="0" w:color="000000"/>
              <w:bottom w:val="single" w:sz="1" w:space="0" w:color="000000"/>
            </w:tcBorders>
            <w:shd w:val="clear" w:color="auto" w:fill="auto"/>
            <w:vAlign w:val="center"/>
          </w:tcPr>
          <w:p w14:paraId="689D1B23"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Nr.</w:t>
            </w:r>
          </w:p>
          <w:p w14:paraId="6E2704C6" w14:textId="77777777" w:rsidR="00A42141" w:rsidRPr="00673A83" w:rsidRDefault="00A42141" w:rsidP="00A42141">
            <w:pPr>
              <w:suppressLineNumbers/>
              <w:spacing w:after="0" w:line="200" w:lineRule="atLeast"/>
              <w:jc w:val="center"/>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crt.</w:t>
            </w:r>
          </w:p>
        </w:tc>
        <w:tc>
          <w:tcPr>
            <w:tcW w:w="4328" w:type="dxa"/>
            <w:vMerge w:val="restart"/>
            <w:tcBorders>
              <w:top w:val="single" w:sz="1" w:space="0" w:color="000000"/>
              <w:left w:val="single" w:sz="1" w:space="0" w:color="000000"/>
              <w:bottom w:val="single" w:sz="1" w:space="0" w:color="000000"/>
            </w:tcBorders>
            <w:shd w:val="clear" w:color="auto" w:fill="auto"/>
            <w:vAlign w:val="center"/>
          </w:tcPr>
          <w:p w14:paraId="69EF11D2"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Candidați înscriși</w:t>
            </w:r>
          </w:p>
        </w:tc>
        <w:tc>
          <w:tcPr>
            <w:tcW w:w="1218" w:type="dxa"/>
            <w:gridSpan w:val="2"/>
            <w:tcBorders>
              <w:top w:val="single" w:sz="1" w:space="0" w:color="000000"/>
              <w:left w:val="single" w:sz="1" w:space="0" w:color="000000"/>
              <w:bottom w:val="single" w:sz="1" w:space="0" w:color="000000"/>
            </w:tcBorders>
            <w:shd w:val="clear" w:color="auto" w:fill="auto"/>
            <w:vAlign w:val="center"/>
          </w:tcPr>
          <w:p w14:paraId="138B82BA"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Cerințe și standarde îndeplinite</w:t>
            </w:r>
          </w:p>
        </w:tc>
        <w:tc>
          <w:tcPr>
            <w:tcW w:w="3764" w:type="dxa"/>
            <w:gridSpan w:val="5"/>
            <w:tcBorders>
              <w:top w:val="single" w:sz="1" w:space="0" w:color="000000"/>
              <w:left w:val="single" w:sz="1" w:space="0" w:color="000000"/>
              <w:bottom w:val="single" w:sz="1" w:space="0" w:color="000000"/>
            </w:tcBorders>
          </w:tcPr>
          <w:p w14:paraId="6A22E073"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Punctaj președinte și membrii comisiei</w:t>
            </w:r>
          </w:p>
        </w:tc>
        <w:tc>
          <w:tcPr>
            <w:tcW w:w="761"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14:paraId="57099589" w14:textId="77777777" w:rsidR="00A42141" w:rsidRPr="00673A83" w:rsidRDefault="00A42141" w:rsidP="00A42141">
            <w:pPr>
              <w:suppressLineNumbers/>
              <w:spacing w:after="0" w:line="200" w:lineRule="atLeast"/>
              <w:jc w:val="center"/>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Final</w:t>
            </w:r>
          </w:p>
        </w:tc>
      </w:tr>
      <w:tr w:rsidR="00673A83" w:rsidRPr="00673A83" w14:paraId="0528BC03" w14:textId="77777777" w:rsidTr="008C3F4C">
        <w:trPr>
          <w:trHeight w:val="147"/>
          <w:jc w:val="center"/>
        </w:trPr>
        <w:tc>
          <w:tcPr>
            <w:tcW w:w="503" w:type="dxa"/>
            <w:vMerge/>
            <w:tcBorders>
              <w:left w:val="single" w:sz="1" w:space="0" w:color="000000"/>
              <w:bottom w:val="single" w:sz="1" w:space="0" w:color="000000"/>
            </w:tcBorders>
            <w:shd w:val="clear" w:color="auto" w:fill="auto"/>
            <w:vAlign w:val="center"/>
          </w:tcPr>
          <w:p w14:paraId="0025C15B"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p>
        </w:tc>
        <w:tc>
          <w:tcPr>
            <w:tcW w:w="4328" w:type="dxa"/>
            <w:vMerge/>
            <w:tcBorders>
              <w:left w:val="single" w:sz="1" w:space="0" w:color="000000"/>
              <w:bottom w:val="single" w:sz="1" w:space="0" w:color="000000"/>
            </w:tcBorders>
            <w:shd w:val="clear" w:color="auto" w:fill="auto"/>
            <w:vAlign w:val="center"/>
          </w:tcPr>
          <w:p w14:paraId="43776E11"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p>
        </w:tc>
        <w:tc>
          <w:tcPr>
            <w:tcW w:w="609" w:type="dxa"/>
            <w:tcBorders>
              <w:left w:val="single" w:sz="1" w:space="0" w:color="000000"/>
              <w:bottom w:val="single" w:sz="1" w:space="0" w:color="000000"/>
            </w:tcBorders>
            <w:shd w:val="clear" w:color="auto" w:fill="auto"/>
            <w:vAlign w:val="center"/>
          </w:tcPr>
          <w:p w14:paraId="57C649E2"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DA</w:t>
            </w:r>
          </w:p>
        </w:tc>
        <w:tc>
          <w:tcPr>
            <w:tcW w:w="609" w:type="dxa"/>
            <w:tcBorders>
              <w:left w:val="single" w:sz="1" w:space="0" w:color="000000"/>
              <w:bottom w:val="single" w:sz="1" w:space="0" w:color="000000"/>
            </w:tcBorders>
            <w:shd w:val="clear" w:color="auto" w:fill="auto"/>
            <w:vAlign w:val="center"/>
          </w:tcPr>
          <w:p w14:paraId="6D0D44CE"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NU</w:t>
            </w:r>
          </w:p>
        </w:tc>
        <w:tc>
          <w:tcPr>
            <w:tcW w:w="721" w:type="dxa"/>
            <w:tcBorders>
              <w:left w:val="single" w:sz="1" w:space="0" w:color="000000"/>
              <w:bottom w:val="single" w:sz="1" w:space="0" w:color="000000"/>
            </w:tcBorders>
          </w:tcPr>
          <w:p w14:paraId="31158DA5"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P</w:t>
            </w:r>
          </w:p>
        </w:tc>
        <w:tc>
          <w:tcPr>
            <w:tcW w:w="761" w:type="dxa"/>
            <w:tcBorders>
              <w:left w:val="single" w:sz="1" w:space="0" w:color="000000"/>
              <w:bottom w:val="single" w:sz="1" w:space="0" w:color="000000"/>
              <w:right w:val="single" w:sz="1" w:space="0" w:color="000000"/>
            </w:tcBorders>
          </w:tcPr>
          <w:p w14:paraId="22E7C1B1"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1</w:t>
            </w:r>
          </w:p>
        </w:tc>
        <w:tc>
          <w:tcPr>
            <w:tcW w:w="761" w:type="dxa"/>
            <w:tcBorders>
              <w:left w:val="single" w:sz="1" w:space="0" w:color="000000"/>
              <w:bottom w:val="single" w:sz="1" w:space="0" w:color="000000"/>
            </w:tcBorders>
          </w:tcPr>
          <w:p w14:paraId="2FFE7978"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2</w:t>
            </w:r>
          </w:p>
        </w:tc>
        <w:tc>
          <w:tcPr>
            <w:tcW w:w="760" w:type="dxa"/>
            <w:tcBorders>
              <w:left w:val="single" w:sz="1" w:space="0" w:color="000000"/>
              <w:bottom w:val="single" w:sz="1" w:space="0" w:color="000000"/>
              <w:right w:val="single" w:sz="1" w:space="0" w:color="000000"/>
            </w:tcBorders>
          </w:tcPr>
          <w:p w14:paraId="5086C616"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3</w:t>
            </w:r>
          </w:p>
        </w:tc>
        <w:tc>
          <w:tcPr>
            <w:tcW w:w="761" w:type="dxa"/>
            <w:tcBorders>
              <w:left w:val="single" w:sz="1" w:space="0" w:color="000000"/>
              <w:bottom w:val="single" w:sz="1" w:space="0" w:color="000000"/>
            </w:tcBorders>
          </w:tcPr>
          <w:p w14:paraId="5D6A1D7F"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4</w:t>
            </w:r>
          </w:p>
        </w:tc>
        <w:tc>
          <w:tcPr>
            <w:tcW w:w="761" w:type="dxa"/>
            <w:vMerge/>
            <w:tcBorders>
              <w:left w:val="single" w:sz="1" w:space="0" w:color="000000"/>
              <w:bottom w:val="single" w:sz="1" w:space="0" w:color="000000"/>
              <w:right w:val="single" w:sz="1" w:space="0" w:color="000000"/>
            </w:tcBorders>
            <w:shd w:val="clear" w:color="auto" w:fill="auto"/>
            <w:vAlign w:val="center"/>
          </w:tcPr>
          <w:p w14:paraId="4AFA735E"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p>
        </w:tc>
      </w:tr>
      <w:tr w:rsidR="00673A83" w:rsidRPr="00673A83" w14:paraId="1069452D" w14:textId="77777777" w:rsidTr="008C3F4C">
        <w:trPr>
          <w:trHeight w:val="292"/>
          <w:jc w:val="center"/>
        </w:trPr>
        <w:tc>
          <w:tcPr>
            <w:tcW w:w="503" w:type="dxa"/>
            <w:tcBorders>
              <w:left w:val="single" w:sz="1" w:space="0" w:color="000000"/>
              <w:bottom w:val="single" w:sz="1" w:space="0" w:color="000000"/>
            </w:tcBorders>
            <w:shd w:val="clear" w:color="auto" w:fill="auto"/>
            <w:vAlign w:val="center"/>
          </w:tcPr>
          <w:p w14:paraId="06C170EC"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1</w:t>
            </w:r>
          </w:p>
        </w:tc>
        <w:tc>
          <w:tcPr>
            <w:tcW w:w="4328" w:type="dxa"/>
            <w:tcBorders>
              <w:left w:val="single" w:sz="1" w:space="0" w:color="000000"/>
              <w:bottom w:val="single" w:sz="1" w:space="0" w:color="000000"/>
            </w:tcBorders>
            <w:shd w:val="clear" w:color="auto" w:fill="auto"/>
            <w:vAlign w:val="center"/>
          </w:tcPr>
          <w:p w14:paraId="4615B931"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p>
        </w:tc>
        <w:tc>
          <w:tcPr>
            <w:tcW w:w="609" w:type="dxa"/>
            <w:tcBorders>
              <w:left w:val="single" w:sz="1" w:space="0" w:color="000000"/>
              <w:bottom w:val="single" w:sz="1" w:space="0" w:color="000000"/>
            </w:tcBorders>
            <w:shd w:val="clear" w:color="auto" w:fill="auto"/>
            <w:vAlign w:val="center"/>
          </w:tcPr>
          <w:p w14:paraId="4A6E7420"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p>
        </w:tc>
        <w:tc>
          <w:tcPr>
            <w:tcW w:w="609" w:type="dxa"/>
            <w:tcBorders>
              <w:left w:val="single" w:sz="1" w:space="0" w:color="000000"/>
              <w:bottom w:val="single" w:sz="1" w:space="0" w:color="000000"/>
            </w:tcBorders>
            <w:shd w:val="clear" w:color="auto" w:fill="auto"/>
            <w:vAlign w:val="center"/>
          </w:tcPr>
          <w:p w14:paraId="0A69DBFA"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p>
        </w:tc>
        <w:tc>
          <w:tcPr>
            <w:tcW w:w="721" w:type="dxa"/>
            <w:tcBorders>
              <w:left w:val="single" w:sz="1" w:space="0" w:color="000000"/>
              <w:bottom w:val="single" w:sz="1" w:space="0" w:color="000000"/>
            </w:tcBorders>
          </w:tcPr>
          <w:p w14:paraId="1A28ABF6"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p>
        </w:tc>
        <w:tc>
          <w:tcPr>
            <w:tcW w:w="761" w:type="dxa"/>
            <w:tcBorders>
              <w:left w:val="single" w:sz="1" w:space="0" w:color="000000"/>
              <w:bottom w:val="single" w:sz="1" w:space="0" w:color="000000"/>
              <w:right w:val="single" w:sz="1" w:space="0" w:color="000000"/>
            </w:tcBorders>
          </w:tcPr>
          <w:p w14:paraId="2559C14E"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p>
        </w:tc>
        <w:tc>
          <w:tcPr>
            <w:tcW w:w="761" w:type="dxa"/>
            <w:tcBorders>
              <w:left w:val="single" w:sz="1" w:space="0" w:color="000000"/>
              <w:bottom w:val="single" w:sz="1" w:space="0" w:color="000000"/>
            </w:tcBorders>
          </w:tcPr>
          <w:p w14:paraId="7F598501"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p>
        </w:tc>
        <w:tc>
          <w:tcPr>
            <w:tcW w:w="760" w:type="dxa"/>
            <w:tcBorders>
              <w:left w:val="single" w:sz="1" w:space="0" w:color="000000"/>
              <w:bottom w:val="single" w:sz="1" w:space="0" w:color="000000"/>
              <w:right w:val="single" w:sz="1" w:space="0" w:color="000000"/>
            </w:tcBorders>
          </w:tcPr>
          <w:p w14:paraId="285075FE"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p>
        </w:tc>
        <w:tc>
          <w:tcPr>
            <w:tcW w:w="761" w:type="dxa"/>
            <w:tcBorders>
              <w:left w:val="single" w:sz="1" w:space="0" w:color="000000"/>
              <w:bottom w:val="single" w:sz="1" w:space="0" w:color="000000"/>
            </w:tcBorders>
          </w:tcPr>
          <w:p w14:paraId="31CB6A11"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p>
        </w:tc>
        <w:tc>
          <w:tcPr>
            <w:tcW w:w="761" w:type="dxa"/>
            <w:tcBorders>
              <w:left w:val="single" w:sz="1" w:space="0" w:color="000000"/>
              <w:bottom w:val="single" w:sz="1" w:space="0" w:color="000000"/>
              <w:right w:val="single" w:sz="1" w:space="0" w:color="000000"/>
            </w:tcBorders>
            <w:shd w:val="clear" w:color="auto" w:fill="auto"/>
            <w:vAlign w:val="center"/>
          </w:tcPr>
          <w:p w14:paraId="63B0CB04"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p>
        </w:tc>
      </w:tr>
      <w:tr w:rsidR="00673A83" w:rsidRPr="00673A83" w14:paraId="5E870524" w14:textId="77777777" w:rsidTr="008C3F4C">
        <w:trPr>
          <w:trHeight w:val="292"/>
          <w:jc w:val="center"/>
        </w:trPr>
        <w:tc>
          <w:tcPr>
            <w:tcW w:w="503" w:type="dxa"/>
            <w:tcBorders>
              <w:left w:val="single" w:sz="1" w:space="0" w:color="000000"/>
              <w:bottom w:val="single" w:sz="1" w:space="0" w:color="000000"/>
            </w:tcBorders>
            <w:shd w:val="clear" w:color="auto" w:fill="auto"/>
            <w:vAlign w:val="center"/>
          </w:tcPr>
          <w:p w14:paraId="318F9854"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2</w:t>
            </w:r>
          </w:p>
        </w:tc>
        <w:tc>
          <w:tcPr>
            <w:tcW w:w="4328" w:type="dxa"/>
            <w:tcBorders>
              <w:left w:val="single" w:sz="1" w:space="0" w:color="000000"/>
              <w:bottom w:val="single" w:sz="1" w:space="0" w:color="000000"/>
            </w:tcBorders>
            <w:shd w:val="clear" w:color="auto" w:fill="auto"/>
            <w:vAlign w:val="center"/>
          </w:tcPr>
          <w:p w14:paraId="6CD3A535"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p>
        </w:tc>
        <w:tc>
          <w:tcPr>
            <w:tcW w:w="609" w:type="dxa"/>
            <w:tcBorders>
              <w:left w:val="single" w:sz="1" w:space="0" w:color="000000"/>
              <w:bottom w:val="single" w:sz="1" w:space="0" w:color="000000"/>
            </w:tcBorders>
            <w:shd w:val="clear" w:color="auto" w:fill="auto"/>
            <w:vAlign w:val="center"/>
          </w:tcPr>
          <w:p w14:paraId="0E75C22A"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p>
        </w:tc>
        <w:tc>
          <w:tcPr>
            <w:tcW w:w="609" w:type="dxa"/>
            <w:tcBorders>
              <w:left w:val="single" w:sz="1" w:space="0" w:color="000000"/>
              <w:bottom w:val="single" w:sz="1" w:space="0" w:color="000000"/>
            </w:tcBorders>
            <w:shd w:val="clear" w:color="auto" w:fill="auto"/>
            <w:vAlign w:val="center"/>
          </w:tcPr>
          <w:p w14:paraId="56A68BEA"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p>
        </w:tc>
        <w:tc>
          <w:tcPr>
            <w:tcW w:w="721" w:type="dxa"/>
            <w:tcBorders>
              <w:left w:val="single" w:sz="1" w:space="0" w:color="000000"/>
              <w:bottom w:val="single" w:sz="1" w:space="0" w:color="000000"/>
            </w:tcBorders>
          </w:tcPr>
          <w:p w14:paraId="4E5274DC"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p>
        </w:tc>
        <w:tc>
          <w:tcPr>
            <w:tcW w:w="761" w:type="dxa"/>
            <w:tcBorders>
              <w:left w:val="single" w:sz="1" w:space="0" w:color="000000"/>
              <w:bottom w:val="single" w:sz="1" w:space="0" w:color="000000"/>
              <w:right w:val="single" w:sz="1" w:space="0" w:color="000000"/>
            </w:tcBorders>
          </w:tcPr>
          <w:p w14:paraId="4C5A087E"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p>
        </w:tc>
        <w:tc>
          <w:tcPr>
            <w:tcW w:w="761" w:type="dxa"/>
            <w:tcBorders>
              <w:left w:val="single" w:sz="1" w:space="0" w:color="000000"/>
              <w:bottom w:val="single" w:sz="1" w:space="0" w:color="000000"/>
            </w:tcBorders>
          </w:tcPr>
          <w:p w14:paraId="3504AB2E"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p>
        </w:tc>
        <w:tc>
          <w:tcPr>
            <w:tcW w:w="760" w:type="dxa"/>
            <w:tcBorders>
              <w:left w:val="single" w:sz="1" w:space="0" w:color="000000"/>
              <w:bottom w:val="single" w:sz="1" w:space="0" w:color="000000"/>
              <w:right w:val="single" w:sz="1" w:space="0" w:color="000000"/>
            </w:tcBorders>
          </w:tcPr>
          <w:p w14:paraId="0F27E2A6"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p>
        </w:tc>
        <w:tc>
          <w:tcPr>
            <w:tcW w:w="761" w:type="dxa"/>
            <w:tcBorders>
              <w:left w:val="single" w:sz="1" w:space="0" w:color="000000"/>
              <w:bottom w:val="single" w:sz="1" w:space="0" w:color="000000"/>
            </w:tcBorders>
          </w:tcPr>
          <w:p w14:paraId="082EB31B"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p>
        </w:tc>
        <w:tc>
          <w:tcPr>
            <w:tcW w:w="761" w:type="dxa"/>
            <w:tcBorders>
              <w:left w:val="single" w:sz="1" w:space="0" w:color="000000"/>
              <w:bottom w:val="single" w:sz="1" w:space="0" w:color="000000"/>
              <w:right w:val="single" w:sz="1" w:space="0" w:color="000000"/>
            </w:tcBorders>
            <w:shd w:val="clear" w:color="auto" w:fill="auto"/>
            <w:vAlign w:val="center"/>
          </w:tcPr>
          <w:p w14:paraId="0299BA26"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p>
        </w:tc>
      </w:tr>
      <w:tr w:rsidR="00673A83" w:rsidRPr="00673A83" w14:paraId="5B69CB1C" w14:textId="77777777" w:rsidTr="008C3F4C">
        <w:trPr>
          <w:trHeight w:val="292"/>
          <w:jc w:val="center"/>
        </w:trPr>
        <w:tc>
          <w:tcPr>
            <w:tcW w:w="503" w:type="dxa"/>
            <w:tcBorders>
              <w:left w:val="single" w:sz="1" w:space="0" w:color="000000"/>
              <w:bottom w:val="single" w:sz="1" w:space="0" w:color="000000"/>
            </w:tcBorders>
            <w:shd w:val="clear" w:color="auto" w:fill="auto"/>
            <w:vAlign w:val="center"/>
          </w:tcPr>
          <w:p w14:paraId="7CDD1EE7"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3</w:t>
            </w:r>
          </w:p>
        </w:tc>
        <w:tc>
          <w:tcPr>
            <w:tcW w:w="4328" w:type="dxa"/>
            <w:tcBorders>
              <w:left w:val="single" w:sz="1" w:space="0" w:color="000000"/>
              <w:bottom w:val="single" w:sz="1" w:space="0" w:color="000000"/>
            </w:tcBorders>
            <w:shd w:val="clear" w:color="auto" w:fill="auto"/>
            <w:vAlign w:val="center"/>
          </w:tcPr>
          <w:p w14:paraId="49F7792E"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p>
        </w:tc>
        <w:tc>
          <w:tcPr>
            <w:tcW w:w="609" w:type="dxa"/>
            <w:tcBorders>
              <w:left w:val="single" w:sz="1" w:space="0" w:color="000000"/>
              <w:bottom w:val="single" w:sz="1" w:space="0" w:color="000000"/>
            </w:tcBorders>
            <w:shd w:val="clear" w:color="auto" w:fill="auto"/>
            <w:vAlign w:val="center"/>
          </w:tcPr>
          <w:p w14:paraId="35F0BDE4"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p>
        </w:tc>
        <w:tc>
          <w:tcPr>
            <w:tcW w:w="609" w:type="dxa"/>
            <w:tcBorders>
              <w:left w:val="single" w:sz="1" w:space="0" w:color="000000"/>
              <w:bottom w:val="single" w:sz="1" w:space="0" w:color="000000"/>
            </w:tcBorders>
            <w:shd w:val="clear" w:color="auto" w:fill="auto"/>
            <w:vAlign w:val="center"/>
          </w:tcPr>
          <w:p w14:paraId="6FB1A80C"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p>
        </w:tc>
        <w:tc>
          <w:tcPr>
            <w:tcW w:w="721" w:type="dxa"/>
            <w:tcBorders>
              <w:left w:val="single" w:sz="1" w:space="0" w:color="000000"/>
              <w:bottom w:val="single" w:sz="1" w:space="0" w:color="000000"/>
            </w:tcBorders>
          </w:tcPr>
          <w:p w14:paraId="0D88B47F"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p>
        </w:tc>
        <w:tc>
          <w:tcPr>
            <w:tcW w:w="761" w:type="dxa"/>
            <w:tcBorders>
              <w:left w:val="single" w:sz="1" w:space="0" w:color="000000"/>
              <w:bottom w:val="single" w:sz="1" w:space="0" w:color="000000"/>
              <w:right w:val="single" w:sz="1" w:space="0" w:color="000000"/>
            </w:tcBorders>
          </w:tcPr>
          <w:p w14:paraId="50812169"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p>
        </w:tc>
        <w:tc>
          <w:tcPr>
            <w:tcW w:w="761" w:type="dxa"/>
            <w:tcBorders>
              <w:left w:val="single" w:sz="1" w:space="0" w:color="000000"/>
              <w:bottom w:val="single" w:sz="1" w:space="0" w:color="000000"/>
            </w:tcBorders>
          </w:tcPr>
          <w:p w14:paraId="04EB989B"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p>
        </w:tc>
        <w:tc>
          <w:tcPr>
            <w:tcW w:w="760" w:type="dxa"/>
            <w:tcBorders>
              <w:left w:val="single" w:sz="1" w:space="0" w:color="000000"/>
              <w:bottom w:val="single" w:sz="1" w:space="0" w:color="000000"/>
              <w:right w:val="single" w:sz="1" w:space="0" w:color="000000"/>
            </w:tcBorders>
          </w:tcPr>
          <w:p w14:paraId="5D4A3585"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p>
        </w:tc>
        <w:tc>
          <w:tcPr>
            <w:tcW w:w="761" w:type="dxa"/>
            <w:tcBorders>
              <w:left w:val="single" w:sz="1" w:space="0" w:color="000000"/>
              <w:bottom w:val="single" w:sz="1" w:space="0" w:color="000000"/>
            </w:tcBorders>
          </w:tcPr>
          <w:p w14:paraId="02F40689"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p>
        </w:tc>
        <w:tc>
          <w:tcPr>
            <w:tcW w:w="761" w:type="dxa"/>
            <w:tcBorders>
              <w:left w:val="single" w:sz="1" w:space="0" w:color="000000"/>
              <w:bottom w:val="single" w:sz="1" w:space="0" w:color="000000"/>
              <w:right w:val="single" w:sz="1" w:space="0" w:color="000000"/>
            </w:tcBorders>
            <w:shd w:val="clear" w:color="auto" w:fill="auto"/>
            <w:vAlign w:val="center"/>
          </w:tcPr>
          <w:p w14:paraId="66AB79BA"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p>
        </w:tc>
      </w:tr>
      <w:tr w:rsidR="00A42141" w:rsidRPr="00673A83" w14:paraId="7FDE68EC" w14:textId="77777777" w:rsidTr="008C3F4C">
        <w:trPr>
          <w:trHeight w:val="308"/>
          <w:jc w:val="center"/>
        </w:trPr>
        <w:tc>
          <w:tcPr>
            <w:tcW w:w="503" w:type="dxa"/>
            <w:tcBorders>
              <w:left w:val="single" w:sz="1" w:space="0" w:color="000000"/>
              <w:bottom w:val="single" w:sz="1" w:space="0" w:color="000000"/>
            </w:tcBorders>
            <w:shd w:val="clear" w:color="auto" w:fill="auto"/>
            <w:vAlign w:val="center"/>
          </w:tcPr>
          <w:p w14:paraId="04A1C94B"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w:t>
            </w:r>
          </w:p>
        </w:tc>
        <w:tc>
          <w:tcPr>
            <w:tcW w:w="4328" w:type="dxa"/>
            <w:tcBorders>
              <w:left w:val="single" w:sz="1" w:space="0" w:color="000000"/>
              <w:bottom w:val="single" w:sz="1" w:space="0" w:color="000000"/>
            </w:tcBorders>
            <w:shd w:val="clear" w:color="auto" w:fill="auto"/>
            <w:vAlign w:val="center"/>
          </w:tcPr>
          <w:p w14:paraId="4DB3E6BC"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w:t>
            </w:r>
          </w:p>
        </w:tc>
        <w:tc>
          <w:tcPr>
            <w:tcW w:w="609" w:type="dxa"/>
            <w:tcBorders>
              <w:left w:val="single" w:sz="1" w:space="0" w:color="000000"/>
              <w:bottom w:val="single" w:sz="1" w:space="0" w:color="000000"/>
            </w:tcBorders>
            <w:shd w:val="clear" w:color="auto" w:fill="auto"/>
            <w:vAlign w:val="center"/>
          </w:tcPr>
          <w:p w14:paraId="09A7A5BF"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p>
        </w:tc>
        <w:tc>
          <w:tcPr>
            <w:tcW w:w="609" w:type="dxa"/>
            <w:tcBorders>
              <w:left w:val="single" w:sz="1" w:space="0" w:color="000000"/>
              <w:bottom w:val="single" w:sz="1" w:space="0" w:color="000000"/>
            </w:tcBorders>
            <w:shd w:val="clear" w:color="auto" w:fill="auto"/>
            <w:vAlign w:val="center"/>
          </w:tcPr>
          <w:p w14:paraId="7F8E55FE"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p>
        </w:tc>
        <w:tc>
          <w:tcPr>
            <w:tcW w:w="721" w:type="dxa"/>
            <w:tcBorders>
              <w:left w:val="single" w:sz="1" w:space="0" w:color="000000"/>
              <w:bottom w:val="single" w:sz="1" w:space="0" w:color="000000"/>
            </w:tcBorders>
          </w:tcPr>
          <w:p w14:paraId="1285E7AA"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p>
        </w:tc>
        <w:tc>
          <w:tcPr>
            <w:tcW w:w="761" w:type="dxa"/>
            <w:tcBorders>
              <w:left w:val="single" w:sz="1" w:space="0" w:color="000000"/>
              <w:bottom w:val="single" w:sz="1" w:space="0" w:color="000000"/>
              <w:right w:val="single" w:sz="1" w:space="0" w:color="000000"/>
            </w:tcBorders>
          </w:tcPr>
          <w:p w14:paraId="361517EF"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p>
        </w:tc>
        <w:tc>
          <w:tcPr>
            <w:tcW w:w="761" w:type="dxa"/>
            <w:tcBorders>
              <w:left w:val="single" w:sz="1" w:space="0" w:color="000000"/>
              <w:bottom w:val="single" w:sz="1" w:space="0" w:color="000000"/>
            </w:tcBorders>
          </w:tcPr>
          <w:p w14:paraId="624407FC"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p>
        </w:tc>
        <w:tc>
          <w:tcPr>
            <w:tcW w:w="760" w:type="dxa"/>
            <w:tcBorders>
              <w:left w:val="single" w:sz="1" w:space="0" w:color="000000"/>
              <w:bottom w:val="single" w:sz="1" w:space="0" w:color="000000"/>
              <w:right w:val="single" w:sz="1" w:space="0" w:color="000000"/>
            </w:tcBorders>
          </w:tcPr>
          <w:p w14:paraId="66F3386B"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p>
        </w:tc>
        <w:tc>
          <w:tcPr>
            <w:tcW w:w="761" w:type="dxa"/>
            <w:tcBorders>
              <w:left w:val="single" w:sz="1" w:space="0" w:color="000000"/>
              <w:bottom w:val="single" w:sz="1" w:space="0" w:color="000000"/>
            </w:tcBorders>
          </w:tcPr>
          <w:p w14:paraId="1BC853F7"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p>
        </w:tc>
        <w:tc>
          <w:tcPr>
            <w:tcW w:w="761" w:type="dxa"/>
            <w:tcBorders>
              <w:left w:val="single" w:sz="1" w:space="0" w:color="000000"/>
              <w:bottom w:val="single" w:sz="1" w:space="0" w:color="000000"/>
              <w:right w:val="single" w:sz="1" w:space="0" w:color="000000"/>
            </w:tcBorders>
            <w:shd w:val="clear" w:color="auto" w:fill="auto"/>
            <w:vAlign w:val="center"/>
          </w:tcPr>
          <w:p w14:paraId="6F49DE34" w14:textId="77777777" w:rsidR="00A42141" w:rsidRPr="00673A83" w:rsidRDefault="00A42141" w:rsidP="00A42141">
            <w:pPr>
              <w:suppressLineNumbers/>
              <w:snapToGrid w:val="0"/>
              <w:spacing w:after="0" w:line="200" w:lineRule="atLeast"/>
              <w:jc w:val="center"/>
              <w:rPr>
                <w:rFonts w:ascii="Times New Roman" w:eastAsia="Times New Roman" w:hAnsi="Times New Roman"/>
                <w:color w:val="000000" w:themeColor="text1"/>
                <w:sz w:val="24"/>
                <w:szCs w:val="24"/>
                <w:lang w:eastAsia="zh-CN"/>
              </w:rPr>
            </w:pPr>
          </w:p>
        </w:tc>
      </w:tr>
    </w:tbl>
    <w:p w14:paraId="126C257D" w14:textId="77777777" w:rsidR="00A42141" w:rsidRPr="00673A83" w:rsidRDefault="00A42141" w:rsidP="00A42141">
      <w:pPr>
        <w:autoSpaceDE w:val="0"/>
        <w:spacing w:after="0" w:line="200" w:lineRule="atLeast"/>
        <w:jc w:val="both"/>
        <w:rPr>
          <w:rFonts w:ascii="Times New Roman" w:eastAsia="Times New Roman" w:hAnsi="Times New Roman"/>
          <w:color w:val="000000" w:themeColor="text1"/>
          <w:sz w:val="24"/>
          <w:szCs w:val="24"/>
          <w:lang w:eastAsia="zh-CN"/>
        </w:rPr>
      </w:pPr>
    </w:p>
    <w:p w14:paraId="59E6FAB5" w14:textId="77777777" w:rsidR="00A42141" w:rsidRPr="00673A83" w:rsidRDefault="00A42141" w:rsidP="00A42141">
      <w:pPr>
        <w:autoSpaceDE w:val="0"/>
        <w:spacing w:after="0" w:line="200" w:lineRule="atLeast"/>
        <w:jc w:val="both"/>
        <w:rPr>
          <w:rFonts w:ascii="Times New Roman" w:eastAsia="Times New Roman" w:hAnsi="Times New Roman"/>
          <w:b/>
          <w:bCs/>
          <w:color w:val="000000" w:themeColor="text1"/>
          <w:sz w:val="24"/>
          <w:szCs w:val="24"/>
          <w:lang w:eastAsia="zh-CN"/>
        </w:rPr>
      </w:pPr>
    </w:p>
    <w:p w14:paraId="0D2CEAD7" w14:textId="77777777" w:rsidR="00A42141" w:rsidRPr="00673A83" w:rsidRDefault="00A42141" w:rsidP="00A42141">
      <w:pPr>
        <w:autoSpaceDE w:val="0"/>
        <w:spacing w:after="0" w:line="360" w:lineRule="auto"/>
        <w:ind w:firstLine="709"/>
        <w:jc w:val="both"/>
        <w:rPr>
          <w:rFonts w:ascii="Times New Roman" w:eastAsia="Times New Roman" w:hAnsi="Times New Roman"/>
          <w:b/>
          <w:bCs/>
          <w:color w:val="000000" w:themeColor="text1"/>
          <w:sz w:val="24"/>
          <w:szCs w:val="24"/>
          <w:lang w:eastAsia="zh-CN"/>
        </w:rPr>
      </w:pPr>
      <w:r w:rsidRPr="00673A83">
        <w:rPr>
          <w:rFonts w:ascii="Times New Roman" w:eastAsia="Times New Roman" w:hAnsi="Times New Roman"/>
          <w:color w:val="000000" w:themeColor="text1"/>
          <w:sz w:val="24"/>
          <w:szCs w:val="24"/>
          <w:lang w:eastAsia="zh-CN"/>
        </w:rPr>
        <w:t>Rezultatele concursului au fost făcute publice în data de _________________, ora ________, prin _____________________________________________________________________________</w:t>
      </w:r>
      <w:r w:rsidRPr="00673A83">
        <w:rPr>
          <w:rFonts w:ascii="Times New Roman" w:eastAsia="Times New Roman" w:hAnsi="Times New Roman"/>
          <w:b/>
          <w:bCs/>
          <w:color w:val="000000" w:themeColor="text1"/>
          <w:sz w:val="24"/>
          <w:szCs w:val="24"/>
          <w:lang w:eastAsia="zh-CN"/>
        </w:rPr>
        <w:t>__ __________________________________________________________________________________</w:t>
      </w:r>
      <w:r w:rsidRPr="00673A83">
        <w:rPr>
          <w:rFonts w:ascii="Times New Roman" w:eastAsia="Times New Roman" w:hAnsi="Times New Roman"/>
          <w:color w:val="000000" w:themeColor="text1"/>
          <w:sz w:val="24"/>
          <w:szCs w:val="24"/>
          <w:lang w:eastAsia="zh-CN"/>
        </w:rPr>
        <w:t>.</w:t>
      </w:r>
    </w:p>
    <w:p w14:paraId="0F3A01F7" w14:textId="77777777" w:rsidR="00A42141" w:rsidRPr="00673A83" w:rsidRDefault="00A42141" w:rsidP="00A42141">
      <w:pPr>
        <w:autoSpaceDE w:val="0"/>
        <w:spacing w:after="0" w:line="200" w:lineRule="atLeast"/>
        <w:jc w:val="both"/>
        <w:rPr>
          <w:rFonts w:ascii="Times New Roman" w:eastAsia="Times New Roman" w:hAnsi="Times New Roman"/>
          <w:color w:val="000000" w:themeColor="text1"/>
          <w:sz w:val="24"/>
          <w:szCs w:val="24"/>
          <w:lang w:eastAsia="zh-CN"/>
        </w:rPr>
      </w:pPr>
    </w:p>
    <w:p w14:paraId="3F6A1BA0" w14:textId="77777777" w:rsidR="00A42141" w:rsidRPr="00673A83" w:rsidRDefault="00A42141" w:rsidP="00A42141">
      <w:pPr>
        <w:autoSpaceDE w:val="0"/>
        <w:spacing w:after="0" w:line="200" w:lineRule="atLeast"/>
        <w:jc w:val="both"/>
        <w:rPr>
          <w:rFonts w:ascii="Times New Roman" w:eastAsia="Times New Roman" w:hAnsi="Times New Roman"/>
          <w:color w:val="000000" w:themeColor="text1"/>
          <w:sz w:val="24"/>
          <w:szCs w:val="24"/>
          <w:lang w:eastAsia="zh-CN"/>
        </w:rPr>
      </w:pPr>
    </w:p>
    <w:p w14:paraId="64B29A1F" w14:textId="77777777" w:rsidR="00A42141" w:rsidRPr="00673A83" w:rsidRDefault="00A42141" w:rsidP="00A42141">
      <w:pPr>
        <w:tabs>
          <w:tab w:val="left" w:pos="1934"/>
          <w:tab w:val="center" w:pos="4536"/>
        </w:tabs>
        <w:autoSpaceDE w:val="0"/>
        <w:spacing w:after="0" w:line="200" w:lineRule="atLeast"/>
        <w:jc w:val="center"/>
        <w:rPr>
          <w:rFonts w:ascii="Times New Roman" w:eastAsia="Times New Roman" w:hAnsi="Times New Roman"/>
          <w:b/>
          <w:bCs/>
          <w:color w:val="000000" w:themeColor="text1"/>
          <w:sz w:val="24"/>
          <w:szCs w:val="24"/>
          <w:lang w:eastAsia="zh-CN"/>
        </w:rPr>
      </w:pPr>
      <w:r w:rsidRPr="00673A83">
        <w:rPr>
          <w:rFonts w:ascii="Times New Roman" w:eastAsia="Times New Roman" w:hAnsi="Times New Roman"/>
          <w:b/>
          <w:bCs/>
          <w:color w:val="000000" w:themeColor="text1"/>
          <w:sz w:val="24"/>
          <w:szCs w:val="24"/>
          <w:lang w:eastAsia="zh-CN"/>
        </w:rPr>
        <w:t>III. DECIZIA COMISIEI DE CONCURS</w:t>
      </w:r>
    </w:p>
    <w:p w14:paraId="32CF7EAA" w14:textId="77777777" w:rsidR="00A42141" w:rsidRPr="00673A83" w:rsidRDefault="00A42141" w:rsidP="00A42141">
      <w:pPr>
        <w:autoSpaceDE w:val="0"/>
        <w:spacing w:after="0" w:line="240" w:lineRule="auto"/>
        <w:jc w:val="both"/>
        <w:rPr>
          <w:rFonts w:ascii="Times New Roman" w:eastAsia="Times New Roman" w:hAnsi="Times New Roman"/>
          <w:b/>
          <w:bCs/>
          <w:color w:val="000000" w:themeColor="text1"/>
          <w:sz w:val="24"/>
          <w:szCs w:val="24"/>
          <w:lang w:eastAsia="zh-CN"/>
        </w:rPr>
      </w:pPr>
    </w:p>
    <w:p w14:paraId="5D3B0CB5" w14:textId="77777777" w:rsidR="00A42141" w:rsidRPr="00673A83" w:rsidRDefault="00A42141" w:rsidP="00A42141">
      <w:pPr>
        <w:autoSpaceDE w:val="0"/>
        <w:spacing w:after="0" w:line="360" w:lineRule="auto"/>
        <w:jc w:val="both"/>
        <w:rPr>
          <w:rFonts w:ascii="Times New Roman" w:eastAsia="Times New Roman" w:hAnsi="Times New Roman"/>
          <w:color w:val="000000" w:themeColor="text1"/>
          <w:sz w:val="24"/>
          <w:szCs w:val="24"/>
          <w:lang w:eastAsia="zh-CN"/>
        </w:rPr>
      </w:pPr>
      <w:r w:rsidRPr="00673A83">
        <w:rPr>
          <w:rFonts w:ascii="Times New Roman" w:eastAsia="Times New Roman" w:hAnsi="Times New Roman"/>
          <w:b/>
          <w:bCs/>
          <w:color w:val="000000" w:themeColor="text1"/>
          <w:sz w:val="24"/>
          <w:szCs w:val="24"/>
          <w:lang w:eastAsia="zh-CN"/>
        </w:rPr>
        <w:tab/>
      </w:r>
      <w:r w:rsidRPr="00673A83">
        <w:rPr>
          <w:rFonts w:ascii="Times New Roman" w:eastAsia="Times New Roman" w:hAnsi="Times New Roman"/>
          <w:color w:val="000000" w:themeColor="text1"/>
          <w:sz w:val="24"/>
          <w:szCs w:val="24"/>
          <w:lang w:eastAsia="zh-CN"/>
        </w:rPr>
        <w:t>În urma evaluării activității profesionale, științifice și a probelor de concurs susținute, comisia propune, cu ______voturi „pentru”, ______ voturi „contra” și ______ „abțineri”, ca d-na/d-l _________________________________________ să ocupe postul pentru care s-a organizat concursul.</w:t>
      </w:r>
    </w:p>
    <w:p w14:paraId="3D636A80" w14:textId="77777777" w:rsidR="00A42141" w:rsidRPr="00673A83" w:rsidRDefault="00A42141" w:rsidP="00A42141">
      <w:pPr>
        <w:autoSpaceDE w:val="0"/>
        <w:spacing w:after="0" w:line="240" w:lineRule="auto"/>
        <w:jc w:val="both"/>
        <w:rPr>
          <w:rFonts w:ascii="Times New Roman" w:eastAsia="Times New Roman" w:hAnsi="Times New Roman"/>
          <w:b/>
          <w:bCs/>
          <w:color w:val="000000" w:themeColor="text1"/>
          <w:sz w:val="24"/>
          <w:szCs w:val="24"/>
          <w:lang w:eastAsia="zh-CN"/>
        </w:rPr>
      </w:pPr>
    </w:p>
    <w:p w14:paraId="29F975CF" w14:textId="77777777" w:rsidR="00A42141" w:rsidRPr="00673A83" w:rsidRDefault="00A42141" w:rsidP="00A42141">
      <w:pPr>
        <w:autoSpaceDE w:val="0"/>
        <w:spacing w:after="0" w:line="240" w:lineRule="auto"/>
        <w:jc w:val="both"/>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ab/>
        <w:t>Data:___________.</w:t>
      </w:r>
    </w:p>
    <w:p w14:paraId="622960B6" w14:textId="77777777" w:rsidR="00A42141" w:rsidRPr="00673A83" w:rsidRDefault="00A42141" w:rsidP="00A42141">
      <w:pPr>
        <w:autoSpaceDE w:val="0"/>
        <w:spacing w:after="0" w:line="240" w:lineRule="auto"/>
        <w:jc w:val="both"/>
        <w:rPr>
          <w:rFonts w:ascii="Times New Roman" w:eastAsia="Times New Roman" w:hAnsi="Times New Roman"/>
          <w:b/>
          <w:bCs/>
          <w:color w:val="000000" w:themeColor="text1"/>
          <w:sz w:val="24"/>
          <w:szCs w:val="24"/>
          <w:lang w:eastAsia="zh-CN"/>
        </w:rPr>
      </w:pPr>
    </w:p>
    <w:p w14:paraId="68701023" w14:textId="77777777" w:rsidR="00A42141" w:rsidRPr="00673A83" w:rsidRDefault="00A42141" w:rsidP="00A42141">
      <w:pPr>
        <w:autoSpaceDE w:val="0"/>
        <w:spacing w:after="0" w:line="240" w:lineRule="auto"/>
        <w:jc w:val="both"/>
        <w:rPr>
          <w:rFonts w:ascii="Times New Roman" w:eastAsia="Times New Roman" w:hAnsi="Times New Roman"/>
          <w:b/>
          <w:bCs/>
          <w:color w:val="000000" w:themeColor="text1"/>
          <w:sz w:val="24"/>
          <w:szCs w:val="24"/>
          <w:lang w:eastAsia="zh-CN"/>
        </w:rPr>
      </w:pPr>
      <w:r w:rsidRPr="00673A83">
        <w:rPr>
          <w:rFonts w:ascii="Times New Roman" w:eastAsia="Times New Roman" w:hAnsi="Times New Roman"/>
          <w:b/>
          <w:bCs/>
          <w:color w:val="000000" w:themeColor="text1"/>
          <w:sz w:val="24"/>
          <w:szCs w:val="24"/>
          <w:lang w:eastAsia="zh-CN"/>
        </w:rPr>
        <w:tab/>
        <w:t>Președintele comisiei __________________________________________</w:t>
      </w:r>
    </w:p>
    <w:p w14:paraId="2E280FBE" w14:textId="77777777" w:rsidR="00A42141" w:rsidRPr="00673A83" w:rsidRDefault="00A42141" w:rsidP="00A42141">
      <w:pPr>
        <w:autoSpaceDE w:val="0"/>
        <w:spacing w:after="0" w:line="240" w:lineRule="auto"/>
        <w:jc w:val="both"/>
        <w:rPr>
          <w:rFonts w:ascii="Times New Roman" w:eastAsia="Times New Roman" w:hAnsi="Times New Roman"/>
          <w:b/>
          <w:bCs/>
          <w:color w:val="000000" w:themeColor="text1"/>
          <w:sz w:val="24"/>
          <w:szCs w:val="24"/>
          <w:lang w:eastAsia="zh-CN"/>
        </w:rPr>
      </w:pPr>
    </w:p>
    <w:p w14:paraId="51F0BD9F" w14:textId="77777777" w:rsidR="00A42141" w:rsidRPr="00673A83" w:rsidRDefault="00A42141" w:rsidP="00A42141">
      <w:pPr>
        <w:autoSpaceDE w:val="0"/>
        <w:spacing w:after="0" w:line="360" w:lineRule="auto"/>
        <w:jc w:val="both"/>
        <w:rPr>
          <w:rFonts w:ascii="Times New Roman" w:eastAsia="Times New Roman" w:hAnsi="Times New Roman"/>
          <w:b/>
          <w:bCs/>
          <w:color w:val="000000" w:themeColor="text1"/>
          <w:sz w:val="24"/>
          <w:szCs w:val="24"/>
          <w:lang w:eastAsia="zh-CN"/>
        </w:rPr>
      </w:pPr>
      <w:r w:rsidRPr="00673A83">
        <w:rPr>
          <w:rFonts w:ascii="Times New Roman" w:eastAsia="Times New Roman" w:hAnsi="Times New Roman"/>
          <w:b/>
          <w:bCs/>
          <w:color w:val="000000" w:themeColor="text1"/>
          <w:sz w:val="24"/>
          <w:szCs w:val="24"/>
          <w:lang w:eastAsia="zh-CN"/>
        </w:rPr>
        <w:tab/>
        <w:t>Membrii comisiei</w:t>
      </w:r>
      <w:r w:rsidRPr="00673A83">
        <w:rPr>
          <w:rFonts w:ascii="Times New Roman" w:eastAsia="Times New Roman" w:hAnsi="Times New Roman"/>
          <w:b/>
          <w:bCs/>
          <w:color w:val="000000" w:themeColor="text1"/>
          <w:sz w:val="24"/>
          <w:szCs w:val="24"/>
          <w:lang w:eastAsia="zh-CN"/>
        </w:rPr>
        <w:tab/>
        <w:t>__________________________________________</w:t>
      </w:r>
    </w:p>
    <w:p w14:paraId="1BA74F2F" w14:textId="77777777" w:rsidR="00A42141" w:rsidRPr="00673A83" w:rsidRDefault="00A42141" w:rsidP="00A42141">
      <w:pPr>
        <w:autoSpaceDE w:val="0"/>
        <w:spacing w:after="0" w:line="360" w:lineRule="auto"/>
        <w:jc w:val="both"/>
        <w:rPr>
          <w:rFonts w:ascii="Times New Roman" w:eastAsia="Times New Roman" w:hAnsi="Times New Roman"/>
          <w:b/>
          <w:bCs/>
          <w:color w:val="000000" w:themeColor="text1"/>
          <w:sz w:val="24"/>
          <w:szCs w:val="24"/>
          <w:lang w:eastAsia="zh-CN"/>
        </w:rPr>
      </w:pPr>
      <w:r w:rsidRPr="00673A83">
        <w:rPr>
          <w:rFonts w:ascii="Times New Roman" w:eastAsia="Times New Roman" w:hAnsi="Times New Roman"/>
          <w:b/>
          <w:bCs/>
          <w:color w:val="000000" w:themeColor="text1"/>
          <w:sz w:val="24"/>
          <w:szCs w:val="24"/>
          <w:lang w:eastAsia="zh-CN"/>
        </w:rPr>
        <w:tab/>
      </w:r>
      <w:r w:rsidRPr="00673A83">
        <w:rPr>
          <w:rFonts w:ascii="Times New Roman" w:eastAsia="Times New Roman" w:hAnsi="Times New Roman"/>
          <w:b/>
          <w:bCs/>
          <w:color w:val="000000" w:themeColor="text1"/>
          <w:sz w:val="24"/>
          <w:szCs w:val="24"/>
          <w:lang w:eastAsia="zh-CN"/>
        </w:rPr>
        <w:tab/>
      </w:r>
      <w:r w:rsidRPr="00673A83">
        <w:rPr>
          <w:rFonts w:ascii="Times New Roman" w:eastAsia="Times New Roman" w:hAnsi="Times New Roman"/>
          <w:b/>
          <w:bCs/>
          <w:color w:val="000000" w:themeColor="text1"/>
          <w:sz w:val="24"/>
          <w:szCs w:val="24"/>
          <w:lang w:eastAsia="zh-CN"/>
        </w:rPr>
        <w:tab/>
      </w:r>
      <w:r w:rsidRPr="00673A83">
        <w:rPr>
          <w:rFonts w:ascii="Times New Roman" w:eastAsia="Times New Roman" w:hAnsi="Times New Roman"/>
          <w:b/>
          <w:bCs/>
          <w:color w:val="000000" w:themeColor="text1"/>
          <w:sz w:val="24"/>
          <w:szCs w:val="24"/>
          <w:lang w:eastAsia="zh-CN"/>
        </w:rPr>
        <w:tab/>
        <w:t>__________________________________________</w:t>
      </w:r>
    </w:p>
    <w:p w14:paraId="7C95906B" w14:textId="77777777" w:rsidR="00A42141" w:rsidRPr="00673A83" w:rsidRDefault="00A42141" w:rsidP="00A42141">
      <w:pPr>
        <w:autoSpaceDE w:val="0"/>
        <w:spacing w:after="0" w:line="360" w:lineRule="auto"/>
        <w:jc w:val="both"/>
        <w:rPr>
          <w:rFonts w:ascii="Times New Roman" w:eastAsia="Times New Roman" w:hAnsi="Times New Roman"/>
          <w:b/>
          <w:bCs/>
          <w:color w:val="000000" w:themeColor="text1"/>
          <w:sz w:val="24"/>
          <w:szCs w:val="24"/>
          <w:lang w:eastAsia="zh-CN"/>
        </w:rPr>
      </w:pPr>
      <w:r w:rsidRPr="00673A83">
        <w:rPr>
          <w:rFonts w:ascii="Times New Roman" w:eastAsia="Times New Roman" w:hAnsi="Times New Roman"/>
          <w:b/>
          <w:bCs/>
          <w:color w:val="000000" w:themeColor="text1"/>
          <w:sz w:val="24"/>
          <w:szCs w:val="24"/>
          <w:lang w:eastAsia="zh-CN"/>
        </w:rPr>
        <w:tab/>
      </w:r>
      <w:r w:rsidRPr="00673A83">
        <w:rPr>
          <w:rFonts w:ascii="Times New Roman" w:eastAsia="Times New Roman" w:hAnsi="Times New Roman"/>
          <w:b/>
          <w:bCs/>
          <w:color w:val="000000" w:themeColor="text1"/>
          <w:sz w:val="24"/>
          <w:szCs w:val="24"/>
          <w:lang w:eastAsia="zh-CN"/>
        </w:rPr>
        <w:tab/>
      </w:r>
      <w:r w:rsidRPr="00673A83">
        <w:rPr>
          <w:rFonts w:ascii="Times New Roman" w:eastAsia="Times New Roman" w:hAnsi="Times New Roman"/>
          <w:b/>
          <w:bCs/>
          <w:color w:val="000000" w:themeColor="text1"/>
          <w:sz w:val="24"/>
          <w:szCs w:val="24"/>
          <w:lang w:eastAsia="zh-CN"/>
        </w:rPr>
        <w:tab/>
      </w:r>
      <w:r w:rsidRPr="00673A83">
        <w:rPr>
          <w:rFonts w:ascii="Times New Roman" w:eastAsia="Times New Roman" w:hAnsi="Times New Roman"/>
          <w:b/>
          <w:bCs/>
          <w:color w:val="000000" w:themeColor="text1"/>
          <w:sz w:val="24"/>
          <w:szCs w:val="24"/>
          <w:lang w:eastAsia="zh-CN"/>
        </w:rPr>
        <w:tab/>
        <w:t>__________________________________________</w:t>
      </w:r>
    </w:p>
    <w:p w14:paraId="10D24A9E" w14:textId="77777777" w:rsidR="00A42141" w:rsidRPr="00673A83" w:rsidRDefault="00A42141" w:rsidP="00A42141">
      <w:pPr>
        <w:autoSpaceDE w:val="0"/>
        <w:spacing w:after="0" w:line="360" w:lineRule="auto"/>
        <w:jc w:val="both"/>
        <w:rPr>
          <w:rFonts w:ascii="Times New Roman" w:eastAsia="Times New Roman" w:hAnsi="Times New Roman"/>
          <w:b/>
          <w:bCs/>
          <w:color w:val="000000" w:themeColor="text1"/>
          <w:sz w:val="24"/>
          <w:szCs w:val="24"/>
          <w:lang w:eastAsia="zh-CN"/>
        </w:rPr>
      </w:pPr>
      <w:r w:rsidRPr="00673A83">
        <w:rPr>
          <w:rFonts w:ascii="Times New Roman" w:eastAsia="Times New Roman" w:hAnsi="Times New Roman"/>
          <w:b/>
          <w:bCs/>
          <w:color w:val="000000" w:themeColor="text1"/>
          <w:sz w:val="24"/>
          <w:szCs w:val="24"/>
          <w:lang w:eastAsia="zh-CN"/>
        </w:rPr>
        <w:tab/>
      </w:r>
      <w:r w:rsidRPr="00673A83">
        <w:rPr>
          <w:rFonts w:ascii="Times New Roman" w:eastAsia="Times New Roman" w:hAnsi="Times New Roman"/>
          <w:b/>
          <w:bCs/>
          <w:color w:val="000000" w:themeColor="text1"/>
          <w:sz w:val="24"/>
          <w:szCs w:val="24"/>
          <w:lang w:eastAsia="zh-CN"/>
        </w:rPr>
        <w:tab/>
      </w:r>
      <w:r w:rsidRPr="00673A83">
        <w:rPr>
          <w:rFonts w:ascii="Times New Roman" w:eastAsia="Times New Roman" w:hAnsi="Times New Roman"/>
          <w:b/>
          <w:bCs/>
          <w:color w:val="000000" w:themeColor="text1"/>
          <w:sz w:val="24"/>
          <w:szCs w:val="24"/>
          <w:lang w:eastAsia="zh-CN"/>
        </w:rPr>
        <w:tab/>
      </w:r>
      <w:r w:rsidRPr="00673A83">
        <w:rPr>
          <w:rFonts w:ascii="Times New Roman" w:eastAsia="Times New Roman" w:hAnsi="Times New Roman"/>
          <w:b/>
          <w:bCs/>
          <w:color w:val="000000" w:themeColor="text1"/>
          <w:sz w:val="24"/>
          <w:szCs w:val="24"/>
          <w:lang w:eastAsia="zh-CN"/>
        </w:rPr>
        <w:tab/>
        <w:t>__________________________________________</w:t>
      </w:r>
    </w:p>
    <w:p w14:paraId="6E853888" w14:textId="77777777" w:rsidR="00A42141" w:rsidRPr="00673A83" w:rsidRDefault="00A42141" w:rsidP="00A42141">
      <w:pPr>
        <w:autoSpaceDE w:val="0"/>
        <w:spacing w:after="0" w:line="240" w:lineRule="auto"/>
        <w:rPr>
          <w:rFonts w:ascii="Times New Roman" w:eastAsia="Times New Roman" w:hAnsi="Times New Roman"/>
          <w:b/>
          <w:bCs/>
          <w:strike/>
          <w:color w:val="000000" w:themeColor="text1"/>
          <w:sz w:val="24"/>
          <w:szCs w:val="24"/>
          <w:lang w:eastAsia="zh-CN"/>
        </w:rPr>
      </w:pPr>
    </w:p>
    <w:p w14:paraId="07D6AEE6" w14:textId="77777777" w:rsidR="00A42141" w:rsidRPr="00673A83" w:rsidRDefault="00A42141" w:rsidP="00A42141">
      <w:pPr>
        <w:autoSpaceDE w:val="0"/>
        <w:spacing w:after="0" w:line="240" w:lineRule="auto"/>
        <w:rPr>
          <w:rFonts w:ascii="Times New Roman" w:eastAsia="Times New Roman" w:hAnsi="Times New Roman"/>
          <w:b/>
          <w:bCs/>
          <w:strike/>
          <w:color w:val="000000" w:themeColor="text1"/>
          <w:sz w:val="24"/>
          <w:szCs w:val="24"/>
          <w:lang w:eastAsia="zh-CN"/>
        </w:rPr>
      </w:pPr>
    </w:p>
    <w:p w14:paraId="520059D6" w14:textId="77777777" w:rsidR="00A42141" w:rsidRPr="00673A83" w:rsidRDefault="00A42141" w:rsidP="00A42141">
      <w:pPr>
        <w:autoSpaceDE w:val="0"/>
        <w:spacing w:after="0" w:line="240" w:lineRule="auto"/>
        <w:rPr>
          <w:rFonts w:ascii="Times New Roman" w:eastAsia="Times New Roman" w:hAnsi="Times New Roman"/>
          <w:b/>
          <w:bCs/>
          <w:strike/>
          <w:color w:val="000000" w:themeColor="text1"/>
          <w:sz w:val="24"/>
          <w:szCs w:val="24"/>
          <w:lang w:eastAsia="zh-CN"/>
        </w:rPr>
      </w:pPr>
    </w:p>
    <w:p w14:paraId="72834DFE" w14:textId="77777777" w:rsidR="00A42141" w:rsidRPr="00673A83" w:rsidRDefault="00A42141" w:rsidP="00A42141">
      <w:pPr>
        <w:autoSpaceDE w:val="0"/>
        <w:spacing w:after="0" w:line="240" w:lineRule="auto"/>
        <w:jc w:val="center"/>
        <w:rPr>
          <w:rFonts w:ascii="Times New Roman" w:eastAsia="Times New Roman" w:hAnsi="Times New Roman"/>
          <w:b/>
          <w:bCs/>
          <w:color w:val="000000" w:themeColor="text1"/>
          <w:sz w:val="24"/>
          <w:szCs w:val="24"/>
          <w:lang w:eastAsia="zh-CN"/>
        </w:rPr>
      </w:pPr>
      <w:r w:rsidRPr="00673A83">
        <w:rPr>
          <w:rFonts w:ascii="Times New Roman" w:eastAsia="Times New Roman" w:hAnsi="Times New Roman"/>
          <w:b/>
          <w:bCs/>
          <w:color w:val="000000" w:themeColor="text1"/>
          <w:sz w:val="24"/>
          <w:szCs w:val="24"/>
          <w:lang w:eastAsia="zh-CN"/>
        </w:rPr>
        <w:t>V. CONTESTAȚII</w:t>
      </w:r>
    </w:p>
    <w:p w14:paraId="3253EEA7" w14:textId="77777777" w:rsidR="00A42141" w:rsidRPr="00673A83" w:rsidRDefault="00A42141" w:rsidP="00A42141">
      <w:pPr>
        <w:autoSpaceDE w:val="0"/>
        <w:spacing w:after="0" w:line="240" w:lineRule="auto"/>
        <w:jc w:val="both"/>
        <w:rPr>
          <w:rFonts w:ascii="Times New Roman" w:eastAsia="Times New Roman" w:hAnsi="Times New Roman"/>
          <w:b/>
          <w:bCs/>
          <w:color w:val="000000" w:themeColor="text1"/>
          <w:sz w:val="24"/>
          <w:szCs w:val="24"/>
          <w:lang w:eastAsia="zh-CN"/>
        </w:rPr>
      </w:pPr>
    </w:p>
    <w:p w14:paraId="58F74D5D" w14:textId="77777777" w:rsidR="00A42141" w:rsidRPr="00673A83" w:rsidRDefault="00A42141" w:rsidP="00A42141">
      <w:pPr>
        <w:autoSpaceDE w:val="0"/>
        <w:spacing w:after="0" w:line="360" w:lineRule="auto"/>
        <w:jc w:val="both"/>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ab/>
        <w:t>Nu s-au înregistrat contestații / S-a depus contestația (contestatar, motivare):</w:t>
      </w:r>
    </w:p>
    <w:p w14:paraId="225FDAAE" w14:textId="77777777" w:rsidR="00A42141" w:rsidRPr="00673A83" w:rsidRDefault="00A42141" w:rsidP="00A42141">
      <w:pPr>
        <w:autoSpaceDE w:val="0"/>
        <w:spacing w:after="0" w:line="360" w:lineRule="auto"/>
        <w:jc w:val="both"/>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54FC48" w14:textId="77777777" w:rsidR="00A42141" w:rsidRPr="00673A83" w:rsidRDefault="00A42141" w:rsidP="00A42141">
      <w:pPr>
        <w:autoSpaceDE w:val="0"/>
        <w:spacing w:after="0" w:line="240" w:lineRule="auto"/>
        <w:jc w:val="both"/>
        <w:rPr>
          <w:rFonts w:ascii="Times New Roman" w:eastAsia="Times New Roman" w:hAnsi="Times New Roman"/>
          <w:color w:val="000000" w:themeColor="text1"/>
          <w:sz w:val="24"/>
          <w:szCs w:val="24"/>
          <w:lang w:eastAsia="zh-CN"/>
        </w:rPr>
      </w:pPr>
    </w:p>
    <w:p w14:paraId="215F4367" w14:textId="77777777" w:rsidR="00A42141" w:rsidRPr="00673A83" w:rsidRDefault="00A42141" w:rsidP="00A42141">
      <w:pPr>
        <w:autoSpaceDE w:val="0"/>
        <w:spacing w:after="0" w:line="200" w:lineRule="atLeast"/>
        <w:jc w:val="center"/>
        <w:rPr>
          <w:rFonts w:ascii="Times New Roman" w:eastAsia="Times New Roman" w:hAnsi="Times New Roman"/>
          <w:b/>
          <w:bCs/>
          <w:color w:val="000000" w:themeColor="text1"/>
          <w:sz w:val="24"/>
          <w:szCs w:val="24"/>
          <w:lang w:eastAsia="zh-CN"/>
        </w:rPr>
      </w:pPr>
      <w:r w:rsidRPr="00673A83">
        <w:rPr>
          <w:rFonts w:ascii="Times New Roman" w:eastAsia="Times New Roman" w:hAnsi="Times New Roman"/>
          <w:b/>
          <w:bCs/>
          <w:color w:val="000000" w:themeColor="text1"/>
          <w:sz w:val="24"/>
          <w:szCs w:val="24"/>
          <w:lang w:eastAsia="zh-CN"/>
        </w:rPr>
        <w:t>VI. DECIZIA COMISIEI DE SOLUȚIONARE A CONTESTAȚIILOR</w:t>
      </w:r>
    </w:p>
    <w:p w14:paraId="5EA999D0" w14:textId="77777777" w:rsidR="00A42141" w:rsidRPr="00673A83" w:rsidRDefault="00A42141" w:rsidP="00A42141">
      <w:pPr>
        <w:autoSpaceDE w:val="0"/>
        <w:spacing w:after="0" w:line="240" w:lineRule="auto"/>
        <w:jc w:val="both"/>
        <w:rPr>
          <w:rFonts w:ascii="Times New Roman" w:eastAsia="Times New Roman" w:hAnsi="Times New Roman"/>
          <w:b/>
          <w:bCs/>
          <w:color w:val="000000" w:themeColor="text1"/>
          <w:sz w:val="24"/>
          <w:szCs w:val="24"/>
          <w:lang w:eastAsia="zh-CN"/>
        </w:rPr>
      </w:pPr>
    </w:p>
    <w:p w14:paraId="2B7EA0C6" w14:textId="77777777" w:rsidR="00A42141" w:rsidRPr="00673A83" w:rsidRDefault="00A42141" w:rsidP="00A42141">
      <w:pPr>
        <w:autoSpaceDE w:val="0"/>
        <w:spacing w:after="0" w:line="360" w:lineRule="auto"/>
        <w:jc w:val="both"/>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ab/>
        <w:t>Modul de soluționare a contestației 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EA8819" w14:textId="77777777" w:rsidR="00A42141" w:rsidRPr="00673A83" w:rsidRDefault="00A42141" w:rsidP="00A42141">
      <w:pPr>
        <w:autoSpaceDE w:val="0"/>
        <w:spacing w:after="0" w:line="240" w:lineRule="auto"/>
        <w:jc w:val="both"/>
        <w:rPr>
          <w:rFonts w:ascii="Times New Roman" w:eastAsia="Times New Roman" w:hAnsi="Times New Roman"/>
          <w:b/>
          <w:bCs/>
          <w:color w:val="000000" w:themeColor="text1"/>
          <w:sz w:val="24"/>
          <w:szCs w:val="24"/>
          <w:lang w:eastAsia="zh-CN"/>
        </w:rPr>
      </w:pPr>
    </w:p>
    <w:p w14:paraId="4773FB73" w14:textId="77777777" w:rsidR="00A42141" w:rsidRPr="00673A83" w:rsidRDefault="00A42141" w:rsidP="00A42141">
      <w:pPr>
        <w:autoSpaceDE w:val="0"/>
        <w:spacing w:after="0" w:line="240" w:lineRule="auto"/>
        <w:jc w:val="both"/>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ab/>
        <w:t>Data:___________.</w:t>
      </w:r>
    </w:p>
    <w:p w14:paraId="478258D9" w14:textId="77777777" w:rsidR="00A42141" w:rsidRPr="00673A83" w:rsidRDefault="00A42141" w:rsidP="00A42141">
      <w:pPr>
        <w:autoSpaceDE w:val="0"/>
        <w:spacing w:after="0" w:line="240" w:lineRule="auto"/>
        <w:jc w:val="both"/>
        <w:rPr>
          <w:rFonts w:ascii="Times New Roman" w:eastAsia="Times New Roman" w:hAnsi="Times New Roman"/>
          <w:b/>
          <w:bCs/>
          <w:color w:val="000000" w:themeColor="text1"/>
          <w:sz w:val="24"/>
          <w:szCs w:val="24"/>
          <w:lang w:eastAsia="zh-CN"/>
        </w:rPr>
      </w:pPr>
    </w:p>
    <w:p w14:paraId="6E975026" w14:textId="77777777" w:rsidR="00A42141" w:rsidRPr="00673A83" w:rsidRDefault="00A42141" w:rsidP="00A42141">
      <w:pPr>
        <w:autoSpaceDE w:val="0"/>
        <w:spacing w:after="0" w:line="240" w:lineRule="auto"/>
        <w:jc w:val="both"/>
        <w:rPr>
          <w:rFonts w:ascii="Times New Roman" w:eastAsia="Times New Roman" w:hAnsi="Times New Roman"/>
          <w:b/>
          <w:bCs/>
          <w:color w:val="000000" w:themeColor="text1"/>
          <w:sz w:val="24"/>
          <w:szCs w:val="24"/>
          <w:lang w:eastAsia="zh-CN"/>
        </w:rPr>
      </w:pPr>
      <w:r w:rsidRPr="00673A83">
        <w:rPr>
          <w:rFonts w:ascii="Times New Roman" w:eastAsia="Times New Roman" w:hAnsi="Times New Roman"/>
          <w:b/>
          <w:bCs/>
          <w:color w:val="000000" w:themeColor="text1"/>
          <w:sz w:val="24"/>
          <w:szCs w:val="24"/>
          <w:lang w:eastAsia="zh-CN"/>
        </w:rPr>
        <w:tab/>
        <w:t>Președintele comisiei __________________________________________</w:t>
      </w:r>
    </w:p>
    <w:p w14:paraId="3DEAC168" w14:textId="77777777" w:rsidR="00A42141" w:rsidRPr="00673A83" w:rsidRDefault="00A42141" w:rsidP="00A42141">
      <w:pPr>
        <w:autoSpaceDE w:val="0"/>
        <w:spacing w:after="0" w:line="240" w:lineRule="auto"/>
        <w:jc w:val="both"/>
        <w:rPr>
          <w:rFonts w:ascii="Times New Roman" w:eastAsia="Times New Roman" w:hAnsi="Times New Roman"/>
          <w:b/>
          <w:bCs/>
          <w:color w:val="000000" w:themeColor="text1"/>
          <w:sz w:val="24"/>
          <w:szCs w:val="24"/>
          <w:lang w:eastAsia="zh-CN"/>
        </w:rPr>
      </w:pPr>
    </w:p>
    <w:p w14:paraId="720A9981" w14:textId="77777777" w:rsidR="00A42141" w:rsidRPr="00673A83" w:rsidRDefault="00A42141" w:rsidP="00A42141">
      <w:pPr>
        <w:autoSpaceDE w:val="0"/>
        <w:spacing w:after="0" w:line="360" w:lineRule="auto"/>
        <w:jc w:val="both"/>
        <w:rPr>
          <w:rFonts w:ascii="Times New Roman" w:eastAsia="Times New Roman" w:hAnsi="Times New Roman"/>
          <w:b/>
          <w:bCs/>
          <w:color w:val="000000" w:themeColor="text1"/>
          <w:sz w:val="24"/>
          <w:szCs w:val="24"/>
          <w:lang w:eastAsia="zh-CN"/>
        </w:rPr>
      </w:pPr>
      <w:r w:rsidRPr="00673A83">
        <w:rPr>
          <w:rFonts w:ascii="Times New Roman" w:eastAsia="Times New Roman" w:hAnsi="Times New Roman"/>
          <w:b/>
          <w:bCs/>
          <w:color w:val="000000" w:themeColor="text1"/>
          <w:sz w:val="24"/>
          <w:szCs w:val="24"/>
          <w:lang w:eastAsia="zh-CN"/>
        </w:rPr>
        <w:tab/>
        <w:t>Membrii comisiei</w:t>
      </w:r>
      <w:r w:rsidRPr="00673A83">
        <w:rPr>
          <w:rFonts w:ascii="Times New Roman" w:eastAsia="Times New Roman" w:hAnsi="Times New Roman"/>
          <w:b/>
          <w:bCs/>
          <w:color w:val="000000" w:themeColor="text1"/>
          <w:sz w:val="24"/>
          <w:szCs w:val="24"/>
          <w:lang w:eastAsia="zh-CN"/>
        </w:rPr>
        <w:tab/>
        <w:t>__________________________________________</w:t>
      </w:r>
    </w:p>
    <w:p w14:paraId="1BAFEB31" w14:textId="77777777" w:rsidR="00A42141" w:rsidRPr="00673A83" w:rsidRDefault="00A42141" w:rsidP="00A42141">
      <w:pPr>
        <w:autoSpaceDE w:val="0"/>
        <w:spacing w:after="0" w:line="360" w:lineRule="auto"/>
        <w:jc w:val="both"/>
        <w:rPr>
          <w:rFonts w:ascii="Times New Roman" w:eastAsia="Times New Roman" w:hAnsi="Times New Roman"/>
          <w:b/>
          <w:bCs/>
          <w:color w:val="000000" w:themeColor="text1"/>
          <w:sz w:val="24"/>
          <w:szCs w:val="24"/>
          <w:lang w:eastAsia="zh-CN"/>
        </w:rPr>
      </w:pPr>
      <w:r w:rsidRPr="00673A83">
        <w:rPr>
          <w:rFonts w:ascii="Times New Roman" w:eastAsia="Times New Roman" w:hAnsi="Times New Roman"/>
          <w:b/>
          <w:bCs/>
          <w:color w:val="000000" w:themeColor="text1"/>
          <w:sz w:val="24"/>
          <w:szCs w:val="24"/>
          <w:lang w:eastAsia="zh-CN"/>
        </w:rPr>
        <w:tab/>
      </w:r>
      <w:r w:rsidRPr="00673A83">
        <w:rPr>
          <w:rFonts w:ascii="Times New Roman" w:eastAsia="Times New Roman" w:hAnsi="Times New Roman"/>
          <w:b/>
          <w:bCs/>
          <w:color w:val="000000" w:themeColor="text1"/>
          <w:sz w:val="24"/>
          <w:szCs w:val="24"/>
          <w:lang w:eastAsia="zh-CN"/>
        </w:rPr>
        <w:tab/>
      </w:r>
      <w:r w:rsidRPr="00673A83">
        <w:rPr>
          <w:rFonts w:ascii="Times New Roman" w:eastAsia="Times New Roman" w:hAnsi="Times New Roman"/>
          <w:b/>
          <w:bCs/>
          <w:color w:val="000000" w:themeColor="text1"/>
          <w:sz w:val="24"/>
          <w:szCs w:val="24"/>
          <w:lang w:eastAsia="zh-CN"/>
        </w:rPr>
        <w:tab/>
      </w:r>
      <w:r w:rsidRPr="00673A83">
        <w:rPr>
          <w:rFonts w:ascii="Times New Roman" w:eastAsia="Times New Roman" w:hAnsi="Times New Roman"/>
          <w:b/>
          <w:bCs/>
          <w:color w:val="000000" w:themeColor="text1"/>
          <w:sz w:val="24"/>
          <w:szCs w:val="24"/>
          <w:lang w:eastAsia="zh-CN"/>
        </w:rPr>
        <w:tab/>
        <w:t>__________________________________________</w:t>
      </w:r>
    </w:p>
    <w:p w14:paraId="46DE7DE8" w14:textId="77777777" w:rsidR="00A42141" w:rsidRPr="00673A83" w:rsidRDefault="00A42141" w:rsidP="00A42141">
      <w:pPr>
        <w:autoSpaceDE w:val="0"/>
        <w:spacing w:after="0" w:line="360" w:lineRule="auto"/>
        <w:jc w:val="both"/>
        <w:rPr>
          <w:rFonts w:ascii="Times New Roman" w:eastAsia="Times New Roman" w:hAnsi="Times New Roman"/>
          <w:b/>
          <w:bCs/>
          <w:color w:val="000000" w:themeColor="text1"/>
          <w:sz w:val="24"/>
          <w:szCs w:val="24"/>
          <w:lang w:eastAsia="zh-CN"/>
        </w:rPr>
      </w:pPr>
      <w:r w:rsidRPr="00673A83">
        <w:rPr>
          <w:rFonts w:ascii="Times New Roman" w:eastAsia="Times New Roman" w:hAnsi="Times New Roman"/>
          <w:b/>
          <w:bCs/>
          <w:color w:val="000000" w:themeColor="text1"/>
          <w:sz w:val="24"/>
          <w:szCs w:val="24"/>
          <w:lang w:eastAsia="zh-CN"/>
        </w:rPr>
        <w:tab/>
      </w:r>
      <w:r w:rsidRPr="00673A83">
        <w:rPr>
          <w:rFonts w:ascii="Times New Roman" w:eastAsia="Times New Roman" w:hAnsi="Times New Roman"/>
          <w:b/>
          <w:bCs/>
          <w:color w:val="000000" w:themeColor="text1"/>
          <w:sz w:val="24"/>
          <w:szCs w:val="24"/>
          <w:lang w:eastAsia="zh-CN"/>
        </w:rPr>
        <w:tab/>
      </w:r>
      <w:r w:rsidRPr="00673A83">
        <w:rPr>
          <w:rFonts w:ascii="Times New Roman" w:eastAsia="Times New Roman" w:hAnsi="Times New Roman"/>
          <w:b/>
          <w:bCs/>
          <w:color w:val="000000" w:themeColor="text1"/>
          <w:sz w:val="24"/>
          <w:szCs w:val="24"/>
          <w:lang w:eastAsia="zh-CN"/>
        </w:rPr>
        <w:tab/>
      </w:r>
      <w:r w:rsidRPr="00673A83">
        <w:rPr>
          <w:rFonts w:ascii="Times New Roman" w:eastAsia="Times New Roman" w:hAnsi="Times New Roman"/>
          <w:b/>
          <w:bCs/>
          <w:color w:val="000000" w:themeColor="text1"/>
          <w:sz w:val="24"/>
          <w:szCs w:val="24"/>
          <w:lang w:eastAsia="zh-CN"/>
        </w:rPr>
        <w:tab/>
        <w:t>__________________________________________</w:t>
      </w:r>
    </w:p>
    <w:p w14:paraId="60911594" w14:textId="77777777" w:rsidR="00A42141" w:rsidRPr="00673A83" w:rsidRDefault="00A42141" w:rsidP="00A42141">
      <w:pPr>
        <w:autoSpaceDE w:val="0"/>
        <w:spacing w:after="0" w:line="360" w:lineRule="auto"/>
        <w:jc w:val="both"/>
        <w:rPr>
          <w:rFonts w:ascii="Times New Roman" w:eastAsia="Times New Roman" w:hAnsi="Times New Roman"/>
          <w:b/>
          <w:bCs/>
          <w:color w:val="000000" w:themeColor="text1"/>
          <w:sz w:val="24"/>
          <w:szCs w:val="24"/>
          <w:lang w:eastAsia="zh-CN"/>
        </w:rPr>
      </w:pPr>
      <w:r w:rsidRPr="00673A83">
        <w:rPr>
          <w:rFonts w:ascii="Times New Roman" w:eastAsia="Times New Roman" w:hAnsi="Times New Roman"/>
          <w:b/>
          <w:bCs/>
          <w:color w:val="000000" w:themeColor="text1"/>
          <w:sz w:val="24"/>
          <w:szCs w:val="24"/>
          <w:lang w:eastAsia="zh-CN"/>
        </w:rPr>
        <w:tab/>
      </w:r>
      <w:r w:rsidRPr="00673A83">
        <w:rPr>
          <w:rFonts w:ascii="Times New Roman" w:eastAsia="Times New Roman" w:hAnsi="Times New Roman"/>
          <w:b/>
          <w:bCs/>
          <w:color w:val="000000" w:themeColor="text1"/>
          <w:sz w:val="24"/>
          <w:szCs w:val="24"/>
          <w:lang w:eastAsia="zh-CN"/>
        </w:rPr>
        <w:tab/>
      </w:r>
      <w:r w:rsidRPr="00673A83">
        <w:rPr>
          <w:rFonts w:ascii="Times New Roman" w:eastAsia="Times New Roman" w:hAnsi="Times New Roman"/>
          <w:b/>
          <w:bCs/>
          <w:color w:val="000000" w:themeColor="text1"/>
          <w:sz w:val="24"/>
          <w:szCs w:val="24"/>
          <w:lang w:eastAsia="zh-CN"/>
        </w:rPr>
        <w:tab/>
      </w:r>
      <w:r w:rsidRPr="00673A83">
        <w:rPr>
          <w:rFonts w:ascii="Times New Roman" w:eastAsia="Times New Roman" w:hAnsi="Times New Roman"/>
          <w:b/>
          <w:bCs/>
          <w:color w:val="000000" w:themeColor="text1"/>
          <w:sz w:val="24"/>
          <w:szCs w:val="24"/>
          <w:lang w:eastAsia="zh-CN"/>
        </w:rPr>
        <w:tab/>
        <w:t>__________________________________________</w:t>
      </w:r>
    </w:p>
    <w:p w14:paraId="38F5C8F9" w14:textId="77777777" w:rsidR="00A42141" w:rsidRPr="00673A83" w:rsidRDefault="00A42141" w:rsidP="00A42141">
      <w:pPr>
        <w:tabs>
          <w:tab w:val="left" w:pos="13"/>
        </w:tabs>
        <w:autoSpaceDE w:val="0"/>
        <w:spacing w:after="0" w:line="200" w:lineRule="atLeast"/>
        <w:jc w:val="both"/>
        <w:rPr>
          <w:rFonts w:ascii="Times New Roman" w:eastAsia="Times New Roman" w:hAnsi="Times New Roman"/>
          <w:color w:val="000000" w:themeColor="text1"/>
          <w:sz w:val="24"/>
          <w:szCs w:val="24"/>
          <w:lang w:eastAsia="zh-CN"/>
        </w:rPr>
      </w:pPr>
    </w:p>
    <w:p w14:paraId="482BDC1D" w14:textId="77777777" w:rsidR="00A42141" w:rsidRPr="00673A83" w:rsidRDefault="00A42141" w:rsidP="00A42141">
      <w:pPr>
        <w:suppressAutoHyphens w:val="0"/>
        <w:spacing w:after="0" w:line="240" w:lineRule="auto"/>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br w:type="page"/>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6"/>
        <w:gridCol w:w="4803"/>
      </w:tblGrid>
      <w:tr w:rsidR="00A42141" w:rsidRPr="00673A83" w14:paraId="2459B21C" w14:textId="77777777" w:rsidTr="008C3F4C">
        <w:tc>
          <w:tcPr>
            <w:tcW w:w="4955" w:type="dxa"/>
          </w:tcPr>
          <w:p w14:paraId="55A80E57" w14:textId="77777777" w:rsidR="00A42141" w:rsidRPr="00673A83" w:rsidRDefault="00A42141" w:rsidP="00A42141">
            <w:pPr>
              <w:autoSpaceDE w:val="0"/>
              <w:spacing w:after="0" w:line="240" w:lineRule="auto"/>
              <w:ind w:right="25"/>
              <w:jc w:val="center"/>
              <w:rPr>
                <w:rFonts w:ascii="Times New Roman" w:hAnsi="Times New Roman"/>
                <w:b/>
                <w:bCs/>
                <w:color w:val="000000" w:themeColor="text1"/>
                <w:sz w:val="24"/>
                <w:szCs w:val="24"/>
                <w:lang w:eastAsia="zh-CN"/>
              </w:rPr>
            </w:pPr>
            <w:r w:rsidRPr="00673A83">
              <w:rPr>
                <w:rFonts w:ascii="Times New Roman" w:hAnsi="Times New Roman"/>
                <w:b/>
                <w:bCs/>
                <w:color w:val="000000" w:themeColor="text1"/>
                <w:sz w:val="24"/>
                <w:szCs w:val="24"/>
                <w:lang w:eastAsia="zh-CN"/>
              </w:rPr>
              <w:lastRenderedPageBreak/>
              <w:t>UNIVERSITATEA DIN ORADEA</w:t>
            </w:r>
          </w:p>
        </w:tc>
        <w:tc>
          <w:tcPr>
            <w:tcW w:w="4956" w:type="dxa"/>
          </w:tcPr>
          <w:p w14:paraId="2B3AF639" w14:textId="77777777" w:rsidR="00A42141" w:rsidRPr="00673A83" w:rsidRDefault="00A42141" w:rsidP="00A42141">
            <w:pPr>
              <w:autoSpaceDE w:val="0"/>
              <w:spacing w:after="0" w:line="240" w:lineRule="auto"/>
              <w:jc w:val="center"/>
              <w:rPr>
                <w:rFonts w:ascii="Times New Roman" w:hAnsi="Times New Roman"/>
                <w:b/>
                <w:bCs/>
                <w:i/>
                <w:iCs/>
                <w:color w:val="000000" w:themeColor="text1"/>
                <w:sz w:val="24"/>
                <w:szCs w:val="24"/>
                <w:lang w:eastAsia="zh-CN"/>
              </w:rPr>
            </w:pPr>
            <w:r w:rsidRPr="00673A83">
              <w:rPr>
                <w:rFonts w:ascii="Times New Roman" w:hAnsi="Times New Roman"/>
                <w:b/>
                <w:bCs/>
                <w:i/>
                <w:iCs/>
                <w:color w:val="000000" w:themeColor="text1"/>
                <w:sz w:val="24"/>
                <w:szCs w:val="24"/>
                <w:lang w:eastAsia="zh-CN"/>
              </w:rPr>
              <w:t>Anexa nr. 6</w:t>
            </w:r>
          </w:p>
          <w:p w14:paraId="1004C1A6" w14:textId="77777777" w:rsidR="00A42141" w:rsidRPr="00673A83" w:rsidRDefault="00A42141" w:rsidP="00A42141">
            <w:pPr>
              <w:autoSpaceDE w:val="0"/>
              <w:spacing w:after="0" w:line="240" w:lineRule="auto"/>
              <w:jc w:val="center"/>
              <w:rPr>
                <w:rFonts w:ascii="Times New Roman" w:hAnsi="Times New Roman"/>
                <w:b/>
                <w:bCs/>
                <w:i/>
                <w:iCs/>
                <w:color w:val="000000" w:themeColor="text1"/>
                <w:sz w:val="24"/>
                <w:szCs w:val="24"/>
                <w:lang w:eastAsia="zh-CN"/>
              </w:rPr>
            </w:pPr>
            <w:r w:rsidRPr="00673A83">
              <w:rPr>
                <w:rFonts w:ascii="Times New Roman" w:hAnsi="Times New Roman"/>
                <w:b/>
                <w:bCs/>
                <w:i/>
                <w:iCs/>
                <w:color w:val="000000" w:themeColor="text1"/>
                <w:sz w:val="24"/>
                <w:szCs w:val="24"/>
                <w:lang w:eastAsia="zh-CN"/>
              </w:rPr>
              <w:t>la Metodologia de concurs pentru</w:t>
            </w:r>
          </w:p>
          <w:p w14:paraId="2185C816" w14:textId="77777777" w:rsidR="00A42141" w:rsidRPr="00673A83" w:rsidRDefault="00A42141" w:rsidP="00A42141">
            <w:pPr>
              <w:autoSpaceDE w:val="0"/>
              <w:spacing w:after="0" w:line="240" w:lineRule="auto"/>
              <w:jc w:val="center"/>
              <w:rPr>
                <w:rFonts w:ascii="Times New Roman" w:hAnsi="Times New Roman"/>
                <w:b/>
                <w:bCs/>
                <w:color w:val="000000" w:themeColor="text1"/>
                <w:sz w:val="24"/>
                <w:szCs w:val="24"/>
                <w:lang w:eastAsia="zh-CN"/>
              </w:rPr>
            </w:pPr>
            <w:r w:rsidRPr="00673A83">
              <w:rPr>
                <w:rFonts w:ascii="Times New Roman" w:hAnsi="Times New Roman"/>
                <w:b/>
                <w:bCs/>
                <w:i/>
                <w:iCs/>
                <w:color w:val="000000" w:themeColor="text1"/>
                <w:sz w:val="24"/>
                <w:szCs w:val="24"/>
                <w:lang w:eastAsia="zh-CN"/>
              </w:rPr>
              <w:t>ocuparea posturilor didactice și de cercetare</w:t>
            </w:r>
          </w:p>
        </w:tc>
      </w:tr>
    </w:tbl>
    <w:p w14:paraId="2012A5E7" w14:textId="77777777" w:rsidR="00A42141" w:rsidRPr="00673A83" w:rsidRDefault="00A42141" w:rsidP="00A42141">
      <w:pPr>
        <w:autoSpaceDE w:val="0"/>
        <w:spacing w:after="0" w:line="240" w:lineRule="auto"/>
        <w:ind w:firstLine="708"/>
        <w:rPr>
          <w:rFonts w:ascii="Times New Roman" w:eastAsia="Times New Roman" w:hAnsi="Times New Roman" w:cs="Arial"/>
          <w:b/>
          <w:i/>
          <w:iCs/>
          <w:color w:val="000000" w:themeColor="text1"/>
          <w:sz w:val="24"/>
          <w:szCs w:val="24"/>
          <w:lang w:eastAsia="zh-CN"/>
        </w:rPr>
      </w:pPr>
    </w:p>
    <w:p w14:paraId="06735E92" w14:textId="77777777" w:rsidR="00A42141" w:rsidRPr="00673A83" w:rsidRDefault="00A42141" w:rsidP="00A42141">
      <w:pPr>
        <w:autoSpaceDE w:val="0"/>
        <w:spacing w:after="0" w:line="240" w:lineRule="auto"/>
        <w:ind w:firstLine="708"/>
        <w:rPr>
          <w:rFonts w:ascii="Times New Roman" w:eastAsia="Times New Roman" w:hAnsi="Times New Roman" w:cs="Arial"/>
          <w:b/>
          <w:i/>
          <w:iCs/>
          <w:color w:val="000000" w:themeColor="text1"/>
          <w:sz w:val="24"/>
          <w:szCs w:val="24"/>
          <w:lang w:eastAsia="zh-CN"/>
        </w:rPr>
      </w:pPr>
    </w:p>
    <w:p w14:paraId="12FFBDBD" w14:textId="77777777" w:rsidR="00A42141" w:rsidRPr="00673A83" w:rsidRDefault="00A42141" w:rsidP="00A42141">
      <w:pPr>
        <w:autoSpaceDE w:val="0"/>
        <w:spacing w:after="0" w:line="240" w:lineRule="auto"/>
        <w:ind w:firstLine="708"/>
        <w:rPr>
          <w:rFonts w:ascii="Times New Roman" w:eastAsia="Times New Roman" w:hAnsi="Times New Roman" w:cs="Arial"/>
          <w:b/>
          <w:i/>
          <w:iCs/>
          <w:color w:val="000000" w:themeColor="text1"/>
          <w:sz w:val="24"/>
          <w:szCs w:val="24"/>
          <w:lang w:eastAsia="zh-CN"/>
        </w:rPr>
      </w:pPr>
    </w:p>
    <w:p w14:paraId="781EC610" w14:textId="77777777" w:rsidR="00A42141" w:rsidRPr="00673A83" w:rsidRDefault="00A42141" w:rsidP="00A42141">
      <w:pPr>
        <w:autoSpaceDE w:val="0"/>
        <w:autoSpaceDN w:val="0"/>
        <w:adjustRightInd w:val="0"/>
        <w:spacing w:after="0" w:line="240" w:lineRule="auto"/>
        <w:jc w:val="center"/>
        <w:rPr>
          <w:rFonts w:ascii="Times New Roman" w:eastAsia="Times New Roman" w:hAnsi="Times New Roman"/>
          <w:b/>
          <w:bCs/>
          <w:color w:val="000000" w:themeColor="text1"/>
          <w:sz w:val="28"/>
          <w:szCs w:val="28"/>
          <w:lang w:eastAsia="en-US"/>
        </w:rPr>
      </w:pPr>
    </w:p>
    <w:p w14:paraId="4FA13BD0" w14:textId="77777777" w:rsidR="00A42141" w:rsidRPr="00673A83" w:rsidRDefault="00A42141" w:rsidP="00A42141">
      <w:pPr>
        <w:autoSpaceDE w:val="0"/>
        <w:autoSpaceDN w:val="0"/>
        <w:adjustRightInd w:val="0"/>
        <w:spacing w:after="0" w:line="240" w:lineRule="auto"/>
        <w:jc w:val="center"/>
        <w:rPr>
          <w:rFonts w:ascii="Times New Roman" w:eastAsia="Times New Roman" w:hAnsi="Times New Roman"/>
          <w:b/>
          <w:bCs/>
          <w:color w:val="000000" w:themeColor="text1"/>
          <w:sz w:val="28"/>
          <w:szCs w:val="28"/>
          <w:lang w:eastAsia="zh-CN"/>
        </w:rPr>
      </w:pPr>
    </w:p>
    <w:p w14:paraId="778078E5" w14:textId="77777777" w:rsidR="00A42141" w:rsidRPr="00673A83" w:rsidRDefault="00A42141" w:rsidP="00A42141">
      <w:pPr>
        <w:autoSpaceDE w:val="0"/>
        <w:autoSpaceDN w:val="0"/>
        <w:adjustRightInd w:val="0"/>
        <w:spacing w:after="0" w:line="240" w:lineRule="auto"/>
        <w:jc w:val="center"/>
        <w:rPr>
          <w:rFonts w:ascii="Times New Roman" w:eastAsia="Times New Roman" w:hAnsi="Times New Roman"/>
          <w:b/>
          <w:bCs/>
          <w:color w:val="000000" w:themeColor="text1"/>
          <w:sz w:val="28"/>
          <w:szCs w:val="28"/>
          <w:lang w:eastAsia="zh-CN"/>
        </w:rPr>
      </w:pPr>
      <w:r w:rsidRPr="00673A83">
        <w:rPr>
          <w:rFonts w:ascii="Times New Roman" w:eastAsia="Times New Roman" w:hAnsi="Times New Roman"/>
          <w:b/>
          <w:bCs/>
          <w:color w:val="000000" w:themeColor="text1"/>
          <w:sz w:val="28"/>
          <w:szCs w:val="28"/>
          <w:lang w:eastAsia="zh-CN"/>
        </w:rPr>
        <w:t>DECLARAȚIE</w:t>
      </w:r>
    </w:p>
    <w:p w14:paraId="16AADD55" w14:textId="77777777" w:rsidR="00A42141" w:rsidRPr="00673A83" w:rsidRDefault="00A42141" w:rsidP="00A42141">
      <w:pPr>
        <w:autoSpaceDE w:val="0"/>
        <w:autoSpaceDN w:val="0"/>
        <w:adjustRightInd w:val="0"/>
        <w:spacing w:after="0" w:line="240" w:lineRule="auto"/>
        <w:jc w:val="center"/>
        <w:rPr>
          <w:rFonts w:ascii="Times New Roman" w:eastAsia="Times New Roman" w:hAnsi="Times New Roman"/>
          <w:b/>
          <w:bCs/>
          <w:color w:val="000000" w:themeColor="text1"/>
          <w:sz w:val="24"/>
          <w:szCs w:val="24"/>
          <w:lang w:eastAsia="zh-CN"/>
        </w:rPr>
      </w:pPr>
    </w:p>
    <w:p w14:paraId="33F9CE30" w14:textId="77777777" w:rsidR="00A42141" w:rsidRPr="00673A83" w:rsidRDefault="00A42141" w:rsidP="00A42141">
      <w:pPr>
        <w:autoSpaceDE w:val="0"/>
        <w:autoSpaceDN w:val="0"/>
        <w:adjustRightInd w:val="0"/>
        <w:spacing w:after="0" w:line="240" w:lineRule="auto"/>
        <w:jc w:val="center"/>
        <w:rPr>
          <w:rFonts w:ascii="Times New Roman" w:eastAsia="Times New Roman" w:hAnsi="Times New Roman"/>
          <w:b/>
          <w:bCs/>
          <w:color w:val="000000" w:themeColor="text1"/>
          <w:sz w:val="24"/>
          <w:szCs w:val="24"/>
          <w:lang w:eastAsia="zh-CN"/>
        </w:rPr>
      </w:pPr>
    </w:p>
    <w:p w14:paraId="1167C5C8" w14:textId="77777777" w:rsidR="00A42141" w:rsidRPr="00673A83" w:rsidRDefault="00A42141" w:rsidP="00A42141">
      <w:pPr>
        <w:autoSpaceDE w:val="0"/>
        <w:autoSpaceDN w:val="0"/>
        <w:adjustRightInd w:val="0"/>
        <w:spacing w:after="0" w:line="240" w:lineRule="auto"/>
        <w:jc w:val="center"/>
        <w:rPr>
          <w:rFonts w:ascii="Times New Roman" w:eastAsia="Times New Roman" w:hAnsi="Times New Roman"/>
          <w:b/>
          <w:bCs/>
          <w:color w:val="000000" w:themeColor="text1"/>
          <w:sz w:val="24"/>
          <w:szCs w:val="24"/>
          <w:lang w:eastAsia="zh-CN"/>
        </w:rPr>
      </w:pPr>
    </w:p>
    <w:p w14:paraId="551B41ED" w14:textId="77777777" w:rsidR="00A42141" w:rsidRPr="00673A83" w:rsidRDefault="00A42141" w:rsidP="00A42141">
      <w:pPr>
        <w:autoSpaceDE w:val="0"/>
        <w:autoSpaceDN w:val="0"/>
        <w:adjustRightInd w:val="0"/>
        <w:spacing w:after="0" w:line="240" w:lineRule="auto"/>
        <w:jc w:val="center"/>
        <w:rPr>
          <w:rFonts w:ascii="Times New Roman" w:eastAsia="Times New Roman" w:hAnsi="Times New Roman"/>
          <w:b/>
          <w:bCs/>
          <w:color w:val="000000" w:themeColor="text1"/>
          <w:sz w:val="24"/>
          <w:szCs w:val="24"/>
          <w:lang w:eastAsia="zh-CN"/>
        </w:rPr>
      </w:pPr>
    </w:p>
    <w:p w14:paraId="11BD0AC0" w14:textId="77777777" w:rsidR="00A42141" w:rsidRPr="00673A83" w:rsidRDefault="00A42141" w:rsidP="00A42141">
      <w:pPr>
        <w:autoSpaceDE w:val="0"/>
        <w:autoSpaceDN w:val="0"/>
        <w:adjustRightInd w:val="0"/>
        <w:spacing w:after="0" w:line="360" w:lineRule="auto"/>
        <w:ind w:firstLine="709"/>
        <w:jc w:val="both"/>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Subsemnatul, .............................................................................................., în condițiile câștigării concursului pentru ocuparea postului didactic de ..................................., declar pe proprie răspundere că:</w:t>
      </w:r>
    </w:p>
    <w:p w14:paraId="1C521F93" w14:textId="77777777" w:rsidR="00A42141" w:rsidRPr="00673A83" w:rsidRDefault="00A42141" w:rsidP="00A42141">
      <w:pPr>
        <w:autoSpaceDE w:val="0"/>
        <w:autoSpaceDN w:val="0"/>
        <w:adjustRightInd w:val="0"/>
        <w:spacing w:after="0" w:line="240" w:lineRule="auto"/>
        <w:ind w:firstLine="709"/>
        <w:rPr>
          <w:rFonts w:ascii="Times New Roman" w:eastAsia="Times New Roman" w:hAnsi="Times New Roman"/>
          <w:color w:val="000000" w:themeColor="text1"/>
          <w:sz w:val="24"/>
          <w:szCs w:val="24"/>
          <w:lang w:eastAsia="zh-CN"/>
        </w:rPr>
      </w:pPr>
    </w:p>
    <w:tbl>
      <w:tblPr>
        <w:tblStyle w:val="TableGrid1"/>
        <w:tblW w:w="0" w:type="auto"/>
        <w:tblLook w:val="04A0" w:firstRow="1" w:lastRow="0" w:firstColumn="1" w:lastColumn="0" w:noHBand="0" w:noVBand="1"/>
      </w:tblPr>
      <w:tblGrid>
        <w:gridCol w:w="556"/>
        <w:gridCol w:w="9073"/>
      </w:tblGrid>
      <w:tr w:rsidR="00673A83" w:rsidRPr="00673A83" w14:paraId="71253F7E" w14:textId="77777777" w:rsidTr="008C3F4C">
        <w:tc>
          <w:tcPr>
            <w:tcW w:w="562" w:type="dxa"/>
            <w:tcBorders>
              <w:top w:val="single" w:sz="4" w:space="0" w:color="auto"/>
              <w:left w:val="single" w:sz="4" w:space="0" w:color="auto"/>
              <w:bottom w:val="single" w:sz="4" w:space="0" w:color="auto"/>
              <w:right w:val="single" w:sz="4" w:space="0" w:color="auto"/>
            </w:tcBorders>
            <w:vAlign w:val="center"/>
            <w:hideMark/>
          </w:tcPr>
          <w:p w14:paraId="15920A3F" w14:textId="77777777" w:rsidR="00A42141" w:rsidRPr="00673A83" w:rsidRDefault="00A42141" w:rsidP="00A42141">
            <w:pPr>
              <w:autoSpaceDE w:val="0"/>
              <w:autoSpaceDN w:val="0"/>
              <w:adjustRightInd w:val="0"/>
              <w:spacing w:after="0" w:line="240" w:lineRule="auto"/>
              <w:jc w:val="center"/>
              <w:rPr>
                <w:rFonts w:ascii="Times New Roman" w:hAnsi="Times New Roman"/>
                <w:color w:val="000000" w:themeColor="text1"/>
                <w:sz w:val="24"/>
                <w:szCs w:val="24"/>
                <w:lang w:eastAsia="zh-CN"/>
              </w:rPr>
            </w:pPr>
            <w:r w:rsidRPr="00673A83">
              <w:rPr>
                <w:rFonts w:ascii="Times New Roman" w:hAnsi="Times New Roman"/>
                <w:color w:val="000000" w:themeColor="text1"/>
                <w:sz w:val="24"/>
                <w:szCs w:val="24"/>
                <w:lang w:eastAsia="zh-CN"/>
              </w:rPr>
              <w:t>a.</w:t>
            </w:r>
          </w:p>
        </w:tc>
        <w:tc>
          <w:tcPr>
            <w:tcW w:w="9350" w:type="dxa"/>
            <w:tcBorders>
              <w:top w:val="single" w:sz="4" w:space="0" w:color="auto"/>
              <w:left w:val="single" w:sz="4" w:space="0" w:color="auto"/>
              <w:bottom w:val="single" w:sz="4" w:space="0" w:color="auto"/>
              <w:right w:val="single" w:sz="4" w:space="0" w:color="auto"/>
            </w:tcBorders>
            <w:vAlign w:val="center"/>
            <w:hideMark/>
          </w:tcPr>
          <w:p w14:paraId="1E9FBD13" w14:textId="77777777" w:rsidR="00A42141" w:rsidRPr="00673A83" w:rsidRDefault="00A42141" w:rsidP="00A42141">
            <w:pPr>
              <w:autoSpaceDE w:val="0"/>
              <w:autoSpaceDN w:val="0"/>
              <w:adjustRightInd w:val="0"/>
              <w:spacing w:before="120" w:after="120" w:line="240" w:lineRule="auto"/>
              <w:rPr>
                <w:rFonts w:ascii="Times New Roman" w:hAnsi="Times New Roman"/>
                <w:color w:val="000000" w:themeColor="text1"/>
                <w:sz w:val="24"/>
                <w:szCs w:val="24"/>
                <w:lang w:eastAsia="zh-CN"/>
              </w:rPr>
            </w:pPr>
            <w:r w:rsidRPr="00673A83">
              <w:rPr>
                <w:rFonts w:ascii="Times New Roman" w:hAnsi="Times New Roman"/>
                <w:color w:val="000000" w:themeColor="text1"/>
                <w:sz w:val="24"/>
                <w:szCs w:val="24"/>
                <w:lang w:eastAsia="zh-CN"/>
              </w:rPr>
              <w:t>Nu mă aflu în niciuna din situațiile de incompatibilitate prevăzute de Legea învățământului superior nr. 199/2023 și Carta Universității din Oradea.</w:t>
            </w:r>
          </w:p>
        </w:tc>
      </w:tr>
      <w:tr w:rsidR="00A42141" w:rsidRPr="00673A83" w14:paraId="34A0F0E4" w14:textId="77777777" w:rsidTr="008C3F4C">
        <w:tc>
          <w:tcPr>
            <w:tcW w:w="562" w:type="dxa"/>
            <w:tcBorders>
              <w:top w:val="single" w:sz="4" w:space="0" w:color="auto"/>
              <w:left w:val="single" w:sz="4" w:space="0" w:color="auto"/>
              <w:bottom w:val="single" w:sz="4" w:space="0" w:color="auto"/>
              <w:right w:val="single" w:sz="4" w:space="0" w:color="auto"/>
            </w:tcBorders>
            <w:vAlign w:val="center"/>
            <w:hideMark/>
          </w:tcPr>
          <w:p w14:paraId="3D01AA74" w14:textId="77777777" w:rsidR="00A42141" w:rsidRPr="00673A83" w:rsidRDefault="00A42141" w:rsidP="00A42141">
            <w:pPr>
              <w:autoSpaceDE w:val="0"/>
              <w:autoSpaceDN w:val="0"/>
              <w:adjustRightInd w:val="0"/>
              <w:spacing w:after="0" w:line="240" w:lineRule="auto"/>
              <w:jc w:val="center"/>
              <w:rPr>
                <w:rFonts w:ascii="Times New Roman" w:hAnsi="Times New Roman"/>
                <w:color w:val="000000" w:themeColor="text1"/>
                <w:sz w:val="24"/>
                <w:szCs w:val="24"/>
                <w:lang w:eastAsia="zh-CN"/>
              </w:rPr>
            </w:pPr>
            <w:r w:rsidRPr="00673A83">
              <w:rPr>
                <w:rFonts w:ascii="Times New Roman" w:hAnsi="Times New Roman"/>
                <w:color w:val="000000" w:themeColor="text1"/>
                <w:sz w:val="24"/>
                <w:szCs w:val="24"/>
                <w:lang w:eastAsia="zh-CN"/>
              </w:rPr>
              <w:t>b.</w:t>
            </w:r>
          </w:p>
        </w:tc>
        <w:tc>
          <w:tcPr>
            <w:tcW w:w="9350" w:type="dxa"/>
            <w:tcBorders>
              <w:top w:val="single" w:sz="4" w:space="0" w:color="auto"/>
              <w:left w:val="single" w:sz="4" w:space="0" w:color="auto"/>
              <w:bottom w:val="single" w:sz="4" w:space="0" w:color="auto"/>
              <w:right w:val="single" w:sz="4" w:space="0" w:color="auto"/>
            </w:tcBorders>
            <w:vAlign w:val="center"/>
          </w:tcPr>
          <w:p w14:paraId="03F4EA5A" w14:textId="77777777" w:rsidR="00A42141" w:rsidRPr="00673A83" w:rsidRDefault="00A42141" w:rsidP="00A42141">
            <w:pPr>
              <w:autoSpaceDE w:val="0"/>
              <w:autoSpaceDN w:val="0"/>
              <w:adjustRightInd w:val="0"/>
              <w:spacing w:before="120" w:after="0" w:line="240" w:lineRule="auto"/>
              <w:rPr>
                <w:rFonts w:ascii="Times New Roman" w:hAnsi="Times New Roman"/>
                <w:color w:val="000000" w:themeColor="text1"/>
                <w:sz w:val="24"/>
                <w:szCs w:val="24"/>
                <w:lang w:eastAsia="zh-CN"/>
              </w:rPr>
            </w:pPr>
            <w:r w:rsidRPr="00673A83">
              <w:rPr>
                <w:rFonts w:ascii="Times New Roman" w:hAnsi="Times New Roman"/>
                <w:color w:val="000000" w:themeColor="text1"/>
                <w:sz w:val="24"/>
                <w:szCs w:val="24"/>
                <w:lang w:eastAsia="zh-CN"/>
              </w:rPr>
              <w:t xml:space="preserve">Mă aflu în următoarele incompatibilități prevăzute de Legea învățământului superior </w:t>
            </w:r>
            <w:r w:rsidRPr="00673A83">
              <w:rPr>
                <w:rFonts w:ascii="Times New Roman" w:hAnsi="Times New Roman"/>
                <w:color w:val="000000" w:themeColor="text1"/>
                <w:sz w:val="24"/>
                <w:szCs w:val="24"/>
                <w:lang w:eastAsia="zh-CN"/>
              </w:rPr>
              <w:br/>
              <w:t>nr. 199/2023 și Carta Universității din Oradea:</w:t>
            </w:r>
          </w:p>
          <w:p w14:paraId="65CF39BD" w14:textId="77777777" w:rsidR="00A42141" w:rsidRPr="00673A83" w:rsidRDefault="00A42141" w:rsidP="00A42141">
            <w:pPr>
              <w:autoSpaceDE w:val="0"/>
              <w:autoSpaceDN w:val="0"/>
              <w:adjustRightInd w:val="0"/>
              <w:spacing w:after="0" w:line="240" w:lineRule="auto"/>
              <w:rPr>
                <w:rFonts w:ascii="Times New Roman" w:hAnsi="Times New Roman"/>
                <w:color w:val="000000" w:themeColor="text1"/>
                <w:sz w:val="24"/>
                <w:szCs w:val="24"/>
                <w:lang w:eastAsia="zh-CN"/>
              </w:rPr>
            </w:pPr>
          </w:p>
          <w:p w14:paraId="59E6E698" w14:textId="77777777" w:rsidR="00A42141" w:rsidRPr="00673A83" w:rsidRDefault="00A42141" w:rsidP="00A42141">
            <w:pPr>
              <w:autoSpaceDE w:val="0"/>
              <w:autoSpaceDN w:val="0"/>
              <w:adjustRightInd w:val="0"/>
              <w:spacing w:after="0" w:line="240" w:lineRule="auto"/>
              <w:rPr>
                <w:rFonts w:ascii="Times New Roman" w:hAnsi="Times New Roman"/>
                <w:color w:val="000000" w:themeColor="text1"/>
                <w:sz w:val="24"/>
                <w:szCs w:val="24"/>
                <w:lang w:eastAsia="zh-CN"/>
              </w:rPr>
            </w:pPr>
          </w:p>
          <w:p w14:paraId="0A293462" w14:textId="77777777" w:rsidR="00A42141" w:rsidRPr="00673A83" w:rsidRDefault="00A42141" w:rsidP="00A42141">
            <w:pPr>
              <w:autoSpaceDE w:val="0"/>
              <w:autoSpaceDN w:val="0"/>
              <w:adjustRightInd w:val="0"/>
              <w:spacing w:after="0" w:line="240" w:lineRule="auto"/>
              <w:rPr>
                <w:rFonts w:ascii="Times New Roman" w:hAnsi="Times New Roman"/>
                <w:color w:val="000000" w:themeColor="text1"/>
                <w:sz w:val="24"/>
                <w:szCs w:val="24"/>
                <w:lang w:eastAsia="zh-CN"/>
              </w:rPr>
            </w:pPr>
          </w:p>
          <w:p w14:paraId="69CB3AF0" w14:textId="77777777" w:rsidR="00A42141" w:rsidRPr="00673A83" w:rsidRDefault="00A42141" w:rsidP="00A42141">
            <w:pPr>
              <w:autoSpaceDE w:val="0"/>
              <w:autoSpaceDN w:val="0"/>
              <w:adjustRightInd w:val="0"/>
              <w:spacing w:after="0" w:line="240" w:lineRule="auto"/>
              <w:rPr>
                <w:rFonts w:ascii="Times New Roman" w:hAnsi="Times New Roman"/>
                <w:color w:val="000000" w:themeColor="text1"/>
                <w:sz w:val="24"/>
                <w:szCs w:val="24"/>
                <w:lang w:eastAsia="zh-CN"/>
              </w:rPr>
            </w:pPr>
          </w:p>
        </w:tc>
      </w:tr>
    </w:tbl>
    <w:p w14:paraId="1D461D4B" w14:textId="77777777" w:rsidR="00A42141" w:rsidRPr="00673A83" w:rsidRDefault="00A42141" w:rsidP="00A42141">
      <w:pPr>
        <w:autoSpaceDE w:val="0"/>
        <w:autoSpaceDN w:val="0"/>
        <w:adjustRightInd w:val="0"/>
        <w:spacing w:after="0" w:line="240" w:lineRule="auto"/>
        <w:rPr>
          <w:rFonts w:ascii="Times New Roman" w:eastAsia="Times New Roman" w:hAnsi="Times New Roman"/>
          <w:color w:val="000000" w:themeColor="text1"/>
          <w:sz w:val="24"/>
          <w:szCs w:val="24"/>
          <w:lang w:eastAsia="zh-CN"/>
        </w:rPr>
      </w:pPr>
    </w:p>
    <w:p w14:paraId="25DE7E25" w14:textId="77777777" w:rsidR="00A42141" w:rsidRPr="00673A83" w:rsidRDefault="00A42141" w:rsidP="00A42141">
      <w:pPr>
        <w:autoSpaceDE w:val="0"/>
        <w:autoSpaceDN w:val="0"/>
        <w:adjustRightInd w:val="0"/>
        <w:spacing w:after="0" w:line="240" w:lineRule="auto"/>
        <w:rPr>
          <w:rFonts w:ascii="Times New Roman" w:eastAsia="Times New Roman" w:hAnsi="Times New Roman"/>
          <w:color w:val="000000" w:themeColor="text1"/>
          <w:sz w:val="24"/>
          <w:szCs w:val="24"/>
          <w:lang w:eastAsia="zh-CN"/>
        </w:rPr>
      </w:pPr>
    </w:p>
    <w:p w14:paraId="639A183F" w14:textId="77777777" w:rsidR="00A42141" w:rsidRPr="00673A83" w:rsidRDefault="00A42141" w:rsidP="00A42141">
      <w:pPr>
        <w:autoSpaceDE w:val="0"/>
        <w:autoSpaceDN w:val="0"/>
        <w:adjustRightInd w:val="0"/>
        <w:spacing w:after="0" w:line="240" w:lineRule="auto"/>
        <w:rPr>
          <w:rFonts w:ascii="Times New Roman" w:eastAsia="Times New Roman" w:hAnsi="Times New Roman"/>
          <w:color w:val="000000" w:themeColor="text1"/>
          <w:sz w:val="24"/>
          <w:szCs w:val="24"/>
          <w:lang w:eastAsia="zh-CN"/>
        </w:rPr>
      </w:pPr>
    </w:p>
    <w:p w14:paraId="29A11BAE" w14:textId="77777777" w:rsidR="00A42141" w:rsidRPr="00673A83" w:rsidRDefault="00A42141" w:rsidP="00A42141">
      <w:pPr>
        <w:autoSpaceDE w:val="0"/>
        <w:autoSpaceDN w:val="0"/>
        <w:adjustRightInd w:val="0"/>
        <w:spacing w:after="0" w:line="240" w:lineRule="auto"/>
        <w:rPr>
          <w:rFonts w:ascii="Times New Roman" w:eastAsia="Times New Roman" w:hAnsi="Times New Roman"/>
          <w:color w:val="000000" w:themeColor="text1"/>
          <w:sz w:val="24"/>
          <w:szCs w:val="24"/>
          <w:lang w:eastAsia="zh-CN"/>
        </w:rPr>
      </w:pPr>
    </w:p>
    <w:p w14:paraId="24AFA02E" w14:textId="77777777" w:rsidR="00A42141" w:rsidRPr="00673A83" w:rsidRDefault="00A42141" w:rsidP="00A42141">
      <w:pPr>
        <w:autoSpaceDE w:val="0"/>
        <w:autoSpaceDN w:val="0"/>
        <w:adjustRightInd w:val="0"/>
        <w:spacing w:after="0" w:line="240" w:lineRule="auto"/>
        <w:rPr>
          <w:rFonts w:ascii="Times New Roman" w:eastAsia="Times New Roman" w:hAnsi="Times New Roman"/>
          <w:color w:val="000000" w:themeColor="text1"/>
          <w:sz w:val="24"/>
          <w:szCs w:val="24"/>
          <w:lang w:eastAsia="zh-CN"/>
        </w:rPr>
      </w:pPr>
    </w:p>
    <w:p w14:paraId="00A0C082" w14:textId="77777777" w:rsidR="00A42141" w:rsidRPr="00673A83" w:rsidRDefault="00A42141" w:rsidP="00A42141">
      <w:pPr>
        <w:autoSpaceDE w:val="0"/>
        <w:autoSpaceDN w:val="0"/>
        <w:adjustRightInd w:val="0"/>
        <w:spacing w:after="0" w:line="240" w:lineRule="auto"/>
        <w:rPr>
          <w:rFonts w:ascii="Times New Roman" w:eastAsia="Times New Roman" w:hAnsi="Times New Roman"/>
          <w:color w:val="000000" w:themeColor="text1"/>
          <w:sz w:val="24"/>
          <w:szCs w:val="24"/>
          <w:lang w:eastAsia="zh-CN"/>
        </w:rPr>
      </w:pPr>
    </w:p>
    <w:p w14:paraId="3205ECC1" w14:textId="77777777" w:rsidR="00A42141" w:rsidRPr="00673A83" w:rsidRDefault="00A42141" w:rsidP="00A42141">
      <w:pPr>
        <w:autoSpaceDE w:val="0"/>
        <w:autoSpaceDN w:val="0"/>
        <w:adjustRightInd w:val="0"/>
        <w:spacing w:after="0" w:line="240" w:lineRule="auto"/>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Nume și prenume: ............................................................</w:t>
      </w:r>
    </w:p>
    <w:p w14:paraId="2858846E" w14:textId="77777777" w:rsidR="00A42141" w:rsidRPr="00673A83" w:rsidRDefault="00A42141" w:rsidP="00A42141">
      <w:pPr>
        <w:autoSpaceDE w:val="0"/>
        <w:autoSpaceDN w:val="0"/>
        <w:adjustRightInd w:val="0"/>
        <w:spacing w:after="0" w:line="240" w:lineRule="auto"/>
        <w:rPr>
          <w:rFonts w:ascii="Times New Roman" w:eastAsia="Times New Roman" w:hAnsi="Times New Roman"/>
          <w:color w:val="000000" w:themeColor="text1"/>
          <w:sz w:val="24"/>
          <w:szCs w:val="24"/>
          <w:lang w:eastAsia="zh-CN"/>
        </w:rPr>
      </w:pPr>
    </w:p>
    <w:p w14:paraId="66DD268B" w14:textId="77777777" w:rsidR="00A42141" w:rsidRPr="00673A83" w:rsidRDefault="00A42141" w:rsidP="00A42141">
      <w:pPr>
        <w:autoSpaceDE w:val="0"/>
        <w:autoSpaceDN w:val="0"/>
        <w:adjustRightInd w:val="0"/>
        <w:spacing w:after="0" w:line="240" w:lineRule="auto"/>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Data: ..................................</w:t>
      </w:r>
    </w:p>
    <w:p w14:paraId="4D1C9BFE" w14:textId="77777777" w:rsidR="00A42141" w:rsidRPr="00673A83" w:rsidRDefault="00A42141" w:rsidP="00A42141">
      <w:pPr>
        <w:autoSpaceDE w:val="0"/>
        <w:autoSpaceDN w:val="0"/>
        <w:adjustRightInd w:val="0"/>
        <w:spacing w:after="0" w:line="240" w:lineRule="auto"/>
        <w:rPr>
          <w:rFonts w:ascii="Times New Roman" w:eastAsia="Times New Roman" w:hAnsi="Times New Roman"/>
          <w:color w:val="000000" w:themeColor="text1"/>
          <w:sz w:val="24"/>
          <w:szCs w:val="24"/>
          <w:lang w:eastAsia="zh-CN"/>
        </w:rPr>
      </w:pPr>
    </w:p>
    <w:p w14:paraId="5D993A4F" w14:textId="77777777" w:rsidR="00A42141" w:rsidRPr="00673A83" w:rsidRDefault="00A42141" w:rsidP="00A42141">
      <w:pPr>
        <w:spacing w:before="120" w:after="0" w:line="240" w:lineRule="auto"/>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Semnătura</w:t>
      </w:r>
    </w:p>
    <w:p w14:paraId="5A5EDD23" w14:textId="77777777" w:rsidR="00A42141" w:rsidRPr="00673A83" w:rsidRDefault="00A42141" w:rsidP="00A42141">
      <w:pPr>
        <w:spacing w:before="120" w:after="0" w:line="240" w:lineRule="auto"/>
        <w:rPr>
          <w:rFonts w:ascii="Times New Roman" w:eastAsia="Times New Roman" w:hAnsi="Times New Roman"/>
          <w:color w:val="000000" w:themeColor="text1"/>
          <w:sz w:val="24"/>
          <w:szCs w:val="24"/>
          <w:lang w:eastAsia="zh-CN"/>
        </w:rPr>
      </w:pPr>
    </w:p>
    <w:p w14:paraId="04566BE6" w14:textId="77777777" w:rsidR="00A42141" w:rsidRPr="00673A83" w:rsidRDefault="00A42141" w:rsidP="00A42141">
      <w:pPr>
        <w:suppressAutoHyphens w:val="0"/>
        <w:spacing w:after="0" w:line="240" w:lineRule="auto"/>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br w:type="page"/>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6"/>
        <w:gridCol w:w="4803"/>
      </w:tblGrid>
      <w:tr w:rsidR="00A42141" w:rsidRPr="00673A83" w14:paraId="380EE8D9" w14:textId="77777777" w:rsidTr="008C3F4C">
        <w:tc>
          <w:tcPr>
            <w:tcW w:w="4955" w:type="dxa"/>
          </w:tcPr>
          <w:p w14:paraId="0276046A" w14:textId="77777777" w:rsidR="00A42141" w:rsidRPr="00673A83" w:rsidRDefault="00A42141" w:rsidP="00A42141">
            <w:pPr>
              <w:autoSpaceDE w:val="0"/>
              <w:spacing w:after="0" w:line="240" w:lineRule="auto"/>
              <w:ind w:right="25"/>
              <w:jc w:val="center"/>
              <w:rPr>
                <w:rFonts w:ascii="Times New Roman" w:hAnsi="Times New Roman"/>
                <w:b/>
                <w:bCs/>
                <w:color w:val="000000" w:themeColor="text1"/>
                <w:sz w:val="24"/>
                <w:szCs w:val="24"/>
                <w:lang w:eastAsia="zh-CN"/>
              </w:rPr>
            </w:pPr>
            <w:r w:rsidRPr="00673A83">
              <w:rPr>
                <w:rFonts w:ascii="Times New Roman" w:hAnsi="Times New Roman"/>
                <w:b/>
                <w:bCs/>
                <w:color w:val="000000" w:themeColor="text1"/>
                <w:sz w:val="24"/>
                <w:szCs w:val="24"/>
                <w:lang w:eastAsia="zh-CN"/>
              </w:rPr>
              <w:lastRenderedPageBreak/>
              <w:t>UNIVERSITATEA DIN ORADEA</w:t>
            </w:r>
          </w:p>
        </w:tc>
        <w:tc>
          <w:tcPr>
            <w:tcW w:w="4956" w:type="dxa"/>
          </w:tcPr>
          <w:p w14:paraId="04941048" w14:textId="77777777" w:rsidR="00A42141" w:rsidRPr="00673A83" w:rsidRDefault="00A42141" w:rsidP="00A42141">
            <w:pPr>
              <w:autoSpaceDE w:val="0"/>
              <w:spacing w:after="0" w:line="240" w:lineRule="auto"/>
              <w:jc w:val="center"/>
              <w:rPr>
                <w:rFonts w:ascii="Times New Roman" w:hAnsi="Times New Roman"/>
                <w:b/>
                <w:bCs/>
                <w:i/>
                <w:iCs/>
                <w:color w:val="000000" w:themeColor="text1"/>
                <w:sz w:val="24"/>
                <w:szCs w:val="24"/>
                <w:lang w:eastAsia="zh-CN"/>
              </w:rPr>
            </w:pPr>
            <w:r w:rsidRPr="00673A83">
              <w:rPr>
                <w:rFonts w:ascii="Times New Roman" w:hAnsi="Times New Roman"/>
                <w:b/>
                <w:bCs/>
                <w:i/>
                <w:iCs/>
                <w:color w:val="000000" w:themeColor="text1"/>
                <w:sz w:val="24"/>
                <w:szCs w:val="24"/>
                <w:lang w:eastAsia="zh-CN"/>
              </w:rPr>
              <w:t>Anexa nr. 7</w:t>
            </w:r>
          </w:p>
          <w:p w14:paraId="3F414F5C" w14:textId="77777777" w:rsidR="00A42141" w:rsidRPr="00673A83" w:rsidRDefault="00A42141" w:rsidP="00A42141">
            <w:pPr>
              <w:autoSpaceDE w:val="0"/>
              <w:spacing w:after="0" w:line="240" w:lineRule="auto"/>
              <w:jc w:val="center"/>
              <w:rPr>
                <w:rFonts w:ascii="Times New Roman" w:hAnsi="Times New Roman"/>
                <w:b/>
                <w:bCs/>
                <w:i/>
                <w:iCs/>
                <w:color w:val="000000" w:themeColor="text1"/>
                <w:sz w:val="24"/>
                <w:szCs w:val="24"/>
                <w:lang w:eastAsia="zh-CN"/>
              </w:rPr>
            </w:pPr>
            <w:r w:rsidRPr="00673A83">
              <w:rPr>
                <w:rFonts w:ascii="Times New Roman" w:hAnsi="Times New Roman"/>
                <w:b/>
                <w:bCs/>
                <w:i/>
                <w:iCs/>
                <w:color w:val="000000" w:themeColor="text1"/>
                <w:sz w:val="24"/>
                <w:szCs w:val="24"/>
                <w:lang w:eastAsia="zh-CN"/>
              </w:rPr>
              <w:t>la Metodologia de concurs pentru</w:t>
            </w:r>
          </w:p>
          <w:p w14:paraId="478E458C" w14:textId="77777777" w:rsidR="00A42141" w:rsidRPr="00673A83" w:rsidRDefault="00A42141" w:rsidP="00A42141">
            <w:pPr>
              <w:autoSpaceDE w:val="0"/>
              <w:spacing w:after="0" w:line="240" w:lineRule="auto"/>
              <w:jc w:val="center"/>
              <w:rPr>
                <w:rFonts w:ascii="Times New Roman" w:hAnsi="Times New Roman"/>
                <w:b/>
                <w:bCs/>
                <w:color w:val="000000" w:themeColor="text1"/>
                <w:sz w:val="24"/>
                <w:szCs w:val="24"/>
                <w:lang w:eastAsia="zh-CN"/>
              </w:rPr>
            </w:pPr>
            <w:r w:rsidRPr="00673A83">
              <w:rPr>
                <w:rFonts w:ascii="Times New Roman" w:hAnsi="Times New Roman"/>
                <w:b/>
                <w:bCs/>
                <w:i/>
                <w:iCs/>
                <w:color w:val="000000" w:themeColor="text1"/>
                <w:sz w:val="24"/>
                <w:szCs w:val="24"/>
                <w:lang w:eastAsia="zh-CN"/>
              </w:rPr>
              <w:t>ocuparea posturilor didactice și de cercetare</w:t>
            </w:r>
          </w:p>
        </w:tc>
      </w:tr>
    </w:tbl>
    <w:p w14:paraId="2F079045" w14:textId="77777777" w:rsidR="00A42141" w:rsidRPr="00673A83" w:rsidRDefault="00A42141" w:rsidP="00A42141">
      <w:pPr>
        <w:spacing w:before="120" w:after="0" w:line="240" w:lineRule="auto"/>
        <w:rPr>
          <w:rFonts w:ascii="Times New Roman" w:eastAsia="Times New Roman" w:hAnsi="Times New Roman"/>
          <w:color w:val="000000" w:themeColor="text1"/>
          <w:sz w:val="24"/>
          <w:szCs w:val="24"/>
          <w:lang w:eastAsia="zh-CN"/>
        </w:rPr>
      </w:pPr>
    </w:p>
    <w:p w14:paraId="50366CD3" w14:textId="77777777" w:rsidR="00A42141" w:rsidRPr="00673A83" w:rsidRDefault="00A42141" w:rsidP="00A42141">
      <w:pPr>
        <w:spacing w:before="120" w:after="0" w:line="240" w:lineRule="auto"/>
        <w:rPr>
          <w:rFonts w:ascii="Times New Roman" w:eastAsia="Times New Roman" w:hAnsi="Times New Roman"/>
          <w:color w:val="000000" w:themeColor="text1"/>
          <w:sz w:val="24"/>
          <w:szCs w:val="24"/>
          <w:lang w:eastAsia="zh-CN"/>
        </w:rPr>
      </w:pPr>
    </w:p>
    <w:p w14:paraId="52F9B89D" w14:textId="77777777" w:rsidR="00A42141" w:rsidRPr="00673A83" w:rsidRDefault="00A42141" w:rsidP="00A42141">
      <w:pPr>
        <w:autoSpaceDE w:val="0"/>
        <w:spacing w:after="0" w:line="240" w:lineRule="auto"/>
        <w:jc w:val="center"/>
        <w:rPr>
          <w:rFonts w:ascii="Times New Roman" w:eastAsia="Arial" w:hAnsi="Times New Roman"/>
          <w:b/>
          <w:bCs/>
          <w:color w:val="000000" w:themeColor="text1"/>
          <w:sz w:val="24"/>
          <w:szCs w:val="24"/>
        </w:rPr>
      </w:pPr>
    </w:p>
    <w:p w14:paraId="512C3055" w14:textId="77777777" w:rsidR="00A42141" w:rsidRPr="00673A83" w:rsidRDefault="00A42141" w:rsidP="00A42141">
      <w:pPr>
        <w:autoSpaceDE w:val="0"/>
        <w:spacing w:after="0" w:line="240" w:lineRule="auto"/>
        <w:jc w:val="center"/>
        <w:rPr>
          <w:rFonts w:ascii="Times New Roman" w:eastAsia="Arial" w:hAnsi="Times New Roman"/>
          <w:b/>
          <w:bCs/>
          <w:color w:val="000000" w:themeColor="text1"/>
          <w:sz w:val="24"/>
          <w:szCs w:val="24"/>
        </w:rPr>
      </w:pPr>
    </w:p>
    <w:p w14:paraId="274709CB" w14:textId="77777777" w:rsidR="00A42141" w:rsidRPr="00673A83" w:rsidRDefault="00A42141" w:rsidP="00A42141">
      <w:pPr>
        <w:autoSpaceDE w:val="0"/>
        <w:spacing w:after="0" w:line="240" w:lineRule="auto"/>
        <w:jc w:val="center"/>
        <w:rPr>
          <w:rFonts w:ascii="Times New Roman" w:eastAsia="Arial" w:hAnsi="Times New Roman"/>
          <w:b/>
          <w:bCs/>
          <w:color w:val="000000" w:themeColor="text1"/>
          <w:sz w:val="24"/>
          <w:szCs w:val="24"/>
        </w:rPr>
      </w:pPr>
    </w:p>
    <w:p w14:paraId="6B4F6D36" w14:textId="77777777" w:rsidR="00A42141" w:rsidRPr="00673A83" w:rsidRDefault="00A42141" w:rsidP="00A42141">
      <w:pPr>
        <w:autoSpaceDE w:val="0"/>
        <w:spacing w:after="0" w:line="240" w:lineRule="auto"/>
        <w:jc w:val="center"/>
        <w:rPr>
          <w:rFonts w:ascii="Times New Roman" w:eastAsia="Arial" w:hAnsi="Times New Roman"/>
          <w:b/>
          <w:bCs/>
          <w:color w:val="000000" w:themeColor="text1"/>
          <w:sz w:val="24"/>
          <w:szCs w:val="24"/>
        </w:rPr>
      </w:pPr>
    </w:p>
    <w:p w14:paraId="611DA0DC" w14:textId="77777777" w:rsidR="00A42141" w:rsidRPr="00673A83" w:rsidRDefault="00A42141" w:rsidP="00A42141">
      <w:pPr>
        <w:spacing w:after="60" w:line="240" w:lineRule="auto"/>
        <w:jc w:val="center"/>
        <w:rPr>
          <w:rFonts w:ascii="Times New Roman" w:eastAsia="Times New Roman" w:hAnsi="Times New Roman"/>
          <w:b/>
          <w:bCs/>
          <w:i/>
          <w:iCs/>
          <w:color w:val="000000" w:themeColor="text1"/>
          <w:sz w:val="28"/>
          <w:szCs w:val="28"/>
          <w:lang w:eastAsia="zh-CN"/>
        </w:rPr>
      </w:pPr>
      <w:r w:rsidRPr="00673A83">
        <w:rPr>
          <w:rFonts w:ascii="Times New Roman" w:eastAsia="Times New Roman" w:hAnsi="Times New Roman"/>
          <w:b/>
          <w:bCs/>
          <w:color w:val="000000" w:themeColor="text1"/>
          <w:sz w:val="28"/>
          <w:szCs w:val="28"/>
          <w:lang w:eastAsia="zh-CN"/>
        </w:rPr>
        <w:t>Acord și informare privind prelucrarea datelor cu caracter personal</w:t>
      </w:r>
    </w:p>
    <w:p w14:paraId="48B0F582" w14:textId="77777777" w:rsidR="00A42141" w:rsidRPr="00673A83" w:rsidRDefault="00A42141" w:rsidP="00A42141">
      <w:pPr>
        <w:spacing w:after="0" w:line="240" w:lineRule="auto"/>
        <w:rPr>
          <w:rFonts w:ascii="Times New Roman" w:eastAsia="Times New Roman" w:hAnsi="Times New Roman"/>
          <w:color w:val="000000" w:themeColor="text1"/>
          <w:sz w:val="24"/>
          <w:szCs w:val="24"/>
          <w:lang w:eastAsia="zh-CN"/>
        </w:rPr>
      </w:pPr>
    </w:p>
    <w:p w14:paraId="47C7510C" w14:textId="77777777" w:rsidR="00A42141" w:rsidRPr="00673A83" w:rsidRDefault="00A42141" w:rsidP="00A42141">
      <w:pPr>
        <w:spacing w:after="0" w:line="240" w:lineRule="auto"/>
        <w:rPr>
          <w:rFonts w:ascii="Times New Roman" w:eastAsia="Times New Roman" w:hAnsi="Times New Roman"/>
          <w:color w:val="000000" w:themeColor="text1"/>
          <w:sz w:val="24"/>
          <w:szCs w:val="24"/>
          <w:lang w:eastAsia="zh-CN"/>
        </w:rPr>
      </w:pPr>
    </w:p>
    <w:p w14:paraId="447D0483" w14:textId="77777777" w:rsidR="00A42141" w:rsidRPr="00673A83" w:rsidRDefault="00A42141" w:rsidP="00A42141">
      <w:pPr>
        <w:spacing w:after="0" w:line="240" w:lineRule="auto"/>
        <w:rPr>
          <w:rFonts w:ascii="Times New Roman" w:eastAsia="Times New Roman" w:hAnsi="Times New Roman"/>
          <w:color w:val="000000" w:themeColor="text1"/>
          <w:sz w:val="24"/>
          <w:szCs w:val="24"/>
          <w:lang w:eastAsia="zh-CN"/>
        </w:rPr>
      </w:pPr>
    </w:p>
    <w:p w14:paraId="0B22F68D" w14:textId="77777777" w:rsidR="00A42141" w:rsidRPr="00673A83" w:rsidRDefault="00A42141" w:rsidP="00A42141">
      <w:pPr>
        <w:spacing w:after="0" w:line="360" w:lineRule="auto"/>
        <w:jc w:val="both"/>
        <w:rPr>
          <w:rFonts w:ascii="Times New Roman" w:eastAsia="Times New Roman" w:hAnsi="Times New Roman"/>
          <w:b/>
          <w:bCs/>
          <w:color w:val="000000" w:themeColor="text1"/>
          <w:sz w:val="24"/>
          <w:szCs w:val="24"/>
          <w:lang w:eastAsia="zh-CN"/>
        </w:rPr>
      </w:pPr>
      <w:r w:rsidRPr="00673A83">
        <w:rPr>
          <w:rFonts w:ascii="Times New Roman" w:eastAsia="Times New Roman" w:hAnsi="Times New Roman"/>
          <w:b/>
          <w:color w:val="000000" w:themeColor="text1"/>
          <w:sz w:val="24"/>
          <w:szCs w:val="24"/>
          <w:lang w:eastAsia="zh-CN"/>
        </w:rPr>
        <w:tab/>
      </w:r>
      <w:r w:rsidRPr="00673A83">
        <w:rPr>
          <w:rFonts w:ascii="Times New Roman" w:eastAsia="Times New Roman" w:hAnsi="Times New Roman"/>
          <w:color w:val="000000" w:themeColor="text1"/>
          <w:sz w:val="24"/>
          <w:szCs w:val="24"/>
          <w:lang w:eastAsia="zh-CN"/>
        </w:rPr>
        <w:t>Subsemnatul/a.................................................................................................., domiciliat/ă în localitatea .............................................., județul .........................., strada ..........................................., nr. .........., bl. .........., sc. ..........,  ap. ..........,  posesor(oare) al/a CI seria ........., nr........................, eliberat de ..............................., la data de...................................,  CNP................................................, participant/ă la concursul organizat de către Universitatea din Oradea, îmi exprim acordul cu privire la utilizarea şi prelucrarea de către Universitatea din Oradea a datelor mele cu caracter personal, cuprinse în documentele depuse pentru dosarul de concurs.</w:t>
      </w:r>
    </w:p>
    <w:p w14:paraId="57593459" w14:textId="77777777" w:rsidR="00A42141" w:rsidRPr="00673A83" w:rsidRDefault="00A42141" w:rsidP="00A42141">
      <w:pPr>
        <w:spacing w:after="0" w:line="360" w:lineRule="auto"/>
        <w:jc w:val="both"/>
        <w:rPr>
          <w:rFonts w:ascii="Times New Roman" w:eastAsia="Times New Roman" w:hAnsi="Times New Roman"/>
          <w:color w:val="000000" w:themeColor="text1"/>
          <w:sz w:val="24"/>
          <w:szCs w:val="24"/>
          <w:lang w:eastAsia="zh-CN"/>
        </w:rPr>
      </w:pPr>
      <w:r w:rsidRPr="00673A83">
        <w:rPr>
          <w:rFonts w:ascii="Times New Roman" w:eastAsia="Times New Roman" w:hAnsi="Times New Roman"/>
          <w:b/>
          <w:bCs/>
          <w:color w:val="000000" w:themeColor="text1"/>
          <w:sz w:val="24"/>
          <w:szCs w:val="24"/>
          <w:lang w:eastAsia="zh-CN"/>
        </w:rPr>
        <w:tab/>
        <w:t xml:space="preserve">Sunt de acord </w:t>
      </w:r>
      <w:r w:rsidRPr="00673A83">
        <w:rPr>
          <w:rFonts w:ascii="Times New Roman" w:eastAsia="Times New Roman" w:hAnsi="Times New Roman"/>
          <w:color w:val="000000" w:themeColor="text1"/>
          <w:sz w:val="24"/>
          <w:szCs w:val="24"/>
          <w:lang w:eastAsia="zh-CN"/>
        </w:rPr>
        <w:t>ca numele și prenumele meu să fie utilizate pentru afișarea listelor cu rezultatele concursului.</w:t>
      </w:r>
    </w:p>
    <w:p w14:paraId="143A0BDB" w14:textId="77777777" w:rsidR="00A42141" w:rsidRPr="00673A83" w:rsidRDefault="00A42141" w:rsidP="00A42141">
      <w:pPr>
        <w:spacing w:after="0" w:line="360" w:lineRule="auto"/>
        <w:jc w:val="both"/>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ab/>
        <w:t xml:space="preserve">Declar că am fost informat cu privire la toate drepturile mele conform </w:t>
      </w:r>
      <w:r w:rsidRPr="00673A83">
        <w:rPr>
          <w:rFonts w:ascii="Times New Roman" w:eastAsia="Times New Roman" w:hAnsi="Times New Roman"/>
          <w:i/>
          <w:iCs/>
          <w:color w:val="000000" w:themeColor="text1"/>
          <w:sz w:val="24"/>
          <w:szCs w:val="24"/>
          <w:lang w:eastAsia="zh-CN"/>
        </w:rPr>
        <w:t>„Regulamentului (UE) 2016/679 privind protecția persoanelor fizice în ceea ce privește prelucrarea datelor cu caracter personal și privind libera circulație a acestor date</w:t>
      </w:r>
      <w:r w:rsidRPr="00673A83">
        <w:rPr>
          <w:rFonts w:ascii="Times New Roman" w:eastAsia="Times New Roman" w:hAnsi="Times New Roman"/>
          <w:color w:val="000000" w:themeColor="text1"/>
          <w:sz w:val="24"/>
          <w:szCs w:val="24"/>
          <w:lang w:eastAsia="zh-CN"/>
        </w:rPr>
        <w:t>”, precum și asupra faptului că datele furnizate vor fi tratate confidențial, vor fi protejate, nu vor fi transmise către nici o terță parte decât în temei legal.</w:t>
      </w:r>
    </w:p>
    <w:p w14:paraId="11E59C04" w14:textId="77777777" w:rsidR="00A42141" w:rsidRPr="00673A83" w:rsidRDefault="00A42141" w:rsidP="00A42141">
      <w:pPr>
        <w:spacing w:after="0" w:line="360" w:lineRule="auto"/>
        <w:jc w:val="both"/>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ab/>
        <w:t>Acestea vor fi folosite în scopul organizării și desfășurării concursului, cu respectarea tuturor prevederilor legale. Numele și prenumele, numărul de telefon și adresa de e-mail vor fi prelucrate și utilizate pentru informarea corespunzătoare a candidatului/ei pe durata derulării concursului.</w:t>
      </w:r>
    </w:p>
    <w:p w14:paraId="309EF58F" w14:textId="77777777" w:rsidR="00A42141" w:rsidRPr="00673A83" w:rsidRDefault="00A42141" w:rsidP="00A42141">
      <w:pPr>
        <w:spacing w:after="0" w:line="240" w:lineRule="auto"/>
        <w:jc w:val="both"/>
        <w:rPr>
          <w:rFonts w:ascii="Times New Roman" w:eastAsia="Times New Roman" w:hAnsi="Times New Roman"/>
          <w:color w:val="000000" w:themeColor="text1"/>
          <w:sz w:val="24"/>
          <w:szCs w:val="24"/>
          <w:lang w:eastAsia="zh-CN"/>
        </w:rPr>
      </w:pPr>
    </w:p>
    <w:p w14:paraId="5D3F39F3" w14:textId="77777777" w:rsidR="00A42141" w:rsidRPr="00673A83" w:rsidRDefault="00A42141" w:rsidP="00A42141">
      <w:pPr>
        <w:spacing w:after="0" w:line="240" w:lineRule="auto"/>
        <w:jc w:val="both"/>
        <w:rPr>
          <w:rFonts w:ascii="Times New Roman" w:eastAsia="Times New Roman" w:hAnsi="Times New Roman"/>
          <w:color w:val="000000" w:themeColor="text1"/>
          <w:sz w:val="24"/>
          <w:szCs w:val="24"/>
          <w:lang w:eastAsia="zh-CN"/>
        </w:rPr>
      </w:pPr>
    </w:p>
    <w:p w14:paraId="5D9F18A9" w14:textId="77777777" w:rsidR="00A42141" w:rsidRPr="00673A83" w:rsidRDefault="00A42141" w:rsidP="00A42141">
      <w:pPr>
        <w:spacing w:after="0" w:line="240" w:lineRule="auto"/>
        <w:jc w:val="both"/>
        <w:rPr>
          <w:rFonts w:ascii="Times New Roman" w:eastAsia="Times New Roman" w:hAnsi="Times New Roman"/>
          <w:color w:val="000000" w:themeColor="text1"/>
          <w:sz w:val="24"/>
          <w:szCs w:val="24"/>
          <w:lang w:eastAsia="zh-CN"/>
        </w:rPr>
      </w:pPr>
    </w:p>
    <w:p w14:paraId="3B81EF20" w14:textId="77777777" w:rsidR="00A42141" w:rsidRPr="00673A83" w:rsidRDefault="00A42141" w:rsidP="00A42141">
      <w:pPr>
        <w:spacing w:after="0" w:line="240" w:lineRule="auto"/>
        <w:ind w:firstLine="706"/>
        <w:jc w:val="both"/>
        <w:rPr>
          <w:rFonts w:ascii="Times New Roman" w:eastAsia="Times New Roman" w:hAnsi="Times New Roman"/>
          <w:color w:val="000000" w:themeColor="text1"/>
          <w:sz w:val="24"/>
          <w:szCs w:val="24"/>
          <w:lang w:eastAsia="zh-CN"/>
        </w:rPr>
      </w:pPr>
      <w:r w:rsidRPr="00673A83">
        <w:rPr>
          <w:rFonts w:ascii="Times New Roman" w:eastAsia="Times New Roman" w:hAnsi="Times New Roman"/>
          <w:color w:val="000000" w:themeColor="text1"/>
          <w:sz w:val="24"/>
          <w:szCs w:val="24"/>
          <w:lang w:eastAsia="zh-CN"/>
        </w:rPr>
        <w:t>Data _______________</w:t>
      </w:r>
      <w:r w:rsidRPr="00673A83">
        <w:rPr>
          <w:rFonts w:ascii="Times New Roman" w:eastAsia="Times New Roman" w:hAnsi="Times New Roman"/>
          <w:color w:val="000000" w:themeColor="text1"/>
          <w:sz w:val="24"/>
          <w:szCs w:val="24"/>
          <w:lang w:eastAsia="zh-CN"/>
        </w:rPr>
        <w:tab/>
      </w:r>
      <w:r w:rsidRPr="00673A83">
        <w:rPr>
          <w:rFonts w:ascii="Times New Roman" w:eastAsia="Times New Roman" w:hAnsi="Times New Roman"/>
          <w:color w:val="000000" w:themeColor="text1"/>
          <w:sz w:val="24"/>
          <w:szCs w:val="24"/>
          <w:lang w:eastAsia="zh-CN"/>
        </w:rPr>
        <w:tab/>
      </w:r>
      <w:r w:rsidRPr="00673A83">
        <w:rPr>
          <w:rFonts w:ascii="Times New Roman" w:eastAsia="Times New Roman" w:hAnsi="Times New Roman"/>
          <w:color w:val="000000" w:themeColor="text1"/>
          <w:sz w:val="24"/>
          <w:szCs w:val="24"/>
          <w:lang w:eastAsia="zh-CN"/>
        </w:rPr>
        <w:tab/>
      </w:r>
      <w:r w:rsidRPr="00673A83">
        <w:rPr>
          <w:rFonts w:ascii="Times New Roman" w:eastAsia="Times New Roman" w:hAnsi="Times New Roman"/>
          <w:color w:val="000000" w:themeColor="text1"/>
          <w:sz w:val="24"/>
          <w:szCs w:val="24"/>
          <w:lang w:eastAsia="zh-CN"/>
        </w:rPr>
        <w:tab/>
        <w:t>Semnătura _______________</w:t>
      </w:r>
    </w:p>
    <w:p w14:paraId="02BF6F67" w14:textId="77777777" w:rsidR="00A42141" w:rsidRPr="00673A83" w:rsidRDefault="00A42141" w:rsidP="00A42141">
      <w:pPr>
        <w:spacing w:before="120" w:after="0" w:line="240" w:lineRule="auto"/>
        <w:rPr>
          <w:rFonts w:ascii="Times New Roman" w:eastAsia="Times New Roman" w:hAnsi="Times New Roman"/>
          <w:color w:val="000000" w:themeColor="text1"/>
          <w:sz w:val="24"/>
          <w:szCs w:val="24"/>
          <w:lang w:eastAsia="zh-CN"/>
        </w:rPr>
      </w:pPr>
    </w:p>
    <w:p w14:paraId="08BDD7B6" w14:textId="05216E8E" w:rsidR="00A27587" w:rsidRPr="00673A83" w:rsidRDefault="00A27587">
      <w:pPr>
        <w:suppressAutoHyphens w:val="0"/>
        <w:spacing w:after="0" w:line="240" w:lineRule="auto"/>
        <w:rPr>
          <w:rFonts w:ascii="Times New Roman" w:hAnsi="Times New Roman"/>
          <w:color w:val="000000" w:themeColor="text1"/>
          <w:sz w:val="24"/>
          <w:szCs w:val="24"/>
        </w:rPr>
      </w:pPr>
    </w:p>
    <w:p w14:paraId="09CA4320" w14:textId="77777777" w:rsidR="003B56C3" w:rsidRPr="00673A83" w:rsidRDefault="003B56C3" w:rsidP="003B56C3">
      <w:pPr>
        <w:autoSpaceDE w:val="0"/>
        <w:spacing w:before="100" w:beforeAutospacing="1" w:after="100" w:afterAutospacing="1"/>
        <w:contextualSpacing/>
        <w:jc w:val="both"/>
        <w:rPr>
          <w:rFonts w:ascii="Times New Roman" w:hAnsi="Times New Roman"/>
          <w:color w:val="000000" w:themeColor="text1"/>
          <w:sz w:val="24"/>
          <w:szCs w:val="24"/>
        </w:rPr>
      </w:pPr>
    </w:p>
    <w:p w14:paraId="2F7DE9A9" w14:textId="77777777" w:rsidR="003B56C3" w:rsidRPr="00673A83" w:rsidRDefault="003B56C3" w:rsidP="003B56C3">
      <w:pPr>
        <w:autoSpaceDE w:val="0"/>
        <w:spacing w:before="100" w:beforeAutospacing="1" w:after="100" w:afterAutospacing="1"/>
        <w:contextualSpacing/>
        <w:jc w:val="both"/>
        <w:rPr>
          <w:rFonts w:ascii="Times New Roman" w:hAnsi="Times New Roman"/>
          <w:color w:val="000000" w:themeColor="text1"/>
          <w:sz w:val="24"/>
          <w:szCs w:val="24"/>
        </w:rPr>
      </w:pPr>
    </w:p>
    <w:p w14:paraId="0C79B35E" w14:textId="77777777" w:rsidR="003B56C3" w:rsidRPr="00673A83" w:rsidRDefault="003B56C3" w:rsidP="003B56C3">
      <w:pPr>
        <w:autoSpaceDE w:val="0"/>
        <w:spacing w:before="100" w:beforeAutospacing="1" w:after="100" w:afterAutospacing="1"/>
        <w:contextualSpacing/>
        <w:jc w:val="both"/>
        <w:rPr>
          <w:rFonts w:ascii="Times New Roman" w:hAnsi="Times New Roman"/>
          <w:color w:val="000000" w:themeColor="text1"/>
          <w:sz w:val="24"/>
          <w:szCs w:val="24"/>
        </w:rPr>
      </w:pPr>
    </w:p>
    <w:p w14:paraId="33E2CEC1" w14:textId="77777777" w:rsidR="003B56C3" w:rsidRPr="00673A83" w:rsidRDefault="003B56C3" w:rsidP="003B56C3">
      <w:pPr>
        <w:autoSpaceDE w:val="0"/>
        <w:spacing w:before="100" w:beforeAutospacing="1" w:after="100" w:afterAutospacing="1"/>
        <w:contextualSpacing/>
        <w:jc w:val="both"/>
        <w:rPr>
          <w:rFonts w:ascii="Times New Roman" w:hAnsi="Times New Roman"/>
          <w:color w:val="000000" w:themeColor="text1"/>
          <w:sz w:val="24"/>
          <w:szCs w:val="24"/>
        </w:rPr>
      </w:pPr>
    </w:p>
    <w:p w14:paraId="1F227F08" w14:textId="77777777" w:rsidR="003B56C3" w:rsidRPr="00673A83" w:rsidRDefault="003B56C3" w:rsidP="003B56C3">
      <w:pPr>
        <w:autoSpaceDE w:val="0"/>
        <w:spacing w:before="100" w:beforeAutospacing="1" w:after="100" w:afterAutospacing="1"/>
        <w:contextualSpacing/>
        <w:jc w:val="both"/>
        <w:rPr>
          <w:rFonts w:ascii="Times New Roman" w:hAnsi="Times New Roman"/>
          <w:color w:val="000000" w:themeColor="text1"/>
          <w:sz w:val="24"/>
          <w:szCs w:val="24"/>
        </w:rPr>
      </w:pPr>
    </w:p>
    <w:p w14:paraId="61753F0A" w14:textId="663E53D2" w:rsidR="009A391E" w:rsidRPr="00673A83" w:rsidRDefault="009A391E" w:rsidP="009A391E">
      <w:pPr>
        <w:autoSpaceDE w:val="0"/>
        <w:spacing w:after="0" w:line="360" w:lineRule="auto"/>
        <w:jc w:val="both"/>
        <w:rPr>
          <w:rFonts w:ascii="Times New Roman" w:hAnsi="Times New Roman"/>
          <w:b/>
          <w:bCs/>
          <w:color w:val="000000" w:themeColor="text1"/>
          <w:sz w:val="24"/>
          <w:szCs w:val="24"/>
        </w:rPr>
      </w:pPr>
    </w:p>
    <w:sectPr w:rsidR="009A391E" w:rsidRPr="00673A83" w:rsidSect="0009154F">
      <w:footerReference w:type="default" r:id="rId13"/>
      <w:pgSz w:w="11906" w:h="16838"/>
      <w:pgMar w:top="960" w:right="1133" w:bottom="1135" w:left="1134" w:header="426" w:footer="13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1DEB8" w14:textId="77777777" w:rsidR="0009154F" w:rsidRDefault="0009154F" w:rsidP="00D94816">
      <w:pPr>
        <w:spacing w:after="0" w:line="240" w:lineRule="auto"/>
      </w:pPr>
      <w:r>
        <w:separator/>
      </w:r>
    </w:p>
  </w:endnote>
  <w:endnote w:type="continuationSeparator" w:id="0">
    <w:p w14:paraId="2242AF2B" w14:textId="77777777" w:rsidR="0009154F" w:rsidRDefault="0009154F" w:rsidP="00D94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OpenSymbol">
    <w:altName w:val="Calibri"/>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2A56D" w14:textId="77777777" w:rsidR="00C5483E" w:rsidRDefault="00C5483E">
    <w:pPr>
      <w:jc w:val="center"/>
    </w:pPr>
    <w:r>
      <w:rPr>
        <w:sz w:val="24"/>
        <w:szCs w:val="24"/>
      </w:rPr>
      <w:fldChar w:fldCharType="begin"/>
    </w:r>
    <w:r>
      <w:rPr>
        <w:sz w:val="24"/>
        <w:szCs w:val="24"/>
      </w:rPr>
      <w:instrText xml:space="preserve"> PAGE </w:instrText>
    </w:r>
    <w:r>
      <w:rPr>
        <w:sz w:val="24"/>
        <w:szCs w:val="24"/>
      </w:rPr>
      <w:fldChar w:fldCharType="separate"/>
    </w:r>
    <w:r>
      <w:rPr>
        <w:noProof/>
        <w:sz w:val="24"/>
        <w:szCs w:val="24"/>
      </w:rPr>
      <w:t>13</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1FCD8" w14:textId="77777777" w:rsidR="00C5483E" w:rsidRDefault="00C5483E">
    <w:pPr>
      <w:pStyle w:val="Footer"/>
      <w:jc w:val="center"/>
    </w:pPr>
    <w:r>
      <w:rPr>
        <w:sz w:val="24"/>
        <w:szCs w:val="24"/>
      </w:rPr>
      <w:fldChar w:fldCharType="begin"/>
    </w:r>
    <w:r>
      <w:rPr>
        <w:sz w:val="24"/>
        <w:szCs w:val="24"/>
      </w:rPr>
      <w:instrText xml:space="preserve"> PAGE </w:instrText>
    </w:r>
    <w:r>
      <w:rPr>
        <w:sz w:val="24"/>
        <w:szCs w:val="24"/>
      </w:rPr>
      <w:fldChar w:fldCharType="separate"/>
    </w:r>
    <w:r>
      <w:rPr>
        <w:noProof/>
        <w:sz w:val="24"/>
        <w:szCs w:val="24"/>
      </w:rPr>
      <w:t>26</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EA6C0" w14:textId="77777777" w:rsidR="0009154F" w:rsidRDefault="0009154F" w:rsidP="00D94816">
      <w:pPr>
        <w:spacing w:after="0" w:line="240" w:lineRule="auto"/>
      </w:pPr>
      <w:r>
        <w:separator/>
      </w:r>
    </w:p>
  </w:footnote>
  <w:footnote w:type="continuationSeparator" w:id="0">
    <w:p w14:paraId="29DC6E64" w14:textId="77777777" w:rsidR="0009154F" w:rsidRDefault="0009154F" w:rsidP="00D948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page" w:horzAnchor="margin" w:tblpY="661"/>
      <w:tblW w:w="0" w:type="auto"/>
      <w:tblBorders>
        <w:bottom w:val="thinThickSmallGap" w:sz="24" w:space="0" w:color="auto"/>
      </w:tblBorders>
      <w:tblLayout w:type="fixed"/>
      <w:tblLook w:val="0000" w:firstRow="0" w:lastRow="0" w:firstColumn="0" w:lastColumn="0" w:noHBand="0" w:noVBand="0"/>
    </w:tblPr>
    <w:tblGrid>
      <w:gridCol w:w="1724"/>
      <w:gridCol w:w="6120"/>
      <w:gridCol w:w="1980"/>
    </w:tblGrid>
    <w:tr w:rsidR="00C5483E" w14:paraId="44620E7C" w14:textId="77777777" w:rsidTr="00C5483E">
      <w:trPr>
        <w:cantSplit/>
        <w:trHeight w:val="1276"/>
      </w:trPr>
      <w:tc>
        <w:tcPr>
          <w:tcW w:w="1724" w:type="dxa"/>
          <w:vMerge w:val="restart"/>
          <w:vAlign w:val="center"/>
        </w:tcPr>
        <w:p w14:paraId="13ECD9CE" w14:textId="5D59E558" w:rsidR="00C5483E" w:rsidRDefault="00636950" w:rsidP="00573D78">
          <w:pPr>
            <w:jc w:val="center"/>
          </w:pPr>
          <w:r w:rsidRPr="00033865">
            <w:rPr>
              <w:noProof/>
            </w:rPr>
            <w:drawing>
              <wp:inline distT="0" distB="0" distL="0" distR="0" wp14:anchorId="5CC050FC" wp14:editId="58EFC297">
                <wp:extent cx="1085850" cy="1085850"/>
                <wp:effectExtent l="0" t="0" r="0" b="0"/>
                <wp:docPr id="2125411962" name="Picture 2125411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9650" cy="1089650"/>
                        </a:xfrm>
                        <a:prstGeom prst="rect">
                          <a:avLst/>
                        </a:prstGeom>
                        <a:noFill/>
                        <a:ln>
                          <a:noFill/>
                        </a:ln>
                      </pic:spPr>
                    </pic:pic>
                  </a:graphicData>
                </a:graphic>
              </wp:inline>
            </w:drawing>
          </w:r>
        </w:p>
      </w:tc>
      <w:tc>
        <w:tcPr>
          <w:tcW w:w="6120" w:type="dxa"/>
          <w:tcBorders>
            <w:bottom w:val="dashSmallGap" w:sz="8" w:space="0" w:color="auto"/>
            <w:right w:val="nil"/>
          </w:tcBorders>
        </w:tcPr>
        <w:p w14:paraId="006C7182" w14:textId="77777777" w:rsidR="00C5483E" w:rsidRDefault="00C5483E" w:rsidP="00573D78">
          <w:pPr>
            <w:pStyle w:val="StilAntetUOAldin"/>
            <w:rPr>
              <w:rFonts w:ascii="Georgia" w:hAnsi="Georgia"/>
              <w:szCs w:val="28"/>
            </w:rPr>
          </w:pPr>
        </w:p>
        <w:p w14:paraId="5B4B2825" w14:textId="77777777" w:rsidR="00C5483E" w:rsidRDefault="00C5483E" w:rsidP="00573D78">
          <w:pPr>
            <w:pStyle w:val="StilAntetUOAldin"/>
            <w:rPr>
              <w:rFonts w:ascii="Georgia" w:hAnsi="Georgia"/>
              <w:szCs w:val="28"/>
            </w:rPr>
          </w:pPr>
          <w:r>
            <w:rPr>
              <w:rFonts w:ascii="Georgia" w:hAnsi="Georgia"/>
              <w:szCs w:val="28"/>
            </w:rPr>
            <w:t>UNIVERSITATEA DIN ORADEA</w:t>
          </w:r>
        </w:p>
        <w:p w14:paraId="6D4FFBD1" w14:textId="77777777" w:rsidR="00C5483E" w:rsidRDefault="00C5483E" w:rsidP="00573D78">
          <w:pPr>
            <w:pStyle w:val="StilAntetUOAldin"/>
            <w:rPr>
              <w:rFonts w:ascii="Georgia" w:hAnsi="Georgia"/>
              <w:sz w:val="16"/>
              <w:szCs w:val="16"/>
            </w:rPr>
          </w:pPr>
        </w:p>
        <w:p w14:paraId="307C6734" w14:textId="77777777" w:rsidR="00C5483E" w:rsidRDefault="00C5483E" w:rsidP="00573D78">
          <w:pPr>
            <w:pStyle w:val="StilAntetUOAldin"/>
            <w:rPr>
              <w:rFonts w:ascii="Georgia" w:hAnsi="Georgia"/>
              <w:sz w:val="22"/>
              <w:szCs w:val="22"/>
            </w:rPr>
          </w:pPr>
          <w:r>
            <w:rPr>
              <w:rFonts w:ascii="Georgia" w:hAnsi="Georgia"/>
              <w:sz w:val="22"/>
              <w:szCs w:val="22"/>
            </w:rPr>
            <w:t xml:space="preserve">FACULTATEA DE GEOGRAFIE, TURISM ŞI SPORT </w:t>
          </w:r>
        </w:p>
      </w:tc>
      <w:tc>
        <w:tcPr>
          <w:tcW w:w="1980" w:type="dxa"/>
          <w:vMerge w:val="restart"/>
          <w:tcBorders>
            <w:left w:val="nil"/>
          </w:tcBorders>
          <w:vAlign w:val="center"/>
        </w:tcPr>
        <w:p w14:paraId="2F900D7C" w14:textId="77777777" w:rsidR="00C5483E" w:rsidRDefault="00C5483E" w:rsidP="00573D78">
          <w:pPr>
            <w:ind w:left="-108" w:right="-108"/>
            <w:jc w:val="center"/>
            <w:rPr>
              <w:rFonts w:ascii="Arial" w:hAnsi="Arial"/>
              <w:sz w:val="18"/>
              <w:szCs w:val="18"/>
              <w:lang w:eastAsia="ro-RO"/>
            </w:rPr>
          </w:pPr>
          <w:r>
            <w:rPr>
              <w:noProof/>
              <w:lang w:eastAsia="ro-RO"/>
            </w:rPr>
            <w:drawing>
              <wp:inline distT="0" distB="0" distL="0" distR="0" wp14:anchorId="24DDC885" wp14:editId="6B62594D">
                <wp:extent cx="957580" cy="840740"/>
                <wp:effectExtent l="0" t="0" r="0" b="0"/>
                <wp:docPr id="11" name="Imagine 11" descr="Sigla Facultate 31 dec 201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 Facultate 31 dec 2011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7580" cy="840740"/>
                        </a:xfrm>
                        <a:prstGeom prst="rect">
                          <a:avLst/>
                        </a:prstGeom>
                        <a:noFill/>
                        <a:ln>
                          <a:noFill/>
                        </a:ln>
                      </pic:spPr>
                    </pic:pic>
                  </a:graphicData>
                </a:graphic>
              </wp:inline>
            </w:drawing>
          </w:r>
        </w:p>
      </w:tc>
    </w:tr>
    <w:tr w:rsidR="00C5483E" w14:paraId="6305D65E" w14:textId="77777777" w:rsidTr="00C5483E">
      <w:trPr>
        <w:cantSplit/>
        <w:trHeight w:val="343"/>
      </w:trPr>
      <w:tc>
        <w:tcPr>
          <w:tcW w:w="1724" w:type="dxa"/>
          <w:vMerge/>
          <w:tcBorders>
            <w:bottom w:val="double" w:sz="4" w:space="0" w:color="auto"/>
          </w:tcBorders>
          <w:vAlign w:val="center"/>
        </w:tcPr>
        <w:p w14:paraId="00D28CFB" w14:textId="77777777" w:rsidR="00C5483E" w:rsidRDefault="00C5483E" w:rsidP="00573D78">
          <w:pPr>
            <w:pStyle w:val="AntetUO"/>
            <w:ind w:left="-136" w:right="-205"/>
          </w:pPr>
        </w:p>
      </w:tc>
      <w:tc>
        <w:tcPr>
          <w:tcW w:w="6120" w:type="dxa"/>
          <w:tcBorders>
            <w:top w:val="dashSmallGap" w:sz="8" w:space="0" w:color="auto"/>
            <w:bottom w:val="double" w:sz="4" w:space="0" w:color="auto"/>
            <w:right w:val="nil"/>
          </w:tcBorders>
        </w:tcPr>
        <w:p w14:paraId="28773C2C" w14:textId="77777777" w:rsidR="00C5483E" w:rsidRDefault="00C5483E" w:rsidP="00573D78">
          <w:pPr>
            <w:pStyle w:val="AntetUO"/>
            <w:rPr>
              <w:rFonts w:ascii="Georgia" w:hAnsi="Georgia"/>
              <w:sz w:val="16"/>
              <w:szCs w:val="16"/>
            </w:rPr>
          </w:pPr>
          <w:r>
            <w:rPr>
              <w:rFonts w:ascii="Georgia" w:hAnsi="Georgia"/>
              <w:sz w:val="16"/>
              <w:szCs w:val="16"/>
            </w:rPr>
            <w:t>Str. Universităţii Nr. 1, Pav. C, 410087 Oradea, Bihor,</w:t>
          </w:r>
        </w:p>
        <w:p w14:paraId="014C264D" w14:textId="77777777" w:rsidR="00C5483E" w:rsidRDefault="00A40CE9" w:rsidP="00573D78">
          <w:pPr>
            <w:pStyle w:val="AntetUO"/>
            <w:rPr>
              <w:rFonts w:ascii="Georgia" w:hAnsi="Georgia"/>
              <w:sz w:val="16"/>
              <w:szCs w:val="16"/>
            </w:rPr>
          </w:pPr>
          <w:hyperlink r:id="rId3" w:history="1">
            <w:r w:rsidR="00C5483E">
              <w:rPr>
                <w:rStyle w:val="Hyperlink"/>
                <w:rFonts w:ascii="Georgia" w:hAnsi="Georgia"/>
                <w:sz w:val="16"/>
                <w:szCs w:val="16"/>
              </w:rPr>
              <w:t>http://geografie-uoradea.ro/geografie_turism_si_sport/GTS.htm</w:t>
            </w:r>
          </w:hyperlink>
        </w:p>
        <w:p w14:paraId="61660D6F" w14:textId="77777777" w:rsidR="00C5483E" w:rsidRDefault="00C5483E" w:rsidP="00573D78">
          <w:pPr>
            <w:pStyle w:val="AntetUO"/>
            <w:rPr>
              <w:rFonts w:ascii="Georgia" w:hAnsi="Georgia"/>
              <w:sz w:val="16"/>
              <w:szCs w:val="16"/>
            </w:rPr>
          </w:pPr>
          <w:r>
            <w:rPr>
              <w:rFonts w:ascii="Georgia" w:hAnsi="Georgia"/>
              <w:sz w:val="16"/>
              <w:szCs w:val="16"/>
            </w:rPr>
            <w:t xml:space="preserve">Telefon: 0259-408124, Fax: 0259- 408428  </w:t>
          </w:r>
          <w:hyperlink r:id="rId4" w:history="1">
            <w:r>
              <w:rPr>
                <w:rStyle w:val="Hyperlink"/>
                <w:rFonts w:ascii="Georgia" w:hAnsi="Georgia"/>
                <w:sz w:val="16"/>
                <w:szCs w:val="16"/>
              </w:rPr>
              <w:t>www.uoradea.ro</w:t>
            </w:r>
          </w:hyperlink>
          <w:r>
            <w:rPr>
              <w:rFonts w:ascii="Georgia" w:hAnsi="Georgia"/>
              <w:sz w:val="16"/>
              <w:szCs w:val="16"/>
            </w:rPr>
            <w:t xml:space="preserve">; </w:t>
          </w:r>
        </w:p>
        <w:p w14:paraId="231E3906" w14:textId="77777777" w:rsidR="00C5483E" w:rsidRDefault="00C5483E" w:rsidP="00573D78">
          <w:pPr>
            <w:pStyle w:val="AntetUO"/>
            <w:rPr>
              <w:rFonts w:ascii="Georgia" w:hAnsi="Georgia"/>
              <w:sz w:val="2"/>
              <w:szCs w:val="2"/>
            </w:rPr>
          </w:pPr>
        </w:p>
      </w:tc>
      <w:tc>
        <w:tcPr>
          <w:tcW w:w="1980" w:type="dxa"/>
          <w:vMerge/>
          <w:tcBorders>
            <w:left w:val="nil"/>
            <w:bottom w:val="double" w:sz="4" w:space="0" w:color="auto"/>
          </w:tcBorders>
          <w:vAlign w:val="center"/>
        </w:tcPr>
        <w:p w14:paraId="597E72C5" w14:textId="77777777" w:rsidR="00C5483E" w:rsidRDefault="00C5483E" w:rsidP="00573D78">
          <w:pPr>
            <w:ind w:left="-108" w:right="-108"/>
            <w:jc w:val="center"/>
          </w:pPr>
        </w:p>
      </w:tc>
    </w:tr>
  </w:tbl>
  <w:p w14:paraId="71FDB614" w14:textId="77777777" w:rsidR="00C5483E" w:rsidRDefault="00C548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FF8FA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none"/>
      <w:pStyle w:val="Heading10"/>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bullet"/>
      <w:suff w:val="nothing"/>
      <w:lvlText w:val=""/>
      <w:lvlJc w:val="left"/>
      <w:pPr>
        <w:tabs>
          <w:tab w:val="num" w:pos="851"/>
        </w:tabs>
        <w:ind w:left="1283" w:hanging="432"/>
      </w:pPr>
      <w:rPr>
        <w:rFonts w:ascii="Wingdings" w:hAnsi="Wingding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Wingdings" w:hAnsi="Wingdings"/>
      </w:rPr>
    </w:lvl>
  </w:abstractNum>
  <w:abstractNum w:abstractNumId="6"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Wingdings" w:hAnsi="Wingdings" w:cs="Times New Roman"/>
      </w:rPr>
    </w:lvl>
  </w:abstractNum>
  <w:abstractNum w:abstractNumId="7" w15:restartNumberingAfterBreak="0">
    <w:nsid w:val="00000007"/>
    <w:multiLevelType w:val="singleLevel"/>
    <w:tmpl w:val="63A88982"/>
    <w:name w:val="WW8Num7"/>
    <w:lvl w:ilvl="0">
      <w:start w:val="1"/>
      <w:numFmt w:val="upperRoman"/>
      <w:pStyle w:val="Heading1"/>
      <w:lvlText w:val="%1."/>
      <w:lvlJc w:val="left"/>
      <w:pPr>
        <w:tabs>
          <w:tab w:val="num" w:pos="0"/>
        </w:tabs>
        <w:ind w:left="1440" w:hanging="720"/>
      </w:pPr>
    </w:lvl>
  </w:abstractNum>
  <w:abstractNum w:abstractNumId="8"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Wingdings" w:hAnsi="Wingdings" w:cs="Times New Roman"/>
      </w:rPr>
    </w:lvl>
  </w:abstractNum>
  <w:abstractNum w:abstractNumId="9" w15:restartNumberingAfterBreak="0">
    <w:nsid w:val="00000009"/>
    <w:multiLevelType w:val="multilevel"/>
    <w:tmpl w:val="00000009"/>
    <w:name w:val="WW8Num9"/>
    <w:lvl w:ilvl="0">
      <w:start w:val="1"/>
      <w:numFmt w:val="decimal"/>
      <w:pStyle w:val="TextAlineat"/>
      <w:suff w:val="space"/>
      <w:lvlText w:val="Art. %1"/>
      <w:lvlJc w:val="left"/>
      <w:pPr>
        <w:tabs>
          <w:tab w:val="num" w:pos="0"/>
        </w:tabs>
        <w:ind w:left="2160" w:firstLine="0"/>
      </w:pPr>
      <w:rPr>
        <w:rFonts w:ascii="Wingdings" w:hAnsi="Wingdings"/>
      </w:rPr>
    </w:lvl>
    <w:lvl w:ilvl="1">
      <w:start w:val="1"/>
      <w:numFmt w:val="decimal"/>
      <w:suff w:val="space"/>
      <w:lvlText w:val="(%2)"/>
      <w:lvlJc w:val="left"/>
      <w:pPr>
        <w:tabs>
          <w:tab w:val="num" w:pos="0"/>
        </w:tabs>
        <w:ind w:left="2160" w:firstLine="0"/>
      </w:pPr>
      <w:rPr>
        <w:rFonts w:ascii="Courier New" w:hAnsi="Courier New" w:cs="Courier New"/>
      </w:rPr>
    </w:lvl>
    <w:lvl w:ilvl="2">
      <w:start w:val="1"/>
      <w:numFmt w:val="lowerLetter"/>
      <w:suff w:val="space"/>
      <w:lvlText w:val="%3)"/>
      <w:lvlJc w:val="left"/>
      <w:pPr>
        <w:tabs>
          <w:tab w:val="num" w:pos="0"/>
        </w:tabs>
        <w:ind w:left="2160" w:firstLine="0"/>
      </w:pPr>
      <w:rPr>
        <w:rFonts w:ascii="Courier New" w:hAnsi="Courier New" w:cs="Courier New"/>
      </w:rPr>
    </w:lvl>
    <w:lvl w:ilvl="3">
      <w:start w:val="1"/>
      <w:numFmt w:val="decimal"/>
      <w:lvlText w:val="(%4)"/>
      <w:lvlJc w:val="left"/>
      <w:pPr>
        <w:tabs>
          <w:tab w:val="num" w:pos="-1080"/>
        </w:tabs>
        <w:ind w:left="1080" w:hanging="360"/>
      </w:pPr>
      <w:rPr>
        <w:rFonts w:ascii="Courier New" w:hAnsi="Courier New" w:cs="Courier New"/>
      </w:rPr>
    </w:lvl>
    <w:lvl w:ilvl="4">
      <w:start w:val="1"/>
      <w:numFmt w:val="lowerLetter"/>
      <w:lvlText w:val="(%5)"/>
      <w:lvlJc w:val="left"/>
      <w:pPr>
        <w:tabs>
          <w:tab w:val="num" w:pos="-720"/>
        </w:tabs>
        <w:ind w:left="720" w:hanging="360"/>
      </w:pPr>
      <w:rPr>
        <w:rFonts w:ascii="Courier New" w:hAnsi="Courier New" w:cs="Courier New"/>
      </w:rPr>
    </w:lvl>
    <w:lvl w:ilvl="5">
      <w:start w:val="1"/>
      <w:numFmt w:val="lowerRoman"/>
      <w:lvlText w:val="(%6)"/>
      <w:lvlJc w:val="left"/>
      <w:pPr>
        <w:tabs>
          <w:tab w:val="num" w:pos="-360"/>
        </w:tabs>
        <w:ind w:left="360" w:hanging="360"/>
      </w:pPr>
      <w:rPr>
        <w:rFonts w:ascii="Courier New" w:hAnsi="Courier New" w:cs="Courier New"/>
      </w:rPr>
    </w:lvl>
    <w:lvl w:ilvl="6">
      <w:start w:val="1"/>
      <w:numFmt w:val="decimal"/>
      <w:lvlText w:val="%7."/>
      <w:lvlJc w:val="left"/>
      <w:pPr>
        <w:tabs>
          <w:tab w:val="num" w:pos="0"/>
        </w:tabs>
        <w:ind w:left="0" w:hanging="360"/>
      </w:pPr>
      <w:rPr>
        <w:rFonts w:ascii="Courier New" w:hAnsi="Courier New" w:cs="Courier New"/>
      </w:rPr>
    </w:lvl>
    <w:lvl w:ilvl="7">
      <w:start w:val="1"/>
      <w:numFmt w:val="lowerLetter"/>
      <w:lvlText w:val="%8."/>
      <w:lvlJc w:val="left"/>
      <w:pPr>
        <w:tabs>
          <w:tab w:val="num" w:pos="360"/>
        </w:tabs>
        <w:ind w:left="360" w:hanging="360"/>
      </w:pPr>
      <w:rPr>
        <w:rFonts w:ascii="Courier New" w:hAnsi="Courier New" w:cs="Courier New"/>
      </w:rPr>
    </w:lvl>
    <w:lvl w:ilvl="8">
      <w:start w:val="1"/>
      <w:numFmt w:val="lowerRoman"/>
      <w:lvlText w:val="%9."/>
      <w:lvlJc w:val="left"/>
      <w:pPr>
        <w:tabs>
          <w:tab w:val="num" w:pos="720"/>
        </w:tabs>
        <w:ind w:left="720" w:hanging="360"/>
      </w:pPr>
      <w:rPr>
        <w:rFonts w:ascii="Courier New" w:hAnsi="Courier New" w:cs="Courier New"/>
      </w:rPr>
    </w:lvl>
  </w:abstractNum>
  <w:abstractNum w:abstractNumId="10" w15:restartNumberingAfterBreak="0">
    <w:nsid w:val="00000014"/>
    <w:multiLevelType w:val="multilevel"/>
    <w:tmpl w:val="00000014"/>
    <w:name w:val="WWNum23"/>
    <w:lvl w:ilvl="0">
      <w:start w:val="1"/>
      <w:numFmt w:val="decimal"/>
      <w:suff w:val="nothing"/>
      <w:lvlText w:val="I%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2.%3."/>
      <w:lvlJc w:val="right"/>
      <w:pPr>
        <w:tabs>
          <w:tab w:val="num" w:pos="0"/>
        </w:tabs>
        <w:ind w:left="0" w:firstLine="0"/>
      </w:pPr>
    </w:lvl>
    <w:lvl w:ilvl="3">
      <w:start w:val="1"/>
      <w:numFmt w:val="decimal"/>
      <w:suff w:val="nothing"/>
      <w:lvlText w:val="%2.%3.%4."/>
      <w:lvlJc w:val="left"/>
      <w:pPr>
        <w:tabs>
          <w:tab w:val="num" w:pos="0"/>
        </w:tabs>
        <w:ind w:left="0" w:firstLine="0"/>
      </w:pPr>
    </w:lvl>
    <w:lvl w:ilvl="4">
      <w:start w:val="1"/>
      <w:numFmt w:val="lowerLetter"/>
      <w:suff w:val="nothing"/>
      <w:lvlText w:val="%2.%3.%4.%5."/>
      <w:lvlJc w:val="left"/>
      <w:pPr>
        <w:tabs>
          <w:tab w:val="num" w:pos="0"/>
        </w:tabs>
        <w:ind w:left="0" w:firstLine="0"/>
      </w:pPr>
    </w:lvl>
    <w:lvl w:ilvl="5">
      <w:start w:val="1"/>
      <w:numFmt w:val="lowerRoman"/>
      <w:suff w:val="nothing"/>
      <w:lvlText w:val="%2.%3.%4.%5.%6."/>
      <w:lvlJc w:val="right"/>
      <w:pPr>
        <w:tabs>
          <w:tab w:val="num" w:pos="0"/>
        </w:tabs>
        <w:ind w:left="0" w:firstLine="0"/>
      </w:pPr>
    </w:lvl>
    <w:lvl w:ilvl="6">
      <w:start w:val="1"/>
      <w:numFmt w:val="decimal"/>
      <w:suff w:val="nothing"/>
      <w:lvlText w:val="%2.%3.%4.%5.%6.%7."/>
      <w:lvlJc w:val="left"/>
      <w:pPr>
        <w:tabs>
          <w:tab w:val="num" w:pos="0"/>
        </w:tabs>
        <w:ind w:left="0" w:firstLine="0"/>
      </w:pPr>
    </w:lvl>
    <w:lvl w:ilvl="7">
      <w:start w:val="1"/>
      <w:numFmt w:val="lowerLetter"/>
      <w:suff w:val="nothing"/>
      <w:lvlText w:val="%2.%3.%4.%5.%6.%7.%8."/>
      <w:lvlJc w:val="left"/>
      <w:pPr>
        <w:tabs>
          <w:tab w:val="num" w:pos="0"/>
        </w:tabs>
        <w:ind w:left="0" w:firstLine="0"/>
      </w:pPr>
    </w:lvl>
    <w:lvl w:ilvl="8">
      <w:start w:val="1"/>
      <w:numFmt w:val="lowerRoman"/>
      <w:suff w:val="nothing"/>
      <w:lvlText w:val="%2.%3.%4.%5.%6.%7.%8.%9."/>
      <w:lvlJc w:val="right"/>
      <w:pPr>
        <w:tabs>
          <w:tab w:val="num" w:pos="0"/>
        </w:tabs>
        <w:ind w:left="0" w:firstLine="0"/>
      </w:pPr>
    </w:lvl>
  </w:abstractNum>
  <w:abstractNum w:abstractNumId="11" w15:restartNumberingAfterBreak="0">
    <w:nsid w:val="0AA935DD"/>
    <w:multiLevelType w:val="hybridMultilevel"/>
    <w:tmpl w:val="1E283510"/>
    <w:lvl w:ilvl="0" w:tplc="FAF2A3DC">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0837EB"/>
    <w:multiLevelType w:val="hybridMultilevel"/>
    <w:tmpl w:val="E2D4948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DE3692B"/>
    <w:multiLevelType w:val="hybridMultilevel"/>
    <w:tmpl w:val="1E283510"/>
    <w:lvl w:ilvl="0" w:tplc="FAF2A3DC">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6265B3"/>
    <w:multiLevelType w:val="hybridMultilevel"/>
    <w:tmpl w:val="285A6B8E"/>
    <w:lvl w:ilvl="0" w:tplc="988002AC">
      <w:start w:val="1"/>
      <w:numFmt w:val="bullet"/>
      <w:lvlText w:val=""/>
      <w:lvlJc w:val="left"/>
      <w:pPr>
        <w:ind w:left="360" w:hanging="360"/>
      </w:pPr>
      <w:rPr>
        <w:rFonts w:ascii="Symbol" w:hAnsi="Symbol" w:hint="default"/>
        <w:color w:val="auto"/>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15:restartNumberingAfterBreak="0">
    <w:nsid w:val="10EF4A57"/>
    <w:multiLevelType w:val="hybridMultilevel"/>
    <w:tmpl w:val="D34831D8"/>
    <w:lvl w:ilvl="0" w:tplc="94A8632C">
      <w:start w:val="1"/>
      <w:numFmt w:val="lowerLetter"/>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2A165EF"/>
    <w:multiLevelType w:val="hybridMultilevel"/>
    <w:tmpl w:val="1E283510"/>
    <w:lvl w:ilvl="0" w:tplc="FAF2A3DC">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C66E09"/>
    <w:multiLevelType w:val="hybridMultilevel"/>
    <w:tmpl w:val="A65C93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98651A"/>
    <w:multiLevelType w:val="hybridMultilevel"/>
    <w:tmpl w:val="1E283510"/>
    <w:lvl w:ilvl="0" w:tplc="FAF2A3DC">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4E6629"/>
    <w:multiLevelType w:val="hybridMultilevel"/>
    <w:tmpl w:val="14BA61FA"/>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0" w15:restartNumberingAfterBreak="0">
    <w:nsid w:val="21D2211D"/>
    <w:multiLevelType w:val="hybridMultilevel"/>
    <w:tmpl w:val="2F3EDB2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22555FE1"/>
    <w:multiLevelType w:val="hybridMultilevel"/>
    <w:tmpl w:val="1E283510"/>
    <w:lvl w:ilvl="0" w:tplc="FAF2A3DC">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1E506D"/>
    <w:multiLevelType w:val="hybridMultilevel"/>
    <w:tmpl w:val="42B45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B5191C"/>
    <w:multiLevelType w:val="hybridMultilevel"/>
    <w:tmpl w:val="D652973E"/>
    <w:lvl w:ilvl="0" w:tplc="151E8C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D2405AD"/>
    <w:multiLevelType w:val="hybridMultilevel"/>
    <w:tmpl w:val="1E283510"/>
    <w:lvl w:ilvl="0" w:tplc="FAF2A3DC">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E94727"/>
    <w:multiLevelType w:val="hybridMultilevel"/>
    <w:tmpl w:val="BEF68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BF4CB6"/>
    <w:multiLevelType w:val="hybridMultilevel"/>
    <w:tmpl w:val="37F0414A"/>
    <w:lvl w:ilvl="0" w:tplc="32CC253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A6D27E8"/>
    <w:multiLevelType w:val="hybridMultilevel"/>
    <w:tmpl w:val="AE22F9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9A34DA"/>
    <w:multiLevelType w:val="hybridMultilevel"/>
    <w:tmpl w:val="BEEC06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55E6BBD"/>
    <w:multiLevelType w:val="hybridMultilevel"/>
    <w:tmpl w:val="E04692D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6A85979"/>
    <w:multiLevelType w:val="hybridMultilevel"/>
    <w:tmpl w:val="858A66D6"/>
    <w:lvl w:ilvl="0" w:tplc="5D2CFD2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AA789C"/>
    <w:multiLevelType w:val="hybridMultilevel"/>
    <w:tmpl w:val="17709CDE"/>
    <w:lvl w:ilvl="0" w:tplc="CAD4DE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5E5642"/>
    <w:multiLevelType w:val="hybridMultilevel"/>
    <w:tmpl w:val="D864F5C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1AE5131"/>
    <w:multiLevelType w:val="hybridMultilevel"/>
    <w:tmpl w:val="1E283510"/>
    <w:lvl w:ilvl="0" w:tplc="FAF2A3DC">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DB1F4C"/>
    <w:multiLevelType w:val="hybridMultilevel"/>
    <w:tmpl w:val="CEB8207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3EF26D7"/>
    <w:multiLevelType w:val="hybridMultilevel"/>
    <w:tmpl w:val="6D9C6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DE16B5"/>
    <w:multiLevelType w:val="hybridMultilevel"/>
    <w:tmpl w:val="BFCCA65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7" w15:restartNumberingAfterBreak="0">
    <w:nsid w:val="7B1B0CF8"/>
    <w:multiLevelType w:val="hybridMultilevel"/>
    <w:tmpl w:val="0D3636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844A21"/>
    <w:multiLevelType w:val="hybridMultilevel"/>
    <w:tmpl w:val="422278BA"/>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num w:numId="1" w16cid:durableId="767193937">
    <w:abstractNumId w:val="1"/>
  </w:num>
  <w:num w:numId="2" w16cid:durableId="608127175">
    <w:abstractNumId w:val="2"/>
  </w:num>
  <w:num w:numId="3" w16cid:durableId="177812484">
    <w:abstractNumId w:val="3"/>
  </w:num>
  <w:num w:numId="4" w16cid:durableId="1110049091">
    <w:abstractNumId w:val="4"/>
  </w:num>
  <w:num w:numId="5" w16cid:durableId="1691370458">
    <w:abstractNumId w:val="5"/>
  </w:num>
  <w:num w:numId="6" w16cid:durableId="451285029">
    <w:abstractNumId w:val="6"/>
  </w:num>
  <w:num w:numId="7" w16cid:durableId="1117018242">
    <w:abstractNumId w:val="7"/>
  </w:num>
  <w:num w:numId="8" w16cid:durableId="1890145272">
    <w:abstractNumId w:val="8"/>
  </w:num>
  <w:num w:numId="9" w16cid:durableId="817768641">
    <w:abstractNumId w:val="9"/>
  </w:num>
  <w:num w:numId="10" w16cid:durableId="569459917">
    <w:abstractNumId w:val="35"/>
  </w:num>
  <w:num w:numId="11" w16cid:durableId="918952711">
    <w:abstractNumId w:val="29"/>
  </w:num>
  <w:num w:numId="12" w16cid:durableId="1051811500">
    <w:abstractNumId w:val="15"/>
  </w:num>
  <w:num w:numId="13" w16cid:durableId="1589190769">
    <w:abstractNumId w:val="25"/>
  </w:num>
  <w:num w:numId="14" w16cid:durableId="783116885">
    <w:abstractNumId w:val="37"/>
  </w:num>
  <w:num w:numId="15" w16cid:durableId="619655371">
    <w:abstractNumId w:val="28"/>
  </w:num>
  <w:num w:numId="16" w16cid:durableId="1273855425">
    <w:abstractNumId w:val="23"/>
  </w:num>
  <w:num w:numId="17" w16cid:durableId="1547721717">
    <w:abstractNumId w:val="12"/>
  </w:num>
  <w:num w:numId="18" w16cid:durableId="849370915">
    <w:abstractNumId w:val="32"/>
  </w:num>
  <w:num w:numId="19" w16cid:durableId="1491291671">
    <w:abstractNumId w:val="13"/>
  </w:num>
  <w:num w:numId="20" w16cid:durableId="1697197266">
    <w:abstractNumId w:val="21"/>
  </w:num>
  <w:num w:numId="21" w16cid:durableId="886065413">
    <w:abstractNumId w:val="18"/>
  </w:num>
  <w:num w:numId="22" w16cid:durableId="567111618">
    <w:abstractNumId w:val="11"/>
  </w:num>
  <w:num w:numId="23" w16cid:durableId="1236627200">
    <w:abstractNumId w:val="33"/>
  </w:num>
  <w:num w:numId="24" w16cid:durableId="991758645">
    <w:abstractNumId w:val="16"/>
  </w:num>
  <w:num w:numId="25" w16cid:durableId="1187216569">
    <w:abstractNumId w:val="24"/>
  </w:num>
  <w:num w:numId="26" w16cid:durableId="1777360512">
    <w:abstractNumId w:val="10"/>
  </w:num>
  <w:num w:numId="27" w16cid:durableId="1651902209">
    <w:abstractNumId w:val="27"/>
  </w:num>
  <w:num w:numId="28" w16cid:durableId="490945216">
    <w:abstractNumId w:val="17"/>
  </w:num>
  <w:num w:numId="29" w16cid:durableId="853229860">
    <w:abstractNumId w:val="30"/>
  </w:num>
  <w:num w:numId="30" w16cid:durableId="596987686">
    <w:abstractNumId w:val="34"/>
  </w:num>
  <w:num w:numId="31" w16cid:durableId="364477525">
    <w:abstractNumId w:val="7"/>
    <w:lvlOverride w:ilvl="0">
      <w:startOverride w:val="2"/>
    </w:lvlOverride>
  </w:num>
  <w:num w:numId="32" w16cid:durableId="1739400035">
    <w:abstractNumId w:val="7"/>
    <w:lvlOverride w:ilvl="0">
      <w:startOverride w:val="2"/>
    </w:lvlOverride>
  </w:num>
  <w:num w:numId="33" w16cid:durableId="582761329">
    <w:abstractNumId w:val="14"/>
  </w:num>
  <w:num w:numId="34" w16cid:durableId="1193768199">
    <w:abstractNumId w:val="31"/>
  </w:num>
  <w:num w:numId="35" w16cid:durableId="743529054">
    <w:abstractNumId w:val="7"/>
    <w:lvlOverride w:ilvl="0">
      <w:startOverride w:val="1"/>
    </w:lvlOverride>
  </w:num>
  <w:num w:numId="36" w16cid:durableId="625890483">
    <w:abstractNumId w:val="22"/>
  </w:num>
  <w:num w:numId="37" w16cid:durableId="764112088">
    <w:abstractNumId w:val="36"/>
  </w:num>
  <w:num w:numId="38" w16cid:durableId="283734317">
    <w:abstractNumId w:val="20"/>
  </w:num>
  <w:num w:numId="39" w16cid:durableId="576132441">
    <w:abstractNumId w:val="0"/>
  </w:num>
  <w:num w:numId="40" w16cid:durableId="589394575">
    <w:abstractNumId w:val="19"/>
  </w:num>
  <w:num w:numId="41" w16cid:durableId="570577181">
    <w:abstractNumId w:val="38"/>
  </w:num>
  <w:num w:numId="42" w16cid:durableId="198254137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11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70"/>
    <w:rsid w:val="00007FB1"/>
    <w:rsid w:val="00011459"/>
    <w:rsid w:val="0002305E"/>
    <w:rsid w:val="00027A31"/>
    <w:rsid w:val="000309E9"/>
    <w:rsid w:val="00030AAF"/>
    <w:rsid w:val="00032874"/>
    <w:rsid w:val="00032C7A"/>
    <w:rsid w:val="00032F02"/>
    <w:rsid w:val="0003749D"/>
    <w:rsid w:val="000521A3"/>
    <w:rsid w:val="0005622C"/>
    <w:rsid w:val="00064EFB"/>
    <w:rsid w:val="00070B0A"/>
    <w:rsid w:val="00070F9D"/>
    <w:rsid w:val="00083B2D"/>
    <w:rsid w:val="0009154F"/>
    <w:rsid w:val="00091690"/>
    <w:rsid w:val="000A03A3"/>
    <w:rsid w:val="000A04AB"/>
    <w:rsid w:val="000A0BCD"/>
    <w:rsid w:val="000A2B2D"/>
    <w:rsid w:val="000A4FCC"/>
    <w:rsid w:val="000A593B"/>
    <w:rsid w:val="000A620E"/>
    <w:rsid w:val="000A79BB"/>
    <w:rsid w:val="000B125B"/>
    <w:rsid w:val="000C6E89"/>
    <w:rsid w:val="000D022D"/>
    <w:rsid w:val="000D6C4D"/>
    <w:rsid w:val="000E0182"/>
    <w:rsid w:val="000E308B"/>
    <w:rsid w:val="000E3160"/>
    <w:rsid w:val="000E5003"/>
    <w:rsid w:val="001002EA"/>
    <w:rsid w:val="00101B70"/>
    <w:rsid w:val="00102575"/>
    <w:rsid w:val="001079E9"/>
    <w:rsid w:val="00114894"/>
    <w:rsid w:val="001152DD"/>
    <w:rsid w:val="00126477"/>
    <w:rsid w:val="001300EB"/>
    <w:rsid w:val="001343FF"/>
    <w:rsid w:val="00135025"/>
    <w:rsid w:val="00137A58"/>
    <w:rsid w:val="00140D73"/>
    <w:rsid w:val="001424D2"/>
    <w:rsid w:val="00170E81"/>
    <w:rsid w:val="00173D69"/>
    <w:rsid w:val="00176966"/>
    <w:rsid w:val="00176DBC"/>
    <w:rsid w:val="00177998"/>
    <w:rsid w:val="0018247A"/>
    <w:rsid w:val="001843FB"/>
    <w:rsid w:val="00184C10"/>
    <w:rsid w:val="001864E8"/>
    <w:rsid w:val="00186E45"/>
    <w:rsid w:val="00190574"/>
    <w:rsid w:val="00190846"/>
    <w:rsid w:val="00196F2A"/>
    <w:rsid w:val="001A6D73"/>
    <w:rsid w:val="001A7532"/>
    <w:rsid w:val="001B542D"/>
    <w:rsid w:val="001B75EF"/>
    <w:rsid w:val="001C0985"/>
    <w:rsid w:val="001C2457"/>
    <w:rsid w:val="001C2461"/>
    <w:rsid w:val="001C3D9C"/>
    <w:rsid w:val="001D0A4F"/>
    <w:rsid w:val="001D0A96"/>
    <w:rsid w:val="001D45B2"/>
    <w:rsid w:val="001D7B86"/>
    <w:rsid w:val="001E1712"/>
    <w:rsid w:val="001E4EA5"/>
    <w:rsid w:val="001E5B7A"/>
    <w:rsid w:val="001E66C2"/>
    <w:rsid w:val="001E69E8"/>
    <w:rsid w:val="001F05F0"/>
    <w:rsid w:val="001F61A9"/>
    <w:rsid w:val="001F6631"/>
    <w:rsid w:val="0020356A"/>
    <w:rsid w:val="0020383B"/>
    <w:rsid w:val="00204D2D"/>
    <w:rsid w:val="00207BBD"/>
    <w:rsid w:val="002152D7"/>
    <w:rsid w:val="00222FFB"/>
    <w:rsid w:val="002262C9"/>
    <w:rsid w:val="0022746D"/>
    <w:rsid w:val="00227B55"/>
    <w:rsid w:val="00230CF9"/>
    <w:rsid w:val="002343FA"/>
    <w:rsid w:val="00237173"/>
    <w:rsid w:val="00237EC9"/>
    <w:rsid w:val="00240677"/>
    <w:rsid w:val="00250AFE"/>
    <w:rsid w:val="002517F5"/>
    <w:rsid w:val="00262025"/>
    <w:rsid w:val="0026251B"/>
    <w:rsid w:val="00266515"/>
    <w:rsid w:val="0027144D"/>
    <w:rsid w:val="00272E33"/>
    <w:rsid w:val="0027365F"/>
    <w:rsid w:val="00275CA2"/>
    <w:rsid w:val="00284CDC"/>
    <w:rsid w:val="00287057"/>
    <w:rsid w:val="00294E85"/>
    <w:rsid w:val="002A1972"/>
    <w:rsid w:val="002A52C6"/>
    <w:rsid w:val="002A5C2C"/>
    <w:rsid w:val="002B0AA8"/>
    <w:rsid w:val="002B18AD"/>
    <w:rsid w:val="002B2828"/>
    <w:rsid w:val="002B4412"/>
    <w:rsid w:val="002C2759"/>
    <w:rsid w:val="002C58B0"/>
    <w:rsid w:val="002D7F55"/>
    <w:rsid w:val="002E14FC"/>
    <w:rsid w:val="002E298A"/>
    <w:rsid w:val="002E5D2B"/>
    <w:rsid w:val="002F0C6F"/>
    <w:rsid w:val="00303AA4"/>
    <w:rsid w:val="00304D35"/>
    <w:rsid w:val="00306CF3"/>
    <w:rsid w:val="00307FD0"/>
    <w:rsid w:val="00312AC6"/>
    <w:rsid w:val="00313C46"/>
    <w:rsid w:val="00322343"/>
    <w:rsid w:val="00322616"/>
    <w:rsid w:val="00325B96"/>
    <w:rsid w:val="00331E69"/>
    <w:rsid w:val="0033631B"/>
    <w:rsid w:val="003411C9"/>
    <w:rsid w:val="00352BB5"/>
    <w:rsid w:val="003564C7"/>
    <w:rsid w:val="00360B77"/>
    <w:rsid w:val="00362294"/>
    <w:rsid w:val="0036363D"/>
    <w:rsid w:val="003643E8"/>
    <w:rsid w:val="00370E3F"/>
    <w:rsid w:val="00374BAB"/>
    <w:rsid w:val="0037623A"/>
    <w:rsid w:val="003815C9"/>
    <w:rsid w:val="00386F87"/>
    <w:rsid w:val="00390E37"/>
    <w:rsid w:val="003922FA"/>
    <w:rsid w:val="00392754"/>
    <w:rsid w:val="00392FF5"/>
    <w:rsid w:val="00394624"/>
    <w:rsid w:val="003A7493"/>
    <w:rsid w:val="003B0CAF"/>
    <w:rsid w:val="003B25F8"/>
    <w:rsid w:val="003B481B"/>
    <w:rsid w:val="003B56C3"/>
    <w:rsid w:val="003B5EB5"/>
    <w:rsid w:val="003B6729"/>
    <w:rsid w:val="003D11B6"/>
    <w:rsid w:val="003D1BE7"/>
    <w:rsid w:val="003D3DBE"/>
    <w:rsid w:val="003D4CD6"/>
    <w:rsid w:val="003E0089"/>
    <w:rsid w:val="003E230F"/>
    <w:rsid w:val="003E442D"/>
    <w:rsid w:val="003E6718"/>
    <w:rsid w:val="003F045C"/>
    <w:rsid w:val="003F0C03"/>
    <w:rsid w:val="003F1503"/>
    <w:rsid w:val="003F2F30"/>
    <w:rsid w:val="003F43CA"/>
    <w:rsid w:val="004011F0"/>
    <w:rsid w:val="00403EA5"/>
    <w:rsid w:val="0041028A"/>
    <w:rsid w:val="0041441A"/>
    <w:rsid w:val="0041466B"/>
    <w:rsid w:val="00415BE3"/>
    <w:rsid w:val="00424A16"/>
    <w:rsid w:val="0042793C"/>
    <w:rsid w:val="00431D6C"/>
    <w:rsid w:val="004331C6"/>
    <w:rsid w:val="00440709"/>
    <w:rsid w:val="004416DB"/>
    <w:rsid w:val="004511B2"/>
    <w:rsid w:val="00451E11"/>
    <w:rsid w:val="00457435"/>
    <w:rsid w:val="00463078"/>
    <w:rsid w:val="004650A2"/>
    <w:rsid w:val="00467490"/>
    <w:rsid w:val="00486374"/>
    <w:rsid w:val="0048738A"/>
    <w:rsid w:val="0048767A"/>
    <w:rsid w:val="00487DE4"/>
    <w:rsid w:val="0049031E"/>
    <w:rsid w:val="004A019A"/>
    <w:rsid w:val="004A030A"/>
    <w:rsid w:val="004A0372"/>
    <w:rsid w:val="004A0491"/>
    <w:rsid w:val="004A1158"/>
    <w:rsid w:val="004A228B"/>
    <w:rsid w:val="004A5B9F"/>
    <w:rsid w:val="004B1F23"/>
    <w:rsid w:val="004B6B02"/>
    <w:rsid w:val="004B7D94"/>
    <w:rsid w:val="004C0A01"/>
    <w:rsid w:val="004C2DA4"/>
    <w:rsid w:val="004D4B80"/>
    <w:rsid w:val="004D5955"/>
    <w:rsid w:val="004D5D56"/>
    <w:rsid w:val="004D6266"/>
    <w:rsid w:val="004F3EAE"/>
    <w:rsid w:val="004F4A94"/>
    <w:rsid w:val="0050679A"/>
    <w:rsid w:val="005075E1"/>
    <w:rsid w:val="005104BD"/>
    <w:rsid w:val="00513505"/>
    <w:rsid w:val="0052002E"/>
    <w:rsid w:val="00522756"/>
    <w:rsid w:val="00522FEF"/>
    <w:rsid w:val="00523EB6"/>
    <w:rsid w:val="00530778"/>
    <w:rsid w:val="00534C82"/>
    <w:rsid w:val="00535934"/>
    <w:rsid w:val="00536E18"/>
    <w:rsid w:val="005402AC"/>
    <w:rsid w:val="00542D90"/>
    <w:rsid w:val="00543721"/>
    <w:rsid w:val="00545823"/>
    <w:rsid w:val="00553A20"/>
    <w:rsid w:val="00553DAA"/>
    <w:rsid w:val="00554294"/>
    <w:rsid w:val="0055527D"/>
    <w:rsid w:val="005558F0"/>
    <w:rsid w:val="005578AD"/>
    <w:rsid w:val="00561A92"/>
    <w:rsid w:val="00570434"/>
    <w:rsid w:val="00573C71"/>
    <w:rsid w:val="00573D78"/>
    <w:rsid w:val="005751A6"/>
    <w:rsid w:val="00580782"/>
    <w:rsid w:val="00582622"/>
    <w:rsid w:val="00585101"/>
    <w:rsid w:val="00590B13"/>
    <w:rsid w:val="005931A4"/>
    <w:rsid w:val="00593F95"/>
    <w:rsid w:val="005959C8"/>
    <w:rsid w:val="005B1F91"/>
    <w:rsid w:val="005B3571"/>
    <w:rsid w:val="005B5AF2"/>
    <w:rsid w:val="005B7EBD"/>
    <w:rsid w:val="005C10D7"/>
    <w:rsid w:val="005D070B"/>
    <w:rsid w:val="005E7824"/>
    <w:rsid w:val="005F4174"/>
    <w:rsid w:val="0060152D"/>
    <w:rsid w:val="0060414F"/>
    <w:rsid w:val="00610E53"/>
    <w:rsid w:val="006115AC"/>
    <w:rsid w:val="00611FC0"/>
    <w:rsid w:val="00620558"/>
    <w:rsid w:val="00622317"/>
    <w:rsid w:val="00626BC4"/>
    <w:rsid w:val="00627E2F"/>
    <w:rsid w:val="00630C49"/>
    <w:rsid w:val="006335A9"/>
    <w:rsid w:val="00636950"/>
    <w:rsid w:val="00640FE4"/>
    <w:rsid w:val="00644217"/>
    <w:rsid w:val="00650705"/>
    <w:rsid w:val="00650D30"/>
    <w:rsid w:val="00654188"/>
    <w:rsid w:val="00656FFB"/>
    <w:rsid w:val="00661B08"/>
    <w:rsid w:val="00661BDE"/>
    <w:rsid w:val="00666505"/>
    <w:rsid w:val="00671A6B"/>
    <w:rsid w:val="00673A83"/>
    <w:rsid w:val="00674CD5"/>
    <w:rsid w:val="006867BE"/>
    <w:rsid w:val="00686A25"/>
    <w:rsid w:val="0068723D"/>
    <w:rsid w:val="00687508"/>
    <w:rsid w:val="00691A9B"/>
    <w:rsid w:val="00695826"/>
    <w:rsid w:val="00697DFC"/>
    <w:rsid w:val="006A6F14"/>
    <w:rsid w:val="006B0813"/>
    <w:rsid w:val="006B37BB"/>
    <w:rsid w:val="006C0B4B"/>
    <w:rsid w:val="006C1D35"/>
    <w:rsid w:val="006C2446"/>
    <w:rsid w:val="006C3AF1"/>
    <w:rsid w:val="006C421B"/>
    <w:rsid w:val="006C4E5D"/>
    <w:rsid w:val="006C64E7"/>
    <w:rsid w:val="006D1130"/>
    <w:rsid w:val="006E7C8F"/>
    <w:rsid w:val="006F426E"/>
    <w:rsid w:val="006F543E"/>
    <w:rsid w:val="00706294"/>
    <w:rsid w:val="0072576D"/>
    <w:rsid w:val="00727FE0"/>
    <w:rsid w:val="007319C9"/>
    <w:rsid w:val="00732A80"/>
    <w:rsid w:val="00733D4D"/>
    <w:rsid w:val="007411FC"/>
    <w:rsid w:val="0074216E"/>
    <w:rsid w:val="00742B47"/>
    <w:rsid w:val="007437CB"/>
    <w:rsid w:val="00745067"/>
    <w:rsid w:val="00752AD2"/>
    <w:rsid w:val="007547AF"/>
    <w:rsid w:val="0075685D"/>
    <w:rsid w:val="00767352"/>
    <w:rsid w:val="00780444"/>
    <w:rsid w:val="00790B79"/>
    <w:rsid w:val="007A5D7A"/>
    <w:rsid w:val="007B0CBC"/>
    <w:rsid w:val="007B4ACD"/>
    <w:rsid w:val="007B4E36"/>
    <w:rsid w:val="007B5AD0"/>
    <w:rsid w:val="007B6A00"/>
    <w:rsid w:val="007C01F6"/>
    <w:rsid w:val="007C17C6"/>
    <w:rsid w:val="007C3B1D"/>
    <w:rsid w:val="007D061F"/>
    <w:rsid w:val="007D336A"/>
    <w:rsid w:val="007D7061"/>
    <w:rsid w:val="007D7092"/>
    <w:rsid w:val="007E2FB2"/>
    <w:rsid w:val="007E782D"/>
    <w:rsid w:val="007F3ED3"/>
    <w:rsid w:val="007F7062"/>
    <w:rsid w:val="008014A7"/>
    <w:rsid w:val="0080282B"/>
    <w:rsid w:val="00802CEE"/>
    <w:rsid w:val="00804B4F"/>
    <w:rsid w:val="008078D7"/>
    <w:rsid w:val="00810C6C"/>
    <w:rsid w:val="00810DCD"/>
    <w:rsid w:val="00814DDF"/>
    <w:rsid w:val="0081677C"/>
    <w:rsid w:val="008172E7"/>
    <w:rsid w:val="00817AA6"/>
    <w:rsid w:val="00820EE5"/>
    <w:rsid w:val="0082186A"/>
    <w:rsid w:val="00821DB8"/>
    <w:rsid w:val="008234C1"/>
    <w:rsid w:val="00823EAF"/>
    <w:rsid w:val="00824C99"/>
    <w:rsid w:val="00825C9A"/>
    <w:rsid w:val="00825EAC"/>
    <w:rsid w:val="0083328A"/>
    <w:rsid w:val="0083509F"/>
    <w:rsid w:val="008430F6"/>
    <w:rsid w:val="008538F2"/>
    <w:rsid w:val="00857C30"/>
    <w:rsid w:val="008622ED"/>
    <w:rsid w:val="00862F6A"/>
    <w:rsid w:val="00870AA3"/>
    <w:rsid w:val="008712BB"/>
    <w:rsid w:val="00875237"/>
    <w:rsid w:val="0087655F"/>
    <w:rsid w:val="00877A94"/>
    <w:rsid w:val="00881F7B"/>
    <w:rsid w:val="00882B44"/>
    <w:rsid w:val="0088624E"/>
    <w:rsid w:val="008866B1"/>
    <w:rsid w:val="00893DF6"/>
    <w:rsid w:val="008A00CC"/>
    <w:rsid w:val="008A30B8"/>
    <w:rsid w:val="008A3292"/>
    <w:rsid w:val="008B172A"/>
    <w:rsid w:val="008B23DC"/>
    <w:rsid w:val="008C1620"/>
    <w:rsid w:val="008C2D99"/>
    <w:rsid w:val="008C570A"/>
    <w:rsid w:val="008D1E77"/>
    <w:rsid w:val="008D63C8"/>
    <w:rsid w:val="008D7A51"/>
    <w:rsid w:val="008E1678"/>
    <w:rsid w:val="008E2E45"/>
    <w:rsid w:val="008E390B"/>
    <w:rsid w:val="008E3C6E"/>
    <w:rsid w:val="008E58A3"/>
    <w:rsid w:val="008F13E4"/>
    <w:rsid w:val="008F5590"/>
    <w:rsid w:val="008F6C50"/>
    <w:rsid w:val="008F7B0F"/>
    <w:rsid w:val="008F7C8A"/>
    <w:rsid w:val="00901E91"/>
    <w:rsid w:val="00901EF7"/>
    <w:rsid w:val="00910D64"/>
    <w:rsid w:val="00914DAD"/>
    <w:rsid w:val="0091659F"/>
    <w:rsid w:val="00917181"/>
    <w:rsid w:val="00917E9C"/>
    <w:rsid w:val="009247AA"/>
    <w:rsid w:val="00925443"/>
    <w:rsid w:val="00926F54"/>
    <w:rsid w:val="009336A4"/>
    <w:rsid w:val="00933D77"/>
    <w:rsid w:val="00933FA5"/>
    <w:rsid w:val="00934198"/>
    <w:rsid w:val="00934EBC"/>
    <w:rsid w:val="009445A6"/>
    <w:rsid w:val="00947225"/>
    <w:rsid w:val="00955CB0"/>
    <w:rsid w:val="00955F99"/>
    <w:rsid w:val="00961971"/>
    <w:rsid w:val="00966AB6"/>
    <w:rsid w:val="00972259"/>
    <w:rsid w:val="00977FCD"/>
    <w:rsid w:val="00981048"/>
    <w:rsid w:val="00986DDF"/>
    <w:rsid w:val="0099049B"/>
    <w:rsid w:val="00990D14"/>
    <w:rsid w:val="00990F49"/>
    <w:rsid w:val="00995DFD"/>
    <w:rsid w:val="009A1A03"/>
    <w:rsid w:val="009A391E"/>
    <w:rsid w:val="009A59C2"/>
    <w:rsid w:val="009A6489"/>
    <w:rsid w:val="009C04FD"/>
    <w:rsid w:val="009C170C"/>
    <w:rsid w:val="009C31F8"/>
    <w:rsid w:val="009C3398"/>
    <w:rsid w:val="009D04D8"/>
    <w:rsid w:val="009D6AE8"/>
    <w:rsid w:val="009E38D1"/>
    <w:rsid w:val="009E39E0"/>
    <w:rsid w:val="009F1271"/>
    <w:rsid w:val="009F1D8C"/>
    <w:rsid w:val="009F27D8"/>
    <w:rsid w:val="00A05B8A"/>
    <w:rsid w:val="00A0698B"/>
    <w:rsid w:val="00A075BB"/>
    <w:rsid w:val="00A27587"/>
    <w:rsid w:val="00A31B8E"/>
    <w:rsid w:val="00A31E15"/>
    <w:rsid w:val="00A371CA"/>
    <w:rsid w:val="00A40CE9"/>
    <w:rsid w:val="00A42141"/>
    <w:rsid w:val="00A51B96"/>
    <w:rsid w:val="00A55D62"/>
    <w:rsid w:val="00A5619C"/>
    <w:rsid w:val="00A5691F"/>
    <w:rsid w:val="00A61A40"/>
    <w:rsid w:val="00A65C14"/>
    <w:rsid w:val="00A71438"/>
    <w:rsid w:val="00A74799"/>
    <w:rsid w:val="00A7532B"/>
    <w:rsid w:val="00A755C2"/>
    <w:rsid w:val="00A80517"/>
    <w:rsid w:val="00A816C2"/>
    <w:rsid w:val="00A860E1"/>
    <w:rsid w:val="00A87359"/>
    <w:rsid w:val="00A901FE"/>
    <w:rsid w:val="00A936BE"/>
    <w:rsid w:val="00A95D27"/>
    <w:rsid w:val="00AA066B"/>
    <w:rsid w:val="00AA1FA7"/>
    <w:rsid w:val="00AB1ACD"/>
    <w:rsid w:val="00AB454E"/>
    <w:rsid w:val="00AB60F4"/>
    <w:rsid w:val="00AB6C01"/>
    <w:rsid w:val="00AC071C"/>
    <w:rsid w:val="00AC2996"/>
    <w:rsid w:val="00AC36BA"/>
    <w:rsid w:val="00AD0D9A"/>
    <w:rsid w:val="00AD0E96"/>
    <w:rsid w:val="00AD60B0"/>
    <w:rsid w:val="00AD6EFC"/>
    <w:rsid w:val="00AE1355"/>
    <w:rsid w:val="00AE2E68"/>
    <w:rsid w:val="00AE3ED7"/>
    <w:rsid w:val="00AF17CA"/>
    <w:rsid w:val="00AF1952"/>
    <w:rsid w:val="00AF222A"/>
    <w:rsid w:val="00B06FB6"/>
    <w:rsid w:val="00B10EE8"/>
    <w:rsid w:val="00B12BD5"/>
    <w:rsid w:val="00B13337"/>
    <w:rsid w:val="00B133DC"/>
    <w:rsid w:val="00B21C7D"/>
    <w:rsid w:val="00B21D2A"/>
    <w:rsid w:val="00B25508"/>
    <w:rsid w:val="00B34773"/>
    <w:rsid w:val="00B3610F"/>
    <w:rsid w:val="00B37436"/>
    <w:rsid w:val="00B37561"/>
    <w:rsid w:val="00B37659"/>
    <w:rsid w:val="00B406AF"/>
    <w:rsid w:val="00B42099"/>
    <w:rsid w:val="00B43B0C"/>
    <w:rsid w:val="00B43BBA"/>
    <w:rsid w:val="00B52684"/>
    <w:rsid w:val="00B53E58"/>
    <w:rsid w:val="00B54858"/>
    <w:rsid w:val="00B613F9"/>
    <w:rsid w:val="00B6227F"/>
    <w:rsid w:val="00B63CE2"/>
    <w:rsid w:val="00B8073D"/>
    <w:rsid w:val="00B8152E"/>
    <w:rsid w:val="00B854E2"/>
    <w:rsid w:val="00B85E9D"/>
    <w:rsid w:val="00B87E34"/>
    <w:rsid w:val="00B9202C"/>
    <w:rsid w:val="00B93941"/>
    <w:rsid w:val="00B95C1A"/>
    <w:rsid w:val="00BA05C7"/>
    <w:rsid w:val="00BA3640"/>
    <w:rsid w:val="00BB6BA8"/>
    <w:rsid w:val="00BD2E35"/>
    <w:rsid w:val="00BD439C"/>
    <w:rsid w:val="00BD6AB4"/>
    <w:rsid w:val="00BE1820"/>
    <w:rsid w:val="00BF54B6"/>
    <w:rsid w:val="00BF5653"/>
    <w:rsid w:val="00BF689D"/>
    <w:rsid w:val="00BF6A08"/>
    <w:rsid w:val="00C01A6D"/>
    <w:rsid w:val="00C12DAB"/>
    <w:rsid w:val="00C1412A"/>
    <w:rsid w:val="00C14E8A"/>
    <w:rsid w:val="00C22187"/>
    <w:rsid w:val="00C23683"/>
    <w:rsid w:val="00C2394F"/>
    <w:rsid w:val="00C314AB"/>
    <w:rsid w:val="00C32448"/>
    <w:rsid w:val="00C33FE7"/>
    <w:rsid w:val="00C34177"/>
    <w:rsid w:val="00C41B71"/>
    <w:rsid w:val="00C5079C"/>
    <w:rsid w:val="00C51220"/>
    <w:rsid w:val="00C5483E"/>
    <w:rsid w:val="00C54DE2"/>
    <w:rsid w:val="00C555DF"/>
    <w:rsid w:val="00C575AF"/>
    <w:rsid w:val="00C64840"/>
    <w:rsid w:val="00C64D49"/>
    <w:rsid w:val="00C6701B"/>
    <w:rsid w:val="00C72C43"/>
    <w:rsid w:val="00C74877"/>
    <w:rsid w:val="00C93F89"/>
    <w:rsid w:val="00CA49B5"/>
    <w:rsid w:val="00CA4BCB"/>
    <w:rsid w:val="00CA576C"/>
    <w:rsid w:val="00CA6454"/>
    <w:rsid w:val="00CB1C7E"/>
    <w:rsid w:val="00CB44CC"/>
    <w:rsid w:val="00CB63CB"/>
    <w:rsid w:val="00CB685C"/>
    <w:rsid w:val="00CC6493"/>
    <w:rsid w:val="00CD07BA"/>
    <w:rsid w:val="00CD0BC3"/>
    <w:rsid w:val="00CD5792"/>
    <w:rsid w:val="00CD75AA"/>
    <w:rsid w:val="00CD77E6"/>
    <w:rsid w:val="00CD7C0C"/>
    <w:rsid w:val="00CE541B"/>
    <w:rsid w:val="00CE5802"/>
    <w:rsid w:val="00CE6328"/>
    <w:rsid w:val="00CF01BA"/>
    <w:rsid w:val="00CF2AC0"/>
    <w:rsid w:val="00CF556F"/>
    <w:rsid w:val="00D009B2"/>
    <w:rsid w:val="00D00FB5"/>
    <w:rsid w:val="00D015AA"/>
    <w:rsid w:val="00D107B0"/>
    <w:rsid w:val="00D15A1C"/>
    <w:rsid w:val="00D168D8"/>
    <w:rsid w:val="00D2040E"/>
    <w:rsid w:val="00D217D0"/>
    <w:rsid w:val="00D220F8"/>
    <w:rsid w:val="00D2268D"/>
    <w:rsid w:val="00D24CAE"/>
    <w:rsid w:val="00D31B39"/>
    <w:rsid w:val="00D35417"/>
    <w:rsid w:val="00D36016"/>
    <w:rsid w:val="00D366A0"/>
    <w:rsid w:val="00D366A6"/>
    <w:rsid w:val="00D36E55"/>
    <w:rsid w:val="00D54133"/>
    <w:rsid w:val="00D56614"/>
    <w:rsid w:val="00D6326B"/>
    <w:rsid w:val="00D65305"/>
    <w:rsid w:val="00D656BC"/>
    <w:rsid w:val="00D725E0"/>
    <w:rsid w:val="00D75604"/>
    <w:rsid w:val="00D768DF"/>
    <w:rsid w:val="00D777B4"/>
    <w:rsid w:val="00D83031"/>
    <w:rsid w:val="00D8379A"/>
    <w:rsid w:val="00D85EE5"/>
    <w:rsid w:val="00D92A3A"/>
    <w:rsid w:val="00D941EC"/>
    <w:rsid w:val="00D94816"/>
    <w:rsid w:val="00D959AA"/>
    <w:rsid w:val="00DA642E"/>
    <w:rsid w:val="00DB0E13"/>
    <w:rsid w:val="00DB1FDF"/>
    <w:rsid w:val="00DB2DC4"/>
    <w:rsid w:val="00DB651E"/>
    <w:rsid w:val="00DC58C0"/>
    <w:rsid w:val="00DD4E0C"/>
    <w:rsid w:val="00DD66C2"/>
    <w:rsid w:val="00DE067C"/>
    <w:rsid w:val="00DE4087"/>
    <w:rsid w:val="00DE61AD"/>
    <w:rsid w:val="00DE6815"/>
    <w:rsid w:val="00DE6C9B"/>
    <w:rsid w:val="00DE7624"/>
    <w:rsid w:val="00DF354E"/>
    <w:rsid w:val="00E027EB"/>
    <w:rsid w:val="00E02CF3"/>
    <w:rsid w:val="00E034C5"/>
    <w:rsid w:val="00E06BD6"/>
    <w:rsid w:val="00E13994"/>
    <w:rsid w:val="00E14CFA"/>
    <w:rsid w:val="00E16B14"/>
    <w:rsid w:val="00E176DC"/>
    <w:rsid w:val="00E22AD0"/>
    <w:rsid w:val="00E23674"/>
    <w:rsid w:val="00E24D37"/>
    <w:rsid w:val="00E3150F"/>
    <w:rsid w:val="00E32F0F"/>
    <w:rsid w:val="00E339E8"/>
    <w:rsid w:val="00E37FEA"/>
    <w:rsid w:val="00E44099"/>
    <w:rsid w:val="00E45420"/>
    <w:rsid w:val="00E45FDC"/>
    <w:rsid w:val="00E46D87"/>
    <w:rsid w:val="00E554E5"/>
    <w:rsid w:val="00E5680C"/>
    <w:rsid w:val="00E66035"/>
    <w:rsid w:val="00E672ED"/>
    <w:rsid w:val="00E8041E"/>
    <w:rsid w:val="00E8077C"/>
    <w:rsid w:val="00E81770"/>
    <w:rsid w:val="00E82081"/>
    <w:rsid w:val="00E85430"/>
    <w:rsid w:val="00E90179"/>
    <w:rsid w:val="00E912C5"/>
    <w:rsid w:val="00E918EF"/>
    <w:rsid w:val="00EA7F39"/>
    <w:rsid w:val="00EB0602"/>
    <w:rsid w:val="00EB6D51"/>
    <w:rsid w:val="00EC0711"/>
    <w:rsid w:val="00EC4994"/>
    <w:rsid w:val="00EC6FF4"/>
    <w:rsid w:val="00EC796A"/>
    <w:rsid w:val="00ED12C0"/>
    <w:rsid w:val="00ED4295"/>
    <w:rsid w:val="00ED5D63"/>
    <w:rsid w:val="00EE043D"/>
    <w:rsid w:val="00EE521A"/>
    <w:rsid w:val="00EF162D"/>
    <w:rsid w:val="00EF1CC3"/>
    <w:rsid w:val="00F010FA"/>
    <w:rsid w:val="00F1333F"/>
    <w:rsid w:val="00F14F9F"/>
    <w:rsid w:val="00F1595B"/>
    <w:rsid w:val="00F15AD7"/>
    <w:rsid w:val="00F214F8"/>
    <w:rsid w:val="00F2421A"/>
    <w:rsid w:val="00F263F3"/>
    <w:rsid w:val="00F27446"/>
    <w:rsid w:val="00F3332C"/>
    <w:rsid w:val="00F36F77"/>
    <w:rsid w:val="00F37109"/>
    <w:rsid w:val="00F400DF"/>
    <w:rsid w:val="00F441C5"/>
    <w:rsid w:val="00F4491A"/>
    <w:rsid w:val="00F45B35"/>
    <w:rsid w:val="00F477A9"/>
    <w:rsid w:val="00F50216"/>
    <w:rsid w:val="00F6228C"/>
    <w:rsid w:val="00F74F31"/>
    <w:rsid w:val="00F805AE"/>
    <w:rsid w:val="00F8237F"/>
    <w:rsid w:val="00F84054"/>
    <w:rsid w:val="00F8510D"/>
    <w:rsid w:val="00F85CDE"/>
    <w:rsid w:val="00F91124"/>
    <w:rsid w:val="00F9339E"/>
    <w:rsid w:val="00FA16FA"/>
    <w:rsid w:val="00FA4248"/>
    <w:rsid w:val="00FA4B7F"/>
    <w:rsid w:val="00FA5CD3"/>
    <w:rsid w:val="00FA7F91"/>
    <w:rsid w:val="00FB329E"/>
    <w:rsid w:val="00FB792B"/>
    <w:rsid w:val="00FD1225"/>
    <w:rsid w:val="00FD180D"/>
    <w:rsid w:val="00FD72F4"/>
    <w:rsid w:val="00FD7B52"/>
    <w:rsid w:val="00FD7C7D"/>
    <w:rsid w:val="00FE2603"/>
    <w:rsid w:val="00FE332B"/>
    <w:rsid w:val="00FE6D12"/>
    <w:rsid w:val="00FF1ED1"/>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382BA1D"/>
  <w15:docId w15:val="{EC7DA3B2-E74E-AB44-A850-4019EE03B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C50"/>
    <w:pPr>
      <w:suppressAutoHyphens/>
      <w:spacing w:after="200" w:line="276" w:lineRule="auto"/>
    </w:pPr>
    <w:rPr>
      <w:rFonts w:ascii="Calibri" w:eastAsia="Calibri" w:hAnsi="Calibri"/>
      <w:sz w:val="22"/>
      <w:szCs w:val="22"/>
      <w:lang w:val="ro-RO" w:eastAsia="ar-SA"/>
    </w:rPr>
  </w:style>
  <w:style w:type="paragraph" w:styleId="Heading1">
    <w:name w:val="heading 1"/>
    <w:basedOn w:val="ListParagraph"/>
    <w:next w:val="BodyText"/>
    <w:qFormat/>
    <w:rsid w:val="00573D78"/>
    <w:pPr>
      <w:numPr>
        <w:numId w:val="7"/>
      </w:numPr>
      <w:autoSpaceDE w:val="0"/>
      <w:spacing w:before="100" w:beforeAutospacing="1" w:after="100" w:afterAutospacing="1"/>
      <w:contextualSpacing/>
      <w:jc w:val="center"/>
      <w:outlineLvl w:val="0"/>
    </w:pPr>
    <w:rPr>
      <w:rFonts w:ascii="Times New Roman" w:hAnsi="Times New Roman"/>
      <w:b/>
      <w:bCs/>
      <w:sz w:val="28"/>
      <w:szCs w:val="32"/>
    </w:rPr>
  </w:style>
  <w:style w:type="paragraph" w:styleId="Heading2">
    <w:name w:val="heading 2"/>
    <w:basedOn w:val="Normal"/>
    <w:next w:val="Normal"/>
    <w:uiPriority w:val="99"/>
    <w:qFormat/>
    <w:rsid w:val="008F6C50"/>
    <w:pPr>
      <w:keepNext/>
      <w:numPr>
        <w:ilvl w:val="1"/>
        <w:numId w:val="1"/>
      </w:numPr>
      <w:jc w:val="center"/>
      <w:outlineLvl w:val="1"/>
    </w:pPr>
    <w:rPr>
      <w:sz w:val="28"/>
    </w:rPr>
  </w:style>
  <w:style w:type="paragraph" w:styleId="Heading3">
    <w:name w:val="heading 3"/>
    <w:basedOn w:val="Heading"/>
    <w:next w:val="BodyText"/>
    <w:uiPriority w:val="99"/>
    <w:qFormat/>
    <w:rsid w:val="008F6C50"/>
    <w:pPr>
      <w:numPr>
        <w:ilvl w:val="2"/>
        <w:numId w:val="1"/>
      </w:numPr>
      <w:outlineLvl w:val="2"/>
    </w:pPr>
    <w:rPr>
      <w:b/>
      <w:bCs/>
    </w:rPr>
  </w:style>
  <w:style w:type="paragraph" w:styleId="Heading4">
    <w:name w:val="heading 4"/>
    <w:basedOn w:val="Heading"/>
    <w:next w:val="BodyText"/>
    <w:uiPriority w:val="99"/>
    <w:qFormat/>
    <w:rsid w:val="008F6C50"/>
    <w:pPr>
      <w:numPr>
        <w:ilvl w:val="3"/>
        <w:numId w:val="1"/>
      </w:numPr>
      <w:outlineLvl w:val="3"/>
    </w:pPr>
    <w:rPr>
      <w:b/>
      <w:bCs/>
      <w:i/>
      <w:iCs/>
      <w:sz w:val="24"/>
      <w:szCs w:val="24"/>
    </w:rPr>
  </w:style>
  <w:style w:type="paragraph" w:styleId="Heading5">
    <w:name w:val="heading 5"/>
    <w:basedOn w:val="Heading"/>
    <w:next w:val="BodyText"/>
    <w:uiPriority w:val="99"/>
    <w:qFormat/>
    <w:rsid w:val="008F6C50"/>
    <w:pPr>
      <w:numPr>
        <w:ilvl w:val="4"/>
        <w:numId w:val="1"/>
      </w:numPr>
      <w:outlineLvl w:val="4"/>
    </w:pPr>
    <w:rPr>
      <w:b/>
      <w:bCs/>
      <w:sz w:val="24"/>
      <w:szCs w:val="24"/>
    </w:rPr>
  </w:style>
  <w:style w:type="paragraph" w:styleId="Heading6">
    <w:name w:val="heading 6"/>
    <w:basedOn w:val="Heading"/>
    <w:next w:val="BodyText"/>
    <w:uiPriority w:val="99"/>
    <w:qFormat/>
    <w:rsid w:val="008F6C50"/>
    <w:pPr>
      <w:numPr>
        <w:ilvl w:val="5"/>
        <w:numId w:val="1"/>
      </w:numPr>
      <w:outlineLvl w:val="5"/>
    </w:pPr>
    <w:rPr>
      <w:b/>
      <w:bCs/>
      <w:sz w:val="21"/>
      <w:szCs w:val="21"/>
    </w:rPr>
  </w:style>
  <w:style w:type="paragraph" w:styleId="Heading7">
    <w:name w:val="heading 7"/>
    <w:basedOn w:val="Heading"/>
    <w:next w:val="BodyText"/>
    <w:uiPriority w:val="99"/>
    <w:qFormat/>
    <w:rsid w:val="008F6C50"/>
    <w:pPr>
      <w:numPr>
        <w:ilvl w:val="6"/>
        <w:numId w:val="1"/>
      </w:numPr>
      <w:outlineLvl w:val="6"/>
    </w:pPr>
    <w:rPr>
      <w:b/>
      <w:bCs/>
      <w:sz w:val="21"/>
      <w:szCs w:val="21"/>
    </w:rPr>
  </w:style>
  <w:style w:type="paragraph" w:styleId="Heading8">
    <w:name w:val="heading 8"/>
    <w:basedOn w:val="Heading"/>
    <w:next w:val="BodyText"/>
    <w:uiPriority w:val="99"/>
    <w:qFormat/>
    <w:rsid w:val="008F6C50"/>
    <w:pPr>
      <w:numPr>
        <w:ilvl w:val="7"/>
        <w:numId w:val="1"/>
      </w:numPr>
      <w:outlineLvl w:val="7"/>
    </w:pPr>
    <w:rPr>
      <w:b/>
      <w:bCs/>
      <w:sz w:val="21"/>
      <w:szCs w:val="21"/>
    </w:rPr>
  </w:style>
  <w:style w:type="paragraph" w:styleId="Heading9">
    <w:name w:val="heading 9"/>
    <w:basedOn w:val="Heading"/>
    <w:next w:val="BodyText"/>
    <w:uiPriority w:val="99"/>
    <w:qFormat/>
    <w:rsid w:val="008F6C50"/>
    <w:pPr>
      <w:numPr>
        <w:ilvl w:val="8"/>
        <w:numId w:val="1"/>
      </w:numPr>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sid w:val="008F6C50"/>
    <w:rPr>
      <w:rFonts w:ascii="Wingdings" w:hAnsi="Wingdings"/>
    </w:rPr>
  </w:style>
  <w:style w:type="character" w:customStyle="1" w:styleId="WW8Num4z0">
    <w:name w:val="WW8Num4z0"/>
    <w:rsid w:val="008F6C50"/>
    <w:rPr>
      <w:rFonts w:ascii="Wingdings" w:hAnsi="Wingdings"/>
    </w:rPr>
  </w:style>
  <w:style w:type="character" w:customStyle="1" w:styleId="WW8Num5z0">
    <w:name w:val="WW8Num5z0"/>
    <w:rsid w:val="008F6C50"/>
    <w:rPr>
      <w:rFonts w:ascii="Wingdings" w:hAnsi="Wingdings"/>
    </w:rPr>
  </w:style>
  <w:style w:type="character" w:customStyle="1" w:styleId="WW8Num6z0">
    <w:name w:val="WW8Num6z0"/>
    <w:rsid w:val="008F6C50"/>
    <w:rPr>
      <w:rFonts w:ascii="Times New Roman" w:eastAsia="Times New Roman" w:hAnsi="Times New Roman" w:cs="Times New Roman"/>
    </w:rPr>
  </w:style>
  <w:style w:type="character" w:customStyle="1" w:styleId="WW8Num8z0">
    <w:name w:val="WW8Num8z0"/>
    <w:rsid w:val="008F6C50"/>
    <w:rPr>
      <w:rFonts w:ascii="Times New Roman" w:eastAsia="Calibri" w:hAnsi="Times New Roman" w:cs="Times New Roman"/>
    </w:rPr>
  </w:style>
  <w:style w:type="character" w:customStyle="1" w:styleId="WW8Num9z0">
    <w:name w:val="WW8Num9z0"/>
    <w:rsid w:val="008F6C50"/>
    <w:rPr>
      <w:rFonts w:ascii="Wingdings" w:hAnsi="Wingdings"/>
    </w:rPr>
  </w:style>
  <w:style w:type="character" w:customStyle="1" w:styleId="WW8Num9z1">
    <w:name w:val="WW8Num9z1"/>
    <w:rsid w:val="008F6C50"/>
    <w:rPr>
      <w:rFonts w:ascii="Courier New" w:hAnsi="Courier New" w:cs="Courier New"/>
    </w:rPr>
  </w:style>
  <w:style w:type="character" w:customStyle="1" w:styleId="Absatz-Standardschriftart">
    <w:name w:val="Absatz-Standardschriftart"/>
    <w:rsid w:val="008F6C50"/>
  </w:style>
  <w:style w:type="character" w:customStyle="1" w:styleId="WW8Num2z0">
    <w:name w:val="WW8Num2z0"/>
    <w:rsid w:val="008F6C50"/>
    <w:rPr>
      <w:rFonts w:ascii="Wingdings" w:hAnsi="Wingdings"/>
    </w:rPr>
  </w:style>
  <w:style w:type="character" w:customStyle="1" w:styleId="WW8Num7z0">
    <w:name w:val="WW8Num7z0"/>
    <w:rsid w:val="008F6C50"/>
    <w:rPr>
      <w:rFonts w:ascii="Times New Roman" w:eastAsia="Calibri" w:hAnsi="Times New Roman" w:cs="Times New Roman"/>
    </w:rPr>
  </w:style>
  <w:style w:type="character" w:customStyle="1" w:styleId="WW8Num8z1">
    <w:name w:val="WW8Num8z1"/>
    <w:rsid w:val="008F6C50"/>
    <w:rPr>
      <w:rFonts w:ascii="Courier New" w:hAnsi="Courier New" w:cs="Courier New"/>
    </w:rPr>
  </w:style>
  <w:style w:type="character" w:customStyle="1" w:styleId="WW-Absatz-Standardschriftart">
    <w:name w:val="WW-Absatz-Standardschriftart"/>
    <w:rsid w:val="008F6C50"/>
  </w:style>
  <w:style w:type="character" w:customStyle="1" w:styleId="WW8Num7z1">
    <w:name w:val="WW8Num7z1"/>
    <w:rsid w:val="008F6C50"/>
    <w:rPr>
      <w:rFonts w:ascii="Courier New" w:hAnsi="Courier New" w:cs="Courier New"/>
    </w:rPr>
  </w:style>
  <w:style w:type="character" w:customStyle="1" w:styleId="WW-Absatz-Standardschriftart1">
    <w:name w:val="WW-Absatz-Standardschriftart1"/>
    <w:rsid w:val="008F6C50"/>
  </w:style>
  <w:style w:type="character" w:customStyle="1" w:styleId="WW-Absatz-Standardschriftart11">
    <w:name w:val="WW-Absatz-Standardschriftart11"/>
    <w:rsid w:val="008F6C50"/>
  </w:style>
  <w:style w:type="character" w:customStyle="1" w:styleId="WW-Absatz-Standardschriftart111">
    <w:name w:val="WW-Absatz-Standardschriftart111"/>
    <w:rsid w:val="008F6C50"/>
  </w:style>
  <w:style w:type="character" w:customStyle="1" w:styleId="WW-Absatz-Standardschriftart1111">
    <w:name w:val="WW-Absatz-Standardschriftart1111"/>
    <w:rsid w:val="008F6C50"/>
  </w:style>
  <w:style w:type="character" w:customStyle="1" w:styleId="WW-Absatz-Standardschriftart11111">
    <w:name w:val="WW-Absatz-Standardschriftart11111"/>
    <w:rsid w:val="008F6C50"/>
  </w:style>
  <w:style w:type="character" w:customStyle="1" w:styleId="WW-Absatz-Standardschriftart111111">
    <w:name w:val="WW-Absatz-Standardschriftart111111"/>
    <w:rsid w:val="008F6C50"/>
  </w:style>
  <w:style w:type="character" w:customStyle="1" w:styleId="WW-Absatz-Standardschriftart1111111">
    <w:name w:val="WW-Absatz-Standardschriftart1111111"/>
    <w:rsid w:val="008F6C50"/>
  </w:style>
  <w:style w:type="character" w:customStyle="1" w:styleId="WW-Absatz-Standardschriftart11111111">
    <w:name w:val="WW-Absatz-Standardschriftart11111111"/>
    <w:rsid w:val="008F6C50"/>
  </w:style>
  <w:style w:type="character" w:customStyle="1" w:styleId="WW-Absatz-Standardschriftart111111111">
    <w:name w:val="WW-Absatz-Standardschriftart111111111"/>
    <w:rsid w:val="008F6C50"/>
  </w:style>
  <w:style w:type="character" w:customStyle="1" w:styleId="WW-Absatz-Standardschriftart1111111111">
    <w:name w:val="WW-Absatz-Standardschriftart1111111111"/>
    <w:rsid w:val="008F6C50"/>
  </w:style>
  <w:style w:type="character" w:customStyle="1" w:styleId="WW-Absatz-Standardschriftart11111111111">
    <w:name w:val="WW-Absatz-Standardschriftart11111111111"/>
    <w:rsid w:val="008F6C50"/>
  </w:style>
  <w:style w:type="character" w:customStyle="1" w:styleId="WW-Absatz-Standardschriftart111111111111">
    <w:name w:val="WW-Absatz-Standardschriftart111111111111"/>
    <w:rsid w:val="008F6C50"/>
  </w:style>
  <w:style w:type="character" w:customStyle="1" w:styleId="WW-Absatz-Standardschriftart1111111111111">
    <w:name w:val="WW-Absatz-Standardschriftart1111111111111"/>
    <w:rsid w:val="008F6C50"/>
  </w:style>
  <w:style w:type="character" w:customStyle="1" w:styleId="WW-Absatz-Standardschriftart11111111111111">
    <w:name w:val="WW-Absatz-Standardschriftart11111111111111"/>
    <w:rsid w:val="008F6C50"/>
  </w:style>
  <w:style w:type="character" w:customStyle="1" w:styleId="WW8Num1z0">
    <w:name w:val="WW8Num1z0"/>
    <w:rsid w:val="008F6C50"/>
    <w:rPr>
      <w:rFonts w:ascii="Times New Roman" w:eastAsia="Times New Roman" w:hAnsi="Times New Roman" w:cs="Times New Roman"/>
    </w:rPr>
  </w:style>
  <w:style w:type="character" w:customStyle="1" w:styleId="WW8Num1z1">
    <w:name w:val="WW8Num1z1"/>
    <w:rsid w:val="008F6C50"/>
    <w:rPr>
      <w:rFonts w:ascii="Courier New" w:hAnsi="Courier New" w:cs="Courier New"/>
    </w:rPr>
  </w:style>
  <w:style w:type="character" w:customStyle="1" w:styleId="WW8Num1z2">
    <w:name w:val="WW8Num1z2"/>
    <w:rsid w:val="008F6C50"/>
    <w:rPr>
      <w:rFonts w:ascii="Wingdings" w:hAnsi="Wingdings"/>
    </w:rPr>
  </w:style>
  <w:style w:type="character" w:customStyle="1" w:styleId="WW8Num1z3">
    <w:name w:val="WW8Num1z3"/>
    <w:rsid w:val="008F6C50"/>
    <w:rPr>
      <w:rFonts w:ascii="Symbol" w:hAnsi="Symbol"/>
    </w:rPr>
  </w:style>
  <w:style w:type="character" w:customStyle="1" w:styleId="WW8Num2z1">
    <w:name w:val="WW8Num2z1"/>
    <w:rsid w:val="008F6C50"/>
    <w:rPr>
      <w:rFonts w:ascii="Courier New" w:hAnsi="Courier New" w:cs="Courier New"/>
    </w:rPr>
  </w:style>
  <w:style w:type="character" w:customStyle="1" w:styleId="WW8Num2z3">
    <w:name w:val="WW8Num2z3"/>
    <w:rsid w:val="008F6C50"/>
    <w:rPr>
      <w:rFonts w:ascii="Symbol" w:hAnsi="Symbol"/>
    </w:rPr>
  </w:style>
  <w:style w:type="character" w:customStyle="1" w:styleId="WW8Num3z1">
    <w:name w:val="WW8Num3z1"/>
    <w:rsid w:val="008F6C50"/>
    <w:rPr>
      <w:rFonts w:ascii="Courier New" w:hAnsi="Courier New" w:cs="Courier New"/>
    </w:rPr>
  </w:style>
  <w:style w:type="character" w:customStyle="1" w:styleId="WW8Num3z3">
    <w:name w:val="WW8Num3z3"/>
    <w:rsid w:val="008F6C50"/>
    <w:rPr>
      <w:rFonts w:ascii="Symbol" w:hAnsi="Symbol"/>
    </w:rPr>
  </w:style>
  <w:style w:type="character" w:customStyle="1" w:styleId="WW8Num4z1">
    <w:name w:val="WW8Num4z1"/>
    <w:rsid w:val="008F6C50"/>
    <w:rPr>
      <w:rFonts w:ascii="Courier New" w:hAnsi="Courier New" w:cs="Courier New"/>
    </w:rPr>
  </w:style>
  <w:style w:type="character" w:customStyle="1" w:styleId="WW8Num4z3">
    <w:name w:val="WW8Num4z3"/>
    <w:rsid w:val="008F6C50"/>
    <w:rPr>
      <w:rFonts w:ascii="Symbol" w:hAnsi="Symbol"/>
    </w:rPr>
  </w:style>
  <w:style w:type="character" w:customStyle="1" w:styleId="WW8Num6z1">
    <w:name w:val="WW8Num6z1"/>
    <w:rsid w:val="008F6C50"/>
    <w:rPr>
      <w:rFonts w:ascii="Courier New" w:hAnsi="Courier New" w:cs="Courier New"/>
    </w:rPr>
  </w:style>
  <w:style w:type="character" w:customStyle="1" w:styleId="WW8Num6z2">
    <w:name w:val="WW8Num6z2"/>
    <w:rsid w:val="008F6C50"/>
    <w:rPr>
      <w:rFonts w:ascii="Wingdings" w:hAnsi="Wingdings"/>
    </w:rPr>
  </w:style>
  <w:style w:type="character" w:customStyle="1" w:styleId="WW8Num6z3">
    <w:name w:val="WW8Num6z3"/>
    <w:rsid w:val="008F6C50"/>
    <w:rPr>
      <w:rFonts w:ascii="Symbol" w:hAnsi="Symbol"/>
    </w:rPr>
  </w:style>
  <w:style w:type="character" w:customStyle="1" w:styleId="WW8Num7z2">
    <w:name w:val="WW8Num7z2"/>
    <w:rsid w:val="008F6C50"/>
    <w:rPr>
      <w:rFonts w:ascii="Wingdings" w:hAnsi="Wingdings"/>
    </w:rPr>
  </w:style>
  <w:style w:type="character" w:customStyle="1" w:styleId="WW8Num7z3">
    <w:name w:val="WW8Num7z3"/>
    <w:rsid w:val="008F6C50"/>
    <w:rPr>
      <w:rFonts w:ascii="Symbol" w:hAnsi="Symbol"/>
    </w:rPr>
  </w:style>
  <w:style w:type="character" w:customStyle="1" w:styleId="WW8Num8z2">
    <w:name w:val="WW8Num8z2"/>
    <w:rsid w:val="008F6C50"/>
    <w:rPr>
      <w:rFonts w:ascii="Wingdings" w:hAnsi="Wingdings"/>
    </w:rPr>
  </w:style>
  <w:style w:type="character" w:customStyle="1" w:styleId="WW8Num8z3">
    <w:name w:val="WW8Num8z3"/>
    <w:rsid w:val="008F6C50"/>
    <w:rPr>
      <w:rFonts w:ascii="Symbol" w:hAnsi="Symbol"/>
    </w:rPr>
  </w:style>
  <w:style w:type="character" w:customStyle="1" w:styleId="WW8Num9z3">
    <w:name w:val="WW8Num9z3"/>
    <w:rsid w:val="008F6C50"/>
    <w:rPr>
      <w:rFonts w:ascii="Symbol" w:hAnsi="Symbol"/>
    </w:rPr>
  </w:style>
  <w:style w:type="character" w:customStyle="1" w:styleId="WW8Num10z0">
    <w:name w:val="WW8Num10z0"/>
    <w:rsid w:val="008F6C50"/>
    <w:rPr>
      <w:rFonts w:ascii="Times New Roman" w:eastAsia="Calibri" w:hAnsi="Times New Roman" w:cs="Times New Roman"/>
    </w:rPr>
  </w:style>
  <w:style w:type="character" w:customStyle="1" w:styleId="WW8Num10z1">
    <w:name w:val="WW8Num10z1"/>
    <w:rsid w:val="008F6C50"/>
    <w:rPr>
      <w:rFonts w:ascii="Courier New" w:hAnsi="Courier New" w:cs="Courier New"/>
    </w:rPr>
  </w:style>
  <w:style w:type="character" w:customStyle="1" w:styleId="WW8Num10z2">
    <w:name w:val="WW8Num10z2"/>
    <w:rsid w:val="008F6C50"/>
    <w:rPr>
      <w:rFonts w:ascii="Wingdings" w:hAnsi="Wingdings"/>
    </w:rPr>
  </w:style>
  <w:style w:type="character" w:customStyle="1" w:styleId="WW8Num10z3">
    <w:name w:val="WW8Num10z3"/>
    <w:rsid w:val="008F6C50"/>
    <w:rPr>
      <w:rFonts w:ascii="Symbol" w:hAnsi="Symbol"/>
    </w:rPr>
  </w:style>
  <w:style w:type="character" w:customStyle="1" w:styleId="WW8Num11z0">
    <w:name w:val="WW8Num11z0"/>
    <w:rsid w:val="008F6C50"/>
    <w:rPr>
      <w:rFonts w:cs="Times New Roman"/>
      <w:b/>
      <w:bCs/>
      <w:i w:val="0"/>
      <w:iCs w:val="0"/>
    </w:rPr>
  </w:style>
  <w:style w:type="character" w:customStyle="1" w:styleId="WW8Num11z1">
    <w:name w:val="WW8Num11z1"/>
    <w:rsid w:val="008F6C50"/>
    <w:rPr>
      <w:rFonts w:cs="Times New Roman"/>
    </w:rPr>
  </w:style>
  <w:style w:type="character" w:customStyle="1" w:styleId="Heading1Char">
    <w:name w:val="Heading 1 Char"/>
    <w:rsid w:val="008F6C50"/>
    <w:rPr>
      <w:rFonts w:ascii="Arial Black" w:hAnsi="Arial Black"/>
      <w:color w:val="808080"/>
      <w:spacing w:val="-25"/>
      <w:kern w:val="1"/>
      <w:sz w:val="32"/>
    </w:rPr>
  </w:style>
  <w:style w:type="character" w:customStyle="1" w:styleId="BodyTextChar">
    <w:name w:val="Body Text Char"/>
    <w:rsid w:val="008F6C50"/>
    <w:rPr>
      <w:sz w:val="24"/>
      <w:szCs w:val="24"/>
    </w:rPr>
  </w:style>
  <w:style w:type="character" w:customStyle="1" w:styleId="TextAlineatChar">
    <w:name w:val="Text_Alineat Char"/>
    <w:rsid w:val="008F6C50"/>
    <w:rPr>
      <w:sz w:val="22"/>
      <w:szCs w:val="22"/>
      <w:lang w:val="ro-RO"/>
    </w:rPr>
  </w:style>
  <w:style w:type="character" w:styleId="Hyperlink">
    <w:name w:val="Hyperlink"/>
    <w:uiPriority w:val="99"/>
    <w:rsid w:val="008F6C50"/>
    <w:rPr>
      <w:color w:val="0000FF"/>
      <w:u w:val="single"/>
    </w:rPr>
  </w:style>
  <w:style w:type="character" w:customStyle="1" w:styleId="FooterChar">
    <w:name w:val="Footer Char"/>
    <w:rsid w:val="008F6C50"/>
    <w:rPr>
      <w:rFonts w:ascii="Calibri" w:eastAsia="Calibri" w:hAnsi="Calibri"/>
      <w:sz w:val="22"/>
      <w:szCs w:val="22"/>
      <w:lang w:val="ro-RO"/>
    </w:rPr>
  </w:style>
  <w:style w:type="character" w:styleId="PageNumber">
    <w:name w:val="page number"/>
    <w:basedOn w:val="DefaultParagraphFont"/>
    <w:rsid w:val="008F6C50"/>
  </w:style>
  <w:style w:type="character" w:customStyle="1" w:styleId="HeaderChar">
    <w:name w:val="Header Char"/>
    <w:rsid w:val="008F6C50"/>
    <w:rPr>
      <w:rFonts w:ascii="Calibri" w:eastAsia="Calibri" w:hAnsi="Calibri"/>
      <w:sz w:val="22"/>
      <w:szCs w:val="22"/>
      <w:lang w:val="ro-RO"/>
    </w:rPr>
  </w:style>
  <w:style w:type="character" w:customStyle="1" w:styleId="NumberingSymbols">
    <w:name w:val="Numbering Symbols"/>
    <w:uiPriority w:val="99"/>
    <w:rsid w:val="008F6C50"/>
  </w:style>
  <w:style w:type="character" w:customStyle="1" w:styleId="Bullets">
    <w:name w:val="Bullets"/>
    <w:rsid w:val="008F6C50"/>
    <w:rPr>
      <w:rFonts w:ascii="OpenSymbol" w:eastAsia="OpenSymbol" w:hAnsi="OpenSymbol" w:cs="OpenSymbol"/>
    </w:rPr>
  </w:style>
  <w:style w:type="paragraph" w:customStyle="1" w:styleId="Heading">
    <w:name w:val="Heading"/>
    <w:basedOn w:val="Normal"/>
    <w:next w:val="BodyText"/>
    <w:rsid w:val="008F6C50"/>
    <w:pPr>
      <w:keepNext/>
      <w:spacing w:before="240" w:after="120"/>
    </w:pPr>
    <w:rPr>
      <w:rFonts w:ascii="Arial" w:eastAsia="Lucida Sans Unicode" w:hAnsi="Arial" w:cs="Tahoma"/>
      <w:sz w:val="28"/>
      <w:szCs w:val="28"/>
    </w:rPr>
  </w:style>
  <w:style w:type="paragraph" w:styleId="BodyText">
    <w:name w:val="Body Text"/>
    <w:basedOn w:val="Normal"/>
    <w:rsid w:val="008F6C50"/>
    <w:pPr>
      <w:spacing w:after="120"/>
    </w:pPr>
  </w:style>
  <w:style w:type="paragraph" w:styleId="List">
    <w:name w:val="List"/>
    <w:basedOn w:val="BodyText"/>
    <w:rsid w:val="008F6C50"/>
    <w:rPr>
      <w:rFonts w:cs="Tahoma"/>
    </w:rPr>
  </w:style>
  <w:style w:type="paragraph" w:styleId="Caption">
    <w:name w:val="caption"/>
    <w:basedOn w:val="Normal"/>
    <w:qFormat/>
    <w:rsid w:val="008F6C50"/>
    <w:pPr>
      <w:suppressLineNumbers/>
      <w:spacing w:before="120" w:after="120"/>
    </w:pPr>
    <w:rPr>
      <w:rFonts w:cs="Tahoma"/>
      <w:i/>
      <w:iCs/>
      <w:sz w:val="24"/>
      <w:szCs w:val="24"/>
    </w:rPr>
  </w:style>
  <w:style w:type="paragraph" w:customStyle="1" w:styleId="Index">
    <w:name w:val="Index"/>
    <w:basedOn w:val="Normal"/>
    <w:rsid w:val="008F6C50"/>
    <w:pPr>
      <w:suppressLineNumbers/>
    </w:pPr>
    <w:rPr>
      <w:rFonts w:cs="Tahoma"/>
    </w:rPr>
  </w:style>
  <w:style w:type="paragraph" w:styleId="NoSpacing">
    <w:name w:val="No Spacing"/>
    <w:uiPriority w:val="99"/>
    <w:qFormat/>
    <w:rsid w:val="008F6C50"/>
    <w:pPr>
      <w:suppressAutoHyphens/>
    </w:pPr>
    <w:rPr>
      <w:rFonts w:ascii="Calibri" w:eastAsia="Calibri" w:hAnsi="Calibri"/>
      <w:sz w:val="22"/>
      <w:szCs w:val="22"/>
      <w:lang w:val="ro-RO" w:eastAsia="ar-SA"/>
    </w:rPr>
  </w:style>
  <w:style w:type="paragraph" w:customStyle="1" w:styleId="WW-Default">
    <w:name w:val="WW-Default"/>
    <w:rsid w:val="008F6C50"/>
    <w:pPr>
      <w:widowControl w:val="0"/>
      <w:suppressAutoHyphens/>
      <w:autoSpaceDE w:val="0"/>
    </w:pPr>
    <w:rPr>
      <w:rFonts w:ascii="Cambria" w:eastAsia="Arial" w:hAnsi="Cambria" w:cs="Cambria"/>
      <w:color w:val="000000"/>
      <w:sz w:val="24"/>
      <w:szCs w:val="24"/>
      <w:lang w:eastAsia="ar-SA"/>
    </w:rPr>
  </w:style>
  <w:style w:type="paragraph" w:customStyle="1" w:styleId="TextArticol">
    <w:name w:val="Text_Articol"/>
    <w:basedOn w:val="Normal"/>
    <w:rsid w:val="008F6C50"/>
    <w:pPr>
      <w:spacing w:before="240" w:after="0" w:line="240" w:lineRule="auto"/>
      <w:jc w:val="both"/>
    </w:pPr>
    <w:rPr>
      <w:rFonts w:ascii="Times New Roman" w:eastAsia="Times New Roman" w:hAnsi="Times New Roman"/>
    </w:rPr>
  </w:style>
  <w:style w:type="paragraph" w:customStyle="1" w:styleId="TextAlineat">
    <w:name w:val="Text_Alineat"/>
    <w:basedOn w:val="Normal"/>
    <w:rsid w:val="008F6C50"/>
    <w:pPr>
      <w:numPr>
        <w:numId w:val="9"/>
      </w:numPr>
      <w:spacing w:after="120" w:line="240" w:lineRule="auto"/>
      <w:jc w:val="both"/>
    </w:pPr>
    <w:rPr>
      <w:rFonts w:ascii="Times New Roman" w:eastAsia="Times New Roman" w:hAnsi="Times New Roman"/>
    </w:rPr>
  </w:style>
  <w:style w:type="paragraph" w:customStyle="1" w:styleId="TextSubpunct">
    <w:name w:val="Text_Subpunct"/>
    <w:basedOn w:val="Normal"/>
    <w:rsid w:val="008F6C50"/>
    <w:pPr>
      <w:tabs>
        <w:tab w:val="num" w:pos="0"/>
      </w:tabs>
      <w:spacing w:after="120" w:line="240" w:lineRule="auto"/>
      <w:ind w:left="2160"/>
      <w:jc w:val="both"/>
    </w:pPr>
    <w:rPr>
      <w:rFonts w:ascii="Times New Roman" w:eastAsia="Times New Roman" w:hAnsi="Times New Roman"/>
    </w:rPr>
  </w:style>
  <w:style w:type="paragraph" w:styleId="Footer">
    <w:name w:val="footer"/>
    <w:basedOn w:val="Normal"/>
    <w:rsid w:val="008F6C50"/>
  </w:style>
  <w:style w:type="paragraph" w:styleId="ListParagraph">
    <w:name w:val="List Paragraph"/>
    <w:basedOn w:val="Normal"/>
    <w:uiPriority w:val="34"/>
    <w:qFormat/>
    <w:rsid w:val="008F6C50"/>
    <w:pPr>
      <w:ind w:left="720"/>
    </w:pPr>
  </w:style>
  <w:style w:type="paragraph" w:styleId="Header">
    <w:name w:val="header"/>
    <w:basedOn w:val="Normal"/>
    <w:rsid w:val="008F6C50"/>
    <w:pPr>
      <w:spacing w:after="0" w:line="240" w:lineRule="auto"/>
    </w:pPr>
  </w:style>
  <w:style w:type="paragraph" w:customStyle="1" w:styleId="Style">
    <w:name w:val="Style"/>
    <w:uiPriority w:val="99"/>
    <w:rsid w:val="008F6C50"/>
    <w:pPr>
      <w:widowControl w:val="0"/>
      <w:suppressAutoHyphens/>
      <w:autoSpaceDE w:val="0"/>
    </w:pPr>
    <w:rPr>
      <w:rFonts w:eastAsia="Arial"/>
      <w:sz w:val="24"/>
      <w:szCs w:val="24"/>
      <w:lang w:eastAsia="ar-SA"/>
    </w:rPr>
  </w:style>
  <w:style w:type="paragraph" w:styleId="TOC1">
    <w:name w:val="toc 1"/>
    <w:basedOn w:val="Normal"/>
    <w:next w:val="Normal"/>
    <w:uiPriority w:val="39"/>
    <w:rsid w:val="008F6C50"/>
    <w:pPr>
      <w:tabs>
        <w:tab w:val="right" w:leader="dot" w:pos="9061"/>
      </w:tabs>
      <w:spacing w:line="360" w:lineRule="auto"/>
    </w:pPr>
    <w:rPr>
      <w:b/>
    </w:rPr>
  </w:style>
  <w:style w:type="paragraph" w:customStyle="1" w:styleId="TableContents">
    <w:name w:val="Table Contents"/>
    <w:basedOn w:val="Normal"/>
    <w:rsid w:val="008F6C50"/>
    <w:pPr>
      <w:suppressLineNumbers/>
    </w:pPr>
  </w:style>
  <w:style w:type="paragraph" w:customStyle="1" w:styleId="TableHeading">
    <w:name w:val="Table Heading"/>
    <w:basedOn w:val="TableContents"/>
    <w:rsid w:val="008F6C50"/>
    <w:pPr>
      <w:jc w:val="center"/>
    </w:pPr>
    <w:rPr>
      <w:b/>
      <w:bCs/>
    </w:rPr>
  </w:style>
  <w:style w:type="paragraph" w:customStyle="1" w:styleId="WW-Default1">
    <w:name w:val="WW-Default1"/>
    <w:rsid w:val="008F6C50"/>
    <w:pPr>
      <w:widowControl w:val="0"/>
      <w:suppressAutoHyphens/>
      <w:autoSpaceDE w:val="0"/>
    </w:pPr>
    <w:rPr>
      <w:rFonts w:ascii="Cambria" w:eastAsia="Arial" w:hAnsi="Cambria" w:cs="Cambria"/>
      <w:color w:val="000000"/>
      <w:sz w:val="24"/>
      <w:szCs w:val="24"/>
      <w:lang w:eastAsia="ar-SA"/>
    </w:rPr>
  </w:style>
  <w:style w:type="paragraph" w:customStyle="1" w:styleId="Heading10">
    <w:name w:val="Heading 10"/>
    <w:basedOn w:val="Heading"/>
    <w:next w:val="BodyText"/>
    <w:rsid w:val="008F6C50"/>
    <w:pPr>
      <w:numPr>
        <w:numId w:val="2"/>
      </w:numPr>
    </w:pPr>
    <w:rPr>
      <w:b/>
      <w:bCs/>
      <w:sz w:val="21"/>
      <w:szCs w:val="21"/>
    </w:rPr>
  </w:style>
  <w:style w:type="character" w:styleId="CommentReference">
    <w:name w:val="annotation reference"/>
    <w:basedOn w:val="DefaultParagraphFont"/>
    <w:uiPriority w:val="99"/>
    <w:semiHidden/>
    <w:unhideWhenUsed/>
    <w:rsid w:val="004A019A"/>
    <w:rPr>
      <w:sz w:val="16"/>
      <w:szCs w:val="16"/>
    </w:rPr>
  </w:style>
  <w:style w:type="paragraph" w:styleId="CommentText">
    <w:name w:val="annotation text"/>
    <w:basedOn w:val="Normal"/>
    <w:link w:val="CommentTextChar"/>
    <w:uiPriority w:val="99"/>
    <w:semiHidden/>
    <w:unhideWhenUsed/>
    <w:rsid w:val="004A019A"/>
    <w:pPr>
      <w:spacing w:line="240" w:lineRule="auto"/>
    </w:pPr>
    <w:rPr>
      <w:sz w:val="20"/>
      <w:szCs w:val="20"/>
    </w:rPr>
  </w:style>
  <w:style w:type="character" w:customStyle="1" w:styleId="CommentTextChar">
    <w:name w:val="Comment Text Char"/>
    <w:basedOn w:val="DefaultParagraphFont"/>
    <w:link w:val="CommentText"/>
    <w:uiPriority w:val="99"/>
    <w:semiHidden/>
    <w:rsid w:val="004A019A"/>
    <w:rPr>
      <w:rFonts w:ascii="Calibri" w:eastAsia="Calibri" w:hAnsi="Calibri"/>
      <w:lang w:val="ro-RO" w:eastAsia="ar-SA"/>
    </w:rPr>
  </w:style>
  <w:style w:type="paragraph" w:styleId="CommentSubject">
    <w:name w:val="annotation subject"/>
    <w:basedOn w:val="CommentText"/>
    <w:next w:val="CommentText"/>
    <w:link w:val="CommentSubjectChar"/>
    <w:uiPriority w:val="99"/>
    <w:semiHidden/>
    <w:unhideWhenUsed/>
    <w:rsid w:val="004A019A"/>
    <w:rPr>
      <w:b/>
      <w:bCs/>
    </w:rPr>
  </w:style>
  <w:style w:type="character" w:customStyle="1" w:styleId="CommentSubjectChar">
    <w:name w:val="Comment Subject Char"/>
    <w:basedOn w:val="CommentTextChar"/>
    <w:link w:val="CommentSubject"/>
    <w:uiPriority w:val="99"/>
    <w:semiHidden/>
    <w:rsid w:val="004A019A"/>
    <w:rPr>
      <w:rFonts w:ascii="Calibri" w:eastAsia="Calibri" w:hAnsi="Calibri"/>
      <w:b/>
      <w:bCs/>
      <w:lang w:val="ro-RO" w:eastAsia="ar-SA"/>
    </w:rPr>
  </w:style>
  <w:style w:type="paragraph" w:styleId="BalloonText">
    <w:name w:val="Balloon Text"/>
    <w:basedOn w:val="Normal"/>
    <w:link w:val="BalloonTextChar"/>
    <w:uiPriority w:val="99"/>
    <w:semiHidden/>
    <w:unhideWhenUsed/>
    <w:rsid w:val="004A01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19A"/>
    <w:rPr>
      <w:rFonts w:ascii="Segoe UI" w:eastAsia="Calibri" w:hAnsi="Segoe UI" w:cs="Segoe UI"/>
      <w:sz w:val="18"/>
      <w:szCs w:val="18"/>
      <w:lang w:val="ro-RO" w:eastAsia="ar-SA"/>
    </w:rPr>
  </w:style>
  <w:style w:type="table" w:styleId="TableGrid">
    <w:name w:val="Table Grid"/>
    <w:basedOn w:val="TableNormal"/>
    <w:uiPriority w:val="59"/>
    <w:rsid w:val="00322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15">
    <w:name w:val="ft15"/>
    <w:rsid w:val="00070F9D"/>
  </w:style>
  <w:style w:type="character" w:customStyle="1" w:styleId="ft3">
    <w:name w:val="ft3"/>
    <w:rsid w:val="00070F9D"/>
  </w:style>
  <w:style w:type="paragraph" w:customStyle="1" w:styleId="p16">
    <w:name w:val="p16"/>
    <w:basedOn w:val="Normal"/>
    <w:rsid w:val="00070F9D"/>
    <w:pPr>
      <w:widowControl w:val="0"/>
      <w:spacing w:before="100" w:after="100" w:line="200" w:lineRule="atLeast"/>
    </w:pPr>
    <w:rPr>
      <w:rFonts w:ascii="Times New Roman" w:eastAsia="Times New Roman" w:hAnsi="Times New Roman"/>
      <w:kern w:val="1"/>
      <w:sz w:val="24"/>
      <w:szCs w:val="24"/>
    </w:rPr>
  </w:style>
  <w:style w:type="paragraph" w:customStyle="1" w:styleId="p17">
    <w:name w:val="p17"/>
    <w:basedOn w:val="Normal"/>
    <w:rsid w:val="00070F9D"/>
    <w:pPr>
      <w:widowControl w:val="0"/>
      <w:spacing w:before="100" w:after="100" w:line="200" w:lineRule="atLeast"/>
    </w:pPr>
    <w:rPr>
      <w:rFonts w:ascii="Times New Roman" w:eastAsia="Times New Roman" w:hAnsi="Times New Roman"/>
      <w:kern w:val="1"/>
      <w:sz w:val="24"/>
      <w:szCs w:val="24"/>
    </w:rPr>
  </w:style>
  <w:style w:type="paragraph" w:styleId="TOCHeading">
    <w:name w:val="TOC Heading"/>
    <w:basedOn w:val="Heading1"/>
    <w:next w:val="Normal"/>
    <w:uiPriority w:val="39"/>
    <w:unhideWhenUsed/>
    <w:qFormat/>
    <w:rsid w:val="003B56C3"/>
    <w:pPr>
      <w:keepNext/>
      <w:keepLines/>
      <w:numPr>
        <w:numId w:val="0"/>
      </w:numPr>
      <w:suppressAutoHyphens w:val="0"/>
      <w:autoSpaceDE/>
      <w:spacing w:before="240" w:beforeAutospacing="0" w:after="0" w:afterAutospacing="0" w:line="259" w:lineRule="auto"/>
      <w:contextualSpacing w:val="0"/>
      <w:jc w:val="left"/>
      <w:outlineLvl w:val="9"/>
    </w:pPr>
    <w:rPr>
      <w:rFonts w:asciiTheme="majorHAnsi" w:eastAsiaTheme="majorEastAsia" w:hAnsiTheme="majorHAnsi" w:cstheme="majorBidi"/>
      <w:b w:val="0"/>
      <w:bCs w:val="0"/>
      <w:color w:val="365F91" w:themeColor="accent1" w:themeShade="BF"/>
      <w:lang w:val="en-GB" w:eastAsia="en-GB"/>
    </w:rPr>
  </w:style>
  <w:style w:type="paragraph" w:styleId="TOC2">
    <w:name w:val="toc 2"/>
    <w:basedOn w:val="Normal"/>
    <w:next w:val="Normal"/>
    <w:autoRedefine/>
    <w:uiPriority w:val="39"/>
    <w:unhideWhenUsed/>
    <w:rsid w:val="003B56C3"/>
    <w:pPr>
      <w:spacing w:after="100"/>
      <w:ind w:left="220"/>
    </w:pPr>
  </w:style>
  <w:style w:type="paragraph" w:customStyle="1" w:styleId="StilAntetUOAldin">
    <w:name w:val="Stil AntetUO + Aldin"/>
    <w:basedOn w:val="AntetUO"/>
    <w:rsid w:val="00E90179"/>
    <w:rPr>
      <w:b/>
      <w:bCs/>
      <w:sz w:val="28"/>
    </w:rPr>
  </w:style>
  <w:style w:type="paragraph" w:customStyle="1" w:styleId="AntetUO">
    <w:name w:val="AntetUO"/>
    <w:rsid w:val="00E90179"/>
    <w:pPr>
      <w:jc w:val="center"/>
    </w:pPr>
    <w:rPr>
      <w:rFonts w:ascii="Arial" w:hAnsi="Arial"/>
      <w:sz w:val="22"/>
      <w:szCs w:val="24"/>
      <w:lang w:val="ro-RO" w:eastAsia="ro-RO"/>
    </w:rPr>
  </w:style>
  <w:style w:type="paragraph" w:customStyle="1" w:styleId="al">
    <w:name w:val="a_l"/>
    <w:basedOn w:val="Normal"/>
    <w:rsid w:val="005402AC"/>
    <w:pPr>
      <w:suppressAutoHyphens w:val="0"/>
      <w:spacing w:after="0" w:line="240" w:lineRule="auto"/>
      <w:jc w:val="both"/>
    </w:pPr>
    <w:rPr>
      <w:rFonts w:ascii="Times New Roman" w:eastAsiaTheme="minorEastAsia" w:hAnsi="Times New Roman"/>
      <w:sz w:val="24"/>
      <w:szCs w:val="24"/>
      <w:lang w:val="en-US" w:eastAsia="en-US"/>
      <w14:ligatures w14:val="standardContextual"/>
    </w:rPr>
  </w:style>
  <w:style w:type="table" w:customStyle="1" w:styleId="TableGrid1">
    <w:name w:val="Table Grid1"/>
    <w:basedOn w:val="TableNormal"/>
    <w:next w:val="TableGrid"/>
    <w:uiPriority w:val="39"/>
    <w:rsid w:val="00A42141"/>
    <w:rPr>
      <w:rFonts w:ascii="Arial" w:eastAsia="Calibri" w:hAnsi="Arial" w:cs="Arial"/>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06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bka.uni-karlsruhe.de/kvk_en.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bka.uni-karlsruhe.de/kvk_en.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geografie-uoradea.ro/geografie_turism_si_sport/GTS.htm"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uorad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517EF4-CC1B-A341-A7A8-3F03DF5B7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45</Pages>
  <Words>17120</Words>
  <Characters>97586</Characters>
  <Application>Microsoft Office Word</Application>
  <DocSecurity>0</DocSecurity>
  <Lines>813</Lines>
  <Paragraphs>228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Titi</dc:creator>
  <cp:lastModifiedBy>Dragos Paul-Florian</cp:lastModifiedBy>
  <cp:revision>282</cp:revision>
  <cp:lastPrinted>2018-12-08T10:47:00Z</cp:lastPrinted>
  <dcterms:created xsi:type="dcterms:W3CDTF">2024-02-24T05:55:00Z</dcterms:created>
  <dcterms:modified xsi:type="dcterms:W3CDTF">2024-03-12T12:06:00Z</dcterms:modified>
</cp:coreProperties>
</file>